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B44F" w14:textId="64571445" w:rsidR="008A209E" w:rsidRPr="001E5CF9" w:rsidRDefault="001B61AC" w:rsidP="008B6F3F">
      <w:pPr>
        <w:spacing w:line="259" w:lineRule="auto"/>
        <w:rPr>
          <w:iCs/>
          <w:lang w:val="uk-UA"/>
        </w:rPr>
      </w:pPr>
      <w:r w:rsidRPr="001B61AC">
        <w:rPr>
          <w:rFonts w:eastAsia="Calibri"/>
          <w:sz w:val="22"/>
          <w:szCs w:val="22"/>
          <w:lang w:eastAsia="en-US"/>
        </w:rPr>
        <w:t xml:space="preserve">  </w:t>
      </w:r>
    </w:p>
    <w:p w14:paraId="6A4029E1" w14:textId="2B6B5383" w:rsidR="003C33F6" w:rsidRPr="00084656" w:rsidRDefault="003C33F6" w:rsidP="003C33F6">
      <w:pPr>
        <w:ind w:left="4956" w:firstLine="708"/>
        <w:rPr>
          <w:lang w:val="uk-UA"/>
        </w:rPr>
      </w:pPr>
      <w:bookmarkStart w:id="0" w:name="_Hlk223948483"/>
      <w:proofErr w:type="spellStart"/>
      <w:r w:rsidRPr="00A02776">
        <w:t>Додаток</w:t>
      </w:r>
      <w:proofErr w:type="spellEnd"/>
      <w:r w:rsidRPr="00A02776">
        <w:t xml:space="preserve"> </w:t>
      </w:r>
      <w:r w:rsidR="00084656">
        <w:rPr>
          <w:lang w:val="uk-UA"/>
        </w:rPr>
        <w:t>1</w:t>
      </w:r>
    </w:p>
    <w:p w14:paraId="5466CD63" w14:textId="3DC276CA" w:rsidR="00D57F4A" w:rsidRPr="003C33F6" w:rsidRDefault="003C33F6" w:rsidP="003C33F6">
      <w:pPr>
        <w:ind w:left="5664"/>
      </w:pPr>
      <w:proofErr w:type="gramStart"/>
      <w:r w:rsidRPr="00AE3C7A">
        <w:t xml:space="preserve">до </w:t>
      </w:r>
      <w:r>
        <w:t>проекту</w:t>
      </w:r>
      <w:proofErr w:type="gramEnd"/>
      <w:r>
        <w:t xml:space="preserve"> </w:t>
      </w:r>
      <w:proofErr w:type="spellStart"/>
      <w:r w:rsidRPr="00AE3C7A">
        <w:t>рішення</w:t>
      </w:r>
      <w:proofErr w:type="spellEnd"/>
      <w:r w:rsidRPr="00AE3C7A">
        <w:t xml:space="preserve"> </w:t>
      </w:r>
      <w:proofErr w:type="spellStart"/>
      <w:r w:rsidRPr="00AE3C7A">
        <w:t>виконавчого</w:t>
      </w:r>
      <w:proofErr w:type="spellEnd"/>
      <w:r w:rsidRPr="00AE3C7A">
        <w:t xml:space="preserve"> </w:t>
      </w:r>
      <w:proofErr w:type="spellStart"/>
      <w:r w:rsidRPr="00AE3C7A">
        <w:t>комітету</w:t>
      </w:r>
      <w:proofErr w:type="spellEnd"/>
      <w:r w:rsidRPr="00AE3C7A">
        <w:t xml:space="preserve"> </w:t>
      </w:r>
      <w:r w:rsidRPr="001E5CF9">
        <w:rPr>
          <w:sz w:val="22"/>
          <w:szCs w:val="22"/>
          <w:lang w:val="uk-UA"/>
        </w:rPr>
        <w:t>Південнівської</w:t>
      </w:r>
      <w:r w:rsidRPr="00AE3C7A">
        <w:t xml:space="preserve"> </w:t>
      </w:r>
      <w:proofErr w:type="spellStart"/>
      <w:r w:rsidRPr="00AE3C7A">
        <w:t>міської</w:t>
      </w:r>
      <w:proofErr w:type="spellEnd"/>
      <w:r w:rsidRPr="00AE3C7A">
        <w:t xml:space="preserve"> ради </w:t>
      </w:r>
    </w:p>
    <w:tbl>
      <w:tblPr>
        <w:tblW w:w="9356" w:type="dxa"/>
        <w:tblInd w:w="108" w:type="dxa"/>
        <w:tblLayout w:type="fixed"/>
        <w:tblLook w:val="04A0" w:firstRow="1" w:lastRow="0" w:firstColumn="1" w:lastColumn="0" w:noHBand="0" w:noVBand="1"/>
      </w:tblPr>
      <w:tblGrid>
        <w:gridCol w:w="417"/>
        <w:gridCol w:w="4318"/>
        <w:gridCol w:w="937"/>
        <w:gridCol w:w="1230"/>
        <w:gridCol w:w="1320"/>
        <w:gridCol w:w="1134"/>
      </w:tblGrid>
      <w:tr w:rsidR="00D57F4A" w:rsidRPr="00D57F4A" w14:paraId="6C94C91C" w14:textId="77777777" w:rsidTr="003C33F6">
        <w:trPr>
          <w:trHeight w:val="80"/>
        </w:trPr>
        <w:tc>
          <w:tcPr>
            <w:tcW w:w="417" w:type="dxa"/>
            <w:tcBorders>
              <w:top w:val="nil"/>
              <w:left w:val="nil"/>
              <w:bottom w:val="nil"/>
              <w:right w:val="nil"/>
            </w:tcBorders>
            <w:noWrap/>
            <w:vAlign w:val="bottom"/>
            <w:hideMark/>
          </w:tcPr>
          <w:p w14:paraId="112837A8" w14:textId="77777777" w:rsidR="00D57F4A" w:rsidRPr="00D57F4A" w:rsidRDefault="00D57F4A" w:rsidP="00D57F4A">
            <w:pPr>
              <w:rPr>
                <w:sz w:val="20"/>
                <w:szCs w:val="20"/>
              </w:rPr>
            </w:pPr>
          </w:p>
        </w:tc>
        <w:tc>
          <w:tcPr>
            <w:tcW w:w="4318" w:type="dxa"/>
            <w:tcBorders>
              <w:top w:val="nil"/>
              <w:left w:val="nil"/>
              <w:bottom w:val="nil"/>
              <w:right w:val="nil"/>
            </w:tcBorders>
            <w:noWrap/>
            <w:vAlign w:val="bottom"/>
            <w:hideMark/>
          </w:tcPr>
          <w:p w14:paraId="4EEBD031" w14:textId="77777777" w:rsidR="00D57F4A" w:rsidRPr="00D57F4A" w:rsidRDefault="00D57F4A" w:rsidP="00D57F4A">
            <w:pPr>
              <w:ind w:right="-41"/>
              <w:rPr>
                <w:sz w:val="20"/>
                <w:szCs w:val="20"/>
              </w:rPr>
            </w:pPr>
          </w:p>
        </w:tc>
        <w:tc>
          <w:tcPr>
            <w:tcW w:w="2167" w:type="dxa"/>
            <w:gridSpan w:val="2"/>
            <w:tcBorders>
              <w:top w:val="nil"/>
              <w:left w:val="nil"/>
              <w:bottom w:val="nil"/>
              <w:right w:val="nil"/>
            </w:tcBorders>
            <w:noWrap/>
            <w:vAlign w:val="bottom"/>
          </w:tcPr>
          <w:p w14:paraId="479ECF6D" w14:textId="4A382F66" w:rsidR="00D57F4A" w:rsidRPr="00D57F4A" w:rsidRDefault="00D57F4A" w:rsidP="009C180D">
            <w:pPr>
              <w:ind w:right="-41"/>
              <w:jc w:val="right"/>
              <w:rPr>
                <w:sz w:val="22"/>
                <w:szCs w:val="22"/>
              </w:rPr>
            </w:pPr>
          </w:p>
        </w:tc>
        <w:tc>
          <w:tcPr>
            <w:tcW w:w="1320" w:type="dxa"/>
            <w:tcBorders>
              <w:top w:val="nil"/>
              <w:left w:val="nil"/>
              <w:bottom w:val="nil"/>
              <w:right w:val="nil"/>
            </w:tcBorders>
            <w:noWrap/>
            <w:vAlign w:val="bottom"/>
          </w:tcPr>
          <w:p w14:paraId="32886A75" w14:textId="77777777" w:rsidR="00D57F4A" w:rsidRPr="00D57F4A" w:rsidRDefault="00D57F4A" w:rsidP="009C180D">
            <w:pPr>
              <w:jc w:val="right"/>
              <w:rPr>
                <w:sz w:val="22"/>
                <w:szCs w:val="22"/>
              </w:rPr>
            </w:pPr>
          </w:p>
        </w:tc>
        <w:tc>
          <w:tcPr>
            <w:tcW w:w="1134" w:type="dxa"/>
            <w:tcBorders>
              <w:top w:val="nil"/>
              <w:left w:val="nil"/>
              <w:bottom w:val="nil"/>
              <w:right w:val="nil"/>
            </w:tcBorders>
            <w:noWrap/>
            <w:vAlign w:val="bottom"/>
          </w:tcPr>
          <w:p w14:paraId="3668C686" w14:textId="77777777" w:rsidR="00D57F4A" w:rsidRPr="00D57F4A" w:rsidRDefault="00D57F4A" w:rsidP="00D57F4A">
            <w:pPr>
              <w:rPr>
                <w:sz w:val="20"/>
                <w:szCs w:val="20"/>
              </w:rPr>
            </w:pPr>
          </w:p>
        </w:tc>
      </w:tr>
      <w:tr w:rsidR="00D57F4A" w:rsidRPr="00D57F4A" w14:paraId="71C008E0" w14:textId="77777777" w:rsidTr="009C180D">
        <w:trPr>
          <w:trHeight w:val="915"/>
        </w:trPr>
        <w:tc>
          <w:tcPr>
            <w:tcW w:w="9356" w:type="dxa"/>
            <w:gridSpan w:val="6"/>
            <w:tcBorders>
              <w:top w:val="nil"/>
              <w:left w:val="nil"/>
              <w:bottom w:val="nil"/>
              <w:right w:val="nil"/>
            </w:tcBorders>
            <w:vAlign w:val="bottom"/>
            <w:hideMark/>
          </w:tcPr>
          <w:p w14:paraId="68968380" w14:textId="1FD2888F" w:rsidR="009C180D" w:rsidRPr="001F6680" w:rsidRDefault="001F6680" w:rsidP="001F6680">
            <w:pPr>
              <w:ind w:right="-195"/>
              <w:jc w:val="center"/>
              <w:rPr>
                <w:b/>
                <w:bCs/>
                <w:sz w:val="22"/>
                <w:szCs w:val="22"/>
                <w:lang w:val="uk-UA"/>
              </w:rPr>
            </w:pPr>
            <w:r w:rsidRPr="001F6680">
              <w:rPr>
                <w:b/>
                <w:bCs/>
                <w:sz w:val="22"/>
                <w:szCs w:val="22"/>
                <w:lang w:val="uk-UA" w:eastAsia="zh-CN"/>
              </w:rPr>
              <w:t xml:space="preserve">Тарифи на послуги  КП " УЗБЕРЕЖЖЯ" для бюджетних підприємств, населення, в </w:t>
            </w:r>
            <w:proofErr w:type="spellStart"/>
            <w:r w:rsidRPr="001F6680">
              <w:rPr>
                <w:b/>
                <w:bCs/>
                <w:sz w:val="22"/>
                <w:szCs w:val="22"/>
                <w:lang w:val="uk-UA" w:eastAsia="zh-CN"/>
              </w:rPr>
              <w:t>т.ч</w:t>
            </w:r>
            <w:proofErr w:type="spellEnd"/>
            <w:r w:rsidRPr="001F6680">
              <w:rPr>
                <w:b/>
                <w:bCs/>
                <w:sz w:val="22"/>
                <w:szCs w:val="22"/>
                <w:lang w:val="uk-UA" w:eastAsia="zh-CN"/>
              </w:rPr>
              <w:t>. ОСББ, комунальних та інших підприємств Південнівської міської територіальної громади, без урахування ПММ та ПДВ на 2026 рік</w:t>
            </w:r>
          </w:p>
          <w:p w14:paraId="2465D599" w14:textId="114B6C0D" w:rsidR="00D57F4A" w:rsidRPr="00D57F4A" w:rsidRDefault="00D57F4A" w:rsidP="00D57F4A">
            <w:pPr>
              <w:ind w:right="-41"/>
              <w:jc w:val="center"/>
              <w:rPr>
                <w:b/>
                <w:bCs/>
                <w:sz w:val="20"/>
                <w:szCs w:val="20"/>
              </w:rPr>
            </w:pPr>
          </w:p>
        </w:tc>
      </w:tr>
      <w:bookmarkEnd w:id="0"/>
      <w:tr w:rsidR="00D57F4A" w:rsidRPr="00D57F4A" w14:paraId="5EB8DC1E" w14:textId="77777777" w:rsidTr="009C180D">
        <w:trPr>
          <w:trHeight w:val="1305"/>
        </w:trPr>
        <w:tc>
          <w:tcPr>
            <w:tcW w:w="417" w:type="dxa"/>
            <w:tcBorders>
              <w:top w:val="single" w:sz="4" w:space="0" w:color="000000"/>
              <w:left w:val="single" w:sz="4" w:space="0" w:color="000000"/>
              <w:bottom w:val="single" w:sz="4" w:space="0" w:color="000000"/>
              <w:right w:val="single" w:sz="4" w:space="0" w:color="000000"/>
            </w:tcBorders>
            <w:noWrap/>
            <w:vAlign w:val="center"/>
            <w:hideMark/>
          </w:tcPr>
          <w:p w14:paraId="6F215F5A" w14:textId="77777777" w:rsidR="00D57F4A" w:rsidRPr="00D57F4A" w:rsidRDefault="00D57F4A" w:rsidP="00D57F4A">
            <w:pPr>
              <w:rPr>
                <w:b/>
                <w:bCs/>
                <w:sz w:val="20"/>
                <w:szCs w:val="20"/>
              </w:rPr>
            </w:pPr>
            <w:r w:rsidRPr="00D57F4A">
              <w:rPr>
                <w:b/>
                <w:bCs/>
                <w:sz w:val="20"/>
                <w:szCs w:val="20"/>
              </w:rPr>
              <w:t>№</w:t>
            </w:r>
          </w:p>
        </w:tc>
        <w:tc>
          <w:tcPr>
            <w:tcW w:w="4318" w:type="dxa"/>
            <w:tcBorders>
              <w:top w:val="single" w:sz="4" w:space="0" w:color="000000"/>
              <w:left w:val="nil"/>
              <w:bottom w:val="single" w:sz="4" w:space="0" w:color="000000"/>
              <w:right w:val="single" w:sz="4" w:space="0" w:color="000000"/>
            </w:tcBorders>
            <w:noWrap/>
            <w:vAlign w:val="center"/>
            <w:hideMark/>
          </w:tcPr>
          <w:p w14:paraId="6E53E1C6" w14:textId="77777777" w:rsidR="00D57F4A" w:rsidRPr="00D57F4A" w:rsidRDefault="00D57F4A" w:rsidP="00D57F4A">
            <w:pPr>
              <w:ind w:right="-41"/>
              <w:jc w:val="center"/>
              <w:rPr>
                <w:b/>
                <w:bCs/>
                <w:sz w:val="20"/>
                <w:szCs w:val="20"/>
              </w:rPr>
            </w:pPr>
            <w:r w:rsidRPr="00D57F4A">
              <w:rPr>
                <w:b/>
                <w:bCs/>
                <w:sz w:val="20"/>
                <w:szCs w:val="20"/>
              </w:rPr>
              <w:t>Вид  робіт</w:t>
            </w:r>
          </w:p>
        </w:tc>
        <w:tc>
          <w:tcPr>
            <w:tcW w:w="937" w:type="dxa"/>
            <w:tcBorders>
              <w:top w:val="single" w:sz="4" w:space="0" w:color="000000"/>
              <w:left w:val="nil"/>
              <w:bottom w:val="single" w:sz="4" w:space="0" w:color="000000"/>
              <w:right w:val="nil"/>
            </w:tcBorders>
            <w:vAlign w:val="center"/>
            <w:hideMark/>
          </w:tcPr>
          <w:p w14:paraId="2309604B" w14:textId="77777777" w:rsidR="00D57F4A" w:rsidRPr="00D57F4A" w:rsidRDefault="00D57F4A" w:rsidP="00D57F4A">
            <w:pPr>
              <w:ind w:right="-41"/>
              <w:jc w:val="center"/>
              <w:rPr>
                <w:b/>
                <w:bCs/>
                <w:sz w:val="18"/>
                <w:szCs w:val="18"/>
              </w:rPr>
            </w:pPr>
            <w:r w:rsidRPr="00D57F4A">
              <w:rPr>
                <w:b/>
                <w:bCs/>
                <w:sz w:val="18"/>
                <w:szCs w:val="18"/>
              </w:rPr>
              <w:t>Одиниця виміру</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9BFDE5C" w14:textId="48580ED2" w:rsidR="00D57F4A" w:rsidRPr="001F6680" w:rsidRDefault="001F6680" w:rsidP="00D57F4A">
            <w:pPr>
              <w:ind w:left="-110" w:right="-66"/>
              <w:jc w:val="center"/>
              <w:rPr>
                <w:b/>
                <w:bCs/>
                <w:sz w:val="18"/>
                <w:szCs w:val="18"/>
              </w:rPr>
            </w:pPr>
            <w:r w:rsidRPr="001F6680">
              <w:rPr>
                <w:b/>
                <w:bCs/>
                <w:sz w:val="18"/>
                <w:szCs w:val="18"/>
              </w:rPr>
              <w:t xml:space="preserve">тариф для </w:t>
            </w:r>
            <w:proofErr w:type="spellStart"/>
            <w:r w:rsidRPr="001F6680">
              <w:rPr>
                <w:b/>
                <w:bCs/>
                <w:sz w:val="18"/>
                <w:szCs w:val="18"/>
              </w:rPr>
              <w:t>населення</w:t>
            </w:r>
            <w:proofErr w:type="spellEnd"/>
            <w:r w:rsidRPr="001F6680">
              <w:rPr>
                <w:b/>
                <w:bCs/>
                <w:sz w:val="18"/>
                <w:szCs w:val="18"/>
              </w:rPr>
              <w:t>, в т.ч. ОСББ</w:t>
            </w:r>
            <w:r w:rsidRPr="001F6680">
              <w:rPr>
                <w:b/>
                <w:bCs/>
                <w:sz w:val="18"/>
                <w:szCs w:val="18"/>
                <w:lang w:val="uk-UA"/>
              </w:rPr>
              <w:t xml:space="preserve">, </w:t>
            </w:r>
            <w:proofErr w:type="spellStart"/>
            <w:r w:rsidRPr="001F6680">
              <w:rPr>
                <w:b/>
                <w:bCs/>
                <w:sz w:val="18"/>
                <w:szCs w:val="18"/>
              </w:rPr>
              <w:t>бюджетних</w:t>
            </w:r>
            <w:proofErr w:type="spellEnd"/>
            <w:r w:rsidRPr="001F6680">
              <w:rPr>
                <w:b/>
                <w:bCs/>
                <w:sz w:val="18"/>
                <w:szCs w:val="18"/>
              </w:rPr>
              <w:t xml:space="preserve"> </w:t>
            </w:r>
            <w:proofErr w:type="spellStart"/>
            <w:r w:rsidRPr="001F6680">
              <w:rPr>
                <w:b/>
                <w:bCs/>
                <w:sz w:val="18"/>
                <w:szCs w:val="18"/>
              </w:rPr>
              <w:t>установ</w:t>
            </w:r>
            <w:proofErr w:type="spellEnd"/>
            <w:r w:rsidRPr="001F6680">
              <w:rPr>
                <w:b/>
                <w:bCs/>
                <w:sz w:val="18"/>
                <w:szCs w:val="18"/>
              </w:rPr>
              <w:t xml:space="preserve"> та </w:t>
            </w:r>
            <w:proofErr w:type="spellStart"/>
            <w:r w:rsidRPr="001F6680">
              <w:rPr>
                <w:b/>
                <w:bCs/>
                <w:sz w:val="18"/>
                <w:szCs w:val="18"/>
              </w:rPr>
              <w:t>закладів</w:t>
            </w:r>
            <w:proofErr w:type="spellEnd"/>
          </w:p>
        </w:tc>
        <w:tc>
          <w:tcPr>
            <w:tcW w:w="1320" w:type="dxa"/>
            <w:tcBorders>
              <w:top w:val="single" w:sz="4" w:space="0" w:color="auto"/>
              <w:left w:val="nil"/>
              <w:bottom w:val="single" w:sz="4" w:space="0" w:color="auto"/>
              <w:right w:val="single" w:sz="4" w:space="0" w:color="auto"/>
            </w:tcBorders>
            <w:vAlign w:val="center"/>
            <w:hideMark/>
          </w:tcPr>
          <w:p w14:paraId="10C24358" w14:textId="5E395C4E" w:rsidR="00D57F4A" w:rsidRPr="00D57F4A" w:rsidRDefault="00D57F4A" w:rsidP="009C180D">
            <w:pPr>
              <w:ind w:left="-58" w:right="-66"/>
              <w:jc w:val="center"/>
              <w:rPr>
                <w:b/>
                <w:bCs/>
                <w:sz w:val="20"/>
                <w:szCs w:val="20"/>
              </w:rPr>
            </w:pPr>
            <w:r w:rsidRPr="00D57F4A">
              <w:rPr>
                <w:b/>
                <w:bCs/>
                <w:sz w:val="20"/>
                <w:szCs w:val="20"/>
              </w:rPr>
              <w:t xml:space="preserve">тариф </w:t>
            </w:r>
            <w:proofErr w:type="gramStart"/>
            <w:r w:rsidRPr="00D57F4A">
              <w:rPr>
                <w:b/>
                <w:bCs/>
                <w:sz w:val="20"/>
                <w:szCs w:val="20"/>
              </w:rPr>
              <w:t xml:space="preserve">для  </w:t>
            </w:r>
            <w:proofErr w:type="spellStart"/>
            <w:r w:rsidRPr="00D57F4A">
              <w:rPr>
                <w:b/>
                <w:bCs/>
                <w:sz w:val="20"/>
                <w:szCs w:val="20"/>
              </w:rPr>
              <w:t>комунальних</w:t>
            </w:r>
            <w:proofErr w:type="spellEnd"/>
            <w:proofErr w:type="gramEnd"/>
            <w:r w:rsidRPr="00D57F4A">
              <w:rPr>
                <w:b/>
                <w:bCs/>
                <w:sz w:val="20"/>
                <w:szCs w:val="20"/>
              </w:rPr>
              <w:t xml:space="preserve"> </w:t>
            </w:r>
            <w:proofErr w:type="spellStart"/>
            <w:r w:rsidRPr="00D57F4A">
              <w:rPr>
                <w:b/>
                <w:bCs/>
                <w:sz w:val="20"/>
                <w:szCs w:val="20"/>
              </w:rPr>
              <w:t>підприємств</w:t>
            </w:r>
            <w:proofErr w:type="spellEnd"/>
            <w:r w:rsidRPr="00D57F4A">
              <w:rPr>
                <w:b/>
                <w:bCs/>
                <w:sz w:val="20"/>
                <w:szCs w:val="20"/>
              </w:rPr>
              <w:t xml:space="preserve"> (грн)</w:t>
            </w:r>
          </w:p>
        </w:tc>
        <w:tc>
          <w:tcPr>
            <w:tcW w:w="1134" w:type="dxa"/>
            <w:tcBorders>
              <w:top w:val="single" w:sz="4" w:space="0" w:color="auto"/>
              <w:left w:val="nil"/>
              <w:bottom w:val="single" w:sz="4" w:space="0" w:color="auto"/>
              <w:right w:val="single" w:sz="4" w:space="0" w:color="auto"/>
            </w:tcBorders>
            <w:vAlign w:val="center"/>
            <w:hideMark/>
          </w:tcPr>
          <w:p w14:paraId="079E4B3B" w14:textId="77777777" w:rsidR="00D57F4A" w:rsidRPr="00D57F4A" w:rsidRDefault="00D57F4A" w:rsidP="009C180D">
            <w:pPr>
              <w:ind w:left="-102" w:right="-100"/>
              <w:jc w:val="center"/>
              <w:rPr>
                <w:b/>
                <w:bCs/>
                <w:sz w:val="20"/>
                <w:szCs w:val="20"/>
              </w:rPr>
            </w:pPr>
            <w:r w:rsidRPr="00D57F4A">
              <w:rPr>
                <w:b/>
                <w:bCs/>
                <w:sz w:val="20"/>
                <w:szCs w:val="20"/>
              </w:rPr>
              <w:t>тариф для інших підприємств (грн)</w:t>
            </w:r>
          </w:p>
        </w:tc>
      </w:tr>
      <w:tr w:rsidR="009C180D" w:rsidRPr="009C180D" w14:paraId="25ABD1A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63011B1" w14:textId="77777777" w:rsidR="009C180D" w:rsidRPr="009C180D" w:rsidRDefault="009C180D" w:rsidP="009C180D">
            <w:pPr>
              <w:jc w:val="center"/>
              <w:rPr>
                <w:b/>
                <w:bCs/>
                <w:sz w:val="20"/>
                <w:szCs w:val="20"/>
              </w:rPr>
            </w:pPr>
            <w:r w:rsidRPr="009C180D">
              <w:rPr>
                <w:b/>
                <w:bCs/>
                <w:sz w:val="20"/>
                <w:szCs w:val="20"/>
              </w:rPr>
              <w:t>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D239DB3" w14:textId="77777777" w:rsidR="009C180D" w:rsidRPr="009C180D" w:rsidRDefault="009C180D" w:rsidP="009C180D">
            <w:pPr>
              <w:ind w:right="-41"/>
              <w:rPr>
                <w:b/>
                <w:bCs/>
                <w:sz w:val="20"/>
                <w:szCs w:val="20"/>
              </w:rPr>
            </w:pPr>
            <w:r w:rsidRPr="009C180D">
              <w:rPr>
                <w:b/>
                <w:bCs/>
                <w:sz w:val="20"/>
                <w:szCs w:val="20"/>
              </w:rPr>
              <w:t xml:space="preserve">Копання ямок для садіння дерев та кущів з оголеною корневою системою в грунт при розмірі ями  0,5*0,5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A65B32C" w14:textId="77777777" w:rsidR="009C180D" w:rsidRPr="009C180D" w:rsidRDefault="009C180D" w:rsidP="009C180D">
            <w:pPr>
              <w:ind w:right="-41"/>
              <w:rPr>
                <w:b/>
                <w:bCs/>
                <w:sz w:val="20"/>
                <w:szCs w:val="20"/>
              </w:rPr>
            </w:pPr>
            <w:r w:rsidRPr="009C180D">
              <w:rPr>
                <w:b/>
                <w:bCs/>
                <w:sz w:val="20"/>
                <w:szCs w:val="20"/>
              </w:rPr>
              <w:t> </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A975BFA" w14:textId="77777777" w:rsidR="009C180D" w:rsidRPr="009C180D" w:rsidRDefault="009C180D" w:rsidP="009C180D">
            <w:pPr>
              <w:ind w:right="-41"/>
              <w:rPr>
                <w:b/>
                <w:bCs/>
                <w:sz w:val="20"/>
                <w:szCs w:val="20"/>
              </w:rPr>
            </w:pPr>
            <w:r w:rsidRPr="009C180D">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BB05A1E" w14:textId="77777777" w:rsidR="009C180D" w:rsidRPr="009C180D" w:rsidRDefault="009C180D" w:rsidP="009C180D">
            <w:pPr>
              <w:rPr>
                <w:b/>
                <w:bCs/>
                <w:sz w:val="20"/>
                <w:szCs w:val="20"/>
              </w:rPr>
            </w:pPr>
            <w:r w:rsidRPr="009C180D">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77DF1A3" w14:textId="77777777" w:rsidR="009C180D" w:rsidRPr="009C180D" w:rsidRDefault="009C180D" w:rsidP="009C180D">
            <w:pPr>
              <w:rPr>
                <w:b/>
                <w:bCs/>
                <w:sz w:val="20"/>
                <w:szCs w:val="20"/>
              </w:rPr>
            </w:pPr>
            <w:r w:rsidRPr="009C180D">
              <w:rPr>
                <w:b/>
                <w:bCs/>
                <w:sz w:val="20"/>
                <w:szCs w:val="20"/>
              </w:rPr>
              <w:t> </w:t>
            </w:r>
          </w:p>
        </w:tc>
      </w:tr>
      <w:tr w:rsidR="00C73464" w:rsidRPr="009C180D" w14:paraId="5A83470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B96F2E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8F1255D" w14:textId="77777777" w:rsidR="00C73464" w:rsidRPr="009C180D" w:rsidRDefault="00C73464" w:rsidP="00C73464">
            <w:pPr>
              <w:ind w:right="-41"/>
              <w:rPr>
                <w:b/>
                <w:bCs/>
                <w:sz w:val="20"/>
                <w:szCs w:val="20"/>
              </w:rPr>
            </w:pPr>
            <w:r w:rsidRPr="009C180D">
              <w:rPr>
                <w:b/>
                <w:bCs/>
                <w:sz w:val="20"/>
                <w:szCs w:val="20"/>
              </w:rPr>
              <w:t>1.1.1.17 на середніх ґрунтах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6334962"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8932453" w14:textId="1504FBE2" w:rsidR="00C73464" w:rsidRPr="009C180D" w:rsidRDefault="00C73464" w:rsidP="00C73464">
            <w:pPr>
              <w:ind w:right="-41"/>
              <w:jc w:val="center"/>
              <w:rPr>
                <w:b/>
                <w:bCs/>
                <w:sz w:val="20"/>
                <w:szCs w:val="20"/>
              </w:rPr>
            </w:pPr>
            <w:r w:rsidRPr="00D2589F">
              <w:rPr>
                <w:b/>
                <w:bCs/>
                <w:sz w:val="20"/>
                <w:szCs w:val="20"/>
              </w:rPr>
              <w:t>135,83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FE530F6" w14:textId="5708483B" w:rsidR="00C73464" w:rsidRPr="009C180D" w:rsidRDefault="00C73464" w:rsidP="00C73464">
            <w:pPr>
              <w:jc w:val="center"/>
              <w:rPr>
                <w:b/>
                <w:bCs/>
                <w:sz w:val="20"/>
                <w:szCs w:val="20"/>
              </w:rPr>
            </w:pPr>
            <w:r w:rsidRPr="00D2589F">
              <w:rPr>
                <w:b/>
                <w:bCs/>
                <w:sz w:val="20"/>
                <w:szCs w:val="20"/>
              </w:rPr>
              <w:t>142,30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69418AB" w14:textId="569C1071" w:rsidR="00C73464" w:rsidRPr="009C180D" w:rsidRDefault="00C73464" w:rsidP="00C73464">
            <w:pPr>
              <w:jc w:val="center"/>
              <w:rPr>
                <w:b/>
                <w:bCs/>
                <w:sz w:val="20"/>
                <w:szCs w:val="20"/>
              </w:rPr>
            </w:pPr>
            <w:r w:rsidRPr="00D2589F">
              <w:rPr>
                <w:b/>
                <w:bCs/>
                <w:sz w:val="20"/>
                <w:szCs w:val="20"/>
              </w:rPr>
              <w:t>194,04</w:t>
            </w:r>
          </w:p>
        </w:tc>
      </w:tr>
      <w:tr w:rsidR="00C73464" w:rsidRPr="009C180D" w14:paraId="7221827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94837B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28DA04C" w14:textId="77777777" w:rsidR="00C73464" w:rsidRPr="009C180D" w:rsidRDefault="00C73464" w:rsidP="00C73464">
            <w:pPr>
              <w:ind w:right="-41"/>
              <w:rPr>
                <w:b/>
                <w:bCs/>
                <w:sz w:val="20"/>
                <w:szCs w:val="20"/>
              </w:rPr>
            </w:pPr>
            <w:r w:rsidRPr="009C180D">
              <w:rPr>
                <w:b/>
                <w:bCs/>
                <w:sz w:val="20"/>
                <w:szCs w:val="20"/>
              </w:rPr>
              <w:t>1.1.1.18 на важких ґрунтах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E4B6E88"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EDC38F6" w14:textId="0CDA8888" w:rsidR="00C73464" w:rsidRPr="009C180D" w:rsidRDefault="00C73464" w:rsidP="00C73464">
            <w:pPr>
              <w:ind w:right="-41"/>
              <w:jc w:val="center"/>
              <w:rPr>
                <w:b/>
                <w:bCs/>
                <w:sz w:val="20"/>
                <w:szCs w:val="20"/>
              </w:rPr>
            </w:pPr>
            <w:r w:rsidRPr="00D2589F">
              <w:rPr>
                <w:b/>
                <w:bCs/>
                <w:sz w:val="20"/>
                <w:szCs w:val="20"/>
              </w:rPr>
              <w:t>185,09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1822263" w14:textId="47D3DCFE" w:rsidR="00C73464" w:rsidRPr="009C180D" w:rsidRDefault="00C73464" w:rsidP="00C73464">
            <w:pPr>
              <w:jc w:val="center"/>
              <w:rPr>
                <w:b/>
                <w:bCs/>
                <w:sz w:val="20"/>
                <w:szCs w:val="20"/>
              </w:rPr>
            </w:pPr>
            <w:r w:rsidRPr="00D2589F">
              <w:rPr>
                <w:b/>
                <w:bCs/>
                <w:sz w:val="20"/>
                <w:szCs w:val="20"/>
              </w:rPr>
              <w:t>193,91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86E14D2" w14:textId="007CCC47" w:rsidR="00C73464" w:rsidRPr="009C180D" w:rsidRDefault="00C73464" w:rsidP="00C73464">
            <w:pPr>
              <w:jc w:val="center"/>
              <w:rPr>
                <w:b/>
                <w:bCs/>
                <w:sz w:val="20"/>
                <w:szCs w:val="20"/>
              </w:rPr>
            </w:pPr>
            <w:r w:rsidRPr="00D2589F">
              <w:rPr>
                <w:b/>
                <w:bCs/>
                <w:sz w:val="20"/>
                <w:szCs w:val="20"/>
              </w:rPr>
              <w:t>264,42</w:t>
            </w:r>
          </w:p>
        </w:tc>
      </w:tr>
      <w:tr w:rsidR="00C73464" w:rsidRPr="009C180D" w14:paraId="1B7AB34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A98238C" w14:textId="77777777" w:rsidR="00C73464" w:rsidRPr="009C180D" w:rsidRDefault="00C73464" w:rsidP="00C73464">
            <w:pPr>
              <w:jc w:val="center"/>
              <w:rPr>
                <w:b/>
                <w:bCs/>
                <w:sz w:val="20"/>
                <w:szCs w:val="20"/>
              </w:rPr>
            </w:pPr>
            <w:r w:rsidRPr="009C180D">
              <w:rPr>
                <w:b/>
                <w:bCs/>
                <w:sz w:val="20"/>
                <w:szCs w:val="20"/>
              </w:rPr>
              <w:t>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9986A6F" w14:textId="77777777" w:rsidR="00C73464" w:rsidRPr="009C180D" w:rsidRDefault="00C73464" w:rsidP="00C73464">
            <w:pPr>
              <w:ind w:right="-41"/>
              <w:rPr>
                <w:b/>
                <w:bCs/>
                <w:sz w:val="20"/>
                <w:szCs w:val="20"/>
              </w:rPr>
            </w:pPr>
            <w:r w:rsidRPr="009C180D">
              <w:rPr>
                <w:b/>
                <w:bCs/>
                <w:sz w:val="20"/>
                <w:szCs w:val="20"/>
              </w:rPr>
              <w:t xml:space="preserve">Копання ямок для садіння дерев та кущів з круглою грудкою в немерзлий грант при розмірі ями Ø 1,0 х 0,8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737DD1F" w14:textId="0B27C01B"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52ABBF6" w14:textId="4EB56B07"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379B412" w14:textId="20D7BDF8"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FDD8FF" w14:textId="0F9F8A8B" w:rsidR="00C73464" w:rsidRPr="009C180D" w:rsidRDefault="00C73464" w:rsidP="00C73464">
            <w:pPr>
              <w:jc w:val="center"/>
              <w:rPr>
                <w:b/>
                <w:bCs/>
                <w:sz w:val="20"/>
                <w:szCs w:val="20"/>
              </w:rPr>
            </w:pPr>
            <w:r w:rsidRPr="00D2589F">
              <w:rPr>
                <w:b/>
                <w:bCs/>
                <w:sz w:val="20"/>
                <w:szCs w:val="20"/>
              </w:rPr>
              <w:t> </w:t>
            </w:r>
          </w:p>
        </w:tc>
      </w:tr>
      <w:tr w:rsidR="00C73464" w:rsidRPr="009C180D" w14:paraId="143B38D1"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D3BD84C"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E5B5FA" w14:textId="77777777" w:rsidR="00C73464" w:rsidRPr="009C180D" w:rsidRDefault="00C73464" w:rsidP="00C73464">
            <w:pPr>
              <w:ind w:right="-41"/>
              <w:rPr>
                <w:b/>
                <w:bCs/>
                <w:sz w:val="20"/>
                <w:szCs w:val="20"/>
              </w:rPr>
            </w:pPr>
            <w:r w:rsidRPr="009C180D">
              <w:rPr>
                <w:b/>
                <w:bCs/>
                <w:sz w:val="20"/>
                <w:szCs w:val="20"/>
              </w:rPr>
              <w:t>1.1.1.35 на середніх ґрунтах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682ED8C"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7DFD066" w14:textId="75F0EBB5" w:rsidR="00C73464" w:rsidRPr="009C180D" w:rsidRDefault="00C73464" w:rsidP="00C73464">
            <w:pPr>
              <w:ind w:right="-41"/>
              <w:jc w:val="center"/>
              <w:rPr>
                <w:b/>
                <w:bCs/>
                <w:sz w:val="20"/>
                <w:szCs w:val="20"/>
              </w:rPr>
            </w:pPr>
            <w:r w:rsidRPr="00D2589F">
              <w:rPr>
                <w:b/>
                <w:bCs/>
                <w:sz w:val="20"/>
                <w:szCs w:val="20"/>
              </w:rPr>
              <w:t>382,23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04AD045" w14:textId="3B484044" w:rsidR="00C73464" w:rsidRPr="009C180D" w:rsidRDefault="00C73464" w:rsidP="00C73464">
            <w:pPr>
              <w:jc w:val="center"/>
              <w:rPr>
                <w:b/>
                <w:bCs/>
                <w:sz w:val="20"/>
                <w:szCs w:val="20"/>
              </w:rPr>
            </w:pPr>
            <w:r w:rsidRPr="00D2589F">
              <w:rPr>
                <w:b/>
                <w:bCs/>
                <w:sz w:val="20"/>
                <w:szCs w:val="20"/>
              </w:rPr>
              <w:t>400,43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1249A2B" w14:textId="01C29EFD" w:rsidR="00C73464" w:rsidRPr="009C180D" w:rsidRDefault="00C73464" w:rsidP="00C73464">
            <w:pPr>
              <w:jc w:val="center"/>
              <w:rPr>
                <w:b/>
                <w:bCs/>
                <w:sz w:val="20"/>
                <w:szCs w:val="20"/>
              </w:rPr>
            </w:pPr>
            <w:r w:rsidRPr="00D2589F">
              <w:rPr>
                <w:b/>
                <w:bCs/>
                <w:sz w:val="20"/>
                <w:szCs w:val="20"/>
              </w:rPr>
              <w:t>546,05</w:t>
            </w:r>
          </w:p>
        </w:tc>
      </w:tr>
      <w:tr w:rsidR="00C73464" w:rsidRPr="009C180D" w14:paraId="3DF7C0D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EFF718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8B4474D" w14:textId="77777777" w:rsidR="00C73464" w:rsidRPr="009C180D" w:rsidRDefault="00C73464" w:rsidP="00C73464">
            <w:pPr>
              <w:ind w:right="-41"/>
              <w:rPr>
                <w:b/>
                <w:bCs/>
                <w:sz w:val="20"/>
                <w:szCs w:val="20"/>
              </w:rPr>
            </w:pPr>
            <w:r w:rsidRPr="009C180D">
              <w:rPr>
                <w:b/>
                <w:bCs/>
                <w:sz w:val="20"/>
                <w:szCs w:val="20"/>
              </w:rPr>
              <w:t>1.1.1.36 на важких ґрунтах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7203255"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937CD28" w14:textId="745486B6" w:rsidR="00C73464" w:rsidRPr="009C180D" w:rsidRDefault="00C73464" w:rsidP="00C73464">
            <w:pPr>
              <w:ind w:right="-41"/>
              <w:jc w:val="center"/>
              <w:rPr>
                <w:b/>
                <w:bCs/>
                <w:sz w:val="20"/>
                <w:szCs w:val="20"/>
              </w:rPr>
            </w:pPr>
            <w:r w:rsidRPr="00D2589F">
              <w:rPr>
                <w:b/>
                <w:bCs/>
                <w:sz w:val="20"/>
                <w:szCs w:val="20"/>
              </w:rPr>
              <w:t>526,40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CC64F0C" w14:textId="28C6126B" w:rsidR="00C73464" w:rsidRPr="009C180D" w:rsidRDefault="00C73464" w:rsidP="00C73464">
            <w:pPr>
              <w:jc w:val="center"/>
              <w:rPr>
                <w:b/>
                <w:bCs/>
                <w:sz w:val="20"/>
                <w:szCs w:val="20"/>
              </w:rPr>
            </w:pPr>
            <w:r w:rsidRPr="00D2589F">
              <w:rPr>
                <w:b/>
                <w:bCs/>
                <w:sz w:val="20"/>
                <w:szCs w:val="20"/>
              </w:rPr>
              <w:t>551,46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D35F31" w14:textId="6A28BD7C" w:rsidR="00C73464" w:rsidRPr="009C180D" w:rsidRDefault="00C73464" w:rsidP="00C73464">
            <w:pPr>
              <w:jc w:val="center"/>
              <w:rPr>
                <w:b/>
                <w:bCs/>
                <w:sz w:val="20"/>
                <w:szCs w:val="20"/>
              </w:rPr>
            </w:pPr>
            <w:r w:rsidRPr="00D2589F">
              <w:rPr>
                <w:b/>
                <w:bCs/>
                <w:sz w:val="20"/>
                <w:szCs w:val="20"/>
              </w:rPr>
              <w:t>752,00</w:t>
            </w:r>
          </w:p>
        </w:tc>
      </w:tr>
      <w:tr w:rsidR="00C73464" w:rsidRPr="009C180D" w14:paraId="372535A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4AE5451" w14:textId="77777777" w:rsidR="00C73464" w:rsidRPr="009C180D" w:rsidRDefault="00C73464" w:rsidP="00C73464">
            <w:pPr>
              <w:jc w:val="center"/>
              <w:rPr>
                <w:b/>
                <w:bCs/>
                <w:sz w:val="20"/>
                <w:szCs w:val="20"/>
              </w:rPr>
            </w:pPr>
            <w:r w:rsidRPr="009C180D">
              <w:rPr>
                <w:b/>
                <w:bCs/>
                <w:sz w:val="20"/>
                <w:szCs w:val="20"/>
              </w:rPr>
              <w:t>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EE5A190" w14:textId="77777777" w:rsidR="00C73464" w:rsidRPr="009C180D" w:rsidRDefault="00C73464" w:rsidP="00C73464">
            <w:pPr>
              <w:ind w:right="-41"/>
              <w:rPr>
                <w:b/>
                <w:bCs/>
                <w:sz w:val="20"/>
                <w:szCs w:val="20"/>
              </w:rPr>
            </w:pPr>
            <w:r w:rsidRPr="009C180D">
              <w:rPr>
                <w:b/>
                <w:bCs/>
                <w:sz w:val="20"/>
                <w:szCs w:val="20"/>
              </w:rPr>
              <w:t>Копання ущільнених ґрунтів на глибину 15-20см.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A73C7A3" w14:textId="32C35049"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6BE8623" w14:textId="37FA3FF9"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62CE952" w14:textId="16750BF3"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3FFCB3F" w14:textId="2358309C" w:rsidR="00C73464" w:rsidRPr="009C180D" w:rsidRDefault="00C73464" w:rsidP="00C73464">
            <w:pPr>
              <w:jc w:val="center"/>
              <w:rPr>
                <w:b/>
                <w:bCs/>
                <w:sz w:val="20"/>
                <w:szCs w:val="20"/>
              </w:rPr>
            </w:pPr>
            <w:r w:rsidRPr="00D2589F">
              <w:rPr>
                <w:b/>
                <w:bCs/>
                <w:sz w:val="20"/>
                <w:szCs w:val="20"/>
              </w:rPr>
              <w:t> </w:t>
            </w:r>
          </w:p>
        </w:tc>
      </w:tr>
      <w:tr w:rsidR="00C73464" w:rsidRPr="009C180D" w14:paraId="41F0F4C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9876A8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B0EC5B6" w14:textId="77777777" w:rsidR="00C73464" w:rsidRPr="009C180D" w:rsidRDefault="00C73464" w:rsidP="00C73464">
            <w:pPr>
              <w:ind w:right="-41"/>
              <w:rPr>
                <w:b/>
                <w:bCs/>
                <w:sz w:val="20"/>
                <w:szCs w:val="20"/>
              </w:rPr>
            </w:pPr>
            <w:r w:rsidRPr="009C180D">
              <w:rPr>
                <w:b/>
                <w:bCs/>
                <w:sz w:val="20"/>
                <w:szCs w:val="20"/>
              </w:rPr>
              <w:t>1.1.1.95  на середніх  ґрунтах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0C3BCF3" w14:textId="77777777"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03463FC" w14:textId="03203A70" w:rsidR="00C73464" w:rsidRPr="009C180D" w:rsidRDefault="00C73464" w:rsidP="00C73464">
            <w:pPr>
              <w:ind w:right="-41"/>
              <w:jc w:val="center"/>
              <w:rPr>
                <w:b/>
                <w:bCs/>
                <w:sz w:val="20"/>
                <w:szCs w:val="20"/>
              </w:rPr>
            </w:pPr>
            <w:r w:rsidRPr="00D2589F">
              <w:rPr>
                <w:b/>
                <w:bCs/>
                <w:sz w:val="20"/>
                <w:szCs w:val="20"/>
              </w:rPr>
              <w:t>30,35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4EC8CBF" w14:textId="5BF4600D" w:rsidR="00C73464" w:rsidRPr="009C180D" w:rsidRDefault="00C73464" w:rsidP="00C73464">
            <w:pPr>
              <w:jc w:val="center"/>
              <w:rPr>
                <w:b/>
                <w:bCs/>
                <w:sz w:val="20"/>
                <w:szCs w:val="20"/>
              </w:rPr>
            </w:pPr>
            <w:r w:rsidRPr="00D2589F">
              <w:rPr>
                <w:b/>
                <w:bCs/>
                <w:sz w:val="20"/>
                <w:szCs w:val="20"/>
              </w:rPr>
              <w:t>31,79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1E038D3" w14:textId="5EFCAC4F" w:rsidR="00C73464" w:rsidRPr="009C180D" w:rsidRDefault="00C73464" w:rsidP="00C73464">
            <w:pPr>
              <w:jc w:val="center"/>
              <w:rPr>
                <w:b/>
                <w:bCs/>
                <w:sz w:val="20"/>
                <w:szCs w:val="20"/>
              </w:rPr>
            </w:pPr>
            <w:r w:rsidRPr="00D2589F">
              <w:rPr>
                <w:b/>
                <w:bCs/>
                <w:sz w:val="20"/>
                <w:szCs w:val="20"/>
              </w:rPr>
              <w:t>43,35</w:t>
            </w:r>
          </w:p>
        </w:tc>
      </w:tr>
      <w:tr w:rsidR="00C73464" w:rsidRPr="009C180D" w14:paraId="64BFD8A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3EA84ED"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6FA58C1" w14:textId="77777777" w:rsidR="00C73464" w:rsidRPr="009C180D" w:rsidRDefault="00C73464" w:rsidP="00C73464">
            <w:pPr>
              <w:ind w:right="-41"/>
              <w:rPr>
                <w:b/>
                <w:bCs/>
                <w:sz w:val="20"/>
                <w:szCs w:val="20"/>
              </w:rPr>
            </w:pPr>
            <w:r w:rsidRPr="009C180D">
              <w:rPr>
                <w:b/>
                <w:bCs/>
                <w:sz w:val="20"/>
                <w:szCs w:val="20"/>
              </w:rPr>
              <w:t>1.1.1.96  на важких  ґрунтах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D2BCA18" w14:textId="77777777"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3F4B65E" w14:textId="11BACEBF" w:rsidR="00C73464" w:rsidRPr="009C180D" w:rsidRDefault="00C73464" w:rsidP="00C73464">
            <w:pPr>
              <w:ind w:right="-41"/>
              <w:jc w:val="center"/>
              <w:rPr>
                <w:b/>
                <w:bCs/>
                <w:sz w:val="20"/>
                <w:szCs w:val="20"/>
              </w:rPr>
            </w:pPr>
            <w:r w:rsidRPr="00D2589F">
              <w:rPr>
                <w:b/>
                <w:bCs/>
                <w:sz w:val="20"/>
                <w:szCs w:val="20"/>
              </w:rPr>
              <w:t>39,91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E04D7BD" w14:textId="23EA8EC7" w:rsidR="00C73464" w:rsidRPr="009C180D" w:rsidRDefault="00C73464" w:rsidP="00C73464">
            <w:pPr>
              <w:jc w:val="center"/>
              <w:rPr>
                <w:b/>
                <w:bCs/>
                <w:sz w:val="20"/>
                <w:szCs w:val="20"/>
              </w:rPr>
            </w:pPr>
            <w:r w:rsidRPr="00D2589F">
              <w:rPr>
                <w:b/>
                <w:bCs/>
                <w:sz w:val="20"/>
                <w:szCs w:val="20"/>
              </w:rPr>
              <w:t>41,81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AD55236" w14:textId="1B6DEE51" w:rsidR="00C73464" w:rsidRPr="009C180D" w:rsidRDefault="00C73464" w:rsidP="00C73464">
            <w:pPr>
              <w:jc w:val="center"/>
              <w:rPr>
                <w:b/>
                <w:bCs/>
                <w:sz w:val="20"/>
                <w:szCs w:val="20"/>
              </w:rPr>
            </w:pPr>
            <w:r w:rsidRPr="00D2589F">
              <w:rPr>
                <w:b/>
                <w:bCs/>
                <w:sz w:val="20"/>
                <w:szCs w:val="20"/>
              </w:rPr>
              <w:t>57,02</w:t>
            </w:r>
          </w:p>
        </w:tc>
      </w:tr>
      <w:tr w:rsidR="00C73464" w:rsidRPr="009C180D" w14:paraId="14F9D92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EE856D1" w14:textId="77777777" w:rsidR="00C73464" w:rsidRPr="009C180D" w:rsidRDefault="00C73464" w:rsidP="00C73464">
            <w:pPr>
              <w:jc w:val="center"/>
              <w:rPr>
                <w:b/>
                <w:bCs/>
                <w:sz w:val="20"/>
                <w:szCs w:val="20"/>
              </w:rPr>
            </w:pPr>
            <w:r w:rsidRPr="009C180D">
              <w:rPr>
                <w:b/>
                <w:bCs/>
                <w:sz w:val="20"/>
                <w:szCs w:val="20"/>
              </w:rPr>
              <w:t>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2574DF8" w14:textId="77777777" w:rsidR="00C73464" w:rsidRPr="009C180D" w:rsidRDefault="00C73464" w:rsidP="00C73464">
            <w:pPr>
              <w:ind w:right="-41"/>
              <w:rPr>
                <w:b/>
                <w:bCs/>
                <w:sz w:val="20"/>
                <w:szCs w:val="20"/>
              </w:rPr>
            </w:pPr>
            <w:r w:rsidRPr="009C180D">
              <w:rPr>
                <w:b/>
                <w:bCs/>
                <w:sz w:val="20"/>
                <w:szCs w:val="20"/>
              </w:rPr>
              <w:t>Садіння (з нанесенням малюнка на клумбах) розсади квітів: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A56E5DC" w14:textId="2969E918"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2BCD654" w14:textId="635C5165"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1773133" w14:textId="67AB83D4"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4A765D1" w14:textId="39ED4AAF" w:rsidR="00C73464" w:rsidRPr="009C180D" w:rsidRDefault="00C73464" w:rsidP="00C73464">
            <w:pPr>
              <w:jc w:val="center"/>
              <w:rPr>
                <w:b/>
                <w:bCs/>
                <w:sz w:val="20"/>
                <w:szCs w:val="20"/>
              </w:rPr>
            </w:pPr>
            <w:r w:rsidRPr="00D2589F">
              <w:rPr>
                <w:b/>
                <w:bCs/>
                <w:sz w:val="20"/>
                <w:szCs w:val="20"/>
              </w:rPr>
              <w:t> </w:t>
            </w:r>
          </w:p>
        </w:tc>
      </w:tr>
      <w:tr w:rsidR="00C73464" w:rsidRPr="009C180D" w14:paraId="4EE5C311"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00D231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307BC04" w14:textId="77777777" w:rsidR="00C73464" w:rsidRPr="009C180D" w:rsidRDefault="00C73464" w:rsidP="00C73464">
            <w:pPr>
              <w:ind w:right="-41"/>
              <w:rPr>
                <w:b/>
                <w:bCs/>
                <w:sz w:val="20"/>
                <w:szCs w:val="20"/>
              </w:rPr>
            </w:pPr>
            <w:r w:rsidRPr="009C180D">
              <w:rPr>
                <w:b/>
                <w:bCs/>
                <w:sz w:val="20"/>
                <w:szCs w:val="20"/>
              </w:rPr>
              <w:t>1.2.1.1.  лобелії, віоли, однолітників горшкових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AC4A1B1" w14:textId="77777777" w:rsidR="00C73464" w:rsidRPr="009C180D" w:rsidRDefault="00C73464" w:rsidP="00C73464">
            <w:pPr>
              <w:ind w:right="-41"/>
              <w:jc w:val="center"/>
              <w:rPr>
                <w:b/>
                <w:bCs/>
                <w:sz w:val="20"/>
                <w:szCs w:val="20"/>
              </w:rPr>
            </w:pPr>
            <w:r w:rsidRPr="009C180D">
              <w:rPr>
                <w:b/>
                <w:bCs/>
                <w:sz w:val="20"/>
                <w:szCs w:val="20"/>
              </w:rPr>
              <w:t>100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47C0500" w14:textId="27B2826E" w:rsidR="00C73464" w:rsidRPr="009C180D" w:rsidRDefault="00C73464" w:rsidP="00C73464">
            <w:pPr>
              <w:ind w:right="-41"/>
              <w:jc w:val="center"/>
              <w:rPr>
                <w:b/>
                <w:bCs/>
                <w:sz w:val="20"/>
                <w:szCs w:val="20"/>
              </w:rPr>
            </w:pPr>
            <w:r w:rsidRPr="00D2589F">
              <w:rPr>
                <w:b/>
                <w:bCs/>
                <w:sz w:val="20"/>
                <w:szCs w:val="20"/>
              </w:rPr>
              <w:t>274,26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4D8BB07" w14:textId="3F324412" w:rsidR="00C73464" w:rsidRPr="009C180D" w:rsidRDefault="00C73464" w:rsidP="00C73464">
            <w:pPr>
              <w:jc w:val="center"/>
              <w:rPr>
                <w:b/>
                <w:bCs/>
                <w:sz w:val="20"/>
                <w:szCs w:val="20"/>
              </w:rPr>
            </w:pPr>
            <w:r w:rsidRPr="00D2589F">
              <w:rPr>
                <w:b/>
                <w:bCs/>
                <w:sz w:val="20"/>
                <w:szCs w:val="20"/>
              </w:rPr>
              <w:t>287,32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98BAFD9" w14:textId="370EE592" w:rsidR="00C73464" w:rsidRPr="009C180D" w:rsidRDefault="00C73464" w:rsidP="00C73464">
            <w:pPr>
              <w:jc w:val="center"/>
              <w:rPr>
                <w:b/>
                <w:bCs/>
                <w:sz w:val="20"/>
                <w:szCs w:val="20"/>
              </w:rPr>
            </w:pPr>
            <w:r w:rsidRPr="00D2589F">
              <w:rPr>
                <w:b/>
                <w:bCs/>
                <w:sz w:val="20"/>
                <w:szCs w:val="20"/>
              </w:rPr>
              <w:t>391,80</w:t>
            </w:r>
          </w:p>
        </w:tc>
      </w:tr>
      <w:tr w:rsidR="00C73464" w:rsidRPr="009C180D" w14:paraId="4A4AEE5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F79359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80A00EE" w14:textId="77777777" w:rsidR="00C73464" w:rsidRPr="009C180D" w:rsidRDefault="00C73464" w:rsidP="00C73464">
            <w:pPr>
              <w:ind w:right="-41"/>
              <w:rPr>
                <w:b/>
                <w:bCs/>
                <w:sz w:val="20"/>
                <w:szCs w:val="20"/>
              </w:rPr>
            </w:pPr>
            <w:r w:rsidRPr="009C180D">
              <w:rPr>
                <w:b/>
                <w:bCs/>
                <w:sz w:val="20"/>
                <w:szCs w:val="20"/>
              </w:rPr>
              <w:t>1.2.1.3.  бульбових, кореневищних горшкових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2D275D7" w14:textId="77777777" w:rsidR="00C73464" w:rsidRPr="009C180D" w:rsidRDefault="00C73464" w:rsidP="00C73464">
            <w:pPr>
              <w:ind w:right="-41"/>
              <w:jc w:val="center"/>
              <w:rPr>
                <w:b/>
                <w:bCs/>
                <w:sz w:val="20"/>
                <w:szCs w:val="20"/>
              </w:rPr>
            </w:pPr>
            <w:r w:rsidRPr="009C180D">
              <w:rPr>
                <w:b/>
                <w:bCs/>
                <w:sz w:val="20"/>
                <w:szCs w:val="20"/>
              </w:rPr>
              <w:t>100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EFF889B" w14:textId="34AEF6F4" w:rsidR="00C73464" w:rsidRPr="009C180D" w:rsidRDefault="00C73464" w:rsidP="00C73464">
            <w:pPr>
              <w:ind w:right="-41"/>
              <w:jc w:val="center"/>
              <w:rPr>
                <w:b/>
                <w:bCs/>
                <w:sz w:val="20"/>
                <w:szCs w:val="20"/>
              </w:rPr>
            </w:pPr>
            <w:r w:rsidRPr="00D2589F">
              <w:rPr>
                <w:b/>
                <w:bCs/>
                <w:sz w:val="20"/>
                <w:szCs w:val="20"/>
              </w:rPr>
              <w:t>733,90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C28716F" w14:textId="61D7EA5E" w:rsidR="00C73464" w:rsidRPr="009C180D" w:rsidRDefault="00C73464" w:rsidP="00C73464">
            <w:pPr>
              <w:jc w:val="center"/>
              <w:rPr>
                <w:b/>
                <w:bCs/>
                <w:sz w:val="20"/>
                <w:szCs w:val="20"/>
              </w:rPr>
            </w:pPr>
            <w:r w:rsidRPr="00D2589F">
              <w:rPr>
                <w:b/>
                <w:bCs/>
                <w:sz w:val="20"/>
                <w:szCs w:val="20"/>
              </w:rPr>
              <w:t>768,85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69481F8" w14:textId="451FD8AD" w:rsidR="00C73464" w:rsidRPr="009C180D" w:rsidRDefault="00C73464" w:rsidP="00C73464">
            <w:pPr>
              <w:jc w:val="center"/>
              <w:rPr>
                <w:b/>
                <w:bCs/>
                <w:sz w:val="20"/>
                <w:szCs w:val="20"/>
              </w:rPr>
            </w:pPr>
            <w:r w:rsidRPr="00D2589F">
              <w:rPr>
                <w:b/>
                <w:bCs/>
                <w:sz w:val="20"/>
                <w:szCs w:val="20"/>
              </w:rPr>
              <w:t>1048,43</w:t>
            </w:r>
          </w:p>
        </w:tc>
      </w:tr>
      <w:tr w:rsidR="00C73464" w:rsidRPr="009C180D" w14:paraId="47F44B3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7A68B59" w14:textId="77777777" w:rsidR="00C73464" w:rsidRPr="009C180D" w:rsidRDefault="00C73464" w:rsidP="00C73464">
            <w:pPr>
              <w:jc w:val="center"/>
              <w:rPr>
                <w:b/>
                <w:bCs/>
                <w:sz w:val="20"/>
                <w:szCs w:val="20"/>
              </w:rPr>
            </w:pPr>
            <w:r w:rsidRPr="009C180D">
              <w:rPr>
                <w:b/>
                <w:bCs/>
                <w:sz w:val="20"/>
                <w:szCs w:val="20"/>
              </w:rPr>
              <w:t>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3CA5F5" w14:textId="2295BD4B" w:rsidR="00C73464" w:rsidRPr="009C180D" w:rsidRDefault="00C73464" w:rsidP="00C73464">
            <w:pPr>
              <w:ind w:right="-41"/>
              <w:rPr>
                <w:b/>
                <w:bCs/>
                <w:sz w:val="20"/>
                <w:szCs w:val="20"/>
              </w:rPr>
            </w:pPr>
            <w:r w:rsidRPr="009C180D">
              <w:rPr>
                <w:b/>
                <w:bCs/>
                <w:sz w:val="20"/>
                <w:szCs w:val="20"/>
              </w:rPr>
              <w:t xml:space="preserve">Cівба газонів вручну  Шифр норм:  1.2.1.6.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0B76C91"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7CCB1DF" w14:textId="28CF267C" w:rsidR="00C73464" w:rsidRPr="009C180D" w:rsidRDefault="00C73464" w:rsidP="00C73464">
            <w:pPr>
              <w:ind w:right="-41"/>
              <w:jc w:val="center"/>
              <w:rPr>
                <w:b/>
                <w:bCs/>
                <w:sz w:val="20"/>
                <w:szCs w:val="20"/>
              </w:rPr>
            </w:pPr>
            <w:r w:rsidRPr="00D2589F">
              <w:rPr>
                <w:b/>
                <w:bCs/>
                <w:sz w:val="20"/>
                <w:szCs w:val="20"/>
              </w:rPr>
              <w:t>319,26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2D07E85" w14:textId="6FDACD96" w:rsidR="00C73464" w:rsidRPr="009C180D" w:rsidRDefault="00C73464" w:rsidP="00C73464">
            <w:pPr>
              <w:jc w:val="center"/>
              <w:rPr>
                <w:b/>
                <w:bCs/>
                <w:sz w:val="20"/>
                <w:szCs w:val="20"/>
              </w:rPr>
            </w:pPr>
            <w:r w:rsidRPr="00D2589F">
              <w:rPr>
                <w:b/>
                <w:bCs/>
                <w:sz w:val="20"/>
                <w:szCs w:val="20"/>
              </w:rPr>
              <w:t>334,47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3928B3C" w14:textId="0AC37FFC" w:rsidR="00C73464" w:rsidRPr="009C180D" w:rsidRDefault="00C73464" w:rsidP="00C73464">
            <w:pPr>
              <w:jc w:val="center"/>
              <w:rPr>
                <w:b/>
                <w:bCs/>
                <w:sz w:val="20"/>
                <w:szCs w:val="20"/>
              </w:rPr>
            </w:pPr>
            <w:r w:rsidRPr="00D2589F">
              <w:rPr>
                <w:b/>
                <w:bCs/>
                <w:sz w:val="20"/>
                <w:szCs w:val="20"/>
              </w:rPr>
              <w:t>456,09</w:t>
            </w:r>
          </w:p>
        </w:tc>
      </w:tr>
      <w:tr w:rsidR="00C73464" w:rsidRPr="00CA693B" w14:paraId="776D17B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1F7908C" w14:textId="77777777" w:rsidR="00C73464" w:rsidRPr="009C180D" w:rsidRDefault="00C73464" w:rsidP="00C73464">
            <w:pPr>
              <w:jc w:val="center"/>
              <w:rPr>
                <w:b/>
                <w:bCs/>
                <w:sz w:val="20"/>
                <w:szCs w:val="20"/>
              </w:rPr>
            </w:pPr>
            <w:r w:rsidRPr="009C180D">
              <w:rPr>
                <w:b/>
                <w:bCs/>
                <w:sz w:val="20"/>
                <w:szCs w:val="20"/>
              </w:rPr>
              <w:t>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1710A7A" w14:textId="77777777" w:rsidR="00C73464" w:rsidRPr="009C180D" w:rsidRDefault="00C73464" w:rsidP="00C73464">
            <w:pPr>
              <w:ind w:right="-41"/>
              <w:rPr>
                <w:b/>
                <w:bCs/>
                <w:sz w:val="20"/>
                <w:szCs w:val="20"/>
              </w:rPr>
            </w:pPr>
            <w:r w:rsidRPr="009C180D">
              <w:rPr>
                <w:b/>
                <w:bCs/>
                <w:sz w:val="20"/>
                <w:szCs w:val="20"/>
              </w:rPr>
              <w:t>Очищення газонів і квітників, пристовбурних лунок дерев і кущів, живоплоту  від опалого листя, гілля і сміття в теплу пору року (норму часу взимку множити на коеф 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8ABA5F7" w14:textId="1BEF2D7D"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C0AD5B0" w14:textId="09118CEA"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6B49C6D" w14:textId="0157A07D"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9E1D31F" w14:textId="19B486B9" w:rsidR="00C73464" w:rsidRPr="009C180D" w:rsidRDefault="00C73464" w:rsidP="00C73464">
            <w:pPr>
              <w:jc w:val="center"/>
              <w:rPr>
                <w:b/>
                <w:bCs/>
                <w:sz w:val="20"/>
                <w:szCs w:val="20"/>
              </w:rPr>
            </w:pPr>
            <w:r w:rsidRPr="00D2589F">
              <w:rPr>
                <w:b/>
                <w:bCs/>
                <w:sz w:val="20"/>
                <w:szCs w:val="20"/>
              </w:rPr>
              <w:t> </w:t>
            </w:r>
          </w:p>
        </w:tc>
      </w:tr>
      <w:tr w:rsidR="00C73464" w:rsidRPr="009C180D" w14:paraId="50B1281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F339DF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A3F3E6E" w14:textId="77777777" w:rsidR="00C73464" w:rsidRPr="009C180D" w:rsidRDefault="00C73464" w:rsidP="00C73464">
            <w:pPr>
              <w:ind w:right="-41"/>
              <w:rPr>
                <w:b/>
                <w:bCs/>
                <w:sz w:val="20"/>
                <w:szCs w:val="20"/>
              </w:rPr>
            </w:pPr>
            <w:r w:rsidRPr="009C180D">
              <w:rPr>
                <w:b/>
                <w:bCs/>
                <w:sz w:val="20"/>
                <w:szCs w:val="20"/>
              </w:rPr>
              <w:t>1.2.3.1 мала засміченість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74AE2EC"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EF02CDC" w14:textId="68784985" w:rsidR="00C73464" w:rsidRPr="009C180D" w:rsidRDefault="00C73464" w:rsidP="00C73464">
            <w:pPr>
              <w:ind w:right="-41"/>
              <w:jc w:val="center"/>
              <w:rPr>
                <w:b/>
                <w:bCs/>
                <w:sz w:val="20"/>
                <w:szCs w:val="20"/>
              </w:rPr>
            </w:pPr>
            <w:r w:rsidRPr="00D2589F">
              <w:rPr>
                <w:b/>
                <w:bCs/>
                <w:sz w:val="20"/>
                <w:szCs w:val="20"/>
              </w:rPr>
              <w:t>300,99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EF5C571" w14:textId="24D5A616" w:rsidR="00C73464" w:rsidRPr="009C180D" w:rsidRDefault="00C73464" w:rsidP="00C73464">
            <w:pPr>
              <w:jc w:val="center"/>
              <w:rPr>
                <w:b/>
                <w:bCs/>
                <w:sz w:val="20"/>
                <w:szCs w:val="20"/>
              </w:rPr>
            </w:pPr>
            <w:r w:rsidRPr="00D2589F">
              <w:rPr>
                <w:b/>
                <w:bCs/>
                <w:sz w:val="20"/>
                <w:szCs w:val="20"/>
              </w:rPr>
              <w:t>315,33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5A471DE" w14:textId="5271969E" w:rsidR="00C73464" w:rsidRPr="009C180D" w:rsidRDefault="00C73464" w:rsidP="00C73464">
            <w:pPr>
              <w:jc w:val="center"/>
              <w:rPr>
                <w:b/>
                <w:bCs/>
                <w:sz w:val="20"/>
                <w:szCs w:val="20"/>
              </w:rPr>
            </w:pPr>
            <w:r w:rsidRPr="00D2589F">
              <w:rPr>
                <w:b/>
                <w:bCs/>
                <w:sz w:val="20"/>
                <w:szCs w:val="20"/>
              </w:rPr>
              <w:t>429,99</w:t>
            </w:r>
          </w:p>
        </w:tc>
      </w:tr>
      <w:tr w:rsidR="00C73464" w:rsidRPr="009C180D" w14:paraId="2835A63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75CD1E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EED5DEF" w14:textId="77777777" w:rsidR="00C73464" w:rsidRPr="009C180D" w:rsidRDefault="00C73464" w:rsidP="00C73464">
            <w:pPr>
              <w:ind w:right="-41"/>
              <w:rPr>
                <w:b/>
                <w:bCs/>
                <w:sz w:val="20"/>
                <w:szCs w:val="20"/>
              </w:rPr>
            </w:pPr>
            <w:r w:rsidRPr="009C180D">
              <w:rPr>
                <w:b/>
                <w:bCs/>
                <w:sz w:val="20"/>
                <w:szCs w:val="20"/>
              </w:rPr>
              <w:t>1.2.3.2 середня засміченість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339A3EA"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5523F39" w14:textId="6443677A" w:rsidR="00C73464" w:rsidRPr="009C180D" w:rsidRDefault="00C73464" w:rsidP="00C73464">
            <w:pPr>
              <w:ind w:right="-41"/>
              <w:jc w:val="center"/>
              <w:rPr>
                <w:b/>
                <w:bCs/>
                <w:sz w:val="20"/>
                <w:szCs w:val="20"/>
              </w:rPr>
            </w:pPr>
            <w:r w:rsidRPr="00D2589F">
              <w:rPr>
                <w:b/>
                <w:bCs/>
                <w:sz w:val="20"/>
                <w:szCs w:val="20"/>
              </w:rPr>
              <w:t>601,99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F5020E2" w14:textId="6C6A6CC6" w:rsidR="00C73464" w:rsidRPr="009C180D" w:rsidRDefault="00C73464" w:rsidP="00C73464">
            <w:pPr>
              <w:jc w:val="center"/>
              <w:rPr>
                <w:b/>
                <w:bCs/>
                <w:sz w:val="20"/>
                <w:szCs w:val="20"/>
              </w:rPr>
            </w:pPr>
            <w:r w:rsidRPr="00D2589F">
              <w:rPr>
                <w:b/>
                <w:bCs/>
                <w:sz w:val="20"/>
                <w:szCs w:val="20"/>
              </w:rPr>
              <w:t>630,65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00A5A45" w14:textId="14EC4C19" w:rsidR="00C73464" w:rsidRPr="009C180D" w:rsidRDefault="00C73464" w:rsidP="00C73464">
            <w:pPr>
              <w:jc w:val="center"/>
              <w:rPr>
                <w:b/>
                <w:bCs/>
                <w:sz w:val="20"/>
                <w:szCs w:val="20"/>
              </w:rPr>
            </w:pPr>
            <w:r w:rsidRPr="00D2589F">
              <w:rPr>
                <w:b/>
                <w:bCs/>
                <w:sz w:val="20"/>
                <w:szCs w:val="20"/>
              </w:rPr>
              <w:t>859,98</w:t>
            </w:r>
          </w:p>
        </w:tc>
      </w:tr>
      <w:tr w:rsidR="00C73464" w:rsidRPr="009C180D" w14:paraId="5C7BCFB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D3658B6"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8F5FF3C" w14:textId="77777777" w:rsidR="00C73464" w:rsidRPr="009C180D" w:rsidRDefault="00C73464" w:rsidP="00C73464">
            <w:pPr>
              <w:ind w:right="-41"/>
              <w:rPr>
                <w:b/>
                <w:bCs/>
                <w:sz w:val="20"/>
                <w:szCs w:val="20"/>
              </w:rPr>
            </w:pPr>
            <w:r w:rsidRPr="009C180D">
              <w:rPr>
                <w:b/>
                <w:bCs/>
                <w:sz w:val="20"/>
                <w:szCs w:val="20"/>
              </w:rPr>
              <w:t>1.2.3.3 сильна засміченість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04D4E5B"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0C3BD52" w14:textId="7868E193" w:rsidR="00C73464" w:rsidRPr="009C180D" w:rsidRDefault="00C73464" w:rsidP="00C73464">
            <w:pPr>
              <w:ind w:right="-41"/>
              <w:jc w:val="center"/>
              <w:rPr>
                <w:b/>
                <w:bCs/>
                <w:sz w:val="20"/>
                <w:szCs w:val="20"/>
              </w:rPr>
            </w:pPr>
            <w:r w:rsidRPr="00D2589F">
              <w:rPr>
                <w:b/>
                <w:bCs/>
                <w:sz w:val="20"/>
                <w:szCs w:val="20"/>
              </w:rPr>
              <w:t>902,95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042B87A" w14:textId="7D8ECBD2" w:rsidR="00C73464" w:rsidRPr="009C180D" w:rsidRDefault="00C73464" w:rsidP="00C73464">
            <w:pPr>
              <w:jc w:val="center"/>
              <w:rPr>
                <w:b/>
                <w:bCs/>
                <w:sz w:val="20"/>
                <w:szCs w:val="20"/>
              </w:rPr>
            </w:pPr>
            <w:r w:rsidRPr="00D2589F">
              <w:rPr>
                <w:b/>
                <w:bCs/>
                <w:sz w:val="20"/>
                <w:szCs w:val="20"/>
              </w:rPr>
              <w:t>945,95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AABD0F2" w14:textId="06A6F60B" w:rsidR="00C73464" w:rsidRPr="009C180D" w:rsidRDefault="00C73464" w:rsidP="00C73464">
            <w:pPr>
              <w:jc w:val="center"/>
              <w:rPr>
                <w:b/>
                <w:bCs/>
                <w:sz w:val="20"/>
                <w:szCs w:val="20"/>
              </w:rPr>
            </w:pPr>
            <w:r w:rsidRPr="00D2589F">
              <w:rPr>
                <w:b/>
                <w:bCs/>
                <w:sz w:val="20"/>
                <w:szCs w:val="20"/>
              </w:rPr>
              <w:t>1289,93</w:t>
            </w:r>
          </w:p>
        </w:tc>
      </w:tr>
      <w:tr w:rsidR="00C73464" w:rsidRPr="009C180D" w14:paraId="36F0FB6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4DBBC34" w14:textId="77777777" w:rsidR="00C73464" w:rsidRPr="009C180D" w:rsidRDefault="00C73464" w:rsidP="00C73464">
            <w:pPr>
              <w:jc w:val="center"/>
              <w:rPr>
                <w:b/>
                <w:bCs/>
                <w:sz w:val="20"/>
                <w:szCs w:val="20"/>
              </w:rPr>
            </w:pPr>
            <w:r w:rsidRPr="009C180D">
              <w:rPr>
                <w:b/>
                <w:bCs/>
                <w:sz w:val="20"/>
                <w:szCs w:val="20"/>
              </w:rPr>
              <w:t>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CCFD6E1" w14:textId="77777777" w:rsidR="00C73464" w:rsidRPr="009C180D" w:rsidRDefault="00C73464" w:rsidP="00C73464">
            <w:pPr>
              <w:ind w:right="-41"/>
              <w:rPr>
                <w:b/>
                <w:bCs/>
                <w:sz w:val="20"/>
                <w:szCs w:val="20"/>
              </w:rPr>
            </w:pPr>
            <w:r w:rsidRPr="009C180D">
              <w:rPr>
                <w:b/>
                <w:bCs/>
                <w:sz w:val="20"/>
                <w:szCs w:val="20"/>
              </w:rPr>
              <w:t>Очищення газонів і квітників, пристовбурних лунок дерев і кущів, живоплоту  від  випадкового сміття в теплу пору року(норму часу взимку множити на коеф 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C735439" w14:textId="4D84DD1E"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F72EA6B" w14:textId="4E39BBE4"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697F14D" w14:textId="17EA0700"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E10D611" w14:textId="081B576E" w:rsidR="00C73464" w:rsidRPr="009C180D" w:rsidRDefault="00C73464" w:rsidP="00C73464">
            <w:pPr>
              <w:jc w:val="center"/>
              <w:rPr>
                <w:b/>
                <w:bCs/>
                <w:sz w:val="20"/>
                <w:szCs w:val="20"/>
              </w:rPr>
            </w:pPr>
            <w:r w:rsidRPr="00D2589F">
              <w:rPr>
                <w:b/>
                <w:bCs/>
                <w:sz w:val="20"/>
                <w:szCs w:val="20"/>
              </w:rPr>
              <w:t> </w:t>
            </w:r>
          </w:p>
        </w:tc>
      </w:tr>
      <w:tr w:rsidR="00C73464" w:rsidRPr="009C180D" w14:paraId="073DE1D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5E9853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AA89746" w14:textId="77777777" w:rsidR="00C73464" w:rsidRPr="009C180D" w:rsidRDefault="00C73464" w:rsidP="00C73464">
            <w:pPr>
              <w:ind w:right="-41"/>
              <w:rPr>
                <w:b/>
                <w:bCs/>
                <w:sz w:val="20"/>
                <w:szCs w:val="20"/>
              </w:rPr>
            </w:pPr>
            <w:r w:rsidRPr="009C180D">
              <w:rPr>
                <w:b/>
                <w:bCs/>
                <w:sz w:val="20"/>
                <w:szCs w:val="20"/>
              </w:rPr>
              <w:t>1.2.3.4 середня засміченість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0C041C8"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AA8581E" w14:textId="40F66A41" w:rsidR="00C73464" w:rsidRPr="009C180D" w:rsidRDefault="00C73464" w:rsidP="00C73464">
            <w:pPr>
              <w:ind w:right="-41"/>
              <w:jc w:val="center"/>
              <w:rPr>
                <w:b/>
                <w:bCs/>
                <w:sz w:val="20"/>
                <w:szCs w:val="20"/>
              </w:rPr>
            </w:pPr>
            <w:r w:rsidRPr="00D2589F">
              <w:rPr>
                <w:b/>
                <w:bCs/>
                <w:sz w:val="20"/>
                <w:szCs w:val="20"/>
              </w:rPr>
              <w:t>5,65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7495529" w14:textId="502D8C2D" w:rsidR="00C73464" w:rsidRPr="009C180D" w:rsidRDefault="00C73464" w:rsidP="00C73464">
            <w:pPr>
              <w:jc w:val="center"/>
              <w:rPr>
                <w:b/>
                <w:bCs/>
                <w:sz w:val="20"/>
                <w:szCs w:val="20"/>
              </w:rPr>
            </w:pPr>
            <w:r w:rsidRPr="00D2589F">
              <w:rPr>
                <w:b/>
                <w:bCs/>
                <w:sz w:val="20"/>
                <w:szCs w:val="20"/>
              </w:rPr>
              <w:t>5,92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354CCB4" w14:textId="609F3598" w:rsidR="00C73464" w:rsidRPr="009C180D" w:rsidRDefault="00C73464" w:rsidP="00C73464">
            <w:pPr>
              <w:jc w:val="center"/>
              <w:rPr>
                <w:b/>
                <w:bCs/>
                <w:sz w:val="20"/>
                <w:szCs w:val="20"/>
              </w:rPr>
            </w:pPr>
            <w:r w:rsidRPr="00D2589F">
              <w:rPr>
                <w:b/>
                <w:bCs/>
                <w:sz w:val="20"/>
                <w:szCs w:val="20"/>
              </w:rPr>
              <w:t>8,07</w:t>
            </w:r>
          </w:p>
        </w:tc>
      </w:tr>
      <w:tr w:rsidR="00C73464" w:rsidRPr="009C180D" w14:paraId="325B93F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C0CF341"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7DCE6C5" w14:textId="77777777" w:rsidR="00C73464" w:rsidRPr="009C180D" w:rsidRDefault="00C73464" w:rsidP="00C73464">
            <w:pPr>
              <w:ind w:right="-41"/>
              <w:rPr>
                <w:b/>
                <w:bCs/>
                <w:sz w:val="20"/>
                <w:szCs w:val="20"/>
              </w:rPr>
            </w:pPr>
            <w:r w:rsidRPr="009C180D">
              <w:rPr>
                <w:b/>
                <w:bCs/>
                <w:sz w:val="20"/>
                <w:szCs w:val="20"/>
              </w:rPr>
              <w:t>1.2.3.5 сильна засміченість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08DEB9D"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F94838E" w14:textId="332AA992" w:rsidR="00C73464" w:rsidRPr="009C180D" w:rsidRDefault="00C73464" w:rsidP="00C73464">
            <w:pPr>
              <w:ind w:right="-41"/>
              <w:jc w:val="center"/>
              <w:rPr>
                <w:b/>
                <w:bCs/>
                <w:sz w:val="20"/>
                <w:szCs w:val="20"/>
              </w:rPr>
            </w:pPr>
            <w:r w:rsidRPr="00D2589F">
              <w:rPr>
                <w:b/>
                <w:bCs/>
                <w:sz w:val="20"/>
                <w:szCs w:val="20"/>
              </w:rPr>
              <w:t>17,12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F87CE27" w14:textId="5EF12053" w:rsidR="00C73464" w:rsidRPr="009C180D" w:rsidRDefault="00C73464" w:rsidP="00C73464">
            <w:pPr>
              <w:jc w:val="center"/>
              <w:rPr>
                <w:b/>
                <w:bCs/>
                <w:sz w:val="20"/>
                <w:szCs w:val="20"/>
              </w:rPr>
            </w:pPr>
            <w:r w:rsidRPr="00D2589F">
              <w:rPr>
                <w:b/>
                <w:bCs/>
                <w:sz w:val="20"/>
                <w:szCs w:val="20"/>
              </w:rPr>
              <w:t>17,93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7FCA53A" w14:textId="273863C5" w:rsidR="00C73464" w:rsidRPr="009C180D" w:rsidRDefault="00C73464" w:rsidP="00C73464">
            <w:pPr>
              <w:jc w:val="center"/>
              <w:rPr>
                <w:b/>
                <w:bCs/>
                <w:sz w:val="20"/>
                <w:szCs w:val="20"/>
              </w:rPr>
            </w:pPr>
            <w:r w:rsidRPr="00D2589F">
              <w:rPr>
                <w:b/>
                <w:bCs/>
                <w:sz w:val="20"/>
                <w:szCs w:val="20"/>
              </w:rPr>
              <w:t>24,45</w:t>
            </w:r>
          </w:p>
        </w:tc>
      </w:tr>
      <w:tr w:rsidR="00C73464" w:rsidRPr="009C180D" w14:paraId="04A4955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E4821CD" w14:textId="77777777" w:rsidR="00C73464" w:rsidRPr="009C180D" w:rsidRDefault="00C73464" w:rsidP="00C73464">
            <w:pPr>
              <w:jc w:val="center"/>
              <w:rPr>
                <w:b/>
                <w:bCs/>
                <w:sz w:val="20"/>
                <w:szCs w:val="20"/>
              </w:rPr>
            </w:pPr>
            <w:r w:rsidRPr="009C180D">
              <w:rPr>
                <w:b/>
                <w:bCs/>
                <w:sz w:val="20"/>
                <w:szCs w:val="20"/>
              </w:rPr>
              <w:t>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045A2B8" w14:textId="6FFEF1F8" w:rsidR="00C73464" w:rsidRPr="009C180D" w:rsidRDefault="00C73464" w:rsidP="00C73464">
            <w:pPr>
              <w:ind w:right="-41"/>
              <w:rPr>
                <w:b/>
                <w:bCs/>
                <w:sz w:val="20"/>
                <w:szCs w:val="20"/>
              </w:rPr>
            </w:pPr>
            <w:r w:rsidRPr="009C180D">
              <w:rPr>
                <w:b/>
                <w:bCs/>
                <w:sz w:val="20"/>
                <w:szCs w:val="20"/>
              </w:rPr>
              <w:t>Очищення газонів і квітників, пристовбурних лунок дерев і кущів, живоплоту від стебел квіткових рослин в теплу пору року (норму часу взимку множити на коеф 2):  Шифр норм:  1.2.3.6</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A804063"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533041D" w14:textId="0BA474B8" w:rsidR="00C73464" w:rsidRPr="009C180D" w:rsidRDefault="00C73464" w:rsidP="00C73464">
            <w:pPr>
              <w:ind w:right="-41"/>
              <w:jc w:val="center"/>
              <w:rPr>
                <w:b/>
                <w:bCs/>
                <w:sz w:val="20"/>
                <w:szCs w:val="20"/>
              </w:rPr>
            </w:pPr>
            <w:r w:rsidRPr="00D2589F">
              <w:rPr>
                <w:b/>
                <w:bCs/>
                <w:sz w:val="20"/>
                <w:szCs w:val="20"/>
              </w:rPr>
              <w:t>648,63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131809D" w14:textId="0AF333B5" w:rsidR="00C73464" w:rsidRPr="009C180D" w:rsidRDefault="00C73464" w:rsidP="00C73464">
            <w:pPr>
              <w:jc w:val="center"/>
              <w:rPr>
                <w:b/>
                <w:bCs/>
                <w:sz w:val="20"/>
                <w:szCs w:val="20"/>
              </w:rPr>
            </w:pPr>
            <w:r w:rsidRPr="00D2589F">
              <w:rPr>
                <w:b/>
                <w:bCs/>
                <w:sz w:val="20"/>
                <w:szCs w:val="20"/>
              </w:rPr>
              <w:t>679,51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31FC3BA" w14:textId="17257C54" w:rsidR="00C73464" w:rsidRPr="009C180D" w:rsidRDefault="00C73464" w:rsidP="00C73464">
            <w:pPr>
              <w:jc w:val="center"/>
              <w:rPr>
                <w:b/>
                <w:bCs/>
                <w:sz w:val="20"/>
                <w:szCs w:val="20"/>
              </w:rPr>
            </w:pPr>
            <w:r w:rsidRPr="00D2589F">
              <w:rPr>
                <w:b/>
                <w:bCs/>
                <w:sz w:val="20"/>
                <w:szCs w:val="20"/>
              </w:rPr>
              <w:t>926,61</w:t>
            </w:r>
          </w:p>
        </w:tc>
      </w:tr>
      <w:tr w:rsidR="00C73464" w:rsidRPr="009C180D" w14:paraId="638B020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9029548" w14:textId="77777777" w:rsidR="00C73464" w:rsidRPr="009C180D" w:rsidRDefault="00C73464" w:rsidP="00C73464">
            <w:pPr>
              <w:jc w:val="center"/>
              <w:rPr>
                <w:b/>
                <w:bCs/>
                <w:sz w:val="20"/>
                <w:szCs w:val="20"/>
              </w:rPr>
            </w:pPr>
            <w:r w:rsidRPr="009C180D">
              <w:rPr>
                <w:b/>
                <w:bCs/>
                <w:sz w:val="20"/>
                <w:szCs w:val="20"/>
              </w:rPr>
              <w:t>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325C11A" w14:textId="77777777" w:rsidR="00C73464" w:rsidRPr="009C180D" w:rsidRDefault="00C73464" w:rsidP="00C73464">
            <w:pPr>
              <w:ind w:right="-41"/>
              <w:rPr>
                <w:b/>
                <w:bCs/>
                <w:sz w:val="20"/>
                <w:szCs w:val="20"/>
              </w:rPr>
            </w:pPr>
            <w:r w:rsidRPr="009C180D">
              <w:rPr>
                <w:b/>
                <w:bCs/>
                <w:sz w:val="20"/>
                <w:szCs w:val="20"/>
              </w:rPr>
              <w:t>Прополювання  квітників з розпушуванням грунту середнього (при прополюванні карантинних бур’янів норму часу множити на 1,2), у тому числі: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A6DC308" w14:textId="03C257E8"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FDFF9C6" w14:textId="141F662E"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E7E0209" w14:textId="139FA704"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320FCB2" w14:textId="6ED6EFAF" w:rsidR="00C73464" w:rsidRPr="009C180D" w:rsidRDefault="00C73464" w:rsidP="00C73464">
            <w:pPr>
              <w:jc w:val="center"/>
              <w:rPr>
                <w:b/>
                <w:bCs/>
                <w:sz w:val="20"/>
                <w:szCs w:val="20"/>
              </w:rPr>
            </w:pPr>
            <w:r w:rsidRPr="00D2589F">
              <w:rPr>
                <w:b/>
                <w:bCs/>
                <w:sz w:val="20"/>
                <w:szCs w:val="20"/>
              </w:rPr>
              <w:t> </w:t>
            </w:r>
          </w:p>
        </w:tc>
      </w:tr>
      <w:tr w:rsidR="00C73464" w:rsidRPr="009C180D" w14:paraId="5715E5E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6D94CFC"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96B5137" w14:textId="77777777" w:rsidR="00C73464" w:rsidRPr="009C180D" w:rsidRDefault="00C73464" w:rsidP="00C73464">
            <w:pPr>
              <w:ind w:right="-41"/>
              <w:rPr>
                <w:b/>
                <w:bCs/>
                <w:sz w:val="20"/>
                <w:szCs w:val="20"/>
              </w:rPr>
            </w:pPr>
            <w:r w:rsidRPr="009C180D">
              <w:rPr>
                <w:b/>
                <w:bCs/>
                <w:sz w:val="20"/>
                <w:szCs w:val="20"/>
              </w:rPr>
              <w:t>1.2.3.7 слабка забур'яненість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5177382"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FB73BD6" w14:textId="4FF86CC4" w:rsidR="00C73464" w:rsidRPr="009C180D" w:rsidRDefault="00C73464" w:rsidP="00C73464">
            <w:pPr>
              <w:ind w:right="-41"/>
              <w:jc w:val="center"/>
              <w:rPr>
                <w:b/>
                <w:bCs/>
                <w:sz w:val="20"/>
                <w:szCs w:val="20"/>
              </w:rPr>
            </w:pPr>
            <w:r w:rsidRPr="00D2589F">
              <w:rPr>
                <w:b/>
                <w:bCs/>
                <w:sz w:val="20"/>
                <w:szCs w:val="20"/>
              </w:rPr>
              <w:t>925,51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37F5303" w14:textId="0738EF6B" w:rsidR="00C73464" w:rsidRPr="009C180D" w:rsidRDefault="00C73464" w:rsidP="00C73464">
            <w:pPr>
              <w:jc w:val="center"/>
              <w:rPr>
                <w:b/>
                <w:bCs/>
                <w:sz w:val="20"/>
                <w:szCs w:val="20"/>
              </w:rPr>
            </w:pPr>
            <w:r w:rsidRPr="00D2589F">
              <w:rPr>
                <w:b/>
                <w:bCs/>
                <w:sz w:val="20"/>
                <w:szCs w:val="20"/>
              </w:rPr>
              <w:t>969,58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6A084DE" w14:textId="3BFE0D7F" w:rsidR="00C73464" w:rsidRPr="009C180D" w:rsidRDefault="00C73464" w:rsidP="00C73464">
            <w:pPr>
              <w:jc w:val="center"/>
              <w:rPr>
                <w:b/>
                <w:bCs/>
                <w:sz w:val="20"/>
                <w:szCs w:val="20"/>
              </w:rPr>
            </w:pPr>
            <w:r w:rsidRPr="00D2589F">
              <w:rPr>
                <w:b/>
                <w:bCs/>
                <w:sz w:val="20"/>
                <w:szCs w:val="20"/>
              </w:rPr>
              <w:t>1322,16</w:t>
            </w:r>
          </w:p>
        </w:tc>
      </w:tr>
      <w:tr w:rsidR="00C73464" w:rsidRPr="009C180D" w14:paraId="2D191A1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E21C40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06A3D12" w14:textId="77777777" w:rsidR="00C73464" w:rsidRPr="009C180D" w:rsidRDefault="00C73464" w:rsidP="00C73464">
            <w:pPr>
              <w:ind w:right="-41"/>
              <w:rPr>
                <w:b/>
                <w:bCs/>
                <w:sz w:val="20"/>
                <w:szCs w:val="20"/>
              </w:rPr>
            </w:pPr>
            <w:r w:rsidRPr="009C180D">
              <w:rPr>
                <w:b/>
                <w:bCs/>
                <w:sz w:val="20"/>
                <w:szCs w:val="20"/>
              </w:rPr>
              <w:t>1.2.3.8 середня забур'яненість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6B5D78C"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91AE102" w14:textId="1040C359" w:rsidR="00C73464" w:rsidRPr="009C180D" w:rsidRDefault="00C73464" w:rsidP="00C73464">
            <w:pPr>
              <w:ind w:right="-41"/>
              <w:jc w:val="center"/>
              <w:rPr>
                <w:b/>
                <w:bCs/>
                <w:sz w:val="20"/>
                <w:szCs w:val="20"/>
              </w:rPr>
            </w:pPr>
            <w:r w:rsidRPr="00D2589F">
              <w:rPr>
                <w:b/>
                <w:bCs/>
                <w:sz w:val="20"/>
                <w:szCs w:val="20"/>
              </w:rPr>
              <w:t>1357,63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737110D" w14:textId="5F65A6C7" w:rsidR="00C73464" w:rsidRPr="009C180D" w:rsidRDefault="00C73464" w:rsidP="00C73464">
            <w:pPr>
              <w:jc w:val="center"/>
              <w:rPr>
                <w:b/>
                <w:bCs/>
                <w:sz w:val="20"/>
                <w:szCs w:val="20"/>
              </w:rPr>
            </w:pPr>
            <w:r w:rsidRPr="00D2589F">
              <w:rPr>
                <w:b/>
                <w:bCs/>
                <w:sz w:val="20"/>
                <w:szCs w:val="20"/>
              </w:rPr>
              <w:t>1422,28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695D4FF" w14:textId="1C9FCEB5" w:rsidR="00C73464" w:rsidRPr="009C180D" w:rsidRDefault="00C73464" w:rsidP="00C73464">
            <w:pPr>
              <w:jc w:val="center"/>
              <w:rPr>
                <w:b/>
                <w:bCs/>
                <w:sz w:val="20"/>
                <w:szCs w:val="20"/>
              </w:rPr>
            </w:pPr>
            <w:r w:rsidRPr="00D2589F">
              <w:rPr>
                <w:b/>
                <w:bCs/>
                <w:sz w:val="20"/>
                <w:szCs w:val="20"/>
              </w:rPr>
              <w:t>1939,47</w:t>
            </w:r>
          </w:p>
        </w:tc>
      </w:tr>
      <w:tr w:rsidR="00C73464" w:rsidRPr="009C180D" w14:paraId="0EE82AA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70AF44B" w14:textId="77777777" w:rsidR="00C73464" w:rsidRPr="009C180D" w:rsidRDefault="00C73464" w:rsidP="00C73464">
            <w:pPr>
              <w:jc w:val="center"/>
              <w:rPr>
                <w:b/>
                <w:bCs/>
                <w:sz w:val="20"/>
                <w:szCs w:val="20"/>
              </w:rPr>
            </w:pPr>
            <w:r w:rsidRPr="009C180D">
              <w:rPr>
                <w:b/>
                <w:bCs/>
                <w:sz w:val="20"/>
                <w:szCs w:val="20"/>
              </w:rPr>
              <w:lastRenderedPageBreak/>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A4AB877" w14:textId="77777777" w:rsidR="00C73464" w:rsidRPr="009C180D" w:rsidRDefault="00C73464" w:rsidP="00C73464">
            <w:pPr>
              <w:ind w:right="-41"/>
              <w:rPr>
                <w:b/>
                <w:bCs/>
                <w:sz w:val="20"/>
                <w:szCs w:val="20"/>
              </w:rPr>
            </w:pPr>
            <w:r w:rsidRPr="009C180D">
              <w:rPr>
                <w:b/>
                <w:bCs/>
                <w:sz w:val="20"/>
                <w:szCs w:val="20"/>
              </w:rPr>
              <w:t>1.2.3.9 велика забур'яненість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F937130"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66A34FA" w14:textId="07FDF327" w:rsidR="00C73464" w:rsidRPr="009C180D" w:rsidRDefault="00C73464" w:rsidP="00C73464">
            <w:pPr>
              <w:ind w:right="-41"/>
              <w:jc w:val="center"/>
              <w:rPr>
                <w:b/>
                <w:bCs/>
                <w:sz w:val="20"/>
                <w:szCs w:val="20"/>
              </w:rPr>
            </w:pPr>
            <w:r w:rsidRPr="00D2589F">
              <w:rPr>
                <w:b/>
                <w:bCs/>
                <w:sz w:val="20"/>
                <w:szCs w:val="20"/>
              </w:rPr>
              <w:t>2036,35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37F1BEF" w14:textId="425469D8" w:rsidR="00C73464" w:rsidRPr="009C180D" w:rsidRDefault="00C73464" w:rsidP="00C73464">
            <w:pPr>
              <w:jc w:val="center"/>
              <w:rPr>
                <w:b/>
                <w:bCs/>
                <w:sz w:val="20"/>
                <w:szCs w:val="20"/>
              </w:rPr>
            </w:pPr>
            <w:r w:rsidRPr="00D2589F">
              <w:rPr>
                <w:b/>
                <w:bCs/>
                <w:sz w:val="20"/>
                <w:szCs w:val="20"/>
              </w:rPr>
              <w:t>2133,32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E5F73BE" w14:textId="6EDAC346" w:rsidR="00C73464" w:rsidRPr="009C180D" w:rsidRDefault="00C73464" w:rsidP="00C73464">
            <w:pPr>
              <w:jc w:val="center"/>
              <w:rPr>
                <w:b/>
                <w:bCs/>
                <w:sz w:val="20"/>
                <w:szCs w:val="20"/>
              </w:rPr>
            </w:pPr>
            <w:r w:rsidRPr="00D2589F">
              <w:rPr>
                <w:b/>
                <w:bCs/>
                <w:sz w:val="20"/>
                <w:szCs w:val="20"/>
              </w:rPr>
              <w:t>2909,07</w:t>
            </w:r>
          </w:p>
        </w:tc>
      </w:tr>
      <w:tr w:rsidR="009C180D" w:rsidRPr="009C180D" w14:paraId="3E19F5E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BB8E7FC" w14:textId="77777777" w:rsidR="009C180D" w:rsidRPr="009C180D" w:rsidRDefault="009C180D" w:rsidP="009C180D">
            <w:pPr>
              <w:jc w:val="center"/>
              <w:rPr>
                <w:b/>
                <w:bCs/>
                <w:sz w:val="20"/>
                <w:szCs w:val="20"/>
              </w:rPr>
            </w:pPr>
            <w:r w:rsidRPr="009C180D">
              <w:rPr>
                <w:b/>
                <w:bCs/>
                <w:sz w:val="20"/>
                <w:szCs w:val="20"/>
              </w:rPr>
              <w:t>10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4E7377D" w14:textId="77777777" w:rsidR="009C180D" w:rsidRDefault="009C180D" w:rsidP="009C180D">
            <w:pPr>
              <w:ind w:right="-41"/>
              <w:rPr>
                <w:b/>
                <w:bCs/>
                <w:sz w:val="20"/>
                <w:szCs w:val="20"/>
              </w:rPr>
            </w:pPr>
            <w:r w:rsidRPr="009C180D">
              <w:rPr>
                <w:b/>
                <w:bCs/>
                <w:sz w:val="20"/>
                <w:szCs w:val="20"/>
              </w:rPr>
              <w:t>Прополювання  квітників з розпушуванням грунту важкого (при прополюванні карантинних бур’янів норму часу множити на 1,2), у тому числі:</w:t>
            </w:r>
          </w:p>
          <w:p w14:paraId="7FA8ABE6" w14:textId="57F674AF" w:rsidR="009C180D" w:rsidRPr="009C180D" w:rsidRDefault="009C180D" w:rsidP="009C180D">
            <w:pPr>
              <w:ind w:right="-41"/>
              <w:rPr>
                <w:b/>
                <w:bCs/>
                <w:sz w:val="20"/>
                <w:szCs w:val="20"/>
              </w:rPr>
            </w:pP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4D7926A" w14:textId="6062D86E" w:rsidR="009C180D" w:rsidRPr="009C180D" w:rsidRDefault="009C180D" w:rsidP="009C180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D18A9B9" w14:textId="4B15DAB0" w:rsidR="009C180D" w:rsidRPr="009C180D" w:rsidRDefault="009C180D" w:rsidP="009C180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6340769" w14:textId="20736CE7" w:rsidR="009C180D" w:rsidRPr="009C180D" w:rsidRDefault="009C180D" w:rsidP="009C180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50CFB84" w14:textId="0725A107" w:rsidR="009C180D" w:rsidRPr="009C180D" w:rsidRDefault="009C180D" w:rsidP="009C180D">
            <w:pPr>
              <w:jc w:val="center"/>
              <w:rPr>
                <w:b/>
                <w:bCs/>
                <w:sz w:val="20"/>
                <w:szCs w:val="20"/>
              </w:rPr>
            </w:pPr>
          </w:p>
        </w:tc>
      </w:tr>
      <w:tr w:rsidR="00C73464" w:rsidRPr="009C180D" w14:paraId="754C4FF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4FAAD6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FDB1B24" w14:textId="77777777" w:rsidR="00C73464" w:rsidRPr="009C180D" w:rsidRDefault="00C73464" w:rsidP="00C73464">
            <w:pPr>
              <w:ind w:right="-41"/>
              <w:rPr>
                <w:b/>
                <w:bCs/>
                <w:sz w:val="20"/>
                <w:szCs w:val="20"/>
              </w:rPr>
            </w:pPr>
            <w:r w:rsidRPr="009C180D">
              <w:rPr>
                <w:b/>
                <w:bCs/>
                <w:sz w:val="20"/>
                <w:szCs w:val="20"/>
              </w:rPr>
              <w:t>1.2.3.10 слабка забур'яненість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3ACFBEF"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E49E116" w14:textId="2ADB1F22" w:rsidR="00C73464" w:rsidRPr="009C180D" w:rsidRDefault="00C73464" w:rsidP="00C73464">
            <w:pPr>
              <w:ind w:right="-41"/>
              <w:jc w:val="center"/>
              <w:rPr>
                <w:b/>
                <w:bCs/>
                <w:sz w:val="20"/>
                <w:szCs w:val="20"/>
              </w:rPr>
            </w:pPr>
            <w:r w:rsidRPr="00D2589F">
              <w:rPr>
                <w:b/>
                <w:bCs/>
                <w:sz w:val="20"/>
                <w:szCs w:val="20"/>
              </w:rPr>
              <w:t>1131,40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34CB3A0" w14:textId="2517C5A2" w:rsidR="00C73464" w:rsidRPr="009C180D" w:rsidRDefault="00C73464" w:rsidP="00C73464">
            <w:pPr>
              <w:jc w:val="center"/>
              <w:rPr>
                <w:b/>
                <w:bCs/>
                <w:sz w:val="20"/>
                <w:szCs w:val="20"/>
              </w:rPr>
            </w:pPr>
            <w:r w:rsidRPr="00D2589F">
              <w:rPr>
                <w:b/>
                <w:bCs/>
                <w:sz w:val="20"/>
                <w:szCs w:val="20"/>
              </w:rPr>
              <w:t>1185,27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93E886" w14:textId="1EE3C2FB" w:rsidR="00C73464" w:rsidRPr="009C180D" w:rsidRDefault="00C73464" w:rsidP="00C73464">
            <w:pPr>
              <w:jc w:val="center"/>
              <w:rPr>
                <w:b/>
                <w:bCs/>
                <w:sz w:val="20"/>
                <w:szCs w:val="20"/>
              </w:rPr>
            </w:pPr>
            <w:r w:rsidRPr="00D2589F">
              <w:rPr>
                <w:b/>
                <w:bCs/>
                <w:sz w:val="20"/>
                <w:szCs w:val="20"/>
              </w:rPr>
              <w:t>1616,28</w:t>
            </w:r>
          </w:p>
        </w:tc>
      </w:tr>
      <w:tr w:rsidR="00C73464" w:rsidRPr="009C180D" w14:paraId="0868FEB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BA5B21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EAE0F11" w14:textId="77777777" w:rsidR="00C73464" w:rsidRPr="009C180D" w:rsidRDefault="00C73464" w:rsidP="00C73464">
            <w:pPr>
              <w:ind w:right="-41"/>
              <w:rPr>
                <w:b/>
                <w:bCs/>
                <w:sz w:val="20"/>
                <w:szCs w:val="20"/>
              </w:rPr>
            </w:pPr>
            <w:r w:rsidRPr="009C180D">
              <w:rPr>
                <w:b/>
                <w:bCs/>
                <w:sz w:val="20"/>
                <w:szCs w:val="20"/>
              </w:rPr>
              <w:t>1.2.3.11 середня забур'яненість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68502E7"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7CD17FB" w14:textId="18D64D05" w:rsidR="00C73464" w:rsidRPr="009C180D" w:rsidRDefault="00C73464" w:rsidP="00C73464">
            <w:pPr>
              <w:ind w:right="-41"/>
              <w:jc w:val="center"/>
              <w:rPr>
                <w:b/>
                <w:bCs/>
                <w:sz w:val="20"/>
                <w:szCs w:val="20"/>
              </w:rPr>
            </w:pPr>
            <w:r w:rsidRPr="00D2589F">
              <w:rPr>
                <w:b/>
                <w:bCs/>
                <w:sz w:val="20"/>
                <w:szCs w:val="20"/>
              </w:rPr>
              <w:t>1566,35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21DDDA2" w14:textId="17C0CF94" w:rsidR="00C73464" w:rsidRPr="009C180D" w:rsidRDefault="00C73464" w:rsidP="00C73464">
            <w:pPr>
              <w:jc w:val="center"/>
              <w:rPr>
                <w:b/>
                <w:bCs/>
                <w:sz w:val="20"/>
                <w:szCs w:val="20"/>
              </w:rPr>
            </w:pPr>
            <w:r w:rsidRPr="00D2589F">
              <w:rPr>
                <w:b/>
                <w:bCs/>
                <w:sz w:val="20"/>
                <w:szCs w:val="20"/>
              </w:rPr>
              <w:t>1640,94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ECC8DCD" w14:textId="138E6983" w:rsidR="00C73464" w:rsidRPr="009C180D" w:rsidRDefault="00C73464" w:rsidP="00C73464">
            <w:pPr>
              <w:jc w:val="center"/>
              <w:rPr>
                <w:b/>
                <w:bCs/>
                <w:sz w:val="20"/>
                <w:szCs w:val="20"/>
              </w:rPr>
            </w:pPr>
            <w:r w:rsidRPr="00D2589F">
              <w:rPr>
                <w:b/>
                <w:bCs/>
                <w:sz w:val="20"/>
                <w:szCs w:val="20"/>
              </w:rPr>
              <w:t>2237,64</w:t>
            </w:r>
          </w:p>
        </w:tc>
      </w:tr>
      <w:tr w:rsidR="00C73464" w:rsidRPr="009C180D" w14:paraId="54EC600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F00751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F98DF8E" w14:textId="77777777" w:rsidR="00C73464" w:rsidRPr="009C180D" w:rsidRDefault="00C73464" w:rsidP="00C73464">
            <w:pPr>
              <w:ind w:right="-41"/>
              <w:rPr>
                <w:b/>
                <w:bCs/>
                <w:sz w:val="20"/>
                <w:szCs w:val="20"/>
              </w:rPr>
            </w:pPr>
            <w:r w:rsidRPr="009C180D">
              <w:rPr>
                <w:b/>
                <w:bCs/>
                <w:sz w:val="20"/>
                <w:szCs w:val="20"/>
              </w:rPr>
              <w:t>1.2.3.12 велика забур'яненість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6C50926"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FFCEA57" w14:textId="16298237" w:rsidR="00C73464" w:rsidRPr="009C180D" w:rsidRDefault="00C73464" w:rsidP="00C73464">
            <w:pPr>
              <w:ind w:right="-41"/>
              <w:jc w:val="center"/>
              <w:rPr>
                <w:b/>
                <w:bCs/>
                <w:sz w:val="20"/>
                <w:szCs w:val="20"/>
              </w:rPr>
            </w:pPr>
            <w:r w:rsidRPr="00D2589F">
              <w:rPr>
                <w:b/>
                <w:bCs/>
                <w:sz w:val="20"/>
                <w:szCs w:val="20"/>
              </w:rPr>
              <w:t>2545,43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4B70F68" w14:textId="18756924" w:rsidR="00C73464" w:rsidRPr="009C180D" w:rsidRDefault="00C73464" w:rsidP="00C73464">
            <w:pPr>
              <w:jc w:val="center"/>
              <w:rPr>
                <w:b/>
                <w:bCs/>
                <w:sz w:val="20"/>
                <w:szCs w:val="20"/>
              </w:rPr>
            </w:pPr>
            <w:r w:rsidRPr="00D2589F">
              <w:rPr>
                <w:b/>
                <w:bCs/>
                <w:sz w:val="20"/>
                <w:szCs w:val="20"/>
              </w:rPr>
              <w:t>2666,64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DD6CFBE" w14:textId="5DD05607" w:rsidR="00C73464" w:rsidRPr="009C180D" w:rsidRDefault="00C73464" w:rsidP="00C73464">
            <w:pPr>
              <w:jc w:val="center"/>
              <w:rPr>
                <w:b/>
                <w:bCs/>
                <w:sz w:val="20"/>
                <w:szCs w:val="20"/>
              </w:rPr>
            </w:pPr>
            <w:r w:rsidRPr="00D2589F">
              <w:rPr>
                <w:b/>
                <w:bCs/>
                <w:sz w:val="20"/>
                <w:szCs w:val="20"/>
              </w:rPr>
              <w:t>3636,33</w:t>
            </w:r>
          </w:p>
        </w:tc>
      </w:tr>
      <w:tr w:rsidR="00C73464" w:rsidRPr="009C180D" w14:paraId="6CC9F11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B2CA245" w14:textId="77777777" w:rsidR="00C73464" w:rsidRPr="009C180D" w:rsidRDefault="00C73464" w:rsidP="00C73464">
            <w:pPr>
              <w:jc w:val="center"/>
              <w:rPr>
                <w:b/>
                <w:bCs/>
                <w:sz w:val="20"/>
                <w:szCs w:val="20"/>
              </w:rPr>
            </w:pPr>
            <w:r w:rsidRPr="009C180D">
              <w:rPr>
                <w:b/>
                <w:bCs/>
                <w:sz w:val="20"/>
                <w:szCs w:val="20"/>
              </w:rPr>
              <w:t>11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A59ED9C" w14:textId="77777777" w:rsidR="00C73464" w:rsidRPr="009C180D" w:rsidRDefault="00C73464" w:rsidP="00C73464">
            <w:pPr>
              <w:ind w:right="-41"/>
              <w:rPr>
                <w:b/>
                <w:bCs/>
                <w:sz w:val="20"/>
                <w:szCs w:val="20"/>
              </w:rPr>
            </w:pPr>
            <w:r w:rsidRPr="009C180D">
              <w:rPr>
                <w:b/>
                <w:bCs/>
                <w:sz w:val="20"/>
                <w:szCs w:val="20"/>
              </w:rPr>
              <w:t>Прополювання  квітників без розпушування грунту середнього (при прополюванні карантинних бур’янів норму часу множити на 1,2), у тому числі: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6FD4A84" w14:textId="499F4B7B"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E20A9C7" w14:textId="1C812DFA"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61E32FF" w14:textId="22CD84B9"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F975CA4" w14:textId="416969D3" w:rsidR="00C73464" w:rsidRPr="009C180D" w:rsidRDefault="00C73464" w:rsidP="00C73464">
            <w:pPr>
              <w:jc w:val="center"/>
              <w:rPr>
                <w:b/>
                <w:bCs/>
                <w:sz w:val="20"/>
                <w:szCs w:val="20"/>
              </w:rPr>
            </w:pPr>
            <w:r w:rsidRPr="00D2589F">
              <w:rPr>
                <w:b/>
                <w:bCs/>
                <w:sz w:val="20"/>
                <w:szCs w:val="20"/>
              </w:rPr>
              <w:t> </w:t>
            </w:r>
          </w:p>
        </w:tc>
      </w:tr>
      <w:tr w:rsidR="00C73464" w:rsidRPr="009C180D" w14:paraId="53EB7EF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A3306C1"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296D648" w14:textId="77777777" w:rsidR="00C73464" w:rsidRPr="009C180D" w:rsidRDefault="00C73464" w:rsidP="00C73464">
            <w:pPr>
              <w:ind w:right="-41"/>
              <w:rPr>
                <w:b/>
                <w:bCs/>
                <w:sz w:val="20"/>
                <w:szCs w:val="20"/>
              </w:rPr>
            </w:pPr>
            <w:r w:rsidRPr="009C180D">
              <w:rPr>
                <w:b/>
                <w:bCs/>
                <w:sz w:val="20"/>
                <w:szCs w:val="20"/>
              </w:rPr>
              <w:t>1.2.3.13 слабка забур'яненість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FA75C86"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2956EC0" w14:textId="19121FF1" w:rsidR="00C73464" w:rsidRPr="009C180D" w:rsidRDefault="00C73464" w:rsidP="00C73464">
            <w:pPr>
              <w:ind w:right="-41"/>
              <w:jc w:val="center"/>
              <w:rPr>
                <w:b/>
                <w:bCs/>
                <w:sz w:val="20"/>
                <w:szCs w:val="20"/>
              </w:rPr>
            </w:pPr>
            <w:r w:rsidRPr="00D2589F">
              <w:rPr>
                <w:b/>
                <w:bCs/>
                <w:sz w:val="20"/>
                <w:szCs w:val="20"/>
              </w:rPr>
              <w:t>783,18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9C68F12" w14:textId="6B494996" w:rsidR="00C73464" w:rsidRPr="009C180D" w:rsidRDefault="00C73464" w:rsidP="00C73464">
            <w:pPr>
              <w:jc w:val="center"/>
              <w:rPr>
                <w:b/>
                <w:bCs/>
                <w:sz w:val="20"/>
                <w:szCs w:val="20"/>
              </w:rPr>
            </w:pPr>
            <w:r w:rsidRPr="00D2589F">
              <w:rPr>
                <w:b/>
                <w:bCs/>
                <w:sz w:val="20"/>
                <w:szCs w:val="20"/>
              </w:rPr>
              <w:t>820,48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16B7EC7" w14:textId="047A3C2F" w:rsidR="00C73464" w:rsidRPr="009C180D" w:rsidRDefault="00C73464" w:rsidP="00C73464">
            <w:pPr>
              <w:jc w:val="center"/>
              <w:rPr>
                <w:b/>
                <w:bCs/>
                <w:sz w:val="20"/>
                <w:szCs w:val="20"/>
              </w:rPr>
            </w:pPr>
            <w:r w:rsidRPr="00D2589F">
              <w:rPr>
                <w:b/>
                <w:bCs/>
                <w:sz w:val="20"/>
                <w:szCs w:val="20"/>
              </w:rPr>
              <w:t>1118,84</w:t>
            </w:r>
          </w:p>
        </w:tc>
      </w:tr>
      <w:tr w:rsidR="00C73464" w:rsidRPr="009C180D" w14:paraId="0AF18A0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C71DDEA"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75AFEE0" w14:textId="77777777" w:rsidR="00C73464" w:rsidRPr="009C180D" w:rsidRDefault="00C73464" w:rsidP="00C73464">
            <w:pPr>
              <w:ind w:right="-41"/>
              <w:rPr>
                <w:b/>
                <w:bCs/>
                <w:sz w:val="20"/>
                <w:szCs w:val="20"/>
              </w:rPr>
            </w:pPr>
            <w:r w:rsidRPr="009C180D">
              <w:rPr>
                <w:b/>
                <w:bCs/>
                <w:sz w:val="20"/>
                <w:szCs w:val="20"/>
              </w:rPr>
              <w:t>1.2.3.14 середня забур'яненість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8F098F0"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128068E" w14:textId="65039DB0" w:rsidR="00C73464" w:rsidRPr="009C180D" w:rsidRDefault="00C73464" w:rsidP="00C73464">
            <w:pPr>
              <w:ind w:right="-41"/>
              <w:jc w:val="center"/>
              <w:rPr>
                <w:b/>
                <w:bCs/>
                <w:sz w:val="20"/>
                <w:szCs w:val="20"/>
              </w:rPr>
            </w:pPr>
            <w:r w:rsidRPr="00D2589F">
              <w:rPr>
                <w:b/>
                <w:bCs/>
                <w:sz w:val="20"/>
                <w:szCs w:val="20"/>
              </w:rPr>
              <w:t>1018,17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790477D" w14:textId="6A4ECA90" w:rsidR="00C73464" w:rsidRPr="009C180D" w:rsidRDefault="00C73464" w:rsidP="00C73464">
            <w:pPr>
              <w:jc w:val="center"/>
              <w:rPr>
                <w:b/>
                <w:bCs/>
                <w:sz w:val="20"/>
                <w:szCs w:val="20"/>
              </w:rPr>
            </w:pPr>
            <w:r w:rsidRPr="00D2589F">
              <w:rPr>
                <w:b/>
                <w:bCs/>
                <w:sz w:val="20"/>
                <w:szCs w:val="20"/>
              </w:rPr>
              <w:t>1066,66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51327FA" w14:textId="70EEFFE6" w:rsidR="00C73464" w:rsidRPr="009C180D" w:rsidRDefault="00C73464" w:rsidP="00C73464">
            <w:pPr>
              <w:jc w:val="center"/>
              <w:rPr>
                <w:b/>
                <w:bCs/>
                <w:sz w:val="20"/>
                <w:szCs w:val="20"/>
              </w:rPr>
            </w:pPr>
            <w:r w:rsidRPr="00D2589F">
              <w:rPr>
                <w:b/>
                <w:bCs/>
                <w:sz w:val="20"/>
                <w:szCs w:val="20"/>
              </w:rPr>
              <w:t>1454,54</w:t>
            </w:r>
          </w:p>
        </w:tc>
      </w:tr>
      <w:tr w:rsidR="00C73464" w:rsidRPr="009C180D" w14:paraId="0017521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F49BB3C"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AA0D492" w14:textId="77777777" w:rsidR="00C73464" w:rsidRPr="009C180D" w:rsidRDefault="00C73464" w:rsidP="00C73464">
            <w:pPr>
              <w:ind w:right="-41"/>
              <w:rPr>
                <w:b/>
                <w:bCs/>
                <w:sz w:val="20"/>
                <w:szCs w:val="20"/>
              </w:rPr>
            </w:pPr>
            <w:r w:rsidRPr="009C180D">
              <w:rPr>
                <w:b/>
                <w:bCs/>
                <w:sz w:val="20"/>
                <w:szCs w:val="20"/>
              </w:rPr>
              <w:t>1.2.3.15 велика забур'яненість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707D4E9"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27FA976" w14:textId="6537DF04" w:rsidR="00C73464" w:rsidRPr="009C180D" w:rsidRDefault="00C73464" w:rsidP="00C73464">
            <w:pPr>
              <w:ind w:right="-41"/>
              <w:jc w:val="center"/>
              <w:rPr>
                <w:b/>
                <w:bCs/>
                <w:sz w:val="20"/>
                <w:szCs w:val="20"/>
              </w:rPr>
            </w:pPr>
            <w:r w:rsidRPr="00D2589F">
              <w:rPr>
                <w:b/>
                <w:bCs/>
                <w:sz w:val="20"/>
                <w:szCs w:val="20"/>
              </w:rPr>
              <w:t>1357,63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6950443" w14:textId="0A486D7F" w:rsidR="00C73464" w:rsidRPr="009C180D" w:rsidRDefault="00C73464" w:rsidP="00C73464">
            <w:pPr>
              <w:jc w:val="center"/>
              <w:rPr>
                <w:b/>
                <w:bCs/>
                <w:sz w:val="20"/>
                <w:szCs w:val="20"/>
              </w:rPr>
            </w:pPr>
            <w:r w:rsidRPr="00D2589F">
              <w:rPr>
                <w:b/>
                <w:bCs/>
                <w:sz w:val="20"/>
                <w:szCs w:val="20"/>
              </w:rPr>
              <w:t>1422,28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DD14380" w14:textId="091A4457" w:rsidR="00C73464" w:rsidRPr="009C180D" w:rsidRDefault="00C73464" w:rsidP="00C73464">
            <w:pPr>
              <w:jc w:val="center"/>
              <w:rPr>
                <w:b/>
                <w:bCs/>
                <w:sz w:val="20"/>
                <w:szCs w:val="20"/>
              </w:rPr>
            </w:pPr>
            <w:r w:rsidRPr="00D2589F">
              <w:rPr>
                <w:b/>
                <w:bCs/>
                <w:sz w:val="20"/>
                <w:szCs w:val="20"/>
              </w:rPr>
              <w:t>1939,47</w:t>
            </w:r>
          </w:p>
        </w:tc>
      </w:tr>
      <w:tr w:rsidR="00C73464" w:rsidRPr="009C180D" w14:paraId="0C64F22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9B4952C" w14:textId="77777777" w:rsidR="00C73464" w:rsidRPr="009C180D" w:rsidRDefault="00C73464" w:rsidP="00C73464">
            <w:pPr>
              <w:jc w:val="center"/>
              <w:rPr>
                <w:b/>
                <w:bCs/>
                <w:sz w:val="20"/>
                <w:szCs w:val="20"/>
              </w:rPr>
            </w:pPr>
            <w:r w:rsidRPr="009C180D">
              <w:rPr>
                <w:b/>
                <w:bCs/>
                <w:sz w:val="20"/>
                <w:szCs w:val="20"/>
              </w:rPr>
              <w:t>12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21B2F68" w14:textId="77777777" w:rsidR="00C73464" w:rsidRDefault="00C73464" w:rsidP="00C73464">
            <w:pPr>
              <w:ind w:right="-41"/>
              <w:rPr>
                <w:b/>
                <w:bCs/>
                <w:sz w:val="20"/>
                <w:szCs w:val="20"/>
              </w:rPr>
            </w:pPr>
            <w:r w:rsidRPr="009C180D">
              <w:rPr>
                <w:b/>
                <w:bCs/>
                <w:sz w:val="20"/>
                <w:szCs w:val="20"/>
              </w:rPr>
              <w:t>Прополювання  квітників без розпушування грунту важкого (при прополюванні карантинних бур’янів норму часу множити на 1,2), у тому числі:</w:t>
            </w:r>
          </w:p>
          <w:p w14:paraId="3FCB6C89" w14:textId="713FA7F4" w:rsidR="00C73464" w:rsidRPr="009C180D" w:rsidRDefault="00C73464" w:rsidP="00C73464">
            <w:pPr>
              <w:ind w:right="-41"/>
              <w:rPr>
                <w:b/>
                <w:bCs/>
                <w:sz w:val="20"/>
                <w:szCs w:val="20"/>
              </w:rPr>
            </w:pP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A0FAA10" w14:textId="674A40CF"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5FC1DD3" w14:textId="4FBC7D98"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41104C9" w14:textId="0D2B0EB5"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F18AC1" w14:textId="47DFEB1A" w:rsidR="00C73464" w:rsidRPr="009C180D" w:rsidRDefault="00C73464" w:rsidP="00C73464">
            <w:pPr>
              <w:jc w:val="center"/>
              <w:rPr>
                <w:b/>
                <w:bCs/>
                <w:sz w:val="20"/>
                <w:szCs w:val="20"/>
              </w:rPr>
            </w:pPr>
            <w:r w:rsidRPr="00D2589F">
              <w:rPr>
                <w:b/>
                <w:bCs/>
                <w:sz w:val="20"/>
                <w:szCs w:val="20"/>
              </w:rPr>
              <w:t> </w:t>
            </w:r>
          </w:p>
        </w:tc>
      </w:tr>
      <w:tr w:rsidR="00C73464" w:rsidRPr="009C180D" w14:paraId="701F5DF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AA3BBA"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8C21094" w14:textId="77777777" w:rsidR="00C73464" w:rsidRPr="009C180D" w:rsidRDefault="00C73464" w:rsidP="00C73464">
            <w:pPr>
              <w:ind w:right="-41"/>
              <w:rPr>
                <w:b/>
                <w:bCs/>
                <w:sz w:val="20"/>
                <w:szCs w:val="20"/>
              </w:rPr>
            </w:pPr>
            <w:r w:rsidRPr="009C180D">
              <w:rPr>
                <w:b/>
                <w:bCs/>
                <w:sz w:val="20"/>
                <w:szCs w:val="20"/>
              </w:rPr>
              <w:t>1.2.3.16 слабка забур'яне-ність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802FEF1"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5FB4316" w14:textId="02B89278" w:rsidR="00C73464" w:rsidRPr="009C180D" w:rsidRDefault="00C73464" w:rsidP="00C73464">
            <w:pPr>
              <w:ind w:right="-41"/>
              <w:jc w:val="center"/>
              <w:rPr>
                <w:b/>
                <w:bCs/>
                <w:sz w:val="20"/>
                <w:szCs w:val="20"/>
              </w:rPr>
            </w:pPr>
            <w:r w:rsidRPr="00D2589F">
              <w:rPr>
                <w:b/>
                <w:bCs/>
                <w:sz w:val="20"/>
                <w:szCs w:val="20"/>
              </w:rPr>
              <w:t>1454,57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3496D2D" w14:textId="57933CD5" w:rsidR="00C73464" w:rsidRPr="009C180D" w:rsidRDefault="00C73464" w:rsidP="00C73464">
            <w:pPr>
              <w:jc w:val="center"/>
              <w:rPr>
                <w:b/>
                <w:bCs/>
                <w:sz w:val="20"/>
                <w:szCs w:val="20"/>
              </w:rPr>
            </w:pPr>
            <w:r w:rsidRPr="00D2589F">
              <w:rPr>
                <w:b/>
                <w:bCs/>
                <w:sz w:val="20"/>
                <w:szCs w:val="20"/>
              </w:rPr>
              <w:t>1523,83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2EE0415" w14:textId="5CEC7B71" w:rsidR="00C73464" w:rsidRPr="009C180D" w:rsidRDefault="00C73464" w:rsidP="00C73464">
            <w:pPr>
              <w:jc w:val="center"/>
              <w:rPr>
                <w:b/>
                <w:bCs/>
                <w:sz w:val="20"/>
                <w:szCs w:val="20"/>
              </w:rPr>
            </w:pPr>
            <w:r w:rsidRPr="00D2589F">
              <w:rPr>
                <w:b/>
                <w:bCs/>
                <w:sz w:val="20"/>
                <w:szCs w:val="20"/>
              </w:rPr>
              <w:t>2077,95</w:t>
            </w:r>
          </w:p>
        </w:tc>
      </w:tr>
      <w:tr w:rsidR="00C73464" w:rsidRPr="009C180D" w14:paraId="3176582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E64B06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7CF8FEA" w14:textId="77777777" w:rsidR="00C73464" w:rsidRPr="009C180D" w:rsidRDefault="00C73464" w:rsidP="00C73464">
            <w:pPr>
              <w:ind w:right="-41"/>
              <w:rPr>
                <w:b/>
                <w:bCs/>
                <w:sz w:val="20"/>
                <w:szCs w:val="20"/>
              </w:rPr>
            </w:pPr>
            <w:r w:rsidRPr="009C180D">
              <w:rPr>
                <w:b/>
                <w:bCs/>
                <w:sz w:val="20"/>
                <w:szCs w:val="20"/>
              </w:rPr>
              <w:t>1.2.3.17 середня забур'яне-ність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0D10EFF"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F394ABE" w14:textId="32D8AFBE" w:rsidR="00C73464" w:rsidRPr="009C180D" w:rsidRDefault="00C73464" w:rsidP="00C73464">
            <w:pPr>
              <w:ind w:right="-41"/>
              <w:jc w:val="center"/>
              <w:rPr>
                <w:b/>
                <w:bCs/>
                <w:sz w:val="20"/>
                <w:szCs w:val="20"/>
              </w:rPr>
            </w:pPr>
            <w:r w:rsidRPr="00D2589F">
              <w:rPr>
                <w:b/>
                <w:bCs/>
                <w:sz w:val="20"/>
                <w:szCs w:val="20"/>
              </w:rPr>
              <w:t>1851,23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3F52978" w14:textId="0F163EF7" w:rsidR="00C73464" w:rsidRPr="009C180D" w:rsidRDefault="00C73464" w:rsidP="00C73464">
            <w:pPr>
              <w:jc w:val="center"/>
              <w:rPr>
                <w:b/>
                <w:bCs/>
                <w:sz w:val="20"/>
                <w:szCs w:val="20"/>
              </w:rPr>
            </w:pPr>
            <w:r w:rsidRPr="00D2589F">
              <w:rPr>
                <w:b/>
                <w:bCs/>
                <w:sz w:val="20"/>
                <w:szCs w:val="20"/>
              </w:rPr>
              <w:t>1939,39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F44E79E" w14:textId="6306B1DF" w:rsidR="00C73464" w:rsidRPr="009C180D" w:rsidRDefault="00C73464" w:rsidP="00C73464">
            <w:pPr>
              <w:jc w:val="center"/>
              <w:rPr>
                <w:b/>
                <w:bCs/>
                <w:sz w:val="20"/>
                <w:szCs w:val="20"/>
              </w:rPr>
            </w:pPr>
            <w:r w:rsidRPr="00D2589F">
              <w:rPr>
                <w:b/>
                <w:bCs/>
                <w:sz w:val="20"/>
                <w:szCs w:val="20"/>
              </w:rPr>
              <w:t>2644,62</w:t>
            </w:r>
          </w:p>
        </w:tc>
      </w:tr>
      <w:tr w:rsidR="00C73464" w:rsidRPr="009C180D" w14:paraId="50194E2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4210CD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2F655D2" w14:textId="77777777" w:rsidR="00C73464" w:rsidRPr="009C180D" w:rsidRDefault="00C73464" w:rsidP="00C73464">
            <w:pPr>
              <w:ind w:right="-41"/>
              <w:rPr>
                <w:b/>
                <w:bCs/>
                <w:sz w:val="20"/>
                <w:szCs w:val="20"/>
              </w:rPr>
            </w:pPr>
            <w:r w:rsidRPr="009C180D">
              <w:rPr>
                <w:b/>
                <w:bCs/>
                <w:sz w:val="20"/>
                <w:szCs w:val="20"/>
              </w:rPr>
              <w:t>1.2.3.18 велика забур'яне-ність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F47183A"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5795917" w14:textId="1E5A6C4F" w:rsidR="00C73464" w:rsidRPr="009C180D" w:rsidRDefault="00C73464" w:rsidP="00C73464">
            <w:pPr>
              <w:ind w:right="-41"/>
              <w:jc w:val="center"/>
              <w:rPr>
                <w:b/>
                <w:bCs/>
                <w:sz w:val="20"/>
                <w:szCs w:val="20"/>
              </w:rPr>
            </w:pPr>
            <w:r w:rsidRPr="00D2589F">
              <w:rPr>
                <w:b/>
                <w:bCs/>
                <w:sz w:val="20"/>
                <w:szCs w:val="20"/>
              </w:rPr>
              <w:t>2545,43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B5B9009" w14:textId="471F8560" w:rsidR="00C73464" w:rsidRPr="009C180D" w:rsidRDefault="00C73464" w:rsidP="00C73464">
            <w:pPr>
              <w:jc w:val="center"/>
              <w:rPr>
                <w:b/>
                <w:bCs/>
                <w:sz w:val="20"/>
                <w:szCs w:val="20"/>
              </w:rPr>
            </w:pPr>
            <w:r w:rsidRPr="00D2589F">
              <w:rPr>
                <w:b/>
                <w:bCs/>
                <w:sz w:val="20"/>
                <w:szCs w:val="20"/>
              </w:rPr>
              <w:t>2666,64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2B18A73" w14:textId="56897B4A" w:rsidR="00C73464" w:rsidRPr="009C180D" w:rsidRDefault="00C73464" w:rsidP="00C73464">
            <w:pPr>
              <w:jc w:val="center"/>
              <w:rPr>
                <w:b/>
                <w:bCs/>
                <w:sz w:val="20"/>
                <w:szCs w:val="20"/>
              </w:rPr>
            </w:pPr>
            <w:r w:rsidRPr="00D2589F">
              <w:rPr>
                <w:b/>
                <w:bCs/>
                <w:sz w:val="20"/>
                <w:szCs w:val="20"/>
              </w:rPr>
              <w:t>3636,33</w:t>
            </w:r>
          </w:p>
        </w:tc>
      </w:tr>
      <w:tr w:rsidR="00C73464" w:rsidRPr="009C180D" w14:paraId="1FDB7FF6" w14:textId="77777777" w:rsidTr="00E207E7">
        <w:trPr>
          <w:trHeight w:val="630"/>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5D8B324" w14:textId="77777777" w:rsidR="00C73464" w:rsidRPr="009C180D" w:rsidRDefault="00C73464" w:rsidP="00C73464">
            <w:pPr>
              <w:jc w:val="center"/>
              <w:rPr>
                <w:b/>
                <w:bCs/>
                <w:sz w:val="20"/>
                <w:szCs w:val="20"/>
              </w:rPr>
            </w:pPr>
            <w:r w:rsidRPr="009C180D">
              <w:rPr>
                <w:b/>
                <w:bCs/>
                <w:sz w:val="20"/>
                <w:szCs w:val="20"/>
              </w:rPr>
              <w:t>13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55D5F05" w14:textId="77777777" w:rsidR="00C73464" w:rsidRPr="009C180D" w:rsidRDefault="00C73464" w:rsidP="00C73464">
            <w:pPr>
              <w:ind w:right="-41"/>
              <w:rPr>
                <w:b/>
                <w:bCs/>
                <w:sz w:val="20"/>
                <w:szCs w:val="20"/>
              </w:rPr>
            </w:pPr>
            <w:r w:rsidRPr="009C180D">
              <w:rPr>
                <w:b/>
                <w:bCs/>
                <w:sz w:val="20"/>
                <w:szCs w:val="20"/>
              </w:rPr>
              <w:t>Поливання звичайних газонів та рослин у квітниках зі шлангу , у тому числі: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A130EDF" w14:textId="5DDFF8BB"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82E4281" w14:textId="734BB00E"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1B9F8E5" w14:textId="39ADF1B0"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68E6594" w14:textId="611DB64A" w:rsidR="00C73464" w:rsidRPr="009C180D" w:rsidRDefault="00C73464" w:rsidP="00C73464">
            <w:pPr>
              <w:jc w:val="center"/>
              <w:rPr>
                <w:b/>
                <w:bCs/>
                <w:sz w:val="20"/>
                <w:szCs w:val="20"/>
              </w:rPr>
            </w:pPr>
            <w:r w:rsidRPr="00D2589F">
              <w:rPr>
                <w:b/>
                <w:bCs/>
                <w:sz w:val="20"/>
                <w:szCs w:val="20"/>
              </w:rPr>
              <w:t> </w:t>
            </w:r>
          </w:p>
        </w:tc>
      </w:tr>
      <w:tr w:rsidR="00C73464" w:rsidRPr="009C180D" w14:paraId="3B237D41" w14:textId="77777777" w:rsidTr="00E207E7">
        <w:trPr>
          <w:trHeight w:val="540"/>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2C8C5C0"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B57383C" w14:textId="77777777" w:rsidR="00C73464" w:rsidRPr="009C180D" w:rsidRDefault="00C73464" w:rsidP="00C73464">
            <w:pPr>
              <w:ind w:right="-41"/>
              <w:rPr>
                <w:b/>
                <w:bCs/>
                <w:sz w:val="20"/>
                <w:szCs w:val="20"/>
              </w:rPr>
            </w:pPr>
            <w:r w:rsidRPr="009C180D">
              <w:rPr>
                <w:b/>
                <w:bCs/>
                <w:sz w:val="20"/>
                <w:szCs w:val="20"/>
              </w:rPr>
              <w:t>1.2.3.24 довжиною до 40 м і діаметром 30-35 мм при нормі витрати води  до  4 л/м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C151556" w14:textId="3AF52108"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FE05F47" w14:textId="7EEC8A2C" w:rsidR="00C73464" w:rsidRPr="009C180D" w:rsidRDefault="00C73464" w:rsidP="00C73464">
            <w:pPr>
              <w:ind w:right="-41"/>
              <w:jc w:val="center"/>
              <w:rPr>
                <w:b/>
                <w:bCs/>
                <w:sz w:val="20"/>
                <w:szCs w:val="20"/>
              </w:rPr>
            </w:pPr>
            <w:r w:rsidRPr="00D2589F">
              <w:rPr>
                <w:b/>
                <w:bCs/>
                <w:sz w:val="20"/>
                <w:szCs w:val="20"/>
              </w:rPr>
              <w:t>69,33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DB41B3B" w14:textId="16C492FD" w:rsidR="00C73464" w:rsidRPr="009C180D" w:rsidRDefault="00C73464" w:rsidP="00C73464">
            <w:pPr>
              <w:jc w:val="center"/>
              <w:rPr>
                <w:b/>
                <w:bCs/>
                <w:sz w:val="20"/>
                <w:szCs w:val="20"/>
              </w:rPr>
            </w:pPr>
            <w:r w:rsidRPr="00D2589F">
              <w:rPr>
                <w:b/>
                <w:bCs/>
                <w:sz w:val="20"/>
                <w:szCs w:val="20"/>
              </w:rPr>
              <w:t>72,63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1858A9D" w14:textId="6CCAFFB2" w:rsidR="00C73464" w:rsidRPr="009C180D" w:rsidRDefault="00C73464" w:rsidP="00C73464">
            <w:pPr>
              <w:jc w:val="center"/>
              <w:rPr>
                <w:b/>
                <w:bCs/>
                <w:sz w:val="20"/>
                <w:szCs w:val="20"/>
              </w:rPr>
            </w:pPr>
            <w:r w:rsidRPr="00D2589F">
              <w:rPr>
                <w:b/>
                <w:bCs/>
                <w:sz w:val="20"/>
                <w:szCs w:val="20"/>
              </w:rPr>
              <w:t>99,05</w:t>
            </w:r>
          </w:p>
        </w:tc>
      </w:tr>
      <w:tr w:rsidR="00C73464" w:rsidRPr="009C180D" w14:paraId="7BA5608B" w14:textId="77777777" w:rsidTr="00E207E7">
        <w:trPr>
          <w:trHeight w:val="576"/>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B8906B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2D4A8F3" w14:textId="77777777" w:rsidR="00C73464" w:rsidRPr="009C180D" w:rsidRDefault="00C73464" w:rsidP="00C73464">
            <w:pPr>
              <w:ind w:right="-41"/>
              <w:rPr>
                <w:b/>
                <w:bCs/>
                <w:sz w:val="20"/>
                <w:szCs w:val="20"/>
              </w:rPr>
            </w:pPr>
            <w:r w:rsidRPr="009C180D">
              <w:rPr>
                <w:b/>
                <w:bCs/>
                <w:sz w:val="20"/>
                <w:szCs w:val="20"/>
              </w:rPr>
              <w:t>1.2.3.26  довжиною понад 40 м і діаметром 35 мм при нормі витрати води  до  4 л/м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3624AC5" w14:textId="6900F536"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CDB2EE7" w14:textId="65D6340D" w:rsidR="00C73464" w:rsidRPr="009C180D" w:rsidRDefault="00C73464" w:rsidP="00C73464">
            <w:pPr>
              <w:ind w:right="-41"/>
              <w:jc w:val="center"/>
              <w:rPr>
                <w:b/>
                <w:bCs/>
                <w:sz w:val="20"/>
                <w:szCs w:val="20"/>
              </w:rPr>
            </w:pPr>
            <w:r w:rsidRPr="00D2589F">
              <w:rPr>
                <w:b/>
                <w:bCs/>
                <w:sz w:val="20"/>
                <w:szCs w:val="20"/>
              </w:rPr>
              <w:t>178,77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FA30465" w14:textId="0C903A1C" w:rsidR="00C73464" w:rsidRPr="009C180D" w:rsidRDefault="00C73464" w:rsidP="00C73464">
            <w:pPr>
              <w:jc w:val="center"/>
              <w:rPr>
                <w:b/>
                <w:bCs/>
                <w:sz w:val="20"/>
                <w:szCs w:val="20"/>
              </w:rPr>
            </w:pPr>
            <w:r w:rsidRPr="00D2589F">
              <w:rPr>
                <w:b/>
                <w:bCs/>
                <w:sz w:val="20"/>
                <w:szCs w:val="20"/>
              </w:rPr>
              <w:t>187,29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BEC8489" w14:textId="11C93C4C" w:rsidR="00C73464" w:rsidRPr="009C180D" w:rsidRDefault="00C73464" w:rsidP="00C73464">
            <w:pPr>
              <w:jc w:val="center"/>
              <w:rPr>
                <w:b/>
                <w:bCs/>
                <w:sz w:val="20"/>
                <w:szCs w:val="20"/>
              </w:rPr>
            </w:pPr>
            <w:r w:rsidRPr="00D2589F">
              <w:rPr>
                <w:b/>
                <w:bCs/>
                <w:sz w:val="20"/>
                <w:szCs w:val="20"/>
              </w:rPr>
              <w:t>255,39</w:t>
            </w:r>
          </w:p>
        </w:tc>
      </w:tr>
      <w:tr w:rsidR="00C73464" w:rsidRPr="009C180D" w14:paraId="1CDC0171"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275C07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A655465" w14:textId="77777777" w:rsidR="00C73464" w:rsidRPr="009C180D" w:rsidRDefault="00C73464" w:rsidP="00C73464">
            <w:pPr>
              <w:ind w:right="-41"/>
              <w:rPr>
                <w:b/>
                <w:bCs/>
                <w:sz w:val="20"/>
                <w:szCs w:val="20"/>
              </w:rPr>
            </w:pPr>
            <w:r w:rsidRPr="009C180D">
              <w:rPr>
                <w:b/>
                <w:bCs/>
                <w:sz w:val="20"/>
                <w:szCs w:val="20"/>
              </w:rPr>
              <w:t>1.2.3.30 звичайних газонів зі шлангу</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C638541" w14:textId="64CC197E"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0FBCAEF" w14:textId="53472C00" w:rsidR="00C73464" w:rsidRPr="009C180D" w:rsidRDefault="00C73464" w:rsidP="00C73464">
            <w:pPr>
              <w:ind w:right="-41"/>
              <w:jc w:val="center"/>
              <w:rPr>
                <w:b/>
                <w:bCs/>
                <w:sz w:val="20"/>
                <w:szCs w:val="20"/>
              </w:rPr>
            </w:pPr>
            <w:r w:rsidRPr="00D2589F">
              <w:rPr>
                <w:b/>
                <w:bCs/>
                <w:sz w:val="20"/>
                <w:szCs w:val="20"/>
              </w:rPr>
              <w:t>65,16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6A4EEC4" w14:textId="183AB87D" w:rsidR="00C73464" w:rsidRPr="009C180D" w:rsidRDefault="00C73464" w:rsidP="00C73464">
            <w:pPr>
              <w:jc w:val="center"/>
              <w:rPr>
                <w:b/>
                <w:bCs/>
                <w:sz w:val="20"/>
                <w:szCs w:val="20"/>
              </w:rPr>
            </w:pPr>
            <w:r w:rsidRPr="00D2589F">
              <w:rPr>
                <w:b/>
                <w:bCs/>
                <w:sz w:val="20"/>
                <w:szCs w:val="20"/>
              </w:rPr>
              <w:t>68,27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068BB09" w14:textId="4A082B4E" w:rsidR="00C73464" w:rsidRPr="009C180D" w:rsidRDefault="00C73464" w:rsidP="00C73464">
            <w:pPr>
              <w:jc w:val="center"/>
              <w:rPr>
                <w:b/>
                <w:bCs/>
                <w:sz w:val="20"/>
                <w:szCs w:val="20"/>
              </w:rPr>
            </w:pPr>
            <w:r w:rsidRPr="00D2589F">
              <w:rPr>
                <w:b/>
                <w:bCs/>
                <w:sz w:val="20"/>
                <w:szCs w:val="20"/>
              </w:rPr>
              <w:t>93,09</w:t>
            </w:r>
          </w:p>
        </w:tc>
      </w:tr>
      <w:tr w:rsidR="00C73464" w:rsidRPr="009C180D" w14:paraId="59D31B3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F30163B" w14:textId="77777777" w:rsidR="00C73464" w:rsidRPr="009C180D" w:rsidRDefault="00C73464" w:rsidP="00C73464">
            <w:pPr>
              <w:jc w:val="center"/>
              <w:rPr>
                <w:b/>
                <w:bCs/>
                <w:sz w:val="20"/>
                <w:szCs w:val="20"/>
              </w:rPr>
            </w:pPr>
            <w:r w:rsidRPr="009C180D">
              <w:rPr>
                <w:b/>
                <w:bCs/>
                <w:sz w:val="20"/>
                <w:szCs w:val="20"/>
              </w:rPr>
              <w:t>14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2D1A888" w14:textId="77777777" w:rsidR="00C73464" w:rsidRPr="009C180D" w:rsidRDefault="00C73464" w:rsidP="00C73464">
            <w:pPr>
              <w:ind w:right="-41"/>
              <w:rPr>
                <w:b/>
                <w:bCs/>
                <w:sz w:val="20"/>
                <w:szCs w:val="20"/>
              </w:rPr>
            </w:pPr>
            <w:r w:rsidRPr="009C180D">
              <w:rPr>
                <w:b/>
                <w:bCs/>
                <w:sz w:val="20"/>
                <w:szCs w:val="20"/>
              </w:rPr>
              <w:t>Стрижка бордюрів квітника або килимового квітника, у тому числі: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03B2DBE" w14:textId="04FAE0CD"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9569EAC" w14:textId="3672371D"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B1225B8" w14:textId="56B91CF7"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3DD9A3" w14:textId="169909DF" w:rsidR="00C73464" w:rsidRPr="009C180D" w:rsidRDefault="00C73464" w:rsidP="00C73464">
            <w:pPr>
              <w:jc w:val="center"/>
              <w:rPr>
                <w:b/>
                <w:bCs/>
                <w:sz w:val="20"/>
                <w:szCs w:val="20"/>
              </w:rPr>
            </w:pPr>
            <w:r w:rsidRPr="00D2589F">
              <w:rPr>
                <w:b/>
                <w:bCs/>
                <w:sz w:val="20"/>
                <w:szCs w:val="20"/>
              </w:rPr>
              <w:t> </w:t>
            </w:r>
          </w:p>
        </w:tc>
      </w:tr>
      <w:tr w:rsidR="00C73464" w:rsidRPr="009C180D" w14:paraId="69403E4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2C8782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FB75D12" w14:textId="77777777" w:rsidR="00C73464" w:rsidRPr="009C180D" w:rsidRDefault="00C73464" w:rsidP="00C73464">
            <w:pPr>
              <w:ind w:right="-41"/>
              <w:rPr>
                <w:b/>
                <w:bCs/>
                <w:sz w:val="20"/>
                <w:szCs w:val="20"/>
              </w:rPr>
            </w:pPr>
            <w:r w:rsidRPr="009C180D">
              <w:rPr>
                <w:b/>
                <w:bCs/>
                <w:sz w:val="20"/>
                <w:szCs w:val="20"/>
              </w:rPr>
              <w:t>1.2.3.35 перша стрижка, 1м2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87A45A5" w14:textId="77777777"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5CE9711" w14:textId="47158212" w:rsidR="00C73464" w:rsidRPr="009C180D" w:rsidRDefault="00C73464" w:rsidP="00C73464">
            <w:pPr>
              <w:ind w:right="-41"/>
              <w:jc w:val="center"/>
              <w:rPr>
                <w:b/>
                <w:bCs/>
                <w:sz w:val="20"/>
                <w:szCs w:val="20"/>
              </w:rPr>
            </w:pPr>
            <w:r w:rsidRPr="00D2589F">
              <w:rPr>
                <w:b/>
                <w:bCs/>
                <w:sz w:val="20"/>
                <w:szCs w:val="20"/>
              </w:rPr>
              <w:t>41,39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18655FF" w14:textId="6BE23A5E" w:rsidR="00C73464" w:rsidRPr="009C180D" w:rsidRDefault="00C73464" w:rsidP="00C73464">
            <w:pPr>
              <w:jc w:val="center"/>
              <w:rPr>
                <w:b/>
                <w:bCs/>
                <w:sz w:val="20"/>
                <w:szCs w:val="20"/>
              </w:rPr>
            </w:pPr>
            <w:r w:rsidRPr="00D2589F">
              <w:rPr>
                <w:b/>
                <w:bCs/>
                <w:sz w:val="20"/>
                <w:szCs w:val="20"/>
              </w:rPr>
              <w:t>43,36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99DE3FD" w14:textId="75B89845" w:rsidR="00C73464" w:rsidRPr="009C180D" w:rsidRDefault="00C73464" w:rsidP="00C73464">
            <w:pPr>
              <w:jc w:val="center"/>
              <w:rPr>
                <w:b/>
                <w:bCs/>
                <w:sz w:val="20"/>
                <w:szCs w:val="20"/>
              </w:rPr>
            </w:pPr>
            <w:r w:rsidRPr="00D2589F">
              <w:rPr>
                <w:b/>
                <w:bCs/>
                <w:sz w:val="20"/>
                <w:szCs w:val="20"/>
              </w:rPr>
              <w:t>59,13</w:t>
            </w:r>
          </w:p>
        </w:tc>
      </w:tr>
      <w:tr w:rsidR="00C73464" w:rsidRPr="009C180D" w14:paraId="3636FE8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0A1C35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8CFDE7C" w14:textId="77777777" w:rsidR="00C73464" w:rsidRPr="009C180D" w:rsidRDefault="00C73464" w:rsidP="00C73464">
            <w:pPr>
              <w:ind w:right="-41"/>
              <w:rPr>
                <w:b/>
                <w:bCs/>
                <w:sz w:val="20"/>
                <w:szCs w:val="20"/>
              </w:rPr>
            </w:pPr>
            <w:r w:rsidRPr="009C180D">
              <w:rPr>
                <w:b/>
                <w:bCs/>
                <w:sz w:val="20"/>
                <w:szCs w:val="20"/>
              </w:rPr>
              <w:t>1.2.3.36 друга і наступна стрижка, 1м2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9971AE2" w14:textId="77777777"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4EF0FCA" w14:textId="041F645F" w:rsidR="00C73464" w:rsidRPr="009C180D" w:rsidRDefault="00C73464" w:rsidP="00C73464">
            <w:pPr>
              <w:ind w:right="-41"/>
              <w:jc w:val="center"/>
              <w:rPr>
                <w:b/>
                <w:bCs/>
                <w:sz w:val="20"/>
                <w:szCs w:val="20"/>
              </w:rPr>
            </w:pPr>
            <w:r w:rsidRPr="00D2589F">
              <w:rPr>
                <w:b/>
                <w:bCs/>
                <w:sz w:val="20"/>
                <w:szCs w:val="20"/>
              </w:rPr>
              <w:t>65,77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23DA15B" w14:textId="78C9B443" w:rsidR="00C73464" w:rsidRPr="009C180D" w:rsidRDefault="00C73464" w:rsidP="00C73464">
            <w:pPr>
              <w:jc w:val="center"/>
              <w:rPr>
                <w:b/>
                <w:bCs/>
                <w:sz w:val="20"/>
                <w:szCs w:val="20"/>
              </w:rPr>
            </w:pPr>
            <w:r w:rsidRPr="00D2589F">
              <w:rPr>
                <w:b/>
                <w:bCs/>
                <w:sz w:val="20"/>
                <w:szCs w:val="20"/>
              </w:rPr>
              <w:t>68,90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1640C41" w14:textId="66B524E7" w:rsidR="00C73464" w:rsidRPr="009C180D" w:rsidRDefault="00C73464" w:rsidP="00C73464">
            <w:pPr>
              <w:jc w:val="center"/>
              <w:rPr>
                <w:b/>
                <w:bCs/>
                <w:sz w:val="20"/>
                <w:szCs w:val="20"/>
              </w:rPr>
            </w:pPr>
            <w:r w:rsidRPr="00D2589F">
              <w:rPr>
                <w:b/>
                <w:bCs/>
                <w:sz w:val="20"/>
                <w:szCs w:val="20"/>
              </w:rPr>
              <w:t>93,96</w:t>
            </w:r>
          </w:p>
        </w:tc>
      </w:tr>
      <w:tr w:rsidR="00C73464" w:rsidRPr="009C180D" w14:paraId="7B43C1E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6CFE7AB"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0F78EC6" w14:textId="77777777" w:rsidR="00C73464" w:rsidRPr="009C180D" w:rsidRDefault="00C73464" w:rsidP="00C73464">
            <w:pPr>
              <w:ind w:right="-41"/>
              <w:rPr>
                <w:b/>
                <w:bCs/>
                <w:sz w:val="20"/>
                <w:szCs w:val="20"/>
              </w:rPr>
            </w:pPr>
            <w:r w:rsidRPr="009C180D">
              <w:rPr>
                <w:b/>
                <w:bCs/>
                <w:sz w:val="20"/>
                <w:szCs w:val="20"/>
              </w:rPr>
              <w:t>1.2.3.37  газонна стрижка, п.м.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42CFAF3" w14:textId="77777777" w:rsidR="00C73464" w:rsidRPr="009C180D" w:rsidRDefault="00C73464" w:rsidP="00C73464">
            <w:pPr>
              <w:ind w:right="-41"/>
              <w:jc w:val="center"/>
              <w:rPr>
                <w:b/>
                <w:bCs/>
                <w:sz w:val="20"/>
                <w:szCs w:val="20"/>
              </w:rPr>
            </w:pPr>
            <w:r w:rsidRPr="009C180D">
              <w:rPr>
                <w:b/>
                <w:bCs/>
                <w:sz w:val="20"/>
                <w:szCs w:val="20"/>
              </w:rPr>
              <w:t>1м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CA41EE2" w14:textId="47A22C50" w:rsidR="00C73464" w:rsidRPr="009C180D" w:rsidRDefault="00C73464" w:rsidP="00C73464">
            <w:pPr>
              <w:ind w:right="-41"/>
              <w:jc w:val="center"/>
              <w:rPr>
                <w:b/>
                <w:bCs/>
                <w:sz w:val="20"/>
                <w:szCs w:val="20"/>
              </w:rPr>
            </w:pPr>
            <w:r w:rsidRPr="00D2589F">
              <w:rPr>
                <w:b/>
                <w:bCs/>
                <w:sz w:val="20"/>
                <w:szCs w:val="20"/>
              </w:rPr>
              <w:t>29,46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F419F71" w14:textId="72535C5C" w:rsidR="00C73464" w:rsidRPr="009C180D" w:rsidRDefault="00C73464" w:rsidP="00C73464">
            <w:pPr>
              <w:jc w:val="center"/>
              <w:rPr>
                <w:b/>
                <w:bCs/>
                <w:sz w:val="20"/>
                <w:szCs w:val="20"/>
              </w:rPr>
            </w:pPr>
            <w:r w:rsidRPr="00D2589F">
              <w:rPr>
                <w:b/>
                <w:bCs/>
                <w:sz w:val="20"/>
                <w:szCs w:val="20"/>
              </w:rPr>
              <w:t>30,87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38E75A3" w14:textId="5E6BA003" w:rsidR="00C73464" w:rsidRPr="009C180D" w:rsidRDefault="00C73464" w:rsidP="00C73464">
            <w:pPr>
              <w:jc w:val="center"/>
              <w:rPr>
                <w:b/>
                <w:bCs/>
                <w:sz w:val="20"/>
                <w:szCs w:val="20"/>
              </w:rPr>
            </w:pPr>
            <w:r w:rsidRPr="00D2589F">
              <w:rPr>
                <w:b/>
                <w:bCs/>
                <w:sz w:val="20"/>
                <w:szCs w:val="20"/>
              </w:rPr>
              <w:t>42,09</w:t>
            </w:r>
          </w:p>
        </w:tc>
      </w:tr>
      <w:tr w:rsidR="00C73464" w:rsidRPr="009C180D" w14:paraId="21D75C3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172DD5C" w14:textId="77777777" w:rsidR="00C73464" w:rsidRPr="009C180D" w:rsidRDefault="00C73464" w:rsidP="00C73464">
            <w:pPr>
              <w:jc w:val="center"/>
              <w:rPr>
                <w:b/>
                <w:bCs/>
                <w:sz w:val="20"/>
                <w:szCs w:val="20"/>
              </w:rPr>
            </w:pPr>
            <w:r w:rsidRPr="009C180D">
              <w:rPr>
                <w:b/>
                <w:bCs/>
                <w:sz w:val="20"/>
                <w:szCs w:val="20"/>
              </w:rPr>
              <w:t>15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EA30AD5" w14:textId="77777777" w:rsidR="00C73464" w:rsidRPr="009C180D" w:rsidRDefault="00C73464" w:rsidP="00C73464">
            <w:pPr>
              <w:ind w:right="-41"/>
              <w:rPr>
                <w:b/>
                <w:bCs/>
                <w:sz w:val="20"/>
                <w:szCs w:val="20"/>
              </w:rPr>
            </w:pPr>
            <w:r w:rsidRPr="009C180D">
              <w:rPr>
                <w:b/>
                <w:bCs/>
                <w:sz w:val="20"/>
                <w:szCs w:val="20"/>
              </w:rPr>
              <w:t>Викошування вручну газонів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FE36353" w14:textId="4CDD8194"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16627BE" w14:textId="61E66F8D"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70F6D88" w14:textId="60526A9C"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5E9B526" w14:textId="54D0BC36" w:rsidR="00C73464" w:rsidRPr="009C180D" w:rsidRDefault="00C73464" w:rsidP="00C73464">
            <w:pPr>
              <w:jc w:val="center"/>
              <w:rPr>
                <w:b/>
                <w:bCs/>
                <w:sz w:val="20"/>
                <w:szCs w:val="20"/>
              </w:rPr>
            </w:pPr>
            <w:r w:rsidRPr="00D2589F">
              <w:rPr>
                <w:b/>
                <w:bCs/>
                <w:sz w:val="20"/>
                <w:szCs w:val="20"/>
              </w:rPr>
              <w:t> </w:t>
            </w:r>
          </w:p>
        </w:tc>
      </w:tr>
      <w:tr w:rsidR="00C73464" w:rsidRPr="009C180D" w14:paraId="4891A21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DFA0CC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CC9748D" w14:textId="77777777" w:rsidR="00C73464" w:rsidRPr="009C180D" w:rsidRDefault="00C73464" w:rsidP="00C73464">
            <w:pPr>
              <w:ind w:right="-41"/>
              <w:rPr>
                <w:b/>
                <w:bCs/>
                <w:sz w:val="20"/>
                <w:szCs w:val="20"/>
              </w:rPr>
            </w:pPr>
            <w:r w:rsidRPr="009C180D">
              <w:rPr>
                <w:b/>
                <w:bCs/>
                <w:sz w:val="20"/>
                <w:szCs w:val="20"/>
              </w:rPr>
              <w:t xml:space="preserve"> 1.2.3.38 суцільних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78936E4" w14:textId="4B0FA3B2"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60B915C" w14:textId="04889F2C" w:rsidR="00C73464" w:rsidRPr="009C180D" w:rsidRDefault="00C73464" w:rsidP="00C73464">
            <w:pPr>
              <w:ind w:right="-41"/>
              <w:jc w:val="center"/>
              <w:rPr>
                <w:b/>
                <w:bCs/>
                <w:sz w:val="20"/>
                <w:szCs w:val="20"/>
              </w:rPr>
            </w:pPr>
            <w:r w:rsidRPr="00D2589F">
              <w:rPr>
                <w:b/>
                <w:bCs/>
                <w:sz w:val="20"/>
                <w:szCs w:val="20"/>
              </w:rPr>
              <w:t>111,97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4D449AB" w14:textId="59F38D2B" w:rsidR="00C73464" w:rsidRPr="009C180D" w:rsidRDefault="00C73464" w:rsidP="00C73464">
            <w:pPr>
              <w:jc w:val="center"/>
              <w:rPr>
                <w:b/>
                <w:bCs/>
                <w:sz w:val="20"/>
                <w:szCs w:val="20"/>
              </w:rPr>
            </w:pPr>
            <w:r w:rsidRPr="00D2589F">
              <w:rPr>
                <w:b/>
                <w:bCs/>
                <w:sz w:val="20"/>
                <w:szCs w:val="20"/>
              </w:rPr>
              <w:t>117,30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F1AF764" w14:textId="751BE06B" w:rsidR="00C73464" w:rsidRPr="009C180D" w:rsidRDefault="00C73464" w:rsidP="00C73464">
            <w:pPr>
              <w:jc w:val="center"/>
              <w:rPr>
                <w:b/>
                <w:bCs/>
                <w:sz w:val="20"/>
                <w:szCs w:val="20"/>
              </w:rPr>
            </w:pPr>
            <w:r w:rsidRPr="00D2589F">
              <w:rPr>
                <w:b/>
                <w:bCs/>
                <w:sz w:val="20"/>
                <w:szCs w:val="20"/>
              </w:rPr>
              <w:t>159,96</w:t>
            </w:r>
          </w:p>
        </w:tc>
      </w:tr>
      <w:tr w:rsidR="00C73464" w:rsidRPr="009C180D" w14:paraId="4DA597A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604932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88DA1CC" w14:textId="77777777" w:rsidR="00C73464" w:rsidRPr="009C180D" w:rsidRDefault="00C73464" w:rsidP="00C73464">
            <w:pPr>
              <w:ind w:right="-41"/>
              <w:rPr>
                <w:b/>
                <w:bCs/>
                <w:sz w:val="20"/>
                <w:szCs w:val="20"/>
              </w:rPr>
            </w:pPr>
            <w:r w:rsidRPr="009C180D">
              <w:rPr>
                <w:b/>
                <w:bCs/>
                <w:sz w:val="20"/>
                <w:szCs w:val="20"/>
              </w:rPr>
              <w:t xml:space="preserve"> 1.2.3.39 комбінованих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C84E127" w14:textId="3207C765"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0BE9167" w14:textId="697A2390" w:rsidR="00C73464" w:rsidRPr="009C180D" w:rsidRDefault="00C73464" w:rsidP="00C73464">
            <w:pPr>
              <w:ind w:right="-41"/>
              <w:jc w:val="center"/>
              <w:rPr>
                <w:b/>
                <w:bCs/>
                <w:sz w:val="20"/>
                <w:szCs w:val="20"/>
              </w:rPr>
            </w:pPr>
            <w:r w:rsidRPr="00D2589F">
              <w:rPr>
                <w:b/>
                <w:bCs/>
                <w:sz w:val="20"/>
                <w:szCs w:val="20"/>
              </w:rPr>
              <w:t>166,24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9DCD62F" w14:textId="30BE4BA3" w:rsidR="00C73464" w:rsidRPr="009C180D" w:rsidRDefault="00C73464" w:rsidP="00C73464">
            <w:pPr>
              <w:jc w:val="center"/>
              <w:rPr>
                <w:b/>
                <w:bCs/>
                <w:sz w:val="20"/>
                <w:szCs w:val="20"/>
              </w:rPr>
            </w:pPr>
            <w:r w:rsidRPr="00D2589F">
              <w:rPr>
                <w:b/>
                <w:bCs/>
                <w:sz w:val="20"/>
                <w:szCs w:val="20"/>
              </w:rPr>
              <w:t>174,15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11CB00" w14:textId="36A6C75F" w:rsidR="00C73464" w:rsidRPr="009C180D" w:rsidRDefault="00C73464" w:rsidP="00C73464">
            <w:pPr>
              <w:jc w:val="center"/>
              <w:rPr>
                <w:b/>
                <w:bCs/>
                <w:sz w:val="20"/>
                <w:szCs w:val="20"/>
              </w:rPr>
            </w:pPr>
            <w:r w:rsidRPr="00D2589F">
              <w:rPr>
                <w:b/>
                <w:bCs/>
                <w:sz w:val="20"/>
                <w:szCs w:val="20"/>
              </w:rPr>
              <w:t>237,48</w:t>
            </w:r>
          </w:p>
        </w:tc>
      </w:tr>
      <w:tr w:rsidR="00C73464" w:rsidRPr="009C180D" w14:paraId="7C35414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4B743D8" w14:textId="77777777" w:rsidR="00C73464" w:rsidRPr="009C180D" w:rsidRDefault="00C73464" w:rsidP="00C73464">
            <w:pPr>
              <w:jc w:val="center"/>
              <w:rPr>
                <w:b/>
                <w:bCs/>
                <w:sz w:val="20"/>
                <w:szCs w:val="20"/>
              </w:rPr>
            </w:pPr>
            <w:r w:rsidRPr="009C180D">
              <w:rPr>
                <w:b/>
                <w:bCs/>
                <w:sz w:val="20"/>
                <w:szCs w:val="20"/>
              </w:rPr>
              <w:t>16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5B2AA6E" w14:textId="77777777" w:rsidR="00C73464" w:rsidRPr="009C180D" w:rsidRDefault="00C73464" w:rsidP="00C73464">
            <w:pPr>
              <w:ind w:right="-41"/>
              <w:rPr>
                <w:b/>
                <w:bCs/>
                <w:sz w:val="20"/>
                <w:szCs w:val="20"/>
              </w:rPr>
            </w:pPr>
            <w:r w:rsidRPr="009C180D">
              <w:rPr>
                <w:b/>
                <w:bCs/>
                <w:sz w:val="20"/>
                <w:szCs w:val="20"/>
              </w:rPr>
              <w:t>Прибирання з газонів трави, скошеної</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2412C8F" w14:textId="77777777"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9572152" w14:textId="373B6639"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EA6298B" w14:textId="7CCD62F5"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794A2C5" w14:textId="6E5A516E" w:rsidR="00C73464" w:rsidRPr="009C180D" w:rsidRDefault="00C73464" w:rsidP="00C73464">
            <w:pPr>
              <w:jc w:val="center"/>
              <w:rPr>
                <w:b/>
                <w:bCs/>
                <w:sz w:val="20"/>
                <w:szCs w:val="20"/>
              </w:rPr>
            </w:pPr>
            <w:r w:rsidRPr="00D2589F">
              <w:rPr>
                <w:b/>
                <w:bCs/>
                <w:sz w:val="20"/>
                <w:szCs w:val="20"/>
              </w:rPr>
              <w:t> </w:t>
            </w:r>
          </w:p>
        </w:tc>
      </w:tr>
      <w:tr w:rsidR="00C73464" w:rsidRPr="009C180D" w14:paraId="64D92AC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215EEE0"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E79D620" w14:textId="77777777" w:rsidR="00C73464" w:rsidRPr="009C180D" w:rsidRDefault="00C73464" w:rsidP="00C73464">
            <w:pPr>
              <w:ind w:right="-41"/>
              <w:rPr>
                <w:b/>
                <w:bCs/>
                <w:sz w:val="20"/>
                <w:szCs w:val="20"/>
              </w:rPr>
            </w:pPr>
            <w:r w:rsidRPr="009C180D">
              <w:rPr>
                <w:b/>
                <w:bCs/>
                <w:sz w:val="20"/>
                <w:szCs w:val="20"/>
              </w:rPr>
              <w:t xml:space="preserve"> 1.2.3.40   ручною косою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3185FCA" w14:textId="0976D899"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91FC43D" w14:textId="13166DFA" w:rsidR="00C73464" w:rsidRPr="009C180D" w:rsidRDefault="00C73464" w:rsidP="00C73464">
            <w:pPr>
              <w:ind w:right="-41"/>
              <w:jc w:val="center"/>
              <w:rPr>
                <w:b/>
                <w:bCs/>
                <w:sz w:val="20"/>
                <w:szCs w:val="20"/>
              </w:rPr>
            </w:pPr>
            <w:r w:rsidRPr="00D2589F">
              <w:rPr>
                <w:b/>
                <w:bCs/>
                <w:sz w:val="20"/>
                <w:szCs w:val="20"/>
              </w:rPr>
              <w:t>51,36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2B83BAB" w14:textId="509E7E5F" w:rsidR="00C73464" w:rsidRPr="009C180D" w:rsidRDefault="00C73464" w:rsidP="00C73464">
            <w:pPr>
              <w:jc w:val="center"/>
              <w:rPr>
                <w:b/>
                <w:bCs/>
                <w:sz w:val="20"/>
                <w:szCs w:val="20"/>
              </w:rPr>
            </w:pPr>
            <w:r w:rsidRPr="00D2589F">
              <w:rPr>
                <w:b/>
                <w:bCs/>
                <w:sz w:val="20"/>
                <w:szCs w:val="20"/>
              </w:rPr>
              <w:t>53,80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0D5CAFD" w14:textId="49D4A411" w:rsidR="00C73464" w:rsidRPr="009C180D" w:rsidRDefault="00C73464" w:rsidP="00C73464">
            <w:pPr>
              <w:jc w:val="center"/>
              <w:rPr>
                <w:b/>
                <w:bCs/>
                <w:sz w:val="20"/>
                <w:szCs w:val="20"/>
              </w:rPr>
            </w:pPr>
            <w:r w:rsidRPr="00D2589F">
              <w:rPr>
                <w:b/>
                <w:bCs/>
                <w:sz w:val="20"/>
                <w:szCs w:val="20"/>
              </w:rPr>
              <w:t>73,37</w:t>
            </w:r>
          </w:p>
        </w:tc>
      </w:tr>
      <w:tr w:rsidR="00C73464" w:rsidRPr="009C180D" w14:paraId="440D9BC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A4A9FC1"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BDFA74D" w14:textId="77777777" w:rsidR="00C73464" w:rsidRPr="009C180D" w:rsidRDefault="00C73464" w:rsidP="00C73464">
            <w:pPr>
              <w:ind w:right="-41"/>
              <w:rPr>
                <w:b/>
                <w:bCs/>
                <w:sz w:val="20"/>
                <w:szCs w:val="20"/>
              </w:rPr>
            </w:pPr>
            <w:r w:rsidRPr="009C180D">
              <w:rPr>
                <w:b/>
                <w:bCs/>
                <w:sz w:val="20"/>
                <w:szCs w:val="20"/>
              </w:rPr>
              <w:t xml:space="preserve"> 1.2.3.41 газоно-косаркою</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E21F5EF" w14:textId="2F600AF9"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7E4BE2C" w14:textId="0A173A06" w:rsidR="00C73464" w:rsidRPr="009C180D" w:rsidRDefault="00C73464" w:rsidP="00C73464">
            <w:pPr>
              <w:ind w:right="-41"/>
              <w:jc w:val="center"/>
              <w:rPr>
                <w:b/>
                <w:bCs/>
                <w:sz w:val="20"/>
                <w:szCs w:val="20"/>
              </w:rPr>
            </w:pPr>
            <w:r w:rsidRPr="00D2589F">
              <w:rPr>
                <w:b/>
                <w:bCs/>
                <w:sz w:val="20"/>
                <w:szCs w:val="20"/>
              </w:rPr>
              <w:t>80,33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D606AA4" w14:textId="4E3C8249" w:rsidR="00C73464" w:rsidRPr="009C180D" w:rsidRDefault="00C73464" w:rsidP="00C73464">
            <w:pPr>
              <w:jc w:val="center"/>
              <w:rPr>
                <w:b/>
                <w:bCs/>
                <w:sz w:val="20"/>
                <w:szCs w:val="20"/>
              </w:rPr>
            </w:pPr>
            <w:r w:rsidRPr="00D2589F">
              <w:rPr>
                <w:b/>
                <w:bCs/>
                <w:sz w:val="20"/>
                <w:szCs w:val="20"/>
              </w:rPr>
              <w:t>84,15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6E7C216" w14:textId="137340DF" w:rsidR="00C73464" w:rsidRPr="009C180D" w:rsidRDefault="00C73464" w:rsidP="00C73464">
            <w:pPr>
              <w:jc w:val="center"/>
              <w:rPr>
                <w:b/>
                <w:bCs/>
                <w:sz w:val="20"/>
                <w:szCs w:val="20"/>
              </w:rPr>
            </w:pPr>
            <w:r w:rsidRPr="00D2589F">
              <w:rPr>
                <w:b/>
                <w:bCs/>
                <w:sz w:val="20"/>
                <w:szCs w:val="20"/>
              </w:rPr>
              <w:t>114,75</w:t>
            </w:r>
          </w:p>
        </w:tc>
      </w:tr>
      <w:tr w:rsidR="00C73464" w:rsidRPr="009C180D" w14:paraId="5C2B2B6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91E4708" w14:textId="77777777" w:rsidR="00C73464" w:rsidRPr="009C180D" w:rsidRDefault="00C73464" w:rsidP="00C73464">
            <w:pPr>
              <w:jc w:val="center"/>
              <w:rPr>
                <w:b/>
                <w:bCs/>
                <w:sz w:val="20"/>
                <w:szCs w:val="20"/>
              </w:rPr>
            </w:pPr>
            <w:r w:rsidRPr="009C180D">
              <w:rPr>
                <w:b/>
                <w:bCs/>
                <w:sz w:val="20"/>
                <w:szCs w:val="20"/>
              </w:rPr>
              <w:t>17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997F603" w14:textId="77777777" w:rsidR="00C73464" w:rsidRPr="009C180D" w:rsidRDefault="00C73464" w:rsidP="00C73464">
            <w:pPr>
              <w:ind w:right="-41"/>
              <w:rPr>
                <w:b/>
                <w:bCs/>
                <w:sz w:val="20"/>
                <w:szCs w:val="20"/>
              </w:rPr>
            </w:pPr>
            <w:r w:rsidRPr="009C180D">
              <w:rPr>
                <w:b/>
                <w:bCs/>
                <w:sz w:val="20"/>
                <w:szCs w:val="20"/>
              </w:rPr>
              <w:t>Розкидання по газону снігу</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5C5D7CF" w14:textId="77777777"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1F510D2" w14:textId="478C6515"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192FBFD" w14:textId="700EBEB4"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ED9FF7E" w14:textId="00B6E4B3" w:rsidR="00C73464" w:rsidRPr="009C180D" w:rsidRDefault="00C73464" w:rsidP="00C73464">
            <w:pPr>
              <w:jc w:val="center"/>
              <w:rPr>
                <w:b/>
                <w:bCs/>
                <w:sz w:val="20"/>
                <w:szCs w:val="20"/>
              </w:rPr>
            </w:pPr>
            <w:r w:rsidRPr="00D2589F">
              <w:rPr>
                <w:b/>
                <w:bCs/>
                <w:sz w:val="20"/>
                <w:szCs w:val="20"/>
              </w:rPr>
              <w:t> </w:t>
            </w:r>
          </w:p>
        </w:tc>
      </w:tr>
      <w:tr w:rsidR="00C73464" w:rsidRPr="009C180D" w14:paraId="09A3976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F2E370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B023BD2" w14:textId="77777777" w:rsidR="00C73464" w:rsidRPr="009C180D" w:rsidRDefault="00C73464" w:rsidP="00C73464">
            <w:pPr>
              <w:ind w:right="-41"/>
              <w:rPr>
                <w:b/>
                <w:bCs/>
                <w:sz w:val="20"/>
                <w:szCs w:val="20"/>
              </w:rPr>
            </w:pPr>
            <w:r w:rsidRPr="009C180D">
              <w:rPr>
                <w:b/>
                <w:bCs/>
                <w:sz w:val="20"/>
                <w:szCs w:val="20"/>
              </w:rPr>
              <w:t>1.2.3.42   пухкого</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FBDC255" w14:textId="2B1FA393"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DD4DE96" w14:textId="05DFF479" w:rsidR="00C73464" w:rsidRPr="009C180D" w:rsidRDefault="00C73464" w:rsidP="00C73464">
            <w:pPr>
              <w:ind w:right="-41"/>
              <w:jc w:val="center"/>
              <w:rPr>
                <w:b/>
                <w:bCs/>
                <w:sz w:val="20"/>
                <w:szCs w:val="20"/>
              </w:rPr>
            </w:pPr>
            <w:r w:rsidRPr="00D2589F">
              <w:rPr>
                <w:b/>
                <w:bCs/>
                <w:sz w:val="20"/>
                <w:szCs w:val="20"/>
              </w:rPr>
              <w:t>21,26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A6C2B08" w14:textId="0BBC2A7B" w:rsidR="00C73464" w:rsidRPr="009C180D" w:rsidRDefault="00C73464" w:rsidP="00C73464">
            <w:pPr>
              <w:jc w:val="center"/>
              <w:rPr>
                <w:b/>
                <w:bCs/>
                <w:sz w:val="20"/>
                <w:szCs w:val="20"/>
              </w:rPr>
            </w:pPr>
            <w:r w:rsidRPr="00D2589F">
              <w:rPr>
                <w:b/>
                <w:bCs/>
                <w:sz w:val="20"/>
                <w:szCs w:val="20"/>
              </w:rPr>
              <w:t>22,28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2BBCC90" w14:textId="0F4C669E" w:rsidR="00C73464" w:rsidRPr="009C180D" w:rsidRDefault="00C73464" w:rsidP="00C73464">
            <w:pPr>
              <w:jc w:val="center"/>
              <w:rPr>
                <w:b/>
                <w:bCs/>
                <w:sz w:val="20"/>
                <w:szCs w:val="20"/>
              </w:rPr>
            </w:pPr>
            <w:r w:rsidRPr="00D2589F">
              <w:rPr>
                <w:b/>
                <w:bCs/>
                <w:sz w:val="20"/>
                <w:szCs w:val="20"/>
              </w:rPr>
              <w:t>30,38</w:t>
            </w:r>
          </w:p>
        </w:tc>
      </w:tr>
      <w:tr w:rsidR="00C73464" w:rsidRPr="009C180D" w14:paraId="54531AF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3F494F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9030725" w14:textId="77777777" w:rsidR="00C73464" w:rsidRPr="009C180D" w:rsidRDefault="00C73464" w:rsidP="00C73464">
            <w:pPr>
              <w:ind w:right="-41"/>
              <w:rPr>
                <w:b/>
                <w:bCs/>
                <w:sz w:val="20"/>
                <w:szCs w:val="20"/>
              </w:rPr>
            </w:pPr>
            <w:r w:rsidRPr="009C180D">
              <w:rPr>
                <w:b/>
                <w:bCs/>
                <w:sz w:val="20"/>
                <w:szCs w:val="20"/>
              </w:rPr>
              <w:t>1.2.3.43  злеглого</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435DA40" w14:textId="77D3097A"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102B1D9" w14:textId="62A750C5" w:rsidR="00C73464" w:rsidRPr="009C180D" w:rsidRDefault="00C73464" w:rsidP="00C73464">
            <w:pPr>
              <w:ind w:right="-41"/>
              <w:jc w:val="center"/>
              <w:rPr>
                <w:b/>
                <w:bCs/>
                <w:sz w:val="20"/>
                <w:szCs w:val="20"/>
              </w:rPr>
            </w:pPr>
            <w:r w:rsidRPr="00D2589F">
              <w:rPr>
                <w:b/>
                <w:bCs/>
                <w:sz w:val="20"/>
                <w:szCs w:val="20"/>
              </w:rPr>
              <w:t>45,16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F6DC18D" w14:textId="6FAF7E6A" w:rsidR="00C73464" w:rsidRPr="009C180D" w:rsidRDefault="00C73464" w:rsidP="00C73464">
            <w:pPr>
              <w:jc w:val="center"/>
              <w:rPr>
                <w:b/>
                <w:bCs/>
                <w:sz w:val="20"/>
                <w:szCs w:val="20"/>
              </w:rPr>
            </w:pPr>
            <w:r w:rsidRPr="00D2589F">
              <w:rPr>
                <w:b/>
                <w:bCs/>
                <w:sz w:val="20"/>
                <w:szCs w:val="20"/>
              </w:rPr>
              <w:t>47,31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A71164" w14:textId="7E6A1DA9" w:rsidR="00C73464" w:rsidRPr="009C180D" w:rsidRDefault="00C73464" w:rsidP="00C73464">
            <w:pPr>
              <w:jc w:val="center"/>
              <w:rPr>
                <w:b/>
                <w:bCs/>
                <w:sz w:val="20"/>
                <w:szCs w:val="20"/>
              </w:rPr>
            </w:pPr>
            <w:r w:rsidRPr="00D2589F">
              <w:rPr>
                <w:b/>
                <w:bCs/>
                <w:sz w:val="20"/>
                <w:szCs w:val="20"/>
              </w:rPr>
              <w:t>64,52</w:t>
            </w:r>
          </w:p>
        </w:tc>
      </w:tr>
      <w:tr w:rsidR="00C73464" w:rsidRPr="009C180D" w14:paraId="7054169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33F713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3E831BE" w14:textId="77777777" w:rsidR="00C73464" w:rsidRPr="009C180D" w:rsidRDefault="00C73464" w:rsidP="00C73464">
            <w:pPr>
              <w:ind w:right="-41"/>
              <w:rPr>
                <w:b/>
                <w:bCs/>
                <w:sz w:val="20"/>
                <w:szCs w:val="20"/>
              </w:rPr>
            </w:pPr>
            <w:r w:rsidRPr="009C180D">
              <w:rPr>
                <w:b/>
                <w:bCs/>
                <w:sz w:val="20"/>
                <w:szCs w:val="20"/>
              </w:rPr>
              <w:t>1.2.3.44  змерзлого в грудки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DC8EDCF" w14:textId="761F8DAB"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0580959" w14:textId="62F95877" w:rsidR="00C73464" w:rsidRPr="009C180D" w:rsidRDefault="00C73464" w:rsidP="00C73464">
            <w:pPr>
              <w:ind w:right="-41"/>
              <w:jc w:val="center"/>
              <w:rPr>
                <w:b/>
                <w:bCs/>
                <w:sz w:val="20"/>
                <w:szCs w:val="20"/>
              </w:rPr>
            </w:pPr>
            <w:r w:rsidRPr="00D2589F">
              <w:rPr>
                <w:b/>
                <w:bCs/>
                <w:sz w:val="20"/>
                <w:szCs w:val="20"/>
              </w:rPr>
              <w:t>82,76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C6B6B94" w14:textId="781541E3" w:rsidR="00C73464" w:rsidRPr="009C180D" w:rsidRDefault="00C73464" w:rsidP="00C73464">
            <w:pPr>
              <w:jc w:val="center"/>
              <w:rPr>
                <w:b/>
                <w:bCs/>
                <w:sz w:val="20"/>
                <w:szCs w:val="20"/>
              </w:rPr>
            </w:pPr>
            <w:r w:rsidRPr="00D2589F">
              <w:rPr>
                <w:b/>
                <w:bCs/>
                <w:sz w:val="20"/>
                <w:szCs w:val="20"/>
              </w:rPr>
              <w:t>86,70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0AFB35" w14:textId="6E0FD3D6" w:rsidR="00C73464" w:rsidRPr="009C180D" w:rsidRDefault="00C73464" w:rsidP="00C73464">
            <w:pPr>
              <w:jc w:val="center"/>
              <w:rPr>
                <w:b/>
                <w:bCs/>
                <w:sz w:val="20"/>
                <w:szCs w:val="20"/>
              </w:rPr>
            </w:pPr>
            <w:r w:rsidRPr="00D2589F">
              <w:rPr>
                <w:b/>
                <w:bCs/>
                <w:sz w:val="20"/>
                <w:szCs w:val="20"/>
              </w:rPr>
              <w:t>118,23</w:t>
            </w:r>
          </w:p>
        </w:tc>
      </w:tr>
      <w:tr w:rsidR="00C73464" w:rsidRPr="009C180D" w14:paraId="0DC0CB3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4F28B52" w14:textId="77777777" w:rsidR="00C73464" w:rsidRPr="009C180D" w:rsidRDefault="00C73464" w:rsidP="00C73464">
            <w:pPr>
              <w:jc w:val="center"/>
              <w:rPr>
                <w:b/>
                <w:bCs/>
                <w:sz w:val="20"/>
                <w:szCs w:val="20"/>
              </w:rPr>
            </w:pPr>
            <w:r w:rsidRPr="009C180D">
              <w:rPr>
                <w:b/>
                <w:bCs/>
                <w:sz w:val="20"/>
                <w:szCs w:val="20"/>
              </w:rPr>
              <w:t>18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7D7B01D" w14:textId="77777777" w:rsidR="00C73464" w:rsidRPr="009C180D" w:rsidRDefault="00C73464" w:rsidP="00C73464">
            <w:pPr>
              <w:ind w:right="-41"/>
              <w:rPr>
                <w:b/>
                <w:bCs/>
                <w:sz w:val="20"/>
                <w:szCs w:val="20"/>
              </w:rPr>
            </w:pPr>
            <w:r w:rsidRPr="009C180D">
              <w:rPr>
                <w:b/>
                <w:bCs/>
                <w:sz w:val="20"/>
                <w:szCs w:val="20"/>
              </w:rPr>
              <w:t>Обрізування у квітниках кущів троянд.</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88C34E2" w14:textId="338ADF2B"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5D58E9A" w14:textId="703E9966"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CCC953F" w14:textId="2C8FC42F"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F86498E" w14:textId="226608BB" w:rsidR="00C73464" w:rsidRPr="009C180D" w:rsidRDefault="00C73464" w:rsidP="00C73464">
            <w:pPr>
              <w:jc w:val="center"/>
              <w:rPr>
                <w:b/>
                <w:bCs/>
                <w:sz w:val="20"/>
                <w:szCs w:val="20"/>
              </w:rPr>
            </w:pPr>
            <w:r w:rsidRPr="00D2589F">
              <w:rPr>
                <w:b/>
                <w:bCs/>
                <w:sz w:val="20"/>
                <w:szCs w:val="20"/>
              </w:rPr>
              <w:t> </w:t>
            </w:r>
          </w:p>
        </w:tc>
      </w:tr>
      <w:tr w:rsidR="00C73464" w:rsidRPr="009C180D" w14:paraId="06D3A0E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840D5EC"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A5B8984" w14:textId="77777777" w:rsidR="00C73464" w:rsidRPr="009C180D" w:rsidRDefault="00C73464" w:rsidP="00C73464">
            <w:pPr>
              <w:ind w:right="-41"/>
              <w:rPr>
                <w:b/>
                <w:bCs/>
                <w:sz w:val="20"/>
                <w:szCs w:val="20"/>
              </w:rPr>
            </w:pPr>
            <w:r w:rsidRPr="009C180D">
              <w:rPr>
                <w:b/>
                <w:bCs/>
                <w:sz w:val="20"/>
                <w:szCs w:val="20"/>
              </w:rPr>
              <w:t xml:space="preserve"> 1.2.4.11   чайно-гібридних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4B74B12"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6C7BB44" w14:textId="558F8637" w:rsidR="00C73464" w:rsidRPr="009C180D" w:rsidRDefault="00C73464" w:rsidP="00C73464">
            <w:pPr>
              <w:ind w:right="-41"/>
              <w:jc w:val="center"/>
              <w:rPr>
                <w:b/>
                <w:bCs/>
                <w:sz w:val="20"/>
                <w:szCs w:val="20"/>
              </w:rPr>
            </w:pPr>
            <w:r w:rsidRPr="00D2589F">
              <w:rPr>
                <w:b/>
                <w:bCs/>
                <w:sz w:val="20"/>
                <w:szCs w:val="20"/>
              </w:rPr>
              <w:t>18,02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76815B7" w14:textId="343F1409" w:rsidR="00C73464" w:rsidRPr="009C180D" w:rsidRDefault="00C73464" w:rsidP="00C73464">
            <w:pPr>
              <w:jc w:val="center"/>
              <w:rPr>
                <w:b/>
                <w:bCs/>
                <w:sz w:val="20"/>
                <w:szCs w:val="20"/>
              </w:rPr>
            </w:pPr>
            <w:r w:rsidRPr="00D2589F">
              <w:rPr>
                <w:b/>
                <w:bCs/>
                <w:sz w:val="20"/>
                <w:szCs w:val="20"/>
              </w:rPr>
              <w:t>18,88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F15EA8A" w14:textId="0C1C559C" w:rsidR="00C73464" w:rsidRPr="009C180D" w:rsidRDefault="00C73464" w:rsidP="00C73464">
            <w:pPr>
              <w:jc w:val="center"/>
              <w:rPr>
                <w:b/>
                <w:bCs/>
                <w:sz w:val="20"/>
                <w:szCs w:val="20"/>
              </w:rPr>
            </w:pPr>
            <w:r w:rsidRPr="00D2589F">
              <w:rPr>
                <w:b/>
                <w:bCs/>
                <w:sz w:val="20"/>
                <w:szCs w:val="20"/>
              </w:rPr>
              <w:t>25,74</w:t>
            </w:r>
          </w:p>
        </w:tc>
      </w:tr>
      <w:tr w:rsidR="00C73464" w:rsidRPr="009C180D" w14:paraId="33C2828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FD07FA0"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CBD28CA" w14:textId="77777777" w:rsidR="00C73464" w:rsidRPr="009C180D" w:rsidRDefault="00C73464" w:rsidP="00C73464">
            <w:pPr>
              <w:ind w:right="-41"/>
              <w:rPr>
                <w:b/>
                <w:bCs/>
                <w:sz w:val="20"/>
                <w:szCs w:val="20"/>
              </w:rPr>
            </w:pPr>
            <w:r w:rsidRPr="009C180D">
              <w:rPr>
                <w:b/>
                <w:bCs/>
                <w:sz w:val="20"/>
                <w:szCs w:val="20"/>
              </w:rPr>
              <w:t xml:space="preserve"> 1.2.4.12   поліантових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FD2BD66"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2B8E12C" w14:textId="29900B34" w:rsidR="00C73464" w:rsidRPr="009C180D" w:rsidRDefault="00C73464" w:rsidP="00C73464">
            <w:pPr>
              <w:ind w:right="-41"/>
              <w:jc w:val="center"/>
              <w:rPr>
                <w:b/>
                <w:bCs/>
                <w:sz w:val="20"/>
                <w:szCs w:val="20"/>
              </w:rPr>
            </w:pPr>
            <w:r w:rsidRPr="00D2589F">
              <w:rPr>
                <w:b/>
                <w:bCs/>
                <w:sz w:val="20"/>
                <w:szCs w:val="20"/>
              </w:rPr>
              <w:t>14,22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9A33D36" w14:textId="2EC56ACD" w:rsidR="00C73464" w:rsidRPr="009C180D" w:rsidRDefault="00C73464" w:rsidP="00C73464">
            <w:pPr>
              <w:jc w:val="center"/>
              <w:rPr>
                <w:b/>
                <w:bCs/>
                <w:sz w:val="20"/>
                <w:szCs w:val="20"/>
              </w:rPr>
            </w:pPr>
            <w:r w:rsidRPr="00D2589F">
              <w:rPr>
                <w:b/>
                <w:bCs/>
                <w:sz w:val="20"/>
                <w:szCs w:val="20"/>
              </w:rPr>
              <w:t>14,89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6700D7F" w14:textId="7C713A0C" w:rsidR="00C73464" w:rsidRPr="009C180D" w:rsidRDefault="00C73464" w:rsidP="00C73464">
            <w:pPr>
              <w:jc w:val="center"/>
              <w:rPr>
                <w:b/>
                <w:bCs/>
                <w:sz w:val="20"/>
                <w:szCs w:val="20"/>
              </w:rPr>
            </w:pPr>
            <w:r w:rsidRPr="00D2589F">
              <w:rPr>
                <w:b/>
                <w:bCs/>
                <w:sz w:val="20"/>
                <w:szCs w:val="20"/>
              </w:rPr>
              <w:t>20,31</w:t>
            </w:r>
          </w:p>
        </w:tc>
      </w:tr>
      <w:tr w:rsidR="00C73464" w:rsidRPr="009C180D" w14:paraId="17C3D4F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81724A7" w14:textId="77777777" w:rsidR="00C73464" w:rsidRPr="009C180D" w:rsidRDefault="00C73464" w:rsidP="00C73464">
            <w:pPr>
              <w:jc w:val="center"/>
              <w:rPr>
                <w:b/>
                <w:bCs/>
                <w:sz w:val="20"/>
                <w:szCs w:val="20"/>
              </w:rPr>
            </w:pPr>
            <w:r w:rsidRPr="009C180D">
              <w:rPr>
                <w:b/>
                <w:bCs/>
                <w:sz w:val="20"/>
                <w:szCs w:val="20"/>
              </w:rPr>
              <w:t>19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AE5F4CF" w14:textId="77777777" w:rsidR="00C73464" w:rsidRPr="009C180D" w:rsidRDefault="00C73464" w:rsidP="00C73464">
            <w:pPr>
              <w:ind w:right="-41"/>
              <w:rPr>
                <w:b/>
                <w:bCs/>
                <w:sz w:val="20"/>
                <w:szCs w:val="20"/>
              </w:rPr>
            </w:pPr>
            <w:r w:rsidRPr="009C180D">
              <w:rPr>
                <w:b/>
                <w:bCs/>
                <w:sz w:val="20"/>
                <w:szCs w:val="20"/>
              </w:rPr>
              <w:t>Обрізування троянд перед садінням у відкритий ґрунт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2ED7062" w14:textId="364E0F72"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9FD2883" w14:textId="1ECCD0ED"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007D2F3" w14:textId="3277E399"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734984E" w14:textId="3C6333B5" w:rsidR="00C73464" w:rsidRPr="009C180D" w:rsidRDefault="00C73464" w:rsidP="00C73464">
            <w:pPr>
              <w:jc w:val="center"/>
              <w:rPr>
                <w:b/>
                <w:bCs/>
                <w:sz w:val="20"/>
                <w:szCs w:val="20"/>
              </w:rPr>
            </w:pPr>
            <w:r w:rsidRPr="00D2589F">
              <w:rPr>
                <w:b/>
                <w:bCs/>
                <w:sz w:val="20"/>
                <w:szCs w:val="20"/>
              </w:rPr>
              <w:t> </w:t>
            </w:r>
          </w:p>
        </w:tc>
      </w:tr>
      <w:tr w:rsidR="00C73464" w:rsidRPr="009C180D" w14:paraId="19C989C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ECE898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4800DC3" w14:textId="77777777" w:rsidR="00C73464" w:rsidRPr="009C180D" w:rsidRDefault="00C73464" w:rsidP="00C73464">
            <w:pPr>
              <w:ind w:right="-41"/>
              <w:rPr>
                <w:b/>
                <w:bCs/>
                <w:sz w:val="20"/>
                <w:szCs w:val="20"/>
              </w:rPr>
            </w:pPr>
            <w:r w:rsidRPr="009C180D">
              <w:rPr>
                <w:b/>
                <w:bCs/>
                <w:sz w:val="20"/>
                <w:szCs w:val="20"/>
              </w:rPr>
              <w:t xml:space="preserve"> 1.2.4.13  кущових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F9CD160" w14:textId="77777777" w:rsidR="00C73464" w:rsidRPr="009C180D" w:rsidRDefault="00C73464" w:rsidP="00C73464">
            <w:pPr>
              <w:ind w:right="-41"/>
              <w:jc w:val="center"/>
              <w:rPr>
                <w:b/>
                <w:bCs/>
                <w:sz w:val="20"/>
                <w:szCs w:val="20"/>
              </w:rPr>
            </w:pPr>
            <w:r w:rsidRPr="009C180D">
              <w:rPr>
                <w:b/>
                <w:bCs/>
                <w:sz w:val="20"/>
                <w:szCs w:val="20"/>
              </w:rPr>
              <w:t>100шт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E191A0D" w14:textId="1A15254F" w:rsidR="00C73464" w:rsidRPr="009C180D" w:rsidRDefault="00C73464" w:rsidP="00C73464">
            <w:pPr>
              <w:ind w:right="-41"/>
              <w:jc w:val="center"/>
              <w:rPr>
                <w:b/>
                <w:bCs/>
                <w:sz w:val="20"/>
                <w:szCs w:val="20"/>
              </w:rPr>
            </w:pPr>
            <w:r w:rsidRPr="00D2589F">
              <w:rPr>
                <w:b/>
                <w:bCs/>
                <w:sz w:val="20"/>
                <w:szCs w:val="20"/>
              </w:rPr>
              <w:t>584,07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4095E2F" w14:textId="4B1F6B1A" w:rsidR="00C73464" w:rsidRPr="009C180D" w:rsidRDefault="00C73464" w:rsidP="00C73464">
            <w:pPr>
              <w:jc w:val="center"/>
              <w:rPr>
                <w:b/>
                <w:bCs/>
                <w:sz w:val="20"/>
                <w:szCs w:val="20"/>
              </w:rPr>
            </w:pPr>
            <w:r w:rsidRPr="00D2589F">
              <w:rPr>
                <w:b/>
                <w:bCs/>
                <w:sz w:val="20"/>
                <w:szCs w:val="20"/>
              </w:rPr>
              <w:t>611,89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66EF568" w14:textId="71C08AB4" w:rsidR="00C73464" w:rsidRPr="009C180D" w:rsidRDefault="00C73464" w:rsidP="00C73464">
            <w:pPr>
              <w:jc w:val="center"/>
              <w:rPr>
                <w:b/>
                <w:bCs/>
                <w:sz w:val="20"/>
                <w:szCs w:val="20"/>
              </w:rPr>
            </w:pPr>
            <w:r w:rsidRPr="00D2589F">
              <w:rPr>
                <w:b/>
                <w:bCs/>
                <w:sz w:val="20"/>
                <w:szCs w:val="20"/>
              </w:rPr>
              <w:t>834,39</w:t>
            </w:r>
          </w:p>
        </w:tc>
      </w:tr>
      <w:tr w:rsidR="00C73464" w:rsidRPr="009C180D" w14:paraId="675F31C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3B82A0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B3237D9" w14:textId="77777777" w:rsidR="00C73464" w:rsidRPr="009C180D" w:rsidRDefault="00C73464" w:rsidP="00C73464">
            <w:pPr>
              <w:ind w:right="-41"/>
              <w:rPr>
                <w:b/>
                <w:bCs/>
                <w:sz w:val="20"/>
                <w:szCs w:val="20"/>
              </w:rPr>
            </w:pPr>
            <w:r w:rsidRPr="009C180D">
              <w:rPr>
                <w:b/>
                <w:bCs/>
                <w:sz w:val="20"/>
                <w:szCs w:val="20"/>
              </w:rPr>
              <w:t xml:space="preserve"> 1.2.4.14  поліантових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09554BA" w14:textId="77777777" w:rsidR="00C73464" w:rsidRPr="009C180D" w:rsidRDefault="00C73464" w:rsidP="00C73464">
            <w:pPr>
              <w:ind w:right="-41"/>
              <w:jc w:val="center"/>
              <w:rPr>
                <w:b/>
                <w:bCs/>
                <w:sz w:val="20"/>
                <w:szCs w:val="20"/>
              </w:rPr>
            </w:pPr>
            <w:r w:rsidRPr="009C180D">
              <w:rPr>
                <w:b/>
                <w:bCs/>
                <w:sz w:val="20"/>
                <w:szCs w:val="20"/>
              </w:rPr>
              <w:t>100шт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BE035B1" w14:textId="50C7C955" w:rsidR="00C73464" w:rsidRPr="009C180D" w:rsidRDefault="00C73464" w:rsidP="00C73464">
            <w:pPr>
              <w:ind w:right="-41"/>
              <w:jc w:val="center"/>
              <w:rPr>
                <w:b/>
                <w:bCs/>
                <w:sz w:val="20"/>
                <w:szCs w:val="20"/>
              </w:rPr>
            </w:pPr>
            <w:r w:rsidRPr="00D2589F">
              <w:rPr>
                <w:b/>
                <w:bCs/>
                <w:sz w:val="20"/>
                <w:szCs w:val="20"/>
              </w:rPr>
              <w:t>231,09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378A424" w14:textId="22503227" w:rsidR="00C73464" w:rsidRPr="009C180D" w:rsidRDefault="00C73464" w:rsidP="00C73464">
            <w:pPr>
              <w:jc w:val="center"/>
              <w:rPr>
                <w:b/>
                <w:bCs/>
                <w:sz w:val="20"/>
                <w:szCs w:val="20"/>
              </w:rPr>
            </w:pPr>
            <w:r w:rsidRPr="00D2589F">
              <w:rPr>
                <w:b/>
                <w:bCs/>
                <w:sz w:val="20"/>
                <w:szCs w:val="20"/>
              </w:rPr>
              <w:t>242,10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63DAE93" w14:textId="25E986AB" w:rsidR="00C73464" w:rsidRPr="009C180D" w:rsidRDefault="00C73464" w:rsidP="00C73464">
            <w:pPr>
              <w:jc w:val="center"/>
              <w:rPr>
                <w:b/>
                <w:bCs/>
                <w:sz w:val="20"/>
                <w:szCs w:val="20"/>
              </w:rPr>
            </w:pPr>
            <w:r w:rsidRPr="00D2589F">
              <w:rPr>
                <w:b/>
                <w:bCs/>
                <w:sz w:val="20"/>
                <w:szCs w:val="20"/>
              </w:rPr>
              <w:t>330,14</w:t>
            </w:r>
          </w:p>
        </w:tc>
      </w:tr>
      <w:tr w:rsidR="009C180D" w:rsidRPr="009C180D" w14:paraId="0596564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A05096A" w14:textId="77777777" w:rsidR="009C180D" w:rsidRPr="009C180D" w:rsidRDefault="009C180D" w:rsidP="009C180D">
            <w:pPr>
              <w:jc w:val="center"/>
              <w:rPr>
                <w:b/>
                <w:bCs/>
                <w:sz w:val="20"/>
                <w:szCs w:val="20"/>
              </w:rPr>
            </w:pPr>
            <w:r w:rsidRPr="009C180D">
              <w:rPr>
                <w:b/>
                <w:bCs/>
                <w:sz w:val="20"/>
                <w:szCs w:val="20"/>
              </w:rPr>
              <w:t>20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E46FFD9" w14:textId="77777777" w:rsidR="009C180D" w:rsidRPr="009C180D" w:rsidRDefault="009C180D" w:rsidP="009C180D">
            <w:pPr>
              <w:ind w:right="-41"/>
              <w:rPr>
                <w:b/>
                <w:bCs/>
                <w:sz w:val="20"/>
                <w:szCs w:val="20"/>
              </w:rPr>
            </w:pPr>
            <w:r w:rsidRPr="009C180D">
              <w:rPr>
                <w:b/>
                <w:bCs/>
                <w:sz w:val="20"/>
                <w:szCs w:val="20"/>
              </w:rPr>
              <w:t>Прикопування садивного матеріалу на зиму листяних саджанців і великомірних кущів з кореневою системою діаметром до 0,8 у ґрунт:</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4D20797" w14:textId="51F42AC7" w:rsidR="009C180D" w:rsidRPr="009C180D" w:rsidRDefault="009C180D" w:rsidP="009C180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87A0AF0" w14:textId="1F19ED16" w:rsidR="009C180D" w:rsidRPr="009C180D" w:rsidRDefault="009C180D" w:rsidP="009C180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D028649" w14:textId="40A921D6" w:rsidR="009C180D" w:rsidRPr="009C180D" w:rsidRDefault="009C180D" w:rsidP="009C180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4E663FB" w14:textId="3383D51A" w:rsidR="009C180D" w:rsidRPr="009C180D" w:rsidRDefault="009C180D" w:rsidP="009C180D">
            <w:pPr>
              <w:jc w:val="center"/>
              <w:rPr>
                <w:b/>
                <w:bCs/>
                <w:sz w:val="20"/>
                <w:szCs w:val="20"/>
              </w:rPr>
            </w:pPr>
          </w:p>
        </w:tc>
      </w:tr>
      <w:tr w:rsidR="00C73464" w:rsidRPr="009C180D" w14:paraId="451E3D7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37876D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F743E3E" w14:textId="77777777" w:rsidR="00C73464" w:rsidRPr="009C180D" w:rsidRDefault="00C73464" w:rsidP="00C73464">
            <w:pPr>
              <w:ind w:right="-41"/>
              <w:rPr>
                <w:b/>
                <w:bCs/>
                <w:sz w:val="20"/>
                <w:szCs w:val="20"/>
              </w:rPr>
            </w:pPr>
            <w:r w:rsidRPr="009C180D">
              <w:rPr>
                <w:b/>
                <w:bCs/>
                <w:sz w:val="20"/>
                <w:szCs w:val="20"/>
              </w:rPr>
              <w:t>1.2.5.22  легкий</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984C170"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4FDDBB3" w14:textId="5B4C27DE" w:rsidR="00C73464" w:rsidRPr="009C180D" w:rsidRDefault="00C73464" w:rsidP="00C73464">
            <w:pPr>
              <w:ind w:right="-41"/>
              <w:jc w:val="center"/>
              <w:rPr>
                <w:b/>
                <w:bCs/>
                <w:sz w:val="20"/>
                <w:szCs w:val="20"/>
              </w:rPr>
            </w:pPr>
            <w:r w:rsidRPr="00D2589F">
              <w:rPr>
                <w:b/>
                <w:bCs/>
                <w:sz w:val="20"/>
                <w:szCs w:val="20"/>
              </w:rPr>
              <w:t>4,07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9E23F17" w14:textId="536B97C5" w:rsidR="00C73464" w:rsidRPr="009C180D" w:rsidRDefault="00C73464" w:rsidP="00C73464">
            <w:pPr>
              <w:jc w:val="center"/>
              <w:rPr>
                <w:b/>
                <w:bCs/>
                <w:sz w:val="20"/>
                <w:szCs w:val="20"/>
              </w:rPr>
            </w:pPr>
            <w:r w:rsidRPr="00D2589F">
              <w:rPr>
                <w:b/>
                <w:bCs/>
                <w:sz w:val="20"/>
                <w:szCs w:val="20"/>
              </w:rPr>
              <w:t>4,27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79B1FC2" w14:textId="5EAB8A1E" w:rsidR="00C73464" w:rsidRPr="009C180D" w:rsidRDefault="00C73464" w:rsidP="00C73464">
            <w:pPr>
              <w:jc w:val="center"/>
              <w:rPr>
                <w:b/>
                <w:bCs/>
                <w:sz w:val="20"/>
                <w:szCs w:val="20"/>
              </w:rPr>
            </w:pPr>
            <w:r w:rsidRPr="00D2589F">
              <w:rPr>
                <w:b/>
                <w:bCs/>
                <w:sz w:val="20"/>
                <w:szCs w:val="20"/>
              </w:rPr>
              <w:t>5,82</w:t>
            </w:r>
          </w:p>
        </w:tc>
      </w:tr>
      <w:tr w:rsidR="00C73464" w:rsidRPr="009C180D" w14:paraId="6216B88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4294FA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FE1ADCF" w14:textId="77777777" w:rsidR="00C73464" w:rsidRPr="009C180D" w:rsidRDefault="00C73464" w:rsidP="00C73464">
            <w:pPr>
              <w:ind w:right="-41"/>
              <w:rPr>
                <w:b/>
                <w:bCs/>
                <w:sz w:val="20"/>
                <w:szCs w:val="20"/>
              </w:rPr>
            </w:pPr>
            <w:r w:rsidRPr="009C180D">
              <w:rPr>
                <w:b/>
                <w:bCs/>
                <w:sz w:val="20"/>
                <w:szCs w:val="20"/>
              </w:rPr>
              <w:t>1.2.5.23  середній</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FD5A680"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2618791" w14:textId="76F449D7" w:rsidR="00C73464" w:rsidRPr="009C180D" w:rsidRDefault="00C73464" w:rsidP="00C73464">
            <w:pPr>
              <w:ind w:right="-41"/>
              <w:jc w:val="center"/>
              <w:rPr>
                <w:b/>
                <w:bCs/>
                <w:sz w:val="20"/>
                <w:szCs w:val="20"/>
              </w:rPr>
            </w:pPr>
            <w:r w:rsidRPr="00D2589F">
              <w:rPr>
                <w:b/>
                <w:bCs/>
                <w:sz w:val="20"/>
                <w:szCs w:val="20"/>
              </w:rPr>
              <w:t>4,89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29AA450" w14:textId="67C1CEDB" w:rsidR="00C73464" w:rsidRPr="009C180D" w:rsidRDefault="00C73464" w:rsidP="00C73464">
            <w:pPr>
              <w:jc w:val="center"/>
              <w:rPr>
                <w:b/>
                <w:bCs/>
                <w:sz w:val="20"/>
                <w:szCs w:val="20"/>
              </w:rPr>
            </w:pPr>
            <w:r w:rsidRPr="00D2589F">
              <w:rPr>
                <w:b/>
                <w:bCs/>
                <w:sz w:val="20"/>
                <w:szCs w:val="20"/>
              </w:rPr>
              <w:t>5,13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19E5458" w14:textId="06355418" w:rsidR="00C73464" w:rsidRPr="009C180D" w:rsidRDefault="00C73464" w:rsidP="00C73464">
            <w:pPr>
              <w:jc w:val="center"/>
              <w:rPr>
                <w:b/>
                <w:bCs/>
                <w:sz w:val="20"/>
                <w:szCs w:val="20"/>
              </w:rPr>
            </w:pPr>
            <w:r w:rsidRPr="00D2589F">
              <w:rPr>
                <w:b/>
                <w:bCs/>
                <w:sz w:val="20"/>
                <w:szCs w:val="20"/>
              </w:rPr>
              <w:t>6,99</w:t>
            </w:r>
          </w:p>
        </w:tc>
      </w:tr>
      <w:tr w:rsidR="00C73464" w:rsidRPr="009C180D" w14:paraId="060876B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CB1863C" w14:textId="77777777" w:rsidR="00C73464" w:rsidRPr="009C180D" w:rsidRDefault="00C73464" w:rsidP="00C73464">
            <w:pPr>
              <w:jc w:val="center"/>
              <w:rPr>
                <w:b/>
                <w:bCs/>
                <w:sz w:val="20"/>
                <w:szCs w:val="20"/>
              </w:rPr>
            </w:pPr>
            <w:r w:rsidRPr="009C180D">
              <w:rPr>
                <w:b/>
                <w:bCs/>
                <w:sz w:val="20"/>
                <w:szCs w:val="20"/>
              </w:rPr>
              <w:lastRenderedPageBreak/>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1775CF3" w14:textId="77777777" w:rsidR="00C73464" w:rsidRPr="009C180D" w:rsidRDefault="00C73464" w:rsidP="00C73464">
            <w:pPr>
              <w:ind w:right="-41"/>
              <w:rPr>
                <w:b/>
                <w:bCs/>
                <w:sz w:val="20"/>
                <w:szCs w:val="20"/>
              </w:rPr>
            </w:pPr>
            <w:r w:rsidRPr="009C180D">
              <w:rPr>
                <w:b/>
                <w:bCs/>
                <w:sz w:val="20"/>
                <w:szCs w:val="20"/>
              </w:rPr>
              <w:t>1.2.5.24  важкий</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B35B61C"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698363A" w14:textId="450E4CA4" w:rsidR="00C73464" w:rsidRPr="009C180D" w:rsidRDefault="00C73464" w:rsidP="00C73464">
            <w:pPr>
              <w:ind w:right="-41"/>
              <w:jc w:val="center"/>
              <w:rPr>
                <w:b/>
                <w:bCs/>
                <w:sz w:val="20"/>
                <w:szCs w:val="20"/>
              </w:rPr>
            </w:pPr>
            <w:r w:rsidRPr="00D2589F">
              <w:rPr>
                <w:b/>
                <w:bCs/>
                <w:sz w:val="20"/>
                <w:szCs w:val="20"/>
              </w:rPr>
              <w:t>5,91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86511AE" w14:textId="7E0E5880" w:rsidR="00C73464" w:rsidRPr="009C180D" w:rsidRDefault="00C73464" w:rsidP="00C73464">
            <w:pPr>
              <w:jc w:val="center"/>
              <w:rPr>
                <w:b/>
                <w:bCs/>
                <w:sz w:val="20"/>
                <w:szCs w:val="20"/>
              </w:rPr>
            </w:pPr>
            <w:r w:rsidRPr="00D2589F">
              <w:rPr>
                <w:b/>
                <w:bCs/>
                <w:sz w:val="20"/>
                <w:szCs w:val="20"/>
              </w:rPr>
              <w:t>6,19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8642C69" w14:textId="734C8B8E" w:rsidR="00C73464" w:rsidRPr="009C180D" w:rsidRDefault="00C73464" w:rsidP="00C73464">
            <w:pPr>
              <w:jc w:val="center"/>
              <w:rPr>
                <w:b/>
                <w:bCs/>
                <w:sz w:val="20"/>
                <w:szCs w:val="20"/>
              </w:rPr>
            </w:pPr>
            <w:r w:rsidRPr="00D2589F">
              <w:rPr>
                <w:b/>
                <w:bCs/>
                <w:sz w:val="20"/>
                <w:szCs w:val="20"/>
              </w:rPr>
              <w:t>8,45</w:t>
            </w:r>
          </w:p>
        </w:tc>
      </w:tr>
      <w:tr w:rsidR="00C73464" w:rsidRPr="009C180D" w14:paraId="1D6CCAD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DBEF14C" w14:textId="77777777" w:rsidR="00C73464" w:rsidRPr="009C180D" w:rsidRDefault="00C73464" w:rsidP="00C73464">
            <w:pPr>
              <w:jc w:val="center"/>
              <w:rPr>
                <w:b/>
                <w:bCs/>
                <w:sz w:val="20"/>
                <w:szCs w:val="20"/>
              </w:rPr>
            </w:pPr>
            <w:r w:rsidRPr="009C180D">
              <w:rPr>
                <w:b/>
                <w:bCs/>
                <w:sz w:val="20"/>
                <w:szCs w:val="20"/>
              </w:rPr>
              <w:t>21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13BA787" w14:textId="77777777" w:rsidR="00C73464" w:rsidRPr="009C180D" w:rsidRDefault="00C73464" w:rsidP="00C73464">
            <w:pPr>
              <w:ind w:right="-41"/>
              <w:rPr>
                <w:b/>
                <w:bCs/>
                <w:sz w:val="20"/>
                <w:szCs w:val="20"/>
              </w:rPr>
            </w:pPr>
            <w:r w:rsidRPr="009C180D">
              <w:rPr>
                <w:b/>
                <w:bCs/>
                <w:sz w:val="20"/>
                <w:szCs w:val="20"/>
              </w:rPr>
              <w:t>Обкопування кореневої грудки при пересаджуванні дерев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896EBB8" w14:textId="63930F6C"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0DDA71D" w14:textId="5A92ADD6"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261095C" w14:textId="4823D045"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FB0D1C8" w14:textId="20F9C5A1" w:rsidR="00C73464" w:rsidRPr="009C180D" w:rsidRDefault="00C73464" w:rsidP="00C73464">
            <w:pPr>
              <w:jc w:val="center"/>
              <w:rPr>
                <w:b/>
                <w:bCs/>
                <w:sz w:val="20"/>
                <w:szCs w:val="20"/>
              </w:rPr>
            </w:pPr>
            <w:r w:rsidRPr="00D2589F">
              <w:rPr>
                <w:b/>
                <w:bCs/>
                <w:sz w:val="20"/>
                <w:szCs w:val="20"/>
              </w:rPr>
              <w:t> </w:t>
            </w:r>
          </w:p>
        </w:tc>
      </w:tr>
      <w:tr w:rsidR="00C73464" w:rsidRPr="009C180D" w14:paraId="50365A0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1AD604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3539861" w14:textId="77777777" w:rsidR="00C73464" w:rsidRPr="009C180D" w:rsidRDefault="00C73464" w:rsidP="00C73464">
            <w:pPr>
              <w:ind w:right="-41"/>
              <w:rPr>
                <w:b/>
                <w:bCs/>
                <w:sz w:val="20"/>
                <w:szCs w:val="20"/>
              </w:rPr>
            </w:pPr>
            <w:r w:rsidRPr="009C180D">
              <w:rPr>
                <w:b/>
                <w:bCs/>
                <w:sz w:val="20"/>
                <w:szCs w:val="20"/>
              </w:rPr>
              <w:t>1.2.5.31 легкий</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9097C35" w14:textId="4FB1BF45"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BEED538" w14:textId="35C45A25" w:rsidR="00C73464" w:rsidRPr="009C180D" w:rsidRDefault="00C73464" w:rsidP="00C73464">
            <w:pPr>
              <w:ind w:right="-41"/>
              <w:jc w:val="center"/>
              <w:rPr>
                <w:b/>
                <w:bCs/>
                <w:sz w:val="20"/>
                <w:szCs w:val="20"/>
              </w:rPr>
            </w:pPr>
            <w:r w:rsidRPr="00D2589F">
              <w:rPr>
                <w:b/>
                <w:bCs/>
                <w:sz w:val="20"/>
                <w:szCs w:val="20"/>
              </w:rPr>
              <w:t>445,40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476A89F" w14:textId="7B6D2459" w:rsidR="00C73464" w:rsidRPr="009C180D" w:rsidRDefault="00C73464" w:rsidP="00C73464">
            <w:pPr>
              <w:jc w:val="center"/>
              <w:rPr>
                <w:b/>
                <w:bCs/>
                <w:sz w:val="20"/>
                <w:szCs w:val="20"/>
              </w:rPr>
            </w:pPr>
            <w:r w:rsidRPr="00D2589F">
              <w:rPr>
                <w:b/>
                <w:bCs/>
                <w:sz w:val="20"/>
                <w:szCs w:val="20"/>
              </w:rPr>
              <w:t>466,61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72FCF74" w14:textId="3396A8B5" w:rsidR="00C73464" w:rsidRPr="009C180D" w:rsidRDefault="00C73464" w:rsidP="00C73464">
            <w:pPr>
              <w:jc w:val="center"/>
              <w:rPr>
                <w:b/>
                <w:bCs/>
                <w:sz w:val="20"/>
                <w:szCs w:val="20"/>
              </w:rPr>
            </w:pPr>
            <w:r w:rsidRPr="00D2589F">
              <w:rPr>
                <w:b/>
                <w:bCs/>
                <w:sz w:val="20"/>
                <w:szCs w:val="20"/>
              </w:rPr>
              <w:t>636,29</w:t>
            </w:r>
          </w:p>
        </w:tc>
      </w:tr>
      <w:tr w:rsidR="00C73464" w:rsidRPr="009C180D" w14:paraId="52019A8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0278911"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7C22D91" w14:textId="77777777" w:rsidR="00C73464" w:rsidRPr="009C180D" w:rsidRDefault="00C73464" w:rsidP="00C73464">
            <w:pPr>
              <w:ind w:right="-41"/>
              <w:rPr>
                <w:b/>
                <w:bCs/>
                <w:sz w:val="20"/>
                <w:szCs w:val="20"/>
              </w:rPr>
            </w:pPr>
            <w:r w:rsidRPr="009C180D">
              <w:rPr>
                <w:b/>
                <w:bCs/>
                <w:sz w:val="20"/>
                <w:szCs w:val="20"/>
              </w:rPr>
              <w:t>1.2.5.32 середній</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F5AC5BB" w14:textId="7103A6A3"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60574C" w14:textId="7BABCD7B" w:rsidR="00C73464" w:rsidRPr="009C180D" w:rsidRDefault="00C73464" w:rsidP="00C73464">
            <w:pPr>
              <w:ind w:right="-41"/>
              <w:jc w:val="center"/>
              <w:rPr>
                <w:b/>
                <w:bCs/>
                <w:sz w:val="20"/>
                <w:szCs w:val="20"/>
              </w:rPr>
            </w:pPr>
            <w:r w:rsidRPr="00D2589F">
              <w:rPr>
                <w:b/>
                <w:bCs/>
                <w:sz w:val="20"/>
                <w:szCs w:val="20"/>
              </w:rPr>
              <w:t>528,97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301D993" w14:textId="033360E7" w:rsidR="00C73464" w:rsidRPr="009C180D" w:rsidRDefault="00C73464" w:rsidP="00C73464">
            <w:pPr>
              <w:jc w:val="center"/>
              <w:rPr>
                <w:b/>
                <w:bCs/>
                <w:sz w:val="20"/>
                <w:szCs w:val="20"/>
              </w:rPr>
            </w:pPr>
            <w:r w:rsidRPr="00D2589F">
              <w:rPr>
                <w:b/>
                <w:bCs/>
                <w:sz w:val="20"/>
                <w:szCs w:val="20"/>
              </w:rPr>
              <w:t>554,16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904A382" w14:textId="12B3DF6E" w:rsidR="00C73464" w:rsidRPr="009C180D" w:rsidRDefault="00C73464" w:rsidP="00C73464">
            <w:pPr>
              <w:jc w:val="center"/>
              <w:rPr>
                <w:b/>
                <w:bCs/>
                <w:sz w:val="20"/>
                <w:szCs w:val="20"/>
              </w:rPr>
            </w:pPr>
            <w:r w:rsidRPr="00D2589F">
              <w:rPr>
                <w:b/>
                <w:bCs/>
                <w:sz w:val="20"/>
                <w:szCs w:val="20"/>
              </w:rPr>
              <w:t>755,67</w:t>
            </w:r>
          </w:p>
        </w:tc>
      </w:tr>
      <w:tr w:rsidR="00C73464" w:rsidRPr="009C180D" w14:paraId="669B47F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29200E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638E81E" w14:textId="77777777" w:rsidR="00C73464" w:rsidRPr="009C180D" w:rsidRDefault="00C73464" w:rsidP="00C73464">
            <w:pPr>
              <w:ind w:right="-41"/>
              <w:rPr>
                <w:b/>
                <w:bCs/>
                <w:sz w:val="20"/>
                <w:szCs w:val="20"/>
              </w:rPr>
            </w:pPr>
            <w:r w:rsidRPr="009C180D">
              <w:rPr>
                <w:b/>
                <w:bCs/>
                <w:sz w:val="20"/>
                <w:szCs w:val="20"/>
              </w:rPr>
              <w:t>1.2.5.33 важкий</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02DB710" w14:textId="341C9C9F"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4D4DDCB" w14:textId="256C45EA" w:rsidR="00C73464" w:rsidRPr="009C180D" w:rsidRDefault="00C73464" w:rsidP="00C73464">
            <w:pPr>
              <w:ind w:right="-41"/>
              <w:jc w:val="center"/>
              <w:rPr>
                <w:b/>
                <w:bCs/>
                <w:sz w:val="20"/>
                <w:szCs w:val="20"/>
              </w:rPr>
            </w:pPr>
            <w:r w:rsidRPr="00D2589F">
              <w:rPr>
                <w:b/>
                <w:bCs/>
                <w:sz w:val="20"/>
                <w:szCs w:val="20"/>
              </w:rPr>
              <w:t>634,86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54D8DB1" w14:textId="601CF55A" w:rsidR="00C73464" w:rsidRPr="009C180D" w:rsidRDefault="00C73464" w:rsidP="00C73464">
            <w:pPr>
              <w:jc w:val="center"/>
              <w:rPr>
                <w:b/>
                <w:bCs/>
                <w:sz w:val="20"/>
                <w:szCs w:val="20"/>
              </w:rPr>
            </w:pPr>
            <w:r w:rsidRPr="00D2589F">
              <w:rPr>
                <w:b/>
                <w:bCs/>
                <w:sz w:val="20"/>
                <w:szCs w:val="20"/>
              </w:rPr>
              <w:t>665,09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B4163B8" w14:textId="034CC3D2" w:rsidR="00C73464" w:rsidRPr="009C180D" w:rsidRDefault="00C73464" w:rsidP="00C73464">
            <w:pPr>
              <w:jc w:val="center"/>
              <w:rPr>
                <w:b/>
                <w:bCs/>
                <w:sz w:val="20"/>
                <w:szCs w:val="20"/>
              </w:rPr>
            </w:pPr>
            <w:r w:rsidRPr="00D2589F">
              <w:rPr>
                <w:b/>
                <w:bCs/>
                <w:sz w:val="20"/>
                <w:szCs w:val="20"/>
              </w:rPr>
              <w:t>906,95</w:t>
            </w:r>
          </w:p>
        </w:tc>
      </w:tr>
      <w:tr w:rsidR="00C73464" w:rsidRPr="009C180D" w14:paraId="20EB459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E247218" w14:textId="77777777" w:rsidR="00C73464" w:rsidRPr="009C180D" w:rsidRDefault="00C73464" w:rsidP="00C73464">
            <w:pPr>
              <w:jc w:val="center"/>
              <w:rPr>
                <w:b/>
                <w:bCs/>
                <w:sz w:val="20"/>
                <w:szCs w:val="20"/>
              </w:rPr>
            </w:pPr>
            <w:r w:rsidRPr="009C180D">
              <w:rPr>
                <w:b/>
                <w:bCs/>
                <w:sz w:val="20"/>
                <w:szCs w:val="20"/>
              </w:rPr>
              <w:t>22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739F8BC" w14:textId="77777777" w:rsidR="00C73464" w:rsidRPr="009C180D" w:rsidRDefault="00C73464" w:rsidP="00C73464">
            <w:pPr>
              <w:ind w:right="-41"/>
              <w:rPr>
                <w:b/>
                <w:bCs/>
                <w:sz w:val="20"/>
                <w:szCs w:val="20"/>
              </w:rPr>
            </w:pPr>
            <w:r w:rsidRPr="009C180D">
              <w:rPr>
                <w:b/>
                <w:bCs/>
                <w:sz w:val="20"/>
                <w:szCs w:val="20"/>
              </w:rPr>
              <w:t>Обрізування кореневої системи і крони дерев листяних порід при пересаджуванні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607FB12" w14:textId="48B15EB2"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B37B2EA" w14:textId="3300F355"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2D77885" w14:textId="4683C585"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F378B63" w14:textId="483D4E4A" w:rsidR="00C73464" w:rsidRPr="009C180D" w:rsidRDefault="00C73464" w:rsidP="00C73464">
            <w:pPr>
              <w:jc w:val="center"/>
              <w:rPr>
                <w:b/>
                <w:bCs/>
                <w:sz w:val="20"/>
                <w:szCs w:val="20"/>
              </w:rPr>
            </w:pPr>
            <w:r w:rsidRPr="00D2589F">
              <w:rPr>
                <w:b/>
                <w:bCs/>
                <w:sz w:val="20"/>
                <w:szCs w:val="20"/>
              </w:rPr>
              <w:t> </w:t>
            </w:r>
          </w:p>
        </w:tc>
      </w:tr>
      <w:tr w:rsidR="00C73464" w:rsidRPr="009C180D" w14:paraId="2EEAC64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CD93F30"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55A2161" w14:textId="77777777" w:rsidR="00C73464" w:rsidRPr="009C180D" w:rsidRDefault="00C73464" w:rsidP="00C73464">
            <w:pPr>
              <w:ind w:right="-41"/>
              <w:rPr>
                <w:b/>
                <w:bCs/>
                <w:sz w:val="20"/>
                <w:szCs w:val="20"/>
              </w:rPr>
            </w:pPr>
            <w:r w:rsidRPr="009C180D">
              <w:rPr>
                <w:b/>
                <w:bCs/>
                <w:sz w:val="20"/>
                <w:szCs w:val="20"/>
              </w:rPr>
              <w:t xml:space="preserve">1.2.5.37 дерева висотою 3-4 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DBF5357"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FED06ED" w14:textId="2FC81B23" w:rsidR="00C73464" w:rsidRPr="009C180D" w:rsidRDefault="00C73464" w:rsidP="00C73464">
            <w:pPr>
              <w:ind w:right="-41"/>
              <w:jc w:val="center"/>
              <w:rPr>
                <w:b/>
                <w:bCs/>
                <w:sz w:val="20"/>
                <w:szCs w:val="20"/>
              </w:rPr>
            </w:pPr>
            <w:r w:rsidRPr="00D2589F">
              <w:rPr>
                <w:b/>
                <w:bCs/>
                <w:sz w:val="20"/>
                <w:szCs w:val="20"/>
              </w:rPr>
              <w:t>9,14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32F6F2B" w14:textId="012F33DB" w:rsidR="00C73464" w:rsidRPr="009C180D" w:rsidRDefault="00C73464" w:rsidP="00C73464">
            <w:pPr>
              <w:jc w:val="center"/>
              <w:rPr>
                <w:b/>
                <w:bCs/>
                <w:sz w:val="20"/>
                <w:szCs w:val="20"/>
              </w:rPr>
            </w:pPr>
            <w:r w:rsidRPr="00D2589F">
              <w:rPr>
                <w:b/>
                <w:bCs/>
                <w:sz w:val="20"/>
                <w:szCs w:val="20"/>
              </w:rPr>
              <w:t>9,57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DC87986" w14:textId="0D4866C3" w:rsidR="00C73464" w:rsidRPr="009C180D" w:rsidRDefault="00C73464" w:rsidP="00C73464">
            <w:pPr>
              <w:jc w:val="center"/>
              <w:rPr>
                <w:b/>
                <w:bCs/>
                <w:sz w:val="20"/>
                <w:szCs w:val="20"/>
              </w:rPr>
            </w:pPr>
            <w:r w:rsidRPr="00D2589F">
              <w:rPr>
                <w:b/>
                <w:bCs/>
                <w:sz w:val="20"/>
                <w:szCs w:val="20"/>
              </w:rPr>
              <w:t>13,05</w:t>
            </w:r>
          </w:p>
        </w:tc>
      </w:tr>
      <w:tr w:rsidR="00C73464" w:rsidRPr="009C180D" w14:paraId="5D3D1AC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FC6296C"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0300FF0" w14:textId="77777777" w:rsidR="00C73464" w:rsidRPr="009C180D" w:rsidRDefault="00C73464" w:rsidP="00C73464">
            <w:pPr>
              <w:ind w:right="-41"/>
              <w:rPr>
                <w:b/>
                <w:bCs/>
                <w:sz w:val="20"/>
                <w:szCs w:val="20"/>
              </w:rPr>
            </w:pPr>
            <w:r w:rsidRPr="009C180D">
              <w:rPr>
                <w:b/>
                <w:bCs/>
                <w:sz w:val="20"/>
                <w:szCs w:val="20"/>
              </w:rPr>
              <w:t xml:space="preserve">1.2.5.38 дерева у віці більше 10 років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EE06631"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1BD5752" w14:textId="2BDCAA0C" w:rsidR="00C73464" w:rsidRPr="009C180D" w:rsidRDefault="00C73464" w:rsidP="00C73464">
            <w:pPr>
              <w:ind w:right="-41"/>
              <w:jc w:val="center"/>
              <w:rPr>
                <w:b/>
                <w:bCs/>
                <w:sz w:val="20"/>
                <w:szCs w:val="20"/>
              </w:rPr>
            </w:pPr>
            <w:r w:rsidRPr="00D2589F">
              <w:rPr>
                <w:b/>
                <w:bCs/>
                <w:sz w:val="20"/>
                <w:szCs w:val="20"/>
              </w:rPr>
              <w:t>16,00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7CB9F75" w14:textId="475A817A" w:rsidR="00C73464" w:rsidRPr="009C180D" w:rsidRDefault="00C73464" w:rsidP="00C73464">
            <w:pPr>
              <w:jc w:val="center"/>
              <w:rPr>
                <w:b/>
                <w:bCs/>
                <w:sz w:val="20"/>
                <w:szCs w:val="20"/>
              </w:rPr>
            </w:pPr>
            <w:r w:rsidRPr="00D2589F">
              <w:rPr>
                <w:b/>
                <w:bCs/>
                <w:sz w:val="20"/>
                <w:szCs w:val="20"/>
              </w:rPr>
              <w:t>16,76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9B12DF6" w14:textId="2B307444" w:rsidR="00C73464" w:rsidRPr="009C180D" w:rsidRDefault="00C73464" w:rsidP="00C73464">
            <w:pPr>
              <w:jc w:val="center"/>
              <w:rPr>
                <w:b/>
                <w:bCs/>
                <w:sz w:val="20"/>
                <w:szCs w:val="20"/>
              </w:rPr>
            </w:pPr>
            <w:r w:rsidRPr="00D2589F">
              <w:rPr>
                <w:b/>
                <w:bCs/>
                <w:sz w:val="20"/>
                <w:szCs w:val="20"/>
              </w:rPr>
              <w:t>22,86</w:t>
            </w:r>
          </w:p>
        </w:tc>
      </w:tr>
      <w:tr w:rsidR="00C73464" w:rsidRPr="009C180D" w14:paraId="4A616B1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C38E0B2" w14:textId="77777777" w:rsidR="00C73464" w:rsidRPr="009C180D" w:rsidRDefault="00C73464" w:rsidP="00C73464">
            <w:pPr>
              <w:jc w:val="center"/>
              <w:rPr>
                <w:b/>
                <w:bCs/>
                <w:sz w:val="20"/>
                <w:szCs w:val="20"/>
              </w:rPr>
            </w:pPr>
            <w:r w:rsidRPr="009C180D">
              <w:rPr>
                <w:b/>
                <w:bCs/>
                <w:sz w:val="20"/>
                <w:szCs w:val="20"/>
              </w:rPr>
              <w:t>23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D10BA11" w14:textId="77777777" w:rsidR="00C73464" w:rsidRPr="009C180D" w:rsidRDefault="00C73464" w:rsidP="00C73464">
            <w:pPr>
              <w:ind w:right="-41"/>
              <w:rPr>
                <w:b/>
                <w:bCs/>
                <w:sz w:val="20"/>
                <w:szCs w:val="20"/>
              </w:rPr>
            </w:pPr>
            <w:r w:rsidRPr="009C180D">
              <w:rPr>
                <w:b/>
                <w:bCs/>
                <w:sz w:val="20"/>
                <w:szCs w:val="20"/>
              </w:rPr>
              <w:t xml:space="preserve">Садіння кущів на озеленених об’єктах у ями діаметром 0,5 і  глибиною 0,5 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5BF213B" w14:textId="0724A085"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06A7C13" w14:textId="7CE91EA7"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0269BC0" w14:textId="1649F797"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431ED17" w14:textId="2EAC0657" w:rsidR="00C73464" w:rsidRPr="009C180D" w:rsidRDefault="00C73464" w:rsidP="00C73464">
            <w:pPr>
              <w:jc w:val="center"/>
              <w:rPr>
                <w:b/>
                <w:bCs/>
                <w:sz w:val="20"/>
                <w:szCs w:val="20"/>
              </w:rPr>
            </w:pPr>
            <w:r w:rsidRPr="00D2589F">
              <w:rPr>
                <w:b/>
                <w:bCs/>
                <w:sz w:val="20"/>
                <w:szCs w:val="20"/>
              </w:rPr>
              <w:t> </w:t>
            </w:r>
          </w:p>
        </w:tc>
      </w:tr>
      <w:tr w:rsidR="00C73464" w:rsidRPr="009C180D" w14:paraId="46FE456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657169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60B987F" w14:textId="77777777" w:rsidR="00C73464" w:rsidRPr="009C180D" w:rsidRDefault="00C73464" w:rsidP="00C73464">
            <w:pPr>
              <w:ind w:right="-41"/>
              <w:rPr>
                <w:b/>
                <w:bCs/>
                <w:sz w:val="20"/>
                <w:szCs w:val="20"/>
              </w:rPr>
            </w:pPr>
            <w:r w:rsidRPr="009C180D">
              <w:rPr>
                <w:b/>
                <w:bCs/>
                <w:sz w:val="20"/>
                <w:szCs w:val="20"/>
              </w:rPr>
              <w:t>1.2.5.69 неколючих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5E60599"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47180AC" w14:textId="6AA7B4BB" w:rsidR="00C73464" w:rsidRPr="009C180D" w:rsidRDefault="00C73464" w:rsidP="00C73464">
            <w:pPr>
              <w:ind w:right="-41"/>
              <w:jc w:val="center"/>
              <w:rPr>
                <w:b/>
                <w:bCs/>
                <w:sz w:val="20"/>
                <w:szCs w:val="20"/>
              </w:rPr>
            </w:pPr>
            <w:r w:rsidRPr="00D2589F">
              <w:rPr>
                <w:b/>
                <w:bCs/>
                <w:sz w:val="20"/>
                <w:szCs w:val="20"/>
              </w:rPr>
              <w:t>31,74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16201E8" w14:textId="66B311D0" w:rsidR="00C73464" w:rsidRPr="009C180D" w:rsidRDefault="00C73464" w:rsidP="00C73464">
            <w:pPr>
              <w:jc w:val="center"/>
              <w:rPr>
                <w:b/>
                <w:bCs/>
                <w:sz w:val="20"/>
                <w:szCs w:val="20"/>
              </w:rPr>
            </w:pPr>
            <w:r w:rsidRPr="00D2589F">
              <w:rPr>
                <w:b/>
                <w:bCs/>
                <w:sz w:val="20"/>
                <w:szCs w:val="20"/>
              </w:rPr>
              <w:t>33,25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7EFD654" w14:textId="08848504" w:rsidR="00C73464" w:rsidRPr="009C180D" w:rsidRDefault="00C73464" w:rsidP="00C73464">
            <w:pPr>
              <w:jc w:val="center"/>
              <w:rPr>
                <w:b/>
                <w:bCs/>
                <w:sz w:val="20"/>
                <w:szCs w:val="20"/>
              </w:rPr>
            </w:pPr>
            <w:r w:rsidRPr="00D2589F">
              <w:rPr>
                <w:b/>
                <w:bCs/>
                <w:sz w:val="20"/>
                <w:szCs w:val="20"/>
              </w:rPr>
              <w:t>45,35</w:t>
            </w:r>
          </w:p>
        </w:tc>
      </w:tr>
      <w:tr w:rsidR="00C73464" w:rsidRPr="009C180D" w14:paraId="2788DC7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3BA82FA"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53F6785" w14:textId="77777777" w:rsidR="00C73464" w:rsidRPr="009C180D" w:rsidRDefault="00C73464" w:rsidP="00C73464">
            <w:pPr>
              <w:ind w:right="-41"/>
              <w:rPr>
                <w:b/>
                <w:bCs/>
                <w:sz w:val="20"/>
                <w:szCs w:val="20"/>
              </w:rPr>
            </w:pPr>
            <w:r w:rsidRPr="009C180D">
              <w:rPr>
                <w:b/>
                <w:bCs/>
                <w:sz w:val="20"/>
                <w:szCs w:val="20"/>
              </w:rPr>
              <w:t>1.2.5.70 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C7323B9"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82E31D8" w14:textId="29344904" w:rsidR="00C73464" w:rsidRPr="009C180D" w:rsidRDefault="00C73464" w:rsidP="00C73464">
            <w:pPr>
              <w:ind w:right="-41"/>
              <w:jc w:val="center"/>
              <w:rPr>
                <w:b/>
                <w:bCs/>
                <w:sz w:val="20"/>
                <w:szCs w:val="20"/>
              </w:rPr>
            </w:pPr>
            <w:r w:rsidRPr="00D2589F">
              <w:rPr>
                <w:b/>
                <w:bCs/>
                <w:sz w:val="20"/>
                <w:szCs w:val="20"/>
              </w:rPr>
              <w:t>36,82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F3B09CD" w14:textId="5475DB2A" w:rsidR="00C73464" w:rsidRPr="009C180D" w:rsidRDefault="00C73464" w:rsidP="00C73464">
            <w:pPr>
              <w:jc w:val="center"/>
              <w:rPr>
                <w:b/>
                <w:bCs/>
                <w:sz w:val="20"/>
                <w:szCs w:val="20"/>
              </w:rPr>
            </w:pPr>
            <w:r w:rsidRPr="00D2589F">
              <w:rPr>
                <w:b/>
                <w:bCs/>
                <w:sz w:val="20"/>
                <w:szCs w:val="20"/>
              </w:rPr>
              <w:t>38,58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6F3F19D" w14:textId="02F41B27" w:rsidR="00C73464" w:rsidRPr="009C180D" w:rsidRDefault="00C73464" w:rsidP="00C73464">
            <w:pPr>
              <w:jc w:val="center"/>
              <w:rPr>
                <w:b/>
                <w:bCs/>
                <w:sz w:val="20"/>
                <w:szCs w:val="20"/>
              </w:rPr>
            </w:pPr>
            <w:r w:rsidRPr="00D2589F">
              <w:rPr>
                <w:b/>
                <w:bCs/>
                <w:sz w:val="20"/>
                <w:szCs w:val="20"/>
              </w:rPr>
              <w:t>52,61</w:t>
            </w:r>
          </w:p>
        </w:tc>
      </w:tr>
      <w:tr w:rsidR="00C73464" w:rsidRPr="009C180D" w14:paraId="235F1AB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87F9A0D" w14:textId="77777777" w:rsidR="00C73464" w:rsidRPr="009C180D" w:rsidRDefault="00C73464" w:rsidP="00C73464">
            <w:pPr>
              <w:jc w:val="center"/>
              <w:rPr>
                <w:b/>
                <w:bCs/>
                <w:sz w:val="20"/>
                <w:szCs w:val="20"/>
              </w:rPr>
            </w:pPr>
            <w:r w:rsidRPr="009C180D">
              <w:rPr>
                <w:b/>
                <w:bCs/>
                <w:sz w:val="20"/>
                <w:szCs w:val="20"/>
              </w:rPr>
              <w:t>24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245BB1D" w14:textId="77777777" w:rsidR="00C73464" w:rsidRPr="009C180D" w:rsidRDefault="00C73464" w:rsidP="00C73464">
            <w:pPr>
              <w:ind w:right="-41"/>
              <w:rPr>
                <w:b/>
                <w:bCs/>
                <w:sz w:val="20"/>
                <w:szCs w:val="20"/>
              </w:rPr>
            </w:pPr>
            <w:r w:rsidRPr="009C180D">
              <w:rPr>
                <w:b/>
                <w:bCs/>
                <w:sz w:val="20"/>
                <w:szCs w:val="20"/>
              </w:rPr>
              <w:t>Садіння кущів на озеленених об’єктах у ями діаметром 0,7 і  глибиною 0,5 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82831EF" w14:textId="0E651888"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91074F8" w14:textId="69C24FDA"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7640B15" w14:textId="5E7E503D"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40A1F49" w14:textId="2ED9102C" w:rsidR="00C73464" w:rsidRPr="009C180D" w:rsidRDefault="00C73464" w:rsidP="00C73464">
            <w:pPr>
              <w:jc w:val="center"/>
              <w:rPr>
                <w:b/>
                <w:bCs/>
                <w:sz w:val="20"/>
                <w:szCs w:val="20"/>
              </w:rPr>
            </w:pPr>
            <w:r w:rsidRPr="00D2589F">
              <w:rPr>
                <w:b/>
                <w:bCs/>
                <w:sz w:val="20"/>
                <w:szCs w:val="20"/>
              </w:rPr>
              <w:t> </w:t>
            </w:r>
          </w:p>
        </w:tc>
      </w:tr>
      <w:tr w:rsidR="00C73464" w:rsidRPr="009C180D" w14:paraId="30C1E64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28FFD1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8EC96A6" w14:textId="77777777" w:rsidR="00C73464" w:rsidRPr="009C180D" w:rsidRDefault="00C73464" w:rsidP="00C73464">
            <w:pPr>
              <w:ind w:right="-41"/>
              <w:rPr>
                <w:b/>
                <w:bCs/>
                <w:sz w:val="20"/>
                <w:szCs w:val="20"/>
              </w:rPr>
            </w:pPr>
            <w:r w:rsidRPr="009C180D">
              <w:rPr>
                <w:b/>
                <w:bCs/>
                <w:sz w:val="20"/>
                <w:szCs w:val="20"/>
              </w:rPr>
              <w:t>1.2.5.71 неколючих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75C227D"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4A3FA7D" w14:textId="4D9089B4" w:rsidR="00C73464" w:rsidRPr="009C180D" w:rsidRDefault="00C73464" w:rsidP="00C73464">
            <w:pPr>
              <w:ind w:right="-41"/>
              <w:jc w:val="center"/>
              <w:rPr>
                <w:b/>
                <w:bCs/>
                <w:sz w:val="20"/>
                <w:szCs w:val="20"/>
              </w:rPr>
            </w:pPr>
            <w:r w:rsidRPr="00D2589F">
              <w:rPr>
                <w:b/>
                <w:bCs/>
                <w:sz w:val="20"/>
                <w:szCs w:val="20"/>
              </w:rPr>
              <w:t>63,49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1CD6886" w14:textId="34632266" w:rsidR="00C73464" w:rsidRPr="009C180D" w:rsidRDefault="00C73464" w:rsidP="00C73464">
            <w:pPr>
              <w:jc w:val="center"/>
              <w:rPr>
                <w:b/>
                <w:bCs/>
                <w:sz w:val="20"/>
                <w:szCs w:val="20"/>
              </w:rPr>
            </w:pPr>
            <w:r w:rsidRPr="00D2589F">
              <w:rPr>
                <w:b/>
                <w:bCs/>
                <w:sz w:val="20"/>
                <w:szCs w:val="20"/>
              </w:rPr>
              <w:t>66,52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02FB1B9" w14:textId="51BF2AB9" w:rsidR="00C73464" w:rsidRPr="009C180D" w:rsidRDefault="00C73464" w:rsidP="00C73464">
            <w:pPr>
              <w:jc w:val="center"/>
              <w:rPr>
                <w:b/>
                <w:bCs/>
                <w:sz w:val="20"/>
                <w:szCs w:val="20"/>
              </w:rPr>
            </w:pPr>
            <w:r w:rsidRPr="00D2589F">
              <w:rPr>
                <w:b/>
                <w:bCs/>
                <w:sz w:val="20"/>
                <w:szCs w:val="20"/>
              </w:rPr>
              <w:t>90,71</w:t>
            </w:r>
          </w:p>
        </w:tc>
      </w:tr>
      <w:tr w:rsidR="00C73464" w:rsidRPr="009C180D" w14:paraId="76105301"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9AB934D"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63EA738" w14:textId="77777777" w:rsidR="00C73464" w:rsidRPr="009C180D" w:rsidRDefault="00C73464" w:rsidP="00C73464">
            <w:pPr>
              <w:ind w:right="-41"/>
              <w:rPr>
                <w:b/>
                <w:bCs/>
                <w:sz w:val="20"/>
                <w:szCs w:val="20"/>
              </w:rPr>
            </w:pPr>
            <w:r w:rsidRPr="009C180D">
              <w:rPr>
                <w:b/>
                <w:bCs/>
                <w:sz w:val="20"/>
                <w:szCs w:val="20"/>
              </w:rPr>
              <w:t>1.2.5.72 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CA1FCAB"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D66E01F" w14:textId="28E29A90" w:rsidR="00C73464" w:rsidRPr="009C180D" w:rsidRDefault="00C73464" w:rsidP="00C73464">
            <w:pPr>
              <w:ind w:right="-41"/>
              <w:jc w:val="center"/>
              <w:rPr>
                <w:b/>
                <w:bCs/>
                <w:sz w:val="20"/>
                <w:szCs w:val="20"/>
              </w:rPr>
            </w:pPr>
            <w:r w:rsidRPr="00D2589F">
              <w:rPr>
                <w:b/>
                <w:bCs/>
                <w:sz w:val="20"/>
                <w:szCs w:val="20"/>
              </w:rPr>
              <w:t>74,67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EB0E15A" w14:textId="5CC51E03" w:rsidR="00C73464" w:rsidRPr="009C180D" w:rsidRDefault="00C73464" w:rsidP="00C73464">
            <w:pPr>
              <w:jc w:val="center"/>
              <w:rPr>
                <w:b/>
                <w:bCs/>
                <w:sz w:val="20"/>
                <w:szCs w:val="20"/>
              </w:rPr>
            </w:pPr>
            <w:r w:rsidRPr="00D2589F">
              <w:rPr>
                <w:b/>
                <w:bCs/>
                <w:sz w:val="20"/>
                <w:szCs w:val="20"/>
              </w:rPr>
              <w:t>78,22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2C1F63D" w14:textId="2C81B4BB" w:rsidR="00C73464" w:rsidRPr="009C180D" w:rsidRDefault="00C73464" w:rsidP="00C73464">
            <w:pPr>
              <w:jc w:val="center"/>
              <w:rPr>
                <w:b/>
                <w:bCs/>
                <w:sz w:val="20"/>
                <w:szCs w:val="20"/>
              </w:rPr>
            </w:pPr>
            <w:r w:rsidRPr="00D2589F">
              <w:rPr>
                <w:b/>
                <w:bCs/>
                <w:sz w:val="20"/>
                <w:szCs w:val="20"/>
              </w:rPr>
              <w:t>106,67</w:t>
            </w:r>
          </w:p>
        </w:tc>
      </w:tr>
      <w:tr w:rsidR="00C73464" w:rsidRPr="009C180D" w14:paraId="7DC007D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B4D4D30" w14:textId="77777777" w:rsidR="00C73464" w:rsidRPr="009C180D" w:rsidRDefault="00C73464" w:rsidP="00C73464">
            <w:pPr>
              <w:jc w:val="center"/>
              <w:rPr>
                <w:b/>
                <w:bCs/>
                <w:sz w:val="20"/>
                <w:szCs w:val="20"/>
              </w:rPr>
            </w:pPr>
            <w:r w:rsidRPr="009C180D">
              <w:rPr>
                <w:b/>
                <w:bCs/>
                <w:sz w:val="20"/>
                <w:szCs w:val="20"/>
              </w:rPr>
              <w:t>25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F972626" w14:textId="77777777" w:rsidR="00C73464" w:rsidRPr="009C180D" w:rsidRDefault="00C73464" w:rsidP="00C73464">
            <w:pPr>
              <w:ind w:right="-41"/>
              <w:rPr>
                <w:b/>
                <w:bCs/>
                <w:sz w:val="20"/>
                <w:szCs w:val="20"/>
              </w:rPr>
            </w:pPr>
            <w:r w:rsidRPr="009C180D">
              <w:rPr>
                <w:b/>
                <w:bCs/>
                <w:sz w:val="20"/>
                <w:szCs w:val="20"/>
              </w:rPr>
              <w:t xml:space="preserve">Садіння живоплоту 1-рядного з кущів на озеленених об’єктах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49F2F16" w14:textId="62FCE2B9"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9DE2A12" w14:textId="06FF41FA"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B00CE87" w14:textId="0992D7B6"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FFF0A7" w14:textId="616A03F5" w:rsidR="00C73464" w:rsidRPr="009C180D" w:rsidRDefault="00C73464" w:rsidP="00C73464">
            <w:pPr>
              <w:jc w:val="center"/>
              <w:rPr>
                <w:b/>
                <w:bCs/>
                <w:sz w:val="20"/>
                <w:szCs w:val="20"/>
              </w:rPr>
            </w:pPr>
            <w:r w:rsidRPr="00D2589F">
              <w:rPr>
                <w:b/>
                <w:bCs/>
                <w:sz w:val="20"/>
                <w:szCs w:val="20"/>
              </w:rPr>
              <w:t> </w:t>
            </w:r>
          </w:p>
        </w:tc>
      </w:tr>
      <w:tr w:rsidR="00C73464" w:rsidRPr="009C180D" w14:paraId="107BD0C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AF8ABE6"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0E781C7" w14:textId="77777777" w:rsidR="00C73464" w:rsidRPr="009C180D" w:rsidRDefault="00C73464" w:rsidP="00C73464">
            <w:pPr>
              <w:ind w:right="-41"/>
              <w:rPr>
                <w:b/>
                <w:bCs/>
                <w:sz w:val="20"/>
                <w:szCs w:val="20"/>
              </w:rPr>
            </w:pPr>
            <w:r w:rsidRPr="009C180D">
              <w:rPr>
                <w:b/>
                <w:bCs/>
                <w:sz w:val="20"/>
                <w:szCs w:val="20"/>
              </w:rPr>
              <w:t>1.2.5.77 неколючих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C6A865D"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DB153CE" w14:textId="57AB1C7D" w:rsidR="00C73464" w:rsidRPr="009C180D" w:rsidRDefault="00C73464" w:rsidP="00C73464">
            <w:pPr>
              <w:ind w:right="-41"/>
              <w:jc w:val="center"/>
              <w:rPr>
                <w:b/>
                <w:bCs/>
                <w:sz w:val="20"/>
                <w:szCs w:val="20"/>
              </w:rPr>
            </w:pPr>
            <w:r w:rsidRPr="00D2589F">
              <w:rPr>
                <w:b/>
                <w:bCs/>
                <w:sz w:val="20"/>
                <w:szCs w:val="20"/>
              </w:rPr>
              <w:t>17,52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6E9049D" w14:textId="35BD82E0" w:rsidR="00C73464" w:rsidRPr="009C180D" w:rsidRDefault="00C73464" w:rsidP="00C73464">
            <w:pPr>
              <w:jc w:val="center"/>
              <w:rPr>
                <w:b/>
                <w:bCs/>
                <w:sz w:val="20"/>
                <w:szCs w:val="20"/>
              </w:rPr>
            </w:pPr>
            <w:r w:rsidRPr="00D2589F">
              <w:rPr>
                <w:b/>
                <w:bCs/>
                <w:sz w:val="20"/>
                <w:szCs w:val="20"/>
              </w:rPr>
              <w:t>18,36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462E1C2" w14:textId="76E3E8CC" w:rsidR="00C73464" w:rsidRPr="009C180D" w:rsidRDefault="00C73464" w:rsidP="00C73464">
            <w:pPr>
              <w:jc w:val="center"/>
              <w:rPr>
                <w:b/>
                <w:bCs/>
                <w:sz w:val="20"/>
                <w:szCs w:val="20"/>
              </w:rPr>
            </w:pPr>
            <w:r w:rsidRPr="00D2589F">
              <w:rPr>
                <w:b/>
                <w:bCs/>
                <w:sz w:val="20"/>
                <w:szCs w:val="20"/>
              </w:rPr>
              <w:t>25,04</w:t>
            </w:r>
          </w:p>
        </w:tc>
      </w:tr>
      <w:tr w:rsidR="00C73464" w:rsidRPr="009C180D" w14:paraId="0AD7498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906361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E560697" w14:textId="77777777" w:rsidR="00C73464" w:rsidRPr="009C180D" w:rsidRDefault="00C73464" w:rsidP="00C73464">
            <w:pPr>
              <w:ind w:right="-41"/>
              <w:rPr>
                <w:b/>
                <w:bCs/>
                <w:sz w:val="20"/>
                <w:szCs w:val="20"/>
              </w:rPr>
            </w:pPr>
            <w:r w:rsidRPr="009C180D">
              <w:rPr>
                <w:b/>
                <w:bCs/>
                <w:sz w:val="20"/>
                <w:szCs w:val="20"/>
              </w:rPr>
              <w:t>1.2.5.78 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547C0F9"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CC2DC82" w14:textId="236AB10D" w:rsidR="00C73464" w:rsidRPr="009C180D" w:rsidRDefault="00C73464" w:rsidP="00C73464">
            <w:pPr>
              <w:ind w:right="-41"/>
              <w:jc w:val="center"/>
              <w:rPr>
                <w:b/>
                <w:bCs/>
                <w:sz w:val="20"/>
                <w:szCs w:val="20"/>
              </w:rPr>
            </w:pPr>
            <w:r w:rsidRPr="00D2589F">
              <w:rPr>
                <w:b/>
                <w:bCs/>
                <w:sz w:val="20"/>
                <w:szCs w:val="20"/>
              </w:rPr>
              <w:t>20,33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A924F15" w14:textId="42F7A999" w:rsidR="00C73464" w:rsidRPr="009C180D" w:rsidRDefault="00C73464" w:rsidP="00C73464">
            <w:pPr>
              <w:jc w:val="center"/>
              <w:rPr>
                <w:b/>
                <w:bCs/>
                <w:sz w:val="20"/>
                <w:szCs w:val="20"/>
              </w:rPr>
            </w:pPr>
            <w:r w:rsidRPr="00D2589F">
              <w:rPr>
                <w:b/>
                <w:bCs/>
                <w:sz w:val="20"/>
                <w:szCs w:val="20"/>
              </w:rPr>
              <w:t>21,30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9F082D1" w14:textId="4A99D480" w:rsidR="00C73464" w:rsidRPr="009C180D" w:rsidRDefault="00C73464" w:rsidP="00C73464">
            <w:pPr>
              <w:jc w:val="center"/>
              <w:rPr>
                <w:b/>
                <w:bCs/>
                <w:sz w:val="20"/>
                <w:szCs w:val="20"/>
              </w:rPr>
            </w:pPr>
            <w:r w:rsidRPr="00D2589F">
              <w:rPr>
                <w:b/>
                <w:bCs/>
                <w:sz w:val="20"/>
                <w:szCs w:val="20"/>
              </w:rPr>
              <w:t>29,04</w:t>
            </w:r>
          </w:p>
        </w:tc>
      </w:tr>
      <w:tr w:rsidR="00C73464" w:rsidRPr="009C180D" w14:paraId="6B29816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02C32A3" w14:textId="77777777" w:rsidR="00C73464" w:rsidRPr="009C180D" w:rsidRDefault="00C73464" w:rsidP="00C73464">
            <w:pPr>
              <w:jc w:val="center"/>
              <w:rPr>
                <w:b/>
                <w:bCs/>
                <w:sz w:val="20"/>
                <w:szCs w:val="20"/>
              </w:rPr>
            </w:pPr>
            <w:r w:rsidRPr="009C180D">
              <w:rPr>
                <w:b/>
                <w:bCs/>
                <w:sz w:val="20"/>
                <w:szCs w:val="20"/>
              </w:rPr>
              <w:t>26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A9F36FC" w14:textId="77777777" w:rsidR="00C73464" w:rsidRPr="009C180D" w:rsidRDefault="00C73464" w:rsidP="00C73464">
            <w:pPr>
              <w:ind w:right="-41"/>
              <w:rPr>
                <w:b/>
                <w:bCs/>
                <w:sz w:val="20"/>
                <w:szCs w:val="20"/>
              </w:rPr>
            </w:pPr>
            <w:r w:rsidRPr="009C180D">
              <w:rPr>
                <w:b/>
                <w:bCs/>
                <w:sz w:val="20"/>
                <w:szCs w:val="20"/>
              </w:rPr>
              <w:t xml:space="preserve">Садіння живоплоту 2-рядного з кущів на озеленених об’єктах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90D3BFE" w14:textId="74C86154"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BC323FD" w14:textId="0A7A0C91"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8487AE6" w14:textId="0740D6E5"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F9FA92A" w14:textId="5D80B5DA" w:rsidR="00C73464" w:rsidRPr="009C180D" w:rsidRDefault="00C73464" w:rsidP="00C73464">
            <w:pPr>
              <w:jc w:val="center"/>
              <w:rPr>
                <w:b/>
                <w:bCs/>
                <w:sz w:val="20"/>
                <w:szCs w:val="20"/>
              </w:rPr>
            </w:pPr>
            <w:r w:rsidRPr="00D2589F">
              <w:rPr>
                <w:b/>
                <w:bCs/>
                <w:sz w:val="20"/>
                <w:szCs w:val="20"/>
              </w:rPr>
              <w:t> </w:t>
            </w:r>
          </w:p>
        </w:tc>
      </w:tr>
      <w:tr w:rsidR="00C73464" w:rsidRPr="009C180D" w14:paraId="1128633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25641C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2257456" w14:textId="77777777" w:rsidR="00C73464" w:rsidRPr="009C180D" w:rsidRDefault="00C73464" w:rsidP="00C73464">
            <w:pPr>
              <w:ind w:right="-41"/>
              <w:rPr>
                <w:b/>
                <w:bCs/>
                <w:sz w:val="20"/>
                <w:szCs w:val="20"/>
              </w:rPr>
            </w:pPr>
            <w:r w:rsidRPr="009C180D">
              <w:rPr>
                <w:b/>
                <w:bCs/>
                <w:sz w:val="20"/>
                <w:szCs w:val="20"/>
              </w:rPr>
              <w:t>1.2.5.79 неколючих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1ECDE4F"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7195916" w14:textId="3B31E8D5" w:rsidR="00C73464" w:rsidRPr="009C180D" w:rsidRDefault="00C73464" w:rsidP="00C73464">
            <w:pPr>
              <w:ind w:right="-41"/>
              <w:jc w:val="center"/>
              <w:rPr>
                <w:b/>
                <w:bCs/>
                <w:sz w:val="20"/>
                <w:szCs w:val="20"/>
              </w:rPr>
            </w:pPr>
            <w:r w:rsidRPr="00D2589F">
              <w:rPr>
                <w:b/>
                <w:bCs/>
                <w:sz w:val="20"/>
                <w:szCs w:val="20"/>
              </w:rPr>
              <w:t>35,81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27B7969" w14:textId="0A362D35" w:rsidR="00C73464" w:rsidRPr="009C180D" w:rsidRDefault="00C73464" w:rsidP="00C73464">
            <w:pPr>
              <w:jc w:val="center"/>
              <w:rPr>
                <w:b/>
                <w:bCs/>
                <w:sz w:val="20"/>
                <w:szCs w:val="20"/>
              </w:rPr>
            </w:pPr>
            <w:r w:rsidRPr="00D2589F">
              <w:rPr>
                <w:b/>
                <w:bCs/>
                <w:sz w:val="20"/>
                <w:szCs w:val="20"/>
              </w:rPr>
              <w:t>37,51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5ED7182" w14:textId="1B8BA089" w:rsidR="00C73464" w:rsidRPr="009C180D" w:rsidRDefault="00C73464" w:rsidP="00C73464">
            <w:pPr>
              <w:jc w:val="center"/>
              <w:rPr>
                <w:b/>
                <w:bCs/>
                <w:sz w:val="20"/>
                <w:szCs w:val="20"/>
              </w:rPr>
            </w:pPr>
            <w:r w:rsidRPr="00D2589F">
              <w:rPr>
                <w:b/>
                <w:bCs/>
                <w:sz w:val="20"/>
                <w:szCs w:val="20"/>
              </w:rPr>
              <w:t>51,15</w:t>
            </w:r>
          </w:p>
        </w:tc>
      </w:tr>
      <w:tr w:rsidR="00C73464" w:rsidRPr="009C180D" w14:paraId="79D1091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5722CE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831C5E2" w14:textId="77777777" w:rsidR="00C73464" w:rsidRPr="009C180D" w:rsidRDefault="00C73464" w:rsidP="00C73464">
            <w:pPr>
              <w:ind w:right="-41"/>
              <w:rPr>
                <w:b/>
                <w:bCs/>
                <w:sz w:val="20"/>
                <w:szCs w:val="20"/>
              </w:rPr>
            </w:pPr>
            <w:r w:rsidRPr="009C180D">
              <w:rPr>
                <w:b/>
                <w:bCs/>
                <w:sz w:val="20"/>
                <w:szCs w:val="20"/>
              </w:rPr>
              <w:t>1.2.5.80 колючих</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8811D68"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C52025D" w14:textId="7CAAFA89" w:rsidR="00C73464" w:rsidRPr="009C180D" w:rsidRDefault="00C73464" w:rsidP="00C73464">
            <w:pPr>
              <w:ind w:right="-41"/>
              <w:jc w:val="center"/>
              <w:rPr>
                <w:b/>
                <w:bCs/>
                <w:sz w:val="20"/>
                <w:szCs w:val="20"/>
              </w:rPr>
            </w:pPr>
            <w:r w:rsidRPr="00D2589F">
              <w:rPr>
                <w:b/>
                <w:bCs/>
                <w:sz w:val="20"/>
                <w:szCs w:val="20"/>
              </w:rPr>
              <w:t>40,90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1316CA0" w14:textId="12770000" w:rsidR="00C73464" w:rsidRPr="009C180D" w:rsidRDefault="00C73464" w:rsidP="00C73464">
            <w:pPr>
              <w:jc w:val="center"/>
              <w:rPr>
                <w:b/>
                <w:bCs/>
                <w:sz w:val="20"/>
                <w:szCs w:val="20"/>
              </w:rPr>
            </w:pPr>
            <w:r w:rsidRPr="00D2589F">
              <w:rPr>
                <w:b/>
                <w:bCs/>
                <w:sz w:val="20"/>
                <w:szCs w:val="20"/>
              </w:rPr>
              <w:t>42,85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020EA80" w14:textId="2E77A191" w:rsidR="00C73464" w:rsidRPr="009C180D" w:rsidRDefault="00C73464" w:rsidP="00C73464">
            <w:pPr>
              <w:jc w:val="center"/>
              <w:rPr>
                <w:b/>
                <w:bCs/>
                <w:sz w:val="20"/>
                <w:szCs w:val="20"/>
              </w:rPr>
            </w:pPr>
            <w:r w:rsidRPr="00D2589F">
              <w:rPr>
                <w:b/>
                <w:bCs/>
                <w:sz w:val="20"/>
                <w:szCs w:val="20"/>
              </w:rPr>
              <w:t>58,43</w:t>
            </w:r>
          </w:p>
        </w:tc>
      </w:tr>
      <w:tr w:rsidR="00C73464" w:rsidRPr="009C180D" w14:paraId="4122A6D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3559F79" w14:textId="77777777" w:rsidR="00C73464" w:rsidRPr="009C180D" w:rsidRDefault="00C73464" w:rsidP="00C73464">
            <w:pPr>
              <w:jc w:val="center"/>
              <w:rPr>
                <w:b/>
                <w:bCs/>
                <w:sz w:val="20"/>
                <w:szCs w:val="20"/>
              </w:rPr>
            </w:pPr>
            <w:r w:rsidRPr="009C180D">
              <w:rPr>
                <w:b/>
                <w:bCs/>
                <w:sz w:val="20"/>
                <w:szCs w:val="20"/>
              </w:rPr>
              <w:t>27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6D3DE1D" w14:textId="77777777" w:rsidR="00C73464" w:rsidRPr="009C180D" w:rsidRDefault="00C73464" w:rsidP="00C73464">
            <w:pPr>
              <w:ind w:right="-41"/>
              <w:rPr>
                <w:b/>
                <w:bCs/>
                <w:sz w:val="20"/>
                <w:szCs w:val="20"/>
              </w:rPr>
            </w:pPr>
            <w:r w:rsidRPr="009C180D">
              <w:rPr>
                <w:b/>
                <w:bCs/>
                <w:sz w:val="20"/>
                <w:szCs w:val="20"/>
              </w:rPr>
              <w:t>Садіння великомірних дерев з грудкою в мерзлий ґрунт   1.2.5.81</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8FCF3B9"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B1EDD58" w14:textId="04CC0E21" w:rsidR="00C73464" w:rsidRPr="009C180D" w:rsidRDefault="00C73464" w:rsidP="00C73464">
            <w:pPr>
              <w:ind w:right="-41"/>
              <w:jc w:val="center"/>
              <w:rPr>
                <w:b/>
                <w:bCs/>
                <w:sz w:val="20"/>
                <w:szCs w:val="20"/>
              </w:rPr>
            </w:pPr>
            <w:r w:rsidRPr="00D2589F">
              <w:rPr>
                <w:b/>
                <w:bCs/>
                <w:sz w:val="20"/>
                <w:szCs w:val="20"/>
              </w:rPr>
              <w:t>35,81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A1E4A56" w14:textId="6CD4876A" w:rsidR="00C73464" w:rsidRPr="009C180D" w:rsidRDefault="00C73464" w:rsidP="00C73464">
            <w:pPr>
              <w:jc w:val="center"/>
              <w:rPr>
                <w:b/>
                <w:bCs/>
                <w:sz w:val="20"/>
                <w:szCs w:val="20"/>
              </w:rPr>
            </w:pPr>
            <w:r w:rsidRPr="00D2589F">
              <w:rPr>
                <w:b/>
                <w:bCs/>
                <w:sz w:val="20"/>
                <w:szCs w:val="20"/>
              </w:rPr>
              <w:t>37,51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716CF7B" w14:textId="517BF3B5" w:rsidR="00C73464" w:rsidRPr="009C180D" w:rsidRDefault="00C73464" w:rsidP="00C73464">
            <w:pPr>
              <w:jc w:val="center"/>
              <w:rPr>
                <w:b/>
                <w:bCs/>
                <w:sz w:val="20"/>
                <w:szCs w:val="20"/>
              </w:rPr>
            </w:pPr>
            <w:r w:rsidRPr="00D2589F">
              <w:rPr>
                <w:b/>
                <w:bCs/>
                <w:sz w:val="20"/>
                <w:szCs w:val="20"/>
              </w:rPr>
              <w:t>51,15</w:t>
            </w:r>
          </w:p>
        </w:tc>
      </w:tr>
      <w:tr w:rsidR="00C73464" w:rsidRPr="009C180D" w14:paraId="035EB70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9670AAD" w14:textId="77777777" w:rsidR="00C73464" w:rsidRPr="009C180D" w:rsidRDefault="00C73464" w:rsidP="00C73464">
            <w:pPr>
              <w:jc w:val="center"/>
              <w:rPr>
                <w:b/>
                <w:bCs/>
                <w:sz w:val="20"/>
                <w:szCs w:val="20"/>
              </w:rPr>
            </w:pPr>
            <w:r w:rsidRPr="009C180D">
              <w:rPr>
                <w:b/>
                <w:bCs/>
                <w:sz w:val="20"/>
                <w:szCs w:val="20"/>
              </w:rPr>
              <w:t>28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1116BC3" w14:textId="77777777" w:rsidR="00C73464" w:rsidRPr="009C180D" w:rsidRDefault="00C73464" w:rsidP="00C73464">
            <w:pPr>
              <w:ind w:right="-41"/>
              <w:rPr>
                <w:b/>
                <w:bCs/>
                <w:sz w:val="20"/>
                <w:szCs w:val="20"/>
              </w:rPr>
            </w:pPr>
            <w:r w:rsidRPr="009C180D">
              <w:rPr>
                <w:b/>
                <w:bCs/>
                <w:sz w:val="20"/>
                <w:szCs w:val="20"/>
              </w:rPr>
              <w:t xml:space="preserve">Влаштування пристовбурних ямок і канавок для поливання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45FD450" w14:textId="72AB1370"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B60A494" w14:textId="1B41550D"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5969F59" w14:textId="34689596"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E6C1497" w14:textId="2B3F685F" w:rsidR="00C73464" w:rsidRPr="009C180D" w:rsidRDefault="00C73464" w:rsidP="00C73464">
            <w:pPr>
              <w:jc w:val="center"/>
              <w:rPr>
                <w:b/>
                <w:bCs/>
                <w:sz w:val="20"/>
                <w:szCs w:val="20"/>
              </w:rPr>
            </w:pPr>
            <w:r w:rsidRPr="00D2589F">
              <w:rPr>
                <w:b/>
                <w:bCs/>
                <w:sz w:val="20"/>
                <w:szCs w:val="20"/>
              </w:rPr>
              <w:t> </w:t>
            </w:r>
          </w:p>
        </w:tc>
      </w:tr>
      <w:tr w:rsidR="00C73464" w:rsidRPr="009C180D" w14:paraId="504FD9D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3A15186"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EC17FC9" w14:textId="77777777" w:rsidR="00C73464" w:rsidRPr="009C180D" w:rsidRDefault="00C73464" w:rsidP="00C73464">
            <w:pPr>
              <w:ind w:right="-41"/>
              <w:rPr>
                <w:b/>
                <w:bCs/>
                <w:sz w:val="20"/>
                <w:szCs w:val="20"/>
              </w:rPr>
            </w:pPr>
            <w:r w:rsidRPr="009C180D">
              <w:rPr>
                <w:b/>
                <w:bCs/>
                <w:sz w:val="20"/>
                <w:szCs w:val="20"/>
              </w:rPr>
              <w:t>1.2.6.1   дерев і поодиноких кущів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0501066" w14:textId="617EA171"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A91CC62" w14:textId="521CDE87" w:rsidR="00C73464" w:rsidRPr="009C180D" w:rsidRDefault="00C73464" w:rsidP="00C73464">
            <w:pPr>
              <w:ind w:right="-41"/>
              <w:jc w:val="center"/>
              <w:rPr>
                <w:b/>
                <w:bCs/>
                <w:sz w:val="20"/>
                <w:szCs w:val="20"/>
              </w:rPr>
            </w:pPr>
            <w:r w:rsidRPr="00D2589F">
              <w:rPr>
                <w:b/>
                <w:bCs/>
                <w:sz w:val="20"/>
                <w:szCs w:val="20"/>
              </w:rPr>
              <w:t>24,44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65A8F57" w14:textId="49C6C141" w:rsidR="00C73464" w:rsidRPr="009C180D" w:rsidRDefault="00C73464" w:rsidP="00C73464">
            <w:pPr>
              <w:jc w:val="center"/>
              <w:rPr>
                <w:b/>
                <w:bCs/>
                <w:sz w:val="20"/>
                <w:szCs w:val="20"/>
              </w:rPr>
            </w:pPr>
            <w:r w:rsidRPr="00D2589F">
              <w:rPr>
                <w:b/>
                <w:bCs/>
                <w:sz w:val="20"/>
                <w:szCs w:val="20"/>
              </w:rPr>
              <w:t>25,61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B39B7DF" w14:textId="787DB2D2" w:rsidR="00C73464" w:rsidRPr="009C180D" w:rsidRDefault="00C73464" w:rsidP="00C73464">
            <w:pPr>
              <w:jc w:val="center"/>
              <w:rPr>
                <w:b/>
                <w:bCs/>
                <w:sz w:val="20"/>
                <w:szCs w:val="20"/>
              </w:rPr>
            </w:pPr>
            <w:r w:rsidRPr="00D2589F">
              <w:rPr>
                <w:b/>
                <w:bCs/>
                <w:sz w:val="20"/>
                <w:szCs w:val="20"/>
              </w:rPr>
              <w:t>34,92</w:t>
            </w:r>
          </w:p>
        </w:tc>
      </w:tr>
      <w:tr w:rsidR="00C73464" w:rsidRPr="009C180D" w14:paraId="21EE949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26552F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42DA91A" w14:textId="77777777" w:rsidR="00C73464" w:rsidRPr="009C180D" w:rsidRDefault="00C73464" w:rsidP="00C73464">
            <w:pPr>
              <w:ind w:right="-41"/>
              <w:rPr>
                <w:b/>
                <w:bCs/>
                <w:sz w:val="20"/>
                <w:szCs w:val="20"/>
              </w:rPr>
            </w:pPr>
            <w:r w:rsidRPr="009C180D">
              <w:rPr>
                <w:b/>
                <w:bCs/>
                <w:sz w:val="20"/>
                <w:szCs w:val="20"/>
              </w:rPr>
              <w:t>1.2.6.2   живоплоту</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6BD0139" w14:textId="52044451"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BE492B8" w14:textId="4AB8FBEE" w:rsidR="00C73464" w:rsidRPr="009C180D" w:rsidRDefault="00C73464" w:rsidP="00C73464">
            <w:pPr>
              <w:ind w:right="-41"/>
              <w:jc w:val="center"/>
              <w:rPr>
                <w:b/>
                <w:bCs/>
                <w:sz w:val="20"/>
                <w:szCs w:val="20"/>
              </w:rPr>
            </w:pPr>
            <w:r w:rsidRPr="00D2589F">
              <w:rPr>
                <w:b/>
                <w:bCs/>
                <w:sz w:val="20"/>
                <w:szCs w:val="20"/>
              </w:rPr>
              <w:t>20,17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ADD5A5D" w14:textId="34155D87" w:rsidR="00C73464" w:rsidRPr="009C180D" w:rsidRDefault="00C73464" w:rsidP="00C73464">
            <w:pPr>
              <w:jc w:val="center"/>
              <w:rPr>
                <w:b/>
                <w:bCs/>
                <w:sz w:val="20"/>
                <w:szCs w:val="20"/>
              </w:rPr>
            </w:pPr>
            <w:r w:rsidRPr="00D2589F">
              <w:rPr>
                <w:b/>
                <w:bCs/>
                <w:sz w:val="20"/>
                <w:szCs w:val="20"/>
              </w:rPr>
              <w:t>21,13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8E05A23" w14:textId="6D82CE4C" w:rsidR="00C73464" w:rsidRPr="009C180D" w:rsidRDefault="00C73464" w:rsidP="00C73464">
            <w:pPr>
              <w:jc w:val="center"/>
              <w:rPr>
                <w:b/>
                <w:bCs/>
                <w:sz w:val="20"/>
                <w:szCs w:val="20"/>
              </w:rPr>
            </w:pPr>
            <w:r w:rsidRPr="00D2589F">
              <w:rPr>
                <w:b/>
                <w:bCs/>
                <w:sz w:val="20"/>
                <w:szCs w:val="20"/>
              </w:rPr>
              <w:t>28,82</w:t>
            </w:r>
          </w:p>
        </w:tc>
      </w:tr>
      <w:tr w:rsidR="00C73464" w:rsidRPr="009C180D" w14:paraId="3BF2446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8C7D85F" w14:textId="77777777" w:rsidR="00C73464" w:rsidRPr="009C180D" w:rsidRDefault="00C73464" w:rsidP="00C73464">
            <w:pPr>
              <w:jc w:val="center"/>
              <w:rPr>
                <w:b/>
                <w:bCs/>
                <w:sz w:val="20"/>
                <w:szCs w:val="20"/>
              </w:rPr>
            </w:pPr>
            <w:r w:rsidRPr="009C180D">
              <w:rPr>
                <w:b/>
                <w:bCs/>
                <w:sz w:val="20"/>
                <w:szCs w:val="20"/>
              </w:rPr>
              <w:t>29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5C49B18" w14:textId="77777777" w:rsidR="00C73464" w:rsidRPr="009C180D" w:rsidRDefault="00C73464" w:rsidP="00C73464">
            <w:pPr>
              <w:ind w:right="-41"/>
              <w:rPr>
                <w:b/>
                <w:bCs/>
                <w:sz w:val="20"/>
                <w:szCs w:val="20"/>
              </w:rPr>
            </w:pPr>
            <w:r w:rsidRPr="009C180D">
              <w:rPr>
                <w:b/>
                <w:bCs/>
                <w:sz w:val="20"/>
                <w:szCs w:val="20"/>
              </w:rPr>
              <w:t>Поливання деревно-чагарникових насаджень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27E8E61" w14:textId="08BDB038"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C2914F4" w14:textId="4E311E76"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F1595D4" w14:textId="4D6A8196"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A21C0E8" w14:textId="09FA46D7" w:rsidR="00C73464" w:rsidRPr="009C180D" w:rsidRDefault="00C73464" w:rsidP="00C73464">
            <w:pPr>
              <w:jc w:val="center"/>
              <w:rPr>
                <w:b/>
                <w:bCs/>
                <w:sz w:val="20"/>
                <w:szCs w:val="20"/>
              </w:rPr>
            </w:pPr>
            <w:r w:rsidRPr="00D2589F">
              <w:rPr>
                <w:b/>
                <w:bCs/>
                <w:sz w:val="20"/>
                <w:szCs w:val="20"/>
              </w:rPr>
              <w:t> </w:t>
            </w:r>
          </w:p>
        </w:tc>
      </w:tr>
      <w:tr w:rsidR="00C73464" w:rsidRPr="009C180D" w14:paraId="045FA63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837A94B"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A6675B7" w14:textId="77777777" w:rsidR="00C73464" w:rsidRPr="009C180D" w:rsidRDefault="00C73464" w:rsidP="00C73464">
            <w:pPr>
              <w:ind w:right="-41"/>
              <w:rPr>
                <w:b/>
                <w:bCs/>
                <w:sz w:val="20"/>
                <w:szCs w:val="20"/>
              </w:rPr>
            </w:pPr>
            <w:r w:rsidRPr="009C180D">
              <w:rPr>
                <w:b/>
                <w:bCs/>
                <w:sz w:val="20"/>
                <w:szCs w:val="20"/>
              </w:rPr>
              <w:t>1.2.6.3   у пристовбурні ямки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7BED4A7" w14:textId="633B7BEB"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EF10F70" w14:textId="7A0CC03B" w:rsidR="00C73464" w:rsidRPr="009C180D" w:rsidRDefault="00C73464" w:rsidP="00C73464">
            <w:pPr>
              <w:ind w:right="-41"/>
              <w:jc w:val="center"/>
              <w:rPr>
                <w:b/>
                <w:bCs/>
                <w:sz w:val="20"/>
                <w:szCs w:val="20"/>
              </w:rPr>
            </w:pPr>
            <w:r w:rsidRPr="00D2589F">
              <w:rPr>
                <w:b/>
                <w:bCs/>
                <w:sz w:val="20"/>
                <w:szCs w:val="20"/>
              </w:rPr>
              <w:t>12,62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0EA36CC" w14:textId="2AE13B12" w:rsidR="00C73464" w:rsidRPr="009C180D" w:rsidRDefault="00C73464" w:rsidP="00C73464">
            <w:pPr>
              <w:jc w:val="center"/>
              <w:rPr>
                <w:b/>
                <w:bCs/>
                <w:sz w:val="20"/>
                <w:szCs w:val="20"/>
              </w:rPr>
            </w:pPr>
            <w:r w:rsidRPr="00D2589F">
              <w:rPr>
                <w:b/>
                <w:bCs/>
                <w:sz w:val="20"/>
                <w:szCs w:val="20"/>
              </w:rPr>
              <w:t>13,22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444F45F" w14:textId="3509BFC4" w:rsidR="00C73464" w:rsidRPr="009C180D" w:rsidRDefault="00C73464" w:rsidP="00C73464">
            <w:pPr>
              <w:jc w:val="center"/>
              <w:rPr>
                <w:b/>
                <w:bCs/>
                <w:sz w:val="20"/>
                <w:szCs w:val="20"/>
              </w:rPr>
            </w:pPr>
            <w:r w:rsidRPr="00D2589F">
              <w:rPr>
                <w:b/>
                <w:bCs/>
                <w:sz w:val="20"/>
                <w:szCs w:val="20"/>
              </w:rPr>
              <w:t>18,03</w:t>
            </w:r>
          </w:p>
        </w:tc>
      </w:tr>
      <w:tr w:rsidR="00C73464" w:rsidRPr="009C180D" w14:paraId="77D3887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477A32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CBB0AF3" w14:textId="77777777" w:rsidR="00C73464" w:rsidRPr="009C180D" w:rsidRDefault="00C73464" w:rsidP="00C73464">
            <w:pPr>
              <w:ind w:right="-41"/>
              <w:rPr>
                <w:b/>
                <w:bCs/>
                <w:sz w:val="20"/>
                <w:szCs w:val="20"/>
              </w:rPr>
            </w:pPr>
            <w:r w:rsidRPr="009C180D">
              <w:rPr>
                <w:b/>
                <w:bCs/>
                <w:sz w:val="20"/>
                <w:szCs w:val="20"/>
              </w:rPr>
              <w:t>1.2.6.4   в канавки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E9FE8D1" w14:textId="7C0DC228"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7B359EB" w14:textId="1656FA3B" w:rsidR="00C73464" w:rsidRPr="009C180D" w:rsidRDefault="00C73464" w:rsidP="00C73464">
            <w:pPr>
              <w:ind w:right="-41"/>
              <w:jc w:val="center"/>
              <w:rPr>
                <w:b/>
                <w:bCs/>
                <w:sz w:val="20"/>
                <w:szCs w:val="20"/>
              </w:rPr>
            </w:pPr>
            <w:r w:rsidRPr="00D2589F">
              <w:rPr>
                <w:b/>
                <w:bCs/>
                <w:sz w:val="20"/>
                <w:szCs w:val="20"/>
              </w:rPr>
              <w:t>9,78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68D447F" w14:textId="6C32BE9D" w:rsidR="00C73464" w:rsidRPr="009C180D" w:rsidRDefault="00C73464" w:rsidP="00C73464">
            <w:pPr>
              <w:jc w:val="center"/>
              <w:rPr>
                <w:b/>
                <w:bCs/>
                <w:sz w:val="20"/>
                <w:szCs w:val="20"/>
              </w:rPr>
            </w:pPr>
            <w:r w:rsidRPr="00D2589F">
              <w:rPr>
                <w:b/>
                <w:bCs/>
                <w:sz w:val="20"/>
                <w:szCs w:val="20"/>
              </w:rPr>
              <w:t>10,24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489717D" w14:textId="0F1D935D" w:rsidR="00C73464" w:rsidRPr="009C180D" w:rsidRDefault="00C73464" w:rsidP="00C73464">
            <w:pPr>
              <w:jc w:val="center"/>
              <w:rPr>
                <w:b/>
                <w:bCs/>
                <w:sz w:val="20"/>
                <w:szCs w:val="20"/>
              </w:rPr>
            </w:pPr>
            <w:r w:rsidRPr="00D2589F">
              <w:rPr>
                <w:b/>
                <w:bCs/>
                <w:sz w:val="20"/>
                <w:szCs w:val="20"/>
              </w:rPr>
              <w:t>13,97</w:t>
            </w:r>
          </w:p>
        </w:tc>
      </w:tr>
      <w:tr w:rsidR="00C73464" w:rsidRPr="009C180D" w14:paraId="111A650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9276F6A" w14:textId="77777777" w:rsidR="00C73464" w:rsidRPr="009C180D" w:rsidRDefault="00C73464" w:rsidP="00C73464">
            <w:pPr>
              <w:jc w:val="center"/>
              <w:rPr>
                <w:b/>
                <w:bCs/>
                <w:sz w:val="20"/>
                <w:szCs w:val="20"/>
              </w:rPr>
            </w:pPr>
            <w:r w:rsidRPr="009C180D">
              <w:rPr>
                <w:b/>
                <w:bCs/>
                <w:sz w:val="20"/>
                <w:szCs w:val="20"/>
              </w:rPr>
              <w:t>30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8E9E6E3" w14:textId="77777777" w:rsidR="00C73464" w:rsidRPr="009C180D" w:rsidRDefault="00C73464" w:rsidP="00C73464">
            <w:pPr>
              <w:ind w:right="-41"/>
              <w:rPr>
                <w:b/>
                <w:bCs/>
                <w:sz w:val="20"/>
                <w:szCs w:val="20"/>
              </w:rPr>
            </w:pPr>
            <w:r w:rsidRPr="009C180D">
              <w:rPr>
                <w:b/>
                <w:bCs/>
                <w:sz w:val="20"/>
                <w:szCs w:val="20"/>
              </w:rPr>
              <w:t>Підгортання ґрунтом (снігом)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04B60D7" w14:textId="36DE65ED"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6CEF1CB" w14:textId="7CAB00AB"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C1EE2D7" w14:textId="47458E91"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7F15A1A" w14:textId="527B20A0" w:rsidR="00C73464" w:rsidRPr="009C180D" w:rsidRDefault="00C73464" w:rsidP="00C73464">
            <w:pPr>
              <w:jc w:val="center"/>
              <w:rPr>
                <w:b/>
                <w:bCs/>
                <w:sz w:val="20"/>
                <w:szCs w:val="20"/>
              </w:rPr>
            </w:pPr>
            <w:r w:rsidRPr="00D2589F">
              <w:rPr>
                <w:b/>
                <w:bCs/>
                <w:sz w:val="20"/>
                <w:szCs w:val="20"/>
              </w:rPr>
              <w:t> </w:t>
            </w:r>
          </w:p>
        </w:tc>
      </w:tr>
      <w:tr w:rsidR="00C73464" w:rsidRPr="009C180D" w14:paraId="2CF8B04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CA1646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6958E20" w14:textId="77777777" w:rsidR="00C73464" w:rsidRPr="009C180D" w:rsidRDefault="00C73464" w:rsidP="00C73464">
            <w:pPr>
              <w:ind w:right="-41"/>
              <w:rPr>
                <w:b/>
                <w:bCs/>
                <w:sz w:val="20"/>
                <w:szCs w:val="20"/>
              </w:rPr>
            </w:pPr>
            <w:r w:rsidRPr="009C180D">
              <w:rPr>
                <w:b/>
                <w:bCs/>
                <w:sz w:val="20"/>
                <w:szCs w:val="20"/>
              </w:rPr>
              <w:t>1.2.6.11   дерев на висоту конуса 20 см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27A18C7"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11531C8" w14:textId="7719C8F2" w:rsidR="00C73464" w:rsidRPr="009C180D" w:rsidRDefault="00C73464" w:rsidP="00C73464">
            <w:pPr>
              <w:ind w:right="-41"/>
              <w:jc w:val="center"/>
              <w:rPr>
                <w:b/>
                <w:bCs/>
                <w:sz w:val="20"/>
                <w:szCs w:val="20"/>
              </w:rPr>
            </w:pPr>
            <w:r w:rsidRPr="00D2589F">
              <w:rPr>
                <w:b/>
                <w:bCs/>
                <w:sz w:val="20"/>
                <w:szCs w:val="20"/>
              </w:rPr>
              <w:t>11,40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52394EF" w14:textId="0C8E13C2" w:rsidR="00C73464" w:rsidRPr="009C180D" w:rsidRDefault="00C73464" w:rsidP="00C73464">
            <w:pPr>
              <w:jc w:val="center"/>
              <w:rPr>
                <w:b/>
                <w:bCs/>
                <w:sz w:val="20"/>
                <w:szCs w:val="20"/>
              </w:rPr>
            </w:pPr>
            <w:r w:rsidRPr="00D2589F">
              <w:rPr>
                <w:b/>
                <w:bCs/>
                <w:sz w:val="20"/>
                <w:szCs w:val="20"/>
              </w:rPr>
              <w:t>11,95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115660D" w14:textId="1C465AC0" w:rsidR="00C73464" w:rsidRPr="009C180D" w:rsidRDefault="00C73464" w:rsidP="00C73464">
            <w:pPr>
              <w:jc w:val="center"/>
              <w:rPr>
                <w:b/>
                <w:bCs/>
                <w:sz w:val="20"/>
                <w:szCs w:val="20"/>
              </w:rPr>
            </w:pPr>
            <w:r w:rsidRPr="00D2589F">
              <w:rPr>
                <w:b/>
                <w:bCs/>
                <w:sz w:val="20"/>
                <w:szCs w:val="20"/>
              </w:rPr>
              <w:t>16,29</w:t>
            </w:r>
          </w:p>
        </w:tc>
      </w:tr>
      <w:tr w:rsidR="00C73464" w:rsidRPr="009C180D" w14:paraId="3BE51C6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B9060ED"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CE3391A" w14:textId="77777777" w:rsidR="00C73464" w:rsidRPr="009C180D" w:rsidRDefault="00C73464" w:rsidP="00C73464">
            <w:pPr>
              <w:ind w:right="-41"/>
              <w:rPr>
                <w:b/>
                <w:bCs/>
                <w:sz w:val="20"/>
                <w:szCs w:val="20"/>
              </w:rPr>
            </w:pPr>
            <w:r w:rsidRPr="009C180D">
              <w:rPr>
                <w:b/>
                <w:bCs/>
                <w:sz w:val="20"/>
                <w:szCs w:val="20"/>
              </w:rPr>
              <w:t>1.2.6.12   дерев на висоту конуса більше 20 см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4128A3D"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64E204D" w14:textId="6D5D6420" w:rsidR="00C73464" w:rsidRPr="009C180D" w:rsidRDefault="00C73464" w:rsidP="00C73464">
            <w:pPr>
              <w:ind w:right="-41"/>
              <w:jc w:val="center"/>
              <w:rPr>
                <w:b/>
                <w:bCs/>
                <w:sz w:val="20"/>
                <w:szCs w:val="20"/>
              </w:rPr>
            </w:pPr>
            <w:r w:rsidRPr="00D2589F">
              <w:rPr>
                <w:b/>
                <w:bCs/>
                <w:sz w:val="20"/>
                <w:szCs w:val="20"/>
              </w:rPr>
              <w:t>15,68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E39F127" w14:textId="7E692250" w:rsidR="00C73464" w:rsidRPr="009C180D" w:rsidRDefault="00C73464" w:rsidP="00C73464">
            <w:pPr>
              <w:jc w:val="center"/>
              <w:rPr>
                <w:b/>
                <w:bCs/>
                <w:sz w:val="20"/>
                <w:szCs w:val="20"/>
              </w:rPr>
            </w:pPr>
            <w:r w:rsidRPr="00D2589F">
              <w:rPr>
                <w:b/>
                <w:bCs/>
                <w:sz w:val="20"/>
                <w:szCs w:val="20"/>
              </w:rPr>
              <w:t>16,42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FE55470" w14:textId="65393F34" w:rsidR="00C73464" w:rsidRPr="009C180D" w:rsidRDefault="00C73464" w:rsidP="00C73464">
            <w:pPr>
              <w:jc w:val="center"/>
              <w:rPr>
                <w:b/>
                <w:bCs/>
                <w:sz w:val="20"/>
                <w:szCs w:val="20"/>
              </w:rPr>
            </w:pPr>
            <w:r w:rsidRPr="00D2589F">
              <w:rPr>
                <w:b/>
                <w:bCs/>
                <w:sz w:val="20"/>
                <w:szCs w:val="20"/>
              </w:rPr>
              <w:t>22,40</w:t>
            </w:r>
          </w:p>
        </w:tc>
      </w:tr>
      <w:tr w:rsidR="00C73464" w:rsidRPr="009C180D" w14:paraId="47DEAEB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F7FCC2C" w14:textId="77777777" w:rsidR="00C73464" w:rsidRPr="009C180D" w:rsidRDefault="00C73464" w:rsidP="00C73464">
            <w:pPr>
              <w:jc w:val="center"/>
              <w:rPr>
                <w:b/>
                <w:bCs/>
                <w:sz w:val="20"/>
                <w:szCs w:val="20"/>
              </w:rPr>
            </w:pPr>
            <w:r w:rsidRPr="009C180D">
              <w:rPr>
                <w:b/>
                <w:bCs/>
                <w:sz w:val="20"/>
                <w:szCs w:val="20"/>
              </w:rPr>
              <w:t>31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4C8A0A1" w14:textId="77777777" w:rsidR="00C73464" w:rsidRPr="009C180D" w:rsidRDefault="00C73464" w:rsidP="00C73464">
            <w:pPr>
              <w:ind w:right="-41"/>
              <w:rPr>
                <w:b/>
                <w:bCs/>
                <w:sz w:val="20"/>
                <w:szCs w:val="20"/>
              </w:rPr>
            </w:pPr>
            <w:r w:rsidRPr="009C180D">
              <w:rPr>
                <w:b/>
                <w:bCs/>
                <w:sz w:val="20"/>
                <w:szCs w:val="20"/>
              </w:rPr>
              <w:t>Видалення секатором порослі дерев та кущів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FC728DD" w14:textId="04555A91"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6778118" w14:textId="603AA46D"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1A07B9D" w14:textId="44C2D113"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4B326A7" w14:textId="00DB99D4" w:rsidR="00C73464" w:rsidRPr="009C180D" w:rsidRDefault="00C73464" w:rsidP="00C73464">
            <w:pPr>
              <w:jc w:val="center"/>
              <w:rPr>
                <w:b/>
                <w:bCs/>
                <w:sz w:val="20"/>
                <w:szCs w:val="20"/>
              </w:rPr>
            </w:pPr>
            <w:r w:rsidRPr="00D2589F">
              <w:rPr>
                <w:b/>
                <w:bCs/>
                <w:sz w:val="20"/>
                <w:szCs w:val="20"/>
              </w:rPr>
              <w:t> </w:t>
            </w:r>
          </w:p>
        </w:tc>
      </w:tr>
      <w:tr w:rsidR="00C73464" w:rsidRPr="009C180D" w14:paraId="6B3DA2D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4E2228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252C89E" w14:textId="77777777" w:rsidR="00C73464" w:rsidRPr="009C180D" w:rsidRDefault="00C73464" w:rsidP="00C73464">
            <w:pPr>
              <w:ind w:right="-41"/>
              <w:rPr>
                <w:b/>
                <w:bCs/>
                <w:sz w:val="20"/>
                <w:szCs w:val="20"/>
              </w:rPr>
            </w:pPr>
            <w:r w:rsidRPr="009C180D">
              <w:rPr>
                <w:b/>
                <w:bCs/>
                <w:sz w:val="20"/>
                <w:szCs w:val="20"/>
              </w:rPr>
              <w:t xml:space="preserve">1.2.6.26   порослі дерев, 1 шт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CE724C0"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A799AF0" w14:textId="043B91B2" w:rsidR="00C73464" w:rsidRPr="009C180D" w:rsidRDefault="00C73464" w:rsidP="00C73464">
            <w:pPr>
              <w:ind w:right="-41"/>
              <w:jc w:val="center"/>
              <w:rPr>
                <w:b/>
                <w:bCs/>
                <w:sz w:val="20"/>
                <w:szCs w:val="20"/>
              </w:rPr>
            </w:pPr>
            <w:r w:rsidRPr="00D2589F">
              <w:rPr>
                <w:b/>
                <w:bCs/>
                <w:sz w:val="20"/>
                <w:szCs w:val="20"/>
              </w:rPr>
              <w:t>8,16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639C413" w14:textId="4DBDC2D2" w:rsidR="00C73464" w:rsidRPr="009C180D" w:rsidRDefault="00C73464" w:rsidP="00C73464">
            <w:pPr>
              <w:jc w:val="center"/>
              <w:rPr>
                <w:b/>
                <w:bCs/>
                <w:sz w:val="20"/>
                <w:szCs w:val="20"/>
              </w:rPr>
            </w:pPr>
            <w:r w:rsidRPr="00D2589F">
              <w:rPr>
                <w:b/>
                <w:bCs/>
                <w:sz w:val="20"/>
                <w:szCs w:val="20"/>
              </w:rPr>
              <w:t>8,55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123F367" w14:textId="6F6F1592" w:rsidR="00C73464" w:rsidRPr="009C180D" w:rsidRDefault="00C73464" w:rsidP="00C73464">
            <w:pPr>
              <w:jc w:val="center"/>
              <w:rPr>
                <w:b/>
                <w:bCs/>
                <w:sz w:val="20"/>
                <w:szCs w:val="20"/>
              </w:rPr>
            </w:pPr>
            <w:r w:rsidRPr="00D2589F">
              <w:rPr>
                <w:b/>
                <w:bCs/>
                <w:sz w:val="20"/>
                <w:szCs w:val="20"/>
              </w:rPr>
              <w:t>11,66</w:t>
            </w:r>
          </w:p>
        </w:tc>
      </w:tr>
      <w:tr w:rsidR="00C73464" w:rsidRPr="009C180D" w14:paraId="207D6B91"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69CE59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C201FBB" w14:textId="77777777" w:rsidR="00C73464" w:rsidRPr="009C180D" w:rsidRDefault="00C73464" w:rsidP="00C73464">
            <w:pPr>
              <w:ind w:right="-41"/>
              <w:rPr>
                <w:b/>
                <w:bCs/>
                <w:sz w:val="20"/>
                <w:szCs w:val="20"/>
              </w:rPr>
            </w:pPr>
            <w:r w:rsidRPr="009C180D">
              <w:rPr>
                <w:b/>
                <w:bCs/>
                <w:sz w:val="20"/>
                <w:szCs w:val="20"/>
              </w:rPr>
              <w:t>1.2.6.27   порослі кущів колючих, 100 шт</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76E0EEB" w14:textId="77777777" w:rsidR="00C73464" w:rsidRPr="009C180D" w:rsidRDefault="00C73464" w:rsidP="00C73464">
            <w:pPr>
              <w:ind w:right="-41"/>
              <w:jc w:val="center"/>
              <w:rPr>
                <w:b/>
                <w:bCs/>
                <w:sz w:val="20"/>
                <w:szCs w:val="20"/>
              </w:rPr>
            </w:pPr>
            <w:r w:rsidRPr="009C180D">
              <w:rPr>
                <w:b/>
                <w:bCs/>
                <w:sz w:val="20"/>
                <w:szCs w:val="20"/>
              </w:rPr>
              <w:t>100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43F19E0" w14:textId="4DA17023" w:rsidR="00C73464" w:rsidRPr="009C180D" w:rsidRDefault="00C73464" w:rsidP="00C73464">
            <w:pPr>
              <w:ind w:right="-41"/>
              <w:jc w:val="center"/>
              <w:rPr>
                <w:b/>
                <w:bCs/>
                <w:sz w:val="20"/>
                <w:szCs w:val="20"/>
              </w:rPr>
            </w:pPr>
            <w:r w:rsidRPr="00D2589F">
              <w:rPr>
                <w:b/>
                <w:bCs/>
                <w:sz w:val="20"/>
                <w:szCs w:val="20"/>
              </w:rPr>
              <w:t>213,82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3D06B4F" w14:textId="51B8F826" w:rsidR="00C73464" w:rsidRPr="009C180D" w:rsidRDefault="00C73464" w:rsidP="00C73464">
            <w:pPr>
              <w:jc w:val="center"/>
              <w:rPr>
                <w:b/>
                <w:bCs/>
                <w:sz w:val="20"/>
                <w:szCs w:val="20"/>
              </w:rPr>
            </w:pPr>
            <w:r w:rsidRPr="00D2589F">
              <w:rPr>
                <w:b/>
                <w:bCs/>
                <w:sz w:val="20"/>
                <w:szCs w:val="20"/>
              </w:rPr>
              <w:t>224,00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DB193BB" w14:textId="72D9A27B" w:rsidR="00C73464" w:rsidRPr="009C180D" w:rsidRDefault="00C73464" w:rsidP="00C73464">
            <w:pPr>
              <w:jc w:val="center"/>
              <w:rPr>
                <w:b/>
                <w:bCs/>
                <w:sz w:val="20"/>
                <w:szCs w:val="20"/>
              </w:rPr>
            </w:pPr>
            <w:r w:rsidRPr="00D2589F">
              <w:rPr>
                <w:b/>
                <w:bCs/>
                <w:sz w:val="20"/>
                <w:szCs w:val="20"/>
              </w:rPr>
              <w:t>305,46</w:t>
            </w:r>
          </w:p>
        </w:tc>
      </w:tr>
      <w:tr w:rsidR="00C73464" w:rsidRPr="009C180D" w14:paraId="71B93BA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6944C4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23E2465" w14:textId="77777777" w:rsidR="00C73464" w:rsidRPr="009C180D" w:rsidRDefault="00C73464" w:rsidP="00C73464">
            <w:pPr>
              <w:ind w:right="-41"/>
              <w:rPr>
                <w:b/>
                <w:bCs/>
                <w:sz w:val="20"/>
                <w:szCs w:val="20"/>
              </w:rPr>
            </w:pPr>
            <w:r w:rsidRPr="009C180D">
              <w:rPr>
                <w:b/>
                <w:bCs/>
                <w:sz w:val="20"/>
                <w:szCs w:val="20"/>
              </w:rPr>
              <w:t>1.2.6.28   порослі кущів неколючих, 100 шт</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506F4CF" w14:textId="77777777" w:rsidR="00C73464" w:rsidRPr="009C180D" w:rsidRDefault="00C73464" w:rsidP="00C73464">
            <w:pPr>
              <w:ind w:right="-41"/>
              <w:jc w:val="center"/>
              <w:rPr>
                <w:b/>
                <w:bCs/>
                <w:sz w:val="20"/>
                <w:szCs w:val="20"/>
              </w:rPr>
            </w:pPr>
            <w:r w:rsidRPr="009C180D">
              <w:rPr>
                <w:b/>
                <w:bCs/>
                <w:sz w:val="20"/>
                <w:szCs w:val="20"/>
              </w:rPr>
              <w:t>100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6EA72EF" w14:textId="56B8A62D" w:rsidR="00C73464" w:rsidRPr="009C180D" w:rsidRDefault="00C73464" w:rsidP="00C73464">
            <w:pPr>
              <w:ind w:right="-41"/>
              <w:jc w:val="center"/>
              <w:rPr>
                <w:b/>
                <w:bCs/>
                <w:sz w:val="20"/>
                <w:szCs w:val="20"/>
              </w:rPr>
            </w:pPr>
            <w:r w:rsidRPr="00D2589F">
              <w:rPr>
                <w:b/>
                <w:bCs/>
                <w:sz w:val="20"/>
                <w:szCs w:val="20"/>
              </w:rPr>
              <w:t>122,18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B47FB1D" w14:textId="1CBDB773" w:rsidR="00C73464" w:rsidRPr="009C180D" w:rsidRDefault="00C73464" w:rsidP="00C73464">
            <w:pPr>
              <w:jc w:val="center"/>
              <w:rPr>
                <w:b/>
                <w:bCs/>
                <w:sz w:val="20"/>
                <w:szCs w:val="20"/>
              </w:rPr>
            </w:pPr>
            <w:r w:rsidRPr="00D2589F">
              <w:rPr>
                <w:b/>
                <w:bCs/>
                <w:sz w:val="20"/>
                <w:szCs w:val="20"/>
              </w:rPr>
              <w:t>128,00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3795B87" w14:textId="11F2E09B" w:rsidR="00C73464" w:rsidRPr="009C180D" w:rsidRDefault="00C73464" w:rsidP="00C73464">
            <w:pPr>
              <w:jc w:val="center"/>
              <w:rPr>
                <w:b/>
                <w:bCs/>
                <w:sz w:val="20"/>
                <w:szCs w:val="20"/>
              </w:rPr>
            </w:pPr>
            <w:r w:rsidRPr="00D2589F">
              <w:rPr>
                <w:b/>
                <w:bCs/>
                <w:sz w:val="20"/>
                <w:szCs w:val="20"/>
              </w:rPr>
              <w:t>174,54</w:t>
            </w:r>
          </w:p>
        </w:tc>
      </w:tr>
      <w:tr w:rsidR="009C180D" w:rsidRPr="009C180D" w14:paraId="1C48AA5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A319DC6" w14:textId="77777777" w:rsidR="009C180D" w:rsidRPr="009C180D" w:rsidRDefault="009C180D" w:rsidP="009C180D">
            <w:pPr>
              <w:jc w:val="center"/>
              <w:rPr>
                <w:b/>
                <w:bCs/>
                <w:sz w:val="20"/>
                <w:szCs w:val="20"/>
              </w:rPr>
            </w:pPr>
            <w:r w:rsidRPr="009C180D">
              <w:rPr>
                <w:b/>
                <w:bCs/>
                <w:sz w:val="20"/>
                <w:szCs w:val="20"/>
              </w:rPr>
              <w:t>32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C7EB2BD" w14:textId="77777777" w:rsidR="009C180D" w:rsidRPr="009C180D" w:rsidRDefault="009C180D" w:rsidP="009C180D">
            <w:pPr>
              <w:ind w:right="-41"/>
              <w:rPr>
                <w:b/>
                <w:bCs/>
                <w:sz w:val="20"/>
                <w:szCs w:val="20"/>
              </w:rPr>
            </w:pPr>
            <w:r w:rsidRPr="009C180D">
              <w:rPr>
                <w:b/>
                <w:bCs/>
                <w:sz w:val="20"/>
                <w:szCs w:val="20"/>
              </w:rPr>
              <w:t>Обкопування дерев та чагарників на зиму</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39BAF29" w14:textId="001A0368" w:rsidR="009C180D" w:rsidRPr="009C180D" w:rsidRDefault="009C180D" w:rsidP="009C180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69BA212" w14:textId="01016D26" w:rsidR="009C180D" w:rsidRPr="009C180D" w:rsidRDefault="009C180D" w:rsidP="009C180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BA54EDB" w14:textId="2EC4FF68" w:rsidR="009C180D" w:rsidRPr="009C180D" w:rsidRDefault="009C180D" w:rsidP="009C180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FCED184" w14:textId="56870E43" w:rsidR="009C180D" w:rsidRPr="009C180D" w:rsidRDefault="009C180D" w:rsidP="009C180D">
            <w:pPr>
              <w:jc w:val="center"/>
              <w:rPr>
                <w:b/>
                <w:bCs/>
                <w:sz w:val="20"/>
                <w:szCs w:val="20"/>
              </w:rPr>
            </w:pPr>
          </w:p>
        </w:tc>
      </w:tr>
      <w:tr w:rsidR="00C73464" w:rsidRPr="009C180D" w14:paraId="5EFD1CC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ABCA3D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1E5C107" w14:textId="77777777" w:rsidR="00C73464" w:rsidRPr="009C180D" w:rsidRDefault="00C73464" w:rsidP="00C73464">
            <w:pPr>
              <w:ind w:right="-41"/>
              <w:rPr>
                <w:b/>
                <w:bCs/>
                <w:sz w:val="20"/>
                <w:szCs w:val="20"/>
              </w:rPr>
            </w:pPr>
            <w:r w:rsidRPr="009C180D">
              <w:rPr>
                <w:b/>
                <w:bCs/>
                <w:sz w:val="20"/>
                <w:szCs w:val="20"/>
              </w:rPr>
              <w:t>1.2.6.30   дерев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62AE830"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71A2738" w14:textId="2FFD5595" w:rsidR="00C73464" w:rsidRPr="009C180D" w:rsidRDefault="00C73464" w:rsidP="00C73464">
            <w:pPr>
              <w:ind w:right="-41"/>
              <w:jc w:val="center"/>
              <w:rPr>
                <w:b/>
                <w:bCs/>
                <w:sz w:val="20"/>
                <w:szCs w:val="20"/>
              </w:rPr>
            </w:pPr>
            <w:r w:rsidRPr="00D2589F">
              <w:rPr>
                <w:b/>
                <w:bCs/>
                <w:sz w:val="20"/>
                <w:szCs w:val="20"/>
              </w:rPr>
              <w:t>6,10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15F6883" w14:textId="4D36B576" w:rsidR="00C73464" w:rsidRPr="009C180D" w:rsidRDefault="00C73464" w:rsidP="00C73464">
            <w:pPr>
              <w:jc w:val="center"/>
              <w:rPr>
                <w:b/>
                <w:bCs/>
                <w:sz w:val="20"/>
                <w:szCs w:val="20"/>
              </w:rPr>
            </w:pPr>
            <w:r w:rsidRPr="00D2589F">
              <w:rPr>
                <w:b/>
                <w:bCs/>
                <w:sz w:val="20"/>
                <w:szCs w:val="20"/>
              </w:rPr>
              <w:t>6,39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43922E9" w14:textId="09EDCE7C" w:rsidR="00C73464" w:rsidRPr="009C180D" w:rsidRDefault="00C73464" w:rsidP="00C73464">
            <w:pPr>
              <w:jc w:val="center"/>
              <w:rPr>
                <w:b/>
                <w:bCs/>
                <w:sz w:val="20"/>
                <w:szCs w:val="20"/>
              </w:rPr>
            </w:pPr>
            <w:r w:rsidRPr="00D2589F">
              <w:rPr>
                <w:b/>
                <w:bCs/>
                <w:sz w:val="20"/>
                <w:szCs w:val="20"/>
              </w:rPr>
              <w:t>8,72</w:t>
            </w:r>
          </w:p>
        </w:tc>
      </w:tr>
      <w:tr w:rsidR="00C73464" w:rsidRPr="009C180D" w14:paraId="1A60A9D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F453B2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DFB50F7" w14:textId="77777777" w:rsidR="00C73464" w:rsidRPr="009C180D" w:rsidRDefault="00C73464" w:rsidP="00C73464">
            <w:pPr>
              <w:ind w:right="-41"/>
              <w:rPr>
                <w:b/>
                <w:bCs/>
                <w:sz w:val="20"/>
                <w:szCs w:val="20"/>
              </w:rPr>
            </w:pPr>
            <w:r w:rsidRPr="009C180D">
              <w:rPr>
                <w:b/>
                <w:bCs/>
                <w:sz w:val="20"/>
                <w:szCs w:val="20"/>
              </w:rPr>
              <w:t>1.2.6.31   чагарників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D5DC8A0"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1E6AB79" w14:textId="28CCCE6C" w:rsidR="00C73464" w:rsidRPr="009C180D" w:rsidRDefault="00C73464" w:rsidP="00C73464">
            <w:pPr>
              <w:ind w:right="-41"/>
              <w:jc w:val="center"/>
              <w:rPr>
                <w:b/>
                <w:bCs/>
                <w:sz w:val="20"/>
                <w:szCs w:val="20"/>
              </w:rPr>
            </w:pPr>
            <w:r w:rsidRPr="00D2589F">
              <w:rPr>
                <w:b/>
                <w:bCs/>
                <w:sz w:val="20"/>
                <w:szCs w:val="20"/>
              </w:rPr>
              <w:t>2,65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94CF27C" w14:textId="312697FA" w:rsidR="00C73464" w:rsidRPr="009C180D" w:rsidRDefault="00C73464" w:rsidP="00C73464">
            <w:pPr>
              <w:jc w:val="center"/>
              <w:rPr>
                <w:b/>
                <w:bCs/>
                <w:sz w:val="20"/>
                <w:szCs w:val="20"/>
              </w:rPr>
            </w:pPr>
            <w:r w:rsidRPr="00D2589F">
              <w:rPr>
                <w:b/>
                <w:bCs/>
                <w:sz w:val="20"/>
                <w:szCs w:val="20"/>
              </w:rPr>
              <w:t>2,77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7FF5B5B" w14:textId="314E6CFE" w:rsidR="00C73464" w:rsidRPr="009C180D" w:rsidRDefault="00C73464" w:rsidP="00C73464">
            <w:pPr>
              <w:jc w:val="center"/>
              <w:rPr>
                <w:b/>
                <w:bCs/>
                <w:sz w:val="20"/>
                <w:szCs w:val="20"/>
              </w:rPr>
            </w:pPr>
            <w:r w:rsidRPr="00D2589F">
              <w:rPr>
                <w:b/>
                <w:bCs/>
                <w:sz w:val="20"/>
                <w:szCs w:val="20"/>
              </w:rPr>
              <w:t>3,78</w:t>
            </w:r>
          </w:p>
        </w:tc>
      </w:tr>
      <w:tr w:rsidR="00C73464" w:rsidRPr="009C180D" w14:paraId="4D2D4CC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9619493" w14:textId="77777777" w:rsidR="00C73464" w:rsidRPr="009C180D" w:rsidRDefault="00C73464" w:rsidP="00C73464">
            <w:pPr>
              <w:jc w:val="center"/>
              <w:rPr>
                <w:b/>
                <w:bCs/>
                <w:sz w:val="20"/>
                <w:szCs w:val="20"/>
              </w:rPr>
            </w:pPr>
            <w:r w:rsidRPr="009C180D">
              <w:rPr>
                <w:b/>
                <w:bCs/>
                <w:sz w:val="20"/>
                <w:szCs w:val="20"/>
              </w:rPr>
              <w:t>33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F8D8698" w14:textId="77777777" w:rsidR="00C73464" w:rsidRPr="009C180D" w:rsidRDefault="00C73464" w:rsidP="00C73464">
            <w:pPr>
              <w:ind w:right="-41"/>
              <w:rPr>
                <w:b/>
                <w:bCs/>
                <w:sz w:val="20"/>
                <w:szCs w:val="20"/>
              </w:rPr>
            </w:pPr>
            <w:r w:rsidRPr="009C180D">
              <w:rPr>
                <w:b/>
                <w:bCs/>
                <w:sz w:val="20"/>
                <w:szCs w:val="20"/>
              </w:rPr>
              <w:t xml:space="preserve">Обрізуванню під природний вигляд з драбини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3716216" w14:textId="163AF875"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FCCE358" w14:textId="28B80F1C"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23AA2D3" w14:textId="38287FE9"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E855C29" w14:textId="04BFE637" w:rsidR="00C73464" w:rsidRPr="009C180D" w:rsidRDefault="00C73464" w:rsidP="00C73464">
            <w:pPr>
              <w:jc w:val="center"/>
              <w:rPr>
                <w:b/>
                <w:bCs/>
                <w:sz w:val="20"/>
                <w:szCs w:val="20"/>
              </w:rPr>
            </w:pPr>
            <w:r w:rsidRPr="00D2589F">
              <w:rPr>
                <w:b/>
                <w:bCs/>
                <w:sz w:val="20"/>
                <w:szCs w:val="20"/>
              </w:rPr>
              <w:t> </w:t>
            </w:r>
          </w:p>
        </w:tc>
      </w:tr>
      <w:tr w:rsidR="00C73464" w:rsidRPr="009C180D" w14:paraId="52622B7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DE6B3B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688B237" w14:textId="77777777" w:rsidR="00C73464" w:rsidRPr="009C180D" w:rsidRDefault="00C73464" w:rsidP="00C73464">
            <w:pPr>
              <w:ind w:right="-41"/>
              <w:rPr>
                <w:b/>
                <w:bCs/>
                <w:sz w:val="20"/>
                <w:szCs w:val="20"/>
              </w:rPr>
            </w:pPr>
            <w:r w:rsidRPr="009C180D">
              <w:rPr>
                <w:b/>
                <w:bCs/>
                <w:sz w:val="20"/>
                <w:szCs w:val="20"/>
              </w:rPr>
              <w:t>1.2.7.8   крон дерев висотою 3-5 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529E02A"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2899295" w14:textId="0D3ED118" w:rsidR="00C73464" w:rsidRPr="009C180D" w:rsidRDefault="00C73464" w:rsidP="00C73464">
            <w:pPr>
              <w:ind w:right="-41"/>
              <w:jc w:val="center"/>
              <w:rPr>
                <w:b/>
                <w:bCs/>
                <w:sz w:val="20"/>
                <w:szCs w:val="20"/>
              </w:rPr>
            </w:pPr>
            <w:r w:rsidRPr="00D2589F">
              <w:rPr>
                <w:b/>
                <w:bCs/>
                <w:sz w:val="20"/>
                <w:szCs w:val="20"/>
              </w:rPr>
              <w:t>690,72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2C94A8D" w14:textId="13F4E1AA" w:rsidR="00C73464" w:rsidRPr="009C180D" w:rsidRDefault="00C73464" w:rsidP="00C73464">
            <w:pPr>
              <w:jc w:val="center"/>
              <w:rPr>
                <w:b/>
                <w:bCs/>
                <w:sz w:val="20"/>
                <w:szCs w:val="20"/>
              </w:rPr>
            </w:pPr>
            <w:r w:rsidRPr="00D2589F">
              <w:rPr>
                <w:b/>
                <w:bCs/>
                <w:sz w:val="20"/>
                <w:szCs w:val="20"/>
              </w:rPr>
              <w:t>723,61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F3DD6B2" w14:textId="75B0A0BA" w:rsidR="00C73464" w:rsidRPr="009C180D" w:rsidRDefault="00C73464" w:rsidP="00C73464">
            <w:pPr>
              <w:jc w:val="center"/>
              <w:rPr>
                <w:b/>
                <w:bCs/>
                <w:sz w:val="20"/>
                <w:szCs w:val="20"/>
              </w:rPr>
            </w:pPr>
            <w:r w:rsidRPr="00D2589F">
              <w:rPr>
                <w:b/>
                <w:bCs/>
                <w:sz w:val="20"/>
                <w:szCs w:val="20"/>
              </w:rPr>
              <w:t>986,75</w:t>
            </w:r>
          </w:p>
        </w:tc>
      </w:tr>
      <w:tr w:rsidR="00C73464" w:rsidRPr="009C180D" w14:paraId="5876689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B2AC5BC"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2F06BAD" w14:textId="77777777" w:rsidR="00C73464" w:rsidRPr="009C180D" w:rsidRDefault="00C73464" w:rsidP="00C73464">
            <w:pPr>
              <w:ind w:right="-41"/>
              <w:rPr>
                <w:b/>
                <w:bCs/>
                <w:sz w:val="20"/>
                <w:szCs w:val="20"/>
              </w:rPr>
            </w:pPr>
            <w:r w:rsidRPr="009C180D">
              <w:rPr>
                <w:b/>
                <w:bCs/>
                <w:sz w:val="20"/>
                <w:szCs w:val="20"/>
              </w:rPr>
              <w:t>1.2.7.11   крон кущів з діаметром   0,5-1,0м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C5FB665"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EE525C5" w14:textId="35FCB6EC" w:rsidR="00C73464" w:rsidRPr="009C180D" w:rsidRDefault="00C73464" w:rsidP="00C73464">
            <w:pPr>
              <w:ind w:right="-41"/>
              <w:jc w:val="center"/>
              <w:rPr>
                <w:b/>
                <w:bCs/>
                <w:sz w:val="20"/>
                <w:szCs w:val="20"/>
              </w:rPr>
            </w:pPr>
            <w:r w:rsidRPr="00D2589F">
              <w:rPr>
                <w:b/>
                <w:bCs/>
                <w:sz w:val="20"/>
                <w:szCs w:val="20"/>
              </w:rPr>
              <w:t>34,03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7E6D1C2" w14:textId="6191717B" w:rsidR="00C73464" w:rsidRPr="009C180D" w:rsidRDefault="00C73464" w:rsidP="00C73464">
            <w:pPr>
              <w:jc w:val="center"/>
              <w:rPr>
                <w:b/>
                <w:bCs/>
                <w:sz w:val="20"/>
                <w:szCs w:val="20"/>
              </w:rPr>
            </w:pPr>
            <w:r w:rsidRPr="00D2589F">
              <w:rPr>
                <w:b/>
                <w:bCs/>
                <w:sz w:val="20"/>
                <w:szCs w:val="20"/>
              </w:rPr>
              <w:t>35,65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09B520" w14:textId="67480AC5" w:rsidR="00C73464" w:rsidRPr="009C180D" w:rsidRDefault="00C73464" w:rsidP="00C73464">
            <w:pPr>
              <w:jc w:val="center"/>
              <w:rPr>
                <w:b/>
                <w:bCs/>
                <w:sz w:val="20"/>
                <w:szCs w:val="20"/>
              </w:rPr>
            </w:pPr>
            <w:r w:rsidRPr="00D2589F">
              <w:rPr>
                <w:b/>
                <w:bCs/>
                <w:sz w:val="20"/>
                <w:szCs w:val="20"/>
              </w:rPr>
              <w:t>48,62</w:t>
            </w:r>
          </w:p>
        </w:tc>
      </w:tr>
      <w:tr w:rsidR="00C73464" w:rsidRPr="009C180D" w14:paraId="13C2A20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1963148" w14:textId="77777777" w:rsidR="00C73464" w:rsidRPr="009C180D" w:rsidRDefault="00C73464" w:rsidP="00C73464">
            <w:pPr>
              <w:jc w:val="center"/>
              <w:rPr>
                <w:b/>
                <w:bCs/>
                <w:sz w:val="20"/>
                <w:szCs w:val="20"/>
              </w:rPr>
            </w:pPr>
            <w:r w:rsidRPr="009C180D">
              <w:rPr>
                <w:b/>
                <w:bCs/>
                <w:sz w:val="20"/>
                <w:szCs w:val="20"/>
              </w:rPr>
              <w:t>34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9ED7040" w14:textId="77777777" w:rsidR="00C73464" w:rsidRPr="009C180D" w:rsidRDefault="00C73464" w:rsidP="00C73464">
            <w:pPr>
              <w:ind w:right="-41"/>
              <w:rPr>
                <w:b/>
                <w:bCs/>
                <w:sz w:val="20"/>
                <w:szCs w:val="20"/>
              </w:rPr>
            </w:pPr>
            <w:r w:rsidRPr="009C180D">
              <w:rPr>
                <w:b/>
                <w:bCs/>
                <w:sz w:val="20"/>
                <w:szCs w:val="20"/>
              </w:rPr>
              <w:t xml:space="preserve">Обрізування з проріджуванням з драбини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4F7F999" w14:textId="15757696"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82F652E" w14:textId="51D20AEC"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D4986A0" w14:textId="01F9D408"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8BE9E11" w14:textId="6847F7A4" w:rsidR="00C73464" w:rsidRPr="009C180D" w:rsidRDefault="00C73464" w:rsidP="00C73464">
            <w:pPr>
              <w:jc w:val="center"/>
              <w:rPr>
                <w:b/>
                <w:bCs/>
                <w:sz w:val="20"/>
                <w:szCs w:val="20"/>
              </w:rPr>
            </w:pPr>
            <w:r w:rsidRPr="00D2589F">
              <w:rPr>
                <w:b/>
                <w:bCs/>
                <w:sz w:val="20"/>
                <w:szCs w:val="20"/>
              </w:rPr>
              <w:t> </w:t>
            </w:r>
          </w:p>
        </w:tc>
      </w:tr>
      <w:tr w:rsidR="00C73464" w:rsidRPr="009C180D" w14:paraId="0995E0C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CCFCF8D"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B5A0D3E" w14:textId="77777777" w:rsidR="00C73464" w:rsidRPr="009C180D" w:rsidRDefault="00C73464" w:rsidP="00C73464">
            <w:pPr>
              <w:ind w:right="-41"/>
              <w:rPr>
                <w:b/>
                <w:bCs/>
                <w:sz w:val="20"/>
                <w:szCs w:val="20"/>
              </w:rPr>
            </w:pPr>
            <w:r w:rsidRPr="009C180D">
              <w:rPr>
                <w:b/>
                <w:bCs/>
                <w:sz w:val="20"/>
                <w:szCs w:val="20"/>
              </w:rPr>
              <w:t>1.2.7.16   крон дерев з стовбура 21-25см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8BAE622"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51B5B54" w14:textId="56233B78" w:rsidR="00C73464" w:rsidRPr="009C180D" w:rsidRDefault="00C73464" w:rsidP="00C73464">
            <w:pPr>
              <w:ind w:right="-41"/>
              <w:jc w:val="center"/>
              <w:rPr>
                <w:b/>
                <w:bCs/>
                <w:sz w:val="20"/>
                <w:szCs w:val="20"/>
              </w:rPr>
            </w:pPr>
            <w:r w:rsidRPr="00D2589F">
              <w:rPr>
                <w:b/>
                <w:bCs/>
                <w:sz w:val="20"/>
                <w:szCs w:val="20"/>
              </w:rPr>
              <w:t>674,47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58B691B" w14:textId="333DFB74" w:rsidR="00C73464" w:rsidRPr="009C180D" w:rsidRDefault="00C73464" w:rsidP="00C73464">
            <w:pPr>
              <w:jc w:val="center"/>
              <w:rPr>
                <w:b/>
                <w:bCs/>
                <w:sz w:val="20"/>
                <w:szCs w:val="20"/>
              </w:rPr>
            </w:pPr>
            <w:r w:rsidRPr="00D2589F">
              <w:rPr>
                <w:b/>
                <w:bCs/>
                <w:sz w:val="20"/>
                <w:szCs w:val="20"/>
              </w:rPr>
              <w:t>706,59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04BDE24" w14:textId="326DAD70" w:rsidR="00C73464" w:rsidRPr="009C180D" w:rsidRDefault="00C73464" w:rsidP="00C73464">
            <w:pPr>
              <w:jc w:val="center"/>
              <w:rPr>
                <w:b/>
                <w:bCs/>
                <w:sz w:val="20"/>
                <w:szCs w:val="20"/>
              </w:rPr>
            </w:pPr>
            <w:r w:rsidRPr="00D2589F">
              <w:rPr>
                <w:b/>
                <w:bCs/>
                <w:sz w:val="20"/>
                <w:szCs w:val="20"/>
              </w:rPr>
              <w:t>963,53</w:t>
            </w:r>
          </w:p>
        </w:tc>
      </w:tr>
      <w:tr w:rsidR="00C73464" w:rsidRPr="009C180D" w14:paraId="5D0532C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5DDC42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7BB0866" w14:textId="77777777" w:rsidR="00C73464" w:rsidRPr="009C180D" w:rsidRDefault="00C73464" w:rsidP="00C73464">
            <w:pPr>
              <w:ind w:right="-41"/>
              <w:rPr>
                <w:b/>
                <w:bCs/>
                <w:sz w:val="20"/>
                <w:szCs w:val="20"/>
              </w:rPr>
            </w:pPr>
            <w:r w:rsidRPr="009C180D">
              <w:rPr>
                <w:b/>
                <w:bCs/>
                <w:sz w:val="20"/>
                <w:szCs w:val="20"/>
              </w:rPr>
              <w:t>1.2.7.20   крон кущів з діаметром куща 0,5-1,0 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D3E110A"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1207A41" w14:textId="7D3A0D8F" w:rsidR="00C73464" w:rsidRPr="009C180D" w:rsidRDefault="00C73464" w:rsidP="00C73464">
            <w:pPr>
              <w:ind w:right="-41"/>
              <w:jc w:val="center"/>
              <w:rPr>
                <w:b/>
                <w:bCs/>
                <w:sz w:val="20"/>
                <w:szCs w:val="20"/>
              </w:rPr>
            </w:pPr>
            <w:r w:rsidRPr="00D2589F">
              <w:rPr>
                <w:b/>
                <w:bCs/>
                <w:sz w:val="20"/>
                <w:szCs w:val="20"/>
              </w:rPr>
              <w:t>20,82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5FF16B6" w14:textId="7301E154" w:rsidR="00C73464" w:rsidRPr="009C180D" w:rsidRDefault="00C73464" w:rsidP="00C73464">
            <w:pPr>
              <w:jc w:val="center"/>
              <w:rPr>
                <w:b/>
                <w:bCs/>
                <w:sz w:val="20"/>
                <w:szCs w:val="20"/>
              </w:rPr>
            </w:pPr>
            <w:r w:rsidRPr="00D2589F">
              <w:rPr>
                <w:b/>
                <w:bCs/>
                <w:sz w:val="20"/>
                <w:szCs w:val="20"/>
              </w:rPr>
              <w:t>21,81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6170AC7" w14:textId="4B54CDF0" w:rsidR="00C73464" w:rsidRPr="009C180D" w:rsidRDefault="00C73464" w:rsidP="00C73464">
            <w:pPr>
              <w:jc w:val="center"/>
              <w:rPr>
                <w:b/>
                <w:bCs/>
                <w:sz w:val="20"/>
                <w:szCs w:val="20"/>
              </w:rPr>
            </w:pPr>
            <w:r w:rsidRPr="00D2589F">
              <w:rPr>
                <w:b/>
                <w:bCs/>
                <w:sz w:val="20"/>
                <w:szCs w:val="20"/>
              </w:rPr>
              <w:t>29,75</w:t>
            </w:r>
          </w:p>
        </w:tc>
      </w:tr>
      <w:tr w:rsidR="00C73464" w:rsidRPr="00CA693B" w14:paraId="1C22874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B7A0F3B" w14:textId="77777777" w:rsidR="00C73464" w:rsidRPr="009C180D" w:rsidRDefault="00C73464" w:rsidP="00C73464">
            <w:pPr>
              <w:jc w:val="center"/>
              <w:rPr>
                <w:b/>
                <w:bCs/>
                <w:sz w:val="20"/>
                <w:szCs w:val="20"/>
              </w:rPr>
            </w:pPr>
            <w:r w:rsidRPr="009C180D">
              <w:rPr>
                <w:b/>
                <w:bCs/>
                <w:sz w:val="20"/>
                <w:szCs w:val="20"/>
              </w:rPr>
              <w:t>35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BA4BAFD" w14:textId="77777777" w:rsidR="00C73464" w:rsidRDefault="00C73464" w:rsidP="00C73464">
            <w:pPr>
              <w:ind w:right="-41"/>
              <w:rPr>
                <w:b/>
                <w:bCs/>
                <w:sz w:val="20"/>
                <w:szCs w:val="20"/>
              </w:rPr>
            </w:pPr>
            <w:r w:rsidRPr="009C180D">
              <w:rPr>
                <w:b/>
                <w:bCs/>
                <w:sz w:val="20"/>
                <w:szCs w:val="20"/>
              </w:rPr>
              <w:t>Вирізування сухого гілля і дрібної суші на деревах листяних порід з діаметром стовбура до 35 см  і наявністю сухого гілля з драбини .</w:t>
            </w:r>
          </w:p>
          <w:p w14:paraId="04A7057B" w14:textId="55488F0D" w:rsidR="00C73464" w:rsidRPr="009C180D" w:rsidRDefault="00C73464" w:rsidP="00C73464">
            <w:pPr>
              <w:ind w:right="-41"/>
              <w:rPr>
                <w:b/>
                <w:bCs/>
                <w:sz w:val="20"/>
                <w:szCs w:val="20"/>
              </w:rPr>
            </w:pP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689F842" w14:textId="1F4BA330"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605B4C6" w14:textId="0F6D4310"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3F4DDA1" w14:textId="6DB26C3D"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3E75130" w14:textId="70EF5F89" w:rsidR="00C73464" w:rsidRPr="009C180D" w:rsidRDefault="00C73464" w:rsidP="00C73464">
            <w:pPr>
              <w:jc w:val="center"/>
              <w:rPr>
                <w:b/>
                <w:bCs/>
                <w:sz w:val="20"/>
                <w:szCs w:val="20"/>
              </w:rPr>
            </w:pPr>
            <w:r w:rsidRPr="00D2589F">
              <w:rPr>
                <w:b/>
                <w:bCs/>
                <w:sz w:val="20"/>
                <w:szCs w:val="20"/>
              </w:rPr>
              <w:t> </w:t>
            </w:r>
          </w:p>
        </w:tc>
      </w:tr>
      <w:tr w:rsidR="00C73464" w:rsidRPr="009C180D" w14:paraId="7944C42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3ABF39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6AD21C1" w14:textId="77777777" w:rsidR="00C73464" w:rsidRPr="009C180D" w:rsidRDefault="00C73464" w:rsidP="00C73464">
            <w:pPr>
              <w:ind w:right="-41"/>
              <w:rPr>
                <w:b/>
                <w:bCs/>
                <w:sz w:val="20"/>
                <w:szCs w:val="20"/>
              </w:rPr>
            </w:pPr>
            <w:r w:rsidRPr="009C180D">
              <w:rPr>
                <w:b/>
                <w:bCs/>
                <w:sz w:val="20"/>
                <w:szCs w:val="20"/>
              </w:rPr>
              <w:t>1.2.7.23          6-15 шт</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AF4B59D"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8E83354" w14:textId="3548522C" w:rsidR="00C73464" w:rsidRPr="009C180D" w:rsidRDefault="00C73464" w:rsidP="00C73464">
            <w:pPr>
              <w:ind w:right="-41"/>
              <w:jc w:val="center"/>
              <w:rPr>
                <w:b/>
                <w:bCs/>
                <w:sz w:val="20"/>
                <w:szCs w:val="20"/>
              </w:rPr>
            </w:pPr>
            <w:r w:rsidRPr="00D2589F">
              <w:rPr>
                <w:b/>
                <w:bCs/>
                <w:sz w:val="20"/>
                <w:szCs w:val="20"/>
              </w:rPr>
              <w:t>189,45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F0621E9" w14:textId="3B048E75" w:rsidR="00C73464" w:rsidRPr="009C180D" w:rsidRDefault="00C73464" w:rsidP="00C73464">
            <w:pPr>
              <w:jc w:val="center"/>
              <w:rPr>
                <w:b/>
                <w:bCs/>
                <w:sz w:val="20"/>
                <w:szCs w:val="20"/>
              </w:rPr>
            </w:pPr>
            <w:r w:rsidRPr="00D2589F">
              <w:rPr>
                <w:b/>
                <w:bCs/>
                <w:sz w:val="20"/>
                <w:szCs w:val="20"/>
              </w:rPr>
              <w:t>198,47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94FE65A" w14:textId="1A8C9700" w:rsidR="00C73464" w:rsidRPr="009C180D" w:rsidRDefault="00C73464" w:rsidP="00C73464">
            <w:pPr>
              <w:jc w:val="center"/>
              <w:rPr>
                <w:b/>
                <w:bCs/>
                <w:sz w:val="20"/>
                <w:szCs w:val="20"/>
              </w:rPr>
            </w:pPr>
            <w:r w:rsidRPr="00D2589F">
              <w:rPr>
                <w:b/>
                <w:bCs/>
                <w:sz w:val="20"/>
                <w:szCs w:val="20"/>
              </w:rPr>
              <w:t>270,65</w:t>
            </w:r>
          </w:p>
        </w:tc>
      </w:tr>
      <w:tr w:rsidR="00C73464" w:rsidRPr="009C180D" w14:paraId="6966E71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E26654F" w14:textId="77777777" w:rsidR="00C73464" w:rsidRPr="009C180D" w:rsidRDefault="00C73464" w:rsidP="00C73464">
            <w:pPr>
              <w:jc w:val="center"/>
              <w:rPr>
                <w:b/>
                <w:bCs/>
                <w:sz w:val="20"/>
                <w:szCs w:val="20"/>
              </w:rPr>
            </w:pPr>
            <w:r w:rsidRPr="009C180D">
              <w:rPr>
                <w:b/>
                <w:bCs/>
                <w:sz w:val="20"/>
                <w:szCs w:val="20"/>
              </w:rPr>
              <w:lastRenderedPageBreak/>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20970D4" w14:textId="77777777" w:rsidR="00C73464" w:rsidRPr="009C180D" w:rsidRDefault="00C73464" w:rsidP="00C73464">
            <w:pPr>
              <w:ind w:right="-41"/>
              <w:rPr>
                <w:b/>
                <w:bCs/>
                <w:sz w:val="20"/>
                <w:szCs w:val="20"/>
              </w:rPr>
            </w:pPr>
            <w:r w:rsidRPr="009C180D">
              <w:rPr>
                <w:b/>
                <w:bCs/>
                <w:sz w:val="20"/>
                <w:szCs w:val="20"/>
              </w:rPr>
              <w:t>1.2.7.24    більше 15 шт</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F3A226C"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44765ED" w14:textId="2050B74B" w:rsidR="00C73464" w:rsidRPr="009C180D" w:rsidRDefault="00C73464" w:rsidP="00C73464">
            <w:pPr>
              <w:ind w:right="-41"/>
              <w:jc w:val="center"/>
              <w:rPr>
                <w:b/>
                <w:bCs/>
                <w:sz w:val="20"/>
                <w:szCs w:val="20"/>
              </w:rPr>
            </w:pPr>
            <w:r w:rsidRPr="00D2589F">
              <w:rPr>
                <w:b/>
                <w:bCs/>
                <w:sz w:val="20"/>
                <w:szCs w:val="20"/>
              </w:rPr>
              <w:t>246,58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21DF3AA" w14:textId="02AA2AB7" w:rsidR="00C73464" w:rsidRPr="009C180D" w:rsidRDefault="00C73464" w:rsidP="00C73464">
            <w:pPr>
              <w:jc w:val="center"/>
              <w:rPr>
                <w:b/>
                <w:bCs/>
                <w:sz w:val="20"/>
                <w:szCs w:val="20"/>
              </w:rPr>
            </w:pPr>
            <w:r w:rsidRPr="00D2589F">
              <w:rPr>
                <w:b/>
                <w:bCs/>
                <w:sz w:val="20"/>
                <w:szCs w:val="20"/>
              </w:rPr>
              <w:t>258,32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198DEF" w14:textId="7C8E5F14" w:rsidR="00C73464" w:rsidRPr="009C180D" w:rsidRDefault="00C73464" w:rsidP="00C73464">
            <w:pPr>
              <w:jc w:val="center"/>
              <w:rPr>
                <w:b/>
                <w:bCs/>
                <w:sz w:val="20"/>
                <w:szCs w:val="20"/>
              </w:rPr>
            </w:pPr>
            <w:r w:rsidRPr="00D2589F">
              <w:rPr>
                <w:b/>
                <w:bCs/>
                <w:sz w:val="20"/>
                <w:szCs w:val="20"/>
              </w:rPr>
              <w:t>352,26</w:t>
            </w:r>
          </w:p>
        </w:tc>
      </w:tr>
      <w:tr w:rsidR="00C73464" w:rsidRPr="00CA693B" w14:paraId="39BCAC9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BBCFC7B" w14:textId="77777777" w:rsidR="00C73464" w:rsidRPr="009C180D" w:rsidRDefault="00C73464" w:rsidP="00C73464">
            <w:pPr>
              <w:jc w:val="center"/>
              <w:rPr>
                <w:b/>
                <w:bCs/>
                <w:sz w:val="20"/>
                <w:szCs w:val="20"/>
              </w:rPr>
            </w:pPr>
            <w:r w:rsidRPr="009C180D">
              <w:rPr>
                <w:b/>
                <w:bCs/>
                <w:sz w:val="20"/>
                <w:szCs w:val="20"/>
              </w:rPr>
              <w:t>36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C2ED653" w14:textId="77777777" w:rsidR="00C73464" w:rsidRPr="009C180D" w:rsidRDefault="00C73464" w:rsidP="00C73464">
            <w:pPr>
              <w:ind w:right="-41"/>
              <w:rPr>
                <w:b/>
                <w:bCs/>
                <w:sz w:val="20"/>
                <w:szCs w:val="20"/>
              </w:rPr>
            </w:pPr>
            <w:r w:rsidRPr="009C180D">
              <w:rPr>
                <w:b/>
                <w:bCs/>
                <w:sz w:val="20"/>
                <w:szCs w:val="20"/>
              </w:rPr>
              <w:t>Вирізування сухого гілля і дрібної суші на деревах листяних порід з діаметром стовбура більше 35 см  і наявністю сухого гілля з драбини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BE0E73F" w14:textId="1B28815E"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E144575" w14:textId="7CE286A9"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AB99728" w14:textId="1955001A"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CE8CAE5" w14:textId="6CF19EEA" w:rsidR="00C73464" w:rsidRPr="009C180D" w:rsidRDefault="00C73464" w:rsidP="00C73464">
            <w:pPr>
              <w:jc w:val="center"/>
              <w:rPr>
                <w:b/>
                <w:bCs/>
                <w:sz w:val="20"/>
                <w:szCs w:val="20"/>
              </w:rPr>
            </w:pPr>
            <w:r w:rsidRPr="00D2589F">
              <w:rPr>
                <w:b/>
                <w:bCs/>
                <w:sz w:val="20"/>
                <w:szCs w:val="20"/>
              </w:rPr>
              <w:t> </w:t>
            </w:r>
          </w:p>
        </w:tc>
      </w:tr>
      <w:tr w:rsidR="00C73464" w:rsidRPr="009C180D" w14:paraId="02B7779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635672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9C25420" w14:textId="77777777" w:rsidR="00C73464" w:rsidRPr="009C180D" w:rsidRDefault="00C73464" w:rsidP="00C73464">
            <w:pPr>
              <w:ind w:right="-41"/>
              <w:rPr>
                <w:b/>
                <w:bCs/>
                <w:sz w:val="20"/>
                <w:szCs w:val="20"/>
              </w:rPr>
            </w:pPr>
            <w:r w:rsidRPr="009C180D">
              <w:rPr>
                <w:b/>
                <w:bCs/>
                <w:sz w:val="20"/>
                <w:szCs w:val="20"/>
              </w:rPr>
              <w:t>1.2.7.26           6-15 шт</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F22221F"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B83D893" w14:textId="6780F192" w:rsidR="00C73464" w:rsidRPr="009C180D" w:rsidRDefault="00C73464" w:rsidP="00C73464">
            <w:pPr>
              <w:ind w:right="-41"/>
              <w:jc w:val="center"/>
              <w:rPr>
                <w:b/>
                <w:bCs/>
                <w:sz w:val="20"/>
                <w:szCs w:val="20"/>
              </w:rPr>
            </w:pPr>
            <w:r w:rsidRPr="00D2589F">
              <w:rPr>
                <w:b/>
                <w:bCs/>
                <w:sz w:val="20"/>
                <w:szCs w:val="20"/>
              </w:rPr>
              <w:t>507,89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C186D06" w14:textId="68693CAB" w:rsidR="00C73464" w:rsidRPr="009C180D" w:rsidRDefault="00C73464" w:rsidP="00C73464">
            <w:pPr>
              <w:jc w:val="center"/>
              <w:rPr>
                <w:b/>
                <w:bCs/>
                <w:sz w:val="20"/>
                <w:szCs w:val="20"/>
              </w:rPr>
            </w:pPr>
            <w:r w:rsidRPr="00D2589F">
              <w:rPr>
                <w:b/>
                <w:bCs/>
                <w:sz w:val="20"/>
                <w:szCs w:val="20"/>
              </w:rPr>
              <w:t>532,07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01B4F22" w14:textId="22047264" w:rsidR="00C73464" w:rsidRPr="009C180D" w:rsidRDefault="00C73464" w:rsidP="00C73464">
            <w:pPr>
              <w:jc w:val="center"/>
              <w:rPr>
                <w:b/>
                <w:bCs/>
                <w:sz w:val="20"/>
                <w:szCs w:val="20"/>
              </w:rPr>
            </w:pPr>
            <w:r w:rsidRPr="00D2589F">
              <w:rPr>
                <w:b/>
                <w:bCs/>
                <w:sz w:val="20"/>
                <w:szCs w:val="20"/>
              </w:rPr>
              <w:t>725,55</w:t>
            </w:r>
          </w:p>
        </w:tc>
      </w:tr>
      <w:tr w:rsidR="00C73464" w:rsidRPr="009C180D" w14:paraId="07F1CBF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372893B"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C0785EF" w14:textId="77777777" w:rsidR="00C73464" w:rsidRPr="009C180D" w:rsidRDefault="00C73464" w:rsidP="00C73464">
            <w:pPr>
              <w:ind w:right="-41"/>
              <w:rPr>
                <w:b/>
                <w:bCs/>
                <w:sz w:val="20"/>
                <w:szCs w:val="20"/>
              </w:rPr>
            </w:pPr>
            <w:r w:rsidRPr="009C180D">
              <w:rPr>
                <w:b/>
                <w:bCs/>
                <w:sz w:val="20"/>
                <w:szCs w:val="20"/>
              </w:rPr>
              <w:t>1.2.7.27     більше 15 шт</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7AA0913"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12B036E" w14:textId="1C4060FC" w:rsidR="00C73464" w:rsidRPr="009C180D" w:rsidRDefault="00C73464" w:rsidP="00C73464">
            <w:pPr>
              <w:ind w:right="-41"/>
              <w:jc w:val="center"/>
              <w:rPr>
                <w:b/>
                <w:bCs/>
                <w:sz w:val="20"/>
                <w:szCs w:val="20"/>
              </w:rPr>
            </w:pPr>
            <w:r w:rsidRPr="00D2589F">
              <w:rPr>
                <w:b/>
                <w:bCs/>
                <w:sz w:val="20"/>
                <w:szCs w:val="20"/>
              </w:rPr>
              <w:t>659,74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A2F7198" w14:textId="50C8A3B8" w:rsidR="00C73464" w:rsidRPr="009C180D" w:rsidRDefault="00C73464" w:rsidP="00C73464">
            <w:pPr>
              <w:jc w:val="center"/>
              <w:rPr>
                <w:b/>
                <w:bCs/>
                <w:sz w:val="20"/>
                <w:szCs w:val="20"/>
              </w:rPr>
            </w:pPr>
            <w:r w:rsidRPr="00D2589F">
              <w:rPr>
                <w:b/>
                <w:bCs/>
                <w:sz w:val="20"/>
                <w:szCs w:val="20"/>
              </w:rPr>
              <w:t>691,15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925BDDF" w14:textId="262A2650" w:rsidR="00C73464" w:rsidRPr="009C180D" w:rsidRDefault="00C73464" w:rsidP="00C73464">
            <w:pPr>
              <w:jc w:val="center"/>
              <w:rPr>
                <w:b/>
                <w:bCs/>
                <w:sz w:val="20"/>
                <w:szCs w:val="20"/>
              </w:rPr>
            </w:pPr>
            <w:r w:rsidRPr="00D2589F">
              <w:rPr>
                <w:b/>
                <w:bCs/>
                <w:sz w:val="20"/>
                <w:szCs w:val="20"/>
              </w:rPr>
              <w:t>942,48</w:t>
            </w:r>
          </w:p>
        </w:tc>
      </w:tr>
      <w:tr w:rsidR="00C73464" w:rsidRPr="009C180D" w14:paraId="66C80EE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22B5052" w14:textId="77777777" w:rsidR="00C73464" w:rsidRPr="009C180D" w:rsidRDefault="00C73464" w:rsidP="00C73464">
            <w:pPr>
              <w:jc w:val="center"/>
              <w:rPr>
                <w:b/>
                <w:bCs/>
                <w:sz w:val="20"/>
                <w:szCs w:val="20"/>
              </w:rPr>
            </w:pPr>
            <w:r w:rsidRPr="009C180D">
              <w:rPr>
                <w:b/>
                <w:bCs/>
                <w:sz w:val="20"/>
                <w:szCs w:val="20"/>
              </w:rPr>
              <w:t>37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2B54876" w14:textId="77777777" w:rsidR="00C73464" w:rsidRPr="009C180D" w:rsidRDefault="00C73464" w:rsidP="00C73464">
            <w:pPr>
              <w:ind w:right="-41"/>
              <w:rPr>
                <w:b/>
                <w:bCs/>
                <w:sz w:val="20"/>
                <w:szCs w:val="20"/>
              </w:rPr>
            </w:pPr>
            <w:r w:rsidRPr="009C180D">
              <w:rPr>
                <w:b/>
                <w:bCs/>
                <w:sz w:val="20"/>
                <w:szCs w:val="20"/>
              </w:rPr>
              <w:t>Вирізування сухого гілля на деревах хвойних порід  з драбини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FA99534" w14:textId="76E56A66"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7CDF0E3" w14:textId="3A0C9CA9"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29F1E31" w14:textId="10E2D1D2"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D55FC96" w14:textId="68981145" w:rsidR="00C73464" w:rsidRPr="009C180D" w:rsidRDefault="00C73464" w:rsidP="00C73464">
            <w:pPr>
              <w:jc w:val="center"/>
              <w:rPr>
                <w:b/>
                <w:bCs/>
                <w:sz w:val="20"/>
                <w:szCs w:val="20"/>
              </w:rPr>
            </w:pPr>
            <w:r w:rsidRPr="00D2589F">
              <w:rPr>
                <w:b/>
                <w:bCs/>
                <w:sz w:val="20"/>
                <w:szCs w:val="20"/>
              </w:rPr>
              <w:t> </w:t>
            </w:r>
          </w:p>
        </w:tc>
      </w:tr>
      <w:tr w:rsidR="00C73464" w:rsidRPr="009C180D" w14:paraId="193AB5B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3F1DE30"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0E5987A" w14:textId="77777777" w:rsidR="00C73464" w:rsidRPr="009C180D" w:rsidRDefault="00C73464" w:rsidP="00C73464">
            <w:pPr>
              <w:ind w:right="-41"/>
              <w:rPr>
                <w:b/>
                <w:bCs/>
                <w:sz w:val="20"/>
                <w:szCs w:val="20"/>
              </w:rPr>
            </w:pPr>
            <w:r w:rsidRPr="009C180D">
              <w:rPr>
                <w:b/>
                <w:bCs/>
                <w:sz w:val="20"/>
                <w:szCs w:val="20"/>
              </w:rPr>
              <w:t>1.2.7.28   на соснах з діаметром  стовбура до 20 см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3174D45" w14:textId="77777777" w:rsidR="00C73464" w:rsidRPr="009C180D" w:rsidRDefault="00C73464" w:rsidP="00C73464">
            <w:pPr>
              <w:ind w:right="-41"/>
              <w:jc w:val="center"/>
              <w:rPr>
                <w:b/>
                <w:bCs/>
                <w:sz w:val="20"/>
                <w:szCs w:val="20"/>
              </w:rPr>
            </w:pPr>
            <w:r w:rsidRPr="009C180D">
              <w:rPr>
                <w:b/>
                <w:bCs/>
                <w:sz w:val="20"/>
                <w:szCs w:val="20"/>
              </w:rPr>
              <w:t>1 гілка</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FFC3ED0" w14:textId="7A4355B2" w:rsidR="00C73464" w:rsidRPr="009C180D" w:rsidRDefault="00C73464" w:rsidP="00C73464">
            <w:pPr>
              <w:ind w:right="-41"/>
              <w:jc w:val="center"/>
              <w:rPr>
                <w:b/>
                <w:bCs/>
                <w:sz w:val="20"/>
                <w:szCs w:val="20"/>
              </w:rPr>
            </w:pPr>
            <w:r w:rsidRPr="00D2589F">
              <w:rPr>
                <w:b/>
                <w:bCs/>
                <w:sz w:val="20"/>
                <w:szCs w:val="20"/>
              </w:rPr>
              <w:t>120,87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B0276DF" w14:textId="7A2341D0" w:rsidR="00C73464" w:rsidRPr="009C180D" w:rsidRDefault="00C73464" w:rsidP="00C73464">
            <w:pPr>
              <w:jc w:val="center"/>
              <w:rPr>
                <w:b/>
                <w:bCs/>
                <w:sz w:val="20"/>
                <w:szCs w:val="20"/>
              </w:rPr>
            </w:pPr>
            <w:r w:rsidRPr="00D2589F">
              <w:rPr>
                <w:b/>
                <w:bCs/>
                <w:sz w:val="20"/>
                <w:szCs w:val="20"/>
              </w:rPr>
              <w:t>126,62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8972387" w14:textId="7085A416" w:rsidR="00C73464" w:rsidRPr="009C180D" w:rsidRDefault="00C73464" w:rsidP="00C73464">
            <w:pPr>
              <w:jc w:val="center"/>
              <w:rPr>
                <w:b/>
                <w:bCs/>
                <w:sz w:val="20"/>
                <w:szCs w:val="20"/>
              </w:rPr>
            </w:pPr>
            <w:r w:rsidRPr="00D2589F">
              <w:rPr>
                <w:b/>
                <w:bCs/>
                <w:sz w:val="20"/>
                <w:szCs w:val="20"/>
              </w:rPr>
              <w:t>172,67</w:t>
            </w:r>
          </w:p>
        </w:tc>
      </w:tr>
      <w:tr w:rsidR="00C73464" w:rsidRPr="009C180D" w14:paraId="702E8B1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C59950D"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3B80BB0" w14:textId="77777777" w:rsidR="00C73464" w:rsidRPr="009C180D" w:rsidRDefault="00C73464" w:rsidP="00C73464">
            <w:pPr>
              <w:ind w:right="-41"/>
              <w:rPr>
                <w:b/>
                <w:bCs/>
                <w:sz w:val="20"/>
                <w:szCs w:val="20"/>
              </w:rPr>
            </w:pPr>
            <w:r w:rsidRPr="009C180D">
              <w:rPr>
                <w:b/>
                <w:bCs/>
                <w:sz w:val="20"/>
                <w:szCs w:val="20"/>
              </w:rPr>
              <w:t>1.2.7.30   на ялинах з діаметром  стовбура більше 15 см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6A50B13" w14:textId="77777777" w:rsidR="00C73464" w:rsidRPr="009C180D" w:rsidRDefault="00C73464" w:rsidP="00C73464">
            <w:pPr>
              <w:ind w:right="-41"/>
              <w:jc w:val="center"/>
              <w:rPr>
                <w:b/>
                <w:bCs/>
                <w:sz w:val="20"/>
                <w:szCs w:val="20"/>
              </w:rPr>
            </w:pPr>
            <w:r w:rsidRPr="009C180D">
              <w:rPr>
                <w:b/>
                <w:bCs/>
                <w:sz w:val="20"/>
                <w:szCs w:val="20"/>
              </w:rPr>
              <w:t>1 гілка</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4A68ADA" w14:textId="3AFEC7D7" w:rsidR="00C73464" w:rsidRPr="009C180D" w:rsidRDefault="00C73464" w:rsidP="00C73464">
            <w:pPr>
              <w:ind w:right="-41"/>
              <w:jc w:val="center"/>
              <w:rPr>
                <w:b/>
                <w:bCs/>
                <w:sz w:val="20"/>
                <w:szCs w:val="20"/>
              </w:rPr>
            </w:pPr>
            <w:r w:rsidRPr="00D2589F">
              <w:rPr>
                <w:b/>
                <w:bCs/>
                <w:sz w:val="20"/>
                <w:szCs w:val="20"/>
              </w:rPr>
              <w:t>67,03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429BAD2" w14:textId="0CA73D23" w:rsidR="00C73464" w:rsidRPr="009C180D" w:rsidRDefault="00C73464" w:rsidP="00C73464">
            <w:pPr>
              <w:jc w:val="center"/>
              <w:rPr>
                <w:b/>
                <w:bCs/>
                <w:sz w:val="20"/>
                <w:szCs w:val="20"/>
              </w:rPr>
            </w:pPr>
            <w:r w:rsidRPr="00D2589F">
              <w:rPr>
                <w:b/>
                <w:bCs/>
                <w:sz w:val="20"/>
                <w:szCs w:val="20"/>
              </w:rPr>
              <w:t>70,22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FF0B3CD" w14:textId="041C6124" w:rsidR="00C73464" w:rsidRPr="009C180D" w:rsidRDefault="00C73464" w:rsidP="00C73464">
            <w:pPr>
              <w:jc w:val="center"/>
              <w:rPr>
                <w:b/>
                <w:bCs/>
                <w:sz w:val="20"/>
                <w:szCs w:val="20"/>
              </w:rPr>
            </w:pPr>
            <w:r w:rsidRPr="00D2589F">
              <w:rPr>
                <w:b/>
                <w:bCs/>
                <w:sz w:val="20"/>
                <w:szCs w:val="20"/>
              </w:rPr>
              <w:t>95,76</w:t>
            </w:r>
          </w:p>
        </w:tc>
      </w:tr>
      <w:tr w:rsidR="00C73464" w:rsidRPr="009C180D" w14:paraId="3808B9F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49A3C4E" w14:textId="77777777" w:rsidR="00C73464" w:rsidRPr="009C180D" w:rsidRDefault="00C73464" w:rsidP="00C73464">
            <w:pPr>
              <w:jc w:val="center"/>
              <w:rPr>
                <w:b/>
                <w:bCs/>
                <w:sz w:val="20"/>
                <w:szCs w:val="20"/>
              </w:rPr>
            </w:pPr>
            <w:r w:rsidRPr="009C180D">
              <w:rPr>
                <w:b/>
                <w:bCs/>
                <w:sz w:val="20"/>
                <w:szCs w:val="20"/>
              </w:rPr>
              <w:t>38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C086575" w14:textId="77777777" w:rsidR="00C73464" w:rsidRPr="009C180D" w:rsidRDefault="00C73464" w:rsidP="00C73464">
            <w:pPr>
              <w:ind w:right="-41"/>
              <w:rPr>
                <w:b/>
                <w:bCs/>
                <w:sz w:val="20"/>
                <w:szCs w:val="20"/>
              </w:rPr>
            </w:pPr>
            <w:r w:rsidRPr="009C180D">
              <w:rPr>
                <w:b/>
                <w:bCs/>
                <w:sz w:val="20"/>
                <w:szCs w:val="20"/>
              </w:rPr>
              <w:t>Омолодження дерев листяних порід з діаметром стовбура до 50 см при кількості зрізів  скелетних гілок</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92933A4" w14:textId="3259312D"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CAED10D" w14:textId="4FC75CAC"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996BB96" w14:textId="2E3B0DF9"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6A7377E" w14:textId="2A93DAFB" w:rsidR="00C73464" w:rsidRPr="009C180D" w:rsidRDefault="00C73464" w:rsidP="00C73464">
            <w:pPr>
              <w:jc w:val="center"/>
              <w:rPr>
                <w:b/>
                <w:bCs/>
                <w:sz w:val="20"/>
                <w:szCs w:val="20"/>
              </w:rPr>
            </w:pPr>
            <w:r w:rsidRPr="00D2589F">
              <w:rPr>
                <w:b/>
                <w:bCs/>
                <w:sz w:val="20"/>
                <w:szCs w:val="20"/>
              </w:rPr>
              <w:t> </w:t>
            </w:r>
          </w:p>
        </w:tc>
      </w:tr>
      <w:tr w:rsidR="00C73464" w:rsidRPr="009C180D" w14:paraId="4B8F510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1D3D0E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6017438" w14:textId="77777777" w:rsidR="00C73464" w:rsidRPr="009C180D" w:rsidRDefault="00C73464" w:rsidP="00C73464">
            <w:pPr>
              <w:ind w:right="-41"/>
              <w:rPr>
                <w:b/>
                <w:bCs/>
                <w:sz w:val="20"/>
                <w:szCs w:val="20"/>
              </w:rPr>
            </w:pPr>
            <w:r w:rsidRPr="009C180D">
              <w:rPr>
                <w:b/>
                <w:bCs/>
                <w:sz w:val="20"/>
                <w:szCs w:val="20"/>
              </w:rPr>
              <w:t xml:space="preserve">1.2.7.32   21-30 шт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0D48DCB"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5506B8D" w14:textId="33ED35AF" w:rsidR="00C73464" w:rsidRPr="009C180D" w:rsidRDefault="00C73464" w:rsidP="00C73464">
            <w:pPr>
              <w:ind w:right="-41"/>
              <w:jc w:val="center"/>
              <w:rPr>
                <w:b/>
                <w:bCs/>
                <w:sz w:val="20"/>
                <w:szCs w:val="20"/>
              </w:rPr>
            </w:pPr>
            <w:r w:rsidRPr="00D2589F">
              <w:rPr>
                <w:b/>
                <w:bCs/>
                <w:sz w:val="20"/>
                <w:szCs w:val="20"/>
              </w:rPr>
              <w:t>2624,28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93AF303" w14:textId="334711CA" w:rsidR="00C73464" w:rsidRPr="009C180D" w:rsidRDefault="00C73464" w:rsidP="00C73464">
            <w:pPr>
              <w:jc w:val="center"/>
              <w:rPr>
                <w:b/>
                <w:bCs/>
                <w:sz w:val="20"/>
                <w:szCs w:val="20"/>
              </w:rPr>
            </w:pPr>
            <w:r w:rsidRPr="00D2589F">
              <w:rPr>
                <w:b/>
                <w:bCs/>
                <w:sz w:val="20"/>
                <w:szCs w:val="20"/>
              </w:rPr>
              <w:t>2749,24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5899E6B" w14:textId="456EA986" w:rsidR="00C73464" w:rsidRPr="009C180D" w:rsidRDefault="00C73464" w:rsidP="00C73464">
            <w:pPr>
              <w:jc w:val="center"/>
              <w:rPr>
                <w:b/>
                <w:bCs/>
                <w:sz w:val="20"/>
                <w:szCs w:val="20"/>
              </w:rPr>
            </w:pPr>
            <w:r w:rsidRPr="00D2589F">
              <w:rPr>
                <w:b/>
                <w:bCs/>
                <w:sz w:val="20"/>
                <w:szCs w:val="20"/>
              </w:rPr>
              <w:t>3748,97</w:t>
            </w:r>
          </w:p>
        </w:tc>
      </w:tr>
      <w:tr w:rsidR="00C73464" w:rsidRPr="009C180D" w14:paraId="50ED48C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424516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054EBA4" w14:textId="77777777" w:rsidR="00C73464" w:rsidRPr="009C180D" w:rsidRDefault="00C73464" w:rsidP="00C73464">
            <w:pPr>
              <w:ind w:right="-41"/>
              <w:rPr>
                <w:b/>
                <w:bCs/>
                <w:sz w:val="20"/>
                <w:szCs w:val="20"/>
              </w:rPr>
            </w:pPr>
            <w:r w:rsidRPr="009C180D">
              <w:rPr>
                <w:b/>
                <w:bCs/>
                <w:sz w:val="20"/>
                <w:szCs w:val="20"/>
              </w:rPr>
              <w:t xml:space="preserve"> 1.2.7.33   більше 30 шт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4E09DAA" w14:textId="77777777" w:rsidR="00C73464" w:rsidRPr="009C180D" w:rsidRDefault="00C73464" w:rsidP="00C73464">
            <w:pPr>
              <w:ind w:right="-41"/>
              <w:jc w:val="center"/>
              <w:rPr>
                <w:b/>
                <w:bCs/>
                <w:sz w:val="20"/>
                <w:szCs w:val="20"/>
              </w:rPr>
            </w:pPr>
            <w:r w:rsidRPr="009C180D">
              <w:rPr>
                <w:b/>
                <w:bCs/>
                <w:sz w:val="20"/>
                <w:szCs w:val="20"/>
              </w:rPr>
              <w:t>1шт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80D473E" w14:textId="25F933AA" w:rsidR="00C73464" w:rsidRPr="009C180D" w:rsidRDefault="00C73464" w:rsidP="00C73464">
            <w:pPr>
              <w:ind w:right="-41"/>
              <w:jc w:val="center"/>
              <w:rPr>
                <w:b/>
                <w:bCs/>
                <w:sz w:val="20"/>
                <w:szCs w:val="20"/>
              </w:rPr>
            </w:pPr>
            <w:r w:rsidRPr="00D2589F">
              <w:rPr>
                <w:b/>
                <w:bCs/>
                <w:sz w:val="20"/>
                <w:szCs w:val="20"/>
              </w:rPr>
              <w:t>3586,19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072F01D" w14:textId="7DE91153" w:rsidR="00C73464" w:rsidRPr="009C180D" w:rsidRDefault="00C73464" w:rsidP="00C73464">
            <w:pPr>
              <w:jc w:val="center"/>
              <w:rPr>
                <w:b/>
                <w:bCs/>
                <w:sz w:val="20"/>
                <w:szCs w:val="20"/>
              </w:rPr>
            </w:pPr>
            <w:r w:rsidRPr="00D2589F">
              <w:rPr>
                <w:b/>
                <w:bCs/>
                <w:sz w:val="20"/>
                <w:szCs w:val="20"/>
              </w:rPr>
              <w:t>3756,96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472532A" w14:textId="54615660" w:rsidR="00C73464" w:rsidRPr="009C180D" w:rsidRDefault="00C73464" w:rsidP="00C73464">
            <w:pPr>
              <w:jc w:val="center"/>
              <w:rPr>
                <w:b/>
                <w:bCs/>
                <w:sz w:val="20"/>
                <w:szCs w:val="20"/>
              </w:rPr>
            </w:pPr>
            <w:r w:rsidRPr="00D2589F">
              <w:rPr>
                <w:b/>
                <w:bCs/>
                <w:sz w:val="20"/>
                <w:szCs w:val="20"/>
              </w:rPr>
              <w:t>5123,13</w:t>
            </w:r>
          </w:p>
        </w:tc>
      </w:tr>
      <w:tr w:rsidR="00C73464" w:rsidRPr="009C180D" w14:paraId="5EB7299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A0EB272" w14:textId="77777777" w:rsidR="00C73464" w:rsidRPr="009C180D" w:rsidRDefault="00C73464" w:rsidP="00C73464">
            <w:pPr>
              <w:jc w:val="center"/>
              <w:rPr>
                <w:b/>
                <w:bCs/>
                <w:sz w:val="20"/>
                <w:szCs w:val="20"/>
              </w:rPr>
            </w:pPr>
            <w:r w:rsidRPr="009C180D">
              <w:rPr>
                <w:b/>
                <w:bCs/>
                <w:sz w:val="20"/>
                <w:szCs w:val="20"/>
              </w:rPr>
              <w:t>39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0E08E50" w14:textId="77777777" w:rsidR="00C73464" w:rsidRPr="009C180D" w:rsidRDefault="00C73464" w:rsidP="00C73464">
            <w:pPr>
              <w:ind w:right="-41"/>
              <w:rPr>
                <w:b/>
                <w:bCs/>
                <w:sz w:val="20"/>
                <w:szCs w:val="20"/>
              </w:rPr>
            </w:pPr>
            <w:r w:rsidRPr="009C180D">
              <w:rPr>
                <w:b/>
                <w:bCs/>
                <w:sz w:val="20"/>
                <w:szCs w:val="20"/>
              </w:rPr>
              <w:t>Ручна стрижка живоплоту віком до 5 років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1C0772B" w14:textId="6BE6757B"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FA879DF" w14:textId="353B910B"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D584444" w14:textId="4938299D"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E3FC00B" w14:textId="0AA144FB" w:rsidR="00C73464" w:rsidRPr="009C180D" w:rsidRDefault="00C73464" w:rsidP="00C73464">
            <w:pPr>
              <w:jc w:val="center"/>
              <w:rPr>
                <w:b/>
                <w:bCs/>
                <w:sz w:val="20"/>
                <w:szCs w:val="20"/>
              </w:rPr>
            </w:pPr>
            <w:r w:rsidRPr="00D2589F">
              <w:rPr>
                <w:b/>
                <w:bCs/>
                <w:sz w:val="20"/>
                <w:szCs w:val="20"/>
              </w:rPr>
              <w:t> </w:t>
            </w:r>
          </w:p>
        </w:tc>
      </w:tr>
      <w:tr w:rsidR="00C73464" w:rsidRPr="009C180D" w14:paraId="477EB5A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3C30CD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CCFD05E" w14:textId="77777777" w:rsidR="00C73464" w:rsidRPr="009C180D" w:rsidRDefault="00C73464" w:rsidP="00C73464">
            <w:pPr>
              <w:ind w:right="-41"/>
              <w:rPr>
                <w:b/>
                <w:bCs/>
                <w:sz w:val="20"/>
                <w:szCs w:val="20"/>
              </w:rPr>
            </w:pPr>
            <w:r w:rsidRPr="009C180D">
              <w:rPr>
                <w:b/>
                <w:bCs/>
                <w:sz w:val="20"/>
                <w:szCs w:val="20"/>
              </w:rPr>
              <w:t xml:space="preserve">1.2.7.37   з землі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B799E8F"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3C4A9D0" w14:textId="15DDD310" w:rsidR="00C73464" w:rsidRPr="009C180D" w:rsidRDefault="00C73464" w:rsidP="00C73464">
            <w:pPr>
              <w:ind w:right="-41"/>
              <w:jc w:val="center"/>
              <w:rPr>
                <w:b/>
                <w:bCs/>
                <w:sz w:val="20"/>
                <w:szCs w:val="20"/>
              </w:rPr>
            </w:pPr>
            <w:r w:rsidRPr="00D2589F">
              <w:rPr>
                <w:b/>
                <w:bCs/>
                <w:sz w:val="20"/>
                <w:szCs w:val="20"/>
              </w:rPr>
              <w:t>33,01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AB396E8" w14:textId="0D916226" w:rsidR="00C73464" w:rsidRPr="009C180D" w:rsidRDefault="00C73464" w:rsidP="00C73464">
            <w:pPr>
              <w:jc w:val="center"/>
              <w:rPr>
                <w:b/>
                <w:bCs/>
                <w:sz w:val="20"/>
                <w:szCs w:val="20"/>
              </w:rPr>
            </w:pPr>
            <w:r w:rsidRPr="00D2589F">
              <w:rPr>
                <w:b/>
                <w:bCs/>
                <w:sz w:val="20"/>
                <w:szCs w:val="20"/>
              </w:rPr>
              <w:t>34,58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6B13659" w14:textId="46C2B923" w:rsidR="00C73464" w:rsidRPr="009C180D" w:rsidRDefault="00C73464" w:rsidP="00C73464">
            <w:pPr>
              <w:jc w:val="center"/>
              <w:rPr>
                <w:b/>
                <w:bCs/>
                <w:sz w:val="20"/>
                <w:szCs w:val="20"/>
              </w:rPr>
            </w:pPr>
            <w:r w:rsidRPr="00D2589F">
              <w:rPr>
                <w:b/>
                <w:bCs/>
                <w:sz w:val="20"/>
                <w:szCs w:val="20"/>
              </w:rPr>
              <w:t>47,16</w:t>
            </w:r>
          </w:p>
        </w:tc>
      </w:tr>
      <w:tr w:rsidR="00C73464" w:rsidRPr="009C180D" w14:paraId="19F0C92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30C49F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97DA72C" w14:textId="77777777" w:rsidR="00C73464" w:rsidRPr="009C180D" w:rsidRDefault="00C73464" w:rsidP="00C73464">
            <w:pPr>
              <w:ind w:right="-41"/>
              <w:rPr>
                <w:b/>
                <w:bCs/>
                <w:sz w:val="20"/>
                <w:szCs w:val="20"/>
              </w:rPr>
            </w:pPr>
            <w:r w:rsidRPr="009C180D">
              <w:rPr>
                <w:b/>
                <w:bCs/>
                <w:sz w:val="20"/>
                <w:szCs w:val="20"/>
              </w:rPr>
              <w:t xml:space="preserve">1.2.7.38   з лавки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4833028"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7DB3AF6" w14:textId="7A3E40ED" w:rsidR="00C73464" w:rsidRPr="009C180D" w:rsidRDefault="00C73464" w:rsidP="00C73464">
            <w:pPr>
              <w:ind w:right="-41"/>
              <w:jc w:val="center"/>
              <w:rPr>
                <w:b/>
                <w:bCs/>
                <w:sz w:val="20"/>
                <w:szCs w:val="20"/>
              </w:rPr>
            </w:pPr>
            <w:r w:rsidRPr="00D2589F">
              <w:rPr>
                <w:b/>
                <w:bCs/>
                <w:sz w:val="20"/>
                <w:szCs w:val="20"/>
              </w:rPr>
              <w:t>40,64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071AD56" w14:textId="5D1AAA9E" w:rsidR="00C73464" w:rsidRPr="009C180D" w:rsidRDefault="00C73464" w:rsidP="00C73464">
            <w:pPr>
              <w:jc w:val="center"/>
              <w:rPr>
                <w:b/>
                <w:bCs/>
                <w:sz w:val="20"/>
                <w:szCs w:val="20"/>
              </w:rPr>
            </w:pPr>
            <w:r w:rsidRPr="00D2589F">
              <w:rPr>
                <w:b/>
                <w:bCs/>
                <w:sz w:val="20"/>
                <w:szCs w:val="20"/>
              </w:rPr>
              <w:t>42,57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4137809" w14:textId="05CA78D3" w:rsidR="00C73464" w:rsidRPr="009C180D" w:rsidRDefault="00C73464" w:rsidP="00C73464">
            <w:pPr>
              <w:jc w:val="center"/>
              <w:rPr>
                <w:b/>
                <w:bCs/>
                <w:sz w:val="20"/>
                <w:szCs w:val="20"/>
              </w:rPr>
            </w:pPr>
            <w:r w:rsidRPr="00D2589F">
              <w:rPr>
                <w:b/>
                <w:bCs/>
                <w:sz w:val="20"/>
                <w:szCs w:val="20"/>
              </w:rPr>
              <w:t>58,05</w:t>
            </w:r>
          </w:p>
        </w:tc>
      </w:tr>
      <w:tr w:rsidR="00C73464" w:rsidRPr="009C180D" w14:paraId="724EF7F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56211B5" w14:textId="77777777" w:rsidR="00C73464" w:rsidRPr="009C180D" w:rsidRDefault="00C73464" w:rsidP="00C73464">
            <w:pPr>
              <w:jc w:val="center"/>
              <w:rPr>
                <w:b/>
                <w:bCs/>
                <w:sz w:val="20"/>
                <w:szCs w:val="20"/>
              </w:rPr>
            </w:pPr>
            <w:r w:rsidRPr="009C180D">
              <w:rPr>
                <w:b/>
                <w:bCs/>
                <w:sz w:val="20"/>
                <w:szCs w:val="20"/>
              </w:rPr>
              <w:t>40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E4E2CD9" w14:textId="77777777" w:rsidR="00C73464" w:rsidRPr="009C180D" w:rsidRDefault="00C73464" w:rsidP="00C73464">
            <w:pPr>
              <w:ind w:right="-41"/>
              <w:rPr>
                <w:b/>
                <w:bCs/>
                <w:sz w:val="20"/>
                <w:szCs w:val="20"/>
              </w:rPr>
            </w:pPr>
            <w:r w:rsidRPr="009C180D">
              <w:rPr>
                <w:b/>
                <w:bCs/>
                <w:sz w:val="20"/>
                <w:szCs w:val="20"/>
              </w:rPr>
              <w:t>Ручна стрижка живоплоту віком до 5 років бензомоторною пилкою або мотоножницями, без урахування ПММ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81B6C20" w14:textId="33CAFDBC"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F100C06" w14:textId="4389E003"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5AA1A85" w14:textId="1B63B71F"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9C84013" w14:textId="5B74E68B" w:rsidR="00C73464" w:rsidRPr="009C180D" w:rsidRDefault="00C73464" w:rsidP="00C73464">
            <w:pPr>
              <w:jc w:val="center"/>
              <w:rPr>
                <w:b/>
                <w:bCs/>
                <w:sz w:val="20"/>
                <w:szCs w:val="20"/>
              </w:rPr>
            </w:pPr>
            <w:r w:rsidRPr="00D2589F">
              <w:rPr>
                <w:b/>
                <w:bCs/>
                <w:sz w:val="20"/>
                <w:szCs w:val="20"/>
              </w:rPr>
              <w:t> </w:t>
            </w:r>
          </w:p>
        </w:tc>
      </w:tr>
      <w:tr w:rsidR="00C73464" w:rsidRPr="009C180D" w14:paraId="6A9C019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A8C6BA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80A5E66" w14:textId="77777777" w:rsidR="00C73464" w:rsidRPr="009C180D" w:rsidRDefault="00C73464" w:rsidP="00C73464">
            <w:pPr>
              <w:ind w:right="-41"/>
              <w:rPr>
                <w:b/>
                <w:bCs/>
                <w:sz w:val="20"/>
                <w:szCs w:val="20"/>
              </w:rPr>
            </w:pPr>
            <w:r w:rsidRPr="009C180D">
              <w:rPr>
                <w:b/>
                <w:bCs/>
                <w:sz w:val="20"/>
                <w:szCs w:val="20"/>
              </w:rPr>
              <w:t xml:space="preserve">1.2.7.37   з землі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0D45782"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D2DD1A6" w14:textId="2EEE27D4" w:rsidR="00C73464" w:rsidRPr="009C180D" w:rsidRDefault="00C73464" w:rsidP="00C73464">
            <w:pPr>
              <w:ind w:right="-41"/>
              <w:jc w:val="center"/>
              <w:rPr>
                <w:b/>
                <w:bCs/>
                <w:sz w:val="20"/>
                <w:szCs w:val="20"/>
              </w:rPr>
            </w:pPr>
            <w:r w:rsidRPr="00D2589F">
              <w:rPr>
                <w:b/>
                <w:bCs/>
                <w:sz w:val="20"/>
                <w:szCs w:val="20"/>
              </w:rPr>
              <w:t>44,02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1D0825B" w14:textId="59B9609E" w:rsidR="00C73464" w:rsidRPr="009C180D" w:rsidRDefault="00C73464" w:rsidP="00C73464">
            <w:pPr>
              <w:jc w:val="center"/>
              <w:rPr>
                <w:b/>
                <w:bCs/>
                <w:sz w:val="20"/>
                <w:szCs w:val="20"/>
              </w:rPr>
            </w:pPr>
            <w:r w:rsidRPr="00D2589F">
              <w:rPr>
                <w:b/>
                <w:bCs/>
                <w:sz w:val="20"/>
                <w:szCs w:val="20"/>
              </w:rPr>
              <w:t>46,11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725A79D" w14:textId="50CEB7EF" w:rsidR="00C73464" w:rsidRPr="009C180D" w:rsidRDefault="00C73464" w:rsidP="00C73464">
            <w:pPr>
              <w:jc w:val="center"/>
              <w:rPr>
                <w:b/>
                <w:bCs/>
                <w:sz w:val="20"/>
                <w:szCs w:val="20"/>
              </w:rPr>
            </w:pPr>
            <w:r w:rsidRPr="00D2589F">
              <w:rPr>
                <w:b/>
                <w:bCs/>
                <w:sz w:val="20"/>
                <w:szCs w:val="20"/>
              </w:rPr>
              <w:t>62,88</w:t>
            </w:r>
          </w:p>
        </w:tc>
      </w:tr>
      <w:tr w:rsidR="00C73464" w:rsidRPr="009C180D" w14:paraId="68500C8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DF693C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78F94BA" w14:textId="77777777" w:rsidR="00C73464" w:rsidRPr="009C180D" w:rsidRDefault="00C73464" w:rsidP="00C73464">
            <w:pPr>
              <w:ind w:right="-41"/>
              <w:rPr>
                <w:b/>
                <w:bCs/>
                <w:sz w:val="20"/>
                <w:szCs w:val="20"/>
              </w:rPr>
            </w:pPr>
            <w:r w:rsidRPr="009C180D">
              <w:rPr>
                <w:b/>
                <w:bCs/>
                <w:sz w:val="20"/>
                <w:szCs w:val="20"/>
              </w:rPr>
              <w:t xml:space="preserve">1.2.7.38   з лавки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A498B32"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26DDF18" w14:textId="500AFED0" w:rsidR="00C73464" w:rsidRPr="009C180D" w:rsidRDefault="00C73464" w:rsidP="00C73464">
            <w:pPr>
              <w:ind w:right="-41"/>
              <w:jc w:val="center"/>
              <w:rPr>
                <w:b/>
                <w:bCs/>
                <w:sz w:val="20"/>
                <w:szCs w:val="20"/>
              </w:rPr>
            </w:pPr>
            <w:r w:rsidRPr="00D2589F">
              <w:rPr>
                <w:b/>
                <w:bCs/>
                <w:sz w:val="20"/>
                <w:szCs w:val="20"/>
              </w:rPr>
              <w:t>54,17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C148511" w14:textId="7D3B865A" w:rsidR="00C73464" w:rsidRPr="009C180D" w:rsidRDefault="00C73464" w:rsidP="00C73464">
            <w:pPr>
              <w:jc w:val="center"/>
              <w:rPr>
                <w:b/>
                <w:bCs/>
                <w:sz w:val="20"/>
                <w:szCs w:val="20"/>
              </w:rPr>
            </w:pPr>
            <w:r w:rsidRPr="00D2589F">
              <w:rPr>
                <w:b/>
                <w:bCs/>
                <w:sz w:val="20"/>
                <w:szCs w:val="20"/>
              </w:rPr>
              <w:t>56,75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41C5DA" w14:textId="1FA484F7" w:rsidR="00C73464" w:rsidRPr="009C180D" w:rsidRDefault="00C73464" w:rsidP="00C73464">
            <w:pPr>
              <w:jc w:val="center"/>
              <w:rPr>
                <w:b/>
                <w:bCs/>
                <w:sz w:val="20"/>
                <w:szCs w:val="20"/>
              </w:rPr>
            </w:pPr>
            <w:r w:rsidRPr="00D2589F">
              <w:rPr>
                <w:b/>
                <w:bCs/>
                <w:sz w:val="20"/>
                <w:szCs w:val="20"/>
              </w:rPr>
              <w:t>77,39</w:t>
            </w:r>
          </w:p>
        </w:tc>
      </w:tr>
      <w:tr w:rsidR="00C73464" w:rsidRPr="009C180D" w14:paraId="5807F9E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1FD195D" w14:textId="77777777" w:rsidR="00C73464" w:rsidRPr="009C180D" w:rsidRDefault="00C73464" w:rsidP="00C73464">
            <w:pPr>
              <w:jc w:val="center"/>
              <w:rPr>
                <w:b/>
                <w:bCs/>
                <w:sz w:val="20"/>
                <w:szCs w:val="20"/>
              </w:rPr>
            </w:pPr>
            <w:r w:rsidRPr="009C180D">
              <w:rPr>
                <w:b/>
                <w:bCs/>
                <w:sz w:val="20"/>
                <w:szCs w:val="20"/>
              </w:rPr>
              <w:t>41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5C2F6D3" w14:textId="77777777" w:rsidR="00C73464" w:rsidRPr="009C180D" w:rsidRDefault="00C73464" w:rsidP="00C73464">
            <w:pPr>
              <w:ind w:right="-41"/>
              <w:rPr>
                <w:b/>
                <w:bCs/>
                <w:sz w:val="20"/>
                <w:szCs w:val="20"/>
              </w:rPr>
            </w:pPr>
            <w:r w:rsidRPr="009C180D">
              <w:rPr>
                <w:b/>
                <w:bCs/>
                <w:sz w:val="20"/>
                <w:szCs w:val="20"/>
              </w:rPr>
              <w:t>Омолодження живоплоту з деревно-чагарникових порід, більше 70%</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383E806" w14:textId="4617592A"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669132F" w14:textId="058DB94C"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811C639" w14:textId="290A499D"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CEE2B81" w14:textId="0AB6DDEF" w:rsidR="00C73464" w:rsidRPr="009C180D" w:rsidRDefault="00C73464" w:rsidP="00C73464">
            <w:pPr>
              <w:jc w:val="center"/>
              <w:rPr>
                <w:b/>
                <w:bCs/>
                <w:sz w:val="20"/>
                <w:szCs w:val="20"/>
              </w:rPr>
            </w:pPr>
            <w:r w:rsidRPr="00D2589F">
              <w:rPr>
                <w:b/>
                <w:bCs/>
                <w:sz w:val="20"/>
                <w:szCs w:val="20"/>
              </w:rPr>
              <w:t> </w:t>
            </w:r>
          </w:p>
        </w:tc>
      </w:tr>
      <w:tr w:rsidR="00C73464" w:rsidRPr="009C180D" w14:paraId="2243E1F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50B37D6"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A69DE90" w14:textId="77777777" w:rsidR="00C73464" w:rsidRPr="009C180D" w:rsidRDefault="00C73464" w:rsidP="00C73464">
            <w:pPr>
              <w:ind w:right="-41"/>
              <w:rPr>
                <w:b/>
                <w:bCs/>
                <w:sz w:val="20"/>
                <w:szCs w:val="20"/>
              </w:rPr>
            </w:pPr>
            <w:r w:rsidRPr="009C180D">
              <w:rPr>
                <w:b/>
                <w:bCs/>
                <w:sz w:val="20"/>
                <w:szCs w:val="20"/>
              </w:rPr>
              <w:t>1.2.7.40    м’яколистяних з обрізуванням пагонів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A8C21A4"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CF3568F" w14:textId="001D9158" w:rsidR="00C73464" w:rsidRPr="009C180D" w:rsidRDefault="00C73464" w:rsidP="00C73464">
            <w:pPr>
              <w:ind w:right="-41"/>
              <w:jc w:val="center"/>
              <w:rPr>
                <w:b/>
                <w:bCs/>
                <w:sz w:val="20"/>
                <w:szCs w:val="20"/>
              </w:rPr>
            </w:pPr>
            <w:r w:rsidRPr="00D2589F">
              <w:rPr>
                <w:b/>
                <w:bCs/>
                <w:sz w:val="20"/>
                <w:szCs w:val="20"/>
              </w:rPr>
              <w:t>38,59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E4C9ED0" w14:textId="6389ED75" w:rsidR="00C73464" w:rsidRPr="009C180D" w:rsidRDefault="00C73464" w:rsidP="00C73464">
            <w:pPr>
              <w:jc w:val="center"/>
              <w:rPr>
                <w:b/>
                <w:bCs/>
                <w:sz w:val="20"/>
                <w:szCs w:val="20"/>
              </w:rPr>
            </w:pPr>
            <w:r w:rsidRPr="00D2589F">
              <w:rPr>
                <w:b/>
                <w:bCs/>
                <w:sz w:val="20"/>
                <w:szCs w:val="20"/>
              </w:rPr>
              <w:t>40,43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C757CDC" w14:textId="4B6575E8" w:rsidR="00C73464" w:rsidRPr="009C180D" w:rsidRDefault="00C73464" w:rsidP="00C73464">
            <w:pPr>
              <w:jc w:val="center"/>
              <w:rPr>
                <w:b/>
                <w:bCs/>
                <w:sz w:val="20"/>
                <w:szCs w:val="20"/>
              </w:rPr>
            </w:pPr>
            <w:r w:rsidRPr="00D2589F">
              <w:rPr>
                <w:b/>
                <w:bCs/>
                <w:sz w:val="20"/>
                <w:szCs w:val="20"/>
              </w:rPr>
              <w:t>55,13</w:t>
            </w:r>
          </w:p>
        </w:tc>
      </w:tr>
      <w:tr w:rsidR="00C73464" w:rsidRPr="009C180D" w14:paraId="22DE5F1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1404C46"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ABACBDB" w14:textId="77777777" w:rsidR="00C73464" w:rsidRPr="009C180D" w:rsidRDefault="00C73464" w:rsidP="00C73464">
            <w:pPr>
              <w:ind w:right="-41"/>
              <w:rPr>
                <w:b/>
                <w:bCs/>
                <w:sz w:val="20"/>
                <w:szCs w:val="20"/>
              </w:rPr>
            </w:pPr>
            <w:r w:rsidRPr="009C180D">
              <w:rPr>
                <w:b/>
                <w:bCs/>
                <w:sz w:val="20"/>
                <w:szCs w:val="20"/>
              </w:rPr>
              <w:t>1.2.7.42   твердолистяних з обрізуванням пагонів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B2B73C4"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D04EC90" w14:textId="70E764EC" w:rsidR="00C73464" w:rsidRPr="009C180D" w:rsidRDefault="00C73464" w:rsidP="00C73464">
            <w:pPr>
              <w:ind w:right="-41"/>
              <w:jc w:val="center"/>
              <w:rPr>
                <w:b/>
                <w:bCs/>
                <w:sz w:val="20"/>
                <w:szCs w:val="20"/>
              </w:rPr>
            </w:pPr>
            <w:r w:rsidRPr="00D2589F">
              <w:rPr>
                <w:b/>
                <w:bCs/>
                <w:sz w:val="20"/>
                <w:szCs w:val="20"/>
              </w:rPr>
              <w:t>48,00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0F4194C" w14:textId="40C16DF9" w:rsidR="00C73464" w:rsidRPr="009C180D" w:rsidRDefault="00C73464" w:rsidP="00C73464">
            <w:pPr>
              <w:jc w:val="center"/>
              <w:rPr>
                <w:b/>
                <w:bCs/>
                <w:sz w:val="20"/>
                <w:szCs w:val="20"/>
              </w:rPr>
            </w:pPr>
            <w:r w:rsidRPr="00D2589F">
              <w:rPr>
                <w:b/>
                <w:bCs/>
                <w:sz w:val="20"/>
                <w:szCs w:val="20"/>
              </w:rPr>
              <w:t>50,28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F7B28F1" w14:textId="63A93186" w:rsidR="00C73464" w:rsidRPr="009C180D" w:rsidRDefault="00C73464" w:rsidP="00C73464">
            <w:pPr>
              <w:jc w:val="center"/>
              <w:rPr>
                <w:b/>
                <w:bCs/>
                <w:sz w:val="20"/>
                <w:szCs w:val="20"/>
              </w:rPr>
            </w:pPr>
            <w:r w:rsidRPr="00D2589F">
              <w:rPr>
                <w:b/>
                <w:bCs/>
                <w:sz w:val="20"/>
                <w:szCs w:val="20"/>
              </w:rPr>
              <w:t>68,57</w:t>
            </w:r>
          </w:p>
        </w:tc>
      </w:tr>
      <w:tr w:rsidR="00C73464" w:rsidRPr="009C180D" w14:paraId="7FBD26C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7F3143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35C5BA9" w14:textId="77777777" w:rsidR="00C73464" w:rsidRPr="009C180D" w:rsidRDefault="00C73464" w:rsidP="00C73464">
            <w:pPr>
              <w:ind w:right="-41"/>
              <w:rPr>
                <w:b/>
                <w:bCs/>
                <w:sz w:val="20"/>
                <w:szCs w:val="20"/>
              </w:rPr>
            </w:pPr>
            <w:r w:rsidRPr="009C180D">
              <w:rPr>
                <w:b/>
                <w:bCs/>
                <w:sz w:val="20"/>
                <w:szCs w:val="20"/>
              </w:rPr>
              <w:t>1.2.7.44   з наявністю шипів і колючок з обрізуванням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9354F58"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D319A7E" w14:textId="16C231B1" w:rsidR="00C73464" w:rsidRPr="009C180D" w:rsidRDefault="00C73464" w:rsidP="00C73464">
            <w:pPr>
              <w:ind w:right="-41"/>
              <w:jc w:val="center"/>
              <w:rPr>
                <w:b/>
                <w:bCs/>
                <w:sz w:val="20"/>
                <w:szCs w:val="20"/>
              </w:rPr>
            </w:pPr>
            <w:r w:rsidRPr="00D2589F">
              <w:rPr>
                <w:b/>
                <w:bCs/>
                <w:sz w:val="20"/>
                <w:szCs w:val="20"/>
              </w:rPr>
              <w:t>79,49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3009E1A" w14:textId="16ED4D50" w:rsidR="00C73464" w:rsidRPr="009C180D" w:rsidRDefault="00C73464" w:rsidP="00C73464">
            <w:pPr>
              <w:jc w:val="center"/>
              <w:rPr>
                <w:b/>
                <w:bCs/>
                <w:sz w:val="20"/>
                <w:szCs w:val="20"/>
              </w:rPr>
            </w:pPr>
            <w:r w:rsidRPr="00D2589F">
              <w:rPr>
                <w:b/>
                <w:bCs/>
                <w:sz w:val="20"/>
                <w:szCs w:val="20"/>
              </w:rPr>
              <w:t>83,27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9BE2C7B" w14:textId="43161CC9" w:rsidR="00C73464" w:rsidRPr="009C180D" w:rsidRDefault="00C73464" w:rsidP="00C73464">
            <w:pPr>
              <w:jc w:val="center"/>
              <w:rPr>
                <w:b/>
                <w:bCs/>
                <w:sz w:val="20"/>
                <w:szCs w:val="20"/>
              </w:rPr>
            </w:pPr>
            <w:r w:rsidRPr="00D2589F">
              <w:rPr>
                <w:b/>
                <w:bCs/>
                <w:sz w:val="20"/>
                <w:szCs w:val="20"/>
              </w:rPr>
              <w:t>113,55</w:t>
            </w:r>
          </w:p>
        </w:tc>
      </w:tr>
      <w:tr w:rsidR="00C73464" w:rsidRPr="009C180D" w14:paraId="56B33EE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6856DB2" w14:textId="77777777" w:rsidR="00C73464" w:rsidRPr="009C180D" w:rsidRDefault="00C73464" w:rsidP="00C73464">
            <w:pPr>
              <w:jc w:val="center"/>
              <w:rPr>
                <w:b/>
                <w:bCs/>
                <w:sz w:val="20"/>
                <w:szCs w:val="20"/>
              </w:rPr>
            </w:pPr>
            <w:r w:rsidRPr="009C180D">
              <w:rPr>
                <w:b/>
                <w:bCs/>
                <w:sz w:val="20"/>
                <w:szCs w:val="20"/>
              </w:rPr>
              <w:t>42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7CE1192" w14:textId="77777777" w:rsidR="00C73464" w:rsidRPr="009C180D" w:rsidRDefault="00C73464" w:rsidP="00C73464">
            <w:pPr>
              <w:ind w:right="-41"/>
              <w:rPr>
                <w:b/>
                <w:bCs/>
                <w:sz w:val="20"/>
                <w:szCs w:val="20"/>
              </w:rPr>
            </w:pPr>
            <w:r w:rsidRPr="009C180D">
              <w:rPr>
                <w:b/>
                <w:bCs/>
                <w:sz w:val="20"/>
                <w:szCs w:val="20"/>
              </w:rPr>
              <w:t>Омолодження поодиноких (окремих) кущів висотою 1,5м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784C197" w14:textId="17509AD0"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B039680" w14:textId="425B3172"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3B15B67" w14:textId="3F84C7DE"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60C7361" w14:textId="63F4673D" w:rsidR="00C73464" w:rsidRPr="009C180D" w:rsidRDefault="00C73464" w:rsidP="00C73464">
            <w:pPr>
              <w:jc w:val="center"/>
              <w:rPr>
                <w:b/>
                <w:bCs/>
                <w:sz w:val="20"/>
                <w:szCs w:val="20"/>
              </w:rPr>
            </w:pPr>
            <w:r w:rsidRPr="00D2589F">
              <w:rPr>
                <w:b/>
                <w:bCs/>
                <w:sz w:val="20"/>
                <w:szCs w:val="20"/>
              </w:rPr>
              <w:t> </w:t>
            </w:r>
          </w:p>
        </w:tc>
      </w:tr>
      <w:tr w:rsidR="00C73464" w:rsidRPr="009C180D" w14:paraId="7CB955D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5812F10"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7F7380E" w14:textId="77777777" w:rsidR="00C73464" w:rsidRPr="009C180D" w:rsidRDefault="00C73464" w:rsidP="00C73464">
            <w:pPr>
              <w:ind w:right="-41"/>
              <w:rPr>
                <w:b/>
                <w:bCs/>
                <w:sz w:val="20"/>
                <w:szCs w:val="20"/>
              </w:rPr>
            </w:pPr>
            <w:r w:rsidRPr="009C180D">
              <w:rPr>
                <w:b/>
                <w:bCs/>
                <w:sz w:val="20"/>
                <w:szCs w:val="20"/>
              </w:rPr>
              <w:t>1.2.7.45   діаметром до 1,0 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22E3041"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0FDE5CF" w14:textId="7B9F404C" w:rsidR="00C73464" w:rsidRPr="009C180D" w:rsidRDefault="00C73464" w:rsidP="00C73464">
            <w:pPr>
              <w:ind w:right="-41"/>
              <w:jc w:val="center"/>
              <w:rPr>
                <w:b/>
                <w:bCs/>
                <w:sz w:val="20"/>
                <w:szCs w:val="20"/>
              </w:rPr>
            </w:pPr>
            <w:r w:rsidRPr="00D2589F">
              <w:rPr>
                <w:b/>
                <w:bCs/>
                <w:sz w:val="20"/>
                <w:szCs w:val="20"/>
              </w:rPr>
              <w:t>104,12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76618E2" w14:textId="70967BD3" w:rsidR="00C73464" w:rsidRPr="009C180D" w:rsidRDefault="00C73464" w:rsidP="00C73464">
            <w:pPr>
              <w:jc w:val="center"/>
              <w:rPr>
                <w:b/>
                <w:bCs/>
                <w:sz w:val="20"/>
                <w:szCs w:val="20"/>
              </w:rPr>
            </w:pPr>
            <w:r w:rsidRPr="00D2589F">
              <w:rPr>
                <w:b/>
                <w:bCs/>
                <w:sz w:val="20"/>
                <w:szCs w:val="20"/>
              </w:rPr>
              <w:t>109,08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2D5520B" w14:textId="5E7634C0" w:rsidR="00C73464" w:rsidRPr="009C180D" w:rsidRDefault="00C73464" w:rsidP="00C73464">
            <w:pPr>
              <w:jc w:val="center"/>
              <w:rPr>
                <w:b/>
                <w:bCs/>
                <w:sz w:val="20"/>
                <w:szCs w:val="20"/>
              </w:rPr>
            </w:pPr>
            <w:r w:rsidRPr="00D2589F">
              <w:rPr>
                <w:b/>
                <w:bCs/>
                <w:sz w:val="20"/>
                <w:szCs w:val="20"/>
              </w:rPr>
              <w:t>148,74</w:t>
            </w:r>
          </w:p>
        </w:tc>
      </w:tr>
      <w:tr w:rsidR="00C73464" w:rsidRPr="009C180D" w14:paraId="27D4341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D1E53CB"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F819259" w14:textId="77777777" w:rsidR="00C73464" w:rsidRPr="009C180D" w:rsidRDefault="00C73464" w:rsidP="00C73464">
            <w:pPr>
              <w:ind w:right="-41"/>
              <w:rPr>
                <w:b/>
                <w:bCs/>
                <w:sz w:val="20"/>
                <w:szCs w:val="20"/>
              </w:rPr>
            </w:pPr>
            <w:r w:rsidRPr="009C180D">
              <w:rPr>
                <w:b/>
                <w:bCs/>
                <w:sz w:val="20"/>
                <w:szCs w:val="20"/>
              </w:rPr>
              <w:t>1.2.7.46   діаметром до 1,5 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8D8470E"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C2AE569" w14:textId="6223289F" w:rsidR="00C73464" w:rsidRPr="009C180D" w:rsidRDefault="00C73464" w:rsidP="00C73464">
            <w:pPr>
              <w:ind w:right="-41"/>
              <w:jc w:val="center"/>
              <w:rPr>
                <w:b/>
                <w:bCs/>
                <w:sz w:val="20"/>
                <w:szCs w:val="20"/>
              </w:rPr>
            </w:pPr>
            <w:r w:rsidRPr="00D2589F">
              <w:rPr>
                <w:b/>
                <w:bCs/>
                <w:sz w:val="20"/>
                <w:szCs w:val="20"/>
              </w:rPr>
              <w:t>126,97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4AFDA9E" w14:textId="44A5D6D7" w:rsidR="00C73464" w:rsidRPr="009C180D" w:rsidRDefault="00C73464" w:rsidP="00C73464">
            <w:pPr>
              <w:jc w:val="center"/>
              <w:rPr>
                <w:b/>
                <w:bCs/>
                <w:sz w:val="20"/>
                <w:szCs w:val="20"/>
              </w:rPr>
            </w:pPr>
            <w:r w:rsidRPr="00D2589F">
              <w:rPr>
                <w:b/>
                <w:bCs/>
                <w:sz w:val="20"/>
                <w:szCs w:val="20"/>
              </w:rPr>
              <w:t>133,01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962A157" w14:textId="299CD059" w:rsidR="00C73464" w:rsidRPr="009C180D" w:rsidRDefault="00C73464" w:rsidP="00C73464">
            <w:pPr>
              <w:jc w:val="center"/>
              <w:rPr>
                <w:b/>
                <w:bCs/>
                <w:sz w:val="20"/>
                <w:szCs w:val="20"/>
              </w:rPr>
            </w:pPr>
            <w:r w:rsidRPr="00D2589F">
              <w:rPr>
                <w:b/>
                <w:bCs/>
                <w:sz w:val="20"/>
                <w:szCs w:val="20"/>
              </w:rPr>
              <w:t>181,38</w:t>
            </w:r>
          </w:p>
        </w:tc>
      </w:tr>
      <w:tr w:rsidR="00C73464" w:rsidRPr="009C180D" w14:paraId="0EDF624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2DF13A6" w14:textId="77777777" w:rsidR="00C73464" w:rsidRPr="009C180D" w:rsidRDefault="00C73464" w:rsidP="00C73464">
            <w:pPr>
              <w:jc w:val="center"/>
              <w:rPr>
                <w:b/>
                <w:bCs/>
                <w:sz w:val="20"/>
                <w:szCs w:val="20"/>
              </w:rPr>
            </w:pPr>
            <w:r w:rsidRPr="009C180D">
              <w:rPr>
                <w:b/>
                <w:bCs/>
                <w:sz w:val="20"/>
                <w:szCs w:val="20"/>
              </w:rPr>
              <w:t>43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301911D" w14:textId="77777777" w:rsidR="00C73464" w:rsidRPr="009C180D" w:rsidRDefault="00C73464" w:rsidP="00C73464">
            <w:pPr>
              <w:ind w:right="-41"/>
              <w:rPr>
                <w:b/>
                <w:bCs/>
                <w:sz w:val="20"/>
                <w:szCs w:val="20"/>
              </w:rPr>
            </w:pPr>
            <w:r w:rsidRPr="009C180D">
              <w:rPr>
                <w:b/>
                <w:bCs/>
                <w:sz w:val="20"/>
                <w:szCs w:val="20"/>
              </w:rPr>
              <w:t>Прочищання живоплоту з деревно-чагарникових порід віком до 5 років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E28B5CA" w14:textId="5C6EEC21"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AD2DF53" w14:textId="7FF1AA70"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6CE3DEE" w14:textId="75248F28"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12AB7F0" w14:textId="1694F722" w:rsidR="00C73464" w:rsidRPr="009C180D" w:rsidRDefault="00C73464" w:rsidP="00C73464">
            <w:pPr>
              <w:jc w:val="center"/>
              <w:rPr>
                <w:b/>
                <w:bCs/>
                <w:sz w:val="20"/>
                <w:szCs w:val="20"/>
              </w:rPr>
            </w:pPr>
            <w:r w:rsidRPr="00D2589F">
              <w:rPr>
                <w:b/>
                <w:bCs/>
                <w:sz w:val="20"/>
                <w:szCs w:val="20"/>
              </w:rPr>
              <w:t> </w:t>
            </w:r>
          </w:p>
        </w:tc>
      </w:tr>
      <w:tr w:rsidR="00C73464" w:rsidRPr="009C180D" w14:paraId="326A110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ACA33C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A3242E6" w14:textId="77777777" w:rsidR="00C73464" w:rsidRPr="009C180D" w:rsidRDefault="00C73464" w:rsidP="00C73464">
            <w:pPr>
              <w:ind w:right="-41"/>
              <w:rPr>
                <w:b/>
                <w:bCs/>
                <w:sz w:val="20"/>
                <w:szCs w:val="20"/>
              </w:rPr>
            </w:pPr>
            <w:r w:rsidRPr="009C180D">
              <w:rPr>
                <w:b/>
                <w:bCs/>
                <w:sz w:val="20"/>
                <w:szCs w:val="20"/>
              </w:rPr>
              <w:t xml:space="preserve">1.2.7.48    м’яколистяних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53D3BF5"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9320E00" w14:textId="1252CD7C" w:rsidR="00C73464" w:rsidRPr="009C180D" w:rsidRDefault="00C73464" w:rsidP="00C73464">
            <w:pPr>
              <w:ind w:right="-41"/>
              <w:jc w:val="center"/>
              <w:rPr>
                <w:b/>
                <w:bCs/>
                <w:sz w:val="20"/>
                <w:szCs w:val="20"/>
              </w:rPr>
            </w:pPr>
            <w:r w:rsidRPr="00D2589F">
              <w:rPr>
                <w:b/>
                <w:bCs/>
                <w:sz w:val="20"/>
                <w:szCs w:val="20"/>
              </w:rPr>
              <w:t>11,94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0501AB4" w14:textId="133EEFB2" w:rsidR="00C73464" w:rsidRPr="009C180D" w:rsidRDefault="00C73464" w:rsidP="00C73464">
            <w:pPr>
              <w:jc w:val="center"/>
              <w:rPr>
                <w:b/>
                <w:bCs/>
                <w:sz w:val="20"/>
                <w:szCs w:val="20"/>
              </w:rPr>
            </w:pPr>
            <w:r w:rsidRPr="00D2589F">
              <w:rPr>
                <w:b/>
                <w:bCs/>
                <w:sz w:val="20"/>
                <w:szCs w:val="20"/>
              </w:rPr>
              <w:t>12,51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C1D12E0" w14:textId="3848520A" w:rsidR="00C73464" w:rsidRPr="009C180D" w:rsidRDefault="00C73464" w:rsidP="00C73464">
            <w:pPr>
              <w:jc w:val="center"/>
              <w:rPr>
                <w:b/>
                <w:bCs/>
                <w:sz w:val="20"/>
                <w:szCs w:val="20"/>
              </w:rPr>
            </w:pPr>
            <w:r w:rsidRPr="00D2589F">
              <w:rPr>
                <w:b/>
                <w:bCs/>
                <w:sz w:val="20"/>
                <w:szCs w:val="20"/>
              </w:rPr>
              <w:t>17,06</w:t>
            </w:r>
          </w:p>
        </w:tc>
      </w:tr>
      <w:tr w:rsidR="00C73464" w:rsidRPr="009C180D" w14:paraId="4943F8B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A1B80D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C29E53B" w14:textId="77777777" w:rsidR="00C73464" w:rsidRPr="009C180D" w:rsidRDefault="00C73464" w:rsidP="00C73464">
            <w:pPr>
              <w:ind w:right="-41"/>
              <w:rPr>
                <w:b/>
                <w:bCs/>
                <w:sz w:val="20"/>
                <w:szCs w:val="20"/>
              </w:rPr>
            </w:pPr>
            <w:r w:rsidRPr="009C180D">
              <w:rPr>
                <w:b/>
                <w:bCs/>
                <w:sz w:val="20"/>
                <w:szCs w:val="20"/>
              </w:rPr>
              <w:t xml:space="preserve">1.2.7.50    твердолистяних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E4C0CAE"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68F5FFA" w14:textId="52063FD6" w:rsidR="00C73464" w:rsidRPr="009C180D" w:rsidRDefault="00C73464" w:rsidP="00C73464">
            <w:pPr>
              <w:ind w:right="-41"/>
              <w:jc w:val="center"/>
              <w:rPr>
                <w:b/>
                <w:bCs/>
                <w:sz w:val="20"/>
                <w:szCs w:val="20"/>
              </w:rPr>
            </w:pPr>
            <w:r w:rsidRPr="00D2589F">
              <w:rPr>
                <w:b/>
                <w:bCs/>
                <w:sz w:val="20"/>
                <w:szCs w:val="20"/>
              </w:rPr>
              <w:t>15,24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561E1E5" w14:textId="2D3C13B6" w:rsidR="00C73464" w:rsidRPr="009C180D" w:rsidRDefault="00C73464" w:rsidP="00C73464">
            <w:pPr>
              <w:jc w:val="center"/>
              <w:rPr>
                <w:b/>
                <w:bCs/>
                <w:sz w:val="20"/>
                <w:szCs w:val="20"/>
              </w:rPr>
            </w:pPr>
            <w:r w:rsidRPr="00D2589F">
              <w:rPr>
                <w:b/>
                <w:bCs/>
                <w:sz w:val="20"/>
                <w:szCs w:val="20"/>
              </w:rPr>
              <w:t>15,96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723F392" w14:textId="76C4CB5D" w:rsidR="00C73464" w:rsidRPr="009C180D" w:rsidRDefault="00C73464" w:rsidP="00C73464">
            <w:pPr>
              <w:jc w:val="center"/>
              <w:rPr>
                <w:b/>
                <w:bCs/>
                <w:sz w:val="20"/>
                <w:szCs w:val="20"/>
              </w:rPr>
            </w:pPr>
            <w:r w:rsidRPr="00D2589F">
              <w:rPr>
                <w:b/>
                <w:bCs/>
                <w:sz w:val="20"/>
                <w:szCs w:val="20"/>
              </w:rPr>
              <w:t>21,77</w:t>
            </w:r>
          </w:p>
        </w:tc>
      </w:tr>
      <w:tr w:rsidR="00C73464" w:rsidRPr="009C180D" w14:paraId="7B66C52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FAA3630"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FEDACDF" w14:textId="77777777" w:rsidR="00C73464" w:rsidRPr="009C180D" w:rsidRDefault="00C73464" w:rsidP="00C73464">
            <w:pPr>
              <w:ind w:right="-41"/>
              <w:rPr>
                <w:b/>
                <w:bCs/>
                <w:sz w:val="20"/>
                <w:szCs w:val="20"/>
              </w:rPr>
            </w:pPr>
            <w:r w:rsidRPr="009C180D">
              <w:rPr>
                <w:b/>
                <w:bCs/>
                <w:sz w:val="20"/>
                <w:szCs w:val="20"/>
              </w:rPr>
              <w:t xml:space="preserve">1.2.7.52    з наявністю шипів і колючок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C0DD441"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994BB5F" w14:textId="73E065C2" w:rsidR="00C73464" w:rsidRPr="009C180D" w:rsidRDefault="00C73464" w:rsidP="00C73464">
            <w:pPr>
              <w:ind w:right="-41"/>
              <w:jc w:val="center"/>
              <w:rPr>
                <w:b/>
                <w:bCs/>
                <w:sz w:val="20"/>
                <w:szCs w:val="20"/>
              </w:rPr>
            </w:pPr>
            <w:r w:rsidRPr="00D2589F">
              <w:rPr>
                <w:b/>
                <w:bCs/>
                <w:sz w:val="20"/>
                <w:szCs w:val="20"/>
              </w:rPr>
              <w:t>40,38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9E50BCC" w14:textId="34C56B09" w:rsidR="00C73464" w:rsidRPr="009C180D" w:rsidRDefault="00C73464" w:rsidP="00C73464">
            <w:pPr>
              <w:jc w:val="center"/>
              <w:rPr>
                <w:b/>
                <w:bCs/>
                <w:sz w:val="20"/>
                <w:szCs w:val="20"/>
              </w:rPr>
            </w:pPr>
            <w:r w:rsidRPr="00D2589F">
              <w:rPr>
                <w:b/>
                <w:bCs/>
                <w:sz w:val="20"/>
                <w:szCs w:val="20"/>
              </w:rPr>
              <w:t>42,31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302543F" w14:textId="0A9B7517" w:rsidR="00C73464" w:rsidRPr="009C180D" w:rsidRDefault="00C73464" w:rsidP="00C73464">
            <w:pPr>
              <w:jc w:val="center"/>
              <w:rPr>
                <w:b/>
                <w:bCs/>
                <w:sz w:val="20"/>
                <w:szCs w:val="20"/>
              </w:rPr>
            </w:pPr>
            <w:r w:rsidRPr="00D2589F">
              <w:rPr>
                <w:b/>
                <w:bCs/>
                <w:sz w:val="20"/>
                <w:szCs w:val="20"/>
              </w:rPr>
              <w:t>57,69</w:t>
            </w:r>
          </w:p>
        </w:tc>
      </w:tr>
      <w:tr w:rsidR="00C73464" w:rsidRPr="009C180D" w14:paraId="63209851" w14:textId="77777777" w:rsidTr="00C73464">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0A597CC" w14:textId="77777777" w:rsidR="00C73464" w:rsidRPr="009C180D" w:rsidRDefault="00C73464" w:rsidP="00C73464">
            <w:pPr>
              <w:jc w:val="center"/>
              <w:rPr>
                <w:b/>
                <w:bCs/>
                <w:sz w:val="20"/>
                <w:szCs w:val="20"/>
              </w:rPr>
            </w:pPr>
            <w:r w:rsidRPr="009C180D">
              <w:rPr>
                <w:b/>
                <w:bCs/>
                <w:sz w:val="20"/>
                <w:szCs w:val="20"/>
              </w:rPr>
              <w:t>44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BBD3D0E" w14:textId="77777777" w:rsidR="00C73464" w:rsidRPr="009C180D" w:rsidRDefault="00C73464" w:rsidP="00C73464">
            <w:pPr>
              <w:ind w:right="-41"/>
              <w:rPr>
                <w:b/>
                <w:bCs/>
                <w:sz w:val="20"/>
                <w:szCs w:val="20"/>
              </w:rPr>
            </w:pPr>
            <w:r w:rsidRPr="009C180D">
              <w:rPr>
                <w:b/>
                <w:bCs/>
                <w:sz w:val="20"/>
                <w:szCs w:val="20"/>
              </w:rPr>
              <w:t xml:space="preserve">Догляд за садовими доріжками : підмітання доріжок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5DC3B06" w14:textId="3495DFFF"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tcPr>
          <w:p w14:paraId="6CD10F19" w14:textId="2F5BC8CE" w:rsidR="00C73464" w:rsidRPr="009C180D" w:rsidRDefault="00C73464" w:rsidP="00C73464">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14:paraId="2B3D1B95" w14:textId="74E5CFA4" w:rsidR="00C73464" w:rsidRPr="009C180D" w:rsidRDefault="00C73464" w:rsidP="00C73464">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6257F360" w14:textId="4B2C131B" w:rsidR="00C73464" w:rsidRPr="009C180D" w:rsidRDefault="00C73464" w:rsidP="00C73464">
            <w:pPr>
              <w:jc w:val="center"/>
              <w:rPr>
                <w:b/>
                <w:bCs/>
                <w:sz w:val="20"/>
                <w:szCs w:val="20"/>
              </w:rPr>
            </w:pPr>
          </w:p>
        </w:tc>
      </w:tr>
      <w:tr w:rsidR="00C73464" w:rsidRPr="009C180D" w14:paraId="53E3867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4805196"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9C6D27D" w14:textId="77777777" w:rsidR="00C73464" w:rsidRPr="009C180D" w:rsidRDefault="00C73464" w:rsidP="00C73464">
            <w:pPr>
              <w:ind w:right="-41"/>
              <w:rPr>
                <w:b/>
                <w:bCs/>
                <w:sz w:val="20"/>
                <w:szCs w:val="20"/>
              </w:rPr>
            </w:pPr>
            <w:r w:rsidRPr="009C180D">
              <w:rPr>
                <w:b/>
                <w:bCs/>
                <w:sz w:val="20"/>
                <w:szCs w:val="20"/>
              </w:rPr>
              <w:t>1.2.8.14.   при слабкій засміченості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B85EDEF" w14:textId="6985F95E"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C05D2A6" w14:textId="6946B3FE" w:rsidR="00C73464" w:rsidRPr="009C180D" w:rsidRDefault="00C73464" w:rsidP="00C73464">
            <w:pPr>
              <w:ind w:right="-41"/>
              <w:jc w:val="center"/>
              <w:rPr>
                <w:b/>
                <w:bCs/>
                <w:sz w:val="20"/>
                <w:szCs w:val="20"/>
              </w:rPr>
            </w:pPr>
            <w:r w:rsidRPr="00D2589F">
              <w:rPr>
                <w:b/>
                <w:bCs/>
                <w:sz w:val="20"/>
                <w:szCs w:val="20"/>
              </w:rPr>
              <w:t>58,33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66F0890" w14:textId="73D02D60" w:rsidR="00C73464" w:rsidRPr="009C180D" w:rsidRDefault="00C73464" w:rsidP="00C73464">
            <w:pPr>
              <w:jc w:val="center"/>
              <w:rPr>
                <w:b/>
                <w:bCs/>
                <w:sz w:val="20"/>
                <w:szCs w:val="20"/>
              </w:rPr>
            </w:pPr>
            <w:r w:rsidRPr="00D2589F">
              <w:rPr>
                <w:b/>
                <w:bCs/>
                <w:sz w:val="20"/>
                <w:szCs w:val="20"/>
              </w:rPr>
              <w:t>61,11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CA8697C" w14:textId="365E68A7" w:rsidR="00C73464" w:rsidRPr="009C180D" w:rsidRDefault="00C73464" w:rsidP="00C73464">
            <w:pPr>
              <w:jc w:val="center"/>
              <w:rPr>
                <w:b/>
                <w:bCs/>
                <w:sz w:val="20"/>
                <w:szCs w:val="20"/>
              </w:rPr>
            </w:pPr>
            <w:r w:rsidRPr="00D2589F">
              <w:rPr>
                <w:b/>
                <w:bCs/>
                <w:sz w:val="20"/>
                <w:szCs w:val="20"/>
              </w:rPr>
              <w:t>83,33</w:t>
            </w:r>
          </w:p>
        </w:tc>
      </w:tr>
      <w:tr w:rsidR="00C73464" w:rsidRPr="009C180D" w14:paraId="46C872C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AAAB44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1D336AD" w14:textId="77777777" w:rsidR="00C73464" w:rsidRPr="009C180D" w:rsidRDefault="00C73464" w:rsidP="00C73464">
            <w:pPr>
              <w:ind w:right="-41"/>
              <w:rPr>
                <w:b/>
                <w:bCs/>
                <w:sz w:val="20"/>
                <w:szCs w:val="20"/>
              </w:rPr>
            </w:pPr>
            <w:r w:rsidRPr="009C180D">
              <w:rPr>
                <w:b/>
                <w:bCs/>
                <w:sz w:val="20"/>
                <w:szCs w:val="20"/>
              </w:rPr>
              <w:t>1.2.8.15.   при середній засміченості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EE562BC" w14:textId="53BC7B9D"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109C8F9" w14:textId="111BBFA3" w:rsidR="00C73464" w:rsidRPr="009C180D" w:rsidRDefault="00C73464" w:rsidP="00C73464">
            <w:pPr>
              <w:ind w:right="-41"/>
              <w:jc w:val="center"/>
              <w:rPr>
                <w:b/>
                <w:bCs/>
                <w:sz w:val="20"/>
                <w:szCs w:val="20"/>
              </w:rPr>
            </w:pPr>
            <w:r w:rsidRPr="00D2589F">
              <w:rPr>
                <w:b/>
                <w:bCs/>
                <w:sz w:val="20"/>
                <w:szCs w:val="20"/>
              </w:rPr>
              <w:t>88,41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F6FC9E8" w14:textId="65A3154F" w:rsidR="00C73464" w:rsidRPr="009C180D" w:rsidRDefault="00C73464" w:rsidP="00C73464">
            <w:pPr>
              <w:jc w:val="center"/>
              <w:rPr>
                <w:b/>
                <w:bCs/>
                <w:sz w:val="20"/>
                <w:szCs w:val="20"/>
              </w:rPr>
            </w:pPr>
            <w:r w:rsidRPr="00D2589F">
              <w:rPr>
                <w:b/>
                <w:bCs/>
                <w:sz w:val="20"/>
                <w:szCs w:val="20"/>
              </w:rPr>
              <w:t>92,62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A18DC3" w14:textId="7D3B9BFD" w:rsidR="00C73464" w:rsidRPr="009C180D" w:rsidRDefault="00C73464" w:rsidP="00C73464">
            <w:pPr>
              <w:jc w:val="center"/>
              <w:rPr>
                <w:b/>
                <w:bCs/>
                <w:sz w:val="20"/>
                <w:szCs w:val="20"/>
              </w:rPr>
            </w:pPr>
            <w:r w:rsidRPr="00D2589F">
              <w:rPr>
                <w:b/>
                <w:bCs/>
                <w:sz w:val="20"/>
                <w:szCs w:val="20"/>
              </w:rPr>
              <w:t>126,30</w:t>
            </w:r>
          </w:p>
        </w:tc>
      </w:tr>
      <w:tr w:rsidR="00C73464" w:rsidRPr="009C180D" w14:paraId="1DD9B7F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2E8A07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160394B" w14:textId="77777777" w:rsidR="00C73464" w:rsidRPr="009C180D" w:rsidRDefault="00C73464" w:rsidP="00C73464">
            <w:pPr>
              <w:ind w:right="-41"/>
              <w:rPr>
                <w:b/>
                <w:bCs/>
                <w:sz w:val="20"/>
                <w:szCs w:val="20"/>
              </w:rPr>
            </w:pPr>
            <w:r w:rsidRPr="009C180D">
              <w:rPr>
                <w:b/>
                <w:bCs/>
                <w:sz w:val="20"/>
                <w:szCs w:val="20"/>
              </w:rPr>
              <w:t>1.2.8.16.   при великій засміченості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38299BB" w14:textId="00DF2888"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4509093" w14:textId="05AA5DBC" w:rsidR="00C73464" w:rsidRPr="009C180D" w:rsidRDefault="00C73464" w:rsidP="00C73464">
            <w:pPr>
              <w:ind w:right="-41"/>
              <w:jc w:val="center"/>
              <w:rPr>
                <w:b/>
                <w:bCs/>
                <w:sz w:val="20"/>
                <w:szCs w:val="20"/>
              </w:rPr>
            </w:pPr>
            <w:r w:rsidRPr="00D2589F">
              <w:rPr>
                <w:b/>
                <w:bCs/>
                <w:sz w:val="20"/>
                <w:szCs w:val="20"/>
              </w:rPr>
              <w:t>133,57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1C71D16" w14:textId="25DD0D5D" w:rsidR="00C73464" w:rsidRPr="009C180D" w:rsidRDefault="00C73464" w:rsidP="00C73464">
            <w:pPr>
              <w:jc w:val="center"/>
              <w:rPr>
                <w:b/>
                <w:bCs/>
                <w:sz w:val="20"/>
                <w:szCs w:val="20"/>
              </w:rPr>
            </w:pPr>
            <w:r w:rsidRPr="00D2589F">
              <w:rPr>
                <w:b/>
                <w:bCs/>
                <w:sz w:val="20"/>
                <w:szCs w:val="20"/>
              </w:rPr>
              <w:t>139,93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EB3ABFD" w14:textId="0AA22B0C" w:rsidR="00C73464" w:rsidRPr="009C180D" w:rsidRDefault="00C73464" w:rsidP="00C73464">
            <w:pPr>
              <w:jc w:val="center"/>
              <w:rPr>
                <w:b/>
                <w:bCs/>
                <w:sz w:val="20"/>
                <w:szCs w:val="20"/>
              </w:rPr>
            </w:pPr>
            <w:r w:rsidRPr="00D2589F">
              <w:rPr>
                <w:b/>
                <w:bCs/>
                <w:sz w:val="20"/>
                <w:szCs w:val="20"/>
              </w:rPr>
              <w:t>190,82</w:t>
            </w:r>
          </w:p>
        </w:tc>
      </w:tr>
      <w:tr w:rsidR="00C73464" w:rsidRPr="009C180D" w14:paraId="3DD2541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4735B44" w14:textId="77777777" w:rsidR="00C73464" w:rsidRPr="009C180D" w:rsidRDefault="00C73464" w:rsidP="00C73464">
            <w:pPr>
              <w:jc w:val="center"/>
              <w:rPr>
                <w:b/>
                <w:bCs/>
                <w:sz w:val="20"/>
                <w:szCs w:val="20"/>
              </w:rPr>
            </w:pPr>
            <w:r w:rsidRPr="009C180D">
              <w:rPr>
                <w:b/>
                <w:bCs/>
                <w:sz w:val="20"/>
                <w:szCs w:val="20"/>
              </w:rPr>
              <w:t>45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881260F" w14:textId="77777777" w:rsidR="00C73464" w:rsidRPr="009C180D" w:rsidRDefault="00C73464" w:rsidP="00C73464">
            <w:pPr>
              <w:ind w:right="-41"/>
              <w:rPr>
                <w:b/>
                <w:bCs/>
                <w:sz w:val="20"/>
                <w:szCs w:val="20"/>
              </w:rPr>
            </w:pPr>
            <w:r w:rsidRPr="009C180D">
              <w:rPr>
                <w:b/>
                <w:bCs/>
                <w:sz w:val="20"/>
                <w:szCs w:val="20"/>
              </w:rPr>
              <w:t>Догляд за садовими доріжками : очищення доріжок від трав при ступені заростання</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D9DC592" w14:textId="0C228B81"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8B14DC1" w14:textId="0A5A1BFE"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500A52D" w14:textId="3DF08E54"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4CD94CC" w14:textId="5091090D" w:rsidR="00C73464" w:rsidRPr="009C180D" w:rsidRDefault="00C73464" w:rsidP="00C73464">
            <w:pPr>
              <w:jc w:val="center"/>
              <w:rPr>
                <w:b/>
                <w:bCs/>
                <w:sz w:val="20"/>
                <w:szCs w:val="20"/>
              </w:rPr>
            </w:pPr>
            <w:r w:rsidRPr="00D2589F">
              <w:rPr>
                <w:b/>
                <w:bCs/>
                <w:sz w:val="20"/>
                <w:szCs w:val="20"/>
              </w:rPr>
              <w:t> </w:t>
            </w:r>
          </w:p>
        </w:tc>
      </w:tr>
      <w:tr w:rsidR="00C73464" w:rsidRPr="009C180D" w14:paraId="00FDAE4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8EFD09D"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322F8F8" w14:textId="77777777" w:rsidR="00C73464" w:rsidRPr="009C180D" w:rsidRDefault="00C73464" w:rsidP="00C73464">
            <w:pPr>
              <w:ind w:right="-41"/>
              <w:rPr>
                <w:b/>
                <w:bCs/>
                <w:sz w:val="20"/>
                <w:szCs w:val="20"/>
              </w:rPr>
            </w:pPr>
            <w:r w:rsidRPr="009C180D">
              <w:rPr>
                <w:b/>
                <w:bCs/>
                <w:sz w:val="20"/>
                <w:szCs w:val="20"/>
              </w:rPr>
              <w:t xml:space="preserve">1.2.8.21   при слабкому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FB60514" w14:textId="506AA1DA"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4EDB8F0" w14:textId="302F9D63" w:rsidR="00C73464" w:rsidRPr="009C180D" w:rsidRDefault="00C73464" w:rsidP="00C73464">
            <w:pPr>
              <w:ind w:right="-41"/>
              <w:jc w:val="center"/>
              <w:rPr>
                <w:b/>
                <w:bCs/>
                <w:sz w:val="20"/>
                <w:szCs w:val="20"/>
              </w:rPr>
            </w:pPr>
            <w:r w:rsidRPr="00D2589F">
              <w:rPr>
                <w:b/>
                <w:bCs/>
                <w:sz w:val="20"/>
                <w:szCs w:val="20"/>
              </w:rPr>
              <w:t>626,42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EDCC5E1" w14:textId="2FC76547" w:rsidR="00C73464" w:rsidRPr="009C180D" w:rsidRDefault="00C73464" w:rsidP="00C73464">
            <w:pPr>
              <w:jc w:val="center"/>
              <w:rPr>
                <w:b/>
                <w:bCs/>
                <w:sz w:val="20"/>
                <w:szCs w:val="20"/>
              </w:rPr>
            </w:pPr>
            <w:r w:rsidRPr="00D2589F">
              <w:rPr>
                <w:b/>
                <w:bCs/>
                <w:sz w:val="20"/>
                <w:szCs w:val="20"/>
              </w:rPr>
              <w:t>656,25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69FF16D" w14:textId="7F589CB0" w:rsidR="00C73464" w:rsidRPr="009C180D" w:rsidRDefault="00C73464" w:rsidP="00C73464">
            <w:pPr>
              <w:jc w:val="center"/>
              <w:rPr>
                <w:b/>
                <w:bCs/>
                <w:sz w:val="20"/>
                <w:szCs w:val="20"/>
              </w:rPr>
            </w:pPr>
            <w:r w:rsidRPr="00D2589F">
              <w:rPr>
                <w:b/>
                <w:bCs/>
                <w:sz w:val="20"/>
                <w:szCs w:val="20"/>
              </w:rPr>
              <w:t>894,89</w:t>
            </w:r>
          </w:p>
        </w:tc>
      </w:tr>
      <w:tr w:rsidR="00C73464" w:rsidRPr="009C180D" w14:paraId="346BD35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F139EC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EC0037A" w14:textId="77777777" w:rsidR="00C73464" w:rsidRPr="009C180D" w:rsidRDefault="00C73464" w:rsidP="00C73464">
            <w:pPr>
              <w:ind w:right="-41"/>
              <w:rPr>
                <w:b/>
                <w:bCs/>
                <w:sz w:val="20"/>
                <w:szCs w:val="20"/>
              </w:rPr>
            </w:pPr>
            <w:r w:rsidRPr="009C180D">
              <w:rPr>
                <w:b/>
                <w:bCs/>
                <w:sz w:val="20"/>
                <w:szCs w:val="20"/>
              </w:rPr>
              <w:t>1.2.8.22   при середньому</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7523EF8" w14:textId="25D00F00"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9467194" w14:textId="1E4FDC61" w:rsidR="00C73464" w:rsidRPr="009C180D" w:rsidRDefault="00C73464" w:rsidP="00C73464">
            <w:pPr>
              <w:ind w:right="-41"/>
              <w:jc w:val="center"/>
              <w:rPr>
                <w:b/>
                <w:bCs/>
                <w:sz w:val="20"/>
                <w:szCs w:val="20"/>
              </w:rPr>
            </w:pPr>
            <w:r w:rsidRPr="00D2589F">
              <w:rPr>
                <w:b/>
                <w:bCs/>
                <w:sz w:val="20"/>
                <w:szCs w:val="20"/>
              </w:rPr>
              <w:t>1175,73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E803187" w14:textId="6767CB61" w:rsidR="00C73464" w:rsidRPr="009C180D" w:rsidRDefault="00C73464" w:rsidP="00C73464">
            <w:pPr>
              <w:jc w:val="center"/>
              <w:rPr>
                <w:b/>
                <w:bCs/>
                <w:sz w:val="20"/>
                <w:szCs w:val="20"/>
              </w:rPr>
            </w:pPr>
            <w:r w:rsidRPr="00D2589F">
              <w:rPr>
                <w:b/>
                <w:bCs/>
                <w:sz w:val="20"/>
                <w:szCs w:val="20"/>
              </w:rPr>
              <w:t>1231,71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6F8DE10" w14:textId="4F67B904" w:rsidR="00C73464" w:rsidRPr="009C180D" w:rsidRDefault="00C73464" w:rsidP="00C73464">
            <w:pPr>
              <w:jc w:val="center"/>
              <w:rPr>
                <w:b/>
                <w:bCs/>
                <w:sz w:val="20"/>
                <w:szCs w:val="20"/>
              </w:rPr>
            </w:pPr>
            <w:r w:rsidRPr="00D2589F">
              <w:rPr>
                <w:b/>
                <w:bCs/>
                <w:sz w:val="20"/>
                <w:szCs w:val="20"/>
              </w:rPr>
              <w:t>1679,61</w:t>
            </w:r>
          </w:p>
        </w:tc>
      </w:tr>
      <w:tr w:rsidR="00C73464" w:rsidRPr="009C180D" w14:paraId="7A37BBD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798A8E6"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6943AAD" w14:textId="77777777" w:rsidR="00C73464" w:rsidRPr="009C180D" w:rsidRDefault="00C73464" w:rsidP="00C73464">
            <w:pPr>
              <w:ind w:right="-41"/>
              <w:rPr>
                <w:b/>
                <w:bCs/>
                <w:sz w:val="20"/>
                <w:szCs w:val="20"/>
              </w:rPr>
            </w:pPr>
            <w:r w:rsidRPr="009C180D">
              <w:rPr>
                <w:b/>
                <w:bCs/>
                <w:sz w:val="20"/>
                <w:szCs w:val="20"/>
              </w:rPr>
              <w:t>1.2.8.23   при великому</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F9BBE64" w14:textId="39DC2E92"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4E3B701" w14:textId="64147442" w:rsidR="00C73464" w:rsidRPr="009C180D" w:rsidRDefault="00C73464" w:rsidP="00C73464">
            <w:pPr>
              <w:ind w:right="-41"/>
              <w:jc w:val="center"/>
              <w:rPr>
                <w:b/>
                <w:bCs/>
                <w:sz w:val="20"/>
                <w:szCs w:val="20"/>
              </w:rPr>
            </w:pPr>
            <w:r w:rsidRPr="00D2589F">
              <w:rPr>
                <w:b/>
                <w:bCs/>
                <w:sz w:val="20"/>
                <w:szCs w:val="20"/>
              </w:rPr>
              <w:t>2351,44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EF06F71" w14:textId="0D551369" w:rsidR="00C73464" w:rsidRPr="009C180D" w:rsidRDefault="00C73464" w:rsidP="00C73464">
            <w:pPr>
              <w:jc w:val="center"/>
              <w:rPr>
                <w:b/>
                <w:bCs/>
                <w:sz w:val="20"/>
                <w:szCs w:val="20"/>
              </w:rPr>
            </w:pPr>
            <w:r w:rsidRPr="00D2589F">
              <w:rPr>
                <w:b/>
                <w:bCs/>
                <w:sz w:val="20"/>
                <w:szCs w:val="20"/>
              </w:rPr>
              <w:t>2463,42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8EFFFDF" w14:textId="20F3E15E" w:rsidR="00C73464" w:rsidRPr="009C180D" w:rsidRDefault="00C73464" w:rsidP="00C73464">
            <w:pPr>
              <w:jc w:val="center"/>
              <w:rPr>
                <w:b/>
                <w:bCs/>
                <w:sz w:val="20"/>
                <w:szCs w:val="20"/>
              </w:rPr>
            </w:pPr>
            <w:r w:rsidRPr="00D2589F">
              <w:rPr>
                <w:b/>
                <w:bCs/>
                <w:sz w:val="20"/>
                <w:szCs w:val="20"/>
              </w:rPr>
              <w:t>3359,21</w:t>
            </w:r>
          </w:p>
        </w:tc>
      </w:tr>
      <w:tr w:rsidR="00C73464" w:rsidRPr="009C180D" w14:paraId="2A25997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72F13C8" w14:textId="77777777" w:rsidR="00C73464" w:rsidRPr="009C180D" w:rsidRDefault="00C73464" w:rsidP="00C73464">
            <w:pPr>
              <w:jc w:val="center"/>
              <w:rPr>
                <w:b/>
                <w:bCs/>
                <w:sz w:val="20"/>
                <w:szCs w:val="20"/>
              </w:rPr>
            </w:pPr>
            <w:r w:rsidRPr="009C180D">
              <w:rPr>
                <w:b/>
                <w:bCs/>
                <w:sz w:val="20"/>
                <w:szCs w:val="20"/>
              </w:rPr>
              <w:t>46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416BB4A" w14:textId="77777777" w:rsidR="00C73464" w:rsidRPr="009C180D" w:rsidRDefault="00C73464" w:rsidP="00C73464">
            <w:pPr>
              <w:ind w:right="-41"/>
              <w:rPr>
                <w:b/>
                <w:bCs/>
                <w:sz w:val="20"/>
                <w:szCs w:val="20"/>
              </w:rPr>
            </w:pPr>
            <w:r w:rsidRPr="009C180D">
              <w:rPr>
                <w:b/>
                <w:bCs/>
                <w:sz w:val="20"/>
                <w:szCs w:val="20"/>
              </w:rPr>
              <w:t xml:space="preserve">Очищення доріжок від снігу пухкого при товщині 11-15см.     Шифр норм:  1.2.8.25.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71C0BB5" w14:textId="4EF35A06"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9F9E21C" w14:textId="3ADB27F3" w:rsidR="00C73464" w:rsidRPr="009C180D" w:rsidRDefault="00C73464" w:rsidP="00C73464">
            <w:pPr>
              <w:ind w:right="-41"/>
              <w:jc w:val="center"/>
              <w:rPr>
                <w:b/>
                <w:bCs/>
                <w:sz w:val="20"/>
                <w:szCs w:val="20"/>
              </w:rPr>
            </w:pPr>
            <w:r w:rsidRPr="00D2589F">
              <w:rPr>
                <w:b/>
                <w:bCs/>
                <w:sz w:val="20"/>
                <w:szCs w:val="20"/>
              </w:rPr>
              <w:t>285,95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26457B1" w14:textId="67DD18B4" w:rsidR="00C73464" w:rsidRPr="009C180D" w:rsidRDefault="00C73464" w:rsidP="00C73464">
            <w:pPr>
              <w:jc w:val="center"/>
              <w:rPr>
                <w:b/>
                <w:bCs/>
                <w:sz w:val="20"/>
                <w:szCs w:val="20"/>
              </w:rPr>
            </w:pPr>
            <w:r w:rsidRPr="00D2589F">
              <w:rPr>
                <w:b/>
                <w:bCs/>
                <w:sz w:val="20"/>
                <w:szCs w:val="20"/>
              </w:rPr>
              <w:t>299,56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E84DD2B" w14:textId="16BB2839" w:rsidR="00C73464" w:rsidRPr="009C180D" w:rsidRDefault="00C73464" w:rsidP="00C73464">
            <w:pPr>
              <w:jc w:val="center"/>
              <w:rPr>
                <w:b/>
                <w:bCs/>
                <w:sz w:val="20"/>
                <w:szCs w:val="20"/>
              </w:rPr>
            </w:pPr>
            <w:r w:rsidRPr="00D2589F">
              <w:rPr>
                <w:b/>
                <w:bCs/>
                <w:sz w:val="20"/>
                <w:szCs w:val="20"/>
              </w:rPr>
              <w:t>408,50</w:t>
            </w:r>
          </w:p>
        </w:tc>
      </w:tr>
      <w:tr w:rsidR="00C73464" w:rsidRPr="009C180D" w14:paraId="4E734DB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F7DF2E0" w14:textId="77777777" w:rsidR="00C73464" w:rsidRPr="009C180D" w:rsidRDefault="00C73464" w:rsidP="00C73464">
            <w:pPr>
              <w:jc w:val="center"/>
              <w:rPr>
                <w:b/>
                <w:bCs/>
                <w:sz w:val="20"/>
                <w:szCs w:val="20"/>
              </w:rPr>
            </w:pPr>
            <w:r w:rsidRPr="009C180D">
              <w:rPr>
                <w:b/>
                <w:bCs/>
                <w:sz w:val="20"/>
                <w:szCs w:val="20"/>
              </w:rPr>
              <w:t>47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DDB6A7F" w14:textId="50A2C408" w:rsidR="00C73464" w:rsidRPr="009C180D" w:rsidRDefault="00C73464" w:rsidP="00C73464">
            <w:pPr>
              <w:ind w:right="-41"/>
              <w:rPr>
                <w:b/>
                <w:bCs/>
                <w:sz w:val="20"/>
                <w:szCs w:val="20"/>
              </w:rPr>
            </w:pPr>
            <w:r w:rsidRPr="009C180D">
              <w:rPr>
                <w:b/>
                <w:bCs/>
                <w:sz w:val="20"/>
                <w:szCs w:val="20"/>
              </w:rPr>
              <w:t xml:space="preserve">Очищення доріжок  від снігу щільного, не примерзлого  до асфальту, при товщині шару до 5 см.   Шифр норм:  1.2.8.27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5914C01" w14:textId="68D180DA"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21D68E1" w14:textId="7606CFEB" w:rsidR="00C73464" w:rsidRPr="009C180D" w:rsidRDefault="00C73464" w:rsidP="00C73464">
            <w:pPr>
              <w:ind w:right="-41"/>
              <w:jc w:val="center"/>
              <w:rPr>
                <w:b/>
                <w:bCs/>
                <w:sz w:val="20"/>
                <w:szCs w:val="20"/>
              </w:rPr>
            </w:pPr>
            <w:r w:rsidRPr="00D2589F">
              <w:rPr>
                <w:b/>
                <w:bCs/>
                <w:sz w:val="20"/>
                <w:szCs w:val="20"/>
              </w:rPr>
              <w:t>269,00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D4D4127" w14:textId="42E04A7C" w:rsidR="00C73464" w:rsidRPr="009C180D" w:rsidRDefault="00C73464" w:rsidP="00C73464">
            <w:pPr>
              <w:jc w:val="center"/>
              <w:rPr>
                <w:b/>
                <w:bCs/>
                <w:sz w:val="20"/>
                <w:szCs w:val="20"/>
              </w:rPr>
            </w:pPr>
            <w:r w:rsidRPr="00D2589F">
              <w:rPr>
                <w:b/>
                <w:bCs/>
                <w:sz w:val="20"/>
                <w:szCs w:val="20"/>
              </w:rPr>
              <w:t>281,81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7C93E9A" w14:textId="6BB8C805" w:rsidR="00C73464" w:rsidRPr="009C180D" w:rsidRDefault="00C73464" w:rsidP="00C73464">
            <w:pPr>
              <w:jc w:val="center"/>
              <w:rPr>
                <w:b/>
                <w:bCs/>
                <w:sz w:val="20"/>
                <w:szCs w:val="20"/>
              </w:rPr>
            </w:pPr>
            <w:r w:rsidRPr="00D2589F">
              <w:rPr>
                <w:b/>
                <w:bCs/>
                <w:sz w:val="20"/>
                <w:szCs w:val="20"/>
              </w:rPr>
              <w:t>384,29</w:t>
            </w:r>
          </w:p>
        </w:tc>
      </w:tr>
      <w:tr w:rsidR="00C73464" w:rsidRPr="009C180D" w14:paraId="0C888EF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8797964" w14:textId="77777777" w:rsidR="00C73464" w:rsidRPr="009C180D" w:rsidRDefault="00C73464" w:rsidP="00C73464">
            <w:pPr>
              <w:jc w:val="center"/>
              <w:rPr>
                <w:b/>
                <w:bCs/>
                <w:sz w:val="20"/>
                <w:szCs w:val="20"/>
              </w:rPr>
            </w:pPr>
            <w:r w:rsidRPr="009C180D">
              <w:rPr>
                <w:b/>
                <w:bCs/>
                <w:sz w:val="20"/>
                <w:szCs w:val="20"/>
              </w:rPr>
              <w:lastRenderedPageBreak/>
              <w:t>48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732BA3C" w14:textId="6D67925C" w:rsidR="00C73464" w:rsidRPr="009C180D" w:rsidRDefault="00C73464" w:rsidP="00C73464">
            <w:pPr>
              <w:ind w:right="-41"/>
              <w:rPr>
                <w:b/>
                <w:bCs/>
                <w:sz w:val="20"/>
                <w:szCs w:val="20"/>
              </w:rPr>
            </w:pPr>
            <w:r w:rsidRPr="009C180D">
              <w:rPr>
                <w:b/>
                <w:bCs/>
                <w:sz w:val="20"/>
                <w:szCs w:val="20"/>
              </w:rPr>
              <w:t xml:space="preserve">Очищення доріжок  від снігу щільного, примерзлого  до асфальту, при товщині шару до 5 см.  Шифр норм:  1.2.8.29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01F5F85" w14:textId="484921E2"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EA05559" w14:textId="2C4D12FC" w:rsidR="00C73464" w:rsidRPr="009C180D" w:rsidRDefault="00C73464" w:rsidP="00C73464">
            <w:pPr>
              <w:ind w:right="-41"/>
              <w:jc w:val="center"/>
              <w:rPr>
                <w:b/>
                <w:bCs/>
                <w:sz w:val="20"/>
                <w:szCs w:val="20"/>
              </w:rPr>
            </w:pPr>
            <w:r w:rsidRPr="00D2589F">
              <w:rPr>
                <w:b/>
                <w:bCs/>
                <w:sz w:val="20"/>
                <w:szCs w:val="20"/>
              </w:rPr>
              <w:t>696,03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7F6FD9D" w14:textId="1BD37B90" w:rsidR="00C73464" w:rsidRPr="009C180D" w:rsidRDefault="00C73464" w:rsidP="00C73464">
            <w:pPr>
              <w:jc w:val="center"/>
              <w:rPr>
                <w:b/>
                <w:bCs/>
                <w:sz w:val="20"/>
                <w:szCs w:val="20"/>
              </w:rPr>
            </w:pPr>
            <w:r w:rsidRPr="00D2589F">
              <w:rPr>
                <w:b/>
                <w:bCs/>
                <w:sz w:val="20"/>
                <w:szCs w:val="20"/>
              </w:rPr>
              <w:t>729,18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96C5869" w14:textId="4F50BA8B" w:rsidR="00C73464" w:rsidRPr="009C180D" w:rsidRDefault="00C73464" w:rsidP="00C73464">
            <w:pPr>
              <w:jc w:val="center"/>
              <w:rPr>
                <w:b/>
                <w:bCs/>
                <w:sz w:val="20"/>
                <w:szCs w:val="20"/>
              </w:rPr>
            </w:pPr>
            <w:r w:rsidRPr="00D2589F">
              <w:rPr>
                <w:b/>
                <w:bCs/>
                <w:sz w:val="20"/>
                <w:szCs w:val="20"/>
              </w:rPr>
              <w:t>994,34</w:t>
            </w:r>
          </w:p>
        </w:tc>
      </w:tr>
      <w:tr w:rsidR="00C73464" w:rsidRPr="009C180D" w14:paraId="3F4E697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DE12C89" w14:textId="77777777" w:rsidR="00C73464" w:rsidRPr="009C180D" w:rsidRDefault="00C73464" w:rsidP="00C73464">
            <w:pPr>
              <w:jc w:val="center"/>
              <w:rPr>
                <w:b/>
                <w:bCs/>
                <w:sz w:val="20"/>
                <w:szCs w:val="20"/>
              </w:rPr>
            </w:pPr>
            <w:r w:rsidRPr="009C180D">
              <w:rPr>
                <w:b/>
                <w:bCs/>
                <w:sz w:val="20"/>
                <w:szCs w:val="20"/>
              </w:rPr>
              <w:t>49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276744F" w14:textId="34DAC09A" w:rsidR="00C73464" w:rsidRPr="009C180D" w:rsidRDefault="00C73464" w:rsidP="00C73464">
            <w:pPr>
              <w:ind w:right="-41"/>
              <w:rPr>
                <w:b/>
                <w:bCs/>
                <w:sz w:val="20"/>
                <w:szCs w:val="20"/>
              </w:rPr>
            </w:pPr>
            <w:r w:rsidRPr="009C180D">
              <w:rPr>
                <w:b/>
                <w:bCs/>
                <w:sz w:val="20"/>
                <w:szCs w:val="20"/>
              </w:rPr>
              <w:t xml:space="preserve">Посипання доріжок піском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558F44F" w14:textId="38A5AA27"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0A14D0D" w14:textId="1BAD171D" w:rsidR="00C73464" w:rsidRPr="009C180D" w:rsidRDefault="00C73464" w:rsidP="00C73464">
            <w:pPr>
              <w:ind w:right="-41"/>
              <w:jc w:val="center"/>
              <w:rPr>
                <w:b/>
                <w:bCs/>
                <w:sz w:val="20"/>
                <w:szCs w:val="20"/>
              </w:rPr>
            </w:pPr>
            <w:r w:rsidRPr="00D2589F">
              <w:rPr>
                <w:b/>
                <w:bCs/>
                <w:sz w:val="20"/>
                <w:szCs w:val="20"/>
              </w:rPr>
              <w:t>75,24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71590BD" w14:textId="2A9759D6" w:rsidR="00C73464" w:rsidRPr="009C180D" w:rsidRDefault="00C73464" w:rsidP="00C73464">
            <w:pPr>
              <w:jc w:val="center"/>
              <w:rPr>
                <w:b/>
                <w:bCs/>
                <w:sz w:val="20"/>
                <w:szCs w:val="20"/>
              </w:rPr>
            </w:pPr>
            <w:r w:rsidRPr="00D2589F">
              <w:rPr>
                <w:b/>
                <w:bCs/>
                <w:sz w:val="20"/>
                <w:szCs w:val="20"/>
              </w:rPr>
              <w:t>78,83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15E722A" w14:textId="353D3B37" w:rsidR="00C73464" w:rsidRPr="009C180D" w:rsidRDefault="00C73464" w:rsidP="00C73464">
            <w:pPr>
              <w:jc w:val="center"/>
              <w:rPr>
                <w:b/>
                <w:bCs/>
                <w:sz w:val="20"/>
                <w:szCs w:val="20"/>
              </w:rPr>
            </w:pPr>
            <w:r w:rsidRPr="00D2589F">
              <w:rPr>
                <w:b/>
                <w:bCs/>
                <w:sz w:val="20"/>
                <w:szCs w:val="20"/>
              </w:rPr>
              <w:t>107,49</w:t>
            </w:r>
          </w:p>
        </w:tc>
      </w:tr>
      <w:tr w:rsidR="00C73464" w:rsidRPr="009C180D" w14:paraId="264D8A1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E3184AD" w14:textId="77777777" w:rsidR="00C73464" w:rsidRPr="009C180D" w:rsidRDefault="00C73464" w:rsidP="00C73464">
            <w:pPr>
              <w:jc w:val="center"/>
              <w:rPr>
                <w:b/>
                <w:bCs/>
                <w:sz w:val="20"/>
                <w:szCs w:val="20"/>
              </w:rPr>
            </w:pPr>
            <w:r w:rsidRPr="009C180D">
              <w:rPr>
                <w:b/>
                <w:bCs/>
                <w:sz w:val="20"/>
                <w:szCs w:val="20"/>
              </w:rPr>
              <w:t>50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CBBB765" w14:textId="77777777" w:rsidR="00C73464" w:rsidRPr="009C180D" w:rsidRDefault="00C73464" w:rsidP="00C73464">
            <w:pPr>
              <w:ind w:right="-41"/>
              <w:rPr>
                <w:b/>
                <w:bCs/>
                <w:sz w:val="20"/>
                <w:szCs w:val="20"/>
              </w:rPr>
            </w:pPr>
            <w:r w:rsidRPr="009C180D">
              <w:rPr>
                <w:b/>
                <w:bCs/>
                <w:sz w:val="20"/>
                <w:szCs w:val="20"/>
              </w:rPr>
              <w:t>Фарбування садових предметів в один шар</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877494D" w14:textId="467D65D8"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343DDE0" w14:textId="09156E06"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DA3981E" w14:textId="162A82C5"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80F8427" w14:textId="77E787F2" w:rsidR="00C73464" w:rsidRPr="009C180D" w:rsidRDefault="00C73464" w:rsidP="00C73464">
            <w:pPr>
              <w:jc w:val="center"/>
              <w:rPr>
                <w:b/>
                <w:bCs/>
                <w:sz w:val="20"/>
                <w:szCs w:val="20"/>
              </w:rPr>
            </w:pPr>
            <w:r w:rsidRPr="00D2589F">
              <w:rPr>
                <w:b/>
                <w:bCs/>
                <w:sz w:val="20"/>
                <w:szCs w:val="20"/>
              </w:rPr>
              <w:t> </w:t>
            </w:r>
          </w:p>
        </w:tc>
      </w:tr>
      <w:tr w:rsidR="00C73464" w:rsidRPr="009C180D" w14:paraId="6D04853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7B63CA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5411539" w14:textId="77777777" w:rsidR="00C73464" w:rsidRPr="009C180D" w:rsidRDefault="00C73464" w:rsidP="00C73464">
            <w:pPr>
              <w:ind w:right="-41"/>
              <w:rPr>
                <w:b/>
                <w:bCs/>
                <w:sz w:val="20"/>
                <w:szCs w:val="20"/>
              </w:rPr>
            </w:pPr>
            <w:r w:rsidRPr="009C180D">
              <w:rPr>
                <w:b/>
                <w:bCs/>
                <w:sz w:val="20"/>
                <w:szCs w:val="20"/>
              </w:rPr>
              <w:t>1.2.8.32  штахетної огорожі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CD82E02" w14:textId="72EDD1AA"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C69D7C5" w14:textId="156F6715" w:rsidR="00C73464" w:rsidRPr="009C180D" w:rsidRDefault="00C73464" w:rsidP="00C73464">
            <w:pPr>
              <w:ind w:right="-41"/>
              <w:jc w:val="center"/>
              <w:rPr>
                <w:b/>
                <w:bCs/>
                <w:sz w:val="20"/>
                <w:szCs w:val="20"/>
              </w:rPr>
            </w:pPr>
            <w:r w:rsidRPr="00D2589F">
              <w:rPr>
                <w:b/>
                <w:bCs/>
                <w:sz w:val="20"/>
                <w:szCs w:val="20"/>
              </w:rPr>
              <w:t>38,49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38780A0" w14:textId="3A03C985" w:rsidR="00C73464" w:rsidRPr="009C180D" w:rsidRDefault="00C73464" w:rsidP="00C73464">
            <w:pPr>
              <w:jc w:val="center"/>
              <w:rPr>
                <w:b/>
                <w:bCs/>
                <w:sz w:val="20"/>
                <w:szCs w:val="20"/>
              </w:rPr>
            </w:pPr>
            <w:r w:rsidRPr="00D2589F">
              <w:rPr>
                <w:b/>
                <w:bCs/>
                <w:sz w:val="20"/>
                <w:szCs w:val="20"/>
              </w:rPr>
              <w:t>40,33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5E4EDE" w14:textId="21DE56A8" w:rsidR="00C73464" w:rsidRPr="009C180D" w:rsidRDefault="00C73464" w:rsidP="00C73464">
            <w:pPr>
              <w:jc w:val="center"/>
              <w:rPr>
                <w:b/>
                <w:bCs/>
                <w:sz w:val="20"/>
                <w:szCs w:val="20"/>
              </w:rPr>
            </w:pPr>
            <w:r w:rsidRPr="00D2589F">
              <w:rPr>
                <w:b/>
                <w:bCs/>
                <w:sz w:val="20"/>
                <w:szCs w:val="20"/>
              </w:rPr>
              <w:t>54,99</w:t>
            </w:r>
          </w:p>
        </w:tc>
      </w:tr>
      <w:tr w:rsidR="00C73464" w:rsidRPr="009C180D" w14:paraId="0FF7B3B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176B46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1F34974" w14:textId="77777777" w:rsidR="00C73464" w:rsidRPr="009C180D" w:rsidRDefault="00C73464" w:rsidP="00C73464">
            <w:pPr>
              <w:ind w:right="-41"/>
              <w:rPr>
                <w:b/>
                <w:bCs/>
                <w:sz w:val="20"/>
                <w:szCs w:val="20"/>
              </w:rPr>
            </w:pPr>
            <w:r w:rsidRPr="009C180D">
              <w:rPr>
                <w:b/>
                <w:bCs/>
                <w:sz w:val="20"/>
                <w:szCs w:val="20"/>
              </w:rPr>
              <w:t>1.2.8.33  огорожі дерев’яної з брусків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D55BAEA" w14:textId="28914D7C"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CF05955" w14:textId="7F1DE84A" w:rsidR="00C73464" w:rsidRPr="009C180D" w:rsidRDefault="00C73464" w:rsidP="00C73464">
            <w:pPr>
              <w:ind w:right="-41"/>
              <w:jc w:val="center"/>
              <w:rPr>
                <w:b/>
                <w:bCs/>
                <w:sz w:val="20"/>
                <w:szCs w:val="20"/>
              </w:rPr>
            </w:pPr>
            <w:r w:rsidRPr="00D2589F">
              <w:rPr>
                <w:b/>
                <w:bCs/>
                <w:sz w:val="20"/>
                <w:szCs w:val="20"/>
              </w:rPr>
              <w:t>16,09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B9FDFCF" w14:textId="020614D8" w:rsidR="00C73464" w:rsidRPr="009C180D" w:rsidRDefault="00C73464" w:rsidP="00C73464">
            <w:pPr>
              <w:jc w:val="center"/>
              <w:rPr>
                <w:b/>
                <w:bCs/>
                <w:sz w:val="20"/>
                <w:szCs w:val="20"/>
              </w:rPr>
            </w:pPr>
            <w:r w:rsidRPr="00D2589F">
              <w:rPr>
                <w:b/>
                <w:bCs/>
                <w:sz w:val="20"/>
                <w:szCs w:val="20"/>
              </w:rPr>
              <w:t>16,85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F59B814" w14:textId="2C468394" w:rsidR="00C73464" w:rsidRPr="009C180D" w:rsidRDefault="00C73464" w:rsidP="00C73464">
            <w:pPr>
              <w:jc w:val="center"/>
              <w:rPr>
                <w:b/>
                <w:bCs/>
                <w:sz w:val="20"/>
                <w:szCs w:val="20"/>
              </w:rPr>
            </w:pPr>
            <w:r w:rsidRPr="00D2589F">
              <w:rPr>
                <w:b/>
                <w:bCs/>
                <w:sz w:val="20"/>
                <w:szCs w:val="20"/>
              </w:rPr>
              <w:t>22,98</w:t>
            </w:r>
          </w:p>
        </w:tc>
      </w:tr>
      <w:tr w:rsidR="00C73464" w:rsidRPr="009C180D" w14:paraId="3FDFBDE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CB6C5F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AD5043E" w14:textId="77777777" w:rsidR="00C73464" w:rsidRPr="009C180D" w:rsidRDefault="00C73464" w:rsidP="00C73464">
            <w:pPr>
              <w:ind w:right="-41"/>
              <w:rPr>
                <w:b/>
                <w:bCs/>
                <w:sz w:val="20"/>
                <w:szCs w:val="20"/>
              </w:rPr>
            </w:pPr>
            <w:r w:rsidRPr="009C180D">
              <w:rPr>
                <w:b/>
                <w:bCs/>
                <w:sz w:val="20"/>
                <w:szCs w:val="20"/>
              </w:rPr>
              <w:t>1.2.8.34  садових диванів зі спинкою</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910C039" w14:textId="69566915"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2AB34BA" w14:textId="37D07F6E" w:rsidR="00C73464" w:rsidRPr="009C180D" w:rsidRDefault="00C73464" w:rsidP="00C73464">
            <w:pPr>
              <w:ind w:right="-41"/>
              <w:jc w:val="center"/>
              <w:rPr>
                <w:b/>
                <w:bCs/>
                <w:sz w:val="20"/>
                <w:szCs w:val="20"/>
              </w:rPr>
            </w:pPr>
            <w:r w:rsidRPr="00D2589F">
              <w:rPr>
                <w:b/>
                <w:bCs/>
                <w:sz w:val="20"/>
                <w:szCs w:val="20"/>
              </w:rPr>
              <w:t>34,01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D12C499" w14:textId="51D3D78A" w:rsidR="00C73464" w:rsidRPr="009C180D" w:rsidRDefault="00C73464" w:rsidP="00C73464">
            <w:pPr>
              <w:jc w:val="center"/>
              <w:rPr>
                <w:b/>
                <w:bCs/>
                <w:sz w:val="20"/>
                <w:szCs w:val="20"/>
              </w:rPr>
            </w:pPr>
            <w:r w:rsidRPr="00D2589F">
              <w:rPr>
                <w:b/>
                <w:bCs/>
                <w:sz w:val="20"/>
                <w:szCs w:val="20"/>
              </w:rPr>
              <w:t>35,63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40CF354" w14:textId="7F81703A" w:rsidR="00C73464" w:rsidRPr="009C180D" w:rsidRDefault="00C73464" w:rsidP="00C73464">
            <w:pPr>
              <w:jc w:val="center"/>
              <w:rPr>
                <w:b/>
                <w:bCs/>
                <w:sz w:val="20"/>
                <w:szCs w:val="20"/>
              </w:rPr>
            </w:pPr>
            <w:r w:rsidRPr="00D2589F">
              <w:rPr>
                <w:b/>
                <w:bCs/>
                <w:sz w:val="20"/>
                <w:szCs w:val="20"/>
              </w:rPr>
              <w:t>48,59</w:t>
            </w:r>
          </w:p>
        </w:tc>
      </w:tr>
      <w:tr w:rsidR="00C73464" w:rsidRPr="009C180D" w14:paraId="63B3112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584047C"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4ACAED0" w14:textId="77777777" w:rsidR="00C73464" w:rsidRPr="009C180D" w:rsidRDefault="00C73464" w:rsidP="00C73464">
            <w:pPr>
              <w:ind w:right="-41"/>
              <w:rPr>
                <w:b/>
                <w:bCs/>
                <w:sz w:val="20"/>
                <w:szCs w:val="20"/>
              </w:rPr>
            </w:pPr>
            <w:r w:rsidRPr="009C180D">
              <w:rPr>
                <w:b/>
                <w:bCs/>
                <w:sz w:val="20"/>
                <w:szCs w:val="20"/>
              </w:rPr>
              <w:t>1.2.8.40  валиком сітчастої металевої огорожі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FBB2A04" w14:textId="330A3F12"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A47CE18" w14:textId="672AC531" w:rsidR="00C73464" w:rsidRPr="009C180D" w:rsidRDefault="00C73464" w:rsidP="00C73464">
            <w:pPr>
              <w:ind w:right="-41"/>
              <w:jc w:val="center"/>
              <w:rPr>
                <w:b/>
                <w:bCs/>
                <w:sz w:val="20"/>
                <w:szCs w:val="20"/>
              </w:rPr>
            </w:pPr>
            <w:r w:rsidRPr="00D2589F">
              <w:rPr>
                <w:b/>
                <w:bCs/>
                <w:sz w:val="20"/>
                <w:szCs w:val="20"/>
              </w:rPr>
              <w:t>26,48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FBA451D" w14:textId="01E626D0" w:rsidR="00C73464" w:rsidRPr="009C180D" w:rsidRDefault="00C73464" w:rsidP="00C73464">
            <w:pPr>
              <w:jc w:val="center"/>
              <w:rPr>
                <w:b/>
                <w:bCs/>
                <w:sz w:val="20"/>
                <w:szCs w:val="20"/>
              </w:rPr>
            </w:pPr>
            <w:r w:rsidRPr="00D2589F">
              <w:rPr>
                <w:b/>
                <w:bCs/>
                <w:sz w:val="20"/>
                <w:szCs w:val="20"/>
              </w:rPr>
              <w:t>27,74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7FA2D92" w14:textId="3D0E3F00" w:rsidR="00C73464" w:rsidRPr="009C180D" w:rsidRDefault="00C73464" w:rsidP="00C73464">
            <w:pPr>
              <w:jc w:val="center"/>
              <w:rPr>
                <w:b/>
                <w:bCs/>
                <w:sz w:val="20"/>
                <w:szCs w:val="20"/>
              </w:rPr>
            </w:pPr>
            <w:r w:rsidRPr="00D2589F">
              <w:rPr>
                <w:b/>
                <w:bCs/>
                <w:sz w:val="20"/>
                <w:szCs w:val="20"/>
              </w:rPr>
              <w:t>37,83</w:t>
            </w:r>
          </w:p>
        </w:tc>
      </w:tr>
      <w:tr w:rsidR="00C73464" w:rsidRPr="009C180D" w14:paraId="360EECA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7A6F510" w14:textId="77777777" w:rsidR="00C73464" w:rsidRPr="009C180D" w:rsidRDefault="00C73464" w:rsidP="00C73464">
            <w:pPr>
              <w:jc w:val="center"/>
              <w:rPr>
                <w:b/>
                <w:bCs/>
                <w:sz w:val="20"/>
                <w:szCs w:val="20"/>
              </w:rPr>
            </w:pPr>
            <w:r w:rsidRPr="009C180D">
              <w:rPr>
                <w:b/>
                <w:bCs/>
                <w:sz w:val="20"/>
                <w:szCs w:val="20"/>
              </w:rPr>
              <w:t>51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146179" w14:textId="77777777" w:rsidR="00C73464" w:rsidRPr="009C180D" w:rsidRDefault="00C73464" w:rsidP="00C73464">
            <w:pPr>
              <w:ind w:right="-41"/>
              <w:rPr>
                <w:b/>
                <w:bCs/>
                <w:sz w:val="20"/>
                <w:szCs w:val="20"/>
              </w:rPr>
            </w:pPr>
            <w:r w:rsidRPr="009C180D">
              <w:rPr>
                <w:b/>
                <w:bCs/>
                <w:sz w:val="20"/>
                <w:szCs w:val="20"/>
              </w:rPr>
              <w:t>Фарбування поверхні зі старим лакофарбованим покриттям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7EC1FB2" w14:textId="2B22535B"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88C71B" w14:textId="6693B44C"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24B2FAD" w14:textId="4B78A485"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970C3A9" w14:textId="6E4C6525" w:rsidR="00C73464" w:rsidRPr="009C180D" w:rsidRDefault="00C73464" w:rsidP="00C73464">
            <w:pPr>
              <w:jc w:val="center"/>
              <w:rPr>
                <w:b/>
                <w:bCs/>
                <w:sz w:val="20"/>
                <w:szCs w:val="20"/>
              </w:rPr>
            </w:pPr>
            <w:r w:rsidRPr="00D2589F">
              <w:rPr>
                <w:b/>
                <w:bCs/>
                <w:sz w:val="20"/>
                <w:szCs w:val="20"/>
              </w:rPr>
              <w:t> </w:t>
            </w:r>
          </w:p>
        </w:tc>
      </w:tr>
      <w:tr w:rsidR="00C73464" w:rsidRPr="009C180D" w14:paraId="14E2EEB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598CC3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1DEE06E" w14:textId="77777777" w:rsidR="00C73464" w:rsidRPr="009C180D" w:rsidRDefault="00C73464" w:rsidP="00C73464">
            <w:pPr>
              <w:ind w:right="-41"/>
              <w:rPr>
                <w:b/>
                <w:bCs/>
                <w:sz w:val="20"/>
                <w:szCs w:val="20"/>
              </w:rPr>
            </w:pPr>
            <w:r w:rsidRPr="009C180D">
              <w:rPr>
                <w:b/>
                <w:bCs/>
                <w:sz w:val="20"/>
                <w:szCs w:val="20"/>
              </w:rPr>
              <w:t>1.2.8.41  дерев’яної</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E54810D" w14:textId="37E69FE3"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AE7A631" w14:textId="0AAC1350" w:rsidR="00C73464" w:rsidRPr="009C180D" w:rsidRDefault="00C73464" w:rsidP="00C73464">
            <w:pPr>
              <w:ind w:right="-41"/>
              <w:jc w:val="center"/>
              <w:rPr>
                <w:b/>
                <w:bCs/>
                <w:sz w:val="20"/>
                <w:szCs w:val="20"/>
              </w:rPr>
            </w:pPr>
            <w:r w:rsidRPr="00D2589F">
              <w:rPr>
                <w:b/>
                <w:bCs/>
                <w:sz w:val="20"/>
                <w:szCs w:val="20"/>
              </w:rPr>
              <w:t>113,23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3DF87CE" w14:textId="36B16B6A" w:rsidR="00C73464" w:rsidRPr="009C180D" w:rsidRDefault="00C73464" w:rsidP="00C73464">
            <w:pPr>
              <w:jc w:val="center"/>
              <w:rPr>
                <w:b/>
                <w:bCs/>
                <w:sz w:val="20"/>
                <w:szCs w:val="20"/>
              </w:rPr>
            </w:pPr>
            <w:r w:rsidRPr="00D2589F">
              <w:rPr>
                <w:b/>
                <w:bCs/>
                <w:sz w:val="20"/>
                <w:szCs w:val="20"/>
              </w:rPr>
              <w:t>118,62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169DA27" w14:textId="7BEC496C" w:rsidR="00C73464" w:rsidRPr="009C180D" w:rsidRDefault="00C73464" w:rsidP="00C73464">
            <w:pPr>
              <w:jc w:val="center"/>
              <w:rPr>
                <w:b/>
                <w:bCs/>
                <w:sz w:val="20"/>
                <w:szCs w:val="20"/>
              </w:rPr>
            </w:pPr>
            <w:r w:rsidRPr="00D2589F">
              <w:rPr>
                <w:b/>
                <w:bCs/>
                <w:sz w:val="20"/>
                <w:szCs w:val="20"/>
              </w:rPr>
              <w:t>161,76</w:t>
            </w:r>
          </w:p>
        </w:tc>
      </w:tr>
      <w:tr w:rsidR="00C73464" w:rsidRPr="009C180D" w14:paraId="58F767C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0ECFFE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F2232CE" w14:textId="77777777" w:rsidR="00C73464" w:rsidRPr="009C180D" w:rsidRDefault="00C73464" w:rsidP="00C73464">
            <w:pPr>
              <w:ind w:right="-41"/>
              <w:rPr>
                <w:b/>
                <w:bCs/>
                <w:sz w:val="20"/>
                <w:szCs w:val="20"/>
              </w:rPr>
            </w:pPr>
            <w:r w:rsidRPr="009C180D">
              <w:rPr>
                <w:b/>
                <w:bCs/>
                <w:sz w:val="20"/>
                <w:szCs w:val="20"/>
              </w:rPr>
              <w:t xml:space="preserve">1.2.8.42  металевої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E040CA2" w14:textId="25908ECC"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C65902C" w14:textId="7D6FB1C6" w:rsidR="00C73464" w:rsidRPr="009C180D" w:rsidRDefault="00C73464" w:rsidP="00C73464">
            <w:pPr>
              <w:ind w:right="-41"/>
              <w:jc w:val="center"/>
              <w:rPr>
                <w:b/>
                <w:bCs/>
                <w:sz w:val="20"/>
                <w:szCs w:val="20"/>
              </w:rPr>
            </w:pPr>
            <w:r w:rsidRPr="00D2589F">
              <w:rPr>
                <w:b/>
                <w:bCs/>
                <w:sz w:val="20"/>
                <w:szCs w:val="20"/>
              </w:rPr>
              <w:t>35,02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F58C259" w14:textId="52876781" w:rsidR="00C73464" w:rsidRPr="009C180D" w:rsidRDefault="00C73464" w:rsidP="00C73464">
            <w:pPr>
              <w:jc w:val="center"/>
              <w:rPr>
                <w:b/>
                <w:bCs/>
                <w:sz w:val="20"/>
                <w:szCs w:val="20"/>
              </w:rPr>
            </w:pPr>
            <w:r w:rsidRPr="00D2589F">
              <w:rPr>
                <w:b/>
                <w:bCs/>
                <w:sz w:val="20"/>
                <w:szCs w:val="20"/>
              </w:rPr>
              <w:t>36,69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24AC6B" w14:textId="5D03D226" w:rsidR="00C73464" w:rsidRPr="009C180D" w:rsidRDefault="00C73464" w:rsidP="00C73464">
            <w:pPr>
              <w:jc w:val="center"/>
              <w:rPr>
                <w:b/>
                <w:bCs/>
                <w:sz w:val="20"/>
                <w:szCs w:val="20"/>
              </w:rPr>
            </w:pPr>
            <w:r w:rsidRPr="00D2589F">
              <w:rPr>
                <w:b/>
                <w:bCs/>
                <w:sz w:val="20"/>
                <w:szCs w:val="20"/>
              </w:rPr>
              <w:t>50,03</w:t>
            </w:r>
          </w:p>
        </w:tc>
      </w:tr>
      <w:tr w:rsidR="00C73464" w:rsidRPr="009C180D" w14:paraId="77DDD80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6550E24" w14:textId="77777777" w:rsidR="00C73464" w:rsidRPr="009C180D" w:rsidRDefault="00C73464" w:rsidP="00C73464">
            <w:pPr>
              <w:jc w:val="center"/>
              <w:rPr>
                <w:b/>
                <w:bCs/>
                <w:sz w:val="20"/>
                <w:szCs w:val="20"/>
              </w:rPr>
            </w:pPr>
            <w:r w:rsidRPr="009C180D">
              <w:rPr>
                <w:b/>
                <w:bCs/>
                <w:sz w:val="20"/>
                <w:szCs w:val="20"/>
              </w:rPr>
              <w:t>52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80C548B" w14:textId="77777777" w:rsidR="00C73464" w:rsidRPr="009C180D" w:rsidRDefault="00C73464" w:rsidP="00C73464">
            <w:pPr>
              <w:ind w:right="-41"/>
              <w:rPr>
                <w:b/>
                <w:bCs/>
                <w:sz w:val="20"/>
                <w:szCs w:val="20"/>
              </w:rPr>
            </w:pPr>
            <w:r w:rsidRPr="009C180D">
              <w:rPr>
                <w:b/>
                <w:bCs/>
                <w:sz w:val="20"/>
                <w:szCs w:val="20"/>
              </w:rPr>
              <w:t>Видалення бур’янів біля огорожі   Шифр норм:  1.2.8.63</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C142DB0" w14:textId="35C2FEF4"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D29A6EF" w14:textId="3E761419" w:rsidR="00C73464" w:rsidRPr="009C180D" w:rsidRDefault="00C73464" w:rsidP="00C73464">
            <w:pPr>
              <w:ind w:right="-41"/>
              <w:jc w:val="center"/>
              <w:rPr>
                <w:b/>
                <w:bCs/>
                <w:sz w:val="20"/>
                <w:szCs w:val="20"/>
              </w:rPr>
            </w:pPr>
            <w:r w:rsidRPr="00D2589F">
              <w:rPr>
                <w:b/>
                <w:bCs/>
                <w:sz w:val="20"/>
                <w:szCs w:val="20"/>
              </w:rPr>
              <w:t>14,12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1F5EB2D" w14:textId="0A86184E" w:rsidR="00C73464" w:rsidRPr="009C180D" w:rsidRDefault="00C73464" w:rsidP="00C73464">
            <w:pPr>
              <w:jc w:val="center"/>
              <w:rPr>
                <w:b/>
                <w:bCs/>
                <w:sz w:val="20"/>
                <w:szCs w:val="20"/>
              </w:rPr>
            </w:pPr>
            <w:r w:rsidRPr="00D2589F">
              <w:rPr>
                <w:b/>
                <w:bCs/>
                <w:sz w:val="20"/>
                <w:szCs w:val="20"/>
              </w:rPr>
              <w:t>14,80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4BFAB5" w14:textId="3F167114" w:rsidR="00C73464" w:rsidRPr="009C180D" w:rsidRDefault="00C73464" w:rsidP="00C73464">
            <w:pPr>
              <w:jc w:val="center"/>
              <w:rPr>
                <w:b/>
                <w:bCs/>
                <w:sz w:val="20"/>
                <w:szCs w:val="20"/>
              </w:rPr>
            </w:pPr>
            <w:r w:rsidRPr="00D2589F">
              <w:rPr>
                <w:b/>
                <w:bCs/>
                <w:sz w:val="20"/>
                <w:szCs w:val="20"/>
              </w:rPr>
              <w:t>20,18</w:t>
            </w:r>
          </w:p>
        </w:tc>
      </w:tr>
      <w:tr w:rsidR="00C73464" w:rsidRPr="00CA693B" w14:paraId="711FEA1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4B5826D" w14:textId="77777777" w:rsidR="00C73464" w:rsidRPr="009C180D" w:rsidRDefault="00C73464" w:rsidP="00C73464">
            <w:pPr>
              <w:jc w:val="center"/>
              <w:rPr>
                <w:b/>
                <w:bCs/>
                <w:sz w:val="20"/>
                <w:szCs w:val="20"/>
              </w:rPr>
            </w:pPr>
            <w:r w:rsidRPr="009C180D">
              <w:rPr>
                <w:b/>
                <w:bCs/>
                <w:sz w:val="20"/>
                <w:szCs w:val="20"/>
              </w:rPr>
              <w:t>53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2594912" w14:textId="77777777" w:rsidR="00C73464" w:rsidRPr="009C180D" w:rsidRDefault="00C73464" w:rsidP="00C73464">
            <w:pPr>
              <w:ind w:right="-41"/>
              <w:rPr>
                <w:b/>
                <w:bCs/>
                <w:sz w:val="20"/>
                <w:szCs w:val="20"/>
              </w:rPr>
            </w:pPr>
            <w:r w:rsidRPr="009C180D">
              <w:rPr>
                <w:b/>
                <w:bCs/>
                <w:sz w:val="20"/>
                <w:szCs w:val="20"/>
              </w:rPr>
              <w:t>Очищання від снігу і льоду</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654F73B" w14:textId="14BB9E20"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49D550C" w14:textId="5AFCD039"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2D47332" w14:textId="2FCD113F"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5403BB" w14:textId="691B5EFF" w:rsidR="00C73464" w:rsidRPr="009C180D" w:rsidRDefault="00C73464" w:rsidP="00C73464">
            <w:pPr>
              <w:jc w:val="center"/>
              <w:rPr>
                <w:b/>
                <w:bCs/>
                <w:sz w:val="20"/>
                <w:szCs w:val="20"/>
              </w:rPr>
            </w:pPr>
            <w:r w:rsidRPr="00D2589F">
              <w:rPr>
                <w:b/>
                <w:bCs/>
                <w:sz w:val="20"/>
                <w:szCs w:val="20"/>
              </w:rPr>
              <w:t> </w:t>
            </w:r>
          </w:p>
        </w:tc>
      </w:tr>
      <w:tr w:rsidR="00C73464" w:rsidRPr="009C180D" w14:paraId="5CB0C81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065117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05B94E3" w14:textId="77777777" w:rsidR="00C73464" w:rsidRPr="009C180D" w:rsidRDefault="00C73464" w:rsidP="00C73464">
            <w:pPr>
              <w:ind w:right="-41"/>
              <w:rPr>
                <w:b/>
                <w:bCs/>
                <w:sz w:val="20"/>
                <w:szCs w:val="20"/>
              </w:rPr>
            </w:pPr>
            <w:r w:rsidRPr="009C180D">
              <w:rPr>
                <w:b/>
                <w:bCs/>
                <w:sz w:val="20"/>
                <w:szCs w:val="20"/>
              </w:rPr>
              <w:t>1.2.8.74  канав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46BAB26" w14:textId="0E82C2B7"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1918CD3" w14:textId="72CB5FFE" w:rsidR="00C73464" w:rsidRPr="009C180D" w:rsidRDefault="00C73464" w:rsidP="00C73464">
            <w:pPr>
              <w:ind w:right="-41"/>
              <w:jc w:val="center"/>
              <w:rPr>
                <w:b/>
                <w:bCs/>
                <w:sz w:val="20"/>
                <w:szCs w:val="20"/>
              </w:rPr>
            </w:pPr>
            <w:r w:rsidRPr="00D2589F">
              <w:rPr>
                <w:b/>
                <w:bCs/>
                <w:sz w:val="20"/>
                <w:szCs w:val="20"/>
              </w:rPr>
              <w:t>31,43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7D44116" w14:textId="35D743EE" w:rsidR="00C73464" w:rsidRPr="009C180D" w:rsidRDefault="00C73464" w:rsidP="00C73464">
            <w:pPr>
              <w:jc w:val="center"/>
              <w:rPr>
                <w:b/>
                <w:bCs/>
                <w:sz w:val="20"/>
                <w:szCs w:val="20"/>
              </w:rPr>
            </w:pPr>
            <w:r w:rsidRPr="00D2589F">
              <w:rPr>
                <w:b/>
                <w:bCs/>
                <w:sz w:val="20"/>
                <w:szCs w:val="20"/>
              </w:rPr>
              <w:t>32,92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4D1B8F0" w14:textId="603ADA17" w:rsidR="00C73464" w:rsidRPr="009C180D" w:rsidRDefault="00C73464" w:rsidP="00C73464">
            <w:pPr>
              <w:jc w:val="center"/>
              <w:rPr>
                <w:b/>
                <w:bCs/>
                <w:sz w:val="20"/>
                <w:szCs w:val="20"/>
              </w:rPr>
            </w:pPr>
            <w:r w:rsidRPr="00D2589F">
              <w:rPr>
                <w:b/>
                <w:bCs/>
                <w:sz w:val="20"/>
                <w:szCs w:val="20"/>
              </w:rPr>
              <w:t>44,90</w:t>
            </w:r>
          </w:p>
        </w:tc>
      </w:tr>
      <w:tr w:rsidR="00C73464" w:rsidRPr="009C180D" w14:paraId="4983670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4FA2D8C"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CB21700" w14:textId="77777777" w:rsidR="00C73464" w:rsidRPr="009C180D" w:rsidRDefault="00C73464" w:rsidP="00C73464">
            <w:pPr>
              <w:ind w:right="-41"/>
              <w:rPr>
                <w:b/>
                <w:bCs/>
                <w:sz w:val="20"/>
                <w:szCs w:val="20"/>
              </w:rPr>
            </w:pPr>
            <w:r w:rsidRPr="009C180D">
              <w:rPr>
                <w:b/>
                <w:bCs/>
                <w:sz w:val="20"/>
                <w:szCs w:val="20"/>
              </w:rPr>
              <w:t>1.2.8.75  газонного бортового каменю</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72904E3" w14:textId="4974A2F3" w:rsidR="00C73464" w:rsidRPr="009C180D" w:rsidRDefault="00C73464" w:rsidP="00C73464">
            <w:pPr>
              <w:ind w:right="-41"/>
              <w:jc w:val="center"/>
              <w:rPr>
                <w:b/>
                <w:bCs/>
                <w:sz w:val="20"/>
                <w:szCs w:val="20"/>
              </w:rPr>
            </w:pPr>
            <w:r w:rsidRPr="009C180D">
              <w:rPr>
                <w:b/>
                <w:bCs/>
                <w:sz w:val="20"/>
                <w:szCs w:val="20"/>
              </w:rPr>
              <w:t>1м2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BAD408B" w14:textId="03CDC610" w:rsidR="00C73464" w:rsidRPr="009C180D" w:rsidRDefault="00C73464" w:rsidP="00C73464">
            <w:pPr>
              <w:ind w:right="-41"/>
              <w:jc w:val="center"/>
              <w:rPr>
                <w:b/>
                <w:bCs/>
                <w:sz w:val="20"/>
                <w:szCs w:val="20"/>
              </w:rPr>
            </w:pPr>
            <w:r w:rsidRPr="00D2589F">
              <w:rPr>
                <w:b/>
                <w:bCs/>
                <w:sz w:val="20"/>
                <w:szCs w:val="20"/>
              </w:rPr>
              <w:t>24,47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0920AA8" w14:textId="4E5BFB50" w:rsidR="00C73464" w:rsidRPr="009C180D" w:rsidRDefault="00C73464" w:rsidP="00C73464">
            <w:pPr>
              <w:jc w:val="center"/>
              <w:rPr>
                <w:b/>
                <w:bCs/>
                <w:sz w:val="20"/>
                <w:szCs w:val="20"/>
              </w:rPr>
            </w:pPr>
            <w:r w:rsidRPr="00D2589F">
              <w:rPr>
                <w:b/>
                <w:bCs/>
                <w:sz w:val="20"/>
                <w:szCs w:val="20"/>
              </w:rPr>
              <w:t>25,63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DAFBA1B" w14:textId="58FE63E1" w:rsidR="00C73464" w:rsidRPr="009C180D" w:rsidRDefault="00C73464" w:rsidP="00C73464">
            <w:pPr>
              <w:jc w:val="center"/>
              <w:rPr>
                <w:b/>
                <w:bCs/>
                <w:sz w:val="20"/>
                <w:szCs w:val="20"/>
              </w:rPr>
            </w:pPr>
            <w:r w:rsidRPr="00D2589F">
              <w:rPr>
                <w:b/>
                <w:bCs/>
                <w:sz w:val="20"/>
                <w:szCs w:val="20"/>
              </w:rPr>
              <w:t>34,95</w:t>
            </w:r>
          </w:p>
        </w:tc>
      </w:tr>
      <w:tr w:rsidR="00C73464" w:rsidRPr="00CA693B" w14:paraId="4BA5E38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113C9B0" w14:textId="77777777" w:rsidR="00C73464" w:rsidRPr="009C180D" w:rsidRDefault="00C73464" w:rsidP="00C73464">
            <w:pPr>
              <w:jc w:val="center"/>
              <w:rPr>
                <w:b/>
                <w:bCs/>
                <w:sz w:val="20"/>
                <w:szCs w:val="20"/>
              </w:rPr>
            </w:pPr>
            <w:r w:rsidRPr="009C180D">
              <w:rPr>
                <w:b/>
                <w:bCs/>
                <w:sz w:val="20"/>
                <w:szCs w:val="20"/>
              </w:rPr>
              <w:t>54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03A0EFD" w14:textId="77777777" w:rsidR="00C73464" w:rsidRDefault="00C73464" w:rsidP="00C73464">
            <w:pPr>
              <w:ind w:right="-41"/>
              <w:rPr>
                <w:b/>
                <w:bCs/>
                <w:sz w:val="20"/>
                <w:szCs w:val="20"/>
              </w:rPr>
            </w:pPr>
            <w:r w:rsidRPr="009C180D">
              <w:rPr>
                <w:b/>
                <w:bCs/>
                <w:sz w:val="20"/>
                <w:szCs w:val="20"/>
              </w:rPr>
              <w:t>Очищання площі від сухостійних, хворих і аварійних дерев, звалювання дерев вручну з обрубуванням гілок і розкряжуванням хлистів на сортименти (дрова) до 1 м при діаметрі стовбура дерева до 0,10.</w:t>
            </w:r>
          </w:p>
          <w:p w14:paraId="7F2D387B" w14:textId="1E1F422A" w:rsidR="00C73464" w:rsidRPr="009C180D" w:rsidRDefault="00C73464" w:rsidP="00C73464">
            <w:pPr>
              <w:ind w:right="-41"/>
              <w:rPr>
                <w:b/>
                <w:bCs/>
                <w:sz w:val="20"/>
                <w:szCs w:val="20"/>
              </w:rPr>
            </w:pP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4DCB4D5" w14:textId="1A9C0E29"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2120375" w14:textId="324A8DF9"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81B5C33" w14:textId="71355E20"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CACC8F3" w14:textId="2768D535" w:rsidR="00C73464" w:rsidRPr="009C180D" w:rsidRDefault="00C73464" w:rsidP="00C73464">
            <w:pPr>
              <w:jc w:val="center"/>
              <w:rPr>
                <w:b/>
                <w:bCs/>
                <w:sz w:val="20"/>
                <w:szCs w:val="20"/>
              </w:rPr>
            </w:pPr>
            <w:r w:rsidRPr="00D2589F">
              <w:rPr>
                <w:b/>
                <w:bCs/>
                <w:sz w:val="20"/>
                <w:szCs w:val="20"/>
              </w:rPr>
              <w:t> </w:t>
            </w:r>
          </w:p>
        </w:tc>
      </w:tr>
      <w:tr w:rsidR="00C73464" w:rsidRPr="009C180D" w14:paraId="58F1D9C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6157B7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12D8500" w14:textId="77777777" w:rsidR="00C73464" w:rsidRPr="009C180D" w:rsidRDefault="00C73464" w:rsidP="00C73464">
            <w:pPr>
              <w:ind w:right="-41"/>
              <w:rPr>
                <w:b/>
                <w:bCs/>
                <w:sz w:val="20"/>
                <w:szCs w:val="20"/>
              </w:rPr>
            </w:pPr>
            <w:r w:rsidRPr="009C180D">
              <w:rPr>
                <w:b/>
                <w:bCs/>
                <w:sz w:val="20"/>
                <w:szCs w:val="20"/>
              </w:rPr>
              <w:t>м’яко-листяні та хвойні породи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A5440DD" w14:textId="48D3C598"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D4965D5" w14:textId="45E0CDF7" w:rsidR="00C73464" w:rsidRPr="009C180D" w:rsidRDefault="00C73464" w:rsidP="00C73464">
            <w:pPr>
              <w:ind w:right="-41"/>
              <w:jc w:val="center"/>
              <w:rPr>
                <w:b/>
                <w:bCs/>
                <w:sz w:val="20"/>
                <w:szCs w:val="20"/>
              </w:rPr>
            </w:pPr>
            <w:r w:rsidRPr="00D2589F">
              <w:rPr>
                <w:b/>
                <w:bCs/>
                <w:sz w:val="20"/>
                <w:szCs w:val="20"/>
              </w:rPr>
              <w:t>12697,34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3D4667B" w14:textId="2A18FA06" w:rsidR="00C73464" w:rsidRPr="009C180D" w:rsidRDefault="00C73464" w:rsidP="00C73464">
            <w:pPr>
              <w:jc w:val="center"/>
              <w:rPr>
                <w:b/>
                <w:bCs/>
                <w:sz w:val="20"/>
                <w:szCs w:val="20"/>
              </w:rPr>
            </w:pPr>
            <w:r w:rsidRPr="00D2589F">
              <w:rPr>
                <w:b/>
                <w:bCs/>
                <w:sz w:val="20"/>
                <w:szCs w:val="20"/>
              </w:rPr>
              <w:t>13301,97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66C6F2D" w14:textId="7C226DD9" w:rsidR="00C73464" w:rsidRPr="009C180D" w:rsidRDefault="00C73464" w:rsidP="00C73464">
            <w:pPr>
              <w:jc w:val="center"/>
              <w:rPr>
                <w:b/>
                <w:bCs/>
                <w:sz w:val="20"/>
                <w:szCs w:val="20"/>
              </w:rPr>
            </w:pPr>
            <w:r w:rsidRPr="00D2589F">
              <w:rPr>
                <w:b/>
                <w:bCs/>
                <w:sz w:val="20"/>
                <w:szCs w:val="20"/>
              </w:rPr>
              <w:t>18139,05</w:t>
            </w:r>
          </w:p>
        </w:tc>
      </w:tr>
      <w:tr w:rsidR="00C73464" w:rsidRPr="009C180D" w14:paraId="0F27923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13D801D"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F68AEEE" w14:textId="77777777" w:rsidR="00C73464" w:rsidRPr="009C180D" w:rsidRDefault="00C73464" w:rsidP="00C73464">
            <w:pPr>
              <w:ind w:right="-41"/>
              <w:rPr>
                <w:b/>
                <w:bCs/>
                <w:sz w:val="20"/>
                <w:szCs w:val="20"/>
              </w:rPr>
            </w:pPr>
            <w:r w:rsidRPr="009C180D">
              <w:rPr>
                <w:b/>
                <w:bCs/>
                <w:sz w:val="20"/>
                <w:szCs w:val="20"/>
              </w:rPr>
              <w:t xml:space="preserve">твердо-листяні породи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E0BA47F" w14:textId="7F5033B4"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FB27348" w14:textId="723A80FA" w:rsidR="00C73464" w:rsidRPr="009C180D" w:rsidRDefault="00C73464" w:rsidP="00C73464">
            <w:pPr>
              <w:ind w:right="-41"/>
              <w:jc w:val="center"/>
              <w:rPr>
                <w:b/>
                <w:bCs/>
                <w:sz w:val="20"/>
                <w:szCs w:val="20"/>
              </w:rPr>
            </w:pPr>
            <w:r w:rsidRPr="00D2589F">
              <w:rPr>
                <w:b/>
                <w:bCs/>
                <w:sz w:val="20"/>
                <w:szCs w:val="20"/>
              </w:rPr>
              <w:t>15236,51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BFD4E26" w14:textId="599E1CF5" w:rsidR="00C73464" w:rsidRPr="009C180D" w:rsidRDefault="00C73464" w:rsidP="00C73464">
            <w:pPr>
              <w:jc w:val="center"/>
              <w:rPr>
                <w:b/>
                <w:bCs/>
                <w:sz w:val="20"/>
                <w:szCs w:val="20"/>
              </w:rPr>
            </w:pPr>
            <w:r w:rsidRPr="00D2589F">
              <w:rPr>
                <w:b/>
                <w:bCs/>
                <w:sz w:val="20"/>
                <w:szCs w:val="20"/>
              </w:rPr>
              <w:t>15962,06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FABDC19" w14:textId="56F372E2" w:rsidR="00C73464" w:rsidRPr="009C180D" w:rsidRDefault="00C73464" w:rsidP="00C73464">
            <w:pPr>
              <w:jc w:val="center"/>
              <w:rPr>
                <w:b/>
                <w:bCs/>
                <w:sz w:val="20"/>
                <w:szCs w:val="20"/>
              </w:rPr>
            </w:pPr>
            <w:r w:rsidRPr="00D2589F">
              <w:rPr>
                <w:b/>
                <w:bCs/>
                <w:sz w:val="20"/>
                <w:szCs w:val="20"/>
              </w:rPr>
              <w:t>21766,44</w:t>
            </w:r>
          </w:p>
        </w:tc>
      </w:tr>
      <w:tr w:rsidR="00C73464" w:rsidRPr="00CA693B" w14:paraId="0297771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C1FEC83" w14:textId="77777777" w:rsidR="00C73464" w:rsidRPr="009C180D" w:rsidRDefault="00C73464" w:rsidP="00C73464">
            <w:pPr>
              <w:jc w:val="center"/>
              <w:rPr>
                <w:b/>
                <w:bCs/>
                <w:sz w:val="20"/>
                <w:szCs w:val="20"/>
              </w:rPr>
            </w:pPr>
            <w:r w:rsidRPr="009C180D">
              <w:rPr>
                <w:b/>
                <w:bCs/>
                <w:sz w:val="20"/>
                <w:szCs w:val="20"/>
              </w:rPr>
              <w:t>55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FF07E03" w14:textId="77777777" w:rsidR="00C73464" w:rsidRDefault="00C73464" w:rsidP="00C73464">
            <w:pPr>
              <w:ind w:right="-41"/>
              <w:rPr>
                <w:b/>
                <w:bCs/>
                <w:sz w:val="20"/>
                <w:szCs w:val="20"/>
              </w:rPr>
            </w:pPr>
            <w:r w:rsidRPr="009C180D">
              <w:rPr>
                <w:b/>
                <w:bCs/>
                <w:sz w:val="20"/>
                <w:szCs w:val="20"/>
              </w:rPr>
              <w:t xml:space="preserve">Очищання площі від сухостійних, хворих і аварійних дерев, звалювання дерев вручну з обрубуванням гілок і розкряжуванням хлистів на сортименти (дрова) до 1-2 м при діаметрі стовбура дерева до 0,21-0,25. </w:t>
            </w:r>
          </w:p>
          <w:p w14:paraId="6FC15CD1" w14:textId="3E5DCF8F" w:rsidR="00C73464" w:rsidRPr="009C180D" w:rsidRDefault="00C73464" w:rsidP="00C73464">
            <w:pPr>
              <w:ind w:right="-41"/>
              <w:rPr>
                <w:b/>
                <w:bCs/>
                <w:sz w:val="20"/>
                <w:szCs w:val="20"/>
              </w:rPr>
            </w:pP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812A83F" w14:textId="42DC7847"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ECD6F80" w14:textId="548B3D97"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A3B4995" w14:textId="7CC69C7F"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F82A8ED" w14:textId="6A6EC1C0" w:rsidR="00C73464" w:rsidRPr="009C180D" w:rsidRDefault="00C73464" w:rsidP="00C73464">
            <w:pPr>
              <w:jc w:val="center"/>
              <w:rPr>
                <w:b/>
                <w:bCs/>
                <w:sz w:val="20"/>
                <w:szCs w:val="20"/>
              </w:rPr>
            </w:pPr>
            <w:r w:rsidRPr="00D2589F">
              <w:rPr>
                <w:b/>
                <w:bCs/>
                <w:sz w:val="20"/>
                <w:szCs w:val="20"/>
              </w:rPr>
              <w:t> </w:t>
            </w:r>
          </w:p>
        </w:tc>
      </w:tr>
      <w:tr w:rsidR="00C73464" w:rsidRPr="009C180D" w14:paraId="75AD421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7C0BC3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8027F47" w14:textId="77777777" w:rsidR="00C73464" w:rsidRPr="009C180D" w:rsidRDefault="00C73464" w:rsidP="00C73464">
            <w:pPr>
              <w:ind w:right="-41"/>
              <w:rPr>
                <w:b/>
                <w:bCs/>
                <w:sz w:val="20"/>
                <w:szCs w:val="20"/>
              </w:rPr>
            </w:pPr>
            <w:r w:rsidRPr="009C180D">
              <w:rPr>
                <w:b/>
                <w:bCs/>
                <w:sz w:val="20"/>
                <w:szCs w:val="20"/>
              </w:rPr>
              <w:t>м’яко-листяні та хвойні породи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2D98EB7" w14:textId="2D5910D6"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F44DB73" w14:textId="7D0F2A59" w:rsidR="00C73464" w:rsidRPr="009C180D" w:rsidRDefault="00C73464" w:rsidP="00C73464">
            <w:pPr>
              <w:ind w:right="-41"/>
              <w:jc w:val="center"/>
              <w:rPr>
                <w:b/>
                <w:bCs/>
                <w:sz w:val="20"/>
                <w:szCs w:val="20"/>
              </w:rPr>
            </w:pPr>
            <w:r w:rsidRPr="00D2589F">
              <w:rPr>
                <w:b/>
                <w:bCs/>
                <w:sz w:val="20"/>
                <w:szCs w:val="20"/>
              </w:rPr>
              <w:t>7618,25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FA39CFA" w14:textId="16B3C242" w:rsidR="00C73464" w:rsidRPr="009C180D" w:rsidRDefault="00C73464" w:rsidP="00C73464">
            <w:pPr>
              <w:jc w:val="center"/>
              <w:rPr>
                <w:b/>
                <w:bCs/>
                <w:sz w:val="20"/>
                <w:szCs w:val="20"/>
              </w:rPr>
            </w:pPr>
            <w:r w:rsidRPr="00D2589F">
              <w:rPr>
                <w:b/>
                <w:bCs/>
                <w:sz w:val="20"/>
                <w:szCs w:val="20"/>
              </w:rPr>
              <w:t>7981,03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2C9E042" w14:textId="16F1A019" w:rsidR="00C73464" w:rsidRPr="009C180D" w:rsidRDefault="00C73464" w:rsidP="00C73464">
            <w:pPr>
              <w:jc w:val="center"/>
              <w:rPr>
                <w:b/>
                <w:bCs/>
                <w:sz w:val="20"/>
                <w:szCs w:val="20"/>
              </w:rPr>
            </w:pPr>
            <w:r w:rsidRPr="00D2589F">
              <w:rPr>
                <w:b/>
                <w:bCs/>
                <w:sz w:val="20"/>
                <w:szCs w:val="20"/>
              </w:rPr>
              <w:t>10883,22</w:t>
            </w:r>
          </w:p>
        </w:tc>
      </w:tr>
      <w:tr w:rsidR="00C73464" w:rsidRPr="009C180D" w14:paraId="378FDCE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2CCEE0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AD37633" w14:textId="77777777" w:rsidR="00C73464" w:rsidRPr="009C180D" w:rsidRDefault="00C73464" w:rsidP="00C73464">
            <w:pPr>
              <w:ind w:right="-41"/>
              <w:rPr>
                <w:b/>
                <w:bCs/>
                <w:sz w:val="20"/>
                <w:szCs w:val="20"/>
              </w:rPr>
            </w:pPr>
            <w:r w:rsidRPr="009C180D">
              <w:rPr>
                <w:b/>
                <w:bCs/>
                <w:sz w:val="20"/>
                <w:szCs w:val="20"/>
              </w:rPr>
              <w:t xml:space="preserve">твердо-листяні породи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D6A7A8F" w14:textId="4CE79F1C"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8ECBFB3" w14:textId="26C7762B" w:rsidR="00C73464" w:rsidRPr="009C180D" w:rsidRDefault="00C73464" w:rsidP="00C73464">
            <w:pPr>
              <w:ind w:right="-41"/>
              <w:jc w:val="center"/>
              <w:rPr>
                <w:b/>
                <w:bCs/>
                <w:sz w:val="20"/>
                <w:szCs w:val="20"/>
              </w:rPr>
            </w:pPr>
            <w:r w:rsidRPr="00D2589F">
              <w:rPr>
                <w:b/>
                <w:bCs/>
                <w:sz w:val="20"/>
                <w:szCs w:val="20"/>
              </w:rPr>
              <w:t>9522,83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D832AB1" w14:textId="09956CBA" w:rsidR="00C73464" w:rsidRPr="009C180D" w:rsidRDefault="00C73464" w:rsidP="00C73464">
            <w:pPr>
              <w:jc w:val="center"/>
              <w:rPr>
                <w:b/>
                <w:bCs/>
                <w:sz w:val="20"/>
                <w:szCs w:val="20"/>
              </w:rPr>
            </w:pPr>
            <w:r w:rsidRPr="00D2589F">
              <w:rPr>
                <w:b/>
                <w:bCs/>
                <w:sz w:val="20"/>
                <w:szCs w:val="20"/>
              </w:rPr>
              <w:t>9976,30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C099B19" w14:textId="6CC24D77" w:rsidR="00C73464" w:rsidRPr="009C180D" w:rsidRDefault="00C73464" w:rsidP="00C73464">
            <w:pPr>
              <w:jc w:val="center"/>
              <w:rPr>
                <w:b/>
                <w:bCs/>
                <w:sz w:val="20"/>
                <w:szCs w:val="20"/>
              </w:rPr>
            </w:pPr>
            <w:r w:rsidRPr="00D2589F">
              <w:rPr>
                <w:b/>
                <w:bCs/>
                <w:sz w:val="20"/>
                <w:szCs w:val="20"/>
              </w:rPr>
              <w:t>13604,04</w:t>
            </w:r>
          </w:p>
        </w:tc>
      </w:tr>
      <w:tr w:rsidR="00C73464" w:rsidRPr="009C180D" w14:paraId="794FBC3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51A8D6B" w14:textId="77777777" w:rsidR="00C73464" w:rsidRPr="009C180D" w:rsidRDefault="00C73464" w:rsidP="00C73464">
            <w:pPr>
              <w:jc w:val="center"/>
              <w:rPr>
                <w:b/>
                <w:bCs/>
                <w:sz w:val="20"/>
                <w:szCs w:val="20"/>
              </w:rPr>
            </w:pPr>
            <w:r w:rsidRPr="009C180D">
              <w:rPr>
                <w:b/>
                <w:bCs/>
                <w:sz w:val="20"/>
                <w:szCs w:val="20"/>
              </w:rPr>
              <w:t>56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6B0133F" w14:textId="77777777" w:rsidR="00C73464" w:rsidRPr="009C180D" w:rsidRDefault="00C73464" w:rsidP="00C73464">
            <w:pPr>
              <w:ind w:right="-41"/>
              <w:rPr>
                <w:b/>
                <w:bCs/>
                <w:sz w:val="20"/>
                <w:szCs w:val="20"/>
              </w:rPr>
            </w:pPr>
            <w:r w:rsidRPr="009C180D">
              <w:rPr>
                <w:b/>
                <w:bCs/>
                <w:sz w:val="20"/>
                <w:szCs w:val="20"/>
              </w:rPr>
              <w:t xml:space="preserve">Очищання площі від сухостійних, хворих і аварійних дерев, звалювання дерев вручну з обрубуванням гілок і розкряжуванням хлистів на сортименти (дрова) до 1-2 м при діаметрі стовбура дерева до 0,51-0,55.                                Шифр норм: 1.2.11.1.29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BDF1568" w14:textId="6CCFC5F1"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44EF21" w14:textId="7522B93A"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7968F3D" w14:textId="5028CE98"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6021796" w14:textId="488A860B" w:rsidR="00C73464" w:rsidRPr="009C180D" w:rsidRDefault="00C73464" w:rsidP="00C73464">
            <w:pPr>
              <w:jc w:val="center"/>
              <w:rPr>
                <w:b/>
                <w:bCs/>
                <w:sz w:val="20"/>
                <w:szCs w:val="20"/>
              </w:rPr>
            </w:pPr>
            <w:r w:rsidRPr="00D2589F">
              <w:rPr>
                <w:b/>
                <w:bCs/>
                <w:sz w:val="20"/>
                <w:szCs w:val="20"/>
              </w:rPr>
              <w:t> </w:t>
            </w:r>
          </w:p>
        </w:tc>
      </w:tr>
      <w:tr w:rsidR="00C73464" w:rsidRPr="009C180D" w14:paraId="2339FD6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2F48B50"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A911CF4" w14:textId="77777777" w:rsidR="00C73464" w:rsidRPr="009C180D" w:rsidRDefault="00C73464" w:rsidP="00C73464">
            <w:pPr>
              <w:ind w:right="-41"/>
              <w:rPr>
                <w:b/>
                <w:bCs/>
                <w:sz w:val="20"/>
                <w:szCs w:val="20"/>
              </w:rPr>
            </w:pPr>
            <w:r w:rsidRPr="009C180D">
              <w:rPr>
                <w:b/>
                <w:bCs/>
                <w:sz w:val="20"/>
                <w:szCs w:val="20"/>
              </w:rPr>
              <w:t>м’яко-листяні та хвойні породи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C10B2E2" w14:textId="086A0343"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7AB446C" w14:textId="4AA5D4C9" w:rsidR="00C73464" w:rsidRPr="009C180D" w:rsidRDefault="00C73464" w:rsidP="00C73464">
            <w:pPr>
              <w:ind w:right="-41"/>
              <w:jc w:val="center"/>
              <w:rPr>
                <w:b/>
                <w:bCs/>
                <w:sz w:val="20"/>
                <w:szCs w:val="20"/>
              </w:rPr>
            </w:pPr>
            <w:r w:rsidRPr="00D2589F">
              <w:rPr>
                <w:b/>
                <w:bCs/>
                <w:sz w:val="20"/>
                <w:szCs w:val="20"/>
              </w:rPr>
              <w:t>4481,05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06C9F2E" w14:textId="0E4ECCBF" w:rsidR="00C73464" w:rsidRPr="009C180D" w:rsidRDefault="00C73464" w:rsidP="00C73464">
            <w:pPr>
              <w:jc w:val="center"/>
              <w:rPr>
                <w:b/>
                <w:bCs/>
                <w:sz w:val="20"/>
                <w:szCs w:val="20"/>
              </w:rPr>
            </w:pPr>
            <w:r w:rsidRPr="00D2589F">
              <w:rPr>
                <w:b/>
                <w:bCs/>
                <w:sz w:val="20"/>
                <w:szCs w:val="20"/>
              </w:rPr>
              <w:t>4694,44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223672E" w14:textId="3915F79A" w:rsidR="00C73464" w:rsidRPr="009C180D" w:rsidRDefault="00C73464" w:rsidP="00C73464">
            <w:pPr>
              <w:jc w:val="center"/>
              <w:rPr>
                <w:b/>
                <w:bCs/>
                <w:sz w:val="20"/>
                <w:szCs w:val="20"/>
              </w:rPr>
            </w:pPr>
            <w:r w:rsidRPr="00D2589F">
              <w:rPr>
                <w:b/>
                <w:bCs/>
                <w:sz w:val="20"/>
                <w:szCs w:val="20"/>
              </w:rPr>
              <w:t>6401,51</w:t>
            </w:r>
          </w:p>
        </w:tc>
      </w:tr>
      <w:tr w:rsidR="00C73464" w:rsidRPr="009C180D" w14:paraId="2369F7F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2BBC41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85DBAFB" w14:textId="77777777" w:rsidR="00C73464" w:rsidRPr="009C180D" w:rsidRDefault="00C73464" w:rsidP="00C73464">
            <w:pPr>
              <w:ind w:right="-41"/>
              <w:rPr>
                <w:b/>
                <w:bCs/>
                <w:sz w:val="20"/>
                <w:szCs w:val="20"/>
              </w:rPr>
            </w:pPr>
            <w:r w:rsidRPr="009C180D">
              <w:rPr>
                <w:b/>
                <w:bCs/>
                <w:sz w:val="20"/>
                <w:szCs w:val="20"/>
              </w:rPr>
              <w:t xml:space="preserve">твердо-листяні породи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EDB2439" w14:textId="660BE932"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80984FB" w14:textId="1F5EE210" w:rsidR="00C73464" w:rsidRPr="009C180D" w:rsidRDefault="00C73464" w:rsidP="00C73464">
            <w:pPr>
              <w:ind w:right="-41"/>
              <w:jc w:val="center"/>
              <w:rPr>
                <w:b/>
                <w:bCs/>
                <w:sz w:val="20"/>
                <w:szCs w:val="20"/>
              </w:rPr>
            </w:pPr>
            <w:r w:rsidRPr="00D2589F">
              <w:rPr>
                <w:b/>
                <w:bCs/>
                <w:sz w:val="20"/>
                <w:szCs w:val="20"/>
              </w:rPr>
              <w:t>5079,08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03F8F11" w14:textId="7C862E51" w:rsidR="00C73464" w:rsidRPr="009C180D" w:rsidRDefault="00C73464" w:rsidP="00C73464">
            <w:pPr>
              <w:jc w:val="center"/>
              <w:rPr>
                <w:b/>
                <w:bCs/>
                <w:sz w:val="20"/>
                <w:szCs w:val="20"/>
              </w:rPr>
            </w:pPr>
            <w:r w:rsidRPr="00D2589F">
              <w:rPr>
                <w:b/>
                <w:bCs/>
                <w:sz w:val="20"/>
                <w:szCs w:val="20"/>
              </w:rPr>
              <w:t>5320,94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16038A5" w14:textId="5239904E" w:rsidR="00C73464" w:rsidRPr="009C180D" w:rsidRDefault="00C73464" w:rsidP="00C73464">
            <w:pPr>
              <w:jc w:val="center"/>
              <w:rPr>
                <w:b/>
                <w:bCs/>
                <w:sz w:val="20"/>
                <w:szCs w:val="20"/>
              </w:rPr>
            </w:pPr>
            <w:r w:rsidRPr="00D2589F">
              <w:rPr>
                <w:b/>
                <w:bCs/>
                <w:sz w:val="20"/>
                <w:szCs w:val="20"/>
              </w:rPr>
              <w:t>7255,83</w:t>
            </w:r>
          </w:p>
        </w:tc>
      </w:tr>
      <w:tr w:rsidR="009C180D" w:rsidRPr="009C180D" w14:paraId="2861372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35BB440" w14:textId="77777777" w:rsidR="009C180D" w:rsidRPr="009C180D" w:rsidRDefault="009C180D" w:rsidP="009C180D">
            <w:pPr>
              <w:jc w:val="center"/>
              <w:rPr>
                <w:b/>
                <w:bCs/>
                <w:sz w:val="20"/>
                <w:szCs w:val="20"/>
              </w:rPr>
            </w:pPr>
            <w:r w:rsidRPr="009C180D">
              <w:rPr>
                <w:b/>
                <w:bCs/>
                <w:sz w:val="20"/>
                <w:szCs w:val="20"/>
              </w:rPr>
              <w:t>57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01EC115" w14:textId="77777777" w:rsidR="009C180D" w:rsidRPr="009C180D" w:rsidRDefault="009C180D" w:rsidP="009C180D">
            <w:pPr>
              <w:ind w:right="-41"/>
              <w:rPr>
                <w:b/>
                <w:bCs/>
                <w:sz w:val="20"/>
                <w:szCs w:val="20"/>
              </w:rPr>
            </w:pPr>
            <w:r w:rsidRPr="009C180D">
              <w:rPr>
                <w:b/>
                <w:bCs/>
                <w:sz w:val="20"/>
                <w:szCs w:val="20"/>
              </w:rPr>
              <w:t xml:space="preserve">Корчування пнів випилюванням (частинами),  діаметр до 30 см     Шифр норм: 1.2.11.3.2.1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6E2278F" w14:textId="71FE046B" w:rsidR="009C180D" w:rsidRPr="009C180D" w:rsidRDefault="009C180D" w:rsidP="009C180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D14661F" w14:textId="38FC743C" w:rsidR="009C180D" w:rsidRPr="009C180D" w:rsidRDefault="009C180D" w:rsidP="009C180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29EB6EA" w14:textId="4803E2E9" w:rsidR="009C180D" w:rsidRPr="009C180D" w:rsidRDefault="009C180D" w:rsidP="009C180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DDBE807" w14:textId="5824D890" w:rsidR="009C180D" w:rsidRPr="009C180D" w:rsidRDefault="009C180D" w:rsidP="009C180D">
            <w:pPr>
              <w:jc w:val="center"/>
              <w:rPr>
                <w:b/>
                <w:bCs/>
                <w:sz w:val="20"/>
                <w:szCs w:val="20"/>
              </w:rPr>
            </w:pPr>
          </w:p>
        </w:tc>
      </w:tr>
      <w:tr w:rsidR="00C73464" w:rsidRPr="009C180D" w14:paraId="5863417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48D882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4ACB707" w14:textId="77777777" w:rsidR="00C73464" w:rsidRPr="009C180D" w:rsidRDefault="00C73464" w:rsidP="00C73464">
            <w:pPr>
              <w:ind w:right="-41"/>
              <w:rPr>
                <w:b/>
                <w:bCs/>
                <w:sz w:val="20"/>
                <w:szCs w:val="20"/>
              </w:rPr>
            </w:pPr>
            <w:r w:rsidRPr="009C180D">
              <w:rPr>
                <w:b/>
                <w:bCs/>
                <w:sz w:val="20"/>
                <w:szCs w:val="20"/>
              </w:rPr>
              <w:t xml:space="preserve"> хвойні та м’яко-листяні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0F65B3C" w14:textId="77777777" w:rsidR="00C73464" w:rsidRPr="009C180D" w:rsidRDefault="00C73464" w:rsidP="00C73464">
            <w:pPr>
              <w:ind w:right="-41"/>
              <w:jc w:val="center"/>
              <w:rPr>
                <w:b/>
                <w:bCs/>
                <w:sz w:val="20"/>
                <w:szCs w:val="20"/>
              </w:rPr>
            </w:pPr>
            <w:r w:rsidRPr="009C180D">
              <w:rPr>
                <w:b/>
                <w:bCs/>
                <w:sz w:val="20"/>
                <w:szCs w:val="20"/>
              </w:rPr>
              <w:t>1 пень</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61708E0" w14:textId="68A74B57" w:rsidR="00C73464" w:rsidRPr="009C180D" w:rsidRDefault="00C73464" w:rsidP="00C73464">
            <w:pPr>
              <w:ind w:right="-41"/>
              <w:jc w:val="center"/>
              <w:rPr>
                <w:b/>
                <w:bCs/>
                <w:sz w:val="20"/>
                <w:szCs w:val="20"/>
              </w:rPr>
            </w:pPr>
            <w:r w:rsidRPr="00D2589F">
              <w:rPr>
                <w:b/>
                <w:bCs/>
                <w:sz w:val="20"/>
                <w:szCs w:val="20"/>
              </w:rPr>
              <w:t>3262,17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CBC71CA" w14:textId="6EEA55D5" w:rsidR="00C73464" w:rsidRPr="009C180D" w:rsidRDefault="00C73464" w:rsidP="00C73464">
            <w:pPr>
              <w:jc w:val="center"/>
              <w:rPr>
                <w:b/>
                <w:bCs/>
                <w:sz w:val="20"/>
                <w:szCs w:val="20"/>
              </w:rPr>
            </w:pPr>
            <w:r w:rsidRPr="00D2589F">
              <w:rPr>
                <w:b/>
                <w:bCs/>
                <w:sz w:val="20"/>
                <w:szCs w:val="20"/>
              </w:rPr>
              <w:t>3417,51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6601E4" w14:textId="2509196A" w:rsidR="00C73464" w:rsidRPr="009C180D" w:rsidRDefault="00C73464" w:rsidP="00C73464">
            <w:pPr>
              <w:jc w:val="center"/>
              <w:rPr>
                <w:b/>
                <w:bCs/>
                <w:sz w:val="20"/>
                <w:szCs w:val="20"/>
              </w:rPr>
            </w:pPr>
            <w:r w:rsidRPr="00D2589F">
              <w:rPr>
                <w:b/>
                <w:bCs/>
                <w:sz w:val="20"/>
                <w:szCs w:val="20"/>
              </w:rPr>
              <w:t>4660,25</w:t>
            </w:r>
          </w:p>
        </w:tc>
      </w:tr>
      <w:tr w:rsidR="00C73464" w:rsidRPr="009C180D" w14:paraId="700757D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2D2A666"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6469E27" w14:textId="77777777" w:rsidR="00C73464" w:rsidRPr="009C180D" w:rsidRDefault="00C73464" w:rsidP="00C73464">
            <w:pPr>
              <w:ind w:right="-41"/>
              <w:rPr>
                <w:b/>
                <w:bCs/>
                <w:sz w:val="20"/>
                <w:szCs w:val="20"/>
              </w:rPr>
            </w:pPr>
            <w:r w:rsidRPr="009C180D">
              <w:rPr>
                <w:b/>
                <w:bCs/>
                <w:sz w:val="20"/>
                <w:szCs w:val="20"/>
              </w:rPr>
              <w:t xml:space="preserve"> твердо-листяні породи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E2E04D4" w14:textId="77777777" w:rsidR="00C73464" w:rsidRPr="009C180D" w:rsidRDefault="00C73464" w:rsidP="00C73464">
            <w:pPr>
              <w:ind w:right="-41"/>
              <w:jc w:val="center"/>
              <w:rPr>
                <w:b/>
                <w:bCs/>
                <w:sz w:val="20"/>
                <w:szCs w:val="20"/>
              </w:rPr>
            </w:pPr>
            <w:r w:rsidRPr="009C180D">
              <w:rPr>
                <w:b/>
                <w:bCs/>
                <w:sz w:val="20"/>
                <w:szCs w:val="20"/>
              </w:rPr>
              <w:t>1 пень</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67BF782" w14:textId="29710780" w:rsidR="00C73464" w:rsidRPr="009C180D" w:rsidRDefault="00C73464" w:rsidP="00C73464">
            <w:pPr>
              <w:ind w:right="-41"/>
              <w:jc w:val="center"/>
              <w:rPr>
                <w:b/>
                <w:bCs/>
                <w:sz w:val="20"/>
                <w:szCs w:val="20"/>
              </w:rPr>
            </w:pPr>
            <w:r w:rsidRPr="00D2589F">
              <w:rPr>
                <w:b/>
                <w:bCs/>
                <w:sz w:val="20"/>
                <w:szCs w:val="20"/>
              </w:rPr>
              <w:t>3466,08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CD2FC6F" w14:textId="68190D57" w:rsidR="00C73464" w:rsidRPr="009C180D" w:rsidRDefault="00C73464" w:rsidP="00C73464">
            <w:pPr>
              <w:jc w:val="center"/>
              <w:rPr>
                <w:b/>
                <w:bCs/>
                <w:sz w:val="20"/>
                <w:szCs w:val="20"/>
              </w:rPr>
            </w:pPr>
            <w:r w:rsidRPr="00D2589F">
              <w:rPr>
                <w:b/>
                <w:bCs/>
                <w:sz w:val="20"/>
                <w:szCs w:val="20"/>
              </w:rPr>
              <w:t>3631,13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52B0FBB" w14:textId="3CDCA0A6" w:rsidR="00C73464" w:rsidRPr="009C180D" w:rsidRDefault="00C73464" w:rsidP="00C73464">
            <w:pPr>
              <w:jc w:val="center"/>
              <w:rPr>
                <w:b/>
                <w:bCs/>
                <w:sz w:val="20"/>
                <w:szCs w:val="20"/>
              </w:rPr>
            </w:pPr>
            <w:r w:rsidRPr="00D2589F">
              <w:rPr>
                <w:b/>
                <w:bCs/>
                <w:sz w:val="20"/>
                <w:szCs w:val="20"/>
              </w:rPr>
              <w:t>4951,55</w:t>
            </w:r>
          </w:p>
        </w:tc>
      </w:tr>
      <w:tr w:rsidR="00C73464" w:rsidRPr="009C180D" w14:paraId="670B863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4C2BECE" w14:textId="77777777" w:rsidR="00C73464" w:rsidRPr="009C180D" w:rsidRDefault="00C73464" w:rsidP="00C73464">
            <w:pPr>
              <w:jc w:val="center"/>
              <w:rPr>
                <w:b/>
                <w:bCs/>
                <w:sz w:val="20"/>
                <w:szCs w:val="20"/>
              </w:rPr>
            </w:pPr>
            <w:r w:rsidRPr="009C180D">
              <w:rPr>
                <w:b/>
                <w:bCs/>
                <w:sz w:val="20"/>
                <w:szCs w:val="20"/>
              </w:rPr>
              <w:t>58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E1ED90D" w14:textId="77777777" w:rsidR="00C73464" w:rsidRPr="009C180D" w:rsidRDefault="00C73464" w:rsidP="00C73464">
            <w:pPr>
              <w:ind w:right="-41"/>
              <w:rPr>
                <w:b/>
                <w:bCs/>
                <w:sz w:val="20"/>
                <w:szCs w:val="20"/>
              </w:rPr>
            </w:pPr>
            <w:r w:rsidRPr="009C180D">
              <w:rPr>
                <w:b/>
                <w:bCs/>
                <w:sz w:val="20"/>
                <w:szCs w:val="20"/>
              </w:rPr>
              <w:t xml:space="preserve">Корчування пнів випилюванням (частинами),  діаметр до 90 см     Шифр норм: 1.2.11.3.2.4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0799700" w14:textId="1894F6F0"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3A29537" w14:textId="770BDDBD"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F43645A" w14:textId="1D4688E8"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76DB6D3" w14:textId="35FEFFD4" w:rsidR="00C73464" w:rsidRPr="009C180D" w:rsidRDefault="00C73464" w:rsidP="00C73464">
            <w:pPr>
              <w:jc w:val="center"/>
              <w:rPr>
                <w:b/>
                <w:bCs/>
                <w:sz w:val="20"/>
                <w:szCs w:val="20"/>
              </w:rPr>
            </w:pPr>
            <w:r w:rsidRPr="00D2589F">
              <w:rPr>
                <w:b/>
                <w:bCs/>
                <w:sz w:val="20"/>
                <w:szCs w:val="20"/>
              </w:rPr>
              <w:t> </w:t>
            </w:r>
          </w:p>
        </w:tc>
      </w:tr>
      <w:tr w:rsidR="00C73464" w:rsidRPr="009C180D" w14:paraId="2E0AD36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0296D8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05AF988" w14:textId="77777777" w:rsidR="00C73464" w:rsidRPr="009C180D" w:rsidRDefault="00C73464" w:rsidP="00C73464">
            <w:pPr>
              <w:ind w:right="-41"/>
              <w:rPr>
                <w:b/>
                <w:bCs/>
                <w:sz w:val="20"/>
                <w:szCs w:val="20"/>
              </w:rPr>
            </w:pPr>
            <w:r w:rsidRPr="009C180D">
              <w:rPr>
                <w:b/>
                <w:bCs/>
                <w:sz w:val="20"/>
                <w:szCs w:val="20"/>
              </w:rPr>
              <w:t xml:space="preserve"> хвойні та м’яко-листяні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D23A010" w14:textId="77777777" w:rsidR="00C73464" w:rsidRPr="009C180D" w:rsidRDefault="00C73464" w:rsidP="00C73464">
            <w:pPr>
              <w:ind w:right="-41"/>
              <w:jc w:val="center"/>
              <w:rPr>
                <w:b/>
                <w:bCs/>
                <w:sz w:val="20"/>
                <w:szCs w:val="20"/>
              </w:rPr>
            </w:pPr>
            <w:r w:rsidRPr="009C180D">
              <w:rPr>
                <w:b/>
                <w:bCs/>
                <w:sz w:val="20"/>
                <w:szCs w:val="20"/>
              </w:rPr>
              <w:t>1 пень</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AC04E7F" w14:textId="7F9B7F65" w:rsidR="00C73464" w:rsidRPr="009C180D" w:rsidRDefault="00C73464" w:rsidP="00C73464">
            <w:pPr>
              <w:ind w:right="-41"/>
              <w:jc w:val="center"/>
              <w:rPr>
                <w:b/>
                <w:bCs/>
                <w:sz w:val="20"/>
                <w:szCs w:val="20"/>
              </w:rPr>
            </w:pPr>
            <w:r w:rsidRPr="00D2589F">
              <w:rPr>
                <w:b/>
                <w:bCs/>
                <w:sz w:val="20"/>
                <w:szCs w:val="20"/>
              </w:rPr>
              <w:t>13456,50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E9018F5" w14:textId="5F981C02" w:rsidR="00C73464" w:rsidRPr="009C180D" w:rsidRDefault="00C73464" w:rsidP="00C73464">
            <w:pPr>
              <w:jc w:val="center"/>
              <w:rPr>
                <w:b/>
                <w:bCs/>
                <w:sz w:val="20"/>
                <w:szCs w:val="20"/>
              </w:rPr>
            </w:pPr>
            <w:r w:rsidRPr="00D2589F">
              <w:rPr>
                <w:b/>
                <w:bCs/>
                <w:sz w:val="20"/>
                <w:szCs w:val="20"/>
              </w:rPr>
              <w:t>14097,28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91A3908" w14:textId="25FFC44D" w:rsidR="00C73464" w:rsidRPr="009C180D" w:rsidRDefault="00C73464" w:rsidP="00C73464">
            <w:pPr>
              <w:jc w:val="center"/>
              <w:rPr>
                <w:b/>
                <w:bCs/>
                <w:sz w:val="20"/>
                <w:szCs w:val="20"/>
              </w:rPr>
            </w:pPr>
            <w:r w:rsidRPr="00D2589F">
              <w:rPr>
                <w:b/>
                <w:bCs/>
                <w:sz w:val="20"/>
                <w:szCs w:val="20"/>
              </w:rPr>
              <w:t>19223,57</w:t>
            </w:r>
          </w:p>
        </w:tc>
      </w:tr>
      <w:tr w:rsidR="00C73464" w:rsidRPr="009C180D" w14:paraId="2230444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05DEF8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EBB4D09" w14:textId="77777777" w:rsidR="00C73464" w:rsidRPr="009C180D" w:rsidRDefault="00C73464" w:rsidP="00C73464">
            <w:pPr>
              <w:ind w:right="-41"/>
              <w:rPr>
                <w:b/>
                <w:bCs/>
                <w:sz w:val="20"/>
                <w:szCs w:val="20"/>
              </w:rPr>
            </w:pPr>
            <w:r w:rsidRPr="009C180D">
              <w:rPr>
                <w:b/>
                <w:bCs/>
                <w:sz w:val="20"/>
                <w:szCs w:val="20"/>
              </w:rPr>
              <w:t xml:space="preserve"> твердо-листяні породи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2872C42" w14:textId="77777777" w:rsidR="00C73464" w:rsidRPr="009C180D" w:rsidRDefault="00C73464" w:rsidP="00C73464">
            <w:pPr>
              <w:ind w:right="-41"/>
              <w:jc w:val="center"/>
              <w:rPr>
                <w:b/>
                <w:bCs/>
                <w:sz w:val="20"/>
                <w:szCs w:val="20"/>
              </w:rPr>
            </w:pPr>
            <w:r w:rsidRPr="009C180D">
              <w:rPr>
                <w:b/>
                <w:bCs/>
                <w:sz w:val="20"/>
                <w:szCs w:val="20"/>
              </w:rPr>
              <w:t>1 пень</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6B9BF96" w14:textId="73E35EE6" w:rsidR="00C73464" w:rsidRPr="009C180D" w:rsidRDefault="00C73464" w:rsidP="00C73464">
            <w:pPr>
              <w:ind w:right="-41"/>
              <w:jc w:val="center"/>
              <w:rPr>
                <w:b/>
                <w:bCs/>
                <w:sz w:val="20"/>
                <w:szCs w:val="20"/>
              </w:rPr>
            </w:pPr>
            <w:r w:rsidRPr="00D2589F">
              <w:rPr>
                <w:b/>
                <w:bCs/>
                <w:sz w:val="20"/>
                <w:szCs w:val="20"/>
              </w:rPr>
              <w:t>15495,36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EF7AEA4" w14:textId="039B0630" w:rsidR="00C73464" w:rsidRPr="009C180D" w:rsidRDefault="00C73464" w:rsidP="00C73464">
            <w:pPr>
              <w:jc w:val="center"/>
              <w:rPr>
                <w:b/>
                <w:bCs/>
                <w:sz w:val="20"/>
                <w:szCs w:val="20"/>
              </w:rPr>
            </w:pPr>
            <w:r w:rsidRPr="00D2589F">
              <w:rPr>
                <w:b/>
                <w:bCs/>
                <w:sz w:val="20"/>
                <w:szCs w:val="20"/>
              </w:rPr>
              <w:t>16233,24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EF3988E" w14:textId="29F6CF32" w:rsidR="00C73464" w:rsidRPr="009C180D" w:rsidRDefault="00C73464" w:rsidP="00C73464">
            <w:pPr>
              <w:jc w:val="center"/>
              <w:rPr>
                <w:b/>
                <w:bCs/>
                <w:sz w:val="20"/>
                <w:szCs w:val="20"/>
              </w:rPr>
            </w:pPr>
            <w:r w:rsidRPr="00D2589F">
              <w:rPr>
                <w:b/>
                <w:bCs/>
                <w:sz w:val="20"/>
                <w:szCs w:val="20"/>
              </w:rPr>
              <w:t>22136,24</w:t>
            </w:r>
          </w:p>
        </w:tc>
      </w:tr>
      <w:tr w:rsidR="00C73464" w:rsidRPr="009C180D" w14:paraId="7E0213E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0B8E0BE" w14:textId="77777777" w:rsidR="00C73464" w:rsidRPr="009C180D" w:rsidRDefault="00C73464" w:rsidP="00C73464">
            <w:pPr>
              <w:jc w:val="center"/>
              <w:rPr>
                <w:b/>
                <w:bCs/>
                <w:sz w:val="20"/>
                <w:szCs w:val="20"/>
              </w:rPr>
            </w:pPr>
            <w:r w:rsidRPr="009C180D">
              <w:rPr>
                <w:b/>
                <w:bCs/>
                <w:sz w:val="20"/>
                <w:szCs w:val="20"/>
              </w:rPr>
              <w:t>59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F92974A" w14:textId="77777777" w:rsidR="00C73464" w:rsidRPr="009C180D" w:rsidRDefault="00C73464" w:rsidP="00C73464">
            <w:pPr>
              <w:ind w:right="-41"/>
              <w:rPr>
                <w:b/>
                <w:bCs/>
                <w:sz w:val="20"/>
                <w:szCs w:val="20"/>
              </w:rPr>
            </w:pPr>
            <w:r w:rsidRPr="009C180D">
              <w:rPr>
                <w:b/>
                <w:bCs/>
                <w:sz w:val="20"/>
                <w:szCs w:val="20"/>
              </w:rPr>
              <w:t xml:space="preserve">Корчування пнів випилюванням (частинами),  діаметр до 150 см    Шифр норм: 1.2.11.3.2.6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5C2C98C" w14:textId="679A5831"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CBAEDA1" w14:textId="7C7777D1"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A3B1760" w14:textId="0E3C9825"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7FC8835" w14:textId="45A589CD" w:rsidR="00C73464" w:rsidRPr="009C180D" w:rsidRDefault="00C73464" w:rsidP="00C73464">
            <w:pPr>
              <w:jc w:val="center"/>
              <w:rPr>
                <w:b/>
                <w:bCs/>
                <w:sz w:val="20"/>
                <w:szCs w:val="20"/>
              </w:rPr>
            </w:pPr>
            <w:r w:rsidRPr="00D2589F">
              <w:rPr>
                <w:b/>
                <w:bCs/>
                <w:sz w:val="20"/>
                <w:szCs w:val="20"/>
              </w:rPr>
              <w:t> </w:t>
            </w:r>
          </w:p>
        </w:tc>
      </w:tr>
      <w:tr w:rsidR="00C73464" w:rsidRPr="009C180D" w14:paraId="59364C2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0C32731"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9C3505A" w14:textId="77777777" w:rsidR="00C73464" w:rsidRPr="009C180D" w:rsidRDefault="00C73464" w:rsidP="00C73464">
            <w:pPr>
              <w:ind w:right="-41"/>
              <w:rPr>
                <w:b/>
                <w:bCs/>
                <w:sz w:val="20"/>
                <w:szCs w:val="20"/>
              </w:rPr>
            </w:pPr>
            <w:r w:rsidRPr="009C180D">
              <w:rPr>
                <w:b/>
                <w:bCs/>
                <w:sz w:val="20"/>
                <w:szCs w:val="20"/>
              </w:rPr>
              <w:t xml:space="preserve"> хвойні та м’яко-листяні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4EE6675" w14:textId="77777777" w:rsidR="00C73464" w:rsidRPr="009C180D" w:rsidRDefault="00C73464" w:rsidP="00C73464">
            <w:pPr>
              <w:ind w:right="-41"/>
              <w:jc w:val="center"/>
              <w:rPr>
                <w:b/>
                <w:bCs/>
                <w:sz w:val="20"/>
                <w:szCs w:val="20"/>
              </w:rPr>
            </w:pPr>
            <w:r w:rsidRPr="009C180D">
              <w:rPr>
                <w:b/>
                <w:bCs/>
                <w:sz w:val="20"/>
                <w:szCs w:val="20"/>
              </w:rPr>
              <w:t>1 пень</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DD8793" w14:textId="0B2FA6D6" w:rsidR="00C73464" w:rsidRPr="009C180D" w:rsidRDefault="00C73464" w:rsidP="00C73464">
            <w:pPr>
              <w:ind w:right="-41"/>
              <w:jc w:val="center"/>
              <w:rPr>
                <w:b/>
                <w:bCs/>
                <w:sz w:val="20"/>
                <w:szCs w:val="20"/>
              </w:rPr>
            </w:pPr>
            <w:r w:rsidRPr="00D2589F">
              <w:rPr>
                <w:b/>
                <w:bCs/>
                <w:sz w:val="20"/>
                <w:szCs w:val="20"/>
              </w:rPr>
              <w:t>36631,59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5A6C98C" w14:textId="7079D269" w:rsidR="00C73464" w:rsidRPr="009C180D" w:rsidRDefault="00C73464" w:rsidP="00C73464">
            <w:pPr>
              <w:jc w:val="center"/>
              <w:rPr>
                <w:b/>
                <w:bCs/>
                <w:sz w:val="20"/>
                <w:szCs w:val="20"/>
              </w:rPr>
            </w:pPr>
            <w:r w:rsidRPr="00D2589F">
              <w:rPr>
                <w:b/>
                <w:bCs/>
                <w:sz w:val="20"/>
                <w:szCs w:val="20"/>
              </w:rPr>
              <w:t>38375,95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A8EF412" w14:textId="216B0C66" w:rsidR="00C73464" w:rsidRPr="009C180D" w:rsidRDefault="00C73464" w:rsidP="00C73464">
            <w:pPr>
              <w:jc w:val="center"/>
              <w:rPr>
                <w:b/>
                <w:bCs/>
                <w:sz w:val="20"/>
                <w:szCs w:val="20"/>
              </w:rPr>
            </w:pPr>
            <w:r w:rsidRPr="00D2589F">
              <w:rPr>
                <w:b/>
                <w:bCs/>
                <w:sz w:val="20"/>
                <w:szCs w:val="20"/>
              </w:rPr>
              <w:t>52330,85</w:t>
            </w:r>
          </w:p>
        </w:tc>
      </w:tr>
      <w:tr w:rsidR="00C73464" w:rsidRPr="009C180D" w14:paraId="5BB12F2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3153B1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0885B36" w14:textId="77777777" w:rsidR="00C73464" w:rsidRPr="009C180D" w:rsidRDefault="00C73464" w:rsidP="00C73464">
            <w:pPr>
              <w:ind w:right="-41"/>
              <w:rPr>
                <w:b/>
                <w:bCs/>
                <w:sz w:val="20"/>
                <w:szCs w:val="20"/>
              </w:rPr>
            </w:pPr>
            <w:r w:rsidRPr="009C180D">
              <w:rPr>
                <w:b/>
                <w:bCs/>
                <w:sz w:val="20"/>
                <w:szCs w:val="20"/>
              </w:rPr>
              <w:t xml:space="preserve"> твердо-листяні породи</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A200480" w14:textId="77777777" w:rsidR="00C73464" w:rsidRPr="009C180D" w:rsidRDefault="00C73464" w:rsidP="00C73464">
            <w:pPr>
              <w:ind w:right="-41"/>
              <w:jc w:val="center"/>
              <w:rPr>
                <w:b/>
                <w:bCs/>
                <w:sz w:val="20"/>
                <w:szCs w:val="20"/>
              </w:rPr>
            </w:pPr>
            <w:r w:rsidRPr="009C180D">
              <w:rPr>
                <w:b/>
                <w:bCs/>
                <w:sz w:val="20"/>
                <w:szCs w:val="20"/>
              </w:rPr>
              <w:t>1 пень</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9599331" w14:textId="5642B811" w:rsidR="00C73464" w:rsidRPr="009C180D" w:rsidRDefault="00C73464" w:rsidP="00C73464">
            <w:pPr>
              <w:ind w:right="-41"/>
              <w:jc w:val="center"/>
              <w:rPr>
                <w:b/>
                <w:bCs/>
                <w:sz w:val="20"/>
                <w:szCs w:val="20"/>
              </w:rPr>
            </w:pPr>
            <w:r w:rsidRPr="00D2589F">
              <w:rPr>
                <w:b/>
                <w:bCs/>
                <w:sz w:val="20"/>
                <w:szCs w:val="20"/>
              </w:rPr>
              <w:t>20524,58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C709FD5" w14:textId="7E26440F" w:rsidR="00C73464" w:rsidRPr="009C180D" w:rsidRDefault="00C73464" w:rsidP="00C73464">
            <w:pPr>
              <w:jc w:val="center"/>
              <w:rPr>
                <w:b/>
                <w:bCs/>
                <w:sz w:val="20"/>
                <w:szCs w:val="20"/>
              </w:rPr>
            </w:pPr>
            <w:r w:rsidRPr="00D2589F">
              <w:rPr>
                <w:b/>
                <w:bCs/>
                <w:sz w:val="20"/>
                <w:szCs w:val="20"/>
              </w:rPr>
              <w:t>21501,94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7B090D6" w14:textId="3C15364F" w:rsidR="00C73464" w:rsidRPr="009C180D" w:rsidRDefault="00C73464" w:rsidP="00C73464">
            <w:pPr>
              <w:jc w:val="center"/>
              <w:rPr>
                <w:b/>
                <w:bCs/>
                <w:sz w:val="20"/>
                <w:szCs w:val="20"/>
              </w:rPr>
            </w:pPr>
            <w:r w:rsidRPr="00D2589F">
              <w:rPr>
                <w:b/>
                <w:bCs/>
                <w:sz w:val="20"/>
                <w:szCs w:val="20"/>
              </w:rPr>
              <w:t>29320,83</w:t>
            </w:r>
          </w:p>
        </w:tc>
      </w:tr>
      <w:tr w:rsidR="00C73464" w:rsidRPr="009C180D" w14:paraId="0C32EA6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76A6A45" w14:textId="77777777" w:rsidR="00C73464" w:rsidRPr="009C180D" w:rsidRDefault="00C73464" w:rsidP="00C73464">
            <w:pPr>
              <w:jc w:val="center"/>
              <w:rPr>
                <w:b/>
                <w:bCs/>
                <w:sz w:val="20"/>
                <w:szCs w:val="20"/>
              </w:rPr>
            </w:pPr>
            <w:r w:rsidRPr="009C180D">
              <w:rPr>
                <w:b/>
                <w:bCs/>
                <w:sz w:val="20"/>
                <w:szCs w:val="20"/>
              </w:rPr>
              <w:t>60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87BAC04" w14:textId="77777777" w:rsidR="00C73464" w:rsidRPr="009C180D" w:rsidRDefault="00C73464" w:rsidP="00C73464">
            <w:pPr>
              <w:ind w:right="-41"/>
              <w:rPr>
                <w:b/>
                <w:bCs/>
                <w:sz w:val="20"/>
                <w:szCs w:val="20"/>
              </w:rPr>
            </w:pPr>
            <w:r w:rsidRPr="009C180D">
              <w:rPr>
                <w:b/>
                <w:bCs/>
                <w:sz w:val="20"/>
                <w:szCs w:val="20"/>
              </w:rPr>
              <w:t>Корчування зелених насаджень на важкому ґрунті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B82CBDB" w14:textId="13B87DAB"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3D33F17" w14:textId="14D143FA"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A28277A" w14:textId="3B29880A"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17F5029" w14:textId="4354C6A4" w:rsidR="00C73464" w:rsidRPr="009C180D" w:rsidRDefault="00C73464" w:rsidP="00C73464">
            <w:pPr>
              <w:jc w:val="center"/>
              <w:rPr>
                <w:b/>
                <w:bCs/>
                <w:sz w:val="20"/>
                <w:szCs w:val="20"/>
              </w:rPr>
            </w:pPr>
            <w:r w:rsidRPr="00D2589F">
              <w:rPr>
                <w:b/>
                <w:bCs/>
                <w:sz w:val="20"/>
                <w:szCs w:val="20"/>
              </w:rPr>
              <w:t> </w:t>
            </w:r>
          </w:p>
        </w:tc>
      </w:tr>
      <w:tr w:rsidR="00C73464" w:rsidRPr="009C180D" w14:paraId="0BF1118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856F2B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AA95903" w14:textId="77777777" w:rsidR="00C73464" w:rsidRPr="009C180D" w:rsidRDefault="00C73464" w:rsidP="00C73464">
            <w:pPr>
              <w:ind w:right="-41"/>
              <w:rPr>
                <w:b/>
                <w:bCs/>
                <w:sz w:val="20"/>
                <w:szCs w:val="20"/>
              </w:rPr>
            </w:pPr>
            <w:r w:rsidRPr="009C180D">
              <w:rPr>
                <w:b/>
                <w:bCs/>
                <w:sz w:val="20"/>
                <w:szCs w:val="20"/>
              </w:rPr>
              <w:t xml:space="preserve">1.2.11.4.2   окремого куща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DC8AF15"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6F1727A" w14:textId="35785456" w:rsidR="00C73464" w:rsidRPr="009C180D" w:rsidRDefault="00C73464" w:rsidP="00C73464">
            <w:pPr>
              <w:ind w:right="-41"/>
              <w:jc w:val="center"/>
              <w:rPr>
                <w:b/>
                <w:bCs/>
                <w:sz w:val="20"/>
                <w:szCs w:val="20"/>
              </w:rPr>
            </w:pPr>
            <w:r w:rsidRPr="00D2589F">
              <w:rPr>
                <w:b/>
                <w:bCs/>
                <w:sz w:val="20"/>
                <w:szCs w:val="20"/>
              </w:rPr>
              <w:t>96,63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7C16E7C" w14:textId="3F57FDF2" w:rsidR="00C73464" w:rsidRPr="009C180D" w:rsidRDefault="00C73464" w:rsidP="00C73464">
            <w:pPr>
              <w:jc w:val="center"/>
              <w:rPr>
                <w:b/>
                <w:bCs/>
                <w:sz w:val="20"/>
                <w:szCs w:val="20"/>
              </w:rPr>
            </w:pPr>
            <w:r w:rsidRPr="00D2589F">
              <w:rPr>
                <w:b/>
                <w:bCs/>
                <w:sz w:val="20"/>
                <w:szCs w:val="20"/>
              </w:rPr>
              <w:t>101,23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2B885C7" w14:textId="38C107B8" w:rsidR="00C73464" w:rsidRPr="009C180D" w:rsidRDefault="00C73464" w:rsidP="00C73464">
            <w:pPr>
              <w:jc w:val="center"/>
              <w:rPr>
                <w:b/>
                <w:bCs/>
                <w:sz w:val="20"/>
                <w:szCs w:val="20"/>
              </w:rPr>
            </w:pPr>
            <w:r w:rsidRPr="00D2589F">
              <w:rPr>
                <w:b/>
                <w:bCs/>
                <w:sz w:val="20"/>
                <w:szCs w:val="20"/>
              </w:rPr>
              <w:t>138,05</w:t>
            </w:r>
          </w:p>
        </w:tc>
      </w:tr>
      <w:tr w:rsidR="00C73464" w:rsidRPr="009C180D" w14:paraId="767A2A4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A39AFD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21BE8D4" w14:textId="77777777" w:rsidR="00C73464" w:rsidRPr="009C180D" w:rsidRDefault="00C73464" w:rsidP="00C73464">
            <w:pPr>
              <w:ind w:right="-41"/>
              <w:rPr>
                <w:b/>
                <w:bCs/>
                <w:sz w:val="20"/>
                <w:szCs w:val="20"/>
              </w:rPr>
            </w:pPr>
            <w:r w:rsidRPr="009C180D">
              <w:rPr>
                <w:b/>
                <w:bCs/>
                <w:sz w:val="20"/>
                <w:szCs w:val="20"/>
              </w:rPr>
              <w:t xml:space="preserve">1.2.11.4.4   сухих чагарників у живоплоті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3BFF46B" w14:textId="77777777" w:rsidR="00C73464" w:rsidRPr="009C180D" w:rsidRDefault="00C73464" w:rsidP="00C73464">
            <w:pPr>
              <w:ind w:right="-41"/>
              <w:jc w:val="center"/>
              <w:rPr>
                <w:b/>
                <w:bCs/>
                <w:sz w:val="20"/>
                <w:szCs w:val="20"/>
              </w:rPr>
            </w:pPr>
            <w:r w:rsidRPr="009C180D">
              <w:rPr>
                <w:b/>
                <w:bCs/>
                <w:sz w:val="20"/>
                <w:szCs w:val="20"/>
              </w:rPr>
              <w:t>1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61079D3" w14:textId="44B17992" w:rsidR="00C73464" w:rsidRPr="009C180D" w:rsidRDefault="00C73464" w:rsidP="00C73464">
            <w:pPr>
              <w:ind w:right="-41"/>
              <w:jc w:val="center"/>
              <w:rPr>
                <w:b/>
                <w:bCs/>
                <w:sz w:val="20"/>
                <w:szCs w:val="20"/>
              </w:rPr>
            </w:pPr>
            <w:r w:rsidRPr="00D2589F">
              <w:rPr>
                <w:b/>
                <w:bCs/>
                <w:sz w:val="20"/>
                <w:szCs w:val="20"/>
              </w:rPr>
              <w:t>34,05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11E5C0A" w14:textId="5DBB7DE3" w:rsidR="00C73464" w:rsidRPr="009C180D" w:rsidRDefault="00C73464" w:rsidP="00C73464">
            <w:pPr>
              <w:jc w:val="center"/>
              <w:rPr>
                <w:b/>
                <w:bCs/>
                <w:sz w:val="20"/>
                <w:szCs w:val="20"/>
              </w:rPr>
            </w:pPr>
            <w:r w:rsidRPr="00D2589F">
              <w:rPr>
                <w:b/>
                <w:bCs/>
                <w:sz w:val="20"/>
                <w:szCs w:val="20"/>
              </w:rPr>
              <w:t>35,67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BD8A95" w14:textId="3A3A62D9" w:rsidR="00C73464" w:rsidRPr="009C180D" w:rsidRDefault="00C73464" w:rsidP="00C73464">
            <w:pPr>
              <w:jc w:val="center"/>
              <w:rPr>
                <w:b/>
                <w:bCs/>
                <w:sz w:val="20"/>
                <w:szCs w:val="20"/>
              </w:rPr>
            </w:pPr>
            <w:r w:rsidRPr="00D2589F">
              <w:rPr>
                <w:b/>
                <w:bCs/>
                <w:sz w:val="20"/>
                <w:szCs w:val="20"/>
              </w:rPr>
              <w:t>48,65</w:t>
            </w:r>
          </w:p>
        </w:tc>
      </w:tr>
      <w:tr w:rsidR="00C73464" w:rsidRPr="009C180D" w14:paraId="51EF0EF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7B4DB50" w14:textId="77777777" w:rsidR="00C73464" w:rsidRPr="009C180D" w:rsidRDefault="00C73464" w:rsidP="00C73464">
            <w:pPr>
              <w:jc w:val="center"/>
              <w:rPr>
                <w:b/>
                <w:bCs/>
                <w:sz w:val="20"/>
                <w:szCs w:val="20"/>
              </w:rPr>
            </w:pPr>
            <w:r w:rsidRPr="009C180D">
              <w:rPr>
                <w:b/>
                <w:bCs/>
                <w:sz w:val="20"/>
                <w:szCs w:val="20"/>
              </w:rPr>
              <w:t>61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04E6DD9" w14:textId="77777777" w:rsidR="00C73464" w:rsidRPr="009C180D" w:rsidRDefault="00C73464" w:rsidP="00C73464">
            <w:pPr>
              <w:ind w:right="-41"/>
              <w:rPr>
                <w:b/>
                <w:bCs/>
                <w:sz w:val="20"/>
                <w:szCs w:val="20"/>
              </w:rPr>
            </w:pPr>
            <w:r w:rsidRPr="009C180D">
              <w:rPr>
                <w:b/>
                <w:bCs/>
                <w:sz w:val="20"/>
                <w:szCs w:val="20"/>
              </w:rPr>
              <w:t>Корчування живоплоту на важкому ґрунті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BD8D2E1" w14:textId="55750204"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1EF2A9" w14:textId="6CEEF778"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64FF4FE" w14:textId="2698B23A"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768593" w14:textId="4AFA29D2" w:rsidR="00C73464" w:rsidRPr="009C180D" w:rsidRDefault="00C73464" w:rsidP="00C73464">
            <w:pPr>
              <w:jc w:val="center"/>
              <w:rPr>
                <w:b/>
                <w:bCs/>
                <w:sz w:val="20"/>
                <w:szCs w:val="20"/>
              </w:rPr>
            </w:pPr>
            <w:r w:rsidRPr="00D2589F">
              <w:rPr>
                <w:b/>
                <w:bCs/>
                <w:sz w:val="20"/>
                <w:szCs w:val="20"/>
              </w:rPr>
              <w:t> </w:t>
            </w:r>
          </w:p>
        </w:tc>
      </w:tr>
      <w:tr w:rsidR="00C73464" w:rsidRPr="009C180D" w14:paraId="563947B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B1D631B" w14:textId="77777777" w:rsidR="00C73464" w:rsidRPr="009C180D" w:rsidRDefault="00C73464" w:rsidP="00C73464">
            <w:pPr>
              <w:jc w:val="center"/>
              <w:rPr>
                <w:b/>
                <w:bCs/>
                <w:sz w:val="20"/>
                <w:szCs w:val="20"/>
              </w:rPr>
            </w:pPr>
            <w:r w:rsidRPr="009C180D">
              <w:rPr>
                <w:b/>
                <w:bCs/>
                <w:sz w:val="20"/>
                <w:szCs w:val="20"/>
              </w:rPr>
              <w:lastRenderedPageBreak/>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16FF30E" w14:textId="77777777" w:rsidR="00C73464" w:rsidRPr="009C180D" w:rsidRDefault="00C73464" w:rsidP="00C73464">
            <w:pPr>
              <w:ind w:right="-41"/>
              <w:rPr>
                <w:b/>
                <w:bCs/>
                <w:sz w:val="20"/>
                <w:szCs w:val="20"/>
              </w:rPr>
            </w:pPr>
            <w:r w:rsidRPr="009C180D">
              <w:rPr>
                <w:b/>
                <w:bCs/>
                <w:sz w:val="20"/>
                <w:szCs w:val="20"/>
              </w:rPr>
              <w:t xml:space="preserve">1.2.11.4.6   віком до 5 років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ECC1750"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6A70685" w14:textId="3379E500" w:rsidR="00C73464" w:rsidRPr="009C180D" w:rsidRDefault="00C73464" w:rsidP="00C73464">
            <w:pPr>
              <w:ind w:right="-41"/>
              <w:jc w:val="center"/>
              <w:rPr>
                <w:b/>
                <w:bCs/>
                <w:sz w:val="20"/>
                <w:szCs w:val="20"/>
              </w:rPr>
            </w:pPr>
            <w:r w:rsidRPr="00D2589F">
              <w:rPr>
                <w:b/>
                <w:bCs/>
                <w:sz w:val="20"/>
                <w:szCs w:val="20"/>
              </w:rPr>
              <w:t>92,59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0B1E779" w14:textId="16899D2F" w:rsidR="00C73464" w:rsidRPr="009C180D" w:rsidRDefault="00C73464" w:rsidP="00C73464">
            <w:pPr>
              <w:jc w:val="center"/>
              <w:rPr>
                <w:b/>
                <w:bCs/>
                <w:sz w:val="20"/>
                <w:szCs w:val="20"/>
              </w:rPr>
            </w:pPr>
            <w:r w:rsidRPr="00D2589F">
              <w:rPr>
                <w:b/>
                <w:bCs/>
                <w:sz w:val="20"/>
                <w:szCs w:val="20"/>
              </w:rPr>
              <w:t>97,00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409C78E" w14:textId="4D99BC58" w:rsidR="00C73464" w:rsidRPr="009C180D" w:rsidRDefault="00C73464" w:rsidP="00C73464">
            <w:pPr>
              <w:jc w:val="center"/>
              <w:rPr>
                <w:b/>
                <w:bCs/>
                <w:sz w:val="20"/>
                <w:szCs w:val="20"/>
              </w:rPr>
            </w:pPr>
            <w:r w:rsidRPr="00D2589F">
              <w:rPr>
                <w:b/>
                <w:bCs/>
                <w:sz w:val="20"/>
                <w:szCs w:val="20"/>
              </w:rPr>
              <w:t>132,27</w:t>
            </w:r>
          </w:p>
        </w:tc>
      </w:tr>
      <w:tr w:rsidR="00C73464" w:rsidRPr="009C180D" w14:paraId="2B3E704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E80E2A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1837907" w14:textId="77777777" w:rsidR="00C73464" w:rsidRPr="009C180D" w:rsidRDefault="00C73464" w:rsidP="00C73464">
            <w:pPr>
              <w:ind w:right="-41"/>
              <w:rPr>
                <w:b/>
                <w:bCs/>
                <w:sz w:val="20"/>
                <w:szCs w:val="20"/>
              </w:rPr>
            </w:pPr>
            <w:r w:rsidRPr="009C180D">
              <w:rPr>
                <w:b/>
                <w:bCs/>
                <w:sz w:val="20"/>
                <w:szCs w:val="20"/>
              </w:rPr>
              <w:t xml:space="preserve">1.2.11.4.8   віком понад 5 років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BC6FE74"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C1C53BF" w14:textId="00BD0BCB" w:rsidR="00C73464" w:rsidRPr="009C180D" w:rsidRDefault="00C73464" w:rsidP="00C73464">
            <w:pPr>
              <w:ind w:right="-41"/>
              <w:jc w:val="center"/>
              <w:rPr>
                <w:b/>
                <w:bCs/>
                <w:sz w:val="20"/>
                <w:szCs w:val="20"/>
              </w:rPr>
            </w:pPr>
            <w:r w:rsidRPr="00D2589F">
              <w:rPr>
                <w:b/>
                <w:bCs/>
                <w:sz w:val="20"/>
                <w:szCs w:val="20"/>
              </w:rPr>
              <w:t>153,89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5C5BBA7" w14:textId="3834616B" w:rsidR="00C73464" w:rsidRPr="009C180D" w:rsidRDefault="00C73464" w:rsidP="00C73464">
            <w:pPr>
              <w:jc w:val="center"/>
              <w:rPr>
                <w:b/>
                <w:bCs/>
                <w:sz w:val="20"/>
                <w:szCs w:val="20"/>
              </w:rPr>
            </w:pPr>
            <w:r w:rsidRPr="00D2589F">
              <w:rPr>
                <w:b/>
                <w:bCs/>
                <w:sz w:val="20"/>
                <w:szCs w:val="20"/>
              </w:rPr>
              <w:t>161,22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BCB37B" w14:textId="6A56D622" w:rsidR="00C73464" w:rsidRPr="009C180D" w:rsidRDefault="00C73464" w:rsidP="00C73464">
            <w:pPr>
              <w:jc w:val="center"/>
              <w:rPr>
                <w:b/>
                <w:bCs/>
                <w:sz w:val="20"/>
                <w:szCs w:val="20"/>
              </w:rPr>
            </w:pPr>
            <w:r w:rsidRPr="00D2589F">
              <w:rPr>
                <w:b/>
                <w:bCs/>
                <w:sz w:val="20"/>
                <w:szCs w:val="20"/>
              </w:rPr>
              <w:t>219,84</w:t>
            </w:r>
          </w:p>
        </w:tc>
      </w:tr>
      <w:tr w:rsidR="00C73464" w:rsidRPr="009C180D" w14:paraId="7EA58CF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565C0D7" w14:textId="77777777" w:rsidR="00C73464" w:rsidRPr="009C180D" w:rsidRDefault="00C73464" w:rsidP="00C73464">
            <w:pPr>
              <w:jc w:val="center"/>
              <w:rPr>
                <w:b/>
                <w:bCs/>
                <w:sz w:val="20"/>
                <w:szCs w:val="20"/>
              </w:rPr>
            </w:pPr>
            <w:r w:rsidRPr="009C180D">
              <w:rPr>
                <w:b/>
                <w:bCs/>
                <w:sz w:val="20"/>
                <w:szCs w:val="20"/>
              </w:rPr>
              <w:t>62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BA3AD4D" w14:textId="77777777" w:rsidR="00C73464" w:rsidRPr="009C180D" w:rsidRDefault="00C73464" w:rsidP="00C73464">
            <w:pPr>
              <w:ind w:right="-41"/>
              <w:rPr>
                <w:b/>
                <w:bCs/>
                <w:sz w:val="20"/>
                <w:szCs w:val="20"/>
              </w:rPr>
            </w:pPr>
            <w:r w:rsidRPr="009C180D">
              <w:rPr>
                <w:b/>
                <w:bCs/>
                <w:sz w:val="20"/>
                <w:szCs w:val="20"/>
              </w:rPr>
              <w:t>Збирання гілок та порубочних решток після звалювання дерев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13C61D3" w14:textId="2D5D900A"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481C96D" w14:textId="2061B4D7"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219120B" w14:textId="5F635174"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6D619B9" w14:textId="0038B592" w:rsidR="00C73464" w:rsidRPr="009C180D" w:rsidRDefault="00C73464" w:rsidP="00C73464">
            <w:pPr>
              <w:jc w:val="center"/>
              <w:rPr>
                <w:b/>
                <w:bCs/>
                <w:sz w:val="20"/>
                <w:szCs w:val="20"/>
              </w:rPr>
            </w:pPr>
            <w:r w:rsidRPr="00D2589F">
              <w:rPr>
                <w:b/>
                <w:bCs/>
                <w:sz w:val="20"/>
                <w:szCs w:val="20"/>
              </w:rPr>
              <w:t> </w:t>
            </w:r>
          </w:p>
        </w:tc>
      </w:tr>
      <w:tr w:rsidR="00C73464" w:rsidRPr="009C180D" w14:paraId="3DAE142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01EF4B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E9F07D8" w14:textId="77777777" w:rsidR="00C73464" w:rsidRPr="009C180D" w:rsidRDefault="00C73464" w:rsidP="00C73464">
            <w:pPr>
              <w:ind w:right="-41"/>
              <w:rPr>
                <w:b/>
                <w:bCs/>
                <w:sz w:val="20"/>
                <w:szCs w:val="20"/>
              </w:rPr>
            </w:pPr>
            <w:r w:rsidRPr="009C180D">
              <w:rPr>
                <w:b/>
                <w:bCs/>
                <w:sz w:val="20"/>
                <w:szCs w:val="20"/>
              </w:rPr>
              <w:t xml:space="preserve">1.2.11.4.15  хвойних порід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5FCAA82" w14:textId="3D14BC83"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9260A2D" w14:textId="2F8D0695" w:rsidR="00C73464" w:rsidRPr="009C180D" w:rsidRDefault="00C73464" w:rsidP="00C73464">
            <w:pPr>
              <w:ind w:right="-41"/>
              <w:jc w:val="center"/>
              <w:rPr>
                <w:b/>
                <w:bCs/>
                <w:sz w:val="20"/>
                <w:szCs w:val="20"/>
              </w:rPr>
            </w:pPr>
            <w:r w:rsidRPr="00D2589F">
              <w:rPr>
                <w:b/>
                <w:bCs/>
                <w:sz w:val="20"/>
                <w:szCs w:val="20"/>
              </w:rPr>
              <w:t>154,26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3614F17" w14:textId="1B27C5D5" w:rsidR="00C73464" w:rsidRPr="009C180D" w:rsidRDefault="00C73464" w:rsidP="00C73464">
            <w:pPr>
              <w:jc w:val="center"/>
              <w:rPr>
                <w:b/>
                <w:bCs/>
                <w:sz w:val="20"/>
                <w:szCs w:val="20"/>
              </w:rPr>
            </w:pPr>
            <w:r w:rsidRPr="00D2589F">
              <w:rPr>
                <w:b/>
                <w:bCs/>
                <w:sz w:val="20"/>
                <w:szCs w:val="20"/>
              </w:rPr>
              <w:t>161,60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7241106" w14:textId="42A7400F" w:rsidR="00C73464" w:rsidRPr="009C180D" w:rsidRDefault="00C73464" w:rsidP="00C73464">
            <w:pPr>
              <w:jc w:val="center"/>
              <w:rPr>
                <w:b/>
                <w:bCs/>
                <w:sz w:val="20"/>
                <w:szCs w:val="20"/>
              </w:rPr>
            </w:pPr>
            <w:r w:rsidRPr="00D2589F">
              <w:rPr>
                <w:b/>
                <w:bCs/>
                <w:sz w:val="20"/>
                <w:szCs w:val="20"/>
              </w:rPr>
              <w:t>220,37</w:t>
            </w:r>
          </w:p>
        </w:tc>
      </w:tr>
      <w:tr w:rsidR="00C73464" w:rsidRPr="009C180D" w14:paraId="7130D40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A47270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6B22198" w14:textId="77777777" w:rsidR="00C73464" w:rsidRPr="009C180D" w:rsidRDefault="00C73464" w:rsidP="00C73464">
            <w:pPr>
              <w:ind w:right="-41"/>
              <w:rPr>
                <w:b/>
                <w:bCs/>
                <w:sz w:val="20"/>
                <w:szCs w:val="20"/>
              </w:rPr>
            </w:pPr>
            <w:r w:rsidRPr="009C180D">
              <w:rPr>
                <w:b/>
                <w:bCs/>
                <w:sz w:val="20"/>
                <w:szCs w:val="20"/>
              </w:rPr>
              <w:t xml:space="preserve">1.2.11.4.16  листяних порід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ABFB86F" w14:textId="5F90C2A2"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81349AD" w14:textId="3DBB7378" w:rsidR="00C73464" w:rsidRPr="009C180D" w:rsidRDefault="00C73464" w:rsidP="00C73464">
            <w:pPr>
              <w:ind w:right="-41"/>
              <w:jc w:val="center"/>
              <w:rPr>
                <w:b/>
                <w:bCs/>
                <w:sz w:val="20"/>
                <w:szCs w:val="20"/>
              </w:rPr>
            </w:pPr>
            <w:r w:rsidRPr="00D2589F">
              <w:rPr>
                <w:b/>
                <w:bCs/>
                <w:sz w:val="20"/>
                <w:szCs w:val="20"/>
              </w:rPr>
              <w:t>110,05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6FE3309" w14:textId="2FC439DD" w:rsidR="00C73464" w:rsidRPr="009C180D" w:rsidRDefault="00C73464" w:rsidP="00C73464">
            <w:pPr>
              <w:jc w:val="center"/>
              <w:rPr>
                <w:b/>
                <w:bCs/>
                <w:sz w:val="20"/>
                <w:szCs w:val="20"/>
              </w:rPr>
            </w:pPr>
            <w:r w:rsidRPr="00D2589F">
              <w:rPr>
                <w:b/>
                <w:bCs/>
                <w:sz w:val="20"/>
                <w:szCs w:val="20"/>
              </w:rPr>
              <w:t>115,29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0F8BB28" w14:textId="30B25937" w:rsidR="00C73464" w:rsidRPr="009C180D" w:rsidRDefault="00C73464" w:rsidP="00C73464">
            <w:pPr>
              <w:jc w:val="center"/>
              <w:rPr>
                <w:b/>
                <w:bCs/>
                <w:sz w:val="20"/>
                <w:szCs w:val="20"/>
              </w:rPr>
            </w:pPr>
            <w:r w:rsidRPr="00D2589F">
              <w:rPr>
                <w:b/>
                <w:bCs/>
                <w:sz w:val="20"/>
                <w:szCs w:val="20"/>
              </w:rPr>
              <w:t>157,22</w:t>
            </w:r>
          </w:p>
        </w:tc>
      </w:tr>
      <w:tr w:rsidR="00C73464" w:rsidRPr="009C180D" w14:paraId="7359FB5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9432353" w14:textId="77777777" w:rsidR="00C73464" w:rsidRPr="009C180D" w:rsidRDefault="00C73464" w:rsidP="00C73464">
            <w:pPr>
              <w:jc w:val="center"/>
              <w:rPr>
                <w:b/>
                <w:bCs/>
                <w:sz w:val="20"/>
                <w:szCs w:val="20"/>
              </w:rPr>
            </w:pPr>
            <w:r w:rsidRPr="009C180D">
              <w:rPr>
                <w:b/>
                <w:bCs/>
                <w:sz w:val="20"/>
                <w:szCs w:val="20"/>
              </w:rPr>
              <w:t>63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FAF2110" w14:textId="77777777" w:rsidR="00C73464" w:rsidRPr="009C180D" w:rsidRDefault="00C73464" w:rsidP="00C73464">
            <w:pPr>
              <w:ind w:right="-41"/>
              <w:rPr>
                <w:b/>
                <w:bCs/>
                <w:sz w:val="20"/>
                <w:szCs w:val="20"/>
              </w:rPr>
            </w:pPr>
            <w:r w:rsidRPr="009C180D">
              <w:rPr>
                <w:b/>
                <w:bCs/>
                <w:sz w:val="20"/>
                <w:szCs w:val="20"/>
              </w:rPr>
              <w:t>Навантаження  гілок на транспортні  засоби після обрізування</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C942AAC" w14:textId="4F87A0E9"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B35C360" w14:textId="45156C85"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895313C" w14:textId="61F1067A"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E8EB245" w14:textId="76926031" w:rsidR="00C73464" w:rsidRPr="009C180D" w:rsidRDefault="00C73464" w:rsidP="00C73464">
            <w:pPr>
              <w:jc w:val="center"/>
              <w:rPr>
                <w:b/>
                <w:bCs/>
                <w:sz w:val="20"/>
                <w:szCs w:val="20"/>
              </w:rPr>
            </w:pPr>
            <w:r w:rsidRPr="00D2589F">
              <w:rPr>
                <w:b/>
                <w:bCs/>
                <w:sz w:val="20"/>
                <w:szCs w:val="20"/>
              </w:rPr>
              <w:t> </w:t>
            </w:r>
          </w:p>
        </w:tc>
      </w:tr>
      <w:tr w:rsidR="00C73464" w:rsidRPr="009C180D" w14:paraId="64C6790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E0C6FF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E2FCFC4" w14:textId="77777777" w:rsidR="00C73464" w:rsidRPr="009C180D" w:rsidRDefault="00C73464" w:rsidP="00C73464">
            <w:pPr>
              <w:ind w:right="-41"/>
              <w:rPr>
                <w:b/>
                <w:bCs/>
                <w:sz w:val="20"/>
                <w:szCs w:val="20"/>
              </w:rPr>
            </w:pPr>
            <w:r w:rsidRPr="009C180D">
              <w:rPr>
                <w:b/>
                <w:bCs/>
                <w:sz w:val="20"/>
                <w:szCs w:val="20"/>
              </w:rPr>
              <w:t xml:space="preserve">1.2.11.4.17  м’яколистяних і хвойних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B4249CD" w14:textId="0A0CA3D5"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9160EC6" w14:textId="3E5746AB" w:rsidR="00C73464" w:rsidRPr="009C180D" w:rsidRDefault="00C73464" w:rsidP="00C73464">
            <w:pPr>
              <w:ind w:right="-41"/>
              <w:jc w:val="center"/>
              <w:rPr>
                <w:b/>
                <w:bCs/>
                <w:sz w:val="20"/>
                <w:szCs w:val="20"/>
              </w:rPr>
            </w:pPr>
            <w:r w:rsidRPr="00D2589F">
              <w:rPr>
                <w:b/>
                <w:bCs/>
                <w:sz w:val="20"/>
                <w:szCs w:val="20"/>
              </w:rPr>
              <w:t>209,00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E41787A" w14:textId="481C4823" w:rsidR="00C73464" w:rsidRPr="009C180D" w:rsidRDefault="00C73464" w:rsidP="00C73464">
            <w:pPr>
              <w:jc w:val="center"/>
              <w:rPr>
                <w:b/>
                <w:bCs/>
                <w:sz w:val="20"/>
                <w:szCs w:val="20"/>
              </w:rPr>
            </w:pPr>
            <w:r w:rsidRPr="00D2589F">
              <w:rPr>
                <w:b/>
                <w:bCs/>
                <w:sz w:val="20"/>
                <w:szCs w:val="20"/>
              </w:rPr>
              <w:t>218,96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0B7C327" w14:textId="55E3CD4D" w:rsidR="00C73464" w:rsidRPr="009C180D" w:rsidRDefault="00C73464" w:rsidP="00C73464">
            <w:pPr>
              <w:jc w:val="center"/>
              <w:rPr>
                <w:b/>
                <w:bCs/>
                <w:sz w:val="20"/>
                <w:szCs w:val="20"/>
              </w:rPr>
            </w:pPr>
            <w:r w:rsidRPr="00D2589F">
              <w:rPr>
                <w:b/>
                <w:bCs/>
                <w:sz w:val="20"/>
                <w:szCs w:val="20"/>
              </w:rPr>
              <w:t>298,58</w:t>
            </w:r>
          </w:p>
        </w:tc>
      </w:tr>
      <w:tr w:rsidR="00C73464" w:rsidRPr="009C180D" w14:paraId="417627F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D1E9EF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AC47EBD" w14:textId="77777777" w:rsidR="00C73464" w:rsidRPr="009C180D" w:rsidRDefault="00C73464" w:rsidP="00C73464">
            <w:pPr>
              <w:ind w:right="-41"/>
              <w:rPr>
                <w:b/>
                <w:bCs/>
                <w:sz w:val="20"/>
                <w:szCs w:val="20"/>
              </w:rPr>
            </w:pPr>
            <w:r w:rsidRPr="009C180D">
              <w:rPr>
                <w:b/>
                <w:bCs/>
                <w:sz w:val="20"/>
                <w:szCs w:val="20"/>
              </w:rPr>
              <w:t xml:space="preserve">1.2.11.4.18  твердолистяних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F3EBD74" w14:textId="21F5D81B"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4F6C5BD" w14:textId="269AEC95" w:rsidR="00C73464" w:rsidRPr="009C180D" w:rsidRDefault="00C73464" w:rsidP="00C73464">
            <w:pPr>
              <w:ind w:right="-41"/>
              <w:jc w:val="center"/>
              <w:rPr>
                <w:b/>
                <w:bCs/>
                <w:sz w:val="20"/>
                <w:szCs w:val="20"/>
              </w:rPr>
            </w:pPr>
            <w:r w:rsidRPr="00D2589F">
              <w:rPr>
                <w:b/>
                <w:bCs/>
                <w:sz w:val="20"/>
                <w:szCs w:val="20"/>
              </w:rPr>
              <w:t>235,15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A0C98C8" w14:textId="7310C611" w:rsidR="00C73464" w:rsidRPr="009C180D" w:rsidRDefault="00C73464" w:rsidP="00C73464">
            <w:pPr>
              <w:jc w:val="center"/>
              <w:rPr>
                <w:b/>
                <w:bCs/>
                <w:sz w:val="20"/>
                <w:szCs w:val="20"/>
              </w:rPr>
            </w:pPr>
            <w:r w:rsidRPr="00D2589F">
              <w:rPr>
                <w:b/>
                <w:bCs/>
                <w:sz w:val="20"/>
                <w:szCs w:val="20"/>
              </w:rPr>
              <w:t>246,35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04E288B" w14:textId="2F64B522" w:rsidR="00C73464" w:rsidRPr="009C180D" w:rsidRDefault="00C73464" w:rsidP="00C73464">
            <w:pPr>
              <w:jc w:val="center"/>
              <w:rPr>
                <w:b/>
                <w:bCs/>
                <w:sz w:val="20"/>
                <w:szCs w:val="20"/>
              </w:rPr>
            </w:pPr>
            <w:r w:rsidRPr="00D2589F">
              <w:rPr>
                <w:b/>
                <w:bCs/>
                <w:sz w:val="20"/>
                <w:szCs w:val="20"/>
              </w:rPr>
              <w:t>335,93</w:t>
            </w:r>
          </w:p>
        </w:tc>
      </w:tr>
      <w:tr w:rsidR="00C73464" w:rsidRPr="009C180D" w14:paraId="5F46529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CE76BB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51D4965" w14:textId="77777777" w:rsidR="00C73464" w:rsidRPr="009C180D" w:rsidRDefault="00C73464" w:rsidP="00C73464">
            <w:pPr>
              <w:ind w:right="-41"/>
              <w:rPr>
                <w:b/>
                <w:bCs/>
                <w:sz w:val="20"/>
                <w:szCs w:val="20"/>
              </w:rPr>
            </w:pPr>
            <w:r w:rsidRPr="009C180D">
              <w:rPr>
                <w:b/>
                <w:bCs/>
                <w:sz w:val="20"/>
                <w:szCs w:val="20"/>
              </w:rPr>
              <w:t xml:space="preserve">1.2.11.4.19  колючих порід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F95546C" w14:textId="6F704059"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ED49DEF" w14:textId="31BFF86F" w:rsidR="00C73464" w:rsidRPr="009C180D" w:rsidRDefault="00C73464" w:rsidP="00C73464">
            <w:pPr>
              <w:ind w:right="-41"/>
              <w:jc w:val="center"/>
              <w:rPr>
                <w:b/>
                <w:bCs/>
                <w:sz w:val="20"/>
                <w:szCs w:val="20"/>
              </w:rPr>
            </w:pPr>
            <w:r w:rsidRPr="00D2589F">
              <w:rPr>
                <w:b/>
                <w:bCs/>
                <w:sz w:val="20"/>
                <w:szCs w:val="20"/>
              </w:rPr>
              <w:t>268,82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DBBA67A" w14:textId="280E34E7" w:rsidR="00C73464" w:rsidRPr="009C180D" w:rsidRDefault="00C73464" w:rsidP="00C73464">
            <w:pPr>
              <w:jc w:val="center"/>
              <w:rPr>
                <w:b/>
                <w:bCs/>
                <w:sz w:val="20"/>
                <w:szCs w:val="20"/>
              </w:rPr>
            </w:pPr>
            <w:r w:rsidRPr="00D2589F">
              <w:rPr>
                <w:b/>
                <w:bCs/>
                <w:sz w:val="20"/>
                <w:szCs w:val="20"/>
              </w:rPr>
              <w:t>281,62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2EE6932" w14:textId="429A1347" w:rsidR="00C73464" w:rsidRPr="009C180D" w:rsidRDefault="00C73464" w:rsidP="00C73464">
            <w:pPr>
              <w:jc w:val="center"/>
              <w:rPr>
                <w:b/>
                <w:bCs/>
                <w:sz w:val="20"/>
                <w:szCs w:val="20"/>
              </w:rPr>
            </w:pPr>
            <w:r w:rsidRPr="00D2589F">
              <w:rPr>
                <w:b/>
                <w:bCs/>
                <w:sz w:val="20"/>
                <w:szCs w:val="20"/>
              </w:rPr>
              <w:t>384,03</w:t>
            </w:r>
          </w:p>
        </w:tc>
      </w:tr>
      <w:tr w:rsidR="00C73464" w:rsidRPr="009C180D" w14:paraId="20236B1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7DB6A3C" w14:textId="77777777" w:rsidR="00C73464" w:rsidRPr="009C180D" w:rsidRDefault="00C73464" w:rsidP="00C73464">
            <w:pPr>
              <w:jc w:val="center"/>
              <w:rPr>
                <w:b/>
                <w:bCs/>
                <w:sz w:val="20"/>
                <w:szCs w:val="20"/>
              </w:rPr>
            </w:pPr>
            <w:r w:rsidRPr="009C180D">
              <w:rPr>
                <w:b/>
                <w:bCs/>
                <w:sz w:val="20"/>
                <w:szCs w:val="20"/>
              </w:rPr>
              <w:t>64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787518C" w14:textId="77777777" w:rsidR="00C73464" w:rsidRPr="009C180D" w:rsidRDefault="00C73464" w:rsidP="00C73464">
            <w:pPr>
              <w:ind w:right="-41"/>
              <w:rPr>
                <w:b/>
                <w:bCs/>
                <w:sz w:val="20"/>
                <w:szCs w:val="20"/>
              </w:rPr>
            </w:pPr>
            <w:r w:rsidRPr="009C180D">
              <w:rPr>
                <w:b/>
                <w:bCs/>
                <w:sz w:val="20"/>
                <w:szCs w:val="20"/>
              </w:rPr>
              <w:t xml:space="preserve">Розвантаження  гілок з транспортних засобів                     Шифр норм:  1.2.11.4.20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D5021DB" w14:textId="40618D8B"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62F98A9" w14:textId="27C84630" w:rsidR="00C73464" w:rsidRPr="009C180D" w:rsidRDefault="00C73464" w:rsidP="00C73464">
            <w:pPr>
              <w:ind w:right="-41"/>
              <w:jc w:val="center"/>
              <w:rPr>
                <w:b/>
                <w:bCs/>
                <w:sz w:val="20"/>
                <w:szCs w:val="20"/>
              </w:rPr>
            </w:pPr>
            <w:r w:rsidRPr="00D2589F">
              <w:rPr>
                <w:b/>
                <w:bCs/>
                <w:sz w:val="20"/>
                <w:szCs w:val="20"/>
              </w:rPr>
              <w:t>235,15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B007DE2" w14:textId="3B591CB3" w:rsidR="00C73464" w:rsidRPr="009C180D" w:rsidRDefault="00C73464" w:rsidP="00C73464">
            <w:pPr>
              <w:jc w:val="center"/>
              <w:rPr>
                <w:b/>
                <w:bCs/>
                <w:sz w:val="20"/>
                <w:szCs w:val="20"/>
              </w:rPr>
            </w:pPr>
            <w:r w:rsidRPr="00D2589F">
              <w:rPr>
                <w:b/>
                <w:bCs/>
                <w:sz w:val="20"/>
                <w:szCs w:val="20"/>
              </w:rPr>
              <w:t>246,35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CEA35EB" w14:textId="2388E566" w:rsidR="00C73464" w:rsidRPr="009C180D" w:rsidRDefault="00C73464" w:rsidP="00C73464">
            <w:pPr>
              <w:jc w:val="center"/>
              <w:rPr>
                <w:b/>
                <w:bCs/>
                <w:sz w:val="20"/>
                <w:szCs w:val="20"/>
              </w:rPr>
            </w:pPr>
            <w:r w:rsidRPr="00D2589F">
              <w:rPr>
                <w:b/>
                <w:bCs/>
                <w:sz w:val="20"/>
                <w:szCs w:val="20"/>
              </w:rPr>
              <w:t>335,93</w:t>
            </w:r>
          </w:p>
        </w:tc>
      </w:tr>
      <w:tr w:rsidR="00C73464" w:rsidRPr="009C180D" w14:paraId="7C88D84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9D0085B" w14:textId="77777777" w:rsidR="00C73464" w:rsidRPr="009C180D" w:rsidRDefault="00C73464" w:rsidP="00C73464">
            <w:pPr>
              <w:jc w:val="center"/>
              <w:rPr>
                <w:b/>
                <w:bCs/>
                <w:sz w:val="20"/>
                <w:szCs w:val="20"/>
              </w:rPr>
            </w:pPr>
            <w:r w:rsidRPr="009C180D">
              <w:rPr>
                <w:b/>
                <w:bCs/>
                <w:sz w:val="20"/>
                <w:szCs w:val="20"/>
              </w:rPr>
              <w:t>65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CDD4AFA" w14:textId="77777777" w:rsidR="00C73464" w:rsidRPr="009C180D" w:rsidRDefault="00C73464" w:rsidP="00C73464">
            <w:pPr>
              <w:ind w:right="-41"/>
              <w:rPr>
                <w:b/>
                <w:bCs/>
                <w:sz w:val="20"/>
                <w:szCs w:val="20"/>
              </w:rPr>
            </w:pPr>
            <w:r w:rsidRPr="009C180D">
              <w:rPr>
                <w:b/>
                <w:bCs/>
                <w:sz w:val="20"/>
                <w:szCs w:val="20"/>
              </w:rPr>
              <w:t>Знесення самосійних дерев (порослі) кущорізом з діаметром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09209FA" w14:textId="797FE708"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D95754B" w14:textId="55D543A2"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9C17DF0" w14:textId="719085ED"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F0922CC" w14:textId="506EBA66" w:rsidR="00C73464" w:rsidRPr="009C180D" w:rsidRDefault="00C73464" w:rsidP="00C73464">
            <w:pPr>
              <w:jc w:val="center"/>
              <w:rPr>
                <w:b/>
                <w:bCs/>
                <w:sz w:val="20"/>
                <w:szCs w:val="20"/>
              </w:rPr>
            </w:pPr>
            <w:r w:rsidRPr="00D2589F">
              <w:rPr>
                <w:b/>
                <w:bCs/>
                <w:sz w:val="20"/>
                <w:szCs w:val="20"/>
              </w:rPr>
              <w:t> </w:t>
            </w:r>
          </w:p>
        </w:tc>
      </w:tr>
      <w:tr w:rsidR="00C73464" w:rsidRPr="009C180D" w14:paraId="4925286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8DF0D4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00CB6F5" w14:textId="77777777" w:rsidR="00C73464" w:rsidRPr="009C180D" w:rsidRDefault="00C73464" w:rsidP="00C73464">
            <w:pPr>
              <w:ind w:right="-41"/>
              <w:rPr>
                <w:b/>
                <w:bCs/>
                <w:sz w:val="20"/>
                <w:szCs w:val="20"/>
              </w:rPr>
            </w:pPr>
            <w:r w:rsidRPr="009C180D">
              <w:rPr>
                <w:b/>
                <w:bCs/>
                <w:sz w:val="20"/>
                <w:szCs w:val="20"/>
              </w:rPr>
              <w:t xml:space="preserve">1.2.11.5.1  при густоті до 50 шт.на 1 м2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2D392E5" w14:textId="2F9D3C37"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9B73662" w14:textId="51086095" w:rsidR="00C73464" w:rsidRPr="009C180D" w:rsidRDefault="00C73464" w:rsidP="00C73464">
            <w:pPr>
              <w:ind w:right="-41"/>
              <w:jc w:val="center"/>
              <w:rPr>
                <w:b/>
                <w:bCs/>
                <w:sz w:val="20"/>
                <w:szCs w:val="20"/>
              </w:rPr>
            </w:pPr>
            <w:r w:rsidRPr="00D2589F">
              <w:rPr>
                <w:b/>
                <w:bCs/>
                <w:sz w:val="20"/>
                <w:szCs w:val="20"/>
              </w:rPr>
              <w:t>317,44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4AE0341" w14:textId="1F346818" w:rsidR="00C73464" w:rsidRPr="009C180D" w:rsidRDefault="00C73464" w:rsidP="00C73464">
            <w:pPr>
              <w:jc w:val="center"/>
              <w:rPr>
                <w:b/>
                <w:bCs/>
                <w:sz w:val="20"/>
                <w:szCs w:val="20"/>
              </w:rPr>
            </w:pPr>
            <w:r w:rsidRPr="00D2589F">
              <w:rPr>
                <w:b/>
                <w:bCs/>
                <w:sz w:val="20"/>
                <w:szCs w:val="20"/>
              </w:rPr>
              <w:t>332,55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BF8A30" w14:textId="26DBF551" w:rsidR="00C73464" w:rsidRPr="009C180D" w:rsidRDefault="00C73464" w:rsidP="00C73464">
            <w:pPr>
              <w:jc w:val="center"/>
              <w:rPr>
                <w:b/>
                <w:bCs/>
                <w:sz w:val="20"/>
                <w:szCs w:val="20"/>
              </w:rPr>
            </w:pPr>
            <w:r w:rsidRPr="00D2589F">
              <w:rPr>
                <w:b/>
                <w:bCs/>
                <w:sz w:val="20"/>
                <w:szCs w:val="20"/>
              </w:rPr>
              <w:t>453,48</w:t>
            </w:r>
          </w:p>
        </w:tc>
      </w:tr>
      <w:tr w:rsidR="00C73464" w:rsidRPr="009C180D" w14:paraId="467AE53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18BF6D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18AA1BA" w14:textId="77777777" w:rsidR="00C73464" w:rsidRPr="009C180D" w:rsidRDefault="00C73464" w:rsidP="00C73464">
            <w:pPr>
              <w:ind w:right="-41"/>
              <w:rPr>
                <w:b/>
                <w:bCs/>
                <w:sz w:val="20"/>
                <w:szCs w:val="20"/>
              </w:rPr>
            </w:pPr>
            <w:r w:rsidRPr="009C180D">
              <w:rPr>
                <w:b/>
                <w:bCs/>
                <w:sz w:val="20"/>
                <w:szCs w:val="20"/>
              </w:rPr>
              <w:t>1.2.11.5.2  при густоті понад 50 шт.на 1 м2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E6B38CF" w14:textId="3E1BDC67"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26F27AE" w14:textId="5836A06E" w:rsidR="00C73464" w:rsidRPr="009C180D" w:rsidRDefault="00C73464" w:rsidP="00C73464">
            <w:pPr>
              <w:ind w:right="-41"/>
              <w:jc w:val="center"/>
              <w:rPr>
                <w:b/>
                <w:bCs/>
                <w:sz w:val="20"/>
                <w:szCs w:val="20"/>
              </w:rPr>
            </w:pPr>
            <w:r w:rsidRPr="00D2589F">
              <w:rPr>
                <w:b/>
                <w:bCs/>
                <w:sz w:val="20"/>
                <w:szCs w:val="20"/>
              </w:rPr>
              <w:t>444,41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D5206D1" w14:textId="46470D37" w:rsidR="00C73464" w:rsidRPr="009C180D" w:rsidRDefault="00C73464" w:rsidP="00C73464">
            <w:pPr>
              <w:jc w:val="center"/>
              <w:rPr>
                <w:b/>
                <w:bCs/>
                <w:sz w:val="20"/>
                <w:szCs w:val="20"/>
              </w:rPr>
            </w:pPr>
            <w:r w:rsidRPr="00D2589F">
              <w:rPr>
                <w:b/>
                <w:bCs/>
                <w:sz w:val="20"/>
                <w:szCs w:val="20"/>
              </w:rPr>
              <w:t>465,58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EDC5A23" w14:textId="66F2AD5C" w:rsidR="00C73464" w:rsidRPr="009C180D" w:rsidRDefault="00C73464" w:rsidP="00C73464">
            <w:pPr>
              <w:jc w:val="center"/>
              <w:rPr>
                <w:b/>
                <w:bCs/>
                <w:sz w:val="20"/>
                <w:szCs w:val="20"/>
              </w:rPr>
            </w:pPr>
            <w:r w:rsidRPr="00D2589F">
              <w:rPr>
                <w:b/>
                <w:bCs/>
                <w:sz w:val="20"/>
                <w:szCs w:val="20"/>
              </w:rPr>
              <w:t>634,88</w:t>
            </w:r>
          </w:p>
        </w:tc>
      </w:tr>
      <w:tr w:rsidR="00C73464" w:rsidRPr="009C180D" w14:paraId="73F1ED0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3B8CD37" w14:textId="77777777" w:rsidR="00C73464" w:rsidRPr="009C180D" w:rsidRDefault="00C73464" w:rsidP="00C73464">
            <w:pPr>
              <w:jc w:val="center"/>
              <w:rPr>
                <w:b/>
                <w:bCs/>
                <w:sz w:val="20"/>
                <w:szCs w:val="20"/>
              </w:rPr>
            </w:pPr>
            <w:r w:rsidRPr="009C180D">
              <w:rPr>
                <w:b/>
                <w:bCs/>
                <w:sz w:val="20"/>
                <w:szCs w:val="20"/>
              </w:rPr>
              <w:t>66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3A5AD72" w14:textId="77777777" w:rsidR="00C73464" w:rsidRPr="009C180D" w:rsidRDefault="00C73464" w:rsidP="00C73464">
            <w:pPr>
              <w:ind w:right="-41"/>
              <w:rPr>
                <w:b/>
                <w:bCs/>
                <w:sz w:val="20"/>
                <w:szCs w:val="20"/>
              </w:rPr>
            </w:pPr>
            <w:r w:rsidRPr="009C180D">
              <w:rPr>
                <w:b/>
                <w:bCs/>
                <w:sz w:val="20"/>
                <w:szCs w:val="20"/>
              </w:rPr>
              <w:t xml:space="preserve">Зрізування самосійних дерев (порослі) кущорізом з діаметром понад 5 см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5FBA8A2" w14:textId="4DE32DC3"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2812DDD" w14:textId="06F18029"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0C9370D" w14:textId="79CE6149"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251B74D" w14:textId="7D7716CA" w:rsidR="00C73464" w:rsidRPr="009C180D" w:rsidRDefault="00C73464" w:rsidP="00C73464">
            <w:pPr>
              <w:jc w:val="center"/>
              <w:rPr>
                <w:b/>
                <w:bCs/>
                <w:sz w:val="20"/>
                <w:szCs w:val="20"/>
              </w:rPr>
            </w:pPr>
            <w:r w:rsidRPr="00D2589F">
              <w:rPr>
                <w:b/>
                <w:bCs/>
                <w:sz w:val="20"/>
                <w:szCs w:val="20"/>
              </w:rPr>
              <w:t> </w:t>
            </w:r>
          </w:p>
        </w:tc>
      </w:tr>
      <w:tr w:rsidR="00C73464" w:rsidRPr="009C180D" w14:paraId="6E2BFBD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31FCAAA"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5AEA56A" w14:textId="77777777" w:rsidR="00C73464" w:rsidRPr="009C180D" w:rsidRDefault="00C73464" w:rsidP="00C73464">
            <w:pPr>
              <w:ind w:right="-41"/>
              <w:rPr>
                <w:b/>
                <w:bCs/>
                <w:sz w:val="20"/>
                <w:szCs w:val="20"/>
              </w:rPr>
            </w:pPr>
            <w:r w:rsidRPr="009C180D">
              <w:rPr>
                <w:b/>
                <w:bCs/>
                <w:sz w:val="20"/>
                <w:szCs w:val="20"/>
              </w:rPr>
              <w:t xml:space="preserve">1.2.11.5.3  при густоті до 50 шт.на 1 м2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80C9C30" w14:textId="03AC36AF"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6D0BE9F" w14:textId="3F085588" w:rsidR="00C73464" w:rsidRPr="009C180D" w:rsidRDefault="00C73464" w:rsidP="00C73464">
            <w:pPr>
              <w:ind w:right="-41"/>
              <w:jc w:val="center"/>
              <w:rPr>
                <w:b/>
                <w:bCs/>
                <w:sz w:val="20"/>
                <w:szCs w:val="20"/>
              </w:rPr>
            </w:pPr>
            <w:r w:rsidRPr="00D2589F">
              <w:rPr>
                <w:b/>
                <w:bCs/>
                <w:sz w:val="20"/>
                <w:szCs w:val="20"/>
              </w:rPr>
              <w:t>558,66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12DA3CA" w14:textId="72F75CE9" w:rsidR="00C73464" w:rsidRPr="009C180D" w:rsidRDefault="00C73464" w:rsidP="00C73464">
            <w:pPr>
              <w:jc w:val="center"/>
              <w:rPr>
                <w:b/>
                <w:bCs/>
                <w:sz w:val="20"/>
                <w:szCs w:val="20"/>
              </w:rPr>
            </w:pPr>
            <w:r w:rsidRPr="00D2589F">
              <w:rPr>
                <w:b/>
                <w:bCs/>
                <w:sz w:val="20"/>
                <w:szCs w:val="20"/>
              </w:rPr>
              <w:t>585,27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EF167E7" w14:textId="1EF33A7A" w:rsidR="00C73464" w:rsidRPr="009C180D" w:rsidRDefault="00C73464" w:rsidP="00C73464">
            <w:pPr>
              <w:jc w:val="center"/>
              <w:rPr>
                <w:b/>
                <w:bCs/>
                <w:sz w:val="20"/>
                <w:szCs w:val="20"/>
              </w:rPr>
            </w:pPr>
            <w:r w:rsidRPr="00D2589F">
              <w:rPr>
                <w:b/>
                <w:bCs/>
                <w:sz w:val="20"/>
                <w:szCs w:val="20"/>
              </w:rPr>
              <w:t>798,09</w:t>
            </w:r>
          </w:p>
        </w:tc>
      </w:tr>
      <w:tr w:rsidR="00C73464" w:rsidRPr="009C180D" w14:paraId="636D317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869F2D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39562A5" w14:textId="77777777" w:rsidR="00C73464" w:rsidRPr="009C180D" w:rsidRDefault="00C73464" w:rsidP="00C73464">
            <w:pPr>
              <w:ind w:right="-41"/>
              <w:rPr>
                <w:b/>
                <w:bCs/>
                <w:sz w:val="20"/>
                <w:szCs w:val="20"/>
              </w:rPr>
            </w:pPr>
            <w:r w:rsidRPr="009C180D">
              <w:rPr>
                <w:b/>
                <w:bCs/>
                <w:sz w:val="20"/>
                <w:szCs w:val="20"/>
              </w:rPr>
              <w:t>1.2.11.5.4  при густоті понад 50 шт.на 1 м2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4F60D31" w14:textId="00BA9877"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E64BB96" w14:textId="348A307F" w:rsidR="00C73464" w:rsidRPr="009C180D" w:rsidRDefault="00C73464" w:rsidP="00C73464">
            <w:pPr>
              <w:ind w:right="-41"/>
              <w:jc w:val="center"/>
              <w:rPr>
                <w:b/>
                <w:bCs/>
                <w:sz w:val="20"/>
                <w:szCs w:val="20"/>
              </w:rPr>
            </w:pPr>
            <w:r w:rsidRPr="00D2589F">
              <w:rPr>
                <w:b/>
                <w:bCs/>
                <w:sz w:val="20"/>
                <w:szCs w:val="20"/>
              </w:rPr>
              <w:t>660,25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97D3878" w14:textId="45E083B8" w:rsidR="00C73464" w:rsidRPr="009C180D" w:rsidRDefault="00C73464" w:rsidP="00C73464">
            <w:pPr>
              <w:jc w:val="center"/>
              <w:rPr>
                <w:b/>
                <w:bCs/>
                <w:sz w:val="20"/>
                <w:szCs w:val="20"/>
              </w:rPr>
            </w:pPr>
            <w:r w:rsidRPr="00D2589F">
              <w:rPr>
                <w:b/>
                <w:bCs/>
                <w:sz w:val="20"/>
                <w:szCs w:val="20"/>
              </w:rPr>
              <w:t>691,69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3EC184E" w14:textId="52BCAF2E" w:rsidR="00C73464" w:rsidRPr="009C180D" w:rsidRDefault="00C73464" w:rsidP="00C73464">
            <w:pPr>
              <w:jc w:val="center"/>
              <w:rPr>
                <w:b/>
                <w:bCs/>
                <w:sz w:val="20"/>
                <w:szCs w:val="20"/>
              </w:rPr>
            </w:pPr>
            <w:r w:rsidRPr="00D2589F">
              <w:rPr>
                <w:b/>
                <w:bCs/>
                <w:sz w:val="20"/>
                <w:szCs w:val="20"/>
              </w:rPr>
              <w:t>943,22</w:t>
            </w:r>
          </w:p>
        </w:tc>
      </w:tr>
      <w:tr w:rsidR="00C73464" w:rsidRPr="009C180D" w14:paraId="2F6C8AF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F0F86DB" w14:textId="77777777" w:rsidR="00C73464" w:rsidRPr="009C180D" w:rsidRDefault="00C73464" w:rsidP="00C73464">
            <w:pPr>
              <w:jc w:val="center"/>
              <w:rPr>
                <w:b/>
                <w:bCs/>
                <w:sz w:val="20"/>
                <w:szCs w:val="20"/>
              </w:rPr>
            </w:pPr>
            <w:r w:rsidRPr="009C180D">
              <w:rPr>
                <w:b/>
                <w:bCs/>
                <w:sz w:val="20"/>
                <w:szCs w:val="20"/>
              </w:rPr>
              <w:t>67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1B57D97" w14:textId="77777777" w:rsidR="00C73464" w:rsidRPr="009C180D" w:rsidRDefault="00C73464" w:rsidP="00C73464">
            <w:pPr>
              <w:ind w:right="-41"/>
              <w:rPr>
                <w:b/>
                <w:bCs/>
                <w:sz w:val="20"/>
                <w:szCs w:val="20"/>
              </w:rPr>
            </w:pPr>
            <w:r w:rsidRPr="009C180D">
              <w:rPr>
                <w:b/>
                <w:bCs/>
                <w:sz w:val="20"/>
                <w:szCs w:val="20"/>
              </w:rPr>
              <w:t>Вирубування самосійних дерев сокирою з діаметром дерева</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A9FD169" w14:textId="1177CC40"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03194E5" w14:textId="2B994736"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929D04F" w14:textId="324DB1BE"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4294C9A" w14:textId="69A898AB" w:rsidR="00C73464" w:rsidRPr="009C180D" w:rsidRDefault="00C73464" w:rsidP="00C73464">
            <w:pPr>
              <w:jc w:val="center"/>
              <w:rPr>
                <w:b/>
                <w:bCs/>
                <w:sz w:val="20"/>
                <w:szCs w:val="20"/>
              </w:rPr>
            </w:pPr>
            <w:r w:rsidRPr="00D2589F">
              <w:rPr>
                <w:b/>
                <w:bCs/>
                <w:sz w:val="20"/>
                <w:szCs w:val="20"/>
              </w:rPr>
              <w:t> </w:t>
            </w:r>
          </w:p>
        </w:tc>
      </w:tr>
      <w:tr w:rsidR="00C73464" w:rsidRPr="009C180D" w14:paraId="0978280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21CB39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223BEF1" w14:textId="77777777" w:rsidR="00C73464" w:rsidRPr="009C180D" w:rsidRDefault="00C73464" w:rsidP="00C73464">
            <w:pPr>
              <w:ind w:right="-41"/>
              <w:rPr>
                <w:b/>
                <w:bCs/>
                <w:sz w:val="20"/>
                <w:szCs w:val="20"/>
              </w:rPr>
            </w:pPr>
            <w:r w:rsidRPr="009C180D">
              <w:rPr>
                <w:b/>
                <w:bCs/>
                <w:sz w:val="20"/>
                <w:szCs w:val="20"/>
              </w:rPr>
              <w:t xml:space="preserve">1.2.11.5.8  з діаметром дерева 5 см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060F7D8" w14:textId="77777777" w:rsidR="00C73464" w:rsidRPr="009C180D" w:rsidRDefault="00C73464" w:rsidP="00C73464">
            <w:pPr>
              <w:ind w:right="-41"/>
              <w:jc w:val="center"/>
              <w:rPr>
                <w:b/>
                <w:bCs/>
                <w:sz w:val="20"/>
                <w:szCs w:val="20"/>
              </w:rPr>
            </w:pPr>
            <w:r w:rsidRPr="009C180D">
              <w:rPr>
                <w:b/>
                <w:bCs/>
                <w:sz w:val="20"/>
                <w:szCs w:val="20"/>
              </w:rPr>
              <w:t>10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3110091" w14:textId="05BB84E5" w:rsidR="00C73464" w:rsidRPr="009C180D" w:rsidRDefault="00C73464" w:rsidP="00C73464">
            <w:pPr>
              <w:ind w:right="-41"/>
              <w:jc w:val="center"/>
              <w:rPr>
                <w:b/>
                <w:bCs/>
                <w:sz w:val="20"/>
                <w:szCs w:val="20"/>
              </w:rPr>
            </w:pPr>
            <w:r w:rsidRPr="00D2589F">
              <w:rPr>
                <w:b/>
                <w:bCs/>
                <w:sz w:val="20"/>
                <w:szCs w:val="20"/>
              </w:rPr>
              <w:t>71,28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E4FB87C" w14:textId="611FF9B3" w:rsidR="00C73464" w:rsidRPr="009C180D" w:rsidRDefault="00C73464" w:rsidP="00C73464">
            <w:pPr>
              <w:jc w:val="center"/>
              <w:rPr>
                <w:b/>
                <w:bCs/>
                <w:sz w:val="20"/>
                <w:szCs w:val="20"/>
              </w:rPr>
            </w:pPr>
            <w:r w:rsidRPr="00D2589F">
              <w:rPr>
                <w:b/>
                <w:bCs/>
                <w:sz w:val="20"/>
                <w:szCs w:val="20"/>
              </w:rPr>
              <w:t>74,68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3651F8C" w14:textId="01372601" w:rsidR="00C73464" w:rsidRPr="009C180D" w:rsidRDefault="00C73464" w:rsidP="00C73464">
            <w:pPr>
              <w:jc w:val="center"/>
              <w:rPr>
                <w:b/>
                <w:bCs/>
                <w:sz w:val="20"/>
                <w:szCs w:val="20"/>
              </w:rPr>
            </w:pPr>
            <w:r w:rsidRPr="00D2589F">
              <w:rPr>
                <w:b/>
                <w:bCs/>
                <w:sz w:val="20"/>
                <w:szCs w:val="20"/>
              </w:rPr>
              <w:t>101,84</w:t>
            </w:r>
          </w:p>
        </w:tc>
      </w:tr>
      <w:tr w:rsidR="00C73464" w:rsidRPr="009C180D" w14:paraId="1E7AD5C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1A4A39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4245B75" w14:textId="77777777" w:rsidR="00C73464" w:rsidRPr="009C180D" w:rsidRDefault="00C73464" w:rsidP="00C73464">
            <w:pPr>
              <w:ind w:right="-41"/>
              <w:rPr>
                <w:b/>
                <w:bCs/>
                <w:sz w:val="20"/>
                <w:szCs w:val="20"/>
              </w:rPr>
            </w:pPr>
            <w:r w:rsidRPr="009C180D">
              <w:rPr>
                <w:b/>
                <w:bCs/>
                <w:sz w:val="20"/>
                <w:szCs w:val="20"/>
              </w:rPr>
              <w:t xml:space="preserve">1.2.11.5.9  з діаметром дерева 5-10 см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1D54032" w14:textId="77777777" w:rsidR="00C73464" w:rsidRPr="009C180D" w:rsidRDefault="00C73464" w:rsidP="00C73464">
            <w:pPr>
              <w:ind w:right="-41"/>
              <w:jc w:val="center"/>
              <w:rPr>
                <w:b/>
                <w:bCs/>
                <w:sz w:val="20"/>
                <w:szCs w:val="20"/>
              </w:rPr>
            </w:pPr>
            <w:r w:rsidRPr="009C180D">
              <w:rPr>
                <w:b/>
                <w:bCs/>
                <w:sz w:val="20"/>
                <w:szCs w:val="20"/>
              </w:rPr>
              <w:t>10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D0C637A" w14:textId="5BF899D2" w:rsidR="00C73464" w:rsidRPr="009C180D" w:rsidRDefault="00C73464" w:rsidP="00C73464">
            <w:pPr>
              <w:ind w:right="-41"/>
              <w:jc w:val="center"/>
              <w:rPr>
                <w:b/>
                <w:bCs/>
                <w:sz w:val="20"/>
                <w:szCs w:val="20"/>
              </w:rPr>
            </w:pPr>
            <w:r w:rsidRPr="00D2589F">
              <w:rPr>
                <w:b/>
                <w:bCs/>
                <w:sz w:val="20"/>
                <w:szCs w:val="20"/>
              </w:rPr>
              <w:t>91,64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F512AB3" w14:textId="773A0F1A" w:rsidR="00C73464" w:rsidRPr="009C180D" w:rsidRDefault="00C73464" w:rsidP="00C73464">
            <w:pPr>
              <w:jc w:val="center"/>
              <w:rPr>
                <w:b/>
                <w:bCs/>
                <w:sz w:val="20"/>
                <w:szCs w:val="20"/>
              </w:rPr>
            </w:pPr>
            <w:r w:rsidRPr="00D2589F">
              <w:rPr>
                <w:b/>
                <w:bCs/>
                <w:sz w:val="20"/>
                <w:szCs w:val="20"/>
              </w:rPr>
              <w:t>96,01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7DFC44F" w14:textId="1BADB88A" w:rsidR="00C73464" w:rsidRPr="009C180D" w:rsidRDefault="00C73464" w:rsidP="00C73464">
            <w:pPr>
              <w:jc w:val="center"/>
              <w:rPr>
                <w:b/>
                <w:bCs/>
                <w:sz w:val="20"/>
                <w:szCs w:val="20"/>
              </w:rPr>
            </w:pPr>
            <w:r w:rsidRPr="00D2589F">
              <w:rPr>
                <w:b/>
                <w:bCs/>
                <w:sz w:val="20"/>
                <w:szCs w:val="20"/>
              </w:rPr>
              <w:t>130,92</w:t>
            </w:r>
          </w:p>
        </w:tc>
      </w:tr>
      <w:tr w:rsidR="00C73464" w:rsidRPr="009C180D" w14:paraId="627B70D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9680D48" w14:textId="77777777" w:rsidR="00C73464" w:rsidRPr="009C180D" w:rsidRDefault="00C73464" w:rsidP="00C73464">
            <w:pPr>
              <w:jc w:val="center"/>
              <w:rPr>
                <w:b/>
                <w:bCs/>
                <w:sz w:val="20"/>
                <w:szCs w:val="20"/>
              </w:rPr>
            </w:pPr>
            <w:r w:rsidRPr="009C180D">
              <w:rPr>
                <w:b/>
                <w:bCs/>
                <w:sz w:val="20"/>
                <w:szCs w:val="20"/>
              </w:rPr>
              <w:t>68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7D262C3" w14:textId="381F037F" w:rsidR="00C73464" w:rsidRPr="009C180D" w:rsidRDefault="00C73464" w:rsidP="00C73464">
            <w:pPr>
              <w:ind w:right="-41"/>
              <w:rPr>
                <w:b/>
                <w:bCs/>
                <w:sz w:val="20"/>
                <w:szCs w:val="20"/>
              </w:rPr>
            </w:pPr>
            <w:r w:rsidRPr="009C180D">
              <w:rPr>
                <w:b/>
                <w:bCs/>
                <w:sz w:val="20"/>
                <w:szCs w:val="20"/>
              </w:rPr>
              <w:t xml:space="preserve">Сівба насіння однорічних і багаторічних квітів з загортанням землею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D23CA5A" w14:textId="77777777" w:rsidR="00C73464" w:rsidRPr="009C180D" w:rsidRDefault="00C73464" w:rsidP="00C73464">
            <w:pPr>
              <w:ind w:right="-41"/>
              <w:jc w:val="center"/>
              <w:rPr>
                <w:b/>
                <w:bCs/>
                <w:sz w:val="20"/>
                <w:szCs w:val="20"/>
              </w:rPr>
            </w:pPr>
            <w:r w:rsidRPr="009C180D">
              <w:rPr>
                <w:b/>
                <w:bCs/>
                <w:sz w:val="20"/>
                <w:szCs w:val="20"/>
              </w:rPr>
              <w:t>1 п.м.</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116ADAC" w14:textId="300FFA06" w:rsidR="00C73464" w:rsidRPr="009C180D" w:rsidRDefault="00C73464" w:rsidP="00C73464">
            <w:pPr>
              <w:ind w:right="-41"/>
              <w:jc w:val="center"/>
              <w:rPr>
                <w:b/>
                <w:bCs/>
                <w:sz w:val="20"/>
                <w:szCs w:val="20"/>
              </w:rPr>
            </w:pPr>
            <w:r w:rsidRPr="00D2589F">
              <w:rPr>
                <w:b/>
                <w:bCs/>
                <w:sz w:val="20"/>
                <w:szCs w:val="20"/>
              </w:rPr>
              <w:t>5,09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E116431" w14:textId="073C6068" w:rsidR="00C73464" w:rsidRPr="009C180D" w:rsidRDefault="00C73464" w:rsidP="00C73464">
            <w:pPr>
              <w:jc w:val="center"/>
              <w:rPr>
                <w:b/>
                <w:bCs/>
                <w:sz w:val="20"/>
                <w:szCs w:val="20"/>
              </w:rPr>
            </w:pPr>
            <w:r w:rsidRPr="00D2589F">
              <w:rPr>
                <w:b/>
                <w:bCs/>
                <w:sz w:val="20"/>
                <w:szCs w:val="20"/>
              </w:rPr>
              <w:t>5,34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C3D9B4A" w14:textId="08E215FF" w:rsidR="00C73464" w:rsidRPr="009C180D" w:rsidRDefault="00C73464" w:rsidP="00C73464">
            <w:pPr>
              <w:jc w:val="center"/>
              <w:rPr>
                <w:b/>
                <w:bCs/>
                <w:sz w:val="20"/>
                <w:szCs w:val="20"/>
              </w:rPr>
            </w:pPr>
            <w:r w:rsidRPr="00D2589F">
              <w:rPr>
                <w:b/>
                <w:bCs/>
                <w:sz w:val="20"/>
                <w:szCs w:val="20"/>
              </w:rPr>
              <w:t>7,28</w:t>
            </w:r>
          </w:p>
        </w:tc>
      </w:tr>
      <w:tr w:rsidR="00C73464" w:rsidRPr="009C180D" w14:paraId="47765C4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4A6191E" w14:textId="77777777" w:rsidR="00C73464" w:rsidRPr="009C180D" w:rsidRDefault="00C73464" w:rsidP="00C73464">
            <w:pPr>
              <w:jc w:val="center"/>
              <w:rPr>
                <w:b/>
                <w:bCs/>
                <w:sz w:val="20"/>
                <w:szCs w:val="20"/>
              </w:rPr>
            </w:pPr>
            <w:r w:rsidRPr="009C180D">
              <w:rPr>
                <w:b/>
                <w:bCs/>
                <w:sz w:val="20"/>
                <w:szCs w:val="20"/>
              </w:rPr>
              <w:t>69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31E6246" w14:textId="77777777" w:rsidR="00C73464" w:rsidRPr="009C180D" w:rsidRDefault="00C73464" w:rsidP="00C73464">
            <w:pPr>
              <w:ind w:right="-41"/>
              <w:rPr>
                <w:b/>
                <w:bCs/>
                <w:sz w:val="20"/>
                <w:szCs w:val="20"/>
              </w:rPr>
            </w:pPr>
            <w:r w:rsidRPr="009C180D">
              <w:rPr>
                <w:b/>
                <w:bCs/>
                <w:sz w:val="20"/>
                <w:szCs w:val="20"/>
              </w:rPr>
              <w:t xml:space="preserve">Навантаження вантажів господарського призначення на автотранспорт або тракторний причеп (піску, бутового каміння, щебеню, цегли битої, кам’яного вугілля, вапна – пушонки, цементу)   Шифр норм:  1.6.1.24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FACF11F" w14:textId="77777777" w:rsidR="00C73464" w:rsidRPr="009C180D" w:rsidRDefault="00C73464" w:rsidP="00C73464">
            <w:pPr>
              <w:ind w:right="-41"/>
              <w:jc w:val="center"/>
              <w:rPr>
                <w:b/>
                <w:bCs/>
                <w:sz w:val="20"/>
                <w:szCs w:val="20"/>
              </w:rPr>
            </w:pPr>
            <w:r w:rsidRPr="009C180D">
              <w:rPr>
                <w:b/>
                <w:bCs/>
                <w:sz w:val="20"/>
                <w:szCs w:val="20"/>
              </w:rPr>
              <w:t>тн</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8AAF5FF" w14:textId="1A01E131" w:rsidR="00C73464" w:rsidRPr="009C180D" w:rsidRDefault="00C73464" w:rsidP="00C73464">
            <w:pPr>
              <w:ind w:right="-41"/>
              <w:jc w:val="center"/>
              <w:rPr>
                <w:b/>
                <w:bCs/>
                <w:sz w:val="20"/>
                <w:szCs w:val="20"/>
              </w:rPr>
            </w:pPr>
            <w:r w:rsidRPr="00D2589F">
              <w:rPr>
                <w:b/>
                <w:bCs/>
                <w:sz w:val="20"/>
                <w:szCs w:val="20"/>
              </w:rPr>
              <w:t>253,95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1AC1944" w14:textId="1A7B07BE" w:rsidR="00C73464" w:rsidRPr="009C180D" w:rsidRDefault="00C73464" w:rsidP="00C73464">
            <w:pPr>
              <w:jc w:val="center"/>
              <w:rPr>
                <w:b/>
                <w:bCs/>
                <w:sz w:val="20"/>
                <w:szCs w:val="20"/>
              </w:rPr>
            </w:pPr>
            <w:r w:rsidRPr="00D2589F">
              <w:rPr>
                <w:b/>
                <w:bCs/>
                <w:sz w:val="20"/>
                <w:szCs w:val="20"/>
              </w:rPr>
              <w:t>266,05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252398B" w14:textId="6D0A3F0D" w:rsidR="00C73464" w:rsidRPr="009C180D" w:rsidRDefault="00C73464" w:rsidP="00C73464">
            <w:pPr>
              <w:jc w:val="center"/>
              <w:rPr>
                <w:b/>
                <w:bCs/>
                <w:sz w:val="20"/>
                <w:szCs w:val="20"/>
              </w:rPr>
            </w:pPr>
            <w:r w:rsidRPr="00D2589F">
              <w:rPr>
                <w:b/>
                <w:bCs/>
                <w:sz w:val="20"/>
                <w:szCs w:val="20"/>
              </w:rPr>
              <w:t>362,79</w:t>
            </w:r>
          </w:p>
        </w:tc>
      </w:tr>
      <w:tr w:rsidR="00C73464" w:rsidRPr="009C180D" w14:paraId="0ED2C89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2BF7813" w14:textId="77777777" w:rsidR="00C73464" w:rsidRPr="009C180D" w:rsidRDefault="00C73464" w:rsidP="00C73464">
            <w:pPr>
              <w:jc w:val="center"/>
              <w:rPr>
                <w:b/>
                <w:bCs/>
                <w:sz w:val="20"/>
                <w:szCs w:val="20"/>
              </w:rPr>
            </w:pPr>
            <w:r w:rsidRPr="009C180D">
              <w:rPr>
                <w:b/>
                <w:bCs/>
                <w:sz w:val="20"/>
                <w:szCs w:val="20"/>
              </w:rPr>
              <w:t>70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66E27AD" w14:textId="77777777" w:rsidR="00C73464" w:rsidRPr="009C180D" w:rsidRDefault="00C73464" w:rsidP="00C73464">
            <w:pPr>
              <w:ind w:right="-41"/>
              <w:rPr>
                <w:b/>
                <w:bCs/>
                <w:sz w:val="20"/>
                <w:szCs w:val="20"/>
              </w:rPr>
            </w:pPr>
            <w:r w:rsidRPr="009C180D">
              <w:rPr>
                <w:b/>
                <w:bCs/>
                <w:sz w:val="20"/>
                <w:szCs w:val="20"/>
              </w:rPr>
              <w:t xml:space="preserve">Навантаження вантажів господарського призначення на автотранспорт або тракторний причеп (зеленої маси)   Шифр норм:   1.6.1.36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AF4E938" w14:textId="77777777" w:rsidR="00C73464" w:rsidRPr="009C180D" w:rsidRDefault="00C73464" w:rsidP="00C73464">
            <w:pPr>
              <w:ind w:right="-41"/>
              <w:jc w:val="center"/>
              <w:rPr>
                <w:b/>
                <w:bCs/>
                <w:sz w:val="20"/>
                <w:szCs w:val="20"/>
              </w:rPr>
            </w:pPr>
            <w:r w:rsidRPr="009C180D">
              <w:rPr>
                <w:b/>
                <w:bCs/>
                <w:sz w:val="20"/>
                <w:szCs w:val="20"/>
              </w:rPr>
              <w:t>тн</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0A3ED39" w14:textId="518F6B17" w:rsidR="00C73464" w:rsidRPr="009C180D" w:rsidRDefault="00C73464" w:rsidP="00C73464">
            <w:pPr>
              <w:ind w:right="-41"/>
              <w:jc w:val="center"/>
              <w:rPr>
                <w:b/>
                <w:bCs/>
                <w:sz w:val="20"/>
                <w:szCs w:val="20"/>
              </w:rPr>
            </w:pPr>
            <w:r w:rsidRPr="00D2589F">
              <w:rPr>
                <w:b/>
                <w:bCs/>
                <w:sz w:val="20"/>
                <w:szCs w:val="20"/>
              </w:rPr>
              <w:t>523,34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BD0827E" w14:textId="1F266934" w:rsidR="00C73464" w:rsidRPr="009C180D" w:rsidRDefault="00C73464" w:rsidP="00C73464">
            <w:pPr>
              <w:jc w:val="center"/>
              <w:rPr>
                <w:b/>
                <w:bCs/>
                <w:sz w:val="20"/>
                <w:szCs w:val="20"/>
              </w:rPr>
            </w:pPr>
            <w:r w:rsidRPr="00D2589F">
              <w:rPr>
                <w:b/>
                <w:bCs/>
                <w:sz w:val="20"/>
                <w:szCs w:val="20"/>
              </w:rPr>
              <w:t>548,26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92AECFF" w14:textId="281E4E95" w:rsidR="00C73464" w:rsidRPr="009C180D" w:rsidRDefault="00C73464" w:rsidP="00C73464">
            <w:pPr>
              <w:jc w:val="center"/>
              <w:rPr>
                <w:b/>
                <w:bCs/>
                <w:sz w:val="20"/>
                <w:szCs w:val="20"/>
              </w:rPr>
            </w:pPr>
            <w:r w:rsidRPr="00D2589F">
              <w:rPr>
                <w:b/>
                <w:bCs/>
                <w:sz w:val="20"/>
                <w:szCs w:val="20"/>
              </w:rPr>
              <w:t>747,63</w:t>
            </w:r>
          </w:p>
        </w:tc>
      </w:tr>
      <w:tr w:rsidR="00C73464" w:rsidRPr="009C180D" w14:paraId="262B392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765BCB8" w14:textId="77777777" w:rsidR="00C73464" w:rsidRPr="009C180D" w:rsidRDefault="00C73464" w:rsidP="00C73464">
            <w:pPr>
              <w:jc w:val="center"/>
              <w:rPr>
                <w:b/>
                <w:bCs/>
                <w:sz w:val="20"/>
                <w:szCs w:val="20"/>
              </w:rPr>
            </w:pPr>
            <w:r w:rsidRPr="009C180D">
              <w:rPr>
                <w:b/>
                <w:bCs/>
                <w:sz w:val="20"/>
                <w:szCs w:val="20"/>
              </w:rPr>
              <w:t>71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505A85A" w14:textId="77777777" w:rsidR="00C73464" w:rsidRPr="009C180D" w:rsidRDefault="00C73464" w:rsidP="00C73464">
            <w:pPr>
              <w:ind w:right="-41"/>
              <w:rPr>
                <w:b/>
                <w:bCs/>
                <w:sz w:val="20"/>
                <w:szCs w:val="20"/>
              </w:rPr>
            </w:pPr>
            <w:r w:rsidRPr="009C180D">
              <w:rPr>
                <w:b/>
                <w:bCs/>
                <w:sz w:val="20"/>
                <w:szCs w:val="20"/>
              </w:rPr>
              <w:t xml:space="preserve">Навантаження вантажів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5183F70" w14:textId="16BCF273"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E46951C" w14:textId="2DB980E6"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4D342D1" w14:textId="4092B811"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7B71847" w14:textId="57AC4D13" w:rsidR="00C73464" w:rsidRPr="009C180D" w:rsidRDefault="00C73464" w:rsidP="00C73464">
            <w:pPr>
              <w:jc w:val="center"/>
              <w:rPr>
                <w:b/>
                <w:bCs/>
                <w:sz w:val="20"/>
                <w:szCs w:val="20"/>
              </w:rPr>
            </w:pPr>
            <w:r w:rsidRPr="00D2589F">
              <w:rPr>
                <w:b/>
                <w:bCs/>
                <w:sz w:val="20"/>
                <w:szCs w:val="20"/>
              </w:rPr>
              <w:t> </w:t>
            </w:r>
          </w:p>
        </w:tc>
      </w:tr>
      <w:tr w:rsidR="00C73464" w:rsidRPr="009C180D" w14:paraId="5BE9511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33C7371"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125B3EF" w14:textId="77777777" w:rsidR="00C73464" w:rsidRPr="009C180D" w:rsidRDefault="00C73464" w:rsidP="00C73464">
            <w:pPr>
              <w:ind w:right="-41"/>
              <w:rPr>
                <w:b/>
                <w:bCs/>
                <w:sz w:val="20"/>
                <w:szCs w:val="20"/>
              </w:rPr>
            </w:pPr>
            <w:r w:rsidRPr="009C180D">
              <w:rPr>
                <w:b/>
                <w:bCs/>
                <w:sz w:val="20"/>
                <w:szCs w:val="20"/>
              </w:rPr>
              <w:t xml:space="preserve"> 1.6.1.56   снігу</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E74914B" w14:textId="77E74448"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8F6D04D" w14:textId="441F560A" w:rsidR="00C73464" w:rsidRPr="009C180D" w:rsidRDefault="00C73464" w:rsidP="00C73464">
            <w:pPr>
              <w:ind w:right="-41"/>
              <w:jc w:val="center"/>
              <w:rPr>
                <w:b/>
                <w:bCs/>
                <w:sz w:val="20"/>
                <w:szCs w:val="20"/>
              </w:rPr>
            </w:pPr>
            <w:r w:rsidRPr="00D2589F">
              <w:rPr>
                <w:b/>
                <w:bCs/>
                <w:sz w:val="20"/>
                <w:szCs w:val="20"/>
              </w:rPr>
              <w:t>41,38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FA1DC95" w14:textId="57AFA521" w:rsidR="00C73464" w:rsidRPr="009C180D" w:rsidRDefault="00C73464" w:rsidP="00C73464">
            <w:pPr>
              <w:jc w:val="center"/>
              <w:rPr>
                <w:b/>
                <w:bCs/>
                <w:sz w:val="20"/>
                <w:szCs w:val="20"/>
              </w:rPr>
            </w:pPr>
            <w:r w:rsidRPr="00D2589F">
              <w:rPr>
                <w:b/>
                <w:bCs/>
                <w:sz w:val="20"/>
                <w:szCs w:val="20"/>
              </w:rPr>
              <w:t>43,35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F982C54" w14:textId="39674126" w:rsidR="00C73464" w:rsidRPr="009C180D" w:rsidRDefault="00C73464" w:rsidP="00C73464">
            <w:pPr>
              <w:jc w:val="center"/>
              <w:rPr>
                <w:b/>
                <w:bCs/>
                <w:sz w:val="20"/>
                <w:szCs w:val="20"/>
              </w:rPr>
            </w:pPr>
            <w:r w:rsidRPr="00D2589F">
              <w:rPr>
                <w:b/>
                <w:bCs/>
                <w:sz w:val="20"/>
                <w:szCs w:val="20"/>
              </w:rPr>
              <w:t>59,12</w:t>
            </w:r>
          </w:p>
        </w:tc>
      </w:tr>
      <w:tr w:rsidR="00C73464" w:rsidRPr="009C180D" w14:paraId="72BC45D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0D85FC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7E03F20" w14:textId="77777777" w:rsidR="00C73464" w:rsidRPr="009C180D" w:rsidRDefault="00C73464" w:rsidP="00C73464">
            <w:pPr>
              <w:ind w:right="-41"/>
              <w:rPr>
                <w:b/>
                <w:bCs/>
                <w:sz w:val="20"/>
                <w:szCs w:val="20"/>
              </w:rPr>
            </w:pPr>
            <w:r w:rsidRPr="009C180D">
              <w:rPr>
                <w:b/>
                <w:bCs/>
                <w:sz w:val="20"/>
                <w:szCs w:val="20"/>
              </w:rPr>
              <w:t xml:space="preserve"> 1.6.1.57   побутового сміття</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0E26792" w14:textId="7E33760A"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8AC27AD" w14:textId="7A1ADB92" w:rsidR="00C73464" w:rsidRPr="009C180D" w:rsidRDefault="00C73464" w:rsidP="00C73464">
            <w:pPr>
              <w:ind w:right="-41"/>
              <w:jc w:val="center"/>
              <w:rPr>
                <w:b/>
                <w:bCs/>
                <w:sz w:val="20"/>
                <w:szCs w:val="20"/>
              </w:rPr>
            </w:pPr>
            <w:r w:rsidRPr="00D2589F">
              <w:rPr>
                <w:b/>
                <w:bCs/>
                <w:sz w:val="20"/>
                <w:szCs w:val="20"/>
              </w:rPr>
              <w:t>395,04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F7AF74F" w14:textId="3CF8202B" w:rsidR="00C73464" w:rsidRPr="009C180D" w:rsidRDefault="00C73464" w:rsidP="00C73464">
            <w:pPr>
              <w:jc w:val="center"/>
              <w:rPr>
                <w:b/>
                <w:bCs/>
                <w:sz w:val="20"/>
                <w:szCs w:val="20"/>
              </w:rPr>
            </w:pPr>
            <w:r w:rsidRPr="00D2589F">
              <w:rPr>
                <w:b/>
                <w:bCs/>
                <w:sz w:val="20"/>
                <w:szCs w:val="20"/>
              </w:rPr>
              <w:t>413,85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B6E54EA" w14:textId="3CB3DF8A" w:rsidR="00C73464" w:rsidRPr="009C180D" w:rsidRDefault="00C73464" w:rsidP="00C73464">
            <w:pPr>
              <w:jc w:val="center"/>
              <w:rPr>
                <w:b/>
                <w:bCs/>
                <w:sz w:val="20"/>
                <w:szCs w:val="20"/>
              </w:rPr>
            </w:pPr>
            <w:r w:rsidRPr="00D2589F">
              <w:rPr>
                <w:b/>
                <w:bCs/>
                <w:sz w:val="20"/>
                <w:szCs w:val="20"/>
              </w:rPr>
              <w:t>564,35</w:t>
            </w:r>
          </w:p>
        </w:tc>
      </w:tr>
      <w:tr w:rsidR="00C73464" w:rsidRPr="009C180D" w14:paraId="7D020DA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BD0F33F" w14:textId="77777777" w:rsidR="00C73464" w:rsidRPr="009C180D" w:rsidRDefault="00C73464" w:rsidP="00C73464">
            <w:pPr>
              <w:jc w:val="center"/>
              <w:rPr>
                <w:b/>
                <w:bCs/>
                <w:sz w:val="20"/>
                <w:szCs w:val="20"/>
              </w:rPr>
            </w:pPr>
            <w:r w:rsidRPr="009C180D">
              <w:rPr>
                <w:b/>
                <w:bCs/>
                <w:sz w:val="20"/>
                <w:szCs w:val="20"/>
              </w:rPr>
              <w:t>72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A108822" w14:textId="77777777" w:rsidR="00C73464" w:rsidRPr="009C180D" w:rsidRDefault="00C73464" w:rsidP="00C73464">
            <w:pPr>
              <w:ind w:right="-41"/>
              <w:rPr>
                <w:b/>
                <w:bCs/>
                <w:sz w:val="20"/>
                <w:szCs w:val="20"/>
              </w:rPr>
            </w:pPr>
            <w:r w:rsidRPr="009C180D">
              <w:rPr>
                <w:b/>
                <w:bCs/>
                <w:sz w:val="20"/>
                <w:szCs w:val="20"/>
              </w:rPr>
              <w:t>Розвантаження вантажів господарського призначення на автотранспорт або тракторний причеп (піску, бутового каміння, щебеню, цегли битої, кам’яного вугілля, вапна – пушонки, цементу)                             Шифр норм:  1.6.1.43</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7436ECC" w14:textId="77777777" w:rsidR="00C73464" w:rsidRPr="009C180D" w:rsidRDefault="00C73464" w:rsidP="00C73464">
            <w:pPr>
              <w:ind w:right="-41"/>
              <w:jc w:val="center"/>
              <w:rPr>
                <w:b/>
                <w:bCs/>
                <w:sz w:val="20"/>
                <w:szCs w:val="20"/>
              </w:rPr>
            </w:pPr>
            <w:r w:rsidRPr="009C180D">
              <w:rPr>
                <w:b/>
                <w:bCs/>
                <w:sz w:val="20"/>
                <w:szCs w:val="20"/>
              </w:rPr>
              <w:t>тн</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0FE57EA" w14:textId="16A79111" w:rsidR="00C73464" w:rsidRPr="009C180D" w:rsidRDefault="00C73464" w:rsidP="00C73464">
            <w:pPr>
              <w:ind w:right="-41"/>
              <w:jc w:val="center"/>
              <w:rPr>
                <w:b/>
                <w:bCs/>
                <w:sz w:val="20"/>
                <w:szCs w:val="20"/>
              </w:rPr>
            </w:pPr>
            <w:r w:rsidRPr="00D2589F">
              <w:rPr>
                <w:b/>
                <w:bCs/>
                <w:sz w:val="20"/>
                <w:szCs w:val="20"/>
              </w:rPr>
              <w:t>141,09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87F4A48" w14:textId="62D566C2" w:rsidR="00C73464" w:rsidRPr="009C180D" w:rsidRDefault="00C73464" w:rsidP="00C73464">
            <w:pPr>
              <w:jc w:val="center"/>
              <w:rPr>
                <w:b/>
                <w:bCs/>
                <w:sz w:val="20"/>
                <w:szCs w:val="20"/>
              </w:rPr>
            </w:pPr>
            <w:r w:rsidRPr="00D2589F">
              <w:rPr>
                <w:b/>
                <w:bCs/>
                <w:sz w:val="20"/>
                <w:szCs w:val="20"/>
              </w:rPr>
              <w:t>147,81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6516E53" w14:textId="764A3826" w:rsidR="00C73464" w:rsidRPr="009C180D" w:rsidRDefault="00C73464" w:rsidP="00C73464">
            <w:pPr>
              <w:jc w:val="center"/>
              <w:rPr>
                <w:b/>
                <w:bCs/>
                <w:sz w:val="20"/>
                <w:szCs w:val="20"/>
              </w:rPr>
            </w:pPr>
            <w:r w:rsidRPr="00D2589F">
              <w:rPr>
                <w:b/>
                <w:bCs/>
                <w:sz w:val="20"/>
                <w:szCs w:val="20"/>
              </w:rPr>
              <w:t>201,56</w:t>
            </w:r>
          </w:p>
        </w:tc>
      </w:tr>
      <w:tr w:rsidR="00C73464" w:rsidRPr="009C180D" w14:paraId="018568B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2D21BDA" w14:textId="77777777" w:rsidR="00C73464" w:rsidRPr="009C180D" w:rsidRDefault="00C73464" w:rsidP="00C73464">
            <w:pPr>
              <w:jc w:val="center"/>
              <w:rPr>
                <w:b/>
                <w:bCs/>
                <w:sz w:val="20"/>
                <w:szCs w:val="20"/>
              </w:rPr>
            </w:pPr>
            <w:r w:rsidRPr="009C180D">
              <w:rPr>
                <w:b/>
                <w:bCs/>
                <w:sz w:val="20"/>
                <w:szCs w:val="20"/>
              </w:rPr>
              <w:t>73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1835AED" w14:textId="77777777" w:rsidR="00C73464" w:rsidRPr="009C180D" w:rsidRDefault="00C73464" w:rsidP="00C73464">
            <w:pPr>
              <w:ind w:right="-41"/>
              <w:rPr>
                <w:b/>
                <w:bCs/>
                <w:sz w:val="20"/>
                <w:szCs w:val="20"/>
              </w:rPr>
            </w:pPr>
            <w:r w:rsidRPr="009C180D">
              <w:rPr>
                <w:b/>
                <w:bCs/>
                <w:sz w:val="20"/>
                <w:szCs w:val="20"/>
              </w:rPr>
              <w:t xml:space="preserve">Розвантаження вантажів господарського призначення на автотранспорт або тракторний причеп (зеленої маси)         Шифр норм: 1.6.1.55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744230C" w14:textId="77777777" w:rsidR="00C73464" w:rsidRPr="009C180D" w:rsidRDefault="00C73464" w:rsidP="00C73464">
            <w:pPr>
              <w:ind w:right="-41"/>
              <w:jc w:val="center"/>
              <w:rPr>
                <w:b/>
                <w:bCs/>
                <w:sz w:val="20"/>
                <w:szCs w:val="20"/>
              </w:rPr>
            </w:pPr>
            <w:r w:rsidRPr="009C180D">
              <w:rPr>
                <w:b/>
                <w:bCs/>
                <w:sz w:val="20"/>
                <w:szCs w:val="20"/>
              </w:rPr>
              <w:t>тн</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C013AE1" w14:textId="2AD920CA" w:rsidR="00C73464" w:rsidRPr="009C180D" w:rsidRDefault="00C73464" w:rsidP="00C73464">
            <w:pPr>
              <w:ind w:right="-41"/>
              <w:jc w:val="center"/>
              <w:rPr>
                <w:b/>
                <w:bCs/>
                <w:sz w:val="20"/>
                <w:szCs w:val="20"/>
              </w:rPr>
            </w:pPr>
            <w:r w:rsidRPr="00D2589F">
              <w:rPr>
                <w:b/>
                <w:bCs/>
                <w:sz w:val="20"/>
                <w:szCs w:val="20"/>
              </w:rPr>
              <w:t>366,53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63CBA6E" w14:textId="2D7D0D08" w:rsidR="00C73464" w:rsidRPr="009C180D" w:rsidRDefault="00C73464" w:rsidP="00C73464">
            <w:pPr>
              <w:jc w:val="center"/>
              <w:rPr>
                <w:b/>
                <w:bCs/>
                <w:sz w:val="20"/>
                <w:szCs w:val="20"/>
              </w:rPr>
            </w:pPr>
            <w:r w:rsidRPr="00D2589F">
              <w:rPr>
                <w:b/>
                <w:bCs/>
                <w:sz w:val="20"/>
                <w:szCs w:val="20"/>
              </w:rPr>
              <w:t>383,99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2C8EEFE" w14:textId="414CE823" w:rsidR="00C73464" w:rsidRPr="009C180D" w:rsidRDefault="00C73464" w:rsidP="00C73464">
            <w:pPr>
              <w:jc w:val="center"/>
              <w:rPr>
                <w:b/>
                <w:bCs/>
                <w:sz w:val="20"/>
                <w:szCs w:val="20"/>
              </w:rPr>
            </w:pPr>
            <w:r w:rsidRPr="00D2589F">
              <w:rPr>
                <w:b/>
                <w:bCs/>
                <w:sz w:val="20"/>
                <w:szCs w:val="20"/>
              </w:rPr>
              <w:t>523,62</w:t>
            </w:r>
          </w:p>
        </w:tc>
      </w:tr>
      <w:tr w:rsidR="00C73464" w:rsidRPr="009C180D" w14:paraId="0AD63FC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60F9B55" w14:textId="77777777" w:rsidR="00C73464" w:rsidRPr="009C180D" w:rsidRDefault="00C73464" w:rsidP="00C73464">
            <w:pPr>
              <w:jc w:val="center"/>
              <w:rPr>
                <w:b/>
                <w:bCs/>
                <w:sz w:val="20"/>
                <w:szCs w:val="20"/>
              </w:rPr>
            </w:pPr>
            <w:r w:rsidRPr="009C180D">
              <w:rPr>
                <w:b/>
                <w:bCs/>
                <w:sz w:val="20"/>
                <w:szCs w:val="20"/>
              </w:rPr>
              <w:t>74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FC6FE12" w14:textId="77777777" w:rsidR="00C73464" w:rsidRPr="009C180D" w:rsidRDefault="00C73464" w:rsidP="00C73464">
            <w:pPr>
              <w:ind w:right="-41"/>
              <w:rPr>
                <w:b/>
                <w:bCs/>
                <w:sz w:val="20"/>
                <w:szCs w:val="20"/>
              </w:rPr>
            </w:pPr>
            <w:r w:rsidRPr="009C180D">
              <w:rPr>
                <w:b/>
                <w:bCs/>
                <w:sz w:val="20"/>
                <w:szCs w:val="20"/>
              </w:rPr>
              <w:t xml:space="preserve">Розвантаження вантажів  Шифр норм:   1.6.1.58 ,   1.6.1.59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00DD707" w14:textId="17444F74"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DFEDCE4" w14:textId="3E7261FA"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56CFD41" w14:textId="452596CD"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13C8C12" w14:textId="4E170E4A" w:rsidR="00C73464" w:rsidRPr="009C180D" w:rsidRDefault="00C73464" w:rsidP="00C73464">
            <w:pPr>
              <w:jc w:val="center"/>
              <w:rPr>
                <w:b/>
                <w:bCs/>
                <w:sz w:val="20"/>
                <w:szCs w:val="20"/>
              </w:rPr>
            </w:pPr>
            <w:r w:rsidRPr="00D2589F">
              <w:rPr>
                <w:b/>
                <w:bCs/>
                <w:sz w:val="20"/>
                <w:szCs w:val="20"/>
              </w:rPr>
              <w:t> </w:t>
            </w:r>
          </w:p>
        </w:tc>
      </w:tr>
      <w:tr w:rsidR="00C73464" w:rsidRPr="009C180D" w14:paraId="2946BA4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8592901"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F86F8CB" w14:textId="77777777" w:rsidR="00C73464" w:rsidRPr="009C180D" w:rsidRDefault="00C73464" w:rsidP="00C73464">
            <w:pPr>
              <w:ind w:right="-41"/>
              <w:rPr>
                <w:b/>
                <w:bCs/>
                <w:sz w:val="20"/>
                <w:szCs w:val="20"/>
              </w:rPr>
            </w:pPr>
            <w:r w:rsidRPr="009C180D">
              <w:rPr>
                <w:b/>
                <w:bCs/>
                <w:sz w:val="20"/>
                <w:szCs w:val="20"/>
              </w:rPr>
              <w:t xml:space="preserve"> 1.6.1.58   снігу</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8037BC8" w14:textId="6150CDC3"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B08133" w14:textId="473E40A3" w:rsidR="00C73464" w:rsidRPr="009C180D" w:rsidRDefault="00C73464" w:rsidP="00C73464">
            <w:pPr>
              <w:ind w:right="-41"/>
              <w:jc w:val="center"/>
              <w:rPr>
                <w:b/>
                <w:bCs/>
                <w:sz w:val="20"/>
                <w:szCs w:val="20"/>
              </w:rPr>
            </w:pPr>
            <w:r w:rsidRPr="00D2589F">
              <w:rPr>
                <w:b/>
                <w:bCs/>
                <w:sz w:val="20"/>
                <w:szCs w:val="20"/>
              </w:rPr>
              <w:t>18,82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6593754" w14:textId="27C2190D" w:rsidR="00C73464" w:rsidRPr="009C180D" w:rsidRDefault="00C73464" w:rsidP="00C73464">
            <w:pPr>
              <w:jc w:val="center"/>
              <w:rPr>
                <w:b/>
                <w:bCs/>
                <w:sz w:val="20"/>
                <w:szCs w:val="20"/>
              </w:rPr>
            </w:pPr>
            <w:r w:rsidRPr="00D2589F">
              <w:rPr>
                <w:b/>
                <w:bCs/>
                <w:sz w:val="20"/>
                <w:szCs w:val="20"/>
              </w:rPr>
              <w:t>19,71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7AC5506" w14:textId="47B45BE3" w:rsidR="00C73464" w:rsidRPr="009C180D" w:rsidRDefault="00C73464" w:rsidP="00C73464">
            <w:pPr>
              <w:jc w:val="center"/>
              <w:rPr>
                <w:b/>
                <w:bCs/>
                <w:sz w:val="20"/>
                <w:szCs w:val="20"/>
              </w:rPr>
            </w:pPr>
            <w:r w:rsidRPr="00D2589F">
              <w:rPr>
                <w:b/>
                <w:bCs/>
                <w:sz w:val="20"/>
                <w:szCs w:val="20"/>
              </w:rPr>
              <w:t>26,88</w:t>
            </w:r>
          </w:p>
        </w:tc>
      </w:tr>
      <w:tr w:rsidR="00C73464" w:rsidRPr="009C180D" w14:paraId="278E910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964C2E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9960FF4" w14:textId="77777777" w:rsidR="00C73464" w:rsidRPr="009C180D" w:rsidRDefault="00C73464" w:rsidP="00C73464">
            <w:pPr>
              <w:ind w:right="-41"/>
              <w:rPr>
                <w:b/>
                <w:bCs/>
                <w:sz w:val="20"/>
                <w:szCs w:val="20"/>
              </w:rPr>
            </w:pPr>
            <w:r w:rsidRPr="009C180D">
              <w:rPr>
                <w:b/>
                <w:bCs/>
                <w:sz w:val="20"/>
                <w:szCs w:val="20"/>
              </w:rPr>
              <w:t xml:space="preserve"> 1.6.1.59   побутового сміття</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CEEDD08" w14:textId="73F2A574"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2A24A22" w14:textId="4A534A32" w:rsidR="00C73464" w:rsidRPr="009C180D" w:rsidRDefault="00C73464" w:rsidP="00C73464">
            <w:pPr>
              <w:ind w:right="-41"/>
              <w:jc w:val="center"/>
              <w:rPr>
                <w:b/>
                <w:bCs/>
                <w:sz w:val="20"/>
                <w:szCs w:val="20"/>
              </w:rPr>
            </w:pPr>
            <w:r w:rsidRPr="00D2589F">
              <w:rPr>
                <w:b/>
                <w:bCs/>
                <w:sz w:val="20"/>
                <w:szCs w:val="20"/>
              </w:rPr>
              <w:t>111,01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702C61A" w14:textId="05AA887D" w:rsidR="00C73464" w:rsidRPr="009C180D" w:rsidRDefault="00C73464" w:rsidP="00C73464">
            <w:pPr>
              <w:jc w:val="center"/>
              <w:rPr>
                <w:b/>
                <w:bCs/>
                <w:sz w:val="20"/>
                <w:szCs w:val="20"/>
              </w:rPr>
            </w:pPr>
            <w:r w:rsidRPr="00D2589F">
              <w:rPr>
                <w:b/>
                <w:bCs/>
                <w:sz w:val="20"/>
                <w:szCs w:val="20"/>
              </w:rPr>
              <w:t>116,29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076C5C9" w14:textId="6F85A7CB" w:rsidR="00C73464" w:rsidRPr="009C180D" w:rsidRDefault="00C73464" w:rsidP="00C73464">
            <w:pPr>
              <w:jc w:val="center"/>
              <w:rPr>
                <w:b/>
                <w:bCs/>
                <w:sz w:val="20"/>
                <w:szCs w:val="20"/>
              </w:rPr>
            </w:pPr>
            <w:r w:rsidRPr="00D2589F">
              <w:rPr>
                <w:b/>
                <w:bCs/>
                <w:sz w:val="20"/>
                <w:szCs w:val="20"/>
              </w:rPr>
              <w:t>158,58</w:t>
            </w:r>
          </w:p>
        </w:tc>
      </w:tr>
      <w:tr w:rsidR="00C73464" w:rsidRPr="009C180D" w14:paraId="650D391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35F822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211EC1D" w14:textId="77777777" w:rsidR="00C73464" w:rsidRPr="009C180D" w:rsidRDefault="00C73464" w:rsidP="00C73464">
            <w:pPr>
              <w:ind w:right="-41"/>
              <w:rPr>
                <w:b/>
                <w:bCs/>
                <w:sz w:val="20"/>
                <w:szCs w:val="20"/>
              </w:rPr>
            </w:pPr>
            <w:r w:rsidRPr="009C180D">
              <w:rPr>
                <w:b/>
                <w:bCs/>
                <w:sz w:val="20"/>
                <w:szCs w:val="20"/>
              </w:rPr>
              <w:t xml:space="preserve"> 1.6.1.60   гілля</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49BE05D" w14:textId="3EC23765" w:rsidR="00C73464" w:rsidRPr="009C180D" w:rsidRDefault="00C73464" w:rsidP="00C73464">
            <w:pPr>
              <w:ind w:right="-41"/>
              <w:jc w:val="center"/>
              <w:rPr>
                <w:b/>
                <w:bCs/>
                <w:sz w:val="20"/>
                <w:szCs w:val="20"/>
              </w:rPr>
            </w:pPr>
            <w:r w:rsidRPr="009C180D">
              <w:rPr>
                <w:b/>
                <w:bCs/>
                <w:sz w:val="20"/>
                <w:szCs w:val="20"/>
              </w:rPr>
              <w:t>1м3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AFB22BC" w14:textId="3D2BE708" w:rsidR="00C73464" w:rsidRPr="009C180D" w:rsidRDefault="00C73464" w:rsidP="00C73464">
            <w:pPr>
              <w:ind w:right="-41"/>
              <w:jc w:val="center"/>
              <w:rPr>
                <w:b/>
                <w:bCs/>
                <w:sz w:val="20"/>
                <w:szCs w:val="20"/>
              </w:rPr>
            </w:pPr>
            <w:r w:rsidRPr="00D2589F">
              <w:rPr>
                <w:b/>
                <w:bCs/>
                <w:sz w:val="20"/>
                <w:szCs w:val="20"/>
              </w:rPr>
              <w:t>191,88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F703CB1" w14:textId="4C7FC98B" w:rsidR="00C73464" w:rsidRPr="009C180D" w:rsidRDefault="00C73464" w:rsidP="00C73464">
            <w:pPr>
              <w:jc w:val="center"/>
              <w:rPr>
                <w:b/>
                <w:bCs/>
                <w:sz w:val="20"/>
                <w:szCs w:val="20"/>
              </w:rPr>
            </w:pPr>
            <w:r w:rsidRPr="00D2589F">
              <w:rPr>
                <w:b/>
                <w:bCs/>
                <w:sz w:val="20"/>
                <w:szCs w:val="20"/>
              </w:rPr>
              <w:t>201,01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FD54D8E" w14:textId="57A6DC19" w:rsidR="00C73464" w:rsidRPr="009C180D" w:rsidRDefault="00C73464" w:rsidP="00C73464">
            <w:pPr>
              <w:jc w:val="center"/>
              <w:rPr>
                <w:b/>
                <w:bCs/>
                <w:sz w:val="20"/>
                <w:szCs w:val="20"/>
              </w:rPr>
            </w:pPr>
            <w:r w:rsidRPr="00D2589F">
              <w:rPr>
                <w:b/>
                <w:bCs/>
                <w:sz w:val="20"/>
                <w:szCs w:val="20"/>
              </w:rPr>
              <w:t>274,11</w:t>
            </w:r>
          </w:p>
        </w:tc>
      </w:tr>
      <w:tr w:rsidR="00C73464" w:rsidRPr="009C180D" w14:paraId="46B640E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7534460" w14:textId="77777777" w:rsidR="00C73464" w:rsidRPr="009C180D" w:rsidRDefault="00C73464" w:rsidP="00C73464">
            <w:pPr>
              <w:jc w:val="center"/>
              <w:rPr>
                <w:b/>
                <w:bCs/>
                <w:sz w:val="20"/>
                <w:szCs w:val="20"/>
              </w:rPr>
            </w:pPr>
            <w:r w:rsidRPr="009C180D">
              <w:rPr>
                <w:b/>
                <w:bCs/>
                <w:sz w:val="20"/>
                <w:szCs w:val="20"/>
              </w:rPr>
              <w:t>75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072F2BC" w14:textId="77777777" w:rsidR="00C73464" w:rsidRPr="009C180D" w:rsidRDefault="00C73464" w:rsidP="00C73464">
            <w:pPr>
              <w:ind w:right="-41"/>
              <w:rPr>
                <w:b/>
                <w:bCs/>
                <w:sz w:val="20"/>
                <w:szCs w:val="20"/>
              </w:rPr>
            </w:pPr>
            <w:r w:rsidRPr="009C180D">
              <w:rPr>
                <w:b/>
                <w:bCs/>
                <w:sz w:val="20"/>
                <w:szCs w:val="20"/>
              </w:rPr>
              <w:t>Виконання робіт трактором МТЗ-82.1 з навісними механізмами, без урахування ПММ, у тому числі: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4D70AA9" w14:textId="3BD3F908"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8C0D29B" w14:textId="37569A80"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85C5CA6" w14:textId="1071FE2A"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A5B2C10" w14:textId="003046B0" w:rsidR="00C73464" w:rsidRPr="009C180D" w:rsidRDefault="00C73464" w:rsidP="00C73464">
            <w:pPr>
              <w:jc w:val="center"/>
              <w:rPr>
                <w:b/>
                <w:bCs/>
                <w:sz w:val="20"/>
                <w:szCs w:val="20"/>
              </w:rPr>
            </w:pPr>
            <w:r w:rsidRPr="00D2589F">
              <w:rPr>
                <w:b/>
                <w:bCs/>
                <w:sz w:val="20"/>
                <w:szCs w:val="20"/>
              </w:rPr>
              <w:t> </w:t>
            </w:r>
          </w:p>
        </w:tc>
      </w:tr>
      <w:tr w:rsidR="00C73464" w:rsidRPr="009C180D" w14:paraId="6A5E2D7B" w14:textId="77777777" w:rsidTr="00E62D94">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8E47E4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0CDA257" w14:textId="77777777" w:rsidR="00C73464" w:rsidRPr="009C180D" w:rsidRDefault="00C73464" w:rsidP="00C73464">
            <w:pPr>
              <w:ind w:right="-41"/>
              <w:rPr>
                <w:b/>
                <w:bCs/>
                <w:sz w:val="20"/>
                <w:szCs w:val="20"/>
              </w:rPr>
            </w:pPr>
            <w:r w:rsidRPr="009C180D">
              <w:rPr>
                <w:b/>
                <w:bCs/>
                <w:sz w:val="20"/>
                <w:szCs w:val="20"/>
              </w:rPr>
              <w:t xml:space="preserve"> трактор МТЗ-82.1 з причіпом 2ПТС-4</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BD9CC0D" w14:textId="77777777" w:rsidR="00C73464" w:rsidRPr="009C180D" w:rsidRDefault="00C73464" w:rsidP="00C73464">
            <w:pPr>
              <w:ind w:right="-41"/>
              <w:jc w:val="center"/>
              <w:rPr>
                <w:b/>
                <w:bCs/>
                <w:sz w:val="20"/>
                <w:szCs w:val="20"/>
              </w:rPr>
            </w:pPr>
            <w:r w:rsidRPr="009C180D">
              <w:rPr>
                <w:b/>
                <w:bCs/>
                <w:sz w:val="20"/>
                <w:szCs w:val="20"/>
              </w:rPr>
              <w:t>1м/г</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6D7616DD" w14:textId="45E411A4" w:rsidR="00C73464" w:rsidRPr="009C180D" w:rsidRDefault="00C73464" w:rsidP="00C73464">
            <w:pPr>
              <w:ind w:right="-41"/>
              <w:jc w:val="center"/>
              <w:rPr>
                <w:b/>
                <w:bCs/>
                <w:sz w:val="20"/>
                <w:szCs w:val="20"/>
              </w:rPr>
            </w:pPr>
            <w:r w:rsidRPr="00D2589F">
              <w:rPr>
                <w:b/>
                <w:bCs/>
                <w:sz w:val="20"/>
                <w:szCs w:val="20"/>
              </w:rPr>
              <w:t>1036,62</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66581E22" w14:textId="7761D6F1" w:rsidR="00C73464" w:rsidRPr="009C180D" w:rsidRDefault="00C73464" w:rsidP="00C73464">
            <w:pPr>
              <w:jc w:val="center"/>
              <w:rPr>
                <w:b/>
                <w:bCs/>
                <w:sz w:val="20"/>
                <w:szCs w:val="20"/>
              </w:rPr>
            </w:pPr>
            <w:r w:rsidRPr="00D2589F">
              <w:rPr>
                <w:b/>
                <w:bCs/>
                <w:sz w:val="20"/>
                <w:szCs w:val="20"/>
              </w:rPr>
              <w:t>1085,99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D88F64F" w14:textId="6766298D" w:rsidR="00C73464" w:rsidRPr="009C180D" w:rsidRDefault="00C73464" w:rsidP="00C73464">
            <w:pPr>
              <w:jc w:val="center"/>
              <w:rPr>
                <w:b/>
                <w:bCs/>
                <w:sz w:val="20"/>
                <w:szCs w:val="20"/>
              </w:rPr>
            </w:pPr>
            <w:r w:rsidRPr="00D2589F">
              <w:rPr>
                <w:b/>
                <w:bCs/>
                <w:sz w:val="20"/>
                <w:szCs w:val="20"/>
              </w:rPr>
              <w:t>1480,89</w:t>
            </w:r>
          </w:p>
        </w:tc>
      </w:tr>
      <w:tr w:rsidR="00C73464" w:rsidRPr="009C180D" w14:paraId="116DEDF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A03C06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CF8AE12" w14:textId="77777777" w:rsidR="00C73464" w:rsidRPr="009C180D" w:rsidRDefault="00C73464" w:rsidP="00C73464">
            <w:pPr>
              <w:ind w:right="-41"/>
              <w:rPr>
                <w:b/>
                <w:bCs/>
                <w:sz w:val="20"/>
                <w:szCs w:val="20"/>
              </w:rPr>
            </w:pPr>
            <w:r w:rsidRPr="009C180D">
              <w:rPr>
                <w:b/>
                <w:bCs/>
                <w:sz w:val="20"/>
                <w:szCs w:val="20"/>
              </w:rPr>
              <w:t xml:space="preserve"> трактор МТЗ-82.1 з навантажувач НТ-1200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B3AB80A" w14:textId="77777777" w:rsidR="00C73464" w:rsidRPr="009C180D" w:rsidRDefault="00C73464" w:rsidP="00C73464">
            <w:pPr>
              <w:ind w:right="-41"/>
              <w:jc w:val="center"/>
              <w:rPr>
                <w:b/>
                <w:bCs/>
                <w:sz w:val="20"/>
                <w:szCs w:val="20"/>
              </w:rPr>
            </w:pPr>
            <w:r w:rsidRPr="009C180D">
              <w:rPr>
                <w:b/>
                <w:bCs/>
                <w:sz w:val="20"/>
                <w:szCs w:val="20"/>
              </w:rPr>
              <w:t>1м/г</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6B326C3" w14:textId="35E5034F" w:rsidR="00C73464" w:rsidRPr="009C180D" w:rsidRDefault="00C73464" w:rsidP="00C73464">
            <w:pPr>
              <w:ind w:right="-41"/>
              <w:jc w:val="center"/>
              <w:rPr>
                <w:b/>
                <w:bCs/>
                <w:sz w:val="20"/>
                <w:szCs w:val="20"/>
              </w:rPr>
            </w:pPr>
            <w:r w:rsidRPr="00D2589F">
              <w:rPr>
                <w:b/>
                <w:bCs/>
                <w:sz w:val="20"/>
                <w:szCs w:val="20"/>
              </w:rPr>
              <w:t>803,94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1E2B320" w14:textId="3F92FB8B" w:rsidR="00C73464" w:rsidRPr="009C180D" w:rsidRDefault="00C73464" w:rsidP="00C73464">
            <w:pPr>
              <w:jc w:val="center"/>
              <w:rPr>
                <w:b/>
                <w:bCs/>
                <w:sz w:val="20"/>
                <w:szCs w:val="20"/>
              </w:rPr>
            </w:pPr>
            <w:r w:rsidRPr="00D2589F">
              <w:rPr>
                <w:b/>
                <w:bCs/>
                <w:sz w:val="20"/>
                <w:szCs w:val="20"/>
              </w:rPr>
              <w:t>842,23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0FE9384" w14:textId="2AABE939" w:rsidR="00C73464" w:rsidRPr="009C180D" w:rsidRDefault="00C73464" w:rsidP="00C73464">
            <w:pPr>
              <w:jc w:val="center"/>
              <w:rPr>
                <w:b/>
                <w:bCs/>
                <w:sz w:val="20"/>
                <w:szCs w:val="20"/>
              </w:rPr>
            </w:pPr>
            <w:r w:rsidRPr="00D2589F">
              <w:rPr>
                <w:b/>
                <w:bCs/>
                <w:sz w:val="20"/>
                <w:szCs w:val="20"/>
              </w:rPr>
              <w:t>1148,49</w:t>
            </w:r>
          </w:p>
        </w:tc>
      </w:tr>
      <w:tr w:rsidR="00C73464" w:rsidRPr="009C180D" w14:paraId="2D41B89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14F13B8" w14:textId="77777777" w:rsidR="00C73464" w:rsidRPr="009C180D" w:rsidRDefault="00C73464" w:rsidP="00C73464">
            <w:pPr>
              <w:jc w:val="center"/>
              <w:rPr>
                <w:b/>
                <w:bCs/>
                <w:sz w:val="20"/>
                <w:szCs w:val="20"/>
              </w:rPr>
            </w:pPr>
            <w:r w:rsidRPr="009C180D">
              <w:rPr>
                <w:b/>
                <w:bCs/>
                <w:sz w:val="20"/>
                <w:szCs w:val="20"/>
              </w:rPr>
              <w:lastRenderedPageBreak/>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1B43E68" w14:textId="77777777" w:rsidR="00C73464" w:rsidRPr="009C180D" w:rsidRDefault="00C73464" w:rsidP="00C73464">
            <w:pPr>
              <w:ind w:right="-41"/>
              <w:rPr>
                <w:b/>
                <w:bCs/>
                <w:sz w:val="20"/>
                <w:szCs w:val="20"/>
              </w:rPr>
            </w:pPr>
            <w:r w:rsidRPr="009C180D">
              <w:rPr>
                <w:b/>
                <w:bCs/>
                <w:sz w:val="20"/>
                <w:szCs w:val="20"/>
              </w:rPr>
              <w:t xml:space="preserve"> трактор МТЗ-82.1 з агрегатом  АГД*2,5л</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ACAD6F9" w14:textId="77777777" w:rsidR="00C73464" w:rsidRPr="009C180D" w:rsidRDefault="00C73464" w:rsidP="00C73464">
            <w:pPr>
              <w:ind w:right="-41"/>
              <w:jc w:val="center"/>
              <w:rPr>
                <w:b/>
                <w:bCs/>
                <w:sz w:val="20"/>
                <w:szCs w:val="20"/>
              </w:rPr>
            </w:pPr>
            <w:r w:rsidRPr="009C180D">
              <w:rPr>
                <w:b/>
                <w:bCs/>
                <w:sz w:val="20"/>
                <w:szCs w:val="20"/>
              </w:rPr>
              <w:t>1м/г</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2A5FB53" w14:textId="6098DEB9" w:rsidR="00C73464" w:rsidRPr="009C180D" w:rsidRDefault="00C73464" w:rsidP="00C73464">
            <w:pPr>
              <w:ind w:right="-41"/>
              <w:jc w:val="center"/>
              <w:rPr>
                <w:b/>
                <w:bCs/>
                <w:sz w:val="20"/>
                <w:szCs w:val="20"/>
              </w:rPr>
            </w:pPr>
            <w:r w:rsidRPr="00D2589F">
              <w:rPr>
                <w:b/>
                <w:bCs/>
                <w:sz w:val="20"/>
                <w:szCs w:val="20"/>
              </w:rPr>
              <w:t>781,43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4A79C6F" w14:textId="5439D6A7" w:rsidR="00C73464" w:rsidRPr="009C180D" w:rsidRDefault="00C73464" w:rsidP="00C73464">
            <w:pPr>
              <w:jc w:val="center"/>
              <w:rPr>
                <w:b/>
                <w:bCs/>
                <w:sz w:val="20"/>
                <w:szCs w:val="20"/>
              </w:rPr>
            </w:pPr>
            <w:r w:rsidRPr="00D2589F">
              <w:rPr>
                <w:b/>
                <w:bCs/>
                <w:sz w:val="20"/>
                <w:szCs w:val="20"/>
              </w:rPr>
              <w:t>818,64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D291CC5" w14:textId="1583F329" w:rsidR="00C73464" w:rsidRPr="009C180D" w:rsidRDefault="00C73464" w:rsidP="00C73464">
            <w:pPr>
              <w:jc w:val="center"/>
              <w:rPr>
                <w:b/>
                <w:bCs/>
                <w:sz w:val="20"/>
                <w:szCs w:val="20"/>
              </w:rPr>
            </w:pPr>
            <w:r w:rsidRPr="00D2589F">
              <w:rPr>
                <w:b/>
                <w:bCs/>
                <w:sz w:val="20"/>
                <w:szCs w:val="20"/>
              </w:rPr>
              <w:t>1116,33</w:t>
            </w:r>
          </w:p>
        </w:tc>
      </w:tr>
      <w:tr w:rsidR="00C73464" w:rsidRPr="009C180D" w14:paraId="6A6E65B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D53389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CAFF558" w14:textId="77777777" w:rsidR="00C73464" w:rsidRPr="009C180D" w:rsidRDefault="00C73464" w:rsidP="00C73464">
            <w:pPr>
              <w:ind w:right="-41"/>
              <w:rPr>
                <w:b/>
                <w:bCs/>
                <w:sz w:val="20"/>
                <w:szCs w:val="20"/>
              </w:rPr>
            </w:pPr>
            <w:r w:rsidRPr="009C180D">
              <w:rPr>
                <w:b/>
                <w:bCs/>
                <w:sz w:val="20"/>
                <w:szCs w:val="20"/>
              </w:rPr>
              <w:t xml:space="preserve"> трактор МТЗ-82.1 з косаркою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563F2AE" w14:textId="77777777" w:rsidR="00C73464" w:rsidRPr="009C180D" w:rsidRDefault="00C73464" w:rsidP="00C73464">
            <w:pPr>
              <w:ind w:right="-41"/>
              <w:jc w:val="center"/>
              <w:rPr>
                <w:b/>
                <w:bCs/>
                <w:sz w:val="20"/>
                <w:szCs w:val="20"/>
              </w:rPr>
            </w:pPr>
            <w:r w:rsidRPr="009C180D">
              <w:rPr>
                <w:b/>
                <w:bCs/>
                <w:sz w:val="20"/>
                <w:szCs w:val="20"/>
              </w:rPr>
              <w:t>1м/г</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661E283" w14:textId="5A2F43BB" w:rsidR="00C73464" w:rsidRPr="009C180D" w:rsidRDefault="00C73464" w:rsidP="00C73464">
            <w:pPr>
              <w:ind w:right="-41"/>
              <w:jc w:val="center"/>
              <w:rPr>
                <w:b/>
                <w:bCs/>
                <w:sz w:val="20"/>
                <w:szCs w:val="20"/>
              </w:rPr>
            </w:pPr>
            <w:r w:rsidRPr="00D2589F">
              <w:rPr>
                <w:b/>
                <w:bCs/>
                <w:sz w:val="20"/>
                <w:szCs w:val="20"/>
              </w:rPr>
              <w:t>700,14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43BAB9C" w14:textId="3F61BC8C" w:rsidR="00C73464" w:rsidRPr="009C180D" w:rsidRDefault="00C73464" w:rsidP="00C73464">
            <w:pPr>
              <w:jc w:val="center"/>
              <w:rPr>
                <w:b/>
                <w:bCs/>
                <w:sz w:val="20"/>
                <w:szCs w:val="20"/>
              </w:rPr>
            </w:pPr>
            <w:r w:rsidRPr="00D2589F">
              <w:rPr>
                <w:b/>
                <w:bCs/>
                <w:sz w:val="20"/>
                <w:szCs w:val="20"/>
              </w:rPr>
              <w:t>733,48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033486E" w14:textId="2A94EEA9" w:rsidR="00C73464" w:rsidRPr="009C180D" w:rsidRDefault="00C73464" w:rsidP="00C73464">
            <w:pPr>
              <w:jc w:val="center"/>
              <w:rPr>
                <w:b/>
                <w:bCs/>
                <w:sz w:val="20"/>
                <w:szCs w:val="20"/>
              </w:rPr>
            </w:pPr>
            <w:r w:rsidRPr="00D2589F">
              <w:rPr>
                <w:b/>
                <w:bCs/>
                <w:sz w:val="20"/>
                <w:szCs w:val="20"/>
              </w:rPr>
              <w:t>1000,20</w:t>
            </w:r>
          </w:p>
        </w:tc>
      </w:tr>
      <w:tr w:rsidR="00C73464" w:rsidRPr="009C180D" w14:paraId="4AAAF95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8423CA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01DE4EE" w14:textId="77777777" w:rsidR="00C73464" w:rsidRPr="009C180D" w:rsidRDefault="00C73464" w:rsidP="00C73464">
            <w:pPr>
              <w:ind w:right="-41"/>
              <w:rPr>
                <w:b/>
                <w:bCs/>
                <w:sz w:val="20"/>
                <w:szCs w:val="20"/>
              </w:rPr>
            </w:pPr>
            <w:r w:rsidRPr="009C180D">
              <w:rPr>
                <w:b/>
                <w:bCs/>
                <w:sz w:val="20"/>
                <w:szCs w:val="20"/>
              </w:rPr>
              <w:t xml:space="preserve"> трактор МТЗ-82.1 з щіткою комунальною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5E44784" w14:textId="77777777" w:rsidR="00C73464" w:rsidRPr="009C180D" w:rsidRDefault="00C73464" w:rsidP="00C73464">
            <w:pPr>
              <w:ind w:right="-41"/>
              <w:jc w:val="center"/>
              <w:rPr>
                <w:b/>
                <w:bCs/>
                <w:sz w:val="20"/>
                <w:szCs w:val="20"/>
              </w:rPr>
            </w:pPr>
            <w:r w:rsidRPr="009C180D">
              <w:rPr>
                <w:b/>
                <w:bCs/>
                <w:sz w:val="20"/>
                <w:szCs w:val="20"/>
              </w:rPr>
              <w:t>1м/г</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198709E" w14:textId="1305977C" w:rsidR="00C73464" w:rsidRPr="009C180D" w:rsidRDefault="00C73464" w:rsidP="00C73464">
            <w:pPr>
              <w:ind w:right="-41"/>
              <w:jc w:val="center"/>
              <w:rPr>
                <w:b/>
                <w:bCs/>
                <w:sz w:val="20"/>
                <w:szCs w:val="20"/>
              </w:rPr>
            </w:pPr>
            <w:r w:rsidRPr="00D2589F">
              <w:rPr>
                <w:b/>
                <w:bCs/>
                <w:sz w:val="20"/>
                <w:szCs w:val="20"/>
              </w:rPr>
              <w:t>712,67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02512D2" w14:textId="57148EEC" w:rsidR="00C73464" w:rsidRPr="009C180D" w:rsidRDefault="00C73464" w:rsidP="00C73464">
            <w:pPr>
              <w:jc w:val="center"/>
              <w:rPr>
                <w:b/>
                <w:bCs/>
                <w:sz w:val="20"/>
                <w:szCs w:val="20"/>
              </w:rPr>
            </w:pPr>
            <w:r w:rsidRPr="00D2589F">
              <w:rPr>
                <w:b/>
                <w:bCs/>
                <w:sz w:val="20"/>
                <w:szCs w:val="20"/>
              </w:rPr>
              <w:t>746,60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94FEFB0" w14:textId="243A1603" w:rsidR="00C73464" w:rsidRPr="009C180D" w:rsidRDefault="00C73464" w:rsidP="00C73464">
            <w:pPr>
              <w:jc w:val="center"/>
              <w:rPr>
                <w:b/>
                <w:bCs/>
                <w:sz w:val="20"/>
                <w:szCs w:val="20"/>
              </w:rPr>
            </w:pPr>
            <w:r w:rsidRPr="00D2589F">
              <w:rPr>
                <w:b/>
                <w:bCs/>
                <w:sz w:val="20"/>
                <w:szCs w:val="20"/>
              </w:rPr>
              <w:t>1018,10</w:t>
            </w:r>
          </w:p>
        </w:tc>
      </w:tr>
      <w:tr w:rsidR="00C73464" w:rsidRPr="009C180D" w14:paraId="148DAFA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C2D8176" w14:textId="77777777" w:rsidR="00C73464" w:rsidRPr="009C180D" w:rsidRDefault="00C73464" w:rsidP="00C73464">
            <w:pPr>
              <w:jc w:val="center"/>
              <w:rPr>
                <w:b/>
                <w:bCs/>
                <w:sz w:val="20"/>
                <w:szCs w:val="20"/>
              </w:rPr>
            </w:pPr>
            <w:r w:rsidRPr="009C180D">
              <w:rPr>
                <w:b/>
                <w:bCs/>
                <w:sz w:val="20"/>
                <w:szCs w:val="20"/>
              </w:rPr>
              <w:t>76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01CEA43" w14:textId="77777777" w:rsidR="00C73464" w:rsidRDefault="00C73464" w:rsidP="00C73464">
            <w:pPr>
              <w:ind w:right="-41"/>
              <w:rPr>
                <w:b/>
                <w:bCs/>
                <w:sz w:val="20"/>
                <w:szCs w:val="20"/>
              </w:rPr>
            </w:pPr>
            <w:r w:rsidRPr="009C180D">
              <w:rPr>
                <w:b/>
                <w:bCs/>
                <w:sz w:val="20"/>
                <w:szCs w:val="20"/>
              </w:rPr>
              <w:t>Викошування природних трав трактором МТЗ-82.1, без урахування ПММ :</w:t>
            </w:r>
          </w:p>
          <w:p w14:paraId="18CC5E71" w14:textId="18D5E0C7" w:rsidR="00C73464" w:rsidRPr="009C180D" w:rsidRDefault="00C73464" w:rsidP="00C73464">
            <w:pPr>
              <w:ind w:right="-41"/>
              <w:rPr>
                <w:b/>
                <w:bCs/>
                <w:sz w:val="20"/>
                <w:szCs w:val="20"/>
              </w:rPr>
            </w:pP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34FCEF8" w14:textId="3A89F01C"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7C3E997" w14:textId="636B3E90"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1E53C78" w14:textId="244C1379"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24D8FAD" w14:textId="1593D7C9" w:rsidR="00C73464" w:rsidRPr="009C180D" w:rsidRDefault="00C73464" w:rsidP="00C73464">
            <w:pPr>
              <w:jc w:val="center"/>
              <w:rPr>
                <w:b/>
                <w:bCs/>
                <w:sz w:val="20"/>
                <w:szCs w:val="20"/>
              </w:rPr>
            </w:pPr>
            <w:r w:rsidRPr="00D2589F">
              <w:rPr>
                <w:b/>
                <w:bCs/>
                <w:sz w:val="20"/>
                <w:szCs w:val="20"/>
              </w:rPr>
              <w:t> </w:t>
            </w:r>
          </w:p>
        </w:tc>
      </w:tr>
      <w:tr w:rsidR="00C73464" w:rsidRPr="009C180D" w14:paraId="03A9353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A9837F1"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CA6DAB6" w14:textId="77777777" w:rsidR="00C73464" w:rsidRPr="009C180D" w:rsidRDefault="00C73464" w:rsidP="00C73464">
            <w:pPr>
              <w:ind w:right="-41"/>
              <w:rPr>
                <w:b/>
                <w:bCs/>
                <w:sz w:val="20"/>
                <w:szCs w:val="20"/>
              </w:rPr>
            </w:pPr>
            <w:r w:rsidRPr="009C180D">
              <w:rPr>
                <w:b/>
                <w:bCs/>
                <w:sz w:val="20"/>
                <w:szCs w:val="20"/>
              </w:rPr>
              <w:t>2.1.1.2 викошування природних трав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82160DF" w14:textId="77777777" w:rsidR="00C73464" w:rsidRPr="009C180D" w:rsidRDefault="00C73464" w:rsidP="00C73464">
            <w:pPr>
              <w:ind w:right="-41"/>
              <w:jc w:val="center"/>
              <w:rPr>
                <w:b/>
                <w:bCs/>
                <w:sz w:val="20"/>
                <w:szCs w:val="20"/>
              </w:rPr>
            </w:pPr>
            <w:r w:rsidRPr="009C180D">
              <w:rPr>
                <w:b/>
                <w:bCs/>
                <w:sz w:val="20"/>
                <w:szCs w:val="20"/>
              </w:rPr>
              <w:t>1га</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38DFBF2" w14:textId="55276D1E" w:rsidR="00C73464" w:rsidRPr="009C180D" w:rsidRDefault="00C73464" w:rsidP="00C73464">
            <w:pPr>
              <w:ind w:right="-41"/>
              <w:jc w:val="center"/>
              <w:rPr>
                <w:b/>
                <w:bCs/>
                <w:sz w:val="20"/>
                <w:szCs w:val="20"/>
              </w:rPr>
            </w:pPr>
            <w:r w:rsidRPr="00D2589F">
              <w:rPr>
                <w:b/>
                <w:bCs/>
                <w:sz w:val="20"/>
                <w:szCs w:val="20"/>
              </w:rPr>
              <w:t>635,92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907177A" w14:textId="4F74E000" w:rsidR="00C73464" w:rsidRPr="009C180D" w:rsidRDefault="00C73464" w:rsidP="00C73464">
            <w:pPr>
              <w:jc w:val="center"/>
              <w:rPr>
                <w:b/>
                <w:bCs/>
                <w:sz w:val="20"/>
                <w:szCs w:val="20"/>
              </w:rPr>
            </w:pPr>
            <w:r w:rsidRPr="00D2589F">
              <w:rPr>
                <w:b/>
                <w:bCs/>
                <w:sz w:val="20"/>
                <w:szCs w:val="20"/>
              </w:rPr>
              <w:t>666,20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01C95BD" w14:textId="269B9777" w:rsidR="00C73464" w:rsidRPr="009C180D" w:rsidRDefault="00C73464" w:rsidP="00C73464">
            <w:pPr>
              <w:jc w:val="center"/>
              <w:rPr>
                <w:b/>
                <w:bCs/>
                <w:sz w:val="20"/>
                <w:szCs w:val="20"/>
              </w:rPr>
            </w:pPr>
            <w:r w:rsidRPr="00D2589F">
              <w:rPr>
                <w:b/>
                <w:bCs/>
                <w:sz w:val="20"/>
                <w:szCs w:val="20"/>
              </w:rPr>
              <w:t>908,46</w:t>
            </w:r>
          </w:p>
        </w:tc>
      </w:tr>
      <w:tr w:rsidR="00C73464" w:rsidRPr="009C180D" w14:paraId="25E72DD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D6BA31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55BE1CC" w14:textId="77777777" w:rsidR="00C73464" w:rsidRPr="009C180D" w:rsidRDefault="00C73464" w:rsidP="00C73464">
            <w:pPr>
              <w:ind w:right="-41"/>
              <w:rPr>
                <w:b/>
                <w:bCs/>
                <w:sz w:val="20"/>
                <w:szCs w:val="20"/>
              </w:rPr>
            </w:pPr>
            <w:r w:rsidRPr="009C180D">
              <w:rPr>
                <w:b/>
                <w:bCs/>
                <w:sz w:val="20"/>
                <w:szCs w:val="20"/>
              </w:rPr>
              <w:t>2.1.2.2 викошування сіяних трав</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0F23D67" w14:textId="77777777" w:rsidR="00C73464" w:rsidRPr="009C180D" w:rsidRDefault="00C73464" w:rsidP="00C73464">
            <w:pPr>
              <w:ind w:right="-41"/>
              <w:jc w:val="center"/>
              <w:rPr>
                <w:b/>
                <w:bCs/>
                <w:sz w:val="20"/>
                <w:szCs w:val="20"/>
              </w:rPr>
            </w:pPr>
            <w:r w:rsidRPr="009C180D">
              <w:rPr>
                <w:b/>
                <w:bCs/>
                <w:sz w:val="20"/>
                <w:szCs w:val="20"/>
              </w:rPr>
              <w:t>1га</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82A80A5" w14:textId="56FC9270" w:rsidR="00C73464" w:rsidRPr="009C180D" w:rsidRDefault="00C73464" w:rsidP="00C73464">
            <w:pPr>
              <w:ind w:right="-41"/>
              <w:jc w:val="center"/>
              <w:rPr>
                <w:b/>
                <w:bCs/>
                <w:sz w:val="20"/>
                <w:szCs w:val="20"/>
              </w:rPr>
            </w:pPr>
            <w:r w:rsidRPr="00D2589F">
              <w:rPr>
                <w:b/>
                <w:bCs/>
                <w:sz w:val="20"/>
                <w:szCs w:val="20"/>
              </w:rPr>
              <w:t>676,38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19606D2" w14:textId="1136D89C" w:rsidR="00C73464" w:rsidRPr="009C180D" w:rsidRDefault="00C73464" w:rsidP="00C73464">
            <w:pPr>
              <w:jc w:val="center"/>
              <w:rPr>
                <w:b/>
                <w:bCs/>
                <w:sz w:val="20"/>
                <w:szCs w:val="20"/>
              </w:rPr>
            </w:pPr>
            <w:r w:rsidRPr="00D2589F">
              <w:rPr>
                <w:b/>
                <w:bCs/>
                <w:sz w:val="20"/>
                <w:szCs w:val="20"/>
              </w:rPr>
              <w:t>708,59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39067B4" w14:textId="7BD59DAA" w:rsidR="00C73464" w:rsidRPr="009C180D" w:rsidRDefault="00C73464" w:rsidP="00C73464">
            <w:pPr>
              <w:jc w:val="center"/>
              <w:rPr>
                <w:b/>
                <w:bCs/>
                <w:sz w:val="20"/>
                <w:szCs w:val="20"/>
              </w:rPr>
            </w:pPr>
            <w:r w:rsidRPr="00D2589F">
              <w:rPr>
                <w:b/>
                <w:bCs/>
                <w:sz w:val="20"/>
                <w:szCs w:val="20"/>
              </w:rPr>
              <w:t>966,26</w:t>
            </w:r>
          </w:p>
        </w:tc>
      </w:tr>
      <w:tr w:rsidR="00C73464" w:rsidRPr="009C180D" w14:paraId="2C338F1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0D5AB6E" w14:textId="77777777" w:rsidR="00C73464" w:rsidRPr="009C180D" w:rsidRDefault="00C73464" w:rsidP="00C73464">
            <w:pPr>
              <w:jc w:val="center"/>
              <w:rPr>
                <w:b/>
                <w:bCs/>
                <w:sz w:val="20"/>
                <w:szCs w:val="20"/>
              </w:rPr>
            </w:pPr>
            <w:r w:rsidRPr="009C180D">
              <w:rPr>
                <w:b/>
                <w:bCs/>
                <w:sz w:val="20"/>
                <w:szCs w:val="20"/>
              </w:rPr>
              <w:t>77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01E6225" w14:textId="77777777" w:rsidR="00C73464" w:rsidRPr="009C180D" w:rsidRDefault="00C73464" w:rsidP="00C73464">
            <w:pPr>
              <w:ind w:right="-41"/>
              <w:rPr>
                <w:b/>
                <w:bCs/>
                <w:sz w:val="20"/>
                <w:szCs w:val="20"/>
              </w:rPr>
            </w:pPr>
            <w:r w:rsidRPr="009C180D">
              <w:rPr>
                <w:b/>
                <w:bCs/>
                <w:sz w:val="20"/>
                <w:szCs w:val="20"/>
              </w:rPr>
              <w:t>Викошування  трав (з висотою трави більше 15 см) за допомогою тримера, без урахування ПММ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8A7EE58" w14:textId="54BE24E9"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D6F9C0E" w14:textId="4D0E6F2E"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DC2A91E" w14:textId="3DCC19A5"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FDEAA2E" w14:textId="5A0091ED" w:rsidR="00C73464" w:rsidRPr="009C180D" w:rsidRDefault="00C73464" w:rsidP="00C73464">
            <w:pPr>
              <w:jc w:val="center"/>
              <w:rPr>
                <w:b/>
                <w:bCs/>
                <w:sz w:val="20"/>
                <w:szCs w:val="20"/>
              </w:rPr>
            </w:pPr>
            <w:r w:rsidRPr="00D2589F">
              <w:rPr>
                <w:b/>
                <w:bCs/>
                <w:sz w:val="20"/>
                <w:szCs w:val="20"/>
              </w:rPr>
              <w:t> </w:t>
            </w:r>
          </w:p>
        </w:tc>
      </w:tr>
      <w:tr w:rsidR="00C73464" w:rsidRPr="009C180D" w14:paraId="0A7CB0F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10519C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BBBD35E" w14:textId="77777777" w:rsidR="00C73464" w:rsidRPr="009C180D" w:rsidRDefault="00C73464" w:rsidP="00C73464">
            <w:pPr>
              <w:ind w:right="-41"/>
              <w:rPr>
                <w:b/>
                <w:bCs/>
                <w:sz w:val="20"/>
                <w:szCs w:val="20"/>
              </w:rPr>
            </w:pPr>
            <w:r w:rsidRPr="009C180D">
              <w:rPr>
                <w:b/>
                <w:bCs/>
                <w:sz w:val="20"/>
                <w:szCs w:val="20"/>
              </w:rPr>
              <w:t>2.1.3.1 тип газону суцільний</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FA8ADB0"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51C3266" w14:textId="70489140" w:rsidR="00C73464" w:rsidRPr="009C180D" w:rsidRDefault="00C73464" w:rsidP="00C73464">
            <w:pPr>
              <w:ind w:right="-41"/>
              <w:jc w:val="center"/>
              <w:rPr>
                <w:b/>
                <w:bCs/>
                <w:sz w:val="20"/>
                <w:szCs w:val="20"/>
              </w:rPr>
            </w:pPr>
            <w:r w:rsidRPr="00D2589F">
              <w:rPr>
                <w:b/>
                <w:bCs/>
                <w:sz w:val="20"/>
                <w:szCs w:val="20"/>
              </w:rPr>
              <w:t>233,61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5C63777" w14:textId="3625FA83" w:rsidR="00C73464" w:rsidRPr="009C180D" w:rsidRDefault="00C73464" w:rsidP="00C73464">
            <w:pPr>
              <w:jc w:val="center"/>
              <w:rPr>
                <w:b/>
                <w:bCs/>
                <w:sz w:val="20"/>
                <w:szCs w:val="20"/>
              </w:rPr>
            </w:pPr>
            <w:r w:rsidRPr="00D2589F">
              <w:rPr>
                <w:b/>
                <w:bCs/>
                <w:sz w:val="20"/>
                <w:szCs w:val="20"/>
              </w:rPr>
              <w:t>244,74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04AA3DA" w14:textId="597B7E8F" w:rsidR="00C73464" w:rsidRPr="009C180D" w:rsidRDefault="00C73464" w:rsidP="00C73464">
            <w:pPr>
              <w:jc w:val="center"/>
              <w:rPr>
                <w:b/>
                <w:bCs/>
                <w:sz w:val="20"/>
                <w:szCs w:val="20"/>
              </w:rPr>
            </w:pPr>
            <w:r w:rsidRPr="00D2589F">
              <w:rPr>
                <w:b/>
                <w:bCs/>
                <w:sz w:val="20"/>
                <w:szCs w:val="20"/>
              </w:rPr>
              <w:t>333,74</w:t>
            </w:r>
          </w:p>
        </w:tc>
      </w:tr>
      <w:tr w:rsidR="00C73464" w:rsidRPr="009C180D" w14:paraId="4B433FE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C9D0A1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F989D1F" w14:textId="77777777" w:rsidR="00C73464" w:rsidRPr="009C180D" w:rsidRDefault="00C73464" w:rsidP="00C73464">
            <w:pPr>
              <w:ind w:right="-41"/>
              <w:rPr>
                <w:b/>
                <w:bCs/>
                <w:sz w:val="20"/>
                <w:szCs w:val="20"/>
              </w:rPr>
            </w:pPr>
            <w:r w:rsidRPr="009C180D">
              <w:rPr>
                <w:b/>
                <w:bCs/>
                <w:sz w:val="20"/>
                <w:szCs w:val="20"/>
              </w:rPr>
              <w:t>2.1.3.2 тип газону комбінований</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CD091D7"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877CE4D" w14:textId="7C58B93C" w:rsidR="00C73464" w:rsidRPr="009C180D" w:rsidRDefault="00C73464" w:rsidP="00C73464">
            <w:pPr>
              <w:ind w:right="-41"/>
              <w:jc w:val="center"/>
              <w:rPr>
                <w:b/>
                <w:bCs/>
                <w:sz w:val="20"/>
                <w:szCs w:val="20"/>
              </w:rPr>
            </w:pPr>
            <w:r w:rsidRPr="00D2589F">
              <w:rPr>
                <w:b/>
                <w:bCs/>
                <w:sz w:val="20"/>
                <w:szCs w:val="20"/>
              </w:rPr>
              <w:t>297,12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7326113" w14:textId="5CC8F218" w:rsidR="00C73464" w:rsidRPr="009C180D" w:rsidRDefault="00C73464" w:rsidP="00C73464">
            <w:pPr>
              <w:jc w:val="center"/>
              <w:rPr>
                <w:b/>
                <w:bCs/>
                <w:sz w:val="20"/>
                <w:szCs w:val="20"/>
              </w:rPr>
            </w:pPr>
            <w:r w:rsidRPr="00D2589F">
              <w:rPr>
                <w:b/>
                <w:bCs/>
                <w:sz w:val="20"/>
                <w:szCs w:val="20"/>
              </w:rPr>
              <w:t>311,27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2C2EE78" w14:textId="24C51C9F" w:rsidR="00C73464" w:rsidRPr="009C180D" w:rsidRDefault="00C73464" w:rsidP="00C73464">
            <w:pPr>
              <w:jc w:val="center"/>
              <w:rPr>
                <w:b/>
                <w:bCs/>
                <w:sz w:val="20"/>
                <w:szCs w:val="20"/>
              </w:rPr>
            </w:pPr>
            <w:r w:rsidRPr="00D2589F">
              <w:rPr>
                <w:b/>
                <w:bCs/>
                <w:sz w:val="20"/>
                <w:szCs w:val="20"/>
              </w:rPr>
              <w:t>424,46</w:t>
            </w:r>
          </w:p>
        </w:tc>
      </w:tr>
      <w:tr w:rsidR="00C73464" w:rsidRPr="009C180D" w14:paraId="286F6FB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DF706E9" w14:textId="77777777" w:rsidR="00C73464" w:rsidRPr="009C180D" w:rsidRDefault="00C73464" w:rsidP="00C73464">
            <w:pPr>
              <w:jc w:val="center"/>
              <w:rPr>
                <w:b/>
                <w:bCs/>
                <w:sz w:val="20"/>
                <w:szCs w:val="20"/>
              </w:rPr>
            </w:pPr>
            <w:r w:rsidRPr="009C180D">
              <w:rPr>
                <w:b/>
                <w:bCs/>
                <w:sz w:val="20"/>
                <w:szCs w:val="20"/>
              </w:rPr>
              <w:t>78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8D106DD" w14:textId="77777777" w:rsidR="00C73464" w:rsidRPr="009C180D" w:rsidRDefault="00C73464" w:rsidP="00C73464">
            <w:pPr>
              <w:ind w:right="-41"/>
              <w:rPr>
                <w:b/>
                <w:bCs/>
                <w:sz w:val="20"/>
                <w:szCs w:val="20"/>
              </w:rPr>
            </w:pPr>
            <w:r w:rsidRPr="009C180D">
              <w:rPr>
                <w:b/>
                <w:bCs/>
                <w:sz w:val="20"/>
                <w:szCs w:val="20"/>
              </w:rPr>
              <w:t>Викошування  газонів газонокосаркою, без урахування ПММ, у тому числі:</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6012D9E" w14:textId="6A8C39BA"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63FDE5D" w14:textId="38E7C778" w:rsidR="00C73464" w:rsidRPr="009C180D" w:rsidRDefault="00C73464" w:rsidP="00C73464">
            <w:pPr>
              <w:ind w:right="-41"/>
              <w:jc w:val="center"/>
              <w:rPr>
                <w:b/>
                <w:bCs/>
                <w:sz w:val="20"/>
                <w:szCs w:val="20"/>
              </w:rPr>
            </w:pPr>
            <w:r w:rsidRPr="00D2589F">
              <w:rPr>
                <w:b/>
                <w:bCs/>
                <w:color w:val="FF0000"/>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B427911" w14:textId="2EDC19EA" w:rsidR="00C73464" w:rsidRPr="009C180D" w:rsidRDefault="00C73464" w:rsidP="00C73464">
            <w:pPr>
              <w:jc w:val="center"/>
              <w:rPr>
                <w:b/>
                <w:bCs/>
                <w:sz w:val="20"/>
                <w:szCs w:val="20"/>
              </w:rPr>
            </w:pPr>
            <w:r w:rsidRPr="00D2589F">
              <w:rPr>
                <w:b/>
                <w:bCs/>
                <w:color w:val="FF0000"/>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02B4E80" w14:textId="4CDAFF3F" w:rsidR="00C73464" w:rsidRPr="009C180D" w:rsidRDefault="00C73464" w:rsidP="00C73464">
            <w:pPr>
              <w:jc w:val="center"/>
              <w:rPr>
                <w:b/>
                <w:bCs/>
                <w:sz w:val="20"/>
                <w:szCs w:val="20"/>
              </w:rPr>
            </w:pPr>
            <w:r w:rsidRPr="00D2589F">
              <w:rPr>
                <w:b/>
                <w:bCs/>
                <w:color w:val="FF0000"/>
                <w:sz w:val="20"/>
                <w:szCs w:val="20"/>
              </w:rPr>
              <w:t> </w:t>
            </w:r>
          </w:p>
        </w:tc>
      </w:tr>
      <w:tr w:rsidR="00C73464" w:rsidRPr="009C180D" w14:paraId="182AE39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61DE346"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3A4D0D1" w14:textId="77777777" w:rsidR="00C73464" w:rsidRPr="009C180D" w:rsidRDefault="00C73464" w:rsidP="00C73464">
            <w:pPr>
              <w:ind w:right="-41"/>
              <w:rPr>
                <w:b/>
                <w:bCs/>
                <w:sz w:val="20"/>
                <w:szCs w:val="20"/>
              </w:rPr>
            </w:pPr>
            <w:r w:rsidRPr="009C180D">
              <w:rPr>
                <w:b/>
                <w:bCs/>
                <w:sz w:val="20"/>
                <w:szCs w:val="20"/>
              </w:rPr>
              <w:t>2.1.4.1  тип газону суцільний</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4EBBA57" w14:textId="77777777"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2588256" w14:textId="0A5E5422" w:rsidR="00C73464" w:rsidRPr="009C180D" w:rsidRDefault="00C73464" w:rsidP="00C73464">
            <w:pPr>
              <w:ind w:right="-41"/>
              <w:jc w:val="center"/>
              <w:rPr>
                <w:b/>
                <w:bCs/>
                <w:sz w:val="20"/>
                <w:szCs w:val="20"/>
              </w:rPr>
            </w:pPr>
            <w:r w:rsidRPr="00D2589F">
              <w:rPr>
                <w:b/>
                <w:bCs/>
                <w:sz w:val="20"/>
                <w:szCs w:val="20"/>
              </w:rPr>
              <w:t>194,77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88CD1EA" w14:textId="06A8C2E9" w:rsidR="00C73464" w:rsidRPr="009C180D" w:rsidRDefault="00C73464" w:rsidP="00C73464">
            <w:pPr>
              <w:jc w:val="center"/>
              <w:rPr>
                <w:b/>
                <w:bCs/>
                <w:sz w:val="20"/>
                <w:szCs w:val="20"/>
              </w:rPr>
            </w:pPr>
            <w:r w:rsidRPr="00D2589F">
              <w:rPr>
                <w:b/>
                <w:bCs/>
                <w:sz w:val="20"/>
                <w:szCs w:val="20"/>
              </w:rPr>
              <w:t>204,05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D5DF271" w14:textId="1C2D5334" w:rsidR="00C73464" w:rsidRPr="009C180D" w:rsidRDefault="00C73464" w:rsidP="00C73464">
            <w:pPr>
              <w:jc w:val="center"/>
              <w:rPr>
                <w:b/>
                <w:bCs/>
                <w:sz w:val="20"/>
                <w:szCs w:val="20"/>
              </w:rPr>
            </w:pPr>
            <w:r w:rsidRPr="00D2589F">
              <w:rPr>
                <w:b/>
                <w:bCs/>
                <w:sz w:val="20"/>
                <w:szCs w:val="20"/>
              </w:rPr>
              <w:t>278,25</w:t>
            </w:r>
          </w:p>
        </w:tc>
      </w:tr>
      <w:tr w:rsidR="00C73464" w:rsidRPr="009C180D" w14:paraId="0987064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06A128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05512B1" w14:textId="77777777" w:rsidR="00C73464" w:rsidRPr="009C180D" w:rsidRDefault="00C73464" w:rsidP="00C73464">
            <w:pPr>
              <w:ind w:right="-41"/>
              <w:rPr>
                <w:b/>
                <w:bCs/>
                <w:sz w:val="20"/>
                <w:szCs w:val="20"/>
              </w:rPr>
            </w:pPr>
            <w:r w:rsidRPr="009C180D">
              <w:rPr>
                <w:b/>
                <w:bCs/>
                <w:sz w:val="20"/>
                <w:szCs w:val="20"/>
              </w:rPr>
              <w:t>2.1.4.2  тип газону комбінований (дерев та кущів до 50 шт/га)</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ABAE7BF" w14:textId="77777777"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F593CE4" w14:textId="022E9585" w:rsidR="00C73464" w:rsidRPr="009C180D" w:rsidRDefault="00C73464" w:rsidP="00C73464">
            <w:pPr>
              <w:ind w:right="-41"/>
              <w:jc w:val="center"/>
              <w:rPr>
                <w:b/>
                <w:bCs/>
                <w:sz w:val="20"/>
                <w:szCs w:val="20"/>
              </w:rPr>
            </w:pPr>
            <w:r w:rsidRPr="00D2589F">
              <w:rPr>
                <w:b/>
                <w:bCs/>
                <w:sz w:val="20"/>
                <w:szCs w:val="20"/>
              </w:rPr>
              <w:t>234,39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D81BAA3" w14:textId="118E6DCC" w:rsidR="00C73464" w:rsidRPr="009C180D" w:rsidRDefault="00C73464" w:rsidP="00C73464">
            <w:pPr>
              <w:jc w:val="center"/>
              <w:rPr>
                <w:b/>
                <w:bCs/>
                <w:sz w:val="20"/>
                <w:szCs w:val="20"/>
              </w:rPr>
            </w:pPr>
            <w:r w:rsidRPr="00D2589F">
              <w:rPr>
                <w:b/>
                <w:bCs/>
                <w:sz w:val="20"/>
                <w:szCs w:val="20"/>
              </w:rPr>
              <w:t>245,55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4E1E7D1" w14:textId="2962E6C9" w:rsidR="00C73464" w:rsidRPr="009C180D" w:rsidRDefault="00C73464" w:rsidP="00C73464">
            <w:pPr>
              <w:jc w:val="center"/>
              <w:rPr>
                <w:b/>
                <w:bCs/>
                <w:sz w:val="20"/>
                <w:szCs w:val="20"/>
              </w:rPr>
            </w:pPr>
            <w:r w:rsidRPr="00D2589F">
              <w:rPr>
                <w:b/>
                <w:bCs/>
                <w:sz w:val="20"/>
                <w:szCs w:val="20"/>
              </w:rPr>
              <w:t>334,84</w:t>
            </w:r>
          </w:p>
        </w:tc>
      </w:tr>
      <w:tr w:rsidR="00C73464" w:rsidRPr="009C180D" w14:paraId="1692EC6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C08CB5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86D20D2" w14:textId="77777777" w:rsidR="00C73464" w:rsidRPr="009C180D" w:rsidRDefault="00C73464" w:rsidP="00C73464">
            <w:pPr>
              <w:ind w:right="-41"/>
              <w:rPr>
                <w:b/>
                <w:bCs/>
                <w:sz w:val="20"/>
                <w:szCs w:val="20"/>
              </w:rPr>
            </w:pPr>
            <w:r w:rsidRPr="009C180D">
              <w:rPr>
                <w:b/>
                <w:bCs/>
                <w:sz w:val="20"/>
                <w:szCs w:val="20"/>
              </w:rPr>
              <w:t>2.1.4.4  тип газону комбінований (дерев та кущів понад 120 шт/га)</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D90E0D2" w14:textId="77777777" w:rsidR="00C73464" w:rsidRPr="009C180D" w:rsidRDefault="00C73464" w:rsidP="00C73464">
            <w:pPr>
              <w:ind w:right="-41"/>
              <w:jc w:val="center"/>
              <w:rPr>
                <w:b/>
                <w:bCs/>
                <w:sz w:val="20"/>
                <w:szCs w:val="20"/>
              </w:rPr>
            </w:pPr>
            <w:r w:rsidRPr="009C180D">
              <w:rPr>
                <w:b/>
                <w:bCs/>
                <w:sz w:val="20"/>
                <w:szCs w:val="20"/>
              </w:rPr>
              <w:t>100м2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A0DAB89" w14:textId="7462565F" w:rsidR="00C73464" w:rsidRPr="009C180D" w:rsidRDefault="00C73464" w:rsidP="00C73464">
            <w:pPr>
              <w:ind w:right="-41"/>
              <w:jc w:val="center"/>
              <w:rPr>
                <w:b/>
                <w:bCs/>
                <w:sz w:val="20"/>
                <w:szCs w:val="20"/>
              </w:rPr>
            </w:pPr>
            <w:r w:rsidRPr="00D2589F">
              <w:rPr>
                <w:b/>
                <w:bCs/>
                <w:sz w:val="20"/>
                <w:szCs w:val="20"/>
              </w:rPr>
              <w:t>287,21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97A790A" w14:textId="21192DB7" w:rsidR="00C73464" w:rsidRPr="009C180D" w:rsidRDefault="00C73464" w:rsidP="00C73464">
            <w:pPr>
              <w:jc w:val="center"/>
              <w:rPr>
                <w:b/>
                <w:bCs/>
                <w:sz w:val="20"/>
                <w:szCs w:val="20"/>
              </w:rPr>
            </w:pPr>
            <w:r w:rsidRPr="00D2589F">
              <w:rPr>
                <w:b/>
                <w:bCs/>
                <w:sz w:val="20"/>
                <w:szCs w:val="20"/>
              </w:rPr>
              <w:t>300,88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825F69" w14:textId="172D74B5" w:rsidR="00C73464" w:rsidRPr="009C180D" w:rsidRDefault="00C73464" w:rsidP="00C73464">
            <w:pPr>
              <w:jc w:val="center"/>
              <w:rPr>
                <w:b/>
                <w:bCs/>
                <w:sz w:val="20"/>
                <w:szCs w:val="20"/>
              </w:rPr>
            </w:pPr>
            <w:r w:rsidRPr="00D2589F">
              <w:rPr>
                <w:b/>
                <w:bCs/>
                <w:sz w:val="20"/>
                <w:szCs w:val="20"/>
              </w:rPr>
              <w:t>410,30</w:t>
            </w:r>
          </w:p>
        </w:tc>
      </w:tr>
      <w:tr w:rsidR="00C73464" w:rsidRPr="009C180D" w14:paraId="6EDACEE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D83FA2C" w14:textId="77777777" w:rsidR="00C73464" w:rsidRPr="009C180D" w:rsidRDefault="00C73464" w:rsidP="00C73464">
            <w:pPr>
              <w:jc w:val="center"/>
              <w:rPr>
                <w:b/>
                <w:bCs/>
                <w:sz w:val="20"/>
                <w:szCs w:val="20"/>
              </w:rPr>
            </w:pPr>
            <w:r w:rsidRPr="009C180D">
              <w:rPr>
                <w:b/>
                <w:bCs/>
                <w:sz w:val="20"/>
                <w:szCs w:val="20"/>
              </w:rPr>
              <w:t>79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B2119C9" w14:textId="77777777" w:rsidR="00C73464" w:rsidRPr="009C180D" w:rsidRDefault="00C73464" w:rsidP="00C73464">
            <w:pPr>
              <w:ind w:right="-41"/>
              <w:rPr>
                <w:b/>
                <w:bCs/>
                <w:sz w:val="20"/>
                <w:szCs w:val="20"/>
              </w:rPr>
            </w:pPr>
            <w:r w:rsidRPr="009C180D">
              <w:rPr>
                <w:b/>
                <w:bCs/>
                <w:sz w:val="20"/>
                <w:szCs w:val="20"/>
              </w:rPr>
              <w:t xml:space="preserve">Підмітання території  І класу в теплу пору року, у тому числі:                                                       Шифр норм:  11.1.1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FE72FE0" w14:textId="6F0F72F7"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32487F5" w14:textId="45E30910"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B8084E9" w14:textId="31DF8554"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C77E6B8" w14:textId="670AAB2C" w:rsidR="00C73464" w:rsidRPr="009C180D" w:rsidRDefault="00C73464" w:rsidP="00C73464">
            <w:pPr>
              <w:jc w:val="center"/>
              <w:rPr>
                <w:b/>
                <w:bCs/>
                <w:sz w:val="20"/>
                <w:szCs w:val="20"/>
              </w:rPr>
            </w:pPr>
            <w:r w:rsidRPr="00D2589F">
              <w:rPr>
                <w:b/>
                <w:bCs/>
                <w:sz w:val="20"/>
                <w:szCs w:val="20"/>
              </w:rPr>
              <w:t> </w:t>
            </w:r>
          </w:p>
        </w:tc>
      </w:tr>
      <w:tr w:rsidR="00C73464" w:rsidRPr="009C180D" w14:paraId="3F6569F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B4128C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DC60347" w14:textId="77777777" w:rsidR="00C73464" w:rsidRPr="009C180D" w:rsidRDefault="00C73464" w:rsidP="00C73464">
            <w:pPr>
              <w:ind w:right="-41"/>
              <w:rPr>
                <w:b/>
                <w:bCs/>
                <w:sz w:val="20"/>
                <w:szCs w:val="20"/>
              </w:rPr>
            </w:pPr>
            <w:r w:rsidRPr="009C180D">
              <w:rPr>
                <w:b/>
                <w:bCs/>
                <w:sz w:val="20"/>
                <w:szCs w:val="20"/>
              </w:rPr>
              <w:t xml:space="preserve"> І клас території  з 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078A258"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EF8E503" w14:textId="36811CB0" w:rsidR="00C73464" w:rsidRPr="009C180D" w:rsidRDefault="00C73464" w:rsidP="00C73464">
            <w:pPr>
              <w:ind w:right="-41"/>
              <w:jc w:val="center"/>
              <w:rPr>
                <w:b/>
                <w:bCs/>
                <w:sz w:val="20"/>
                <w:szCs w:val="20"/>
              </w:rPr>
            </w:pPr>
            <w:r w:rsidRPr="00D2589F">
              <w:rPr>
                <w:b/>
                <w:bCs/>
                <w:sz w:val="20"/>
                <w:szCs w:val="20"/>
              </w:rPr>
              <w:t>22,46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D764BCC" w14:textId="4ACEC1C5" w:rsidR="00C73464" w:rsidRPr="009C180D" w:rsidRDefault="00C73464" w:rsidP="00C73464">
            <w:pPr>
              <w:jc w:val="center"/>
              <w:rPr>
                <w:b/>
                <w:bCs/>
                <w:sz w:val="20"/>
                <w:szCs w:val="20"/>
              </w:rPr>
            </w:pPr>
            <w:r w:rsidRPr="00D2589F">
              <w:rPr>
                <w:b/>
                <w:bCs/>
                <w:sz w:val="20"/>
                <w:szCs w:val="20"/>
              </w:rPr>
              <w:t>23,53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E46DBA7" w14:textId="2142AC6A" w:rsidR="00C73464" w:rsidRPr="009C180D" w:rsidRDefault="00C73464" w:rsidP="00C73464">
            <w:pPr>
              <w:jc w:val="center"/>
              <w:rPr>
                <w:b/>
                <w:bCs/>
                <w:sz w:val="20"/>
                <w:szCs w:val="20"/>
              </w:rPr>
            </w:pPr>
            <w:r w:rsidRPr="00D2589F">
              <w:rPr>
                <w:b/>
                <w:bCs/>
                <w:sz w:val="20"/>
                <w:szCs w:val="20"/>
              </w:rPr>
              <w:t>32,09</w:t>
            </w:r>
          </w:p>
        </w:tc>
      </w:tr>
      <w:tr w:rsidR="00C73464" w:rsidRPr="009C180D" w14:paraId="3B2374D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09EE97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B6F7809" w14:textId="77777777" w:rsidR="00C73464" w:rsidRPr="009C180D" w:rsidRDefault="00C73464" w:rsidP="00C73464">
            <w:pPr>
              <w:ind w:right="-41"/>
              <w:rPr>
                <w:b/>
                <w:bCs/>
                <w:sz w:val="20"/>
                <w:szCs w:val="20"/>
              </w:rPr>
            </w:pPr>
            <w:r w:rsidRPr="009C180D">
              <w:rPr>
                <w:b/>
                <w:bCs/>
                <w:sz w:val="20"/>
                <w:szCs w:val="20"/>
              </w:rPr>
              <w:t xml:space="preserve"> І клас території  з неудосконаленим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E5CCA22"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C36487" w14:textId="612F525E" w:rsidR="00C73464" w:rsidRPr="009C180D" w:rsidRDefault="00C73464" w:rsidP="00C73464">
            <w:pPr>
              <w:ind w:right="-41"/>
              <w:jc w:val="center"/>
              <w:rPr>
                <w:b/>
                <w:bCs/>
                <w:sz w:val="20"/>
                <w:szCs w:val="20"/>
              </w:rPr>
            </w:pPr>
            <w:r w:rsidRPr="00D2589F">
              <w:rPr>
                <w:b/>
                <w:bCs/>
                <w:sz w:val="20"/>
                <w:szCs w:val="20"/>
              </w:rPr>
              <w:t>30,91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AF45147" w14:textId="608B608B" w:rsidR="00C73464" w:rsidRPr="009C180D" w:rsidRDefault="00C73464" w:rsidP="00C73464">
            <w:pPr>
              <w:jc w:val="center"/>
              <w:rPr>
                <w:b/>
                <w:bCs/>
                <w:sz w:val="20"/>
                <w:szCs w:val="20"/>
              </w:rPr>
            </w:pPr>
            <w:r w:rsidRPr="00D2589F">
              <w:rPr>
                <w:b/>
                <w:bCs/>
                <w:sz w:val="20"/>
                <w:szCs w:val="20"/>
              </w:rPr>
              <w:t>32,38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9DF0083" w14:textId="4D551E6D" w:rsidR="00C73464" w:rsidRPr="009C180D" w:rsidRDefault="00C73464" w:rsidP="00C73464">
            <w:pPr>
              <w:jc w:val="center"/>
              <w:rPr>
                <w:b/>
                <w:bCs/>
                <w:sz w:val="20"/>
                <w:szCs w:val="20"/>
              </w:rPr>
            </w:pPr>
            <w:r w:rsidRPr="00D2589F">
              <w:rPr>
                <w:b/>
                <w:bCs/>
                <w:sz w:val="20"/>
                <w:szCs w:val="20"/>
              </w:rPr>
              <w:t>44,16</w:t>
            </w:r>
          </w:p>
        </w:tc>
      </w:tr>
      <w:tr w:rsidR="00C73464" w:rsidRPr="009C180D" w14:paraId="1CD3381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A46080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BAE45DD" w14:textId="77777777" w:rsidR="00C73464" w:rsidRPr="009C180D" w:rsidRDefault="00C73464" w:rsidP="00C73464">
            <w:pPr>
              <w:ind w:right="-41"/>
              <w:rPr>
                <w:b/>
                <w:bCs/>
                <w:sz w:val="20"/>
                <w:szCs w:val="20"/>
              </w:rPr>
            </w:pPr>
            <w:r w:rsidRPr="009C180D">
              <w:rPr>
                <w:b/>
                <w:bCs/>
                <w:sz w:val="20"/>
                <w:szCs w:val="20"/>
              </w:rPr>
              <w:t xml:space="preserve"> І клас території  без  покриття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7BB02E7"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C6B4D08" w14:textId="3ADFF908" w:rsidR="00C73464" w:rsidRPr="009C180D" w:rsidRDefault="00C73464" w:rsidP="00C73464">
            <w:pPr>
              <w:ind w:right="-41"/>
              <w:jc w:val="center"/>
              <w:rPr>
                <w:b/>
                <w:bCs/>
                <w:sz w:val="20"/>
                <w:szCs w:val="20"/>
              </w:rPr>
            </w:pPr>
            <w:r w:rsidRPr="00D2589F">
              <w:rPr>
                <w:b/>
                <w:bCs/>
                <w:sz w:val="20"/>
                <w:szCs w:val="20"/>
              </w:rPr>
              <w:t>36,66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B770227" w14:textId="610BCA70" w:rsidR="00C73464" w:rsidRPr="009C180D" w:rsidRDefault="00C73464" w:rsidP="00C73464">
            <w:pPr>
              <w:jc w:val="center"/>
              <w:rPr>
                <w:b/>
                <w:bCs/>
                <w:sz w:val="20"/>
                <w:szCs w:val="20"/>
              </w:rPr>
            </w:pPr>
            <w:r w:rsidRPr="00D2589F">
              <w:rPr>
                <w:b/>
                <w:bCs/>
                <w:sz w:val="20"/>
                <w:szCs w:val="20"/>
              </w:rPr>
              <w:t>38,40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F9A4844" w14:textId="7737C201" w:rsidR="00C73464" w:rsidRPr="009C180D" w:rsidRDefault="00C73464" w:rsidP="00C73464">
            <w:pPr>
              <w:jc w:val="center"/>
              <w:rPr>
                <w:b/>
                <w:bCs/>
                <w:sz w:val="20"/>
                <w:szCs w:val="20"/>
              </w:rPr>
            </w:pPr>
            <w:r w:rsidRPr="00D2589F">
              <w:rPr>
                <w:b/>
                <w:bCs/>
                <w:sz w:val="20"/>
                <w:szCs w:val="20"/>
              </w:rPr>
              <w:t>52,37</w:t>
            </w:r>
          </w:p>
        </w:tc>
      </w:tr>
      <w:tr w:rsidR="00C73464" w:rsidRPr="009C180D" w14:paraId="25850B7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E1B8698" w14:textId="77777777" w:rsidR="00C73464" w:rsidRPr="009C180D" w:rsidRDefault="00C73464" w:rsidP="00C73464">
            <w:pPr>
              <w:jc w:val="center"/>
              <w:rPr>
                <w:b/>
                <w:bCs/>
                <w:sz w:val="20"/>
                <w:szCs w:val="20"/>
              </w:rPr>
            </w:pPr>
            <w:r w:rsidRPr="009C180D">
              <w:rPr>
                <w:b/>
                <w:bCs/>
                <w:sz w:val="20"/>
                <w:szCs w:val="20"/>
              </w:rPr>
              <w:t>80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10776EC" w14:textId="77777777" w:rsidR="00C73464" w:rsidRPr="009C180D" w:rsidRDefault="00C73464" w:rsidP="00C73464">
            <w:pPr>
              <w:ind w:right="-41"/>
              <w:rPr>
                <w:b/>
                <w:bCs/>
                <w:sz w:val="20"/>
                <w:szCs w:val="20"/>
              </w:rPr>
            </w:pPr>
            <w:r w:rsidRPr="009C180D">
              <w:rPr>
                <w:b/>
                <w:bCs/>
                <w:sz w:val="20"/>
                <w:szCs w:val="20"/>
              </w:rPr>
              <w:t xml:space="preserve">Підмітання території  ІІ класу в теплу пору року, у тому числі:                                                       Шифр норм:  11.1.1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669FF66" w14:textId="62DE24F5"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B77A05B" w14:textId="311AA2F7"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74F94A8" w14:textId="65EAA848"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306C374" w14:textId="7646C817" w:rsidR="00C73464" w:rsidRPr="009C180D" w:rsidRDefault="00C73464" w:rsidP="00C73464">
            <w:pPr>
              <w:jc w:val="center"/>
              <w:rPr>
                <w:b/>
                <w:bCs/>
                <w:sz w:val="20"/>
                <w:szCs w:val="20"/>
              </w:rPr>
            </w:pPr>
            <w:r w:rsidRPr="00D2589F">
              <w:rPr>
                <w:b/>
                <w:bCs/>
                <w:sz w:val="20"/>
                <w:szCs w:val="20"/>
              </w:rPr>
              <w:t> </w:t>
            </w:r>
          </w:p>
        </w:tc>
      </w:tr>
      <w:tr w:rsidR="00C73464" w:rsidRPr="009C180D" w14:paraId="63B77C0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C1685C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71765E3" w14:textId="77777777" w:rsidR="00C73464" w:rsidRPr="009C180D" w:rsidRDefault="00C73464" w:rsidP="00C73464">
            <w:pPr>
              <w:ind w:right="-41"/>
              <w:rPr>
                <w:b/>
                <w:bCs/>
                <w:sz w:val="20"/>
                <w:szCs w:val="20"/>
              </w:rPr>
            </w:pPr>
            <w:r w:rsidRPr="009C180D">
              <w:rPr>
                <w:b/>
                <w:bCs/>
                <w:sz w:val="20"/>
                <w:szCs w:val="20"/>
              </w:rPr>
              <w:t xml:space="preserve"> ІІ клас території  з 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7AC5E4D"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AAA8997" w14:textId="37B2F82A" w:rsidR="00C73464" w:rsidRPr="009C180D" w:rsidRDefault="00C73464" w:rsidP="00C73464">
            <w:pPr>
              <w:ind w:right="-41"/>
              <w:jc w:val="center"/>
              <w:rPr>
                <w:b/>
                <w:bCs/>
                <w:sz w:val="20"/>
                <w:szCs w:val="20"/>
              </w:rPr>
            </w:pPr>
            <w:r w:rsidRPr="00D2589F">
              <w:rPr>
                <w:b/>
                <w:bCs/>
                <w:sz w:val="20"/>
                <w:szCs w:val="20"/>
              </w:rPr>
              <w:t>28,21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B6D22A0" w14:textId="2A7C3826" w:rsidR="00C73464" w:rsidRPr="009C180D" w:rsidRDefault="00C73464" w:rsidP="00C73464">
            <w:pPr>
              <w:jc w:val="center"/>
              <w:rPr>
                <w:b/>
                <w:bCs/>
                <w:sz w:val="20"/>
                <w:szCs w:val="20"/>
              </w:rPr>
            </w:pPr>
            <w:r w:rsidRPr="00D2589F">
              <w:rPr>
                <w:b/>
                <w:bCs/>
                <w:sz w:val="20"/>
                <w:szCs w:val="20"/>
              </w:rPr>
              <w:t>29,56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4D61384" w14:textId="05FA5571" w:rsidR="00C73464" w:rsidRPr="009C180D" w:rsidRDefault="00C73464" w:rsidP="00C73464">
            <w:pPr>
              <w:jc w:val="center"/>
              <w:rPr>
                <w:b/>
                <w:bCs/>
                <w:sz w:val="20"/>
                <w:szCs w:val="20"/>
              </w:rPr>
            </w:pPr>
            <w:r w:rsidRPr="00D2589F">
              <w:rPr>
                <w:b/>
                <w:bCs/>
                <w:sz w:val="20"/>
                <w:szCs w:val="20"/>
              </w:rPr>
              <w:t>40,31</w:t>
            </w:r>
          </w:p>
        </w:tc>
      </w:tr>
      <w:tr w:rsidR="00C73464" w:rsidRPr="009C180D" w14:paraId="41E4E20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11EFB6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C9F81D8" w14:textId="77777777" w:rsidR="00C73464" w:rsidRPr="009C180D" w:rsidRDefault="00C73464" w:rsidP="00C73464">
            <w:pPr>
              <w:ind w:right="-41"/>
              <w:rPr>
                <w:b/>
                <w:bCs/>
                <w:sz w:val="20"/>
                <w:szCs w:val="20"/>
              </w:rPr>
            </w:pPr>
            <w:r w:rsidRPr="009C180D">
              <w:rPr>
                <w:b/>
                <w:bCs/>
                <w:sz w:val="20"/>
                <w:szCs w:val="20"/>
              </w:rPr>
              <w:t xml:space="preserve"> ІІ клас території  з неудосконаленим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E453D18"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145A4DA" w14:textId="496F5602" w:rsidR="00C73464" w:rsidRPr="009C180D" w:rsidRDefault="00C73464" w:rsidP="00C73464">
            <w:pPr>
              <w:ind w:right="-41"/>
              <w:jc w:val="center"/>
              <w:rPr>
                <w:b/>
                <w:bCs/>
                <w:sz w:val="20"/>
                <w:szCs w:val="20"/>
              </w:rPr>
            </w:pPr>
            <w:r w:rsidRPr="00D2589F">
              <w:rPr>
                <w:b/>
                <w:bCs/>
                <w:sz w:val="20"/>
                <w:szCs w:val="20"/>
              </w:rPr>
              <w:t>36,66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7D1FE95" w14:textId="652B7ABA" w:rsidR="00C73464" w:rsidRPr="009C180D" w:rsidRDefault="00C73464" w:rsidP="00C73464">
            <w:pPr>
              <w:jc w:val="center"/>
              <w:rPr>
                <w:b/>
                <w:bCs/>
                <w:sz w:val="20"/>
                <w:szCs w:val="20"/>
              </w:rPr>
            </w:pPr>
            <w:r w:rsidRPr="00D2589F">
              <w:rPr>
                <w:b/>
                <w:bCs/>
                <w:sz w:val="20"/>
                <w:szCs w:val="20"/>
              </w:rPr>
              <w:t>38,40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E208D97" w14:textId="17C29112" w:rsidR="00C73464" w:rsidRPr="009C180D" w:rsidRDefault="00C73464" w:rsidP="00C73464">
            <w:pPr>
              <w:jc w:val="center"/>
              <w:rPr>
                <w:b/>
                <w:bCs/>
                <w:sz w:val="20"/>
                <w:szCs w:val="20"/>
              </w:rPr>
            </w:pPr>
            <w:r w:rsidRPr="00D2589F">
              <w:rPr>
                <w:b/>
                <w:bCs/>
                <w:sz w:val="20"/>
                <w:szCs w:val="20"/>
              </w:rPr>
              <w:t>52,37</w:t>
            </w:r>
          </w:p>
        </w:tc>
      </w:tr>
      <w:tr w:rsidR="00C73464" w:rsidRPr="009C180D" w14:paraId="5F15EB9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4BEF57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CDC8DEF" w14:textId="77777777" w:rsidR="00C73464" w:rsidRPr="009C180D" w:rsidRDefault="00C73464" w:rsidP="00C73464">
            <w:pPr>
              <w:ind w:right="-41"/>
              <w:rPr>
                <w:b/>
                <w:bCs/>
                <w:sz w:val="20"/>
                <w:szCs w:val="20"/>
              </w:rPr>
            </w:pPr>
            <w:r w:rsidRPr="009C180D">
              <w:rPr>
                <w:b/>
                <w:bCs/>
                <w:sz w:val="20"/>
                <w:szCs w:val="20"/>
              </w:rPr>
              <w:t xml:space="preserve"> ІІ клас території  без  покриття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43DD547"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32BDB42" w14:textId="36AB3A54" w:rsidR="00C73464" w:rsidRPr="009C180D" w:rsidRDefault="00C73464" w:rsidP="00C73464">
            <w:pPr>
              <w:ind w:right="-41"/>
              <w:jc w:val="center"/>
              <w:rPr>
                <w:b/>
                <w:bCs/>
                <w:sz w:val="20"/>
                <w:szCs w:val="20"/>
              </w:rPr>
            </w:pPr>
            <w:r w:rsidRPr="00D2589F">
              <w:rPr>
                <w:b/>
                <w:bCs/>
                <w:sz w:val="20"/>
                <w:szCs w:val="20"/>
              </w:rPr>
              <w:t>42,22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4876457" w14:textId="57825FFC" w:rsidR="00C73464" w:rsidRPr="009C180D" w:rsidRDefault="00C73464" w:rsidP="00C73464">
            <w:pPr>
              <w:jc w:val="center"/>
              <w:rPr>
                <w:b/>
                <w:bCs/>
                <w:sz w:val="20"/>
                <w:szCs w:val="20"/>
              </w:rPr>
            </w:pPr>
            <w:r w:rsidRPr="00D2589F">
              <w:rPr>
                <w:b/>
                <w:bCs/>
                <w:sz w:val="20"/>
                <w:szCs w:val="20"/>
              </w:rPr>
              <w:t>44,23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9215711" w14:textId="5A90967E" w:rsidR="00C73464" w:rsidRPr="009C180D" w:rsidRDefault="00C73464" w:rsidP="00C73464">
            <w:pPr>
              <w:jc w:val="center"/>
              <w:rPr>
                <w:b/>
                <w:bCs/>
                <w:sz w:val="20"/>
                <w:szCs w:val="20"/>
              </w:rPr>
            </w:pPr>
            <w:r w:rsidRPr="00D2589F">
              <w:rPr>
                <w:b/>
                <w:bCs/>
                <w:sz w:val="20"/>
                <w:szCs w:val="20"/>
              </w:rPr>
              <w:t>60,32</w:t>
            </w:r>
          </w:p>
        </w:tc>
      </w:tr>
      <w:tr w:rsidR="009C180D" w:rsidRPr="009C180D" w14:paraId="3B8B4EB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6FBAD1C" w14:textId="77777777" w:rsidR="009C180D" w:rsidRPr="009C180D" w:rsidRDefault="009C180D" w:rsidP="009C180D">
            <w:pPr>
              <w:jc w:val="center"/>
              <w:rPr>
                <w:b/>
                <w:bCs/>
                <w:sz w:val="20"/>
                <w:szCs w:val="20"/>
              </w:rPr>
            </w:pPr>
            <w:r w:rsidRPr="009C180D">
              <w:rPr>
                <w:b/>
                <w:bCs/>
                <w:sz w:val="20"/>
                <w:szCs w:val="20"/>
              </w:rPr>
              <w:t>81</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02D0048" w14:textId="77777777" w:rsidR="009C180D" w:rsidRPr="009C180D" w:rsidRDefault="009C180D" w:rsidP="009C180D">
            <w:pPr>
              <w:ind w:right="-41"/>
              <w:rPr>
                <w:b/>
                <w:bCs/>
                <w:sz w:val="20"/>
                <w:szCs w:val="20"/>
              </w:rPr>
            </w:pPr>
            <w:r w:rsidRPr="009C180D">
              <w:rPr>
                <w:b/>
                <w:bCs/>
                <w:sz w:val="20"/>
                <w:szCs w:val="20"/>
              </w:rPr>
              <w:t xml:space="preserve">Підмітання території  ІІІ класу в теплу пору року, у тому числі:                                                        Шифр норм:  11.1.1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970C6B0" w14:textId="2B37AB32" w:rsidR="009C180D" w:rsidRPr="009C180D" w:rsidRDefault="009C180D" w:rsidP="009C180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683236E" w14:textId="11AF5597" w:rsidR="009C180D" w:rsidRPr="009C180D" w:rsidRDefault="009C180D" w:rsidP="009C180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FF31677" w14:textId="0E732CB8" w:rsidR="009C180D" w:rsidRPr="009C180D" w:rsidRDefault="009C180D" w:rsidP="009C180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BB1B577" w14:textId="73873E6C" w:rsidR="009C180D" w:rsidRPr="009C180D" w:rsidRDefault="009C180D" w:rsidP="009C180D">
            <w:pPr>
              <w:jc w:val="center"/>
              <w:rPr>
                <w:b/>
                <w:bCs/>
                <w:sz w:val="20"/>
                <w:szCs w:val="20"/>
              </w:rPr>
            </w:pPr>
          </w:p>
        </w:tc>
      </w:tr>
      <w:tr w:rsidR="00C73464" w:rsidRPr="009C180D" w14:paraId="34B6561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A580DC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F14C3A9" w14:textId="77777777" w:rsidR="00C73464" w:rsidRPr="009C180D" w:rsidRDefault="00C73464" w:rsidP="00C73464">
            <w:pPr>
              <w:ind w:right="-41"/>
              <w:rPr>
                <w:b/>
                <w:bCs/>
                <w:sz w:val="20"/>
                <w:szCs w:val="20"/>
              </w:rPr>
            </w:pPr>
            <w:r w:rsidRPr="009C180D">
              <w:rPr>
                <w:b/>
                <w:bCs/>
                <w:sz w:val="20"/>
                <w:szCs w:val="20"/>
              </w:rPr>
              <w:t xml:space="preserve"> ІІІ клас території  з 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AA311B8"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CEBAC32" w14:textId="5E3FE2D2" w:rsidR="00C73464" w:rsidRPr="009C180D" w:rsidRDefault="00C73464" w:rsidP="00C73464">
            <w:pPr>
              <w:ind w:right="-41"/>
              <w:jc w:val="center"/>
              <w:rPr>
                <w:b/>
                <w:bCs/>
                <w:sz w:val="20"/>
                <w:szCs w:val="20"/>
              </w:rPr>
            </w:pPr>
            <w:r w:rsidRPr="00D2589F">
              <w:rPr>
                <w:b/>
                <w:bCs/>
                <w:sz w:val="20"/>
                <w:szCs w:val="20"/>
              </w:rPr>
              <w:t>33,79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839A04D" w14:textId="58BB643E" w:rsidR="00C73464" w:rsidRPr="009C180D" w:rsidRDefault="00C73464" w:rsidP="00C73464">
            <w:pPr>
              <w:jc w:val="center"/>
              <w:rPr>
                <w:b/>
                <w:bCs/>
                <w:sz w:val="20"/>
                <w:szCs w:val="20"/>
              </w:rPr>
            </w:pPr>
            <w:r w:rsidRPr="00D2589F">
              <w:rPr>
                <w:b/>
                <w:bCs/>
                <w:sz w:val="20"/>
                <w:szCs w:val="20"/>
              </w:rPr>
              <w:t>35,40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5C79545" w14:textId="5CAF8B3B" w:rsidR="00C73464" w:rsidRPr="009C180D" w:rsidRDefault="00C73464" w:rsidP="00C73464">
            <w:pPr>
              <w:jc w:val="center"/>
              <w:rPr>
                <w:b/>
                <w:bCs/>
                <w:sz w:val="20"/>
                <w:szCs w:val="20"/>
              </w:rPr>
            </w:pPr>
            <w:r w:rsidRPr="00D2589F">
              <w:rPr>
                <w:b/>
                <w:bCs/>
                <w:sz w:val="20"/>
                <w:szCs w:val="20"/>
              </w:rPr>
              <w:t>48,27</w:t>
            </w:r>
          </w:p>
        </w:tc>
      </w:tr>
      <w:tr w:rsidR="00C73464" w:rsidRPr="009C180D" w14:paraId="7799513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211FBB6"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6F24DE9" w14:textId="77777777" w:rsidR="00C73464" w:rsidRPr="009C180D" w:rsidRDefault="00C73464" w:rsidP="00C73464">
            <w:pPr>
              <w:ind w:right="-41"/>
              <w:rPr>
                <w:b/>
                <w:bCs/>
                <w:sz w:val="20"/>
                <w:szCs w:val="20"/>
              </w:rPr>
            </w:pPr>
            <w:r w:rsidRPr="009C180D">
              <w:rPr>
                <w:b/>
                <w:bCs/>
                <w:sz w:val="20"/>
                <w:szCs w:val="20"/>
              </w:rPr>
              <w:t xml:space="preserve"> ІІІ клас території  з неудосконаленим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8A3A07C"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850A1C4" w14:textId="3FAEB3B9" w:rsidR="00C73464" w:rsidRPr="009C180D" w:rsidRDefault="00C73464" w:rsidP="00C73464">
            <w:pPr>
              <w:ind w:right="-41"/>
              <w:jc w:val="center"/>
              <w:rPr>
                <w:b/>
                <w:bCs/>
                <w:sz w:val="20"/>
                <w:szCs w:val="20"/>
              </w:rPr>
            </w:pPr>
            <w:r w:rsidRPr="00D2589F">
              <w:rPr>
                <w:b/>
                <w:bCs/>
                <w:sz w:val="20"/>
                <w:szCs w:val="20"/>
              </w:rPr>
              <w:t>42,22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85ACB8B" w14:textId="03436ED1" w:rsidR="00C73464" w:rsidRPr="009C180D" w:rsidRDefault="00C73464" w:rsidP="00C73464">
            <w:pPr>
              <w:jc w:val="center"/>
              <w:rPr>
                <w:b/>
                <w:bCs/>
                <w:sz w:val="20"/>
                <w:szCs w:val="20"/>
              </w:rPr>
            </w:pPr>
            <w:r w:rsidRPr="00D2589F">
              <w:rPr>
                <w:b/>
                <w:bCs/>
                <w:sz w:val="20"/>
                <w:szCs w:val="20"/>
              </w:rPr>
              <w:t>44,23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E3F908D" w14:textId="6A700D94" w:rsidR="00C73464" w:rsidRPr="009C180D" w:rsidRDefault="00C73464" w:rsidP="00C73464">
            <w:pPr>
              <w:jc w:val="center"/>
              <w:rPr>
                <w:b/>
                <w:bCs/>
                <w:sz w:val="20"/>
                <w:szCs w:val="20"/>
              </w:rPr>
            </w:pPr>
            <w:r w:rsidRPr="00D2589F">
              <w:rPr>
                <w:b/>
                <w:bCs/>
                <w:sz w:val="20"/>
                <w:szCs w:val="20"/>
              </w:rPr>
              <w:t>60,32</w:t>
            </w:r>
          </w:p>
        </w:tc>
      </w:tr>
      <w:tr w:rsidR="00C73464" w:rsidRPr="009C180D" w14:paraId="1AB2A97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FCD2BE1"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D193779" w14:textId="77777777" w:rsidR="00C73464" w:rsidRPr="009C180D" w:rsidRDefault="00C73464" w:rsidP="00C73464">
            <w:pPr>
              <w:ind w:right="-41"/>
              <w:rPr>
                <w:b/>
                <w:bCs/>
                <w:sz w:val="20"/>
                <w:szCs w:val="20"/>
              </w:rPr>
            </w:pPr>
            <w:r w:rsidRPr="009C180D">
              <w:rPr>
                <w:b/>
                <w:bCs/>
                <w:sz w:val="20"/>
                <w:szCs w:val="20"/>
              </w:rPr>
              <w:t xml:space="preserve"> ІІІ клас території  без  покриття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B71E38B"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B330304" w14:textId="28F0A6AE" w:rsidR="00C73464" w:rsidRPr="009C180D" w:rsidRDefault="00C73464" w:rsidP="00C73464">
            <w:pPr>
              <w:ind w:right="-41"/>
              <w:jc w:val="center"/>
              <w:rPr>
                <w:b/>
                <w:bCs/>
                <w:sz w:val="20"/>
                <w:szCs w:val="20"/>
              </w:rPr>
            </w:pPr>
            <w:r w:rsidRPr="00D2589F">
              <w:rPr>
                <w:b/>
                <w:bCs/>
                <w:sz w:val="20"/>
                <w:szCs w:val="20"/>
              </w:rPr>
              <w:t>47,81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F07A125" w14:textId="667CEEF0" w:rsidR="00C73464" w:rsidRPr="009C180D" w:rsidRDefault="00C73464" w:rsidP="00C73464">
            <w:pPr>
              <w:jc w:val="center"/>
              <w:rPr>
                <w:b/>
                <w:bCs/>
                <w:sz w:val="20"/>
                <w:szCs w:val="20"/>
              </w:rPr>
            </w:pPr>
            <w:r w:rsidRPr="00D2589F">
              <w:rPr>
                <w:b/>
                <w:bCs/>
                <w:sz w:val="20"/>
                <w:szCs w:val="20"/>
              </w:rPr>
              <w:t>50,08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2BDE97A" w14:textId="059BCFAB" w:rsidR="00C73464" w:rsidRPr="009C180D" w:rsidRDefault="00C73464" w:rsidP="00C73464">
            <w:pPr>
              <w:jc w:val="center"/>
              <w:rPr>
                <w:b/>
                <w:bCs/>
                <w:sz w:val="20"/>
                <w:szCs w:val="20"/>
              </w:rPr>
            </w:pPr>
            <w:r w:rsidRPr="00D2589F">
              <w:rPr>
                <w:b/>
                <w:bCs/>
                <w:sz w:val="20"/>
                <w:szCs w:val="20"/>
              </w:rPr>
              <w:t>68,30</w:t>
            </w:r>
          </w:p>
        </w:tc>
      </w:tr>
      <w:tr w:rsidR="00C73464" w:rsidRPr="009C180D" w14:paraId="4167552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31CF4C7" w14:textId="77777777" w:rsidR="00C73464" w:rsidRPr="009C180D" w:rsidRDefault="00C73464" w:rsidP="00C73464">
            <w:pPr>
              <w:jc w:val="center"/>
              <w:rPr>
                <w:b/>
                <w:bCs/>
                <w:sz w:val="20"/>
                <w:szCs w:val="20"/>
              </w:rPr>
            </w:pPr>
            <w:r w:rsidRPr="009C180D">
              <w:rPr>
                <w:b/>
                <w:bCs/>
                <w:sz w:val="20"/>
                <w:szCs w:val="20"/>
              </w:rPr>
              <w:t>82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8E7645E" w14:textId="77777777" w:rsidR="00C73464" w:rsidRPr="009C180D" w:rsidRDefault="00C73464" w:rsidP="00C73464">
            <w:pPr>
              <w:ind w:right="-41"/>
              <w:rPr>
                <w:b/>
                <w:bCs/>
                <w:sz w:val="20"/>
                <w:szCs w:val="20"/>
              </w:rPr>
            </w:pPr>
            <w:r w:rsidRPr="009C180D">
              <w:rPr>
                <w:b/>
                <w:bCs/>
                <w:sz w:val="20"/>
                <w:szCs w:val="20"/>
              </w:rPr>
              <w:t xml:space="preserve">Поливання території  з покриттям та без покриття, у тому числі:                                              Шифр норм:  11.1.4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002171C" w14:textId="26729C30"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B3D400C" w14:textId="457A8DB7"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7CEF304" w14:textId="099B80F9"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94D9C05" w14:textId="2DAF7B9E" w:rsidR="00C73464" w:rsidRPr="009C180D" w:rsidRDefault="00C73464" w:rsidP="00C73464">
            <w:pPr>
              <w:jc w:val="center"/>
              <w:rPr>
                <w:b/>
                <w:bCs/>
                <w:sz w:val="20"/>
                <w:szCs w:val="20"/>
              </w:rPr>
            </w:pPr>
            <w:r w:rsidRPr="00D2589F">
              <w:rPr>
                <w:b/>
                <w:bCs/>
                <w:sz w:val="20"/>
                <w:szCs w:val="20"/>
              </w:rPr>
              <w:t> </w:t>
            </w:r>
          </w:p>
        </w:tc>
      </w:tr>
      <w:tr w:rsidR="00C73464" w:rsidRPr="009C180D" w14:paraId="03948F4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43B14E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99EE525" w14:textId="77777777" w:rsidR="00C73464" w:rsidRPr="009C180D" w:rsidRDefault="00C73464" w:rsidP="00C73464">
            <w:pPr>
              <w:ind w:right="-41"/>
              <w:rPr>
                <w:b/>
                <w:bCs/>
                <w:sz w:val="20"/>
                <w:szCs w:val="20"/>
              </w:rPr>
            </w:pPr>
            <w:r w:rsidRPr="009C180D">
              <w:rPr>
                <w:b/>
                <w:bCs/>
                <w:sz w:val="20"/>
                <w:szCs w:val="20"/>
              </w:rPr>
              <w:t xml:space="preserve"> 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FC9B1DB"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7B8EA3D" w14:textId="12D3ACAA" w:rsidR="00C73464" w:rsidRPr="009C180D" w:rsidRDefault="00C73464" w:rsidP="00C73464">
            <w:pPr>
              <w:ind w:right="-41"/>
              <w:jc w:val="center"/>
              <w:rPr>
                <w:b/>
                <w:bCs/>
                <w:sz w:val="20"/>
                <w:szCs w:val="20"/>
              </w:rPr>
            </w:pPr>
            <w:r w:rsidRPr="00D2589F">
              <w:rPr>
                <w:b/>
                <w:bCs/>
                <w:sz w:val="20"/>
                <w:szCs w:val="20"/>
              </w:rPr>
              <w:t>11,32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BFEEB2B" w14:textId="0856CBDD" w:rsidR="00C73464" w:rsidRPr="009C180D" w:rsidRDefault="00C73464" w:rsidP="00C73464">
            <w:pPr>
              <w:jc w:val="center"/>
              <w:rPr>
                <w:b/>
                <w:bCs/>
                <w:sz w:val="20"/>
                <w:szCs w:val="20"/>
              </w:rPr>
            </w:pPr>
            <w:r w:rsidRPr="00D2589F">
              <w:rPr>
                <w:b/>
                <w:bCs/>
                <w:sz w:val="20"/>
                <w:szCs w:val="20"/>
              </w:rPr>
              <w:t>11,86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D90B5A1" w14:textId="5E54C970" w:rsidR="00C73464" w:rsidRPr="009C180D" w:rsidRDefault="00C73464" w:rsidP="00C73464">
            <w:pPr>
              <w:jc w:val="center"/>
              <w:rPr>
                <w:b/>
                <w:bCs/>
                <w:sz w:val="20"/>
                <w:szCs w:val="20"/>
              </w:rPr>
            </w:pPr>
            <w:r w:rsidRPr="00D2589F">
              <w:rPr>
                <w:b/>
                <w:bCs/>
                <w:sz w:val="20"/>
                <w:szCs w:val="20"/>
              </w:rPr>
              <w:t>16,17</w:t>
            </w:r>
          </w:p>
        </w:tc>
      </w:tr>
      <w:tr w:rsidR="00C73464" w:rsidRPr="009C180D" w14:paraId="47921FE1"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549233A"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1D96E1F" w14:textId="77777777" w:rsidR="00C73464" w:rsidRPr="009C180D" w:rsidRDefault="00C73464" w:rsidP="00C73464">
            <w:pPr>
              <w:ind w:right="-41"/>
              <w:rPr>
                <w:b/>
                <w:bCs/>
                <w:sz w:val="20"/>
                <w:szCs w:val="20"/>
              </w:rPr>
            </w:pPr>
            <w:r w:rsidRPr="009C180D">
              <w:rPr>
                <w:b/>
                <w:bCs/>
                <w:sz w:val="20"/>
                <w:szCs w:val="20"/>
              </w:rPr>
              <w:t xml:space="preserve"> ІІ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D624D16"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F343D2E" w14:textId="7F8DC22C" w:rsidR="00C73464" w:rsidRPr="009C180D" w:rsidRDefault="00C73464" w:rsidP="00C73464">
            <w:pPr>
              <w:ind w:right="-41"/>
              <w:jc w:val="center"/>
              <w:rPr>
                <w:b/>
                <w:bCs/>
                <w:sz w:val="20"/>
                <w:szCs w:val="20"/>
              </w:rPr>
            </w:pPr>
            <w:r w:rsidRPr="00D2589F">
              <w:rPr>
                <w:b/>
                <w:bCs/>
                <w:sz w:val="20"/>
                <w:szCs w:val="20"/>
              </w:rPr>
              <w:t>19,76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21BCEAD" w14:textId="6380AD41" w:rsidR="00C73464" w:rsidRPr="009C180D" w:rsidRDefault="00C73464" w:rsidP="00C73464">
            <w:pPr>
              <w:jc w:val="center"/>
              <w:rPr>
                <w:b/>
                <w:bCs/>
                <w:sz w:val="20"/>
                <w:szCs w:val="20"/>
              </w:rPr>
            </w:pPr>
            <w:r w:rsidRPr="00D2589F">
              <w:rPr>
                <w:b/>
                <w:bCs/>
                <w:sz w:val="20"/>
                <w:szCs w:val="20"/>
              </w:rPr>
              <w:t>20,70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FD488D4" w14:textId="0429AE04" w:rsidR="00C73464" w:rsidRPr="009C180D" w:rsidRDefault="00C73464" w:rsidP="00C73464">
            <w:pPr>
              <w:jc w:val="center"/>
              <w:rPr>
                <w:b/>
                <w:bCs/>
                <w:sz w:val="20"/>
                <w:szCs w:val="20"/>
              </w:rPr>
            </w:pPr>
            <w:r w:rsidRPr="00D2589F">
              <w:rPr>
                <w:b/>
                <w:bCs/>
                <w:sz w:val="20"/>
                <w:szCs w:val="20"/>
              </w:rPr>
              <w:t>28,23</w:t>
            </w:r>
          </w:p>
        </w:tc>
      </w:tr>
      <w:tr w:rsidR="00C73464" w:rsidRPr="009C180D" w14:paraId="0F9D82A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BDDE61C"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AD1A52E" w14:textId="77777777" w:rsidR="00C73464" w:rsidRPr="009C180D" w:rsidRDefault="00C73464" w:rsidP="00C73464">
            <w:pPr>
              <w:ind w:right="-41"/>
              <w:rPr>
                <w:b/>
                <w:bCs/>
                <w:sz w:val="20"/>
                <w:szCs w:val="20"/>
              </w:rPr>
            </w:pPr>
            <w:r w:rsidRPr="009C180D">
              <w:rPr>
                <w:b/>
                <w:bCs/>
                <w:sz w:val="20"/>
                <w:szCs w:val="20"/>
              </w:rPr>
              <w:t xml:space="preserve"> ІІІ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7BA837D"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95351F0" w14:textId="46376237" w:rsidR="00C73464" w:rsidRPr="009C180D" w:rsidRDefault="00C73464" w:rsidP="00C73464">
            <w:pPr>
              <w:ind w:right="-41"/>
              <w:jc w:val="center"/>
              <w:rPr>
                <w:b/>
                <w:bCs/>
                <w:sz w:val="20"/>
                <w:szCs w:val="20"/>
              </w:rPr>
            </w:pPr>
            <w:r w:rsidRPr="00D2589F">
              <w:rPr>
                <w:b/>
                <w:bCs/>
                <w:sz w:val="20"/>
                <w:szCs w:val="20"/>
              </w:rPr>
              <w:t>22,46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C7B4406" w14:textId="38A4F97A" w:rsidR="00C73464" w:rsidRPr="009C180D" w:rsidRDefault="00C73464" w:rsidP="00C73464">
            <w:pPr>
              <w:jc w:val="center"/>
              <w:rPr>
                <w:b/>
                <w:bCs/>
                <w:sz w:val="20"/>
                <w:szCs w:val="20"/>
              </w:rPr>
            </w:pPr>
            <w:r w:rsidRPr="00D2589F">
              <w:rPr>
                <w:b/>
                <w:bCs/>
                <w:sz w:val="20"/>
                <w:szCs w:val="20"/>
              </w:rPr>
              <w:t>23,53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FED59DE" w14:textId="1DE532EF" w:rsidR="00C73464" w:rsidRPr="009C180D" w:rsidRDefault="00C73464" w:rsidP="00C73464">
            <w:pPr>
              <w:jc w:val="center"/>
              <w:rPr>
                <w:b/>
                <w:bCs/>
                <w:sz w:val="20"/>
                <w:szCs w:val="20"/>
              </w:rPr>
            </w:pPr>
            <w:r w:rsidRPr="00D2589F">
              <w:rPr>
                <w:b/>
                <w:bCs/>
                <w:sz w:val="20"/>
                <w:szCs w:val="20"/>
              </w:rPr>
              <w:t>32,09</w:t>
            </w:r>
          </w:p>
        </w:tc>
      </w:tr>
      <w:tr w:rsidR="00C73464" w:rsidRPr="009C180D" w14:paraId="3CF54C8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8A8F9F6" w14:textId="77777777" w:rsidR="00C73464" w:rsidRPr="009C180D" w:rsidRDefault="00C73464" w:rsidP="00C73464">
            <w:pPr>
              <w:jc w:val="center"/>
              <w:rPr>
                <w:b/>
                <w:bCs/>
                <w:sz w:val="20"/>
                <w:szCs w:val="20"/>
              </w:rPr>
            </w:pPr>
            <w:r w:rsidRPr="009C180D">
              <w:rPr>
                <w:b/>
                <w:bCs/>
                <w:sz w:val="20"/>
                <w:szCs w:val="20"/>
              </w:rPr>
              <w:t>83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58A10EE" w14:textId="77777777" w:rsidR="00C73464" w:rsidRPr="009C180D" w:rsidRDefault="00C73464" w:rsidP="00C73464">
            <w:pPr>
              <w:ind w:right="-41"/>
              <w:rPr>
                <w:b/>
                <w:bCs/>
                <w:sz w:val="20"/>
                <w:szCs w:val="20"/>
              </w:rPr>
            </w:pPr>
            <w:r w:rsidRPr="009C180D">
              <w:rPr>
                <w:b/>
                <w:bCs/>
                <w:sz w:val="20"/>
                <w:szCs w:val="20"/>
              </w:rPr>
              <w:t>Очищення урн від  твердих побутових відходів:         Шифр норм:  11.1.5</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CB86E00" w14:textId="5DD79C30"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A60D36F" w14:textId="7CDFC945"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F9C3692" w14:textId="30396317"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6E6526F" w14:textId="249B291F" w:rsidR="00C73464" w:rsidRPr="009C180D" w:rsidRDefault="00C73464" w:rsidP="00C73464">
            <w:pPr>
              <w:jc w:val="center"/>
              <w:rPr>
                <w:b/>
                <w:bCs/>
                <w:sz w:val="20"/>
                <w:szCs w:val="20"/>
              </w:rPr>
            </w:pPr>
            <w:r w:rsidRPr="00D2589F">
              <w:rPr>
                <w:b/>
                <w:bCs/>
                <w:sz w:val="20"/>
                <w:szCs w:val="20"/>
              </w:rPr>
              <w:t> </w:t>
            </w:r>
          </w:p>
        </w:tc>
      </w:tr>
      <w:tr w:rsidR="00C73464" w:rsidRPr="009C180D" w14:paraId="45EA4F51"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985DFF0"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FECCE8F" w14:textId="77777777" w:rsidR="00C73464" w:rsidRPr="009C180D" w:rsidRDefault="00C73464" w:rsidP="00C73464">
            <w:pPr>
              <w:ind w:right="-41"/>
              <w:rPr>
                <w:b/>
                <w:bCs/>
                <w:sz w:val="20"/>
                <w:szCs w:val="20"/>
              </w:rPr>
            </w:pPr>
            <w:r w:rsidRPr="009C180D">
              <w:rPr>
                <w:b/>
                <w:bCs/>
                <w:sz w:val="20"/>
                <w:szCs w:val="20"/>
              </w:rPr>
              <w:t xml:space="preserve">чавунні литі, стальні зварені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ABD0BA9" w14:textId="77777777" w:rsidR="00C73464" w:rsidRPr="009C180D" w:rsidRDefault="00C73464" w:rsidP="00C73464">
            <w:pPr>
              <w:ind w:right="-41"/>
              <w:jc w:val="center"/>
              <w:rPr>
                <w:b/>
                <w:bCs/>
                <w:sz w:val="20"/>
                <w:szCs w:val="20"/>
              </w:rPr>
            </w:pPr>
            <w:r w:rsidRPr="009C180D">
              <w:rPr>
                <w:b/>
                <w:bCs/>
                <w:sz w:val="20"/>
                <w:szCs w:val="20"/>
              </w:rPr>
              <w:t>10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174FF5B" w14:textId="68EE472E" w:rsidR="00C73464" w:rsidRPr="009C180D" w:rsidRDefault="00C73464" w:rsidP="00C73464">
            <w:pPr>
              <w:ind w:right="-41"/>
              <w:jc w:val="center"/>
              <w:rPr>
                <w:b/>
                <w:bCs/>
                <w:sz w:val="20"/>
                <w:szCs w:val="20"/>
              </w:rPr>
            </w:pPr>
            <w:r w:rsidRPr="00D2589F">
              <w:rPr>
                <w:b/>
                <w:bCs/>
                <w:sz w:val="20"/>
                <w:szCs w:val="20"/>
              </w:rPr>
              <w:t>137,34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074F8EF" w14:textId="27BD63FB" w:rsidR="00C73464" w:rsidRPr="009C180D" w:rsidRDefault="00C73464" w:rsidP="00C73464">
            <w:pPr>
              <w:jc w:val="center"/>
              <w:rPr>
                <w:b/>
                <w:bCs/>
                <w:sz w:val="20"/>
                <w:szCs w:val="20"/>
              </w:rPr>
            </w:pPr>
            <w:r w:rsidRPr="00D2589F">
              <w:rPr>
                <w:b/>
                <w:bCs/>
                <w:sz w:val="20"/>
                <w:szCs w:val="20"/>
              </w:rPr>
              <w:t>143,88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27ECF7A" w14:textId="59A65294" w:rsidR="00C73464" w:rsidRPr="009C180D" w:rsidRDefault="00C73464" w:rsidP="00C73464">
            <w:pPr>
              <w:jc w:val="center"/>
              <w:rPr>
                <w:b/>
                <w:bCs/>
                <w:sz w:val="20"/>
                <w:szCs w:val="20"/>
              </w:rPr>
            </w:pPr>
            <w:r w:rsidRPr="00D2589F">
              <w:rPr>
                <w:b/>
                <w:bCs/>
                <w:sz w:val="20"/>
                <w:szCs w:val="20"/>
              </w:rPr>
              <w:t>196,20</w:t>
            </w:r>
          </w:p>
        </w:tc>
      </w:tr>
      <w:tr w:rsidR="00C73464" w:rsidRPr="009C180D" w14:paraId="33C2C12C" w14:textId="77777777" w:rsidTr="003B0C7B">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8F1A1A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8D36B97" w14:textId="77777777" w:rsidR="00C73464" w:rsidRPr="009C180D" w:rsidRDefault="00C73464" w:rsidP="00C73464">
            <w:pPr>
              <w:ind w:right="-41"/>
              <w:rPr>
                <w:b/>
                <w:bCs/>
                <w:sz w:val="20"/>
                <w:szCs w:val="20"/>
              </w:rPr>
            </w:pPr>
            <w:r w:rsidRPr="009C180D">
              <w:rPr>
                <w:b/>
                <w:bCs/>
                <w:sz w:val="20"/>
                <w:szCs w:val="20"/>
              </w:rPr>
              <w:t>залізобетонні з металевим або   пластиковим вкладником</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1D37D95" w14:textId="77777777" w:rsidR="00C73464" w:rsidRPr="009C180D" w:rsidRDefault="00C73464" w:rsidP="00C73464">
            <w:pPr>
              <w:ind w:right="-41"/>
              <w:jc w:val="center"/>
              <w:rPr>
                <w:b/>
                <w:bCs/>
                <w:sz w:val="20"/>
                <w:szCs w:val="20"/>
              </w:rPr>
            </w:pPr>
            <w:r w:rsidRPr="009C180D">
              <w:rPr>
                <w:b/>
                <w:bCs/>
                <w:sz w:val="20"/>
                <w:szCs w:val="20"/>
              </w:rPr>
              <w:t>10 шт</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0985B58B" w14:textId="08E21823" w:rsidR="00C73464" w:rsidRPr="009C180D" w:rsidRDefault="00C73464" w:rsidP="00C73464">
            <w:pPr>
              <w:ind w:right="-41"/>
              <w:jc w:val="center"/>
              <w:rPr>
                <w:b/>
                <w:bCs/>
                <w:sz w:val="20"/>
                <w:szCs w:val="20"/>
              </w:rPr>
            </w:pPr>
            <w:r w:rsidRPr="00D2589F">
              <w:rPr>
                <w:b/>
                <w:bCs/>
                <w:sz w:val="20"/>
                <w:szCs w:val="20"/>
              </w:rPr>
              <w:t>65,89</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69924500" w14:textId="660CFF21" w:rsidR="00C73464" w:rsidRPr="009C180D" w:rsidRDefault="00C73464" w:rsidP="00C73464">
            <w:pPr>
              <w:jc w:val="center"/>
              <w:rPr>
                <w:b/>
                <w:bCs/>
                <w:sz w:val="20"/>
                <w:szCs w:val="20"/>
              </w:rPr>
            </w:pPr>
            <w:r w:rsidRPr="00D2589F">
              <w:rPr>
                <w:b/>
                <w:bCs/>
                <w:sz w:val="20"/>
                <w:szCs w:val="20"/>
              </w:rPr>
              <w:t>69,03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B6DF0FC" w14:textId="100E37BD" w:rsidR="00C73464" w:rsidRPr="009C180D" w:rsidRDefault="00C73464" w:rsidP="00C73464">
            <w:pPr>
              <w:jc w:val="center"/>
              <w:rPr>
                <w:b/>
                <w:bCs/>
                <w:sz w:val="20"/>
                <w:szCs w:val="20"/>
              </w:rPr>
            </w:pPr>
            <w:r w:rsidRPr="00D2589F">
              <w:rPr>
                <w:b/>
                <w:bCs/>
                <w:sz w:val="20"/>
                <w:szCs w:val="20"/>
              </w:rPr>
              <w:t>94,13</w:t>
            </w:r>
          </w:p>
        </w:tc>
      </w:tr>
      <w:tr w:rsidR="00C73464" w:rsidRPr="009C180D" w14:paraId="77D1793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17995B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0717A6D" w14:textId="77777777" w:rsidR="00C73464" w:rsidRPr="009C180D" w:rsidRDefault="00C73464" w:rsidP="00C73464">
            <w:pPr>
              <w:ind w:right="-41"/>
              <w:rPr>
                <w:b/>
                <w:bCs/>
                <w:sz w:val="20"/>
                <w:szCs w:val="20"/>
              </w:rPr>
            </w:pPr>
            <w:r w:rsidRPr="009C180D">
              <w:rPr>
                <w:b/>
                <w:bCs/>
                <w:sz w:val="20"/>
                <w:szCs w:val="20"/>
              </w:rPr>
              <w:t xml:space="preserve">кулясті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C72857B" w14:textId="77777777" w:rsidR="00C73464" w:rsidRPr="009C180D" w:rsidRDefault="00C73464" w:rsidP="00C73464">
            <w:pPr>
              <w:ind w:right="-41"/>
              <w:jc w:val="center"/>
              <w:rPr>
                <w:b/>
                <w:bCs/>
                <w:sz w:val="20"/>
                <w:szCs w:val="20"/>
              </w:rPr>
            </w:pPr>
            <w:r w:rsidRPr="009C180D">
              <w:rPr>
                <w:b/>
                <w:bCs/>
                <w:sz w:val="20"/>
                <w:szCs w:val="20"/>
              </w:rPr>
              <w:t>10 шт</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077B061" w14:textId="35FFC697" w:rsidR="00C73464" w:rsidRPr="009C180D" w:rsidRDefault="00C73464" w:rsidP="00C73464">
            <w:pPr>
              <w:ind w:right="-41"/>
              <w:jc w:val="center"/>
              <w:rPr>
                <w:b/>
                <w:bCs/>
                <w:sz w:val="20"/>
                <w:szCs w:val="20"/>
              </w:rPr>
            </w:pPr>
            <w:r w:rsidRPr="00D2589F">
              <w:rPr>
                <w:b/>
                <w:bCs/>
                <w:sz w:val="20"/>
                <w:szCs w:val="20"/>
              </w:rPr>
              <w:t>113,17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AB633E7" w14:textId="2EC8961D" w:rsidR="00C73464" w:rsidRPr="009C180D" w:rsidRDefault="00C73464" w:rsidP="00C73464">
            <w:pPr>
              <w:jc w:val="center"/>
              <w:rPr>
                <w:b/>
                <w:bCs/>
                <w:sz w:val="20"/>
                <w:szCs w:val="20"/>
              </w:rPr>
            </w:pPr>
            <w:r w:rsidRPr="00D2589F">
              <w:rPr>
                <w:b/>
                <w:bCs/>
                <w:sz w:val="20"/>
                <w:szCs w:val="20"/>
              </w:rPr>
              <w:t>118,56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AF22DBD" w14:textId="3A8C1E57" w:rsidR="00C73464" w:rsidRPr="009C180D" w:rsidRDefault="00C73464" w:rsidP="00C73464">
            <w:pPr>
              <w:jc w:val="center"/>
              <w:rPr>
                <w:b/>
                <w:bCs/>
                <w:sz w:val="20"/>
                <w:szCs w:val="20"/>
              </w:rPr>
            </w:pPr>
            <w:r w:rsidRPr="00D2589F">
              <w:rPr>
                <w:b/>
                <w:bCs/>
                <w:sz w:val="20"/>
                <w:szCs w:val="20"/>
              </w:rPr>
              <w:t>161,67</w:t>
            </w:r>
          </w:p>
        </w:tc>
      </w:tr>
      <w:tr w:rsidR="00C73464" w:rsidRPr="009C180D" w14:paraId="11145F5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A23E662" w14:textId="77777777" w:rsidR="00C73464" w:rsidRPr="009C180D" w:rsidRDefault="00C73464" w:rsidP="00C73464">
            <w:pPr>
              <w:jc w:val="center"/>
              <w:rPr>
                <w:b/>
                <w:bCs/>
                <w:sz w:val="20"/>
                <w:szCs w:val="20"/>
              </w:rPr>
            </w:pPr>
            <w:r w:rsidRPr="009C180D">
              <w:rPr>
                <w:b/>
                <w:bCs/>
                <w:sz w:val="20"/>
                <w:szCs w:val="20"/>
              </w:rPr>
              <w:t>84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E4A0875" w14:textId="77777777" w:rsidR="00C73464" w:rsidRPr="009C180D" w:rsidRDefault="00C73464" w:rsidP="00C73464">
            <w:pPr>
              <w:ind w:right="-41"/>
              <w:rPr>
                <w:b/>
                <w:bCs/>
                <w:sz w:val="20"/>
                <w:szCs w:val="20"/>
              </w:rPr>
            </w:pPr>
            <w:r w:rsidRPr="009C180D">
              <w:rPr>
                <w:b/>
                <w:bCs/>
                <w:sz w:val="20"/>
                <w:szCs w:val="20"/>
              </w:rPr>
              <w:t xml:space="preserve">Підмітання снігу, який щойно випав, без поперед-нього оброблення території інертними матеріалами або реагентами на території І класу:        Шифр норм:  12.1.1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9333596" w14:textId="0D0A37D8"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C9BA777" w14:textId="2C74C301"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A745042" w14:textId="1669B736"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B37A727" w14:textId="70A64EC8" w:rsidR="00C73464" w:rsidRPr="009C180D" w:rsidRDefault="00C73464" w:rsidP="00C73464">
            <w:pPr>
              <w:jc w:val="center"/>
              <w:rPr>
                <w:b/>
                <w:bCs/>
                <w:sz w:val="20"/>
                <w:szCs w:val="20"/>
              </w:rPr>
            </w:pPr>
            <w:r w:rsidRPr="00D2589F">
              <w:rPr>
                <w:b/>
                <w:bCs/>
                <w:sz w:val="20"/>
                <w:szCs w:val="20"/>
              </w:rPr>
              <w:t> </w:t>
            </w:r>
          </w:p>
        </w:tc>
      </w:tr>
      <w:tr w:rsidR="00C73464" w:rsidRPr="009C180D" w14:paraId="73355D2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59A036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080E00F" w14:textId="77777777" w:rsidR="00C73464" w:rsidRPr="009C180D" w:rsidRDefault="00C73464" w:rsidP="00C73464">
            <w:pPr>
              <w:ind w:right="-41"/>
              <w:rPr>
                <w:b/>
                <w:bCs/>
                <w:sz w:val="20"/>
                <w:szCs w:val="20"/>
              </w:rPr>
            </w:pPr>
            <w:r w:rsidRPr="009C180D">
              <w:rPr>
                <w:b/>
                <w:bCs/>
                <w:sz w:val="20"/>
                <w:szCs w:val="20"/>
              </w:rPr>
              <w:t xml:space="preserve"> І клас території з 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B2052ED"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21A1FC5" w14:textId="45F1492F" w:rsidR="00C73464" w:rsidRPr="009C180D" w:rsidRDefault="00C73464" w:rsidP="00C73464">
            <w:pPr>
              <w:ind w:right="-41"/>
              <w:jc w:val="center"/>
              <w:rPr>
                <w:b/>
                <w:bCs/>
                <w:sz w:val="20"/>
                <w:szCs w:val="20"/>
              </w:rPr>
            </w:pPr>
            <w:r w:rsidRPr="00D2589F">
              <w:rPr>
                <w:b/>
                <w:bCs/>
                <w:sz w:val="20"/>
                <w:szCs w:val="20"/>
              </w:rPr>
              <w:t>39,35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F41A1F5" w14:textId="6AB59AE0" w:rsidR="00C73464" w:rsidRPr="009C180D" w:rsidRDefault="00C73464" w:rsidP="00C73464">
            <w:pPr>
              <w:jc w:val="center"/>
              <w:rPr>
                <w:b/>
                <w:bCs/>
                <w:sz w:val="20"/>
                <w:szCs w:val="20"/>
              </w:rPr>
            </w:pPr>
            <w:r w:rsidRPr="00D2589F">
              <w:rPr>
                <w:b/>
                <w:bCs/>
                <w:sz w:val="20"/>
                <w:szCs w:val="20"/>
              </w:rPr>
              <w:t>41,23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3EF023B" w14:textId="2224213F" w:rsidR="00C73464" w:rsidRPr="009C180D" w:rsidRDefault="00C73464" w:rsidP="00C73464">
            <w:pPr>
              <w:jc w:val="center"/>
              <w:rPr>
                <w:b/>
                <w:bCs/>
                <w:sz w:val="20"/>
                <w:szCs w:val="20"/>
              </w:rPr>
            </w:pPr>
            <w:r w:rsidRPr="00D2589F">
              <w:rPr>
                <w:b/>
                <w:bCs/>
                <w:sz w:val="20"/>
                <w:szCs w:val="20"/>
              </w:rPr>
              <w:t>56,22</w:t>
            </w:r>
          </w:p>
        </w:tc>
      </w:tr>
      <w:tr w:rsidR="00C73464" w:rsidRPr="009C180D" w14:paraId="13B61C6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144C66A" w14:textId="77777777" w:rsidR="00C73464" w:rsidRPr="009C180D" w:rsidRDefault="00C73464" w:rsidP="00C73464">
            <w:pPr>
              <w:jc w:val="center"/>
              <w:rPr>
                <w:b/>
                <w:bCs/>
                <w:sz w:val="20"/>
                <w:szCs w:val="20"/>
              </w:rPr>
            </w:pPr>
            <w:r w:rsidRPr="009C180D">
              <w:rPr>
                <w:b/>
                <w:bCs/>
                <w:sz w:val="20"/>
                <w:szCs w:val="20"/>
              </w:rPr>
              <w:lastRenderedPageBreak/>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67CB18B" w14:textId="77777777" w:rsidR="00C73464" w:rsidRPr="009C180D" w:rsidRDefault="00C73464" w:rsidP="00C73464">
            <w:pPr>
              <w:ind w:right="-41"/>
              <w:rPr>
                <w:b/>
                <w:bCs/>
                <w:sz w:val="20"/>
                <w:szCs w:val="20"/>
              </w:rPr>
            </w:pPr>
            <w:r w:rsidRPr="009C180D">
              <w:rPr>
                <w:b/>
                <w:bCs/>
                <w:sz w:val="20"/>
                <w:szCs w:val="20"/>
              </w:rPr>
              <w:t xml:space="preserve"> І клас території з неудосконаленим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8B3DD97"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748B742" w14:textId="585ABA60" w:rsidR="00C73464" w:rsidRPr="009C180D" w:rsidRDefault="00C73464" w:rsidP="00C73464">
            <w:pPr>
              <w:ind w:right="-41"/>
              <w:jc w:val="center"/>
              <w:rPr>
                <w:b/>
                <w:bCs/>
                <w:sz w:val="20"/>
                <w:szCs w:val="20"/>
              </w:rPr>
            </w:pPr>
            <w:r w:rsidRPr="00D2589F">
              <w:rPr>
                <w:b/>
                <w:bCs/>
                <w:sz w:val="20"/>
                <w:szCs w:val="20"/>
              </w:rPr>
              <w:t>47,81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BAB2ACE" w14:textId="1F9CF2FE" w:rsidR="00C73464" w:rsidRPr="009C180D" w:rsidRDefault="00C73464" w:rsidP="00C73464">
            <w:pPr>
              <w:jc w:val="center"/>
              <w:rPr>
                <w:b/>
                <w:bCs/>
                <w:sz w:val="20"/>
                <w:szCs w:val="20"/>
              </w:rPr>
            </w:pPr>
            <w:r w:rsidRPr="00D2589F">
              <w:rPr>
                <w:b/>
                <w:bCs/>
                <w:sz w:val="20"/>
                <w:szCs w:val="20"/>
              </w:rPr>
              <w:t>50,08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095F3C9" w14:textId="44900F00" w:rsidR="00C73464" w:rsidRPr="009C180D" w:rsidRDefault="00C73464" w:rsidP="00C73464">
            <w:pPr>
              <w:jc w:val="center"/>
              <w:rPr>
                <w:b/>
                <w:bCs/>
                <w:sz w:val="20"/>
                <w:szCs w:val="20"/>
              </w:rPr>
            </w:pPr>
            <w:r w:rsidRPr="00D2589F">
              <w:rPr>
                <w:b/>
                <w:bCs/>
                <w:sz w:val="20"/>
                <w:szCs w:val="20"/>
              </w:rPr>
              <w:t>68,30</w:t>
            </w:r>
          </w:p>
        </w:tc>
      </w:tr>
      <w:tr w:rsidR="00C73464" w:rsidRPr="009C180D" w14:paraId="03EBCA1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C6D09C4"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E1C81D4" w14:textId="77777777" w:rsidR="00C73464" w:rsidRPr="009C180D" w:rsidRDefault="00C73464" w:rsidP="00C73464">
            <w:pPr>
              <w:ind w:right="-41"/>
              <w:rPr>
                <w:b/>
                <w:bCs/>
                <w:sz w:val="20"/>
                <w:szCs w:val="20"/>
              </w:rPr>
            </w:pPr>
            <w:r w:rsidRPr="009C180D">
              <w:rPr>
                <w:b/>
                <w:bCs/>
                <w:sz w:val="20"/>
                <w:szCs w:val="20"/>
              </w:rPr>
              <w:t xml:space="preserve"> І клас території  без покриття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6AD6719"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559160D" w14:textId="37201295" w:rsidR="00C73464" w:rsidRPr="009C180D" w:rsidRDefault="00C73464" w:rsidP="00C73464">
            <w:pPr>
              <w:ind w:right="-41"/>
              <w:jc w:val="center"/>
              <w:rPr>
                <w:b/>
                <w:bCs/>
                <w:sz w:val="20"/>
                <w:szCs w:val="20"/>
              </w:rPr>
            </w:pPr>
            <w:r w:rsidRPr="00D2589F">
              <w:rPr>
                <w:b/>
                <w:bCs/>
                <w:sz w:val="20"/>
                <w:szCs w:val="20"/>
              </w:rPr>
              <w:t>59,14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5AFE72E" w14:textId="10F4AFBB" w:rsidR="00C73464" w:rsidRPr="009C180D" w:rsidRDefault="00C73464" w:rsidP="00C73464">
            <w:pPr>
              <w:jc w:val="center"/>
              <w:rPr>
                <w:b/>
                <w:bCs/>
                <w:sz w:val="20"/>
                <w:szCs w:val="20"/>
              </w:rPr>
            </w:pPr>
            <w:r w:rsidRPr="00D2589F">
              <w:rPr>
                <w:b/>
                <w:bCs/>
                <w:sz w:val="20"/>
                <w:szCs w:val="20"/>
              </w:rPr>
              <w:t>61,95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844D6A7" w14:textId="09131C50" w:rsidR="00C73464" w:rsidRPr="009C180D" w:rsidRDefault="00C73464" w:rsidP="00C73464">
            <w:pPr>
              <w:jc w:val="center"/>
              <w:rPr>
                <w:b/>
                <w:bCs/>
                <w:sz w:val="20"/>
                <w:szCs w:val="20"/>
              </w:rPr>
            </w:pPr>
            <w:r w:rsidRPr="00D2589F">
              <w:rPr>
                <w:b/>
                <w:bCs/>
                <w:sz w:val="20"/>
                <w:szCs w:val="20"/>
              </w:rPr>
              <w:t>84,48</w:t>
            </w:r>
          </w:p>
        </w:tc>
      </w:tr>
      <w:tr w:rsidR="00C73464" w:rsidRPr="009C180D" w14:paraId="15E90D5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7B5A7B6" w14:textId="77777777" w:rsidR="00C73464" w:rsidRPr="009C180D" w:rsidRDefault="00C73464" w:rsidP="00C73464">
            <w:pPr>
              <w:jc w:val="center"/>
              <w:rPr>
                <w:b/>
                <w:bCs/>
                <w:sz w:val="20"/>
                <w:szCs w:val="20"/>
              </w:rPr>
            </w:pPr>
            <w:r w:rsidRPr="009C180D">
              <w:rPr>
                <w:b/>
                <w:bCs/>
                <w:sz w:val="20"/>
                <w:szCs w:val="20"/>
              </w:rPr>
              <w:t>85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EEF972E" w14:textId="0A29B05B" w:rsidR="00C73464" w:rsidRPr="009C180D" w:rsidRDefault="00C73464" w:rsidP="00C73464">
            <w:pPr>
              <w:ind w:right="-41"/>
              <w:rPr>
                <w:b/>
                <w:bCs/>
                <w:sz w:val="20"/>
                <w:szCs w:val="20"/>
              </w:rPr>
            </w:pPr>
            <w:r w:rsidRPr="009C180D">
              <w:rPr>
                <w:b/>
                <w:bCs/>
                <w:sz w:val="20"/>
                <w:szCs w:val="20"/>
              </w:rPr>
              <w:t xml:space="preserve">Підмітання снігу, який щойно випав, без попереднього оброблення території інертними матеріалами або реагентами на території ІІ класу :       Шифр норм:  12.1.1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887A40B" w14:textId="233C8929"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6ACF5C9" w14:textId="3D31E9F3"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45E1E46" w14:textId="3EE8F4A8"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9BC3FD2" w14:textId="09FEA1A8" w:rsidR="00C73464" w:rsidRPr="009C180D" w:rsidRDefault="00C73464" w:rsidP="00C73464">
            <w:pPr>
              <w:jc w:val="center"/>
              <w:rPr>
                <w:b/>
                <w:bCs/>
                <w:sz w:val="20"/>
                <w:szCs w:val="20"/>
              </w:rPr>
            </w:pPr>
            <w:r w:rsidRPr="00D2589F">
              <w:rPr>
                <w:b/>
                <w:bCs/>
                <w:sz w:val="20"/>
                <w:szCs w:val="20"/>
              </w:rPr>
              <w:t> </w:t>
            </w:r>
          </w:p>
        </w:tc>
      </w:tr>
      <w:tr w:rsidR="00C73464" w:rsidRPr="009C180D" w14:paraId="457309F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8B1A95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2B9FCD8" w14:textId="77777777" w:rsidR="00C73464" w:rsidRPr="009C180D" w:rsidRDefault="00C73464" w:rsidP="00C73464">
            <w:pPr>
              <w:ind w:right="-41"/>
              <w:rPr>
                <w:b/>
                <w:bCs/>
                <w:sz w:val="20"/>
                <w:szCs w:val="20"/>
              </w:rPr>
            </w:pPr>
            <w:r w:rsidRPr="009C180D">
              <w:rPr>
                <w:b/>
                <w:bCs/>
                <w:sz w:val="20"/>
                <w:szCs w:val="20"/>
              </w:rPr>
              <w:t xml:space="preserve"> ІІ клас території з 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425B193"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51A3CB3" w14:textId="0E7B786A" w:rsidR="00C73464" w:rsidRPr="009C180D" w:rsidRDefault="00C73464" w:rsidP="00C73464">
            <w:pPr>
              <w:ind w:right="-41"/>
              <w:jc w:val="center"/>
              <w:rPr>
                <w:b/>
                <w:bCs/>
                <w:sz w:val="20"/>
                <w:szCs w:val="20"/>
              </w:rPr>
            </w:pPr>
            <w:r w:rsidRPr="00D2589F">
              <w:rPr>
                <w:b/>
                <w:bCs/>
                <w:sz w:val="20"/>
                <w:szCs w:val="20"/>
              </w:rPr>
              <w:t>45,11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A97993C" w14:textId="44160D5F" w:rsidR="00C73464" w:rsidRPr="009C180D" w:rsidRDefault="00C73464" w:rsidP="00C73464">
            <w:pPr>
              <w:jc w:val="center"/>
              <w:rPr>
                <w:b/>
                <w:bCs/>
                <w:sz w:val="20"/>
                <w:szCs w:val="20"/>
              </w:rPr>
            </w:pPr>
            <w:r w:rsidRPr="00D2589F">
              <w:rPr>
                <w:b/>
                <w:bCs/>
                <w:sz w:val="20"/>
                <w:szCs w:val="20"/>
              </w:rPr>
              <w:t>47,26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4DE7673" w14:textId="67699506" w:rsidR="00C73464" w:rsidRPr="009C180D" w:rsidRDefault="00C73464" w:rsidP="00C73464">
            <w:pPr>
              <w:jc w:val="center"/>
              <w:rPr>
                <w:b/>
                <w:bCs/>
                <w:sz w:val="20"/>
                <w:szCs w:val="20"/>
              </w:rPr>
            </w:pPr>
            <w:r w:rsidRPr="00D2589F">
              <w:rPr>
                <w:b/>
                <w:bCs/>
                <w:sz w:val="20"/>
                <w:szCs w:val="20"/>
              </w:rPr>
              <w:t>64,44</w:t>
            </w:r>
          </w:p>
        </w:tc>
      </w:tr>
      <w:tr w:rsidR="00C73464" w:rsidRPr="009C180D" w14:paraId="0963D6D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9515F8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1CABD58" w14:textId="77777777" w:rsidR="00C73464" w:rsidRPr="009C180D" w:rsidRDefault="00C73464" w:rsidP="00C73464">
            <w:pPr>
              <w:ind w:right="-41"/>
              <w:rPr>
                <w:b/>
                <w:bCs/>
                <w:sz w:val="20"/>
                <w:szCs w:val="20"/>
              </w:rPr>
            </w:pPr>
            <w:r w:rsidRPr="009C180D">
              <w:rPr>
                <w:b/>
                <w:bCs/>
                <w:sz w:val="20"/>
                <w:szCs w:val="20"/>
              </w:rPr>
              <w:t xml:space="preserve"> ІІ клас території з неудосконаленим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9CECA1D"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D2C78CD" w14:textId="4B44F989" w:rsidR="00C73464" w:rsidRPr="009C180D" w:rsidRDefault="00C73464" w:rsidP="00C73464">
            <w:pPr>
              <w:ind w:right="-41"/>
              <w:jc w:val="center"/>
              <w:rPr>
                <w:b/>
                <w:bCs/>
                <w:sz w:val="20"/>
                <w:szCs w:val="20"/>
              </w:rPr>
            </w:pPr>
            <w:r w:rsidRPr="00D2589F">
              <w:rPr>
                <w:b/>
                <w:bCs/>
                <w:sz w:val="20"/>
                <w:szCs w:val="20"/>
              </w:rPr>
              <w:t>56,25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E232824" w14:textId="3A05498C" w:rsidR="00C73464" w:rsidRPr="009C180D" w:rsidRDefault="00C73464" w:rsidP="00C73464">
            <w:pPr>
              <w:jc w:val="center"/>
              <w:rPr>
                <w:b/>
                <w:bCs/>
                <w:sz w:val="20"/>
                <w:szCs w:val="20"/>
              </w:rPr>
            </w:pPr>
            <w:r w:rsidRPr="00D2589F">
              <w:rPr>
                <w:b/>
                <w:bCs/>
                <w:sz w:val="20"/>
                <w:szCs w:val="20"/>
              </w:rPr>
              <w:t>58,93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5C7B47B" w14:textId="6696497A" w:rsidR="00C73464" w:rsidRPr="009C180D" w:rsidRDefault="00C73464" w:rsidP="00C73464">
            <w:pPr>
              <w:jc w:val="center"/>
              <w:rPr>
                <w:b/>
                <w:bCs/>
                <w:sz w:val="20"/>
                <w:szCs w:val="20"/>
              </w:rPr>
            </w:pPr>
            <w:r w:rsidRPr="00D2589F">
              <w:rPr>
                <w:b/>
                <w:bCs/>
                <w:sz w:val="20"/>
                <w:szCs w:val="20"/>
              </w:rPr>
              <w:t>80,36</w:t>
            </w:r>
          </w:p>
        </w:tc>
      </w:tr>
      <w:tr w:rsidR="00C73464" w:rsidRPr="009C180D" w14:paraId="0264506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636794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2D7A450" w14:textId="77777777" w:rsidR="00C73464" w:rsidRPr="009C180D" w:rsidRDefault="00C73464" w:rsidP="00C73464">
            <w:pPr>
              <w:ind w:right="-41"/>
              <w:rPr>
                <w:b/>
                <w:bCs/>
                <w:sz w:val="20"/>
                <w:szCs w:val="20"/>
              </w:rPr>
            </w:pPr>
            <w:r w:rsidRPr="009C180D">
              <w:rPr>
                <w:b/>
                <w:bCs/>
                <w:sz w:val="20"/>
                <w:szCs w:val="20"/>
              </w:rPr>
              <w:t xml:space="preserve"> ІІ клас території  без покриття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5C74CC8"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9D96594" w14:textId="0BDC9B5D" w:rsidR="00C73464" w:rsidRPr="009C180D" w:rsidRDefault="00C73464" w:rsidP="00C73464">
            <w:pPr>
              <w:ind w:right="-41"/>
              <w:jc w:val="center"/>
              <w:rPr>
                <w:b/>
                <w:bCs/>
                <w:sz w:val="20"/>
                <w:szCs w:val="20"/>
              </w:rPr>
            </w:pPr>
            <w:r w:rsidRPr="00D2589F">
              <w:rPr>
                <w:b/>
                <w:bCs/>
                <w:sz w:val="20"/>
                <w:szCs w:val="20"/>
              </w:rPr>
              <w:t>70,44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41AD633" w14:textId="3AA39122" w:rsidR="00C73464" w:rsidRPr="009C180D" w:rsidRDefault="00C73464" w:rsidP="00C73464">
            <w:pPr>
              <w:jc w:val="center"/>
              <w:rPr>
                <w:b/>
                <w:bCs/>
                <w:sz w:val="20"/>
                <w:szCs w:val="20"/>
              </w:rPr>
            </w:pPr>
            <w:r w:rsidRPr="00D2589F">
              <w:rPr>
                <w:b/>
                <w:bCs/>
                <w:sz w:val="20"/>
                <w:szCs w:val="20"/>
              </w:rPr>
              <w:t>73,80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49850E6" w14:textId="174C5D79" w:rsidR="00C73464" w:rsidRPr="009C180D" w:rsidRDefault="00C73464" w:rsidP="00C73464">
            <w:pPr>
              <w:jc w:val="center"/>
              <w:rPr>
                <w:b/>
                <w:bCs/>
                <w:sz w:val="20"/>
                <w:szCs w:val="20"/>
              </w:rPr>
            </w:pPr>
            <w:r w:rsidRPr="00D2589F">
              <w:rPr>
                <w:b/>
                <w:bCs/>
                <w:sz w:val="20"/>
                <w:szCs w:val="20"/>
              </w:rPr>
              <w:t>100,64</w:t>
            </w:r>
          </w:p>
        </w:tc>
      </w:tr>
      <w:tr w:rsidR="00C73464" w:rsidRPr="009C180D" w14:paraId="49BC062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D6CAEB8" w14:textId="77777777" w:rsidR="00C73464" w:rsidRPr="009C180D" w:rsidRDefault="00C73464" w:rsidP="00C73464">
            <w:pPr>
              <w:jc w:val="center"/>
              <w:rPr>
                <w:b/>
                <w:bCs/>
                <w:sz w:val="20"/>
                <w:szCs w:val="20"/>
              </w:rPr>
            </w:pPr>
            <w:r w:rsidRPr="009C180D">
              <w:rPr>
                <w:b/>
                <w:bCs/>
                <w:sz w:val="20"/>
                <w:szCs w:val="20"/>
              </w:rPr>
              <w:t>86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D77B0FF" w14:textId="77777777" w:rsidR="00C73464" w:rsidRPr="009C180D" w:rsidRDefault="00C73464" w:rsidP="00C73464">
            <w:pPr>
              <w:ind w:right="-41"/>
              <w:rPr>
                <w:b/>
                <w:bCs/>
                <w:sz w:val="20"/>
                <w:szCs w:val="20"/>
              </w:rPr>
            </w:pPr>
            <w:r w:rsidRPr="009C180D">
              <w:rPr>
                <w:b/>
                <w:bCs/>
                <w:sz w:val="20"/>
                <w:szCs w:val="20"/>
              </w:rPr>
              <w:t xml:space="preserve">Підмітання снігу, який щойно випав, без попереднього оброблення території інертними матеріалами або реагентами на території ІІІ класу :    Шифр норм:  12.1.1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3CE038C" w14:textId="7EA6F3DA"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16AF4B0" w14:textId="67AAB2A9"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F39F42E" w14:textId="1A94F715"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596672" w14:textId="5FD79381" w:rsidR="00C73464" w:rsidRPr="009C180D" w:rsidRDefault="00C73464" w:rsidP="00C73464">
            <w:pPr>
              <w:jc w:val="center"/>
              <w:rPr>
                <w:b/>
                <w:bCs/>
                <w:sz w:val="20"/>
                <w:szCs w:val="20"/>
              </w:rPr>
            </w:pPr>
            <w:r w:rsidRPr="00D2589F">
              <w:rPr>
                <w:b/>
                <w:bCs/>
                <w:sz w:val="20"/>
                <w:szCs w:val="20"/>
              </w:rPr>
              <w:t> </w:t>
            </w:r>
          </w:p>
        </w:tc>
      </w:tr>
      <w:tr w:rsidR="00C73464" w:rsidRPr="009C180D" w14:paraId="48E1FEA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D4588E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FA19AE5" w14:textId="77777777" w:rsidR="00C73464" w:rsidRPr="009C180D" w:rsidRDefault="00C73464" w:rsidP="00C73464">
            <w:pPr>
              <w:ind w:right="-41"/>
              <w:rPr>
                <w:b/>
                <w:bCs/>
                <w:sz w:val="20"/>
                <w:szCs w:val="20"/>
              </w:rPr>
            </w:pPr>
            <w:r w:rsidRPr="009C180D">
              <w:rPr>
                <w:b/>
                <w:bCs/>
                <w:sz w:val="20"/>
                <w:szCs w:val="20"/>
              </w:rPr>
              <w:t xml:space="preserve"> ІІІ клас території з 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5C03DFF"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B1754BF" w14:textId="536175F2" w:rsidR="00C73464" w:rsidRPr="009C180D" w:rsidRDefault="00C73464" w:rsidP="00C73464">
            <w:pPr>
              <w:ind w:right="-41"/>
              <w:jc w:val="center"/>
              <w:rPr>
                <w:b/>
                <w:bCs/>
                <w:sz w:val="20"/>
                <w:szCs w:val="20"/>
              </w:rPr>
            </w:pPr>
            <w:r w:rsidRPr="00D2589F">
              <w:rPr>
                <w:b/>
                <w:bCs/>
                <w:sz w:val="20"/>
                <w:szCs w:val="20"/>
              </w:rPr>
              <w:t>56,25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91B1FFD" w14:textId="7FC73AA8" w:rsidR="00C73464" w:rsidRPr="009C180D" w:rsidRDefault="00C73464" w:rsidP="00C73464">
            <w:pPr>
              <w:jc w:val="center"/>
              <w:rPr>
                <w:b/>
                <w:bCs/>
                <w:sz w:val="20"/>
                <w:szCs w:val="20"/>
              </w:rPr>
            </w:pPr>
            <w:r w:rsidRPr="00D2589F">
              <w:rPr>
                <w:b/>
                <w:bCs/>
                <w:sz w:val="20"/>
                <w:szCs w:val="20"/>
              </w:rPr>
              <w:t>58,93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0A72FD0" w14:textId="50E3BDEC" w:rsidR="00C73464" w:rsidRPr="009C180D" w:rsidRDefault="00C73464" w:rsidP="00C73464">
            <w:pPr>
              <w:jc w:val="center"/>
              <w:rPr>
                <w:b/>
                <w:bCs/>
                <w:sz w:val="20"/>
                <w:szCs w:val="20"/>
              </w:rPr>
            </w:pPr>
            <w:r w:rsidRPr="00D2589F">
              <w:rPr>
                <w:b/>
                <w:bCs/>
                <w:sz w:val="20"/>
                <w:szCs w:val="20"/>
              </w:rPr>
              <w:t>80,36</w:t>
            </w:r>
          </w:p>
        </w:tc>
      </w:tr>
      <w:tr w:rsidR="00C73464" w:rsidRPr="009C180D" w14:paraId="6F73994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0F2259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498765C" w14:textId="77777777" w:rsidR="00C73464" w:rsidRPr="009C180D" w:rsidRDefault="00C73464" w:rsidP="00C73464">
            <w:pPr>
              <w:ind w:right="-41"/>
              <w:rPr>
                <w:b/>
                <w:bCs/>
                <w:sz w:val="20"/>
                <w:szCs w:val="20"/>
              </w:rPr>
            </w:pPr>
            <w:r w:rsidRPr="009C180D">
              <w:rPr>
                <w:b/>
                <w:bCs/>
                <w:sz w:val="20"/>
                <w:szCs w:val="20"/>
              </w:rPr>
              <w:t xml:space="preserve"> ІІІ клас території з неудосконаленим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80167DC"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8FA44DB" w14:textId="4FBE2FD2" w:rsidR="00C73464" w:rsidRPr="009C180D" w:rsidRDefault="00C73464" w:rsidP="00C73464">
            <w:pPr>
              <w:ind w:right="-41"/>
              <w:jc w:val="center"/>
              <w:rPr>
                <w:b/>
                <w:bCs/>
                <w:sz w:val="20"/>
                <w:szCs w:val="20"/>
              </w:rPr>
            </w:pPr>
            <w:r w:rsidRPr="00D2589F">
              <w:rPr>
                <w:b/>
                <w:bCs/>
                <w:sz w:val="20"/>
                <w:szCs w:val="20"/>
              </w:rPr>
              <w:t>70,44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430488B" w14:textId="22C26728" w:rsidR="00C73464" w:rsidRPr="009C180D" w:rsidRDefault="00C73464" w:rsidP="00C73464">
            <w:pPr>
              <w:jc w:val="center"/>
              <w:rPr>
                <w:b/>
                <w:bCs/>
                <w:sz w:val="20"/>
                <w:szCs w:val="20"/>
              </w:rPr>
            </w:pPr>
            <w:r w:rsidRPr="00D2589F">
              <w:rPr>
                <w:b/>
                <w:bCs/>
                <w:sz w:val="20"/>
                <w:szCs w:val="20"/>
              </w:rPr>
              <w:t>73,80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B5BE52B" w14:textId="62F4303F" w:rsidR="00C73464" w:rsidRPr="009C180D" w:rsidRDefault="00C73464" w:rsidP="00C73464">
            <w:pPr>
              <w:jc w:val="center"/>
              <w:rPr>
                <w:b/>
                <w:bCs/>
                <w:sz w:val="20"/>
                <w:szCs w:val="20"/>
              </w:rPr>
            </w:pPr>
            <w:r w:rsidRPr="00D2589F">
              <w:rPr>
                <w:b/>
                <w:bCs/>
                <w:sz w:val="20"/>
                <w:szCs w:val="20"/>
              </w:rPr>
              <w:t>100,64</w:t>
            </w:r>
          </w:p>
        </w:tc>
      </w:tr>
      <w:tr w:rsidR="00C73464" w:rsidRPr="009C180D" w14:paraId="6DCB1F6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0CD3AC0"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C53A381" w14:textId="77777777" w:rsidR="00C73464" w:rsidRPr="009C180D" w:rsidRDefault="00C73464" w:rsidP="00C73464">
            <w:pPr>
              <w:ind w:right="-41"/>
              <w:rPr>
                <w:b/>
                <w:bCs/>
                <w:sz w:val="20"/>
                <w:szCs w:val="20"/>
              </w:rPr>
            </w:pPr>
            <w:r w:rsidRPr="009C180D">
              <w:rPr>
                <w:b/>
                <w:bCs/>
                <w:sz w:val="20"/>
                <w:szCs w:val="20"/>
              </w:rPr>
              <w:t xml:space="preserve"> ІІІ клас території  без покриття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FB457D7"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49AB3FD" w14:textId="0EC570F0" w:rsidR="00C73464" w:rsidRPr="009C180D" w:rsidRDefault="00C73464" w:rsidP="00C73464">
            <w:pPr>
              <w:ind w:right="-41"/>
              <w:jc w:val="center"/>
              <w:rPr>
                <w:b/>
                <w:bCs/>
                <w:sz w:val="20"/>
                <w:szCs w:val="20"/>
              </w:rPr>
            </w:pPr>
            <w:r w:rsidRPr="00D2589F">
              <w:rPr>
                <w:b/>
                <w:bCs/>
                <w:sz w:val="20"/>
                <w:szCs w:val="20"/>
              </w:rPr>
              <w:t>90,02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DF7C56E" w14:textId="22ED101C" w:rsidR="00C73464" w:rsidRPr="009C180D" w:rsidRDefault="00C73464" w:rsidP="00C73464">
            <w:pPr>
              <w:jc w:val="center"/>
              <w:rPr>
                <w:b/>
                <w:bCs/>
                <w:sz w:val="20"/>
                <w:szCs w:val="20"/>
              </w:rPr>
            </w:pPr>
            <w:r w:rsidRPr="00D2589F">
              <w:rPr>
                <w:b/>
                <w:bCs/>
                <w:sz w:val="20"/>
                <w:szCs w:val="20"/>
              </w:rPr>
              <w:t>94,30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55DE29B" w14:textId="588815CE" w:rsidR="00C73464" w:rsidRPr="009C180D" w:rsidRDefault="00C73464" w:rsidP="00C73464">
            <w:pPr>
              <w:jc w:val="center"/>
              <w:rPr>
                <w:b/>
                <w:bCs/>
                <w:sz w:val="20"/>
                <w:szCs w:val="20"/>
              </w:rPr>
            </w:pPr>
            <w:r w:rsidRPr="00D2589F">
              <w:rPr>
                <w:b/>
                <w:bCs/>
                <w:sz w:val="20"/>
                <w:szCs w:val="20"/>
              </w:rPr>
              <w:t>128,60</w:t>
            </w:r>
          </w:p>
        </w:tc>
      </w:tr>
      <w:tr w:rsidR="00C73464" w:rsidRPr="00CA693B" w14:paraId="2B754B7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47FF2F5" w14:textId="77777777" w:rsidR="00C73464" w:rsidRPr="009C180D" w:rsidRDefault="00C73464" w:rsidP="00C73464">
            <w:pPr>
              <w:jc w:val="center"/>
              <w:rPr>
                <w:b/>
                <w:bCs/>
                <w:sz w:val="20"/>
                <w:szCs w:val="20"/>
              </w:rPr>
            </w:pPr>
            <w:r w:rsidRPr="009C180D">
              <w:rPr>
                <w:b/>
                <w:bCs/>
                <w:sz w:val="20"/>
                <w:szCs w:val="20"/>
              </w:rPr>
              <w:t>87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B985A53" w14:textId="77777777" w:rsidR="00C73464" w:rsidRPr="009C180D" w:rsidRDefault="00C73464" w:rsidP="00C73464">
            <w:pPr>
              <w:ind w:right="-41"/>
              <w:rPr>
                <w:b/>
                <w:bCs/>
                <w:sz w:val="20"/>
                <w:szCs w:val="20"/>
              </w:rPr>
            </w:pPr>
            <w:r w:rsidRPr="009C180D">
              <w:rPr>
                <w:b/>
                <w:bCs/>
                <w:sz w:val="20"/>
                <w:szCs w:val="20"/>
              </w:rPr>
              <w:t xml:space="preserve">Посипання території інертними матеріалами або сумішшю інертних матеріалів і реагентів:Шифр норм:  12.1.4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ECDFA44" w14:textId="2B4C590D"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F06F3EC" w14:textId="77B96091"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8C869E6" w14:textId="1DBA87A0"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B9342C6" w14:textId="17F1BCCD" w:rsidR="00C73464" w:rsidRPr="009C180D" w:rsidRDefault="00C73464" w:rsidP="00C73464">
            <w:pPr>
              <w:jc w:val="center"/>
              <w:rPr>
                <w:b/>
                <w:bCs/>
                <w:sz w:val="20"/>
                <w:szCs w:val="20"/>
              </w:rPr>
            </w:pPr>
            <w:r w:rsidRPr="00D2589F">
              <w:rPr>
                <w:b/>
                <w:bCs/>
                <w:sz w:val="20"/>
                <w:szCs w:val="20"/>
              </w:rPr>
              <w:t> </w:t>
            </w:r>
          </w:p>
        </w:tc>
      </w:tr>
      <w:tr w:rsidR="00C73464" w:rsidRPr="009C180D" w14:paraId="73C3F73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DDD148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56897DE" w14:textId="77777777" w:rsidR="00C73464" w:rsidRPr="009C180D" w:rsidRDefault="00C73464" w:rsidP="00C73464">
            <w:pPr>
              <w:ind w:right="-41"/>
              <w:rPr>
                <w:b/>
                <w:bCs/>
                <w:sz w:val="20"/>
                <w:szCs w:val="20"/>
              </w:rPr>
            </w:pPr>
            <w:r w:rsidRPr="009C180D">
              <w:rPr>
                <w:b/>
                <w:bCs/>
                <w:sz w:val="20"/>
                <w:szCs w:val="20"/>
              </w:rPr>
              <w:t xml:space="preserve"> 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896F4EC"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23EA9F9" w14:textId="743559AA" w:rsidR="00C73464" w:rsidRPr="009C180D" w:rsidRDefault="00C73464" w:rsidP="00C73464">
            <w:pPr>
              <w:ind w:right="-41"/>
              <w:jc w:val="center"/>
              <w:rPr>
                <w:b/>
                <w:bCs/>
                <w:sz w:val="20"/>
                <w:szCs w:val="20"/>
              </w:rPr>
            </w:pPr>
            <w:r w:rsidRPr="00D2589F">
              <w:rPr>
                <w:b/>
                <w:bCs/>
                <w:sz w:val="20"/>
                <w:szCs w:val="20"/>
              </w:rPr>
              <w:t>36,66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90B7DB0" w14:textId="31611717" w:rsidR="00C73464" w:rsidRPr="009C180D" w:rsidRDefault="00C73464" w:rsidP="00C73464">
            <w:pPr>
              <w:jc w:val="center"/>
              <w:rPr>
                <w:b/>
                <w:bCs/>
                <w:sz w:val="20"/>
                <w:szCs w:val="20"/>
              </w:rPr>
            </w:pPr>
            <w:r w:rsidRPr="00D2589F">
              <w:rPr>
                <w:b/>
                <w:bCs/>
                <w:sz w:val="20"/>
                <w:szCs w:val="20"/>
              </w:rPr>
              <w:t>38,40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E1A6AD" w14:textId="74F737EE" w:rsidR="00C73464" w:rsidRPr="009C180D" w:rsidRDefault="00C73464" w:rsidP="00C73464">
            <w:pPr>
              <w:jc w:val="center"/>
              <w:rPr>
                <w:b/>
                <w:bCs/>
                <w:sz w:val="20"/>
                <w:szCs w:val="20"/>
              </w:rPr>
            </w:pPr>
            <w:r w:rsidRPr="00D2589F">
              <w:rPr>
                <w:b/>
                <w:bCs/>
                <w:sz w:val="20"/>
                <w:szCs w:val="20"/>
              </w:rPr>
              <w:t>52,37</w:t>
            </w:r>
          </w:p>
        </w:tc>
      </w:tr>
      <w:tr w:rsidR="00C73464" w:rsidRPr="009C180D" w14:paraId="70BDFBF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FF0C86F"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3462C1C" w14:textId="77777777" w:rsidR="00C73464" w:rsidRPr="009C180D" w:rsidRDefault="00C73464" w:rsidP="00C73464">
            <w:pPr>
              <w:ind w:right="-41"/>
              <w:rPr>
                <w:b/>
                <w:bCs/>
                <w:sz w:val="20"/>
                <w:szCs w:val="20"/>
              </w:rPr>
            </w:pPr>
            <w:r w:rsidRPr="009C180D">
              <w:rPr>
                <w:b/>
                <w:bCs/>
                <w:sz w:val="20"/>
                <w:szCs w:val="20"/>
              </w:rPr>
              <w:t xml:space="preserve"> ІІ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616E33A"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717CC43" w14:textId="18B0F1E7" w:rsidR="00C73464" w:rsidRPr="009C180D" w:rsidRDefault="00C73464" w:rsidP="00C73464">
            <w:pPr>
              <w:ind w:right="-41"/>
              <w:jc w:val="center"/>
              <w:rPr>
                <w:b/>
                <w:bCs/>
                <w:sz w:val="20"/>
                <w:szCs w:val="20"/>
              </w:rPr>
            </w:pPr>
            <w:r w:rsidRPr="00D2589F">
              <w:rPr>
                <w:b/>
                <w:bCs/>
                <w:sz w:val="20"/>
                <w:szCs w:val="20"/>
              </w:rPr>
              <w:t>42,22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703F5EA" w14:textId="57406270" w:rsidR="00C73464" w:rsidRPr="009C180D" w:rsidRDefault="00C73464" w:rsidP="00C73464">
            <w:pPr>
              <w:jc w:val="center"/>
              <w:rPr>
                <w:b/>
                <w:bCs/>
                <w:sz w:val="20"/>
                <w:szCs w:val="20"/>
              </w:rPr>
            </w:pPr>
            <w:r w:rsidRPr="00D2589F">
              <w:rPr>
                <w:b/>
                <w:bCs/>
                <w:sz w:val="20"/>
                <w:szCs w:val="20"/>
              </w:rPr>
              <w:t>44,23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FDE819" w14:textId="03817117" w:rsidR="00C73464" w:rsidRPr="009C180D" w:rsidRDefault="00C73464" w:rsidP="00C73464">
            <w:pPr>
              <w:jc w:val="center"/>
              <w:rPr>
                <w:b/>
                <w:bCs/>
                <w:sz w:val="20"/>
                <w:szCs w:val="20"/>
              </w:rPr>
            </w:pPr>
            <w:r w:rsidRPr="00D2589F">
              <w:rPr>
                <w:b/>
                <w:bCs/>
                <w:sz w:val="20"/>
                <w:szCs w:val="20"/>
              </w:rPr>
              <w:t>60,32</w:t>
            </w:r>
          </w:p>
        </w:tc>
      </w:tr>
      <w:tr w:rsidR="00C73464" w:rsidRPr="009C180D" w14:paraId="0A4C9B3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37840B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757B4C6" w14:textId="77777777" w:rsidR="00C73464" w:rsidRPr="009C180D" w:rsidRDefault="00C73464" w:rsidP="00C73464">
            <w:pPr>
              <w:ind w:right="-41"/>
              <w:rPr>
                <w:b/>
                <w:bCs/>
                <w:sz w:val="20"/>
                <w:szCs w:val="20"/>
              </w:rPr>
            </w:pPr>
            <w:r w:rsidRPr="009C180D">
              <w:rPr>
                <w:b/>
                <w:bCs/>
                <w:sz w:val="20"/>
                <w:szCs w:val="20"/>
              </w:rPr>
              <w:t xml:space="preserve"> ІІІ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ABEF947"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B6E019F" w14:textId="73945E32" w:rsidR="00C73464" w:rsidRPr="009C180D" w:rsidRDefault="00C73464" w:rsidP="00C73464">
            <w:pPr>
              <w:ind w:right="-41"/>
              <w:jc w:val="center"/>
              <w:rPr>
                <w:b/>
                <w:bCs/>
                <w:sz w:val="20"/>
                <w:szCs w:val="20"/>
              </w:rPr>
            </w:pPr>
            <w:r w:rsidRPr="00D2589F">
              <w:rPr>
                <w:b/>
                <w:bCs/>
                <w:sz w:val="20"/>
                <w:szCs w:val="20"/>
              </w:rPr>
              <w:t>47,81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640E8BC" w14:textId="68638D9D" w:rsidR="00C73464" w:rsidRPr="009C180D" w:rsidRDefault="00C73464" w:rsidP="00C73464">
            <w:pPr>
              <w:jc w:val="center"/>
              <w:rPr>
                <w:b/>
                <w:bCs/>
                <w:sz w:val="20"/>
                <w:szCs w:val="20"/>
              </w:rPr>
            </w:pPr>
            <w:r w:rsidRPr="00D2589F">
              <w:rPr>
                <w:b/>
                <w:bCs/>
                <w:sz w:val="20"/>
                <w:szCs w:val="20"/>
              </w:rPr>
              <w:t>50,08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32D4212" w14:textId="085D7BBA" w:rsidR="00C73464" w:rsidRPr="009C180D" w:rsidRDefault="00C73464" w:rsidP="00C73464">
            <w:pPr>
              <w:jc w:val="center"/>
              <w:rPr>
                <w:b/>
                <w:bCs/>
                <w:sz w:val="20"/>
                <w:szCs w:val="20"/>
              </w:rPr>
            </w:pPr>
            <w:r w:rsidRPr="00D2589F">
              <w:rPr>
                <w:b/>
                <w:bCs/>
                <w:sz w:val="20"/>
                <w:szCs w:val="20"/>
              </w:rPr>
              <w:t>68,30</w:t>
            </w:r>
          </w:p>
        </w:tc>
      </w:tr>
      <w:tr w:rsidR="00C73464" w:rsidRPr="009C180D" w14:paraId="0C34EAFD"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7EB24F5" w14:textId="77777777" w:rsidR="00C73464" w:rsidRPr="009C180D" w:rsidRDefault="00C73464" w:rsidP="00C73464">
            <w:pPr>
              <w:jc w:val="center"/>
              <w:rPr>
                <w:b/>
                <w:bCs/>
                <w:sz w:val="20"/>
                <w:szCs w:val="20"/>
              </w:rPr>
            </w:pPr>
            <w:r w:rsidRPr="009C180D">
              <w:rPr>
                <w:b/>
                <w:bCs/>
                <w:sz w:val="20"/>
                <w:szCs w:val="20"/>
              </w:rPr>
              <w:t>88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2F5A9A3" w14:textId="77777777" w:rsidR="00C73464" w:rsidRPr="009C180D" w:rsidRDefault="00C73464" w:rsidP="00C73464">
            <w:pPr>
              <w:ind w:right="-41"/>
              <w:rPr>
                <w:b/>
                <w:bCs/>
                <w:sz w:val="20"/>
                <w:szCs w:val="20"/>
              </w:rPr>
            </w:pPr>
            <w:r w:rsidRPr="009C180D">
              <w:rPr>
                <w:b/>
                <w:bCs/>
                <w:sz w:val="20"/>
                <w:szCs w:val="20"/>
              </w:rPr>
              <w:t>Підмітання снігу, який щойно випав, після оброблення території інертними матеріалами або реагентами :               Шифр норм:  12.1.5</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579BBDD" w14:textId="15B4FE17"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1A28EB79" w14:textId="056053CF"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EDE40CC" w14:textId="5B7BD961"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F68A2A9" w14:textId="394F4C62" w:rsidR="00C73464" w:rsidRPr="009C180D" w:rsidRDefault="00C73464" w:rsidP="00C73464">
            <w:pPr>
              <w:jc w:val="center"/>
              <w:rPr>
                <w:b/>
                <w:bCs/>
                <w:sz w:val="20"/>
                <w:szCs w:val="20"/>
              </w:rPr>
            </w:pPr>
            <w:r w:rsidRPr="00D2589F">
              <w:rPr>
                <w:b/>
                <w:bCs/>
                <w:sz w:val="20"/>
                <w:szCs w:val="20"/>
              </w:rPr>
              <w:t> </w:t>
            </w:r>
          </w:p>
        </w:tc>
      </w:tr>
      <w:tr w:rsidR="00C73464" w:rsidRPr="009C180D" w14:paraId="43FC751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527AB3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DE09634" w14:textId="77777777" w:rsidR="00C73464" w:rsidRPr="009C180D" w:rsidRDefault="00C73464" w:rsidP="00C73464">
            <w:pPr>
              <w:ind w:right="-41"/>
              <w:rPr>
                <w:b/>
                <w:bCs/>
                <w:sz w:val="20"/>
                <w:szCs w:val="20"/>
              </w:rPr>
            </w:pPr>
            <w:r w:rsidRPr="009C180D">
              <w:rPr>
                <w:b/>
                <w:bCs/>
                <w:sz w:val="20"/>
                <w:szCs w:val="20"/>
              </w:rPr>
              <w:t xml:space="preserve"> ІІІ клас території з 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BEF2354"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02B3092" w14:textId="48E470F2" w:rsidR="00C73464" w:rsidRPr="009C180D" w:rsidRDefault="00C73464" w:rsidP="00C73464">
            <w:pPr>
              <w:ind w:right="-41"/>
              <w:jc w:val="center"/>
              <w:rPr>
                <w:b/>
                <w:bCs/>
                <w:sz w:val="20"/>
                <w:szCs w:val="20"/>
              </w:rPr>
            </w:pPr>
            <w:r w:rsidRPr="00D2589F">
              <w:rPr>
                <w:b/>
                <w:bCs/>
                <w:sz w:val="20"/>
                <w:szCs w:val="20"/>
              </w:rPr>
              <w:t>121,12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3F32FFA" w14:textId="3A552006" w:rsidR="00C73464" w:rsidRPr="009C180D" w:rsidRDefault="00C73464" w:rsidP="00C73464">
            <w:pPr>
              <w:jc w:val="center"/>
              <w:rPr>
                <w:b/>
                <w:bCs/>
                <w:sz w:val="20"/>
                <w:szCs w:val="20"/>
              </w:rPr>
            </w:pPr>
            <w:r w:rsidRPr="00D2589F">
              <w:rPr>
                <w:b/>
                <w:bCs/>
                <w:sz w:val="20"/>
                <w:szCs w:val="20"/>
              </w:rPr>
              <w:t>126,89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384429E" w14:textId="7F80EBCB" w:rsidR="00C73464" w:rsidRPr="009C180D" w:rsidRDefault="00C73464" w:rsidP="00C73464">
            <w:pPr>
              <w:jc w:val="center"/>
              <w:rPr>
                <w:b/>
                <w:bCs/>
                <w:sz w:val="20"/>
                <w:szCs w:val="20"/>
              </w:rPr>
            </w:pPr>
            <w:r w:rsidRPr="00D2589F">
              <w:rPr>
                <w:b/>
                <w:bCs/>
                <w:sz w:val="20"/>
                <w:szCs w:val="20"/>
              </w:rPr>
              <w:t>173,03</w:t>
            </w:r>
          </w:p>
        </w:tc>
      </w:tr>
      <w:tr w:rsidR="00C73464" w:rsidRPr="009C180D" w14:paraId="43B5CD4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72527C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7740C7A" w14:textId="77777777" w:rsidR="00C73464" w:rsidRPr="009C180D" w:rsidRDefault="00C73464" w:rsidP="00C73464">
            <w:pPr>
              <w:ind w:right="-41"/>
              <w:rPr>
                <w:b/>
                <w:bCs/>
                <w:sz w:val="20"/>
                <w:szCs w:val="20"/>
              </w:rPr>
            </w:pPr>
            <w:r w:rsidRPr="009C180D">
              <w:rPr>
                <w:b/>
                <w:bCs/>
                <w:sz w:val="20"/>
                <w:szCs w:val="20"/>
              </w:rPr>
              <w:t xml:space="preserve"> ІІІ клас території з неудосконаленим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A0FA8F2"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5D112E0" w14:textId="0C178C70" w:rsidR="00C73464" w:rsidRPr="009C180D" w:rsidRDefault="00C73464" w:rsidP="00C73464">
            <w:pPr>
              <w:ind w:right="-41"/>
              <w:jc w:val="center"/>
              <w:rPr>
                <w:b/>
                <w:bCs/>
                <w:sz w:val="20"/>
                <w:szCs w:val="20"/>
              </w:rPr>
            </w:pPr>
            <w:r w:rsidRPr="00D2589F">
              <w:rPr>
                <w:b/>
                <w:bCs/>
                <w:sz w:val="20"/>
                <w:szCs w:val="20"/>
              </w:rPr>
              <w:t>157,59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0CDCF60" w14:textId="2D430FD1" w:rsidR="00C73464" w:rsidRPr="009C180D" w:rsidRDefault="00C73464" w:rsidP="00C73464">
            <w:pPr>
              <w:jc w:val="center"/>
              <w:rPr>
                <w:b/>
                <w:bCs/>
                <w:sz w:val="20"/>
                <w:szCs w:val="20"/>
              </w:rPr>
            </w:pPr>
            <w:r w:rsidRPr="00D2589F">
              <w:rPr>
                <w:b/>
                <w:bCs/>
                <w:sz w:val="20"/>
                <w:szCs w:val="20"/>
              </w:rPr>
              <w:t>165,10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29971F7" w14:textId="407D8E7C" w:rsidR="00C73464" w:rsidRPr="009C180D" w:rsidRDefault="00C73464" w:rsidP="00C73464">
            <w:pPr>
              <w:jc w:val="center"/>
              <w:rPr>
                <w:b/>
                <w:bCs/>
                <w:sz w:val="20"/>
                <w:szCs w:val="20"/>
              </w:rPr>
            </w:pPr>
            <w:r w:rsidRPr="00D2589F">
              <w:rPr>
                <w:b/>
                <w:bCs/>
                <w:sz w:val="20"/>
                <w:szCs w:val="20"/>
              </w:rPr>
              <w:t>225,14</w:t>
            </w:r>
          </w:p>
        </w:tc>
      </w:tr>
      <w:tr w:rsidR="00C73464" w:rsidRPr="009C180D" w14:paraId="114E5C7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090C74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D39C842" w14:textId="77777777" w:rsidR="00C73464" w:rsidRPr="009C180D" w:rsidRDefault="00C73464" w:rsidP="00C73464">
            <w:pPr>
              <w:ind w:right="-41"/>
              <w:rPr>
                <w:b/>
                <w:bCs/>
                <w:sz w:val="20"/>
                <w:szCs w:val="20"/>
              </w:rPr>
            </w:pPr>
            <w:r w:rsidRPr="009C180D">
              <w:rPr>
                <w:b/>
                <w:bCs/>
                <w:sz w:val="20"/>
                <w:szCs w:val="20"/>
              </w:rPr>
              <w:t xml:space="preserve"> ІІІ клас території  без покриття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CC4612B"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4D09C9E" w14:textId="6760C9B3" w:rsidR="00C73464" w:rsidRPr="009C180D" w:rsidRDefault="00C73464" w:rsidP="00C73464">
            <w:pPr>
              <w:ind w:right="-41"/>
              <w:jc w:val="center"/>
              <w:rPr>
                <w:b/>
                <w:bCs/>
                <w:sz w:val="20"/>
                <w:szCs w:val="20"/>
              </w:rPr>
            </w:pPr>
            <w:r w:rsidRPr="00D2589F">
              <w:rPr>
                <w:b/>
                <w:bCs/>
                <w:sz w:val="20"/>
                <w:szCs w:val="20"/>
              </w:rPr>
              <w:t>185,80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21525C1" w14:textId="77A9C7F5" w:rsidR="00C73464" w:rsidRPr="009C180D" w:rsidRDefault="00C73464" w:rsidP="00C73464">
            <w:pPr>
              <w:jc w:val="center"/>
              <w:rPr>
                <w:b/>
                <w:bCs/>
                <w:sz w:val="20"/>
                <w:szCs w:val="20"/>
              </w:rPr>
            </w:pPr>
            <w:r w:rsidRPr="00D2589F">
              <w:rPr>
                <w:b/>
                <w:bCs/>
                <w:sz w:val="20"/>
                <w:szCs w:val="20"/>
              </w:rPr>
              <w:t>194,65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056141C" w14:textId="20B1F202" w:rsidR="00C73464" w:rsidRPr="009C180D" w:rsidRDefault="00C73464" w:rsidP="00C73464">
            <w:pPr>
              <w:jc w:val="center"/>
              <w:rPr>
                <w:b/>
                <w:bCs/>
                <w:sz w:val="20"/>
                <w:szCs w:val="20"/>
              </w:rPr>
            </w:pPr>
            <w:r w:rsidRPr="00D2589F">
              <w:rPr>
                <w:b/>
                <w:bCs/>
                <w:sz w:val="20"/>
                <w:szCs w:val="20"/>
              </w:rPr>
              <w:t>265,43</w:t>
            </w:r>
          </w:p>
        </w:tc>
      </w:tr>
      <w:tr w:rsidR="009C180D" w:rsidRPr="009C180D" w14:paraId="31F6546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63D7F4C" w14:textId="77777777" w:rsidR="009C180D" w:rsidRPr="009C180D" w:rsidRDefault="009C180D" w:rsidP="009C180D">
            <w:pPr>
              <w:jc w:val="center"/>
              <w:rPr>
                <w:b/>
                <w:bCs/>
                <w:sz w:val="20"/>
                <w:szCs w:val="20"/>
              </w:rPr>
            </w:pPr>
            <w:r w:rsidRPr="009C180D">
              <w:rPr>
                <w:b/>
                <w:bCs/>
                <w:sz w:val="20"/>
                <w:szCs w:val="20"/>
              </w:rPr>
              <w:t>89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0494015" w14:textId="77777777" w:rsidR="009C180D" w:rsidRPr="009C180D" w:rsidRDefault="009C180D" w:rsidP="009C180D">
            <w:pPr>
              <w:ind w:right="-41"/>
              <w:rPr>
                <w:b/>
                <w:bCs/>
                <w:sz w:val="20"/>
                <w:szCs w:val="20"/>
              </w:rPr>
            </w:pPr>
            <w:r w:rsidRPr="009C180D">
              <w:rPr>
                <w:b/>
                <w:bCs/>
                <w:sz w:val="20"/>
                <w:szCs w:val="20"/>
              </w:rPr>
              <w:t>Згрібанняя снігу, який щойно випав, товщиною шару більше 2 см у вали або купи території І класу:                   Шифр норм:  12.1.6</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52C2552" w14:textId="789507A5" w:rsidR="009C180D" w:rsidRPr="009C180D" w:rsidRDefault="009C180D" w:rsidP="009C180D">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9A07D67" w14:textId="08532E12" w:rsidR="009C180D" w:rsidRPr="009C180D" w:rsidRDefault="009C180D" w:rsidP="009C180D">
            <w:pPr>
              <w:ind w:right="-41"/>
              <w:jc w:val="center"/>
              <w:rPr>
                <w:b/>
                <w:bCs/>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CF7AC9E" w14:textId="7A1B1604" w:rsidR="009C180D" w:rsidRPr="009C180D" w:rsidRDefault="009C180D" w:rsidP="009C180D">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4A61166" w14:textId="7C28A178" w:rsidR="009C180D" w:rsidRPr="009C180D" w:rsidRDefault="009C180D" w:rsidP="009C180D">
            <w:pPr>
              <w:jc w:val="center"/>
              <w:rPr>
                <w:b/>
                <w:bCs/>
                <w:sz w:val="20"/>
                <w:szCs w:val="20"/>
              </w:rPr>
            </w:pPr>
          </w:p>
        </w:tc>
      </w:tr>
      <w:tr w:rsidR="00C73464" w:rsidRPr="009C180D" w14:paraId="2CFEAD6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2104E1A"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56912A1D" w14:textId="77777777" w:rsidR="00C73464" w:rsidRPr="009C180D" w:rsidRDefault="00C73464" w:rsidP="00C73464">
            <w:pPr>
              <w:ind w:right="-41"/>
              <w:rPr>
                <w:b/>
                <w:bCs/>
                <w:sz w:val="20"/>
                <w:szCs w:val="20"/>
              </w:rPr>
            </w:pPr>
            <w:r w:rsidRPr="009C180D">
              <w:rPr>
                <w:b/>
                <w:bCs/>
                <w:sz w:val="20"/>
                <w:szCs w:val="20"/>
              </w:rPr>
              <w:t xml:space="preserve"> І клас території з 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A097F3E"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96325CB" w14:textId="5284593D" w:rsidR="00C73464" w:rsidRPr="009C180D" w:rsidRDefault="00C73464" w:rsidP="00C73464">
            <w:pPr>
              <w:ind w:right="-41"/>
              <w:jc w:val="center"/>
              <w:rPr>
                <w:b/>
                <w:bCs/>
                <w:sz w:val="20"/>
                <w:szCs w:val="20"/>
              </w:rPr>
            </w:pPr>
            <w:r w:rsidRPr="00D2589F">
              <w:rPr>
                <w:b/>
                <w:bCs/>
                <w:sz w:val="20"/>
                <w:szCs w:val="20"/>
              </w:rPr>
              <w:t>172,31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BADC665" w14:textId="1F56B667" w:rsidR="00C73464" w:rsidRPr="009C180D" w:rsidRDefault="00C73464" w:rsidP="00C73464">
            <w:pPr>
              <w:jc w:val="center"/>
              <w:rPr>
                <w:b/>
                <w:bCs/>
                <w:sz w:val="20"/>
                <w:szCs w:val="20"/>
              </w:rPr>
            </w:pPr>
            <w:r w:rsidRPr="00D2589F">
              <w:rPr>
                <w:b/>
                <w:bCs/>
                <w:sz w:val="20"/>
                <w:szCs w:val="20"/>
              </w:rPr>
              <w:t>180,51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4A0EF08" w14:textId="0DE5E056" w:rsidR="00C73464" w:rsidRPr="009C180D" w:rsidRDefault="00C73464" w:rsidP="00C73464">
            <w:pPr>
              <w:jc w:val="center"/>
              <w:rPr>
                <w:b/>
                <w:bCs/>
                <w:sz w:val="20"/>
                <w:szCs w:val="20"/>
              </w:rPr>
            </w:pPr>
            <w:r w:rsidRPr="00D2589F">
              <w:rPr>
                <w:b/>
                <w:bCs/>
                <w:sz w:val="20"/>
                <w:szCs w:val="20"/>
              </w:rPr>
              <w:t>246,15</w:t>
            </w:r>
          </w:p>
        </w:tc>
      </w:tr>
      <w:tr w:rsidR="00C73464" w:rsidRPr="009C180D" w14:paraId="1F3E8CC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14ECAF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6CD4651" w14:textId="77777777" w:rsidR="00C73464" w:rsidRPr="009C180D" w:rsidRDefault="00C73464" w:rsidP="00C73464">
            <w:pPr>
              <w:ind w:right="-41"/>
              <w:rPr>
                <w:b/>
                <w:bCs/>
                <w:sz w:val="20"/>
                <w:szCs w:val="20"/>
              </w:rPr>
            </w:pPr>
            <w:r w:rsidRPr="009C180D">
              <w:rPr>
                <w:b/>
                <w:bCs/>
                <w:sz w:val="20"/>
                <w:szCs w:val="20"/>
              </w:rPr>
              <w:t xml:space="preserve"> І клас території з неудосконаленим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C0F4A13"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1997AAB" w14:textId="01580E37" w:rsidR="00C73464" w:rsidRPr="009C180D" w:rsidRDefault="00C73464" w:rsidP="00C73464">
            <w:pPr>
              <w:ind w:right="-41"/>
              <w:jc w:val="center"/>
              <w:rPr>
                <w:b/>
                <w:bCs/>
                <w:sz w:val="20"/>
                <w:szCs w:val="20"/>
              </w:rPr>
            </w:pPr>
            <w:r w:rsidRPr="00D2589F">
              <w:rPr>
                <w:b/>
                <w:bCs/>
                <w:sz w:val="20"/>
                <w:szCs w:val="20"/>
              </w:rPr>
              <w:t>207,77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803BBB4" w14:textId="10ADFD08" w:rsidR="00C73464" w:rsidRPr="009C180D" w:rsidRDefault="00C73464" w:rsidP="00C73464">
            <w:pPr>
              <w:jc w:val="center"/>
              <w:rPr>
                <w:b/>
                <w:bCs/>
                <w:sz w:val="20"/>
                <w:szCs w:val="20"/>
              </w:rPr>
            </w:pPr>
            <w:r w:rsidRPr="00D2589F">
              <w:rPr>
                <w:b/>
                <w:bCs/>
                <w:sz w:val="20"/>
                <w:szCs w:val="20"/>
              </w:rPr>
              <w:t>217,67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244AA1B" w14:textId="51AEC1CF" w:rsidR="00C73464" w:rsidRPr="009C180D" w:rsidRDefault="00C73464" w:rsidP="00C73464">
            <w:pPr>
              <w:jc w:val="center"/>
              <w:rPr>
                <w:b/>
                <w:bCs/>
                <w:sz w:val="20"/>
                <w:szCs w:val="20"/>
              </w:rPr>
            </w:pPr>
            <w:r w:rsidRPr="00D2589F">
              <w:rPr>
                <w:b/>
                <w:bCs/>
                <w:sz w:val="20"/>
                <w:szCs w:val="20"/>
              </w:rPr>
              <w:t>296,82</w:t>
            </w:r>
          </w:p>
        </w:tc>
      </w:tr>
      <w:tr w:rsidR="00C73464" w:rsidRPr="009C180D" w14:paraId="3876E4E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DAA6B6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DE75477" w14:textId="77777777" w:rsidR="00C73464" w:rsidRPr="009C180D" w:rsidRDefault="00C73464" w:rsidP="00C73464">
            <w:pPr>
              <w:ind w:right="-41"/>
              <w:rPr>
                <w:b/>
                <w:bCs/>
                <w:sz w:val="20"/>
                <w:szCs w:val="20"/>
              </w:rPr>
            </w:pPr>
            <w:r w:rsidRPr="009C180D">
              <w:rPr>
                <w:b/>
                <w:bCs/>
                <w:sz w:val="20"/>
                <w:szCs w:val="20"/>
              </w:rPr>
              <w:t xml:space="preserve"> І клас території  без покриття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EA03159"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291EE30" w14:textId="2201A65C" w:rsidR="00C73464" w:rsidRPr="009C180D" w:rsidRDefault="00C73464" w:rsidP="00C73464">
            <w:pPr>
              <w:ind w:right="-41"/>
              <w:jc w:val="center"/>
              <w:rPr>
                <w:b/>
                <w:bCs/>
                <w:sz w:val="20"/>
                <w:szCs w:val="20"/>
              </w:rPr>
            </w:pPr>
            <w:r w:rsidRPr="00D2589F">
              <w:rPr>
                <w:b/>
                <w:bCs/>
                <w:sz w:val="20"/>
                <w:szCs w:val="20"/>
              </w:rPr>
              <w:t>253,39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36B6C85" w14:textId="29FB099A" w:rsidR="00C73464" w:rsidRPr="009C180D" w:rsidRDefault="00C73464" w:rsidP="00C73464">
            <w:pPr>
              <w:jc w:val="center"/>
              <w:rPr>
                <w:b/>
                <w:bCs/>
                <w:sz w:val="20"/>
                <w:szCs w:val="20"/>
              </w:rPr>
            </w:pPr>
            <w:r w:rsidRPr="00D2589F">
              <w:rPr>
                <w:b/>
                <w:bCs/>
                <w:sz w:val="20"/>
                <w:szCs w:val="20"/>
              </w:rPr>
              <w:t>265,45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B2F1649" w14:textId="4F7B56D0" w:rsidR="00C73464" w:rsidRPr="009C180D" w:rsidRDefault="00C73464" w:rsidP="00C73464">
            <w:pPr>
              <w:jc w:val="center"/>
              <w:rPr>
                <w:b/>
                <w:bCs/>
                <w:sz w:val="20"/>
                <w:szCs w:val="20"/>
              </w:rPr>
            </w:pPr>
            <w:r w:rsidRPr="00D2589F">
              <w:rPr>
                <w:b/>
                <w:bCs/>
                <w:sz w:val="20"/>
                <w:szCs w:val="20"/>
              </w:rPr>
              <w:t>361,98</w:t>
            </w:r>
          </w:p>
        </w:tc>
      </w:tr>
      <w:tr w:rsidR="00C73464" w:rsidRPr="009C180D" w14:paraId="43D75CA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43871D2" w14:textId="77777777" w:rsidR="00C73464" w:rsidRPr="009C180D" w:rsidRDefault="00C73464" w:rsidP="00C73464">
            <w:pPr>
              <w:jc w:val="center"/>
              <w:rPr>
                <w:b/>
                <w:bCs/>
                <w:sz w:val="20"/>
                <w:szCs w:val="20"/>
              </w:rPr>
            </w:pPr>
            <w:r w:rsidRPr="009C180D">
              <w:rPr>
                <w:b/>
                <w:bCs/>
                <w:sz w:val="20"/>
                <w:szCs w:val="20"/>
              </w:rPr>
              <w:t>90</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4736173" w14:textId="77777777" w:rsidR="00C73464" w:rsidRPr="009C180D" w:rsidRDefault="00C73464" w:rsidP="00C73464">
            <w:pPr>
              <w:ind w:right="-41"/>
              <w:rPr>
                <w:b/>
                <w:bCs/>
                <w:sz w:val="20"/>
                <w:szCs w:val="20"/>
              </w:rPr>
            </w:pPr>
            <w:r w:rsidRPr="009C180D">
              <w:rPr>
                <w:b/>
                <w:bCs/>
                <w:sz w:val="20"/>
                <w:szCs w:val="20"/>
              </w:rPr>
              <w:t>Згрібанняя снігу, який щойно випав, товщиною шару більше 2 см у вали або купи території ІІ класу:         Шифр норм:  12.1.6</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96E62A7" w14:textId="3DC768E9"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ACB6D65" w14:textId="49BE3A69"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9309588" w14:textId="21D3A79C"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7E55414" w14:textId="4FD1E0DD" w:rsidR="00C73464" w:rsidRPr="009C180D" w:rsidRDefault="00C73464" w:rsidP="00C73464">
            <w:pPr>
              <w:jc w:val="center"/>
              <w:rPr>
                <w:b/>
                <w:bCs/>
                <w:sz w:val="20"/>
                <w:szCs w:val="20"/>
              </w:rPr>
            </w:pPr>
            <w:r w:rsidRPr="00D2589F">
              <w:rPr>
                <w:b/>
                <w:bCs/>
                <w:sz w:val="20"/>
                <w:szCs w:val="20"/>
              </w:rPr>
              <w:t> </w:t>
            </w:r>
          </w:p>
        </w:tc>
      </w:tr>
      <w:tr w:rsidR="00C73464" w:rsidRPr="009C180D" w14:paraId="3CE9148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80A674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2281ABC" w14:textId="77777777" w:rsidR="00C73464" w:rsidRPr="009C180D" w:rsidRDefault="00C73464" w:rsidP="00C73464">
            <w:pPr>
              <w:ind w:right="-41"/>
              <w:rPr>
                <w:b/>
                <w:bCs/>
                <w:sz w:val="20"/>
                <w:szCs w:val="20"/>
              </w:rPr>
            </w:pPr>
            <w:r w:rsidRPr="009C180D">
              <w:rPr>
                <w:b/>
                <w:bCs/>
                <w:sz w:val="20"/>
                <w:szCs w:val="20"/>
              </w:rPr>
              <w:t xml:space="preserve"> ІІ клас території з 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79643E9"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AB82288" w14:textId="0EC2D283" w:rsidR="00C73464" w:rsidRPr="009C180D" w:rsidRDefault="00C73464" w:rsidP="00C73464">
            <w:pPr>
              <w:ind w:right="-41"/>
              <w:jc w:val="center"/>
              <w:rPr>
                <w:b/>
                <w:bCs/>
                <w:sz w:val="20"/>
                <w:szCs w:val="20"/>
              </w:rPr>
            </w:pPr>
            <w:r w:rsidRPr="00D2589F">
              <w:rPr>
                <w:b/>
                <w:bCs/>
                <w:sz w:val="20"/>
                <w:szCs w:val="20"/>
              </w:rPr>
              <w:t>199,32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5118091" w14:textId="5CF43AC5" w:rsidR="00C73464" w:rsidRPr="009C180D" w:rsidRDefault="00C73464" w:rsidP="00C73464">
            <w:pPr>
              <w:jc w:val="center"/>
              <w:rPr>
                <w:b/>
                <w:bCs/>
                <w:sz w:val="20"/>
                <w:szCs w:val="20"/>
              </w:rPr>
            </w:pPr>
            <w:r w:rsidRPr="00D2589F">
              <w:rPr>
                <w:b/>
                <w:bCs/>
                <w:sz w:val="20"/>
                <w:szCs w:val="20"/>
              </w:rPr>
              <w:t>208,81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7E0741" w14:textId="53D55876" w:rsidR="00C73464" w:rsidRPr="009C180D" w:rsidRDefault="00C73464" w:rsidP="00C73464">
            <w:pPr>
              <w:jc w:val="center"/>
              <w:rPr>
                <w:b/>
                <w:bCs/>
                <w:sz w:val="20"/>
                <w:szCs w:val="20"/>
              </w:rPr>
            </w:pPr>
            <w:r w:rsidRPr="00D2589F">
              <w:rPr>
                <w:b/>
                <w:bCs/>
                <w:sz w:val="20"/>
                <w:szCs w:val="20"/>
              </w:rPr>
              <w:t>284,75</w:t>
            </w:r>
          </w:p>
        </w:tc>
      </w:tr>
      <w:tr w:rsidR="00C73464" w:rsidRPr="009C180D" w14:paraId="0F4E293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4C4E5D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0B34E4A" w14:textId="77777777" w:rsidR="00C73464" w:rsidRPr="009C180D" w:rsidRDefault="00C73464" w:rsidP="00C73464">
            <w:pPr>
              <w:ind w:right="-41"/>
              <w:rPr>
                <w:b/>
                <w:bCs/>
                <w:sz w:val="20"/>
                <w:szCs w:val="20"/>
              </w:rPr>
            </w:pPr>
            <w:r w:rsidRPr="009C180D">
              <w:rPr>
                <w:b/>
                <w:bCs/>
                <w:sz w:val="20"/>
                <w:szCs w:val="20"/>
              </w:rPr>
              <w:t xml:space="preserve"> ІІ клас території з неудосконаленим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9CF4227"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F29A0C5" w14:textId="7BBDFC58" w:rsidR="00C73464" w:rsidRPr="009C180D" w:rsidRDefault="00C73464" w:rsidP="00C73464">
            <w:pPr>
              <w:ind w:right="-41"/>
              <w:jc w:val="center"/>
              <w:rPr>
                <w:b/>
                <w:bCs/>
                <w:sz w:val="20"/>
                <w:szCs w:val="20"/>
              </w:rPr>
            </w:pPr>
            <w:r w:rsidRPr="00D2589F">
              <w:rPr>
                <w:b/>
                <w:bCs/>
                <w:sz w:val="20"/>
                <w:szCs w:val="20"/>
              </w:rPr>
              <w:t>239,86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B096DCC" w14:textId="42EE3830" w:rsidR="00C73464" w:rsidRPr="009C180D" w:rsidRDefault="00C73464" w:rsidP="00C73464">
            <w:pPr>
              <w:jc w:val="center"/>
              <w:rPr>
                <w:b/>
                <w:bCs/>
                <w:sz w:val="20"/>
                <w:szCs w:val="20"/>
              </w:rPr>
            </w:pPr>
            <w:r w:rsidRPr="00D2589F">
              <w:rPr>
                <w:b/>
                <w:bCs/>
                <w:sz w:val="20"/>
                <w:szCs w:val="20"/>
              </w:rPr>
              <w:t>251,28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3C608D8" w14:textId="1D7DA253" w:rsidR="00C73464" w:rsidRPr="009C180D" w:rsidRDefault="00C73464" w:rsidP="00C73464">
            <w:pPr>
              <w:jc w:val="center"/>
              <w:rPr>
                <w:b/>
                <w:bCs/>
                <w:sz w:val="20"/>
                <w:szCs w:val="20"/>
              </w:rPr>
            </w:pPr>
            <w:r w:rsidRPr="00D2589F">
              <w:rPr>
                <w:b/>
                <w:bCs/>
                <w:sz w:val="20"/>
                <w:szCs w:val="20"/>
              </w:rPr>
              <w:t>342,66</w:t>
            </w:r>
          </w:p>
        </w:tc>
      </w:tr>
      <w:tr w:rsidR="00C73464" w:rsidRPr="009C180D" w14:paraId="6390673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490592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0B836A1" w14:textId="77777777" w:rsidR="00C73464" w:rsidRPr="009C180D" w:rsidRDefault="00C73464" w:rsidP="00C73464">
            <w:pPr>
              <w:ind w:right="-41"/>
              <w:rPr>
                <w:b/>
                <w:bCs/>
                <w:sz w:val="20"/>
                <w:szCs w:val="20"/>
              </w:rPr>
            </w:pPr>
            <w:r w:rsidRPr="009C180D">
              <w:rPr>
                <w:b/>
                <w:bCs/>
                <w:sz w:val="20"/>
                <w:szCs w:val="20"/>
              </w:rPr>
              <w:t xml:space="preserve"> ІІ клас території  без покриття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614B10D"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2D93596" w14:textId="7588B1B7" w:rsidR="00C73464" w:rsidRPr="009C180D" w:rsidRDefault="00C73464" w:rsidP="00C73464">
            <w:pPr>
              <w:ind w:right="-41"/>
              <w:jc w:val="center"/>
              <w:rPr>
                <w:b/>
                <w:bCs/>
                <w:sz w:val="20"/>
                <w:szCs w:val="20"/>
              </w:rPr>
            </w:pPr>
            <w:r w:rsidRPr="00D2589F">
              <w:rPr>
                <w:b/>
                <w:bCs/>
                <w:sz w:val="20"/>
                <w:szCs w:val="20"/>
              </w:rPr>
              <w:t>292,23</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1E98A9E" w14:textId="3BB8B67E" w:rsidR="00C73464" w:rsidRPr="009C180D" w:rsidRDefault="00C73464" w:rsidP="00C73464">
            <w:pPr>
              <w:jc w:val="center"/>
              <w:rPr>
                <w:b/>
                <w:bCs/>
                <w:sz w:val="20"/>
                <w:szCs w:val="20"/>
              </w:rPr>
            </w:pPr>
            <w:r w:rsidRPr="00D2589F">
              <w:rPr>
                <w:b/>
                <w:bCs/>
                <w:sz w:val="20"/>
                <w:szCs w:val="20"/>
              </w:rPr>
              <w:t>306,14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777A20C" w14:textId="37DACD52" w:rsidR="00C73464" w:rsidRPr="009C180D" w:rsidRDefault="00C73464" w:rsidP="00C73464">
            <w:pPr>
              <w:jc w:val="center"/>
              <w:rPr>
                <w:b/>
                <w:bCs/>
                <w:sz w:val="20"/>
                <w:szCs w:val="20"/>
              </w:rPr>
            </w:pPr>
            <w:r w:rsidRPr="00D2589F">
              <w:rPr>
                <w:b/>
                <w:bCs/>
                <w:sz w:val="20"/>
                <w:szCs w:val="20"/>
              </w:rPr>
              <w:t>417,47</w:t>
            </w:r>
          </w:p>
        </w:tc>
      </w:tr>
      <w:tr w:rsidR="00C73464" w:rsidRPr="00CA693B" w14:paraId="1A0352F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5D5C144" w14:textId="77777777" w:rsidR="00C73464" w:rsidRPr="009C180D" w:rsidRDefault="00C73464" w:rsidP="00C73464">
            <w:pPr>
              <w:jc w:val="center"/>
              <w:rPr>
                <w:b/>
                <w:bCs/>
                <w:sz w:val="20"/>
                <w:szCs w:val="20"/>
              </w:rPr>
            </w:pPr>
            <w:r w:rsidRPr="009C180D">
              <w:rPr>
                <w:b/>
                <w:bCs/>
                <w:sz w:val="20"/>
                <w:szCs w:val="20"/>
              </w:rPr>
              <w:t>89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4641E53" w14:textId="417C2CD9" w:rsidR="00C73464" w:rsidRPr="009C180D" w:rsidRDefault="00C73464" w:rsidP="00C73464">
            <w:pPr>
              <w:ind w:right="-41"/>
              <w:rPr>
                <w:b/>
                <w:bCs/>
                <w:sz w:val="20"/>
                <w:szCs w:val="20"/>
              </w:rPr>
            </w:pPr>
            <w:r w:rsidRPr="009C180D">
              <w:rPr>
                <w:b/>
                <w:bCs/>
                <w:sz w:val="20"/>
                <w:szCs w:val="20"/>
              </w:rPr>
              <w:t>Згрібанняя снігу, який  щойно випав, товщиною шару більше 2 см у вали або купи території ІІІ класу:   Шифр норм:  12.1.6</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FEC4113" w14:textId="7761F738"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5895775" w14:textId="60038FD0"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0ED1087" w14:textId="03B11447"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19FC988" w14:textId="3B63A8FB" w:rsidR="00C73464" w:rsidRPr="009C180D" w:rsidRDefault="00C73464" w:rsidP="00C73464">
            <w:pPr>
              <w:jc w:val="center"/>
              <w:rPr>
                <w:b/>
                <w:bCs/>
                <w:sz w:val="20"/>
                <w:szCs w:val="20"/>
              </w:rPr>
            </w:pPr>
            <w:r w:rsidRPr="00D2589F">
              <w:rPr>
                <w:b/>
                <w:bCs/>
                <w:sz w:val="20"/>
                <w:szCs w:val="20"/>
              </w:rPr>
              <w:t> </w:t>
            </w:r>
          </w:p>
        </w:tc>
      </w:tr>
      <w:tr w:rsidR="00C73464" w:rsidRPr="009C180D" w14:paraId="5878564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C93224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397C9E1" w14:textId="77777777" w:rsidR="00C73464" w:rsidRPr="009C180D" w:rsidRDefault="00C73464" w:rsidP="00C73464">
            <w:pPr>
              <w:ind w:right="-41"/>
              <w:rPr>
                <w:b/>
                <w:bCs/>
                <w:sz w:val="20"/>
                <w:szCs w:val="20"/>
              </w:rPr>
            </w:pPr>
            <w:r w:rsidRPr="009C180D">
              <w:rPr>
                <w:b/>
                <w:bCs/>
                <w:sz w:val="20"/>
                <w:szCs w:val="20"/>
              </w:rPr>
              <w:t xml:space="preserve"> ІІІ клас території з 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1287169"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793BD95" w14:textId="067C190B" w:rsidR="00C73464" w:rsidRPr="009C180D" w:rsidRDefault="00C73464" w:rsidP="00C73464">
            <w:pPr>
              <w:ind w:right="-41"/>
              <w:jc w:val="center"/>
              <w:rPr>
                <w:b/>
                <w:bCs/>
                <w:sz w:val="20"/>
                <w:szCs w:val="20"/>
              </w:rPr>
            </w:pPr>
            <w:r w:rsidRPr="00D2589F">
              <w:rPr>
                <w:b/>
                <w:bCs/>
                <w:sz w:val="20"/>
                <w:szCs w:val="20"/>
              </w:rPr>
              <w:t>228,05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9DCE175" w14:textId="7038C98E" w:rsidR="00C73464" w:rsidRPr="009C180D" w:rsidRDefault="00C73464" w:rsidP="00C73464">
            <w:pPr>
              <w:jc w:val="center"/>
              <w:rPr>
                <w:b/>
                <w:bCs/>
                <w:sz w:val="20"/>
                <w:szCs w:val="20"/>
              </w:rPr>
            </w:pPr>
            <w:r w:rsidRPr="00D2589F">
              <w:rPr>
                <w:b/>
                <w:bCs/>
                <w:sz w:val="20"/>
                <w:szCs w:val="20"/>
              </w:rPr>
              <w:t>238,91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9C227A8" w14:textId="09639E54" w:rsidR="00C73464" w:rsidRPr="009C180D" w:rsidRDefault="00C73464" w:rsidP="00C73464">
            <w:pPr>
              <w:jc w:val="center"/>
              <w:rPr>
                <w:b/>
                <w:bCs/>
                <w:sz w:val="20"/>
                <w:szCs w:val="20"/>
              </w:rPr>
            </w:pPr>
            <w:r w:rsidRPr="00D2589F">
              <w:rPr>
                <w:b/>
                <w:bCs/>
                <w:sz w:val="20"/>
                <w:szCs w:val="20"/>
              </w:rPr>
              <w:t>325,79</w:t>
            </w:r>
          </w:p>
        </w:tc>
      </w:tr>
      <w:tr w:rsidR="00C73464" w:rsidRPr="009C180D" w14:paraId="600AFEC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B930AD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3135ED3" w14:textId="77777777" w:rsidR="00C73464" w:rsidRPr="009C180D" w:rsidRDefault="00C73464" w:rsidP="00C73464">
            <w:pPr>
              <w:ind w:right="-41"/>
              <w:rPr>
                <w:b/>
                <w:bCs/>
                <w:sz w:val="20"/>
                <w:szCs w:val="20"/>
              </w:rPr>
            </w:pPr>
            <w:r w:rsidRPr="009C180D">
              <w:rPr>
                <w:b/>
                <w:bCs/>
                <w:sz w:val="20"/>
                <w:szCs w:val="20"/>
              </w:rPr>
              <w:t xml:space="preserve"> ІІІ клас території з неудосконаленим покриттям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929AF80"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F3E9C3D" w14:textId="015D51B7" w:rsidR="00C73464" w:rsidRPr="009C180D" w:rsidRDefault="00C73464" w:rsidP="00C73464">
            <w:pPr>
              <w:ind w:right="-41"/>
              <w:jc w:val="center"/>
              <w:rPr>
                <w:b/>
                <w:bCs/>
                <w:sz w:val="20"/>
                <w:szCs w:val="20"/>
              </w:rPr>
            </w:pPr>
            <w:r w:rsidRPr="00D2589F">
              <w:rPr>
                <w:b/>
                <w:bCs/>
                <w:sz w:val="20"/>
                <w:szCs w:val="20"/>
              </w:rPr>
              <w:t>273,64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FFCA8B9" w14:textId="552DF0A1" w:rsidR="00C73464" w:rsidRPr="009C180D" w:rsidRDefault="00C73464" w:rsidP="00C73464">
            <w:pPr>
              <w:jc w:val="center"/>
              <w:rPr>
                <w:b/>
                <w:bCs/>
                <w:sz w:val="20"/>
                <w:szCs w:val="20"/>
              </w:rPr>
            </w:pPr>
            <w:r w:rsidRPr="00D2589F">
              <w:rPr>
                <w:b/>
                <w:bCs/>
                <w:sz w:val="20"/>
                <w:szCs w:val="20"/>
              </w:rPr>
              <w:t>286,67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E1B5DF" w14:textId="53947FC5" w:rsidR="00C73464" w:rsidRPr="009C180D" w:rsidRDefault="00C73464" w:rsidP="00C73464">
            <w:pPr>
              <w:jc w:val="center"/>
              <w:rPr>
                <w:b/>
                <w:bCs/>
                <w:sz w:val="20"/>
                <w:szCs w:val="20"/>
              </w:rPr>
            </w:pPr>
            <w:r w:rsidRPr="00D2589F">
              <w:rPr>
                <w:b/>
                <w:bCs/>
                <w:sz w:val="20"/>
                <w:szCs w:val="20"/>
              </w:rPr>
              <w:t>390,92</w:t>
            </w:r>
          </w:p>
        </w:tc>
      </w:tr>
      <w:tr w:rsidR="00C73464" w:rsidRPr="009C180D" w14:paraId="68E46F84"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20DE1A0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3993552" w14:textId="77777777" w:rsidR="00C73464" w:rsidRPr="009C180D" w:rsidRDefault="00C73464" w:rsidP="00C73464">
            <w:pPr>
              <w:ind w:right="-41"/>
              <w:rPr>
                <w:b/>
                <w:bCs/>
                <w:sz w:val="20"/>
                <w:szCs w:val="20"/>
              </w:rPr>
            </w:pPr>
            <w:r w:rsidRPr="009C180D">
              <w:rPr>
                <w:b/>
                <w:bCs/>
                <w:sz w:val="20"/>
                <w:szCs w:val="20"/>
              </w:rPr>
              <w:t xml:space="preserve"> ІІІ клас території  без покриття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79F35CD"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1DFB6FE" w14:textId="448B71C0" w:rsidR="00C73464" w:rsidRPr="009C180D" w:rsidRDefault="00C73464" w:rsidP="00C73464">
            <w:pPr>
              <w:ind w:right="-41"/>
              <w:jc w:val="center"/>
              <w:rPr>
                <w:b/>
                <w:bCs/>
                <w:sz w:val="20"/>
                <w:szCs w:val="20"/>
              </w:rPr>
            </w:pPr>
            <w:r w:rsidRPr="00D2589F">
              <w:rPr>
                <w:b/>
                <w:bCs/>
                <w:sz w:val="20"/>
                <w:szCs w:val="20"/>
              </w:rPr>
              <w:t>337,84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E7BE69F" w14:textId="3707A516" w:rsidR="00C73464" w:rsidRPr="009C180D" w:rsidRDefault="00C73464" w:rsidP="00C73464">
            <w:pPr>
              <w:jc w:val="center"/>
              <w:rPr>
                <w:b/>
                <w:bCs/>
                <w:sz w:val="20"/>
                <w:szCs w:val="20"/>
              </w:rPr>
            </w:pPr>
            <w:r w:rsidRPr="00D2589F">
              <w:rPr>
                <w:b/>
                <w:bCs/>
                <w:sz w:val="20"/>
                <w:szCs w:val="20"/>
              </w:rPr>
              <w:t>353,93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24B2C05" w14:textId="4A231D82" w:rsidR="00C73464" w:rsidRPr="009C180D" w:rsidRDefault="00C73464" w:rsidP="00C73464">
            <w:pPr>
              <w:jc w:val="center"/>
              <w:rPr>
                <w:b/>
                <w:bCs/>
                <w:sz w:val="20"/>
                <w:szCs w:val="20"/>
              </w:rPr>
            </w:pPr>
            <w:r w:rsidRPr="00D2589F">
              <w:rPr>
                <w:b/>
                <w:bCs/>
                <w:sz w:val="20"/>
                <w:szCs w:val="20"/>
              </w:rPr>
              <w:t>482,63</w:t>
            </w:r>
          </w:p>
        </w:tc>
      </w:tr>
      <w:tr w:rsidR="00C73464" w:rsidRPr="009C180D" w14:paraId="7CB47A5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E970188" w14:textId="77777777" w:rsidR="00C73464" w:rsidRPr="009C180D" w:rsidRDefault="00C73464" w:rsidP="00C73464">
            <w:pPr>
              <w:jc w:val="center"/>
              <w:rPr>
                <w:b/>
                <w:bCs/>
                <w:sz w:val="20"/>
                <w:szCs w:val="20"/>
              </w:rPr>
            </w:pPr>
            <w:r w:rsidRPr="009C180D">
              <w:rPr>
                <w:b/>
                <w:bCs/>
                <w:sz w:val="20"/>
                <w:szCs w:val="20"/>
              </w:rPr>
              <w:t>92</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2228B6F" w14:textId="5D1FAD1A" w:rsidR="00C73464" w:rsidRPr="009C180D" w:rsidRDefault="00C73464" w:rsidP="00C73464">
            <w:pPr>
              <w:ind w:right="-41"/>
              <w:rPr>
                <w:b/>
                <w:bCs/>
                <w:sz w:val="20"/>
                <w:szCs w:val="20"/>
              </w:rPr>
            </w:pPr>
            <w:proofErr w:type="spellStart"/>
            <w:proofErr w:type="gramStart"/>
            <w:r w:rsidRPr="009C180D">
              <w:rPr>
                <w:b/>
                <w:bCs/>
                <w:sz w:val="20"/>
                <w:szCs w:val="20"/>
              </w:rPr>
              <w:t>Очищення</w:t>
            </w:r>
            <w:proofErr w:type="spellEnd"/>
            <w:r w:rsidRPr="009C180D">
              <w:rPr>
                <w:b/>
                <w:bCs/>
                <w:sz w:val="20"/>
                <w:szCs w:val="20"/>
              </w:rPr>
              <w:t xml:space="preserve">  </w:t>
            </w:r>
            <w:proofErr w:type="spellStart"/>
            <w:r w:rsidRPr="009C180D">
              <w:rPr>
                <w:b/>
                <w:bCs/>
                <w:sz w:val="20"/>
                <w:szCs w:val="20"/>
              </w:rPr>
              <w:t>території</w:t>
            </w:r>
            <w:proofErr w:type="spellEnd"/>
            <w:proofErr w:type="gramEnd"/>
            <w:r w:rsidRPr="009C180D">
              <w:rPr>
                <w:b/>
                <w:bCs/>
                <w:sz w:val="20"/>
                <w:szCs w:val="20"/>
              </w:rPr>
              <w:t xml:space="preserve">  </w:t>
            </w:r>
            <w:proofErr w:type="gramStart"/>
            <w:r w:rsidRPr="009C180D">
              <w:rPr>
                <w:b/>
                <w:bCs/>
                <w:sz w:val="20"/>
                <w:szCs w:val="20"/>
              </w:rPr>
              <w:t xml:space="preserve">з  </w:t>
            </w:r>
            <w:proofErr w:type="spellStart"/>
            <w:r w:rsidRPr="009C180D">
              <w:rPr>
                <w:b/>
                <w:bCs/>
                <w:sz w:val="20"/>
                <w:szCs w:val="20"/>
              </w:rPr>
              <w:t>удосконаленим</w:t>
            </w:r>
            <w:proofErr w:type="spellEnd"/>
            <w:proofErr w:type="gramEnd"/>
            <w:r w:rsidRPr="009C180D">
              <w:rPr>
                <w:b/>
                <w:bCs/>
                <w:sz w:val="20"/>
                <w:szCs w:val="20"/>
              </w:rPr>
              <w:t xml:space="preserve">  </w:t>
            </w:r>
            <w:proofErr w:type="spellStart"/>
            <w:r w:rsidRPr="009C180D">
              <w:rPr>
                <w:b/>
                <w:bCs/>
                <w:sz w:val="20"/>
                <w:szCs w:val="20"/>
              </w:rPr>
              <w:t>покриттям</w:t>
            </w:r>
            <w:proofErr w:type="spellEnd"/>
            <w:r w:rsidRPr="009C180D">
              <w:rPr>
                <w:b/>
                <w:bCs/>
                <w:sz w:val="20"/>
                <w:szCs w:val="20"/>
              </w:rPr>
              <w:t xml:space="preserve"> </w:t>
            </w:r>
            <w:proofErr w:type="spellStart"/>
            <w:r w:rsidRPr="009C180D">
              <w:rPr>
                <w:b/>
                <w:bCs/>
                <w:sz w:val="20"/>
                <w:szCs w:val="20"/>
              </w:rPr>
              <w:t>від</w:t>
            </w:r>
            <w:proofErr w:type="spellEnd"/>
            <w:r w:rsidRPr="009C180D">
              <w:rPr>
                <w:b/>
                <w:bCs/>
                <w:sz w:val="20"/>
                <w:szCs w:val="20"/>
              </w:rPr>
              <w:t xml:space="preserve"> </w:t>
            </w:r>
            <w:proofErr w:type="spellStart"/>
            <w:r w:rsidRPr="009C180D">
              <w:rPr>
                <w:b/>
                <w:bCs/>
                <w:sz w:val="20"/>
                <w:szCs w:val="20"/>
              </w:rPr>
              <w:t>ущільненого</w:t>
            </w:r>
            <w:proofErr w:type="spellEnd"/>
            <w:r w:rsidRPr="009C180D">
              <w:rPr>
                <w:b/>
                <w:bCs/>
                <w:sz w:val="20"/>
                <w:szCs w:val="20"/>
              </w:rPr>
              <w:t xml:space="preserve"> </w:t>
            </w:r>
            <w:proofErr w:type="spellStart"/>
            <w:proofErr w:type="gramStart"/>
            <w:r w:rsidRPr="009C180D">
              <w:rPr>
                <w:b/>
                <w:bCs/>
                <w:sz w:val="20"/>
                <w:szCs w:val="20"/>
              </w:rPr>
              <w:t>снігу</w:t>
            </w:r>
            <w:proofErr w:type="spellEnd"/>
            <w:r w:rsidRPr="009C180D">
              <w:rPr>
                <w:b/>
                <w:bCs/>
                <w:sz w:val="20"/>
                <w:szCs w:val="20"/>
              </w:rPr>
              <w:t xml:space="preserve">:   </w:t>
            </w:r>
            <w:proofErr w:type="gramEnd"/>
            <w:r w:rsidRPr="009C180D">
              <w:rPr>
                <w:b/>
                <w:bCs/>
                <w:sz w:val="20"/>
                <w:szCs w:val="20"/>
              </w:rPr>
              <w:t xml:space="preserve">    12.1.7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24BF0AD" w14:textId="55BDA68B"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65CDE09" w14:textId="402FDF31"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3BEDA28" w14:textId="079221E9"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BC41709" w14:textId="0C2BA996" w:rsidR="00C73464" w:rsidRPr="009C180D" w:rsidRDefault="00C73464" w:rsidP="00C73464">
            <w:pPr>
              <w:jc w:val="center"/>
              <w:rPr>
                <w:b/>
                <w:bCs/>
                <w:sz w:val="20"/>
                <w:szCs w:val="20"/>
              </w:rPr>
            </w:pPr>
            <w:r w:rsidRPr="00D2589F">
              <w:rPr>
                <w:b/>
                <w:bCs/>
                <w:sz w:val="20"/>
                <w:szCs w:val="20"/>
              </w:rPr>
              <w:t> </w:t>
            </w:r>
          </w:p>
        </w:tc>
      </w:tr>
      <w:tr w:rsidR="00C73464" w:rsidRPr="009C180D" w14:paraId="7F3CABE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2C5BBFD" w14:textId="77777777" w:rsidR="00C73464" w:rsidRPr="009C180D" w:rsidRDefault="00C73464" w:rsidP="00C73464">
            <w:pPr>
              <w:jc w:val="center"/>
              <w:rPr>
                <w:b/>
                <w:bCs/>
                <w:sz w:val="20"/>
                <w:szCs w:val="20"/>
              </w:rPr>
            </w:pPr>
            <w:r w:rsidRPr="009C180D">
              <w:rPr>
                <w:b/>
                <w:bCs/>
                <w:sz w:val="20"/>
                <w:szCs w:val="20"/>
              </w:rPr>
              <w:lastRenderedPageBreak/>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6C999DF" w14:textId="77777777" w:rsidR="00C73464" w:rsidRPr="009C180D" w:rsidRDefault="00C73464" w:rsidP="00C73464">
            <w:pPr>
              <w:ind w:right="-41"/>
              <w:rPr>
                <w:b/>
                <w:bCs/>
                <w:sz w:val="20"/>
                <w:szCs w:val="20"/>
              </w:rPr>
            </w:pPr>
            <w:r w:rsidRPr="009C180D">
              <w:rPr>
                <w:b/>
                <w:bCs/>
                <w:sz w:val="20"/>
                <w:szCs w:val="20"/>
              </w:rPr>
              <w:t xml:space="preserve"> 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F20EC5B"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D1851ED" w14:textId="0FCE101D" w:rsidR="00C73464" w:rsidRPr="009C180D" w:rsidRDefault="00C73464" w:rsidP="00C73464">
            <w:pPr>
              <w:ind w:right="-41"/>
              <w:jc w:val="center"/>
              <w:rPr>
                <w:b/>
                <w:bCs/>
                <w:sz w:val="20"/>
                <w:szCs w:val="20"/>
              </w:rPr>
            </w:pPr>
            <w:r w:rsidRPr="00D2589F">
              <w:rPr>
                <w:b/>
                <w:bCs/>
                <w:sz w:val="20"/>
                <w:szCs w:val="20"/>
              </w:rPr>
              <w:t>503,36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90BB607" w14:textId="75F9E139" w:rsidR="00C73464" w:rsidRPr="009C180D" w:rsidRDefault="00C73464" w:rsidP="00C73464">
            <w:pPr>
              <w:jc w:val="center"/>
              <w:rPr>
                <w:b/>
                <w:bCs/>
                <w:sz w:val="20"/>
                <w:szCs w:val="20"/>
              </w:rPr>
            </w:pPr>
            <w:r w:rsidRPr="00D2589F">
              <w:rPr>
                <w:b/>
                <w:bCs/>
                <w:sz w:val="20"/>
                <w:szCs w:val="20"/>
              </w:rPr>
              <w:t>527,33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1532EF1" w14:textId="1E521877" w:rsidR="00C73464" w:rsidRPr="009C180D" w:rsidRDefault="00C73464" w:rsidP="00C73464">
            <w:pPr>
              <w:jc w:val="center"/>
              <w:rPr>
                <w:b/>
                <w:bCs/>
                <w:sz w:val="20"/>
                <w:szCs w:val="20"/>
              </w:rPr>
            </w:pPr>
            <w:r w:rsidRPr="00D2589F">
              <w:rPr>
                <w:b/>
                <w:bCs/>
                <w:sz w:val="20"/>
                <w:szCs w:val="20"/>
              </w:rPr>
              <w:t>719,09</w:t>
            </w:r>
          </w:p>
        </w:tc>
      </w:tr>
      <w:tr w:rsidR="00C73464" w:rsidRPr="009C180D" w14:paraId="6CFF516C"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59B2996"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C973EBA" w14:textId="77777777" w:rsidR="00C73464" w:rsidRPr="009C180D" w:rsidRDefault="00C73464" w:rsidP="00C73464">
            <w:pPr>
              <w:ind w:right="-41"/>
              <w:rPr>
                <w:b/>
                <w:bCs/>
                <w:sz w:val="20"/>
                <w:szCs w:val="20"/>
              </w:rPr>
            </w:pPr>
            <w:r w:rsidRPr="009C180D">
              <w:rPr>
                <w:b/>
                <w:bCs/>
                <w:sz w:val="20"/>
                <w:szCs w:val="20"/>
              </w:rPr>
              <w:t xml:space="preserve"> ІІ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14E3A3E"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11D19BE" w14:textId="519EBA47" w:rsidR="00C73464" w:rsidRPr="009C180D" w:rsidRDefault="00C73464" w:rsidP="00C73464">
            <w:pPr>
              <w:ind w:right="-41"/>
              <w:jc w:val="center"/>
              <w:rPr>
                <w:b/>
                <w:bCs/>
                <w:sz w:val="20"/>
                <w:szCs w:val="20"/>
              </w:rPr>
            </w:pPr>
            <w:r w:rsidRPr="00D2589F">
              <w:rPr>
                <w:b/>
                <w:bCs/>
                <w:sz w:val="20"/>
                <w:szCs w:val="20"/>
              </w:rPr>
              <w:t>636,80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547150DC" w14:textId="78CBFB6D" w:rsidR="00C73464" w:rsidRPr="009C180D" w:rsidRDefault="00C73464" w:rsidP="00C73464">
            <w:pPr>
              <w:jc w:val="center"/>
              <w:rPr>
                <w:b/>
                <w:bCs/>
                <w:sz w:val="20"/>
                <w:szCs w:val="20"/>
              </w:rPr>
            </w:pPr>
            <w:r w:rsidRPr="00D2589F">
              <w:rPr>
                <w:b/>
                <w:bCs/>
                <w:sz w:val="20"/>
                <w:szCs w:val="20"/>
              </w:rPr>
              <w:t>667,13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37E2AA" w14:textId="061090FA" w:rsidR="00C73464" w:rsidRPr="009C180D" w:rsidRDefault="00C73464" w:rsidP="00C73464">
            <w:pPr>
              <w:jc w:val="center"/>
              <w:rPr>
                <w:b/>
                <w:bCs/>
                <w:sz w:val="20"/>
                <w:szCs w:val="20"/>
              </w:rPr>
            </w:pPr>
            <w:r w:rsidRPr="00D2589F">
              <w:rPr>
                <w:b/>
                <w:bCs/>
                <w:sz w:val="20"/>
                <w:szCs w:val="20"/>
              </w:rPr>
              <w:t>909,72</w:t>
            </w:r>
          </w:p>
        </w:tc>
      </w:tr>
      <w:tr w:rsidR="00C73464" w:rsidRPr="009C180D" w14:paraId="3CFCECA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9E388E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9070843" w14:textId="77777777" w:rsidR="00C73464" w:rsidRPr="009C180D" w:rsidRDefault="00C73464" w:rsidP="00C73464">
            <w:pPr>
              <w:ind w:right="-41"/>
              <w:rPr>
                <w:b/>
                <w:bCs/>
                <w:sz w:val="20"/>
                <w:szCs w:val="20"/>
              </w:rPr>
            </w:pPr>
            <w:r w:rsidRPr="009C180D">
              <w:rPr>
                <w:b/>
                <w:bCs/>
                <w:sz w:val="20"/>
                <w:szCs w:val="20"/>
              </w:rPr>
              <w:t xml:space="preserve"> ІІІ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DD4DB17"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9E5D8A5" w14:textId="5D851445" w:rsidR="00C73464" w:rsidRPr="009C180D" w:rsidRDefault="00C73464" w:rsidP="00C73464">
            <w:pPr>
              <w:ind w:right="-41"/>
              <w:jc w:val="center"/>
              <w:rPr>
                <w:b/>
                <w:bCs/>
                <w:sz w:val="20"/>
                <w:szCs w:val="20"/>
              </w:rPr>
            </w:pPr>
            <w:r w:rsidRPr="00D2589F">
              <w:rPr>
                <w:b/>
                <w:bCs/>
                <w:sz w:val="20"/>
                <w:szCs w:val="20"/>
              </w:rPr>
              <w:t>729,72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1B5233B" w14:textId="7E1F0CE3" w:rsidR="00C73464" w:rsidRPr="009C180D" w:rsidRDefault="00C73464" w:rsidP="00C73464">
            <w:pPr>
              <w:jc w:val="center"/>
              <w:rPr>
                <w:b/>
                <w:bCs/>
                <w:sz w:val="20"/>
                <w:szCs w:val="20"/>
              </w:rPr>
            </w:pPr>
            <w:r w:rsidRPr="00D2589F">
              <w:rPr>
                <w:b/>
                <w:bCs/>
                <w:sz w:val="20"/>
                <w:szCs w:val="20"/>
              </w:rPr>
              <w:t>764,47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D1580D8" w14:textId="5CDB68C2" w:rsidR="00C73464" w:rsidRPr="009C180D" w:rsidRDefault="00C73464" w:rsidP="00C73464">
            <w:pPr>
              <w:jc w:val="center"/>
              <w:rPr>
                <w:b/>
                <w:bCs/>
                <w:sz w:val="20"/>
                <w:szCs w:val="20"/>
              </w:rPr>
            </w:pPr>
            <w:r w:rsidRPr="00D2589F">
              <w:rPr>
                <w:b/>
                <w:bCs/>
                <w:sz w:val="20"/>
                <w:szCs w:val="20"/>
              </w:rPr>
              <w:t>1042,46</w:t>
            </w:r>
          </w:p>
        </w:tc>
      </w:tr>
      <w:tr w:rsidR="00C73464" w:rsidRPr="009C180D" w14:paraId="0195108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E10C61F" w14:textId="77777777" w:rsidR="00C73464" w:rsidRPr="009C180D" w:rsidRDefault="00C73464" w:rsidP="00C73464">
            <w:pPr>
              <w:jc w:val="center"/>
              <w:rPr>
                <w:b/>
                <w:bCs/>
                <w:sz w:val="20"/>
                <w:szCs w:val="20"/>
              </w:rPr>
            </w:pPr>
            <w:r w:rsidRPr="009C180D">
              <w:rPr>
                <w:b/>
                <w:bCs/>
                <w:sz w:val="20"/>
                <w:szCs w:val="20"/>
              </w:rPr>
              <w:t>93</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48D7737" w14:textId="77777777" w:rsidR="00C73464" w:rsidRPr="009C180D" w:rsidRDefault="00C73464" w:rsidP="00C73464">
            <w:pPr>
              <w:ind w:right="-41"/>
              <w:rPr>
                <w:b/>
                <w:bCs/>
                <w:sz w:val="20"/>
                <w:szCs w:val="20"/>
              </w:rPr>
            </w:pPr>
            <w:r w:rsidRPr="009C180D">
              <w:rPr>
                <w:b/>
                <w:bCs/>
                <w:sz w:val="20"/>
                <w:szCs w:val="20"/>
              </w:rPr>
              <w:t>Очищення  території  від намерзлого  льоду без попереднього оброблення реагентам :  Шифр норм:12.1.8</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2235EA8" w14:textId="0CB4C1DB"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1F33F9A" w14:textId="684ED01D"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BDBD86C" w14:textId="3292C91E"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C0AB380" w14:textId="443A62E8" w:rsidR="00C73464" w:rsidRPr="009C180D" w:rsidRDefault="00C73464" w:rsidP="00C73464">
            <w:pPr>
              <w:jc w:val="center"/>
              <w:rPr>
                <w:b/>
                <w:bCs/>
                <w:sz w:val="20"/>
                <w:szCs w:val="20"/>
              </w:rPr>
            </w:pPr>
            <w:r w:rsidRPr="00D2589F">
              <w:rPr>
                <w:b/>
                <w:bCs/>
                <w:sz w:val="20"/>
                <w:szCs w:val="20"/>
              </w:rPr>
              <w:t> </w:t>
            </w:r>
          </w:p>
        </w:tc>
      </w:tr>
      <w:tr w:rsidR="00C73464" w:rsidRPr="009C180D" w14:paraId="3C81CEC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EA84C3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9807170" w14:textId="77777777" w:rsidR="00C73464" w:rsidRPr="009C180D" w:rsidRDefault="00C73464" w:rsidP="00C73464">
            <w:pPr>
              <w:ind w:right="-41"/>
              <w:rPr>
                <w:b/>
                <w:bCs/>
                <w:sz w:val="20"/>
                <w:szCs w:val="20"/>
              </w:rPr>
            </w:pPr>
            <w:r w:rsidRPr="009C180D">
              <w:rPr>
                <w:b/>
                <w:bCs/>
                <w:sz w:val="20"/>
                <w:szCs w:val="20"/>
              </w:rPr>
              <w:t xml:space="preserve"> 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F8C8F02"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E5717D8" w14:textId="58DA39B9" w:rsidR="00C73464" w:rsidRPr="009C180D" w:rsidRDefault="00C73464" w:rsidP="00C73464">
            <w:pPr>
              <w:ind w:right="-41"/>
              <w:jc w:val="center"/>
              <w:rPr>
                <w:b/>
                <w:bCs/>
                <w:sz w:val="20"/>
                <w:szCs w:val="20"/>
              </w:rPr>
            </w:pPr>
            <w:r w:rsidRPr="00D2589F">
              <w:rPr>
                <w:b/>
                <w:bCs/>
                <w:sz w:val="20"/>
                <w:szCs w:val="20"/>
              </w:rPr>
              <w:t>1195,92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E3A8453" w14:textId="672BED75" w:rsidR="00C73464" w:rsidRPr="009C180D" w:rsidRDefault="00C73464" w:rsidP="00C73464">
            <w:pPr>
              <w:jc w:val="center"/>
              <w:rPr>
                <w:b/>
                <w:bCs/>
                <w:sz w:val="20"/>
                <w:szCs w:val="20"/>
              </w:rPr>
            </w:pPr>
            <w:r w:rsidRPr="00D2589F">
              <w:rPr>
                <w:b/>
                <w:bCs/>
                <w:sz w:val="20"/>
                <w:szCs w:val="20"/>
              </w:rPr>
              <w:t>1252,87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5F3293C" w14:textId="3D788A5C" w:rsidR="00C73464" w:rsidRPr="009C180D" w:rsidRDefault="00C73464" w:rsidP="00C73464">
            <w:pPr>
              <w:jc w:val="center"/>
              <w:rPr>
                <w:b/>
                <w:bCs/>
                <w:sz w:val="20"/>
                <w:szCs w:val="20"/>
              </w:rPr>
            </w:pPr>
            <w:r w:rsidRPr="00D2589F">
              <w:rPr>
                <w:b/>
                <w:bCs/>
                <w:sz w:val="20"/>
                <w:szCs w:val="20"/>
              </w:rPr>
              <w:t>1708,46</w:t>
            </w:r>
          </w:p>
        </w:tc>
      </w:tr>
      <w:tr w:rsidR="00C73464" w:rsidRPr="009C180D" w14:paraId="3B1C6B2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AE62B97"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B231965" w14:textId="77777777" w:rsidR="00C73464" w:rsidRPr="009C180D" w:rsidRDefault="00C73464" w:rsidP="00C73464">
            <w:pPr>
              <w:ind w:right="-41"/>
              <w:rPr>
                <w:b/>
                <w:bCs/>
                <w:sz w:val="20"/>
                <w:szCs w:val="20"/>
              </w:rPr>
            </w:pPr>
            <w:r w:rsidRPr="009C180D">
              <w:rPr>
                <w:b/>
                <w:bCs/>
                <w:sz w:val="20"/>
                <w:szCs w:val="20"/>
              </w:rPr>
              <w:t xml:space="preserve"> ІІ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1C9213DB"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B107C12" w14:textId="20962057" w:rsidR="00C73464" w:rsidRPr="009C180D" w:rsidRDefault="00C73464" w:rsidP="00C73464">
            <w:pPr>
              <w:ind w:right="-41"/>
              <w:jc w:val="center"/>
              <w:rPr>
                <w:b/>
                <w:bCs/>
                <w:sz w:val="20"/>
                <w:szCs w:val="20"/>
              </w:rPr>
            </w:pPr>
            <w:r w:rsidRPr="00D2589F">
              <w:rPr>
                <w:b/>
                <w:bCs/>
                <w:sz w:val="20"/>
                <w:szCs w:val="20"/>
              </w:rPr>
              <w:t>1261,81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2748B44" w14:textId="139D21C8" w:rsidR="00C73464" w:rsidRPr="009C180D" w:rsidRDefault="00C73464" w:rsidP="00C73464">
            <w:pPr>
              <w:jc w:val="center"/>
              <w:rPr>
                <w:b/>
                <w:bCs/>
                <w:sz w:val="20"/>
                <w:szCs w:val="20"/>
              </w:rPr>
            </w:pPr>
            <w:r w:rsidRPr="00D2589F">
              <w:rPr>
                <w:b/>
                <w:bCs/>
                <w:sz w:val="20"/>
                <w:szCs w:val="20"/>
              </w:rPr>
              <w:t>1321,89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C0F898B" w14:textId="597F64DD" w:rsidR="00C73464" w:rsidRPr="009C180D" w:rsidRDefault="00C73464" w:rsidP="00C73464">
            <w:pPr>
              <w:jc w:val="center"/>
              <w:rPr>
                <w:b/>
                <w:bCs/>
                <w:sz w:val="20"/>
                <w:szCs w:val="20"/>
              </w:rPr>
            </w:pPr>
            <w:r w:rsidRPr="00D2589F">
              <w:rPr>
                <w:b/>
                <w:bCs/>
                <w:sz w:val="20"/>
                <w:szCs w:val="20"/>
              </w:rPr>
              <w:t>1802,58</w:t>
            </w:r>
          </w:p>
        </w:tc>
      </w:tr>
      <w:tr w:rsidR="00C73464" w:rsidRPr="009C180D" w14:paraId="76308CD7"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C482A03"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7808352" w14:textId="77777777" w:rsidR="00C73464" w:rsidRPr="009C180D" w:rsidRDefault="00C73464" w:rsidP="00C73464">
            <w:pPr>
              <w:ind w:right="-41"/>
              <w:rPr>
                <w:b/>
                <w:bCs/>
                <w:sz w:val="20"/>
                <w:szCs w:val="20"/>
              </w:rPr>
            </w:pPr>
            <w:r w:rsidRPr="009C180D">
              <w:rPr>
                <w:b/>
                <w:bCs/>
                <w:sz w:val="20"/>
                <w:szCs w:val="20"/>
              </w:rPr>
              <w:t xml:space="preserve"> ІІІ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83A862D"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3A5EB1" w14:textId="3B403B5E" w:rsidR="00C73464" w:rsidRPr="009C180D" w:rsidRDefault="00C73464" w:rsidP="00C73464">
            <w:pPr>
              <w:ind w:right="-41"/>
              <w:jc w:val="center"/>
              <w:rPr>
                <w:b/>
                <w:bCs/>
                <w:sz w:val="20"/>
                <w:szCs w:val="20"/>
              </w:rPr>
            </w:pPr>
            <w:r w:rsidRPr="00D2589F">
              <w:rPr>
                <w:b/>
                <w:bCs/>
                <w:sz w:val="20"/>
                <w:szCs w:val="20"/>
              </w:rPr>
              <w:t>1447,60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24F66D1" w14:textId="67C3B4FB" w:rsidR="00C73464" w:rsidRPr="009C180D" w:rsidRDefault="00C73464" w:rsidP="00C73464">
            <w:pPr>
              <w:jc w:val="center"/>
              <w:rPr>
                <w:b/>
                <w:bCs/>
                <w:sz w:val="20"/>
                <w:szCs w:val="20"/>
              </w:rPr>
            </w:pPr>
            <w:r w:rsidRPr="00D2589F">
              <w:rPr>
                <w:b/>
                <w:bCs/>
                <w:sz w:val="20"/>
                <w:szCs w:val="20"/>
              </w:rPr>
              <w:t>1516,54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B285AD0" w14:textId="3B2EC021" w:rsidR="00C73464" w:rsidRPr="009C180D" w:rsidRDefault="00C73464" w:rsidP="00C73464">
            <w:pPr>
              <w:jc w:val="center"/>
              <w:rPr>
                <w:b/>
                <w:bCs/>
                <w:sz w:val="20"/>
                <w:szCs w:val="20"/>
              </w:rPr>
            </w:pPr>
            <w:r w:rsidRPr="00D2589F">
              <w:rPr>
                <w:b/>
                <w:bCs/>
                <w:sz w:val="20"/>
                <w:szCs w:val="20"/>
              </w:rPr>
              <w:t>2068,01</w:t>
            </w:r>
          </w:p>
        </w:tc>
      </w:tr>
      <w:tr w:rsidR="00C73464" w:rsidRPr="009C180D" w14:paraId="4D0CDB5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F98058C" w14:textId="77777777" w:rsidR="00C73464" w:rsidRPr="009C180D" w:rsidRDefault="00C73464" w:rsidP="00C73464">
            <w:pPr>
              <w:jc w:val="center"/>
              <w:rPr>
                <w:b/>
                <w:bCs/>
                <w:sz w:val="20"/>
                <w:szCs w:val="20"/>
              </w:rPr>
            </w:pPr>
            <w:r w:rsidRPr="009C180D">
              <w:rPr>
                <w:b/>
                <w:bCs/>
                <w:sz w:val="20"/>
                <w:szCs w:val="20"/>
              </w:rPr>
              <w:t>94</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4619A600" w14:textId="77777777" w:rsidR="00C73464" w:rsidRPr="009C180D" w:rsidRDefault="00C73464" w:rsidP="00C73464">
            <w:pPr>
              <w:ind w:right="-41"/>
              <w:rPr>
                <w:b/>
                <w:bCs/>
                <w:sz w:val="20"/>
                <w:szCs w:val="20"/>
              </w:rPr>
            </w:pPr>
            <w:r w:rsidRPr="009C180D">
              <w:rPr>
                <w:b/>
                <w:bCs/>
                <w:sz w:val="20"/>
                <w:szCs w:val="20"/>
              </w:rPr>
              <w:t>Очищення  території  від намерзлого  льоду з поперед нім обробленням реагентами: Шифр норм:  12.1.9</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102152E" w14:textId="5DEAE001"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7F374FB" w14:textId="0B8D74E7"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1DB90E8" w14:textId="4CCA7D43"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F52F850" w14:textId="0F3447CA" w:rsidR="00C73464" w:rsidRPr="009C180D" w:rsidRDefault="00C73464" w:rsidP="00C73464">
            <w:pPr>
              <w:jc w:val="center"/>
              <w:rPr>
                <w:b/>
                <w:bCs/>
                <w:sz w:val="20"/>
                <w:szCs w:val="20"/>
              </w:rPr>
            </w:pPr>
            <w:r w:rsidRPr="00D2589F">
              <w:rPr>
                <w:b/>
                <w:bCs/>
                <w:sz w:val="20"/>
                <w:szCs w:val="20"/>
              </w:rPr>
              <w:t> </w:t>
            </w:r>
          </w:p>
        </w:tc>
      </w:tr>
      <w:tr w:rsidR="00C73464" w:rsidRPr="009C180D" w14:paraId="185CA4AF"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0147A75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34EBB5C8" w14:textId="77777777" w:rsidR="00C73464" w:rsidRPr="009C180D" w:rsidRDefault="00C73464" w:rsidP="00C73464">
            <w:pPr>
              <w:ind w:right="-41"/>
              <w:rPr>
                <w:b/>
                <w:bCs/>
                <w:sz w:val="20"/>
                <w:szCs w:val="20"/>
              </w:rPr>
            </w:pPr>
            <w:r w:rsidRPr="009C180D">
              <w:rPr>
                <w:b/>
                <w:bCs/>
                <w:sz w:val="20"/>
                <w:szCs w:val="20"/>
              </w:rPr>
              <w:t xml:space="preserve"> 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1A99931"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266C27B" w14:textId="5A6453DD" w:rsidR="00C73464" w:rsidRPr="009C180D" w:rsidRDefault="00C73464" w:rsidP="00C73464">
            <w:pPr>
              <w:ind w:right="-41"/>
              <w:jc w:val="center"/>
              <w:rPr>
                <w:b/>
                <w:bCs/>
                <w:sz w:val="20"/>
                <w:szCs w:val="20"/>
              </w:rPr>
            </w:pPr>
            <w:r w:rsidRPr="00D2589F">
              <w:rPr>
                <w:b/>
                <w:bCs/>
                <w:sz w:val="20"/>
                <w:szCs w:val="20"/>
              </w:rPr>
              <w:t>1844,55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B3FCA63" w14:textId="449840AF" w:rsidR="00C73464" w:rsidRPr="009C180D" w:rsidRDefault="00C73464" w:rsidP="00C73464">
            <w:pPr>
              <w:jc w:val="center"/>
              <w:rPr>
                <w:b/>
                <w:bCs/>
                <w:sz w:val="20"/>
                <w:szCs w:val="20"/>
              </w:rPr>
            </w:pPr>
            <w:r w:rsidRPr="00D2589F">
              <w:rPr>
                <w:b/>
                <w:bCs/>
                <w:sz w:val="20"/>
                <w:szCs w:val="20"/>
              </w:rPr>
              <w:t>1932,38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94432C7" w14:textId="49B3E69E" w:rsidR="00C73464" w:rsidRPr="009C180D" w:rsidRDefault="00C73464" w:rsidP="00C73464">
            <w:pPr>
              <w:jc w:val="center"/>
              <w:rPr>
                <w:b/>
                <w:bCs/>
                <w:sz w:val="20"/>
                <w:szCs w:val="20"/>
              </w:rPr>
            </w:pPr>
            <w:r w:rsidRPr="00D2589F">
              <w:rPr>
                <w:b/>
                <w:bCs/>
                <w:sz w:val="20"/>
                <w:szCs w:val="20"/>
              </w:rPr>
              <w:t>2635,07</w:t>
            </w:r>
          </w:p>
        </w:tc>
      </w:tr>
      <w:tr w:rsidR="00C73464" w:rsidRPr="009C180D" w14:paraId="6C7ED4D6"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5267D61"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0A4C7BC" w14:textId="77777777" w:rsidR="00C73464" w:rsidRPr="009C180D" w:rsidRDefault="00C73464" w:rsidP="00C73464">
            <w:pPr>
              <w:ind w:right="-41"/>
              <w:rPr>
                <w:b/>
                <w:bCs/>
                <w:sz w:val="20"/>
                <w:szCs w:val="20"/>
              </w:rPr>
            </w:pPr>
            <w:r w:rsidRPr="009C180D">
              <w:rPr>
                <w:b/>
                <w:bCs/>
                <w:sz w:val="20"/>
                <w:szCs w:val="20"/>
              </w:rPr>
              <w:t xml:space="preserve"> ІІ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C8F3470"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4CDB8EEB" w14:textId="2BEB7CE9" w:rsidR="00C73464" w:rsidRPr="009C180D" w:rsidRDefault="00C73464" w:rsidP="00C73464">
            <w:pPr>
              <w:ind w:right="-41"/>
              <w:jc w:val="center"/>
              <w:rPr>
                <w:b/>
                <w:bCs/>
                <w:sz w:val="20"/>
                <w:szCs w:val="20"/>
              </w:rPr>
            </w:pPr>
            <w:r w:rsidRPr="00D2589F">
              <w:rPr>
                <w:b/>
                <w:bCs/>
                <w:sz w:val="20"/>
                <w:szCs w:val="20"/>
              </w:rPr>
              <w:t>2119,88</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E06AC4F" w14:textId="6D389442" w:rsidR="00C73464" w:rsidRPr="009C180D" w:rsidRDefault="00C73464" w:rsidP="00C73464">
            <w:pPr>
              <w:jc w:val="center"/>
              <w:rPr>
                <w:b/>
                <w:bCs/>
                <w:sz w:val="20"/>
                <w:szCs w:val="20"/>
              </w:rPr>
            </w:pPr>
            <w:r w:rsidRPr="00D2589F">
              <w:rPr>
                <w:b/>
                <w:bCs/>
                <w:sz w:val="20"/>
                <w:szCs w:val="20"/>
              </w:rPr>
              <w:t>2220,82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10D0B80" w14:textId="4A9F21E0" w:rsidR="00C73464" w:rsidRPr="009C180D" w:rsidRDefault="00C73464" w:rsidP="00C73464">
            <w:pPr>
              <w:jc w:val="center"/>
              <w:rPr>
                <w:b/>
                <w:bCs/>
                <w:sz w:val="20"/>
                <w:szCs w:val="20"/>
              </w:rPr>
            </w:pPr>
            <w:r w:rsidRPr="00D2589F">
              <w:rPr>
                <w:b/>
                <w:bCs/>
                <w:sz w:val="20"/>
                <w:szCs w:val="20"/>
              </w:rPr>
              <w:t>3028,40</w:t>
            </w:r>
          </w:p>
        </w:tc>
      </w:tr>
      <w:tr w:rsidR="00C73464" w:rsidRPr="009C180D" w14:paraId="7C6459B3"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8B7FD71"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2582CC6B" w14:textId="77777777" w:rsidR="00C73464" w:rsidRPr="009C180D" w:rsidRDefault="00C73464" w:rsidP="00C73464">
            <w:pPr>
              <w:ind w:right="-41"/>
              <w:rPr>
                <w:b/>
                <w:bCs/>
                <w:sz w:val="20"/>
                <w:szCs w:val="20"/>
              </w:rPr>
            </w:pPr>
            <w:r w:rsidRPr="009C180D">
              <w:rPr>
                <w:b/>
                <w:bCs/>
                <w:sz w:val="20"/>
                <w:szCs w:val="20"/>
              </w:rPr>
              <w:t xml:space="preserve"> ІІІ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5E8DBB8"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141FA2E" w14:textId="0F7DFF07" w:rsidR="00C73464" w:rsidRPr="009C180D" w:rsidRDefault="00C73464" w:rsidP="00C73464">
            <w:pPr>
              <w:ind w:right="-41"/>
              <w:jc w:val="center"/>
              <w:rPr>
                <w:b/>
                <w:bCs/>
                <w:sz w:val="20"/>
                <w:szCs w:val="20"/>
              </w:rPr>
            </w:pPr>
            <w:r w:rsidRPr="00D2589F">
              <w:rPr>
                <w:b/>
                <w:bCs/>
                <w:sz w:val="20"/>
                <w:szCs w:val="20"/>
              </w:rPr>
              <w:t>2437,44</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B27BCD6" w14:textId="6A60611D" w:rsidR="00C73464" w:rsidRPr="009C180D" w:rsidRDefault="00C73464" w:rsidP="00C73464">
            <w:pPr>
              <w:jc w:val="center"/>
              <w:rPr>
                <w:b/>
                <w:bCs/>
                <w:sz w:val="20"/>
                <w:szCs w:val="20"/>
              </w:rPr>
            </w:pPr>
            <w:r w:rsidRPr="00D2589F">
              <w:rPr>
                <w:b/>
                <w:bCs/>
                <w:sz w:val="20"/>
                <w:szCs w:val="20"/>
              </w:rPr>
              <w:t>2553,51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E84169E" w14:textId="0F0BCE21" w:rsidR="00C73464" w:rsidRPr="009C180D" w:rsidRDefault="00C73464" w:rsidP="00C73464">
            <w:pPr>
              <w:jc w:val="center"/>
              <w:rPr>
                <w:b/>
                <w:bCs/>
                <w:sz w:val="20"/>
                <w:szCs w:val="20"/>
              </w:rPr>
            </w:pPr>
            <w:r w:rsidRPr="00D2589F">
              <w:rPr>
                <w:b/>
                <w:bCs/>
                <w:sz w:val="20"/>
                <w:szCs w:val="20"/>
              </w:rPr>
              <w:t>3482,06</w:t>
            </w:r>
          </w:p>
        </w:tc>
      </w:tr>
      <w:tr w:rsidR="00C73464" w:rsidRPr="009C180D" w14:paraId="52E6326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0D231F9" w14:textId="77777777" w:rsidR="00C73464" w:rsidRPr="009C180D" w:rsidRDefault="00C73464" w:rsidP="00C73464">
            <w:pPr>
              <w:jc w:val="center"/>
              <w:rPr>
                <w:b/>
                <w:bCs/>
                <w:sz w:val="20"/>
                <w:szCs w:val="20"/>
              </w:rPr>
            </w:pPr>
            <w:r w:rsidRPr="009C180D">
              <w:rPr>
                <w:b/>
                <w:bCs/>
                <w:sz w:val="20"/>
                <w:szCs w:val="20"/>
              </w:rPr>
              <w:t>95</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AD3E05F" w14:textId="77777777" w:rsidR="00C73464" w:rsidRPr="009C180D" w:rsidRDefault="00C73464" w:rsidP="00C73464">
            <w:pPr>
              <w:ind w:right="-41"/>
              <w:rPr>
                <w:b/>
                <w:bCs/>
                <w:sz w:val="20"/>
                <w:szCs w:val="20"/>
              </w:rPr>
            </w:pPr>
            <w:r w:rsidRPr="009C180D">
              <w:rPr>
                <w:b/>
                <w:bCs/>
                <w:sz w:val="20"/>
                <w:szCs w:val="20"/>
              </w:rPr>
              <w:t>Перекидання снігу та сколу  : Шифр норм: 12.1.12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D5357DA" w14:textId="77777777" w:rsidR="00C73464" w:rsidRPr="009C180D" w:rsidRDefault="00C73464" w:rsidP="00C73464">
            <w:pPr>
              <w:ind w:right="-41"/>
              <w:jc w:val="center"/>
              <w:rPr>
                <w:b/>
                <w:bCs/>
                <w:sz w:val="20"/>
                <w:szCs w:val="20"/>
              </w:rPr>
            </w:pPr>
            <w:r w:rsidRPr="009C180D">
              <w:rPr>
                <w:b/>
                <w:bCs/>
                <w:sz w:val="20"/>
                <w:szCs w:val="20"/>
              </w:rPr>
              <w:t>1 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15E4102" w14:textId="4A0F8281" w:rsidR="00C73464" w:rsidRPr="009C180D" w:rsidRDefault="00C73464" w:rsidP="00C73464">
            <w:pPr>
              <w:ind w:right="-41"/>
              <w:jc w:val="center"/>
              <w:rPr>
                <w:b/>
                <w:bCs/>
                <w:sz w:val="20"/>
                <w:szCs w:val="20"/>
              </w:rPr>
            </w:pPr>
            <w:r w:rsidRPr="00D2589F">
              <w:rPr>
                <w:b/>
                <w:bCs/>
                <w:sz w:val="20"/>
                <w:szCs w:val="20"/>
              </w:rPr>
              <w:t>67,57</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17F0921E" w14:textId="531B9B57" w:rsidR="00C73464" w:rsidRPr="009C180D" w:rsidRDefault="00C73464" w:rsidP="00C73464">
            <w:pPr>
              <w:jc w:val="center"/>
              <w:rPr>
                <w:b/>
                <w:bCs/>
                <w:sz w:val="20"/>
                <w:szCs w:val="20"/>
              </w:rPr>
            </w:pPr>
            <w:r w:rsidRPr="00D2589F">
              <w:rPr>
                <w:b/>
                <w:bCs/>
                <w:sz w:val="20"/>
                <w:szCs w:val="20"/>
              </w:rPr>
              <w:t>70,79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32238B5" w14:textId="1189DA24" w:rsidR="00C73464" w:rsidRPr="009C180D" w:rsidRDefault="00C73464" w:rsidP="00C73464">
            <w:pPr>
              <w:jc w:val="center"/>
              <w:rPr>
                <w:b/>
                <w:bCs/>
                <w:sz w:val="20"/>
                <w:szCs w:val="20"/>
              </w:rPr>
            </w:pPr>
            <w:r w:rsidRPr="00D2589F">
              <w:rPr>
                <w:b/>
                <w:bCs/>
                <w:sz w:val="20"/>
                <w:szCs w:val="20"/>
              </w:rPr>
              <w:t>96,53</w:t>
            </w:r>
          </w:p>
        </w:tc>
      </w:tr>
      <w:tr w:rsidR="00C73464" w:rsidRPr="009C180D" w14:paraId="2D710B3A"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427CBC1" w14:textId="77777777" w:rsidR="00C73464" w:rsidRPr="009C180D" w:rsidRDefault="00C73464" w:rsidP="00C73464">
            <w:pPr>
              <w:jc w:val="center"/>
              <w:rPr>
                <w:b/>
                <w:bCs/>
                <w:sz w:val="20"/>
                <w:szCs w:val="20"/>
              </w:rPr>
            </w:pPr>
            <w:r w:rsidRPr="009C180D">
              <w:rPr>
                <w:b/>
                <w:bCs/>
                <w:sz w:val="20"/>
                <w:szCs w:val="20"/>
              </w:rPr>
              <w:t>96</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5C0A4B8" w14:textId="77777777" w:rsidR="00C73464" w:rsidRPr="009C180D" w:rsidRDefault="00C73464" w:rsidP="00C73464">
            <w:pPr>
              <w:ind w:right="-41"/>
              <w:rPr>
                <w:b/>
                <w:bCs/>
                <w:sz w:val="20"/>
                <w:szCs w:val="20"/>
              </w:rPr>
            </w:pPr>
            <w:r w:rsidRPr="009C180D">
              <w:rPr>
                <w:b/>
                <w:bCs/>
                <w:sz w:val="20"/>
                <w:szCs w:val="20"/>
              </w:rPr>
              <w:t>Завантаження снігу та сколу : Шифр норм:  12.1.14</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A7C1F7B" w14:textId="77777777" w:rsidR="00C73464" w:rsidRPr="009C180D" w:rsidRDefault="00C73464" w:rsidP="00C73464">
            <w:pPr>
              <w:ind w:right="-41"/>
              <w:jc w:val="center"/>
              <w:rPr>
                <w:b/>
                <w:bCs/>
                <w:sz w:val="20"/>
                <w:szCs w:val="20"/>
              </w:rPr>
            </w:pPr>
            <w:r w:rsidRPr="009C180D">
              <w:rPr>
                <w:b/>
                <w:bCs/>
                <w:sz w:val="20"/>
                <w:szCs w:val="20"/>
              </w:rPr>
              <w:t>1 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6D07617" w14:textId="545E59A2" w:rsidR="00C73464" w:rsidRPr="009C180D" w:rsidRDefault="00C73464" w:rsidP="00C73464">
            <w:pPr>
              <w:ind w:right="-41"/>
              <w:jc w:val="center"/>
              <w:rPr>
                <w:b/>
                <w:bCs/>
                <w:sz w:val="20"/>
                <w:szCs w:val="20"/>
              </w:rPr>
            </w:pPr>
            <w:r w:rsidRPr="00D2589F">
              <w:rPr>
                <w:b/>
                <w:bCs/>
                <w:sz w:val="20"/>
                <w:szCs w:val="20"/>
              </w:rPr>
              <w:t>40,55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64F4A57" w14:textId="4788D4D6" w:rsidR="00C73464" w:rsidRPr="009C180D" w:rsidRDefault="00C73464" w:rsidP="00C73464">
            <w:pPr>
              <w:jc w:val="center"/>
              <w:rPr>
                <w:b/>
                <w:bCs/>
                <w:sz w:val="20"/>
                <w:szCs w:val="20"/>
              </w:rPr>
            </w:pPr>
            <w:r w:rsidRPr="00D2589F">
              <w:rPr>
                <w:b/>
                <w:bCs/>
                <w:sz w:val="20"/>
                <w:szCs w:val="20"/>
              </w:rPr>
              <w:t>42,48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E3BA5C" w14:textId="7DB3D68B" w:rsidR="00C73464" w:rsidRPr="009C180D" w:rsidRDefault="00C73464" w:rsidP="00C73464">
            <w:pPr>
              <w:jc w:val="center"/>
              <w:rPr>
                <w:b/>
                <w:bCs/>
                <w:sz w:val="20"/>
                <w:szCs w:val="20"/>
              </w:rPr>
            </w:pPr>
            <w:r w:rsidRPr="00D2589F">
              <w:rPr>
                <w:b/>
                <w:bCs/>
                <w:sz w:val="20"/>
                <w:szCs w:val="20"/>
              </w:rPr>
              <w:t>57,93</w:t>
            </w:r>
          </w:p>
        </w:tc>
      </w:tr>
      <w:tr w:rsidR="00C73464" w:rsidRPr="009C180D" w14:paraId="54620122"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64C88590" w14:textId="77777777" w:rsidR="00C73464" w:rsidRPr="009C180D" w:rsidRDefault="00C73464" w:rsidP="00C73464">
            <w:pPr>
              <w:jc w:val="center"/>
              <w:rPr>
                <w:b/>
                <w:bCs/>
                <w:sz w:val="20"/>
                <w:szCs w:val="20"/>
              </w:rPr>
            </w:pPr>
            <w:r w:rsidRPr="009C180D">
              <w:rPr>
                <w:b/>
                <w:bCs/>
                <w:sz w:val="20"/>
                <w:szCs w:val="20"/>
              </w:rPr>
              <w:t>97</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BB8C8D0" w14:textId="77777777" w:rsidR="00C73464" w:rsidRPr="009C180D" w:rsidRDefault="00C73464" w:rsidP="00C73464">
            <w:pPr>
              <w:ind w:right="-41"/>
              <w:rPr>
                <w:b/>
                <w:bCs/>
                <w:sz w:val="20"/>
                <w:szCs w:val="20"/>
              </w:rPr>
            </w:pPr>
            <w:r w:rsidRPr="009C180D">
              <w:rPr>
                <w:b/>
                <w:bCs/>
                <w:sz w:val="20"/>
                <w:szCs w:val="20"/>
              </w:rPr>
              <w:t>Очищення ділянок  територій  від снігу та сколу під час механізованого прибирання : Шифр норм:  12.1.15</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AFCDC27" w14:textId="6CB7FD80"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196C977" w14:textId="773A8702"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0BBB977" w14:textId="1B5A42F4"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CC6DEE6" w14:textId="70C73B6B" w:rsidR="00C73464" w:rsidRPr="009C180D" w:rsidRDefault="00C73464" w:rsidP="00C73464">
            <w:pPr>
              <w:jc w:val="center"/>
              <w:rPr>
                <w:b/>
                <w:bCs/>
                <w:sz w:val="20"/>
                <w:szCs w:val="20"/>
              </w:rPr>
            </w:pPr>
            <w:r w:rsidRPr="00D2589F">
              <w:rPr>
                <w:b/>
                <w:bCs/>
                <w:sz w:val="20"/>
                <w:szCs w:val="20"/>
              </w:rPr>
              <w:t> </w:t>
            </w:r>
          </w:p>
        </w:tc>
      </w:tr>
      <w:tr w:rsidR="00C73464" w:rsidRPr="009C180D" w14:paraId="0560142E"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ED25E8D"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78221F5" w14:textId="77777777" w:rsidR="00C73464" w:rsidRPr="009C180D" w:rsidRDefault="00C73464" w:rsidP="00C73464">
            <w:pPr>
              <w:ind w:right="-41"/>
              <w:rPr>
                <w:b/>
                <w:bCs/>
                <w:sz w:val="20"/>
                <w:szCs w:val="20"/>
              </w:rPr>
            </w:pPr>
            <w:r w:rsidRPr="009C180D">
              <w:rPr>
                <w:b/>
                <w:bCs/>
                <w:sz w:val="20"/>
                <w:szCs w:val="20"/>
              </w:rPr>
              <w:t xml:space="preserve"> 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65DB2EE"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3A64946" w14:textId="679B9483" w:rsidR="00C73464" w:rsidRPr="009C180D" w:rsidRDefault="00C73464" w:rsidP="00C73464">
            <w:pPr>
              <w:ind w:right="-41"/>
              <w:jc w:val="center"/>
              <w:rPr>
                <w:b/>
                <w:bCs/>
                <w:sz w:val="20"/>
                <w:szCs w:val="20"/>
              </w:rPr>
            </w:pPr>
            <w:r w:rsidRPr="00D2589F">
              <w:rPr>
                <w:b/>
                <w:bCs/>
                <w:sz w:val="20"/>
                <w:szCs w:val="20"/>
              </w:rPr>
              <w:t>22,46</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D55E315" w14:textId="6DAAA1AF" w:rsidR="00C73464" w:rsidRPr="009C180D" w:rsidRDefault="00C73464" w:rsidP="00C73464">
            <w:pPr>
              <w:jc w:val="center"/>
              <w:rPr>
                <w:b/>
                <w:bCs/>
                <w:sz w:val="20"/>
                <w:szCs w:val="20"/>
              </w:rPr>
            </w:pPr>
            <w:r w:rsidRPr="00D2589F">
              <w:rPr>
                <w:b/>
                <w:bCs/>
                <w:sz w:val="20"/>
                <w:szCs w:val="20"/>
              </w:rPr>
              <w:t>23,53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2F5A8F8" w14:textId="7DAD2259" w:rsidR="00C73464" w:rsidRPr="009C180D" w:rsidRDefault="00C73464" w:rsidP="00C73464">
            <w:pPr>
              <w:jc w:val="center"/>
              <w:rPr>
                <w:b/>
                <w:bCs/>
                <w:sz w:val="20"/>
                <w:szCs w:val="20"/>
              </w:rPr>
            </w:pPr>
            <w:r w:rsidRPr="00D2589F">
              <w:rPr>
                <w:b/>
                <w:bCs/>
                <w:sz w:val="20"/>
                <w:szCs w:val="20"/>
              </w:rPr>
              <w:t>32,09</w:t>
            </w:r>
          </w:p>
        </w:tc>
      </w:tr>
      <w:tr w:rsidR="00C73464" w:rsidRPr="009C180D" w14:paraId="629B40D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51F2D345"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B9FDE7F" w14:textId="77777777" w:rsidR="00C73464" w:rsidRPr="009C180D" w:rsidRDefault="00C73464" w:rsidP="00C73464">
            <w:pPr>
              <w:ind w:right="-41"/>
              <w:rPr>
                <w:b/>
                <w:bCs/>
                <w:sz w:val="20"/>
                <w:szCs w:val="20"/>
              </w:rPr>
            </w:pPr>
            <w:r w:rsidRPr="009C180D">
              <w:rPr>
                <w:b/>
                <w:bCs/>
                <w:sz w:val="20"/>
                <w:szCs w:val="20"/>
              </w:rPr>
              <w:t xml:space="preserve"> ІІ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F27A592"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5F07C08F" w14:textId="3B495507" w:rsidR="00C73464" w:rsidRPr="009C180D" w:rsidRDefault="00C73464" w:rsidP="00C73464">
            <w:pPr>
              <w:ind w:right="-41"/>
              <w:jc w:val="center"/>
              <w:rPr>
                <w:b/>
                <w:bCs/>
                <w:sz w:val="20"/>
                <w:szCs w:val="20"/>
              </w:rPr>
            </w:pPr>
            <w:r w:rsidRPr="00D2589F">
              <w:rPr>
                <w:b/>
                <w:bCs/>
                <w:sz w:val="20"/>
                <w:szCs w:val="20"/>
              </w:rPr>
              <w:t>28,21</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477304CA" w14:textId="1C333A2C" w:rsidR="00C73464" w:rsidRPr="009C180D" w:rsidRDefault="00C73464" w:rsidP="00C73464">
            <w:pPr>
              <w:jc w:val="center"/>
              <w:rPr>
                <w:b/>
                <w:bCs/>
                <w:sz w:val="20"/>
                <w:szCs w:val="20"/>
              </w:rPr>
            </w:pPr>
            <w:r w:rsidRPr="00D2589F">
              <w:rPr>
                <w:b/>
                <w:bCs/>
                <w:sz w:val="20"/>
                <w:szCs w:val="20"/>
              </w:rPr>
              <w:t>29,56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28BA73B" w14:textId="0A028CE8" w:rsidR="00C73464" w:rsidRPr="009C180D" w:rsidRDefault="00C73464" w:rsidP="00C73464">
            <w:pPr>
              <w:jc w:val="center"/>
              <w:rPr>
                <w:b/>
                <w:bCs/>
                <w:sz w:val="20"/>
                <w:szCs w:val="20"/>
              </w:rPr>
            </w:pPr>
            <w:r w:rsidRPr="00D2589F">
              <w:rPr>
                <w:b/>
                <w:bCs/>
                <w:sz w:val="20"/>
                <w:szCs w:val="20"/>
              </w:rPr>
              <w:t>40,31</w:t>
            </w:r>
          </w:p>
        </w:tc>
      </w:tr>
      <w:tr w:rsidR="00C73464" w:rsidRPr="009C180D" w14:paraId="2FD0F319"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913AA6E"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27E49DB" w14:textId="77777777" w:rsidR="00C73464" w:rsidRPr="009C180D" w:rsidRDefault="00C73464" w:rsidP="00C73464">
            <w:pPr>
              <w:ind w:right="-41"/>
              <w:rPr>
                <w:b/>
                <w:bCs/>
                <w:sz w:val="20"/>
                <w:szCs w:val="20"/>
              </w:rPr>
            </w:pPr>
            <w:r w:rsidRPr="009C180D">
              <w:rPr>
                <w:b/>
                <w:bCs/>
                <w:sz w:val="20"/>
                <w:szCs w:val="20"/>
              </w:rPr>
              <w:t xml:space="preserve"> ІІІ клас  території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1E40ED4" w14:textId="77777777" w:rsidR="00C73464" w:rsidRPr="009C180D" w:rsidRDefault="00C73464" w:rsidP="00C73464">
            <w:pPr>
              <w:ind w:right="-41"/>
              <w:jc w:val="center"/>
              <w:rPr>
                <w:b/>
                <w:bCs/>
                <w:sz w:val="20"/>
                <w:szCs w:val="20"/>
              </w:rPr>
            </w:pPr>
            <w:r w:rsidRPr="009C180D">
              <w:rPr>
                <w:b/>
                <w:bCs/>
                <w:sz w:val="20"/>
                <w:szCs w:val="20"/>
              </w:rPr>
              <w:t>100 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519C4AA" w14:textId="372C19A2" w:rsidR="00C73464" w:rsidRPr="009C180D" w:rsidRDefault="00C73464" w:rsidP="00C73464">
            <w:pPr>
              <w:ind w:right="-41"/>
              <w:jc w:val="center"/>
              <w:rPr>
                <w:b/>
                <w:bCs/>
                <w:sz w:val="20"/>
                <w:szCs w:val="20"/>
              </w:rPr>
            </w:pPr>
            <w:r w:rsidRPr="00D2589F">
              <w:rPr>
                <w:b/>
                <w:bCs/>
                <w:sz w:val="20"/>
                <w:szCs w:val="20"/>
              </w:rPr>
              <w:t>33,79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89AA2F3" w14:textId="019557AF" w:rsidR="00C73464" w:rsidRPr="009C180D" w:rsidRDefault="00C73464" w:rsidP="00C73464">
            <w:pPr>
              <w:jc w:val="center"/>
              <w:rPr>
                <w:b/>
                <w:bCs/>
                <w:sz w:val="20"/>
                <w:szCs w:val="20"/>
              </w:rPr>
            </w:pPr>
            <w:r w:rsidRPr="00D2589F">
              <w:rPr>
                <w:b/>
                <w:bCs/>
                <w:sz w:val="20"/>
                <w:szCs w:val="20"/>
              </w:rPr>
              <w:t>35,40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F69FB0D" w14:textId="275EB216" w:rsidR="00C73464" w:rsidRPr="009C180D" w:rsidRDefault="00C73464" w:rsidP="00C73464">
            <w:pPr>
              <w:jc w:val="center"/>
              <w:rPr>
                <w:b/>
                <w:bCs/>
                <w:sz w:val="20"/>
                <w:szCs w:val="20"/>
              </w:rPr>
            </w:pPr>
            <w:r w:rsidRPr="00D2589F">
              <w:rPr>
                <w:b/>
                <w:bCs/>
                <w:sz w:val="20"/>
                <w:szCs w:val="20"/>
              </w:rPr>
              <w:t>48,27</w:t>
            </w:r>
          </w:p>
        </w:tc>
      </w:tr>
      <w:tr w:rsidR="00C73464" w:rsidRPr="009C180D" w14:paraId="7D173C1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E0AC398" w14:textId="77777777" w:rsidR="00C73464" w:rsidRPr="009C180D" w:rsidRDefault="00C73464" w:rsidP="00C73464">
            <w:pPr>
              <w:jc w:val="center"/>
              <w:rPr>
                <w:b/>
                <w:bCs/>
                <w:sz w:val="20"/>
                <w:szCs w:val="20"/>
              </w:rPr>
            </w:pPr>
            <w:r w:rsidRPr="009C180D">
              <w:rPr>
                <w:b/>
                <w:bCs/>
                <w:sz w:val="20"/>
                <w:szCs w:val="20"/>
              </w:rPr>
              <w:t>98</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7DFEA34A" w14:textId="77777777" w:rsidR="00C73464" w:rsidRPr="009C180D" w:rsidRDefault="00C73464" w:rsidP="00C73464">
            <w:pPr>
              <w:ind w:right="-41"/>
              <w:rPr>
                <w:b/>
                <w:bCs/>
                <w:sz w:val="20"/>
                <w:szCs w:val="20"/>
              </w:rPr>
            </w:pPr>
            <w:r w:rsidRPr="009C180D">
              <w:rPr>
                <w:b/>
                <w:bCs/>
                <w:sz w:val="20"/>
                <w:szCs w:val="20"/>
              </w:rPr>
              <w:t>Згрібання снігу та сколу після механізованого прибирання.                                           Шифр норм:  12.1.16</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CCB3E80" w14:textId="77777777" w:rsidR="00C73464" w:rsidRPr="009C180D" w:rsidRDefault="00C73464" w:rsidP="00C73464">
            <w:pPr>
              <w:ind w:right="-41"/>
              <w:jc w:val="center"/>
              <w:rPr>
                <w:b/>
                <w:bCs/>
                <w:sz w:val="20"/>
                <w:szCs w:val="20"/>
              </w:rPr>
            </w:pPr>
            <w:r w:rsidRPr="009C180D">
              <w:rPr>
                <w:b/>
                <w:bCs/>
                <w:sz w:val="20"/>
                <w:szCs w:val="20"/>
              </w:rPr>
              <w:t>1 м3</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0C298EA4" w14:textId="76600F24" w:rsidR="00C73464" w:rsidRPr="009C180D" w:rsidRDefault="00C73464" w:rsidP="00C73464">
            <w:pPr>
              <w:ind w:right="-41"/>
              <w:jc w:val="center"/>
              <w:rPr>
                <w:b/>
                <w:bCs/>
                <w:sz w:val="20"/>
                <w:szCs w:val="20"/>
              </w:rPr>
            </w:pPr>
            <w:r w:rsidRPr="00D2589F">
              <w:rPr>
                <w:b/>
                <w:bCs/>
                <w:sz w:val="20"/>
                <w:szCs w:val="20"/>
              </w:rPr>
              <w:t>42,22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151F0C3" w14:textId="3AA1C420" w:rsidR="00C73464" w:rsidRPr="009C180D" w:rsidRDefault="00C73464" w:rsidP="00C73464">
            <w:pPr>
              <w:jc w:val="center"/>
              <w:rPr>
                <w:b/>
                <w:bCs/>
                <w:sz w:val="20"/>
                <w:szCs w:val="20"/>
              </w:rPr>
            </w:pPr>
            <w:r w:rsidRPr="00D2589F">
              <w:rPr>
                <w:b/>
                <w:bCs/>
                <w:sz w:val="20"/>
                <w:szCs w:val="20"/>
              </w:rPr>
              <w:t>44,23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F8E31BF" w14:textId="421B57A2" w:rsidR="00C73464" w:rsidRPr="009C180D" w:rsidRDefault="00C73464" w:rsidP="00C73464">
            <w:pPr>
              <w:jc w:val="center"/>
              <w:rPr>
                <w:b/>
                <w:bCs/>
                <w:sz w:val="20"/>
                <w:szCs w:val="20"/>
              </w:rPr>
            </w:pPr>
            <w:r w:rsidRPr="00D2589F">
              <w:rPr>
                <w:b/>
                <w:bCs/>
                <w:sz w:val="20"/>
                <w:szCs w:val="20"/>
              </w:rPr>
              <w:t>60,32</w:t>
            </w:r>
          </w:p>
        </w:tc>
      </w:tr>
      <w:tr w:rsidR="00C73464" w:rsidRPr="009C180D" w14:paraId="6C47BFD1"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F69E233" w14:textId="77777777" w:rsidR="00C73464" w:rsidRPr="009C180D" w:rsidRDefault="00C73464" w:rsidP="00C73464">
            <w:pPr>
              <w:jc w:val="center"/>
              <w:rPr>
                <w:b/>
                <w:bCs/>
                <w:sz w:val="20"/>
                <w:szCs w:val="20"/>
              </w:rPr>
            </w:pPr>
            <w:r w:rsidRPr="009C180D">
              <w:rPr>
                <w:b/>
                <w:bCs/>
                <w:sz w:val="20"/>
                <w:szCs w:val="20"/>
              </w:rPr>
              <w:t>99</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C17AB40" w14:textId="77777777" w:rsidR="00C73464" w:rsidRPr="009C180D" w:rsidRDefault="00C73464" w:rsidP="00C73464">
            <w:pPr>
              <w:ind w:right="-41"/>
              <w:rPr>
                <w:b/>
                <w:bCs/>
                <w:sz w:val="20"/>
                <w:szCs w:val="20"/>
              </w:rPr>
            </w:pPr>
            <w:r w:rsidRPr="009C180D">
              <w:rPr>
                <w:b/>
                <w:bCs/>
                <w:sz w:val="20"/>
                <w:szCs w:val="20"/>
              </w:rPr>
              <w:t>Прибирання службових приміщень:</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3117F4E" w14:textId="62A6AEF4" w:rsidR="00C73464" w:rsidRPr="009C180D" w:rsidRDefault="00C73464" w:rsidP="00C73464">
            <w:pPr>
              <w:ind w:right="-41"/>
              <w:jc w:val="center"/>
              <w:rPr>
                <w:b/>
                <w:bCs/>
                <w:sz w:val="20"/>
                <w:szCs w:val="20"/>
              </w:rPr>
            </w:pP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14DB0FF" w14:textId="2DFDCCC7" w:rsidR="00C73464" w:rsidRPr="009C180D" w:rsidRDefault="00C73464" w:rsidP="00C73464">
            <w:pPr>
              <w:ind w:right="-41"/>
              <w:jc w:val="center"/>
              <w:rPr>
                <w:b/>
                <w:bCs/>
                <w:sz w:val="20"/>
                <w:szCs w:val="20"/>
              </w:rPr>
            </w:pPr>
            <w:r w:rsidRPr="00D2589F">
              <w:rPr>
                <w:b/>
                <w:bCs/>
                <w:sz w:val="20"/>
                <w:szCs w:val="20"/>
              </w:rPr>
              <w:t> </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C8C026C" w14:textId="7CA5A97C" w:rsidR="00C73464" w:rsidRPr="009C180D" w:rsidRDefault="00C73464" w:rsidP="00C73464">
            <w:pPr>
              <w:jc w:val="center"/>
              <w:rPr>
                <w:b/>
                <w:bCs/>
                <w:sz w:val="20"/>
                <w:szCs w:val="20"/>
              </w:rPr>
            </w:pPr>
            <w:r w:rsidRPr="00D2589F">
              <w:rPr>
                <w:b/>
                <w:b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245D6A2" w14:textId="7A63E6EA" w:rsidR="00C73464" w:rsidRPr="009C180D" w:rsidRDefault="00C73464" w:rsidP="00C73464">
            <w:pPr>
              <w:jc w:val="center"/>
              <w:rPr>
                <w:b/>
                <w:bCs/>
                <w:sz w:val="20"/>
                <w:szCs w:val="20"/>
              </w:rPr>
            </w:pPr>
            <w:r w:rsidRPr="00D2589F">
              <w:rPr>
                <w:b/>
                <w:bCs/>
                <w:sz w:val="20"/>
                <w:szCs w:val="20"/>
              </w:rPr>
              <w:t> </w:t>
            </w:r>
          </w:p>
        </w:tc>
      </w:tr>
      <w:tr w:rsidR="00C73464" w:rsidRPr="009C180D" w14:paraId="5EA04A6B"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96B342"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0B67A80C" w14:textId="77777777" w:rsidR="00C73464" w:rsidRPr="009C180D" w:rsidRDefault="00C73464" w:rsidP="00C73464">
            <w:pPr>
              <w:ind w:right="-41"/>
              <w:rPr>
                <w:b/>
                <w:bCs/>
                <w:sz w:val="20"/>
                <w:szCs w:val="20"/>
              </w:rPr>
            </w:pPr>
            <w:r w:rsidRPr="009C180D">
              <w:rPr>
                <w:b/>
                <w:bCs/>
                <w:sz w:val="20"/>
                <w:szCs w:val="20"/>
              </w:rPr>
              <w:t>заставленність 0,2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2A68943" w14:textId="77777777" w:rsidR="00C73464" w:rsidRPr="009C180D" w:rsidRDefault="00C73464" w:rsidP="00C73464">
            <w:pPr>
              <w:ind w:right="-41"/>
              <w:jc w:val="center"/>
              <w:rPr>
                <w:b/>
                <w:bCs/>
                <w:sz w:val="20"/>
                <w:szCs w:val="20"/>
              </w:rPr>
            </w:pPr>
            <w:r w:rsidRPr="009C180D">
              <w:rPr>
                <w:b/>
                <w:bCs/>
                <w:sz w:val="20"/>
                <w:szCs w:val="20"/>
              </w:rPr>
              <w:t>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69EC8BF4" w14:textId="10E17148" w:rsidR="00C73464" w:rsidRPr="009C180D" w:rsidRDefault="00C73464" w:rsidP="00C73464">
            <w:pPr>
              <w:ind w:right="-41"/>
              <w:jc w:val="center"/>
              <w:rPr>
                <w:b/>
                <w:bCs/>
                <w:sz w:val="20"/>
                <w:szCs w:val="20"/>
              </w:rPr>
            </w:pPr>
            <w:r w:rsidRPr="00D2589F">
              <w:rPr>
                <w:b/>
                <w:bCs/>
                <w:sz w:val="20"/>
                <w:szCs w:val="20"/>
              </w:rPr>
              <w:t>1,89</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32C20DD2" w14:textId="711D09D6" w:rsidR="00C73464" w:rsidRPr="009C180D" w:rsidRDefault="00C73464" w:rsidP="00C73464">
            <w:pPr>
              <w:jc w:val="center"/>
              <w:rPr>
                <w:b/>
                <w:bCs/>
                <w:sz w:val="20"/>
                <w:szCs w:val="20"/>
              </w:rPr>
            </w:pPr>
            <w:r w:rsidRPr="00D2589F">
              <w:rPr>
                <w:b/>
                <w:bCs/>
                <w:sz w:val="20"/>
                <w:szCs w:val="20"/>
              </w:rPr>
              <w:t>1,98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99906A2" w14:textId="2247EB13" w:rsidR="00C73464" w:rsidRPr="009C180D" w:rsidRDefault="00C73464" w:rsidP="00C73464">
            <w:pPr>
              <w:jc w:val="center"/>
              <w:rPr>
                <w:b/>
                <w:bCs/>
                <w:sz w:val="20"/>
                <w:szCs w:val="20"/>
              </w:rPr>
            </w:pPr>
            <w:r w:rsidRPr="00D2589F">
              <w:rPr>
                <w:b/>
                <w:bCs/>
                <w:sz w:val="20"/>
                <w:szCs w:val="20"/>
              </w:rPr>
              <w:t>2,70</w:t>
            </w:r>
          </w:p>
        </w:tc>
      </w:tr>
      <w:tr w:rsidR="00C73464" w:rsidRPr="009C180D" w14:paraId="1061C050"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4653D55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92C6F15" w14:textId="77777777" w:rsidR="00C73464" w:rsidRPr="009C180D" w:rsidRDefault="00C73464" w:rsidP="00C73464">
            <w:pPr>
              <w:ind w:right="-41"/>
              <w:rPr>
                <w:b/>
                <w:bCs/>
                <w:sz w:val="20"/>
                <w:szCs w:val="20"/>
              </w:rPr>
            </w:pPr>
            <w:r w:rsidRPr="009C180D">
              <w:rPr>
                <w:b/>
                <w:bCs/>
                <w:sz w:val="20"/>
                <w:szCs w:val="20"/>
              </w:rPr>
              <w:t>заставленність 0,21-0,40</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8AE3180" w14:textId="77777777" w:rsidR="00C73464" w:rsidRPr="009C180D" w:rsidRDefault="00C73464" w:rsidP="00C73464">
            <w:pPr>
              <w:ind w:right="-41"/>
              <w:jc w:val="center"/>
              <w:rPr>
                <w:b/>
                <w:bCs/>
                <w:sz w:val="20"/>
                <w:szCs w:val="20"/>
              </w:rPr>
            </w:pPr>
            <w:r w:rsidRPr="009C180D">
              <w:rPr>
                <w:b/>
                <w:bCs/>
                <w:sz w:val="20"/>
                <w:szCs w:val="20"/>
              </w:rPr>
              <w:t>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DADD02C" w14:textId="1762E6B3" w:rsidR="00C73464" w:rsidRPr="009C180D" w:rsidRDefault="00C73464" w:rsidP="00C73464">
            <w:pPr>
              <w:ind w:right="-41"/>
              <w:jc w:val="center"/>
              <w:rPr>
                <w:b/>
                <w:bCs/>
                <w:sz w:val="20"/>
                <w:szCs w:val="20"/>
              </w:rPr>
            </w:pPr>
            <w:r w:rsidRPr="00D2589F">
              <w:rPr>
                <w:b/>
                <w:bCs/>
                <w:sz w:val="20"/>
                <w:szCs w:val="20"/>
              </w:rPr>
              <w:t>2,22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0017E534" w14:textId="525B58F2" w:rsidR="00C73464" w:rsidRPr="009C180D" w:rsidRDefault="00C73464" w:rsidP="00C73464">
            <w:pPr>
              <w:jc w:val="center"/>
              <w:rPr>
                <w:b/>
                <w:bCs/>
                <w:sz w:val="20"/>
                <w:szCs w:val="20"/>
              </w:rPr>
            </w:pPr>
            <w:r w:rsidRPr="00D2589F">
              <w:rPr>
                <w:b/>
                <w:bCs/>
                <w:sz w:val="20"/>
                <w:szCs w:val="20"/>
              </w:rPr>
              <w:t>2,32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FC0BEBA" w14:textId="0A2D05B3" w:rsidR="00C73464" w:rsidRPr="009C180D" w:rsidRDefault="00C73464" w:rsidP="00C73464">
            <w:pPr>
              <w:jc w:val="center"/>
              <w:rPr>
                <w:b/>
                <w:bCs/>
                <w:sz w:val="20"/>
                <w:szCs w:val="20"/>
              </w:rPr>
            </w:pPr>
            <w:r w:rsidRPr="00D2589F">
              <w:rPr>
                <w:b/>
                <w:bCs/>
                <w:sz w:val="20"/>
                <w:szCs w:val="20"/>
              </w:rPr>
              <w:t>3,17</w:t>
            </w:r>
          </w:p>
        </w:tc>
      </w:tr>
      <w:tr w:rsidR="00C73464" w:rsidRPr="009C180D" w14:paraId="6702FF35"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11B7CE8"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6937A77" w14:textId="77777777" w:rsidR="00C73464" w:rsidRPr="009C180D" w:rsidRDefault="00C73464" w:rsidP="00C73464">
            <w:pPr>
              <w:ind w:right="-41"/>
              <w:rPr>
                <w:b/>
                <w:bCs/>
                <w:sz w:val="20"/>
                <w:szCs w:val="20"/>
              </w:rPr>
            </w:pPr>
            <w:r w:rsidRPr="009C180D">
              <w:rPr>
                <w:b/>
                <w:bCs/>
                <w:sz w:val="20"/>
                <w:szCs w:val="20"/>
              </w:rPr>
              <w:t>заставленність 0,41-0,60</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2CE0B2F" w14:textId="77777777" w:rsidR="00C73464" w:rsidRPr="009C180D" w:rsidRDefault="00C73464" w:rsidP="00C73464">
            <w:pPr>
              <w:ind w:right="-41"/>
              <w:jc w:val="center"/>
              <w:rPr>
                <w:b/>
                <w:bCs/>
                <w:sz w:val="20"/>
                <w:szCs w:val="20"/>
              </w:rPr>
            </w:pPr>
            <w:r w:rsidRPr="009C180D">
              <w:rPr>
                <w:b/>
                <w:bCs/>
                <w:sz w:val="20"/>
                <w:szCs w:val="20"/>
              </w:rPr>
              <w:t>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758FEFC0" w14:textId="4C4437B5" w:rsidR="00C73464" w:rsidRPr="009C180D" w:rsidRDefault="00C73464" w:rsidP="00C73464">
            <w:pPr>
              <w:ind w:right="-41"/>
              <w:jc w:val="center"/>
              <w:rPr>
                <w:b/>
                <w:bCs/>
                <w:sz w:val="20"/>
                <w:szCs w:val="20"/>
              </w:rPr>
            </w:pPr>
            <w:r w:rsidRPr="00D2589F">
              <w:rPr>
                <w:b/>
                <w:bCs/>
                <w:sz w:val="20"/>
                <w:szCs w:val="20"/>
              </w:rPr>
              <w:t>2,65</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DED853F" w14:textId="2DCC4846" w:rsidR="00C73464" w:rsidRPr="009C180D" w:rsidRDefault="00C73464" w:rsidP="00C73464">
            <w:pPr>
              <w:jc w:val="center"/>
              <w:rPr>
                <w:b/>
                <w:bCs/>
                <w:sz w:val="20"/>
                <w:szCs w:val="20"/>
              </w:rPr>
            </w:pPr>
            <w:r w:rsidRPr="00D2589F">
              <w:rPr>
                <w:b/>
                <w:bCs/>
                <w:sz w:val="20"/>
                <w:szCs w:val="20"/>
              </w:rPr>
              <w:t>2,77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C1D9C54" w14:textId="64D7F077" w:rsidR="00C73464" w:rsidRPr="009C180D" w:rsidRDefault="00C73464" w:rsidP="00C73464">
            <w:pPr>
              <w:jc w:val="center"/>
              <w:rPr>
                <w:b/>
                <w:bCs/>
                <w:sz w:val="20"/>
                <w:szCs w:val="20"/>
              </w:rPr>
            </w:pPr>
            <w:r w:rsidRPr="00D2589F">
              <w:rPr>
                <w:b/>
                <w:bCs/>
                <w:sz w:val="20"/>
                <w:szCs w:val="20"/>
              </w:rPr>
              <w:t>3,78</w:t>
            </w:r>
          </w:p>
        </w:tc>
      </w:tr>
      <w:tr w:rsidR="00C73464" w:rsidRPr="009C180D" w14:paraId="749FD2C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79057309"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611B17DA" w14:textId="77777777" w:rsidR="00C73464" w:rsidRPr="009C180D" w:rsidRDefault="00C73464" w:rsidP="00C73464">
            <w:pPr>
              <w:ind w:right="-41"/>
              <w:rPr>
                <w:b/>
                <w:bCs/>
                <w:sz w:val="20"/>
                <w:szCs w:val="20"/>
              </w:rPr>
            </w:pPr>
            <w:r w:rsidRPr="009C180D">
              <w:rPr>
                <w:b/>
                <w:bCs/>
                <w:sz w:val="20"/>
                <w:szCs w:val="20"/>
              </w:rPr>
              <w:t>заставленність 0,60</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676F0280" w14:textId="77777777" w:rsidR="00C73464" w:rsidRPr="009C180D" w:rsidRDefault="00C73464" w:rsidP="00C73464">
            <w:pPr>
              <w:ind w:right="-41"/>
              <w:jc w:val="center"/>
              <w:rPr>
                <w:b/>
                <w:bCs/>
                <w:sz w:val="20"/>
                <w:szCs w:val="20"/>
              </w:rPr>
            </w:pPr>
            <w:r w:rsidRPr="009C180D">
              <w:rPr>
                <w:b/>
                <w:bCs/>
                <w:sz w:val="20"/>
                <w:szCs w:val="20"/>
              </w:rPr>
              <w:t>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28BFCF74" w14:textId="2FC4A65D" w:rsidR="00C73464" w:rsidRPr="009C180D" w:rsidRDefault="00C73464" w:rsidP="00C73464">
            <w:pPr>
              <w:ind w:right="-41"/>
              <w:jc w:val="center"/>
              <w:rPr>
                <w:b/>
                <w:bCs/>
                <w:sz w:val="20"/>
                <w:szCs w:val="20"/>
              </w:rPr>
            </w:pPr>
            <w:r w:rsidRPr="00D2589F">
              <w:rPr>
                <w:b/>
                <w:bCs/>
                <w:sz w:val="20"/>
                <w:szCs w:val="20"/>
              </w:rPr>
              <w:t>3,32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61865EA5" w14:textId="75F53A74" w:rsidR="00C73464" w:rsidRPr="009C180D" w:rsidRDefault="00C73464" w:rsidP="00C73464">
            <w:pPr>
              <w:jc w:val="center"/>
              <w:rPr>
                <w:b/>
                <w:bCs/>
                <w:sz w:val="20"/>
                <w:szCs w:val="20"/>
              </w:rPr>
            </w:pPr>
            <w:r w:rsidRPr="00D2589F">
              <w:rPr>
                <w:b/>
                <w:bCs/>
                <w:sz w:val="20"/>
                <w:szCs w:val="20"/>
              </w:rPr>
              <w:t>3,48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AE9C10C" w14:textId="631E12FA" w:rsidR="00C73464" w:rsidRPr="009C180D" w:rsidRDefault="00C73464" w:rsidP="00C73464">
            <w:pPr>
              <w:jc w:val="center"/>
              <w:rPr>
                <w:b/>
                <w:bCs/>
                <w:sz w:val="20"/>
                <w:szCs w:val="20"/>
              </w:rPr>
            </w:pPr>
            <w:r w:rsidRPr="00D2589F">
              <w:rPr>
                <w:b/>
                <w:bCs/>
                <w:sz w:val="20"/>
                <w:szCs w:val="20"/>
              </w:rPr>
              <w:t>4,74</w:t>
            </w:r>
          </w:p>
        </w:tc>
      </w:tr>
      <w:tr w:rsidR="00C73464" w:rsidRPr="009C180D" w14:paraId="3CFF70A8" w14:textId="77777777" w:rsidTr="009C180D">
        <w:trPr>
          <w:trHeight w:val="255"/>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32663260" w14:textId="77777777" w:rsidR="00C73464" w:rsidRPr="009C180D" w:rsidRDefault="00C73464" w:rsidP="00C73464">
            <w:pPr>
              <w:jc w:val="center"/>
              <w:rPr>
                <w:b/>
                <w:bCs/>
                <w:sz w:val="20"/>
                <w:szCs w:val="20"/>
              </w:rPr>
            </w:pPr>
            <w:r w:rsidRPr="009C180D">
              <w:rPr>
                <w:b/>
                <w:bCs/>
                <w:sz w:val="20"/>
                <w:szCs w:val="20"/>
              </w:rPr>
              <w:t> </w:t>
            </w:r>
          </w:p>
        </w:tc>
        <w:tc>
          <w:tcPr>
            <w:tcW w:w="4318" w:type="dxa"/>
            <w:tcBorders>
              <w:top w:val="single" w:sz="4" w:space="0" w:color="auto"/>
              <w:left w:val="single" w:sz="4" w:space="0" w:color="auto"/>
              <w:bottom w:val="single" w:sz="4" w:space="0" w:color="auto"/>
              <w:right w:val="single" w:sz="4" w:space="0" w:color="auto"/>
            </w:tcBorders>
            <w:noWrap/>
            <w:vAlign w:val="bottom"/>
            <w:hideMark/>
          </w:tcPr>
          <w:p w14:paraId="15A76020" w14:textId="77777777" w:rsidR="00C73464" w:rsidRPr="009C180D" w:rsidRDefault="00C73464" w:rsidP="00C73464">
            <w:pPr>
              <w:ind w:right="-41"/>
              <w:rPr>
                <w:b/>
                <w:bCs/>
                <w:sz w:val="20"/>
                <w:szCs w:val="20"/>
              </w:rPr>
            </w:pPr>
            <w:r w:rsidRPr="009C180D">
              <w:rPr>
                <w:b/>
                <w:bCs/>
                <w:sz w:val="20"/>
                <w:szCs w:val="20"/>
              </w:rPr>
              <w:t>заставленність приведена</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511F5788" w14:textId="77777777" w:rsidR="00C73464" w:rsidRPr="009C180D" w:rsidRDefault="00C73464" w:rsidP="00C73464">
            <w:pPr>
              <w:ind w:right="-41"/>
              <w:jc w:val="center"/>
              <w:rPr>
                <w:b/>
                <w:bCs/>
                <w:sz w:val="20"/>
                <w:szCs w:val="20"/>
              </w:rPr>
            </w:pPr>
            <w:r w:rsidRPr="009C180D">
              <w:rPr>
                <w:b/>
                <w:bCs/>
                <w:sz w:val="20"/>
                <w:szCs w:val="20"/>
              </w:rPr>
              <w:t>м2</w:t>
            </w:r>
          </w:p>
        </w:tc>
        <w:tc>
          <w:tcPr>
            <w:tcW w:w="1230" w:type="dxa"/>
            <w:tcBorders>
              <w:top w:val="single" w:sz="4" w:space="0" w:color="auto"/>
              <w:left w:val="single" w:sz="4" w:space="0" w:color="auto"/>
              <w:bottom w:val="single" w:sz="4" w:space="0" w:color="auto"/>
              <w:right w:val="single" w:sz="4" w:space="0" w:color="auto"/>
            </w:tcBorders>
            <w:noWrap/>
            <w:vAlign w:val="bottom"/>
            <w:hideMark/>
          </w:tcPr>
          <w:p w14:paraId="3A6DE72E" w14:textId="6C9D043D" w:rsidR="00C73464" w:rsidRPr="009C180D" w:rsidRDefault="00C73464" w:rsidP="00C73464">
            <w:pPr>
              <w:ind w:right="-41"/>
              <w:jc w:val="center"/>
              <w:rPr>
                <w:b/>
                <w:bCs/>
                <w:sz w:val="20"/>
                <w:szCs w:val="20"/>
              </w:rPr>
            </w:pPr>
            <w:r w:rsidRPr="00D2589F">
              <w:rPr>
                <w:b/>
                <w:bCs/>
                <w:sz w:val="20"/>
                <w:szCs w:val="20"/>
              </w:rPr>
              <w:t>2,42</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54AA355" w14:textId="6969A8BC" w:rsidR="00C73464" w:rsidRPr="009C180D" w:rsidRDefault="00C73464" w:rsidP="00C73464">
            <w:pPr>
              <w:jc w:val="center"/>
              <w:rPr>
                <w:b/>
                <w:bCs/>
                <w:sz w:val="20"/>
                <w:szCs w:val="20"/>
              </w:rPr>
            </w:pPr>
            <w:r w:rsidRPr="00D2589F">
              <w:rPr>
                <w:b/>
                <w:bCs/>
                <w:sz w:val="20"/>
                <w:szCs w:val="20"/>
              </w:rPr>
              <w:t>2,53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B68C2A1" w14:textId="3224097A" w:rsidR="00C73464" w:rsidRPr="009C180D" w:rsidRDefault="00C73464" w:rsidP="00C73464">
            <w:pPr>
              <w:jc w:val="center"/>
              <w:rPr>
                <w:b/>
                <w:bCs/>
                <w:sz w:val="20"/>
                <w:szCs w:val="20"/>
              </w:rPr>
            </w:pPr>
            <w:r w:rsidRPr="00D2589F">
              <w:rPr>
                <w:b/>
                <w:bCs/>
                <w:sz w:val="20"/>
                <w:szCs w:val="20"/>
              </w:rPr>
              <w:t>3,45</w:t>
            </w:r>
          </w:p>
        </w:tc>
      </w:tr>
    </w:tbl>
    <w:p w14:paraId="528C812B" w14:textId="77777777" w:rsidR="009C180D" w:rsidRDefault="009C180D" w:rsidP="00D57F4A">
      <w:pPr>
        <w:shd w:val="clear" w:color="auto" w:fill="FFFFFF"/>
        <w:autoSpaceDE w:val="0"/>
        <w:autoSpaceDN w:val="0"/>
        <w:adjustRightInd w:val="0"/>
        <w:rPr>
          <w:color w:val="000000"/>
          <w:lang w:val="uk-UA"/>
        </w:rPr>
      </w:pPr>
    </w:p>
    <w:p w14:paraId="1B468C38" w14:textId="77777777" w:rsidR="009C180D" w:rsidRDefault="009C180D" w:rsidP="00D57F4A">
      <w:pPr>
        <w:shd w:val="clear" w:color="auto" w:fill="FFFFFF"/>
        <w:autoSpaceDE w:val="0"/>
        <w:autoSpaceDN w:val="0"/>
        <w:adjustRightInd w:val="0"/>
        <w:rPr>
          <w:color w:val="000000"/>
          <w:lang w:val="uk-UA"/>
        </w:rPr>
      </w:pPr>
    </w:p>
    <w:p w14:paraId="09ABB22F" w14:textId="77777777" w:rsidR="009C180D" w:rsidRDefault="009C180D" w:rsidP="00D57F4A">
      <w:pPr>
        <w:shd w:val="clear" w:color="auto" w:fill="FFFFFF"/>
        <w:autoSpaceDE w:val="0"/>
        <w:autoSpaceDN w:val="0"/>
        <w:adjustRightInd w:val="0"/>
        <w:rPr>
          <w:color w:val="000000"/>
          <w:lang w:val="uk-UA"/>
        </w:rPr>
      </w:pPr>
    </w:p>
    <w:p w14:paraId="39D6AB22" w14:textId="67A9D3E6" w:rsidR="00D57F4A" w:rsidRPr="00B951F3" w:rsidRDefault="00105E5D" w:rsidP="00D57F4A">
      <w:pPr>
        <w:shd w:val="clear" w:color="auto" w:fill="FFFFFF"/>
        <w:autoSpaceDE w:val="0"/>
        <w:autoSpaceDN w:val="0"/>
        <w:adjustRightInd w:val="0"/>
        <w:rPr>
          <w:color w:val="000000"/>
          <w:lang w:val="uk-UA"/>
        </w:rPr>
      </w:pPr>
      <w:r>
        <w:rPr>
          <w:color w:val="000000"/>
          <w:lang w:val="uk-UA"/>
        </w:rPr>
        <w:t>К</w:t>
      </w:r>
      <w:r w:rsidR="00D57F4A" w:rsidRPr="00B951F3">
        <w:rPr>
          <w:color w:val="000000"/>
          <w:lang w:val="uk-UA"/>
        </w:rPr>
        <w:t>еруюч</w:t>
      </w:r>
      <w:r>
        <w:rPr>
          <w:color w:val="000000"/>
          <w:lang w:val="uk-UA"/>
        </w:rPr>
        <w:t>ий</w:t>
      </w:r>
      <w:r w:rsidR="00D57F4A" w:rsidRPr="00B951F3">
        <w:rPr>
          <w:color w:val="000000"/>
          <w:lang w:val="uk-UA"/>
        </w:rPr>
        <w:t xml:space="preserve">  справами   </w:t>
      </w:r>
      <w:r w:rsidR="00D57F4A">
        <w:rPr>
          <w:color w:val="000000"/>
          <w:lang w:val="uk-UA"/>
        </w:rPr>
        <w:t xml:space="preserve">         </w:t>
      </w:r>
      <w:r w:rsidR="00D57F4A" w:rsidRPr="00B951F3">
        <w:rPr>
          <w:color w:val="000000"/>
          <w:lang w:val="uk-UA"/>
        </w:rPr>
        <w:t xml:space="preserve">  </w:t>
      </w:r>
      <w:r w:rsidR="00D57F4A">
        <w:rPr>
          <w:color w:val="000000"/>
          <w:lang w:val="uk-UA"/>
        </w:rPr>
        <w:t xml:space="preserve">                              </w:t>
      </w:r>
      <w:r w:rsidR="00D57F4A" w:rsidRPr="00B951F3">
        <w:rPr>
          <w:color w:val="000000"/>
          <w:lang w:val="uk-UA"/>
        </w:rPr>
        <w:t xml:space="preserve">                      </w:t>
      </w:r>
      <w:r w:rsidR="00D57F4A">
        <w:rPr>
          <w:color w:val="000000"/>
          <w:lang w:val="uk-UA"/>
        </w:rPr>
        <w:t xml:space="preserve">  </w:t>
      </w:r>
      <w:r w:rsidR="00D57F4A" w:rsidRPr="00B951F3">
        <w:rPr>
          <w:color w:val="000000"/>
          <w:lang w:val="uk-UA"/>
        </w:rPr>
        <w:t xml:space="preserve">  </w:t>
      </w:r>
      <w:r w:rsidR="00D57F4A">
        <w:rPr>
          <w:color w:val="000000"/>
          <w:lang w:val="uk-UA"/>
        </w:rPr>
        <w:t>Владислав ТЕРЕЩЕНКО</w:t>
      </w:r>
    </w:p>
    <w:p w14:paraId="7B70123C" w14:textId="36439DAD" w:rsidR="00D57F4A" w:rsidRPr="00B951F3" w:rsidRDefault="00D57F4A" w:rsidP="00D57F4A">
      <w:pPr>
        <w:shd w:val="clear" w:color="auto" w:fill="FFFFFF"/>
        <w:autoSpaceDE w:val="0"/>
        <w:autoSpaceDN w:val="0"/>
        <w:adjustRightInd w:val="0"/>
        <w:jc w:val="both"/>
        <w:rPr>
          <w:color w:val="000000"/>
          <w:lang w:val="uk-UA"/>
        </w:rPr>
      </w:pPr>
      <w:r w:rsidRPr="00B951F3">
        <w:rPr>
          <w:color w:val="000000"/>
          <w:lang w:val="uk-UA"/>
        </w:rPr>
        <w:t xml:space="preserve">виконавчого комітету                          </w:t>
      </w:r>
    </w:p>
    <w:p w14:paraId="57BFDCE9" w14:textId="77777777" w:rsidR="00D14C9A" w:rsidRDefault="00D14C9A" w:rsidP="00D14C9A">
      <w:pPr>
        <w:ind w:left="4956" w:firstLine="708"/>
      </w:pPr>
    </w:p>
    <w:p w14:paraId="23875EFE" w14:textId="77777777" w:rsidR="003C33F6" w:rsidRDefault="003C33F6" w:rsidP="00D14C9A">
      <w:pPr>
        <w:ind w:left="4956" w:firstLine="708"/>
      </w:pPr>
    </w:p>
    <w:p w14:paraId="7D1E7DB6" w14:textId="77777777" w:rsidR="003C33F6" w:rsidRDefault="003C33F6" w:rsidP="00D14C9A">
      <w:pPr>
        <w:ind w:left="4956" w:firstLine="708"/>
      </w:pPr>
    </w:p>
    <w:p w14:paraId="75B3AA65" w14:textId="77777777" w:rsidR="003C33F6" w:rsidRDefault="003C33F6" w:rsidP="00D14C9A">
      <w:pPr>
        <w:ind w:left="4956" w:firstLine="708"/>
      </w:pPr>
    </w:p>
    <w:p w14:paraId="047C28BC" w14:textId="77777777" w:rsidR="003C33F6" w:rsidRDefault="003C33F6" w:rsidP="00D14C9A">
      <w:pPr>
        <w:ind w:left="4956" w:firstLine="708"/>
      </w:pPr>
    </w:p>
    <w:p w14:paraId="11858414" w14:textId="77777777" w:rsidR="003C33F6" w:rsidRDefault="003C33F6" w:rsidP="00D14C9A">
      <w:pPr>
        <w:ind w:left="4956" w:firstLine="708"/>
      </w:pPr>
    </w:p>
    <w:p w14:paraId="15E1E991" w14:textId="77777777" w:rsidR="003C33F6" w:rsidRDefault="003C33F6" w:rsidP="00D14C9A">
      <w:pPr>
        <w:ind w:left="4956" w:firstLine="708"/>
      </w:pPr>
    </w:p>
    <w:p w14:paraId="63B79508" w14:textId="77777777" w:rsidR="003C33F6" w:rsidRDefault="003C33F6" w:rsidP="00D14C9A">
      <w:pPr>
        <w:ind w:left="4956" w:firstLine="708"/>
      </w:pPr>
    </w:p>
    <w:p w14:paraId="09526EF6" w14:textId="77777777" w:rsidR="003C33F6" w:rsidRDefault="003C33F6" w:rsidP="00D14C9A">
      <w:pPr>
        <w:ind w:left="4956" w:firstLine="708"/>
      </w:pPr>
    </w:p>
    <w:p w14:paraId="15E484FF" w14:textId="77777777" w:rsidR="003C33F6" w:rsidRDefault="003C33F6" w:rsidP="00D14C9A">
      <w:pPr>
        <w:ind w:left="4956" w:firstLine="708"/>
      </w:pPr>
    </w:p>
    <w:p w14:paraId="71170312" w14:textId="77777777" w:rsidR="003C33F6" w:rsidRDefault="003C33F6" w:rsidP="00D14C9A">
      <w:pPr>
        <w:ind w:left="4956" w:firstLine="708"/>
      </w:pPr>
    </w:p>
    <w:p w14:paraId="46B170E1" w14:textId="77777777" w:rsidR="003C33F6" w:rsidRDefault="003C33F6" w:rsidP="00D14C9A">
      <w:pPr>
        <w:ind w:left="4956" w:firstLine="708"/>
      </w:pPr>
    </w:p>
    <w:p w14:paraId="73AED24A" w14:textId="77777777" w:rsidR="003C33F6" w:rsidRDefault="003C33F6" w:rsidP="00D14C9A">
      <w:pPr>
        <w:ind w:left="4956" w:firstLine="708"/>
      </w:pPr>
    </w:p>
    <w:p w14:paraId="1A59313A" w14:textId="77777777" w:rsidR="003C33F6" w:rsidRDefault="003C33F6" w:rsidP="00D14C9A">
      <w:pPr>
        <w:ind w:left="4956" w:firstLine="708"/>
      </w:pPr>
    </w:p>
    <w:p w14:paraId="37CB2FD5" w14:textId="77777777" w:rsidR="003C33F6" w:rsidRDefault="003C33F6" w:rsidP="00D14C9A">
      <w:pPr>
        <w:ind w:left="4956" w:firstLine="708"/>
      </w:pPr>
    </w:p>
    <w:p w14:paraId="006D128C" w14:textId="47CB5A5A" w:rsidR="003C33F6" w:rsidRDefault="003C33F6" w:rsidP="00D14C9A">
      <w:pPr>
        <w:ind w:left="4956" w:firstLine="708"/>
      </w:pPr>
    </w:p>
    <w:p w14:paraId="5F5612F3" w14:textId="0421CF78" w:rsidR="003C33F6" w:rsidRDefault="003C33F6" w:rsidP="00D14C9A">
      <w:pPr>
        <w:ind w:left="4956" w:firstLine="708"/>
      </w:pPr>
    </w:p>
    <w:p w14:paraId="2020E43F" w14:textId="28E0FA76" w:rsidR="003C33F6" w:rsidRDefault="003C33F6" w:rsidP="00D14C9A">
      <w:pPr>
        <w:ind w:left="4956" w:firstLine="708"/>
      </w:pPr>
    </w:p>
    <w:p w14:paraId="59F555D6" w14:textId="33EACBD5" w:rsidR="003C33F6" w:rsidRDefault="003C33F6" w:rsidP="00D14C9A">
      <w:pPr>
        <w:ind w:left="4956" w:firstLine="708"/>
      </w:pPr>
    </w:p>
    <w:p w14:paraId="519A8318" w14:textId="77777777" w:rsidR="003C33F6" w:rsidRDefault="003C33F6" w:rsidP="00D14C9A">
      <w:pPr>
        <w:ind w:left="4956" w:firstLine="708"/>
      </w:pPr>
    </w:p>
    <w:p w14:paraId="3EA43D99" w14:textId="77777777" w:rsidR="003C33F6" w:rsidRDefault="003C33F6" w:rsidP="00D14C9A">
      <w:pPr>
        <w:ind w:left="4956" w:firstLine="708"/>
      </w:pPr>
    </w:p>
    <w:p w14:paraId="3A7DA714" w14:textId="77777777" w:rsidR="003C33F6" w:rsidRDefault="003C33F6" w:rsidP="00D14C9A">
      <w:pPr>
        <w:ind w:left="4956" w:firstLine="708"/>
      </w:pPr>
    </w:p>
    <w:p w14:paraId="12F91D1F" w14:textId="77777777" w:rsidR="003C33F6" w:rsidRDefault="003C33F6" w:rsidP="00D14C9A">
      <w:pPr>
        <w:ind w:left="4956" w:firstLine="708"/>
      </w:pPr>
    </w:p>
    <w:p w14:paraId="7A4CC160" w14:textId="77777777" w:rsidR="003C33F6" w:rsidRDefault="003C33F6" w:rsidP="00D14C9A">
      <w:pPr>
        <w:ind w:left="4956" w:firstLine="708"/>
      </w:pPr>
    </w:p>
    <w:p w14:paraId="360D7EA6" w14:textId="77777777" w:rsidR="003C33F6" w:rsidRDefault="003C33F6" w:rsidP="00D14C9A">
      <w:pPr>
        <w:ind w:left="4956" w:firstLine="708"/>
      </w:pPr>
    </w:p>
    <w:p w14:paraId="0F08B6D2" w14:textId="6DA38AB7" w:rsidR="00D14C9A" w:rsidRPr="00A14833" w:rsidRDefault="00D14C9A" w:rsidP="00D14C9A">
      <w:pPr>
        <w:ind w:left="4956" w:firstLine="708"/>
      </w:pPr>
      <w:proofErr w:type="spellStart"/>
      <w:r w:rsidRPr="00A02776">
        <w:t>Додаток</w:t>
      </w:r>
      <w:proofErr w:type="spellEnd"/>
      <w:r w:rsidRPr="00A02776">
        <w:t xml:space="preserve"> </w:t>
      </w:r>
      <w:r w:rsidRPr="00A14833">
        <w:t>2</w:t>
      </w:r>
    </w:p>
    <w:p w14:paraId="5C5A4591" w14:textId="44067BE2" w:rsidR="00D14C9A" w:rsidRPr="00AE3C7A" w:rsidRDefault="00D14C9A" w:rsidP="00D14C9A">
      <w:pPr>
        <w:ind w:left="5664"/>
      </w:pPr>
      <w:proofErr w:type="gramStart"/>
      <w:r w:rsidRPr="00AE3C7A">
        <w:t xml:space="preserve">до </w:t>
      </w:r>
      <w:r>
        <w:t>проекту</w:t>
      </w:r>
      <w:proofErr w:type="gramEnd"/>
      <w:r>
        <w:t xml:space="preserve"> </w:t>
      </w:r>
      <w:proofErr w:type="spellStart"/>
      <w:r w:rsidRPr="00AE3C7A">
        <w:t>рішення</w:t>
      </w:r>
      <w:proofErr w:type="spellEnd"/>
      <w:r w:rsidRPr="00AE3C7A">
        <w:t xml:space="preserve"> </w:t>
      </w:r>
      <w:proofErr w:type="spellStart"/>
      <w:r w:rsidRPr="00AE3C7A">
        <w:t>виконавчого</w:t>
      </w:r>
      <w:proofErr w:type="spellEnd"/>
      <w:r w:rsidRPr="00AE3C7A">
        <w:t xml:space="preserve"> </w:t>
      </w:r>
      <w:proofErr w:type="spellStart"/>
      <w:r w:rsidRPr="00AE3C7A">
        <w:t>комітету</w:t>
      </w:r>
      <w:proofErr w:type="spellEnd"/>
      <w:r w:rsidRPr="00AE3C7A">
        <w:t xml:space="preserve"> </w:t>
      </w:r>
      <w:r w:rsidR="003C33F6" w:rsidRPr="001E5CF9">
        <w:rPr>
          <w:sz w:val="22"/>
          <w:szCs w:val="22"/>
          <w:lang w:val="uk-UA"/>
        </w:rPr>
        <w:t>Південнівської</w:t>
      </w:r>
      <w:r w:rsidRPr="00AE3C7A">
        <w:t xml:space="preserve"> міської ради </w:t>
      </w:r>
    </w:p>
    <w:tbl>
      <w:tblPr>
        <w:tblW w:w="8452" w:type="dxa"/>
        <w:tblLook w:val="04A0" w:firstRow="1" w:lastRow="0" w:firstColumn="1" w:lastColumn="0" w:noHBand="0" w:noVBand="1"/>
      </w:tblPr>
      <w:tblGrid>
        <w:gridCol w:w="966"/>
        <w:gridCol w:w="966"/>
        <w:gridCol w:w="966"/>
        <w:gridCol w:w="2347"/>
        <w:gridCol w:w="1067"/>
        <w:gridCol w:w="1067"/>
        <w:gridCol w:w="1067"/>
        <w:gridCol w:w="6"/>
      </w:tblGrid>
      <w:tr w:rsidR="00D14C9A" w:rsidRPr="00641B09" w14:paraId="412E9437" w14:textId="77777777" w:rsidTr="00750B31">
        <w:trPr>
          <w:gridAfter w:val="1"/>
          <w:wAfter w:w="6" w:type="dxa"/>
          <w:trHeight w:val="315"/>
        </w:trPr>
        <w:tc>
          <w:tcPr>
            <w:tcW w:w="966" w:type="dxa"/>
            <w:tcBorders>
              <w:top w:val="nil"/>
              <w:left w:val="nil"/>
              <w:bottom w:val="nil"/>
              <w:right w:val="nil"/>
            </w:tcBorders>
            <w:noWrap/>
            <w:vAlign w:val="bottom"/>
            <w:hideMark/>
          </w:tcPr>
          <w:p w14:paraId="0E2BBD1F" w14:textId="77777777" w:rsidR="00D14C9A" w:rsidRPr="00B55E88" w:rsidRDefault="00D14C9A" w:rsidP="00750B31">
            <w:pPr>
              <w:rPr>
                <w:sz w:val="20"/>
                <w:szCs w:val="20"/>
              </w:rPr>
            </w:pPr>
          </w:p>
        </w:tc>
        <w:tc>
          <w:tcPr>
            <w:tcW w:w="966" w:type="dxa"/>
            <w:tcBorders>
              <w:top w:val="nil"/>
              <w:left w:val="nil"/>
              <w:bottom w:val="nil"/>
              <w:right w:val="nil"/>
            </w:tcBorders>
            <w:noWrap/>
            <w:vAlign w:val="bottom"/>
            <w:hideMark/>
          </w:tcPr>
          <w:p w14:paraId="3F0301E3" w14:textId="77777777" w:rsidR="00D14C9A" w:rsidRPr="00641B09" w:rsidRDefault="00D14C9A" w:rsidP="00750B31">
            <w:pPr>
              <w:rPr>
                <w:sz w:val="20"/>
                <w:szCs w:val="20"/>
              </w:rPr>
            </w:pPr>
          </w:p>
        </w:tc>
        <w:tc>
          <w:tcPr>
            <w:tcW w:w="966" w:type="dxa"/>
            <w:tcBorders>
              <w:top w:val="nil"/>
              <w:left w:val="nil"/>
              <w:bottom w:val="nil"/>
              <w:right w:val="nil"/>
            </w:tcBorders>
            <w:noWrap/>
            <w:vAlign w:val="bottom"/>
            <w:hideMark/>
          </w:tcPr>
          <w:p w14:paraId="716C4112" w14:textId="77777777" w:rsidR="00D14C9A" w:rsidRPr="00641B09" w:rsidRDefault="00D14C9A" w:rsidP="00750B31">
            <w:pPr>
              <w:rPr>
                <w:sz w:val="20"/>
                <w:szCs w:val="20"/>
              </w:rPr>
            </w:pPr>
          </w:p>
        </w:tc>
        <w:tc>
          <w:tcPr>
            <w:tcW w:w="2347" w:type="dxa"/>
            <w:tcBorders>
              <w:top w:val="nil"/>
              <w:left w:val="nil"/>
              <w:bottom w:val="nil"/>
              <w:right w:val="nil"/>
            </w:tcBorders>
            <w:noWrap/>
            <w:vAlign w:val="bottom"/>
            <w:hideMark/>
          </w:tcPr>
          <w:p w14:paraId="6109470C" w14:textId="77777777" w:rsidR="00D14C9A" w:rsidRPr="00641B09" w:rsidRDefault="00D14C9A" w:rsidP="00750B31">
            <w:pPr>
              <w:rPr>
                <w:sz w:val="20"/>
                <w:szCs w:val="20"/>
              </w:rPr>
            </w:pPr>
          </w:p>
        </w:tc>
        <w:tc>
          <w:tcPr>
            <w:tcW w:w="1067" w:type="dxa"/>
            <w:tcBorders>
              <w:top w:val="nil"/>
              <w:left w:val="nil"/>
              <w:bottom w:val="nil"/>
              <w:right w:val="nil"/>
            </w:tcBorders>
            <w:noWrap/>
            <w:vAlign w:val="bottom"/>
            <w:hideMark/>
          </w:tcPr>
          <w:p w14:paraId="3BF78CC6" w14:textId="77777777" w:rsidR="00D14C9A" w:rsidRPr="00641B09" w:rsidRDefault="00D14C9A" w:rsidP="00750B31">
            <w:pPr>
              <w:rPr>
                <w:sz w:val="20"/>
                <w:szCs w:val="20"/>
              </w:rPr>
            </w:pPr>
          </w:p>
        </w:tc>
        <w:tc>
          <w:tcPr>
            <w:tcW w:w="1067" w:type="dxa"/>
            <w:tcBorders>
              <w:top w:val="nil"/>
              <w:left w:val="nil"/>
              <w:bottom w:val="nil"/>
              <w:right w:val="nil"/>
            </w:tcBorders>
            <w:noWrap/>
            <w:vAlign w:val="bottom"/>
            <w:hideMark/>
          </w:tcPr>
          <w:p w14:paraId="22E0539C" w14:textId="77777777" w:rsidR="00D14C9A" w:rsidRPr="00641B09" w:rsidRDefault="00D14C9A" w:rsidP="00750B31">
            <w:pPr>
              <w:rPr>
                <w:sz w:val="20"/>
                <w:szCs w:val="20"/>
              </w:rPr>
            </w:pPr>
          </w:p>
        </w:tc>
        <w:tc>
          <w:tcPr>
            <w:tcW w:w="1067" w:type="dxa"/>
            <w:tcBorders>
              <w:top w:val="nil"/>
              <w:left w:val="nil"/>
              <w:bottom w:val="nil"/>
              <w:right w:val="nil"/>
            </w:tcBorders>
            <w:noWrap/>
            <w:vAlign w:val="bottom"/>
            <w:hideMark/>
          </w:tcPr>
          <w:p w14:paraId="12F44CAF" w14:textId="77777777" w:rsidR="00D14C9A" w:rsidRPr="00641B09" w:rsidRDefault="00D14C9A" w:rsidP="00750B31">
            <w:pPr>
              <w:rPr>
                <w:sz w:val="20"/>
                <w:szCs w:val="20"/>
              </w:rPr>
            </w:pPr>
          </w:p>
        </w:tc>
      </w:tr>
      <w:tr w:rsidR="00D14C9A" w:rsidRPr="00641B09" w14:paraId="4C33C74B" w14:textId="77777777" w:rsidTr="00750B31">
        <w:trPr>
          <w:trHeight w:val="945"/>
        </w:trPr>
        <w:tc>
          <w:tcPr>
            <w:tcW w:w="8452" w:type="dxa"/>
            <w:gridSpan w:val="8"/>
            <w:tcBorders>
              <w:top w:val="nil"/>
              <w:left w:val="nil"/>
              <w:bottom w:val="nil"/>
              <w:right w:val="nil"/>
            </w:tcBorders>
            <w:vAlign w:val="bottom"/>
            <w:hideMark/>
          </w:tcPr>
          <w:p w14:paraId="32F8D620" w14:textId="77777777" w:rsidR="00D14C9A" w:rsidRDefault="00D14C9A" w:rsidP="00750B31">
            <w:pPr>
              <w:jc w:val="center"/>
              <w:rPr>
                <w:b/>
                <w:bCs/>
              </w:rPr>
            </w:pPr>
            <w:proofErr w:type="spellStart"/>
            <w:r w:rsidRPr="00641B09">
              <w:rPr>
                <w:b/>
                <w:bCs/>
              </w:rPr>
              <w:t>Граничний</w:t>
            </w:r>
            <w:proofErr w:type="spellEnd"/>
            <w:r w:rsidRPr="00641B09">
              <w:rPr>
                <w:b/>
                <w:bCs/>
              </w:rPr>
              <w:t xml:space="preserve"> </w:t>
            </w:r>
            <w:proofErr w:type="spellStart"/>
            <w:r w:rsidRPr="00641B09">
              <w:rPr>
                <w:b/>
                <w:bCs/>
              </w:rPr>
              <w:t>рівень</w:t>
            </w:r>
            <w:proofErr w:type="spellEnd"/>
            <w:r w:rsidRPr="00641B09">
              <w:rPr>
                <w:b/>
                <w:bCs/>
              </w:rPr>
              <w:t xml:space="preserve"> </w:t>
            </w:r>
            <w:proofErr w:type="spellStart"/>
            <w:r w:rsidRPr="00641B09">
              <w:rPr>
                <w:b/>
                <w:bCs/>
              </w:rPr>
              <w:t>загальновиробничих</w:t>
            </w:r>
            <w:proofErr w:type="spellEnd"/>
            <w:r w:rsidRPr="00641B09">
              <w:rPr>
                <w:b/>
                <w:bCs/>
              </w:rPr>
              <w:t xml:space="preserve"> та </w:t>
            </w:r>
            <w:proofErr w:type="spellStart"/>
            <w:r w:rsidRPr="00641B09">
              <w:rPr>
                <w:b/>
                <w:bCs/>
              </w:rPr>
              <w:t>адміністративних</w:t>
            </w:r>
            <w:proofErr w:type="spellEnd"/>
            <w:r w:rsidRPr="00641B09">
              <w:rPr>
                <w:b/>
                <w:bCs/>
              </w:rPr>
              <w:t xml:space="preserve"> </w:t>
            </w:r>
            <w:proofErr w:type="spellStart"/>
            <w:r w:rsidRPr="00641B09">
              <w:rPr>
                <w:b/>
                <w:bCs/>
              </w:rPr>
              <w:t>витрат</w:t>
            </w:r>
            <w:proofErr w:type="spellEnd"/>
            <w:r w:rsidRPr="00641B09">
              <w:rPr>
                <w:b/>
                <w:bCs/>
              </w:rPr>
              <w:t xml:space="preserve"> та </w:t>
            </w:r>
            <w:proofErr w:type="spellStart"/>
            <w:r w:rsidRPr="00641B09">
              <w:rPr>
                <w:b/>
                <w:bCs/>
              </w:rPr>
              <w:t>рентабельності</w:t>
            </w:r>
            <w:proofErr w:type="spellEnd"/>
            <w:r w:rsidRPr="00641B09">
              <w:rPr>
                <w:b/>
                <w:bCs/>
              </w:rPr>
              <w:t xml:space="preserve"> при </w:t>
            </w:r>
            <w:proofErr w:type="spellStart"/>
            <w:r w:rsidRPr="00641B09">
              <w:rPr>
                <w:b/>
                <w:bCs/>
              </w:rPr>
              <w:t>наданні</w:t>
            </w:r>
            <w:proofErr w:type="spellEnd"/>
            <w:r w:rsidRPr="00641B09">
              <w:rPr>
                <w:b/>
                <w:bCs/>
              </w:rPr>
              <w:t xml:space="preserve"> </w:t>
            </w:r>
            <w:proofErr w:type="spellStart"/>
            <w:r w:rsidRPr="00641B09">
              <w:rPr>
                <w:b/>
                <w:bCs/>
              </w:rPr>
              <w:t>платних</w:t>
            </w:r>
            <w:proofErr w:type="spellEnd"/>
            <w:r w:rsidRPr="00641B09">
              <w:rPr>
                <w:b/>
                <w:bCs/>
              </w:rPr>
              <w:t xml:space="preserve"> </w:t>
            </w:r>
            <w:proofErr w:type="spellStart"/>
            <w:r w:rsidRPr="00641B09">
              <w:rPr>
                <w:b/>
                <w:bCs/>
              </w:rPr>
              <w:t>послуг</w:t>
            </w:r>
            <w:proofErr w:type="spellEnd"/>
          </w:p>
          <w:p w14:paraId="0F3B62CB" w14:textId="77777777" w:rsidR="00D14C9A" w:rsidRDefault="00D14C9A" w:rsidP="00750B31">
            <w:pPr>
              <w:jc w:val="center"/>
              <w:rPr>
                <w:b/>
                <w:bCs/>
              </w:rPr>
            </w:pPr>
          </w:p>
          <w:p w14:paraId="7449BF10" w14:textId="7FE26450" w:rsidR="00D14C9A" w:rsidRPr="00641B09" w:rsidRDefault="00D14C9A" w:rsidP="00750B31">
            <w:pPr>
              <w:jc w:val="center"/>
              <w:rPr>
                <w:b/>
                <w:bCs/>
              </w:rPr>
            </w:pPr>
            <w:r w:rsidRPr="00641B09">
              <w:rPr>
                <w:b/>
                <w:bCs/>
              </w:rPr>
              <w:t xml:space="preserve"> </w:t>
            </w:r>
            <w:r w:rsidRPr="0042172B">
              <w:rPr>
                <w:b/>
                <w:bCs/>
                <w:lang w:eastAsia="zh-CN"/>
              </w:rPr>
              <w:t xml:space="preserve">КП "УЗБЕРЕЖЖЯ" </w:t>
            </w:r>
            <w:r w:rsidRPr="0042172B">
              <w:rPr>
                <w:b/>
                <w:bCs/>
              </w:rPr>
              <w:t xml:space="preserve"> </w:t>
            </w:r>
          </w:p>
        </w:tc>
      </w:tr>
      <w:tr w:rsidR="00D14C9A" w:rsidRPr="00641B09" w14:paraId="4B0F7067" w14:textId="77777777" w:rsidTr="00750B31">
        <w:trPr>
          <w:gridAfter w:val="1"/>
          <w:wAfter w:w="6" w:type="dxa"/>
          <w:trHeight w:val="315"/>
        </w:trPr>
        <w:tc>
          <w:tcPr>
            <w:tcW w:w="966" w:type="dxa"/>
            <w:tcBorders>
              <w:top w:val="nil"/>
              <w:left w:val="nil"/>
              <w:bottom w:val="nil"/>
              <w:right w:val="nil"/>
            </w:tcBorders>
            <w:noWrap/>
            <w:vAlign w:val="bottom"/>
            <w:hideMark/>
          </w:tcPr>
          <w:p w14:paraId="79715319" w14:textId="77777777" w:rsidR="00D14C9A" w:rsidRPr="00641B09" w:rsidRDefault="00D14C9A" w:rsidP="00750B31">
            <w:pPr>
              <w:jc w:val="center"/>
              <w:rPr>
                <w:b/>
                <w:bCs/>
              </w:rPr>
            </w:pPr>
          </w:p>
        </w:tc>
        <w:tc>
          <w:tcPr>
            <w:tcW w:w="966" w:type="dxa"/>
            <w:tcBorders>
              <w:top w:val="nil"/>
              <w:left w:val="nil"/>
              <w:bottom w:val="nil"/>
              <w:right w:val="nil"/>
            </w:tcBorders>
            <w:noWrap/>
            <w:vAlign w:val="bottom"/>
            <w:hideMark/>
          </w:tcPr>
          <w:p w14:paraId="0B8DD188" w14:textId="77777777" w:rsidR="00D14C9A" w:rsidRPr="00641B09" w:rsidRDefault="00D14C9A" w:rsidP="00750B31">
            <w:pPr>
              <w:rPr>
                <w:sz w:val="20"/>
                <w:szCs w:val="20"/>
              </w:rPr>
            </w:pPr>
          </w:p>
        </w:tc>
        <w:tc>
          <w:tcPr>
            <w:tcW w:w="966" w:type="dxa"/>
            <w:tcBorders>
              <w:top w:val="nil"/>
              <w:left w:val="nil"/>
              <w:bottom w:val="nil"/>
              <w:right w:val="nil"/>
            </w:tcBorders>
            <w:noWrap/>
            <w:vAlign w:val="bottom"/>
            <w:hideMark/>
          </w:tcPr>
          <w:p w14:paraId="5AAC142A" w14:textId="77777777" w:rsidR="00D14C9A" w:rsidRPr="00641B09" w:rsidRDefault="00D14C9A" w:rsidP="00750B31">
            <w:pPr>
              <w:rPr>
                <w:sz w:val="20"/>
                <w:szCs w:val="20"/>
              </w:rPr>
            </w:pPr>
          </w:p>
        </w:tc>
        <w:tc>
          <w:tcPr>
            <w:tcW w:w="2347" w:type="dxa"/>
            <w:tcBorders>
              <w:top w:val="nil"/>
              <w:left w:val="nil"/>
              <w:bottom w:val="nil"/>
              <w:right w:val="nil"/>
            </w:tcBorders>
            <w:noWrap/>
            <w:vAlign w:val="bottom"/>
            <w:hideMark/>
          </w:tcPr>
          <w:p w14:paraId="168E6D39" w14:textId="77777777" w:rsidR="00D14C9A" w:rsidRPr="00641B09" w:rsidRDefault="00D14C9A" w:rsidP="00750B31">
            <w:pPr>
              <w:rPr>
                <w:sz w:val="20"/>
                <w:szCs w:val="20"/>
              </w:rPr>
            </w:pPr>
          </w:p>
        </w:tc>
        <w:tc>
          <w:tcPr>
            <w:tcW w:w="1067" w:type="dxa"/>
            <w:tcBorders>
              <w:top w:val="nil"/>
              <w:left w:val="nil"/>
              <w:bottom w:val="nil"/>
              <w:right w:val="nil"/>
            </w:tcBorders>
            <w:noWrap/>
            <w:vAlign w:val="bottom"/>
            <w:hideMark/>
          </w:tcPr>
          <w:p w14:paraId="7100CEA3" w14:textId="77777777" w:rsidR="00D14C9A" w:rsidRPr="00641B09" w:rsidRDefault="00D14C9A" w:rsidP="00750B31">
            <w:pPr>
              <w:rPr>
                <w:sz w:val="20"/>
                <w:szCs w:val="20"/>
              </w:rPr>
            </w:pPr>
          </w:p>
        </w:tc>
        <w:tc>
          <w:tcPr>
            <w:tcW w:w="1067" w:type="dxa"/>
            <w:tcBorders>
              <w:top w:val="nil"/>
              <w:left w:val="nil"/>
              <w:bottom w:val="nil"/>
              <w:right w:val="nil"/>
            </w:tcBorders>
            <w:noWrap/>
            <w:vAlign w:val="bottom"/>
            <w:hideMark/>
          </w:tcPr>
          <w:p w14:paraId="4704467D" w14:textId="77777777" w:rsidR="00D14C9A" w:rsidRPr="00641B09" w:rsidRDefault="00D14C9A" w:rsidP="00750B31">
            <w:pPr>
              <w:rPr>
                <w:sz w:val="20"/>
                <w:szCs w:val="20"/>
              </w:rPr>
            </w:pPr>
          </w:p>
        </w:tc>
        <w:tc>
          <w:tcPr>
            <w:tcW w:w="1067" w:type="dxa"/>
            <w:tcBorders>
              <w:top w:val="nil"/>
              <w:left w:val="nil"/>
              <w:bottom w:val="nil"/>
              <w:right w:val="nil"/>
            </w:tcBorders>
            <w:noWrap/>
            <w:vAlign w:val="bottom"/>
            <w:hideMark/>
          </w:tcPr>
          <w:p w14:paraId="0A110C3F" w14:textId="77777777" w:rsidR="00D14C9A" w:rsidRPr="00641B09" w:rsidRDefault="00D14C9A" w:rsidP="00750B31">
            <w:pPr>
              <w:rPr>
                <w:sz w:val="20"/>
                <w:szCs w:val="20"/>
              </w:rPr>
            </w:pPr>
          </w:p>
        </w:tc>
      </w:tr>
      <w:tr w:rsidR="00D14C9A" w:rsidRPr="00641B09" w14:paraId="53EBAA3A" w14:textId="77777777" w:rsidTr="00750B31">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2A57FD01" w14:textId="77777777" w:rsidR="00D14C9A" w:rsidRPr="00641B09" w:rsidRDefault="00D14C9A" w:rsidP="00750B31">
            <w:r w:rsidRPr="00641B09">
              <w:t> </w:t>
            </w:r>
          </w:p>
        </w:tc>
        <w:tc>
          <w:tcPr>
            <w:tcW w:w="3201" w:type="dxa"/>
            <w:gridSpan w:val="3"/>
            <w:tcBorders>
              <w:top w:val="single" w:sz="4" w:space="0" w:color="000000"/>
              <w:left w:val="nil"/>
              <w:bottom w:val="single" w:sz="4" w:space="0" w:color="000000"/>
              <w:right w:val="single" w:sz="4" w:space="0" w:color="000000"/>
            </w:tcBorders>
            <w:noWrap/>
            <w:vAlign w:val="bottom"/>
            <w:hideMark/>
          </w:tcPr>
          <w:p w14:paraId="0C91E430" w14:textId="77777777" w:rsidR="00D14C9A" w:rsidRPr="00641B09" w:rsidRDefault="00D14C9A" w:rsidP="00750B31">
            <w:pPr>
              <w:jc w:val="center"/>
            </w:pPr>
            <w:r w:rsidRPr="00641B09">
              <w:t>%</w:t>
            </w:r>
          </w:p>
        </w:tc>
      </w:tr>
      <w:tr w:rsidR="00D14C9A" w:rsidRPr="00641B09" w14:paraId="7CAF406D" w14:textId="77777777" w:rsidTr="00750B31">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12EE5408" w14:textId="77777777" w:rsidR="00D14C9A" w:rsidRPr="00641B09" w:rsidRDefault="00D14C9A" w:rsidP="00750B31">
            <w:pPr>
              <w:rPr>
                <w:b/>
                <w:bCs/>
              </w:rPr>
            </w:pPr>
            <w:proofErr w:type="spellStart"/>
            <w:r w:rsidRPr="00641B09">
              <w:rPr>
                <w:b/>
                <w:bCs/>
              </w:rPr>
              <w:t>Загальновиробничі</w:t>
            </w:r>
            <w:proofErr w:type="spellEnd"/>
            <w:r w:rsidRPr="00641B09">
              <w:rPr>
                <w:b/>
                <w:bCs/>
              </w:rPr>
              <w:t xml:space="preserve"> </w:t>
            </w:r>
            <w:proofErr w:type="spellStart"/>
            <w:r w:rsidRPr="00641B09">
              <w:rPr>
                <w:b/>
                <w:bCs/>
              </w:rPr>
              <w:t>витрати</w:t>
            </w:r>
            <w:proofErr w:type="spellEnd"/>
          </w:p>
        </w:tc>
        <w:tc>
          <w:tcPr>
            <w:tcW w:w="3201" w:type="dxa"/>
            <w:gridSpan w:val="3"/>
            <w:tcBorders>
              <w:top w:val="single" w:sz="4" w:space="0" w:color="000000"/>
              <w:left w:val="nil"/>
              <w:bottom w:val="single" w:sz="4" w:space="0" w:color="000000"/>
              <w:right w:val="single" w:sz="4" w:space="0" w:color="000000"/>
            </w:tcBorders>
            <w:noWrap/>
            <w:vAlign w:val="bottom"/>
            <w:hideMark/>
          </w:tcPr>
          <w:p w14:paraId="5C1A6C07" w14:textId="77777777" w:rsidR="00D14C9A" w:rsidRPr="00641B09" w:rsidRDefault="00D14C9A" w:rsidP="00750B31">
            <w:pPr>
              <w:jc w:val="center"/>
            </w:pPr>
            <w:r w:rsidRPr="00641B09">
              <w:t>30</w:t>
            </w:r>
          </w:p>
        </w:tc>
      </w:tr>
      <w:tr w:rsidR="00D14C9A" w:rsidRPr="00641B09" w14:paraId="31C7F8B2" w14:textId="77777777" w:rsidTr="00750B31">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6A478769" w14:textId="77777777" w:rsidR="00D14C9A" w:rsidRPr="00641B09" w:rsidRDefault="00D14C9A" w:rsidP="00750B31">
            <w:pPr>
              <w:rPr>
                <w:b/>
                <w:bCs/>
              </w:rPr>
            </w:pPr>
            <w:proofErr w:type="spellStart"/>
            <w:r w:rsidRPr="00641B09">
              <w:rPr>
                <w:b/>
                <w:bCs/>
              </w:rPr>
              <w:t>Адміністративні</w:t>
            </w:r>
            <w:proofErr w:type="spellEnd"/>
            <w:r w:rsidRPr="00641B09">
              <w:rPr>
                <w:b/>
                <w:bCs/>
              </w:rPr>
              <w:t xml:space="preserve"> </w:t>
            </w:r>
            <w:proofErr w:type="spellStart"/>
            <w:r w:rsidRPr="00641B09">
              <w:rPr>
                <w:b/>
                <w:bCs/>
              </w:rPr>
              <w:t>витрати</w:t>
            </w:r>
            <w:proofErr w:type="spellEnd"/>
          </w:p>
        </w:tc>
        <w:tc>
          <w:tcPr>
            <w:tcW w:w="3201" w:type="dxa"/>
            <w:gridSpan w:val="3"/>
            <w:tcBorders>
              <w:top w:val="single" w:sz="4" w:space="0" w:color="000000"/>
              <w:left w:val="nil"/>
              <w:bottom w:val="single" w:sz="4" w:space="0" w:color="000000"/>
              <w:right w:val="single" w:sz="4" w:space="0" w:color="000000"/>
            </w:tcBorders>
            <w:noWrap/>
            <w:vAlign w:val="bottom"/>
            <w:hideMark/>
          </w:tcPr>
          <w:p w14:paraId="5522C40D" w14:textId="77777777" w:rsidR="00D14C9A" w:rsidRPr="00641B09" w:rsidRDefault="00D14C9A" w:rsidP="00750B31">
            <w:pPr>
              <w:jc w:val="center"/>
            </w:pPr>
            <w:r w:rsidRPr="00641B09">
              <w:t>15</w:t>
            </w:r>
          </w:p>
        </w:tc>
      </w:tr>
      <w:tr w:rsidR="00D14C9A" w:rsidRPr="00641B09" w14:paraId="6BE8D91F" w14:textId="77777777" w:rsidTr="00750B31">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5F9C9390" w14:textId="77777777" w:rsidR="00D14C9A" w:rsidRPr="00641B09" w:rsidRDefault="00D14C9A" w:rsidP="00750B31">
            <w:pPr>
              <w:rPr>
                <w:b/>
                <w:bCs/>
              </w:rPr>
            </w:pPr>
            <w:proofErr w:type="spellStart"/>
            <w:r w:rsidRPr="00641B09">
              <w:rPr>
                <w:b/>
                <w:bCs/>
              </w:rPr>
              <w:t>Рентабельність</w:t>
            </w:r>
            <w:proofErr w:type="spellEnd"/>
            <w:r w:rsidRPr="00641B09">
              <w:rPr>
                <w:b/>
                <w:bCs/>
              </w:rPr>
              <w:t>:</w:t>
            </w:r>
          </w:p>
        </w:tc>
        <w:tc>
          <w:tcPr>
            <w:tcW w:w="3201" w:type="dxa"/>
            <w:gridSpan w:val="3"/>
            <w:tcBorders>
              <w:top w:val="single" w:sz="4" w:space="0" w:color="000000"/>
              <w:left w:val="nil"/>
              <w:bottom w:val="single" w:sz="4" w:space="0" w:color="000000"/>
              <w:right w:val="single" w:sz="4" w:space="0" w:color="000000"/>
            </w:tcBorders>
            <w:noWrap/>
            <w:vAlign w:val="bottom"/>
            <w:hideMark/>
          </w:tcPr>
          <w:p w14:paraId="14D5DF6B" w14:textId="77777777" w:rsidR="00D14C9A" w:rsidRPr="00641B09" w:rsidRDefault="00D14C9A" w:rsidP="00750B31">
            <w:pPr>
              <w:jc w:val="center"/>
            </w:pPr>
            <w:r w:rsidRPr="00641B09">
              <w:t> </w:t>
            </w:r>
          </w:p>
        </w:tc>
      </w:tr>
      <w:tr w:rsidR="00D14C9A" w:rsidRPr="00641B09" w14:paraId="182305D6" w14:textId="77777777" w:rsidTr="00750B31">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5EDE5E84" w14:textId="77777777" w:rsidR="00D14C9A" w:rsidRPr="00641B09" w:rsidRDefault="00D14C9A" w:rsidP="00750B31">
            <w:r w:rsidRPr="00641B09">
              <w:t xml:space="preserve">для </w:t>
            </w:r>
            <w:proofErr w:type="spellStart"/>
            <w:r w:rsidRPr="00641B09">
              <w:t>бюджетних</w:t>
            </w:r>
            <w:proofErr w:type="spellEnd"/>
            <w:r w:rsidRPr="00641B09">
              <w:t xml:space="preserve"> </w:t>
            </w:r>
            <w:proofErr w:type="spellStart"/>
            <w:r w:rsidRPr="00641B09">
              <w:t>установ</w:t>
            </w:r>
            <w:proofErr w:type="spellEnd"/>
            <w:r w:rsidRPr="00641B09">
              <w:t xml:space="preserve"> та </w:t>
            </w:r>
            <w:proofErr w:type="spellStart"/>
            <w:r w:rsidRPr="00641B09">
              <w:t>закладів</w:t>
            </w:r>
            <w:proofErr w:type="spellEnd"/>
          </w:p>
        </w:tc>
        <w:tc>
          <w:tcPr>
            <w:tcW w:w="3201" w:type="dxa"/>
            <w:gridSpan w:val="3"/>
            <w:tcBorders>
              <w:top w:val="single" w:sz="4" w:space="0" w:color="000000"/>
              <w:left w:val="nil"/>
              <w:bottom w:val="single" w:sz="4" w:space="0" w:color="000000"/>
              <w:right w:val="single" w:sz="4" w:space="0" w:color="000000"/>
            </w:tcBorders>
            <w:noWrap/>
            <w:vAlign w:val="bottom"/>
            <w:hideMark/>
          </w:tcPr>
          <w:p w14:paraId="13DCC94B" w14:textId="77777777" w:rsidR="00D14C9A" w:rsidRPr="00641B09" w:rsidRDefault="00D14C9A" w:rsidP="00750B31">
            <w:pPr>
              <w:jc w:val="center"/>
            </w:pPr>
            <w:r w:rsidRPr="00641B09">
              <w:t>5</w:t>
            </w:r>
          </w:p>
        </w:tc>
      </w:tr>
      <w:tr w:rsidR="00D14C9A" w:rsidRPr="00641B09" w14:paraId="1766EBD0" w14:textId="77777777" w:rsidTr="00750B31">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12A39014" w14:textId="77777777" w:rsidR="00D14C9A" w:rsidRPr="00641B09" w:rsidRDefault="00D14C9A" w:rsidP="00750B31">
            <w:pPr>
              <w:jc w:val="both"/>
            </w:pPr>
            <w:r w:rsidRPr="00641B09">
              <w:t xml:space="preserve">для </w:t>
            </w:r>
            <w:proofErr w:type="spellStart"/>
            <w:r w:rsidRPr="00641B09">
              <w:t>комунальних</w:t>
            </w:r>
            <w:proofErr w:type="spellEnd"/>
            <w:r w:rsidRPr="00641B09">
              <w:t xml:space="preserve"> </w:t>
            </w:r>
            <w:proofErr w:type="spellStart"/>
            <w:r w:rsidRPr="00641B09">
              <w:t>підприємств</w:t>
            </w:r>
            <w:proofErr w:type="spellEnd"/>
            <w:r>
              <w:t xml:space="preserve"> та ОСББ</w:t>
            </w:r>
          </w:p>
        </w:tc>
        <w:tc>
          <w:tcPr>
            <w:tcW w:w="3201" w:type="dxa"/>
            <w:gridSpan w:val="3"/>
            <w:tcBorders>
              <w:top w:val="single" w:sz="4" w:space="0" w:color="000000"/>
              <w:left w:val="nil"/>
              <w:bottom w:val="single" w:sz="4" w:space="0" w:color="000000"/>
              <w:right w:val="single" w:sz="4" w:space="0" w:color="000000"/>
            </w:tcBorders>
            <w:noWrap/>
            <w:vAlign w:val="bottom"/>
            <w:hideMark/>
          </w:tcPr>
          <w:p w14:paraId="27DAFE9F" w14:textId="77777777" w:rsidR="00D14C9A" w:rsidRPr="00641B09" w:rsidRDefault="00D14C9A" w:rsidP="00750B31">
            <w:pPr>
              <w:jc w:val="center"/>
            </w:pPr>
            <w:r w:rsidRPr="00641B09">
              <w:t>10</w:t>
            </w:r>
          </w:p>
        </w:tc>
      </w:tr>
      <w:tr w:rsidR="00D14C9A" w:rsidRPr="00641B09" w14:paraId="626DB885" w14:textId="77777777" w:rsidTr="00750B31">
        <w:trPr>
          <w:gridAfter w:val="1"/>
          <w:wAfter w:w="6" w:type="dxa"/>
          <w:trHeight w:val="315"/>
        </w:trPr>
        <w:tc>
          <w:tcPr>
            <w:tcW w:w="5245" w:type="dxa"/>
            <w:gridSpan w:val="4"/>
            <w:tcBorders>
              <w:top w:val="single" w:sz="4" w:space="0" w:color="000000"/>
              <w:left w:val="single" w:sz="4" w:space="0" w:color="000000"/>
              <w:bottom w:val="single" w:sz="4" w:space="0" w:color="000000"/>
              <w:right w:val="single" w:sz="4" w:space="0" w:color="000000"/>
            </w:tcBorders>
            <w:noWrap/>
            <w:vAlign w:val="bottom"/>
            <w:hideMark/>
          </w:tcPr>
          <w:p w14:paraId="62713A11" w14:textId="77777777" w:rsidR="00D14C9A" w:rsidRPr="00641B09" w:rsidRDefault="00D14C9A" w:rsidP="00750B31">
            <w:r w:rsidRPr="00641B09">
              <w:t xml:space="preserve">для </w:t>
            </w:r>
            <w:proofErr w:type="spellStart"/>
            <w:r w:rsidRPr="00641B09">
              <w:t>інших</w:t>
            </w:r>
            <w:proofErr w:type="spellEnd"/>
            <w:r w:rsidRPr="00641B09">
              <w:t xml:space="preserve"> підприємств</w:t>
            </w:r>
          </w:p>
        </w:tc>
        <w:tc>
          <w:tcPr>
            <w:tcW w:w="3201" w:type="dxa"/>
            <w:gridSpan w:val="3"/>
            <w:tcBorders>
              <w:top w:val="single" w:sz="4" w:space="0" w:color="000000"/>
              <w:left w:val="nil"/>
              <w:bottom w:val="single" w:sz="4" w:space="0" w:color="000000"/>
              <w:right w:val="single" w:sz="4" w:space="0" w:color="000000"/>
            </w:tcBorders>
            <w:noWrap/>
            <w:vAlign w:val="bottom"/>
            <w:hideMark/>
          </w:tcPr>
          <w:p w14:paraId="2CCD7E29" w14:textId="77777777" w:rsidR="00D14C9A" w:rsidRPr="00641B09" w:rsidRDefault="00D14C9A" w:rsidP="00750B31">
            <w:pPr>
              <w:jc w:val="center"/>
            </w:pPr>
            <w:r w:rsidRPr="00641B09">
              <w:t>50</w:t>
            </w:r>
          </w:p>
        </w:tc>
      </w:tr>
      <w:tr w:rsidR="00D14C9A" w:rsidRPr="00641B09" w14:paraId="1CBD25C8" w14:textId="77777777" w:rsidTr="00750B31">
        <w:trPr>
          <w:gridAfter w:val="1"/>
          <w:wAfter w:w="6" w:type="dxa"/>
          <w:trHeight w:val="315"/>
        </w:trPr>
        <w:tc>
          <w:tcPr>
            <w:tcW w:w="966" w:type="dxa"/>
            <w:tcBorders>
              <w:top w:val="nil"/>
              <w:left w:val="nil"/>
              <w:bottom w:val="nil"/>
              <w:right w:val="nil"/>
            </w:tcBorders>
            <w:noWrap/>
            <w:vAlign w:val="bottom"/>
            <w:hideMark/>
          </w:tcPr>
          <w:p w14:paraId="264CA70D" w14:textId="77777777" w:rsidR="00D14C9A" w:rsidRPr="00641B09" w:rsidRDefault="00D14C9A" w:rsidP="00750B31">
            <w:pPr>
              <w:jc w:val="center"/>
            </w:pPr>
          </w:p>
        </w:tc>
        <w:tc>
          <w:tcPr>
            <w:tcW w:w="966" w:type="dxa"/>
            <w:tcBorders>
              <w:top w:val="nil"/>
              <w:left w:val="nil"/>
              <w:bottom w:val="nil"/>
              <w:right w:val="nil"/>
            </w:tcBorders>
            <w:noWrap/>
            <w:vAlign w:val="bottom"/>
            <w:hideMark/>
          </w:tcPr>
          <w:p w14:paraId="65B1644E" w14:textId="77777777" w:rsidR="00D14C9A" w:rsidRPr="00641B09" w:rsidRDefault="00D14C9A" w:rsidP="00750B31">
            <w:pPr>
              <w:rPr>
                <w:sz w:val="20"/>
                <w:szCs w:val="20"/>
              </w:rPr>
            </w:pPr>
          </w:p>
        </w:tc>
        <w:tc>
          <w:tcPr>
            <w:tcW w:w="966" w:type="dxa"/>
            <w:tcBorders>
              <w:top w:val="nil"/>
              <w:left w:val="nil"/>
              <w:bottom w:val="nil"/>
              <w:right w:val="nil"/>
            </w:tcBorders>
            <w:noWrap/>
            <w:vAlign w:val="bottom"/>
            <w:hideMark/>
          </w:tcPr>
          <w:p w14:paraId="6161E238" w14:textId="77777777" w:rsidR="00D14C9A" w:rsidRPr="00641B09" w:rsidRDefault="00D14C9A" w:rsidP="00750B31">
            <w:pPr>
              <w:rPr>
                <w:sz w:val="20"/>
                <w:szCs w:val="20"/>
              </w:rPr>
            </w:pPr>
          </w:p>
        </w:tc>
        <w:tc>
          <w:tcPr>
            <w:tcW w:w="2347" w:type="dxa"/>
            <w:tcBorders>
              <w:top w:val="nil"/>
              <w:left w:val="nil"/>
              <w:bottom w:val="nil"/>
              <w:right w:val="nil"/>
            </w:tcBorders>
            <w:noWrap/>
            <w:vAlign w:val="bottom"/>
            <w:hideMark/>
          </w:tcPr>
          <w:p w14:paraId="03306F0A" w14:textId="77777777" w:rsidR="00D14C9A" w:rsidRPr="00641B09" w:rsidRDefault="00D14C9A" w:rsidP="00750B31">
            <w:pPr>
              <w:rPr>
                <w:sz w:val="20"/>
                <w:szCs w:val="20"/>
              </w:rPr>
            </w:pPr>
          </w:p>
        </w:tc>
        <w:tc>
          <w:tcPr>
            <w:tcW w:w="1067" w:type="dxa"/>
            <w:tcBorders>
              <w:top w:val="nil"/>
              <w:left w:val="nil"/>
              <w:bottom w:val="nil"/>
              <w:right w:val="nil"/>
            </w:tcBorders>
            <w:noWrap/>
            <w:vAlign w:val="bottom"/>
            <w:hideMark/>
          </w:tcPr>
          <w:p w14:paraId="74208D4C" w14:textId="77777777" w:rsidR="00D14C9A" w:rsidRPr="00641B09" w:rsidRDefault="00D14C9A" w:rsidP="00750B31">
            <w:pPr>
              <w:rPr>
                <w:sz w:val="20"/>
                <w:szCs w:val="20"/>
              </w:rPr>
            </w:pPr>
          </w:p>
        </w:tc>
        <w:tc>
          <w:tcPr>
            <w:tcW w:w="1067" w:type="dxa"/>
            <w:tcBorders>
              <w:top w:val="nil"/>
              <w:left w:val="nil"/>
              <w:bottom w:val="nil"/>
              <w:right w:val="nil"/>
            </w:tcBorders>
            <w:noWrap/>
            <w:vAlign w:val="bottom"/>
            <w:hideMark/>
          </w:tcPr>
          <w:p w14:paraId="1FD9A56F" w14:textId="77777777" w:rsidR="00D14C9A" w:rsidRPr="00641B09" w:rsidRDefault="00D14C9A" w:rsidP="00750B31">
            <w:pPr>
              <w:rPr>
                <w:sz w:val="20"/>
                <w:szCs w:val="20"/>
              </w:rPr>
            </w:pPr>
          </w:p>
        </w:tc>
        <w:tc>
          <w:tcPr>
            <w:tcW w:w="1067" w:type="dxa"/>
            <w:tcBorders>
              <w:top w:val="nil"/>
              <w:left w:val="nil"/>
              <w:bottom w:val="nil"/>
              <w:right w:val="nil"/>
            </w:tcBorders>
            <w:noWrap/>
            <w:vAlign w:val="bottom"/>
            <w:hideMark/>
          </w:tcPr>
          <w:p w14:paraId="7BAC5170" w14:textId="77777777" w:rsidR="00D14C9A" w:rsidRPr="00641B09" w:rsidRDefault="00D14C9A" w:rsidP="00750B31">
            <w:pPr>
              <w:rPr>
                <w:sz w:val="20"/>
                <w:szCs w:val="20"/>
              </w:rPr>
            </w:pPr>
          </w:p>
        </w:tc>
      </w:tr>
    </w:tbl>
    <w:p w14:paraId="1F5F394F" w14:textId="77777777" w:rsidR="00D14C9A" w:rsidRPr="00BC535B" w:rsidRDefault="00D14C9A" w:rsidP="00D14C9A">
      <w:bookmarkStart w:id="1" w:name="_Hlk114139948"/>
      <w:r>
        <w:t xml:space="preserve">  </w:t>
      </w:r>
    </w:p>
    <w:bookmarkEnd w:id="1"/>
    <w:p w14:paraId="67A39176" w14:textId="77777777" w:rsidR="00105E5D" w:rsidRDefault="00105E5D" w:rsidP="00105E5D">
      <w:pPr>
        <w:shd w:val="clear" w:color="auto" w:fill="FFFFFF"/>
        <w:autoSpaceDE w:val="0"/>
        <w:autoSpaceDN w:val="0"/>
        <w:adjustRightInd w:val="0"/>
        <w:rPr>
          <w:color w:val="000000"/>
          <w:lang w:val="uk-UA"/>
        </w:rPr>
      </w:pPr>
    </w:p>
    <w:p w14:paraId="09104585" w14:textId="77777777" w:rsidR="00105E5D" w:rsidRPr="00B951F3" w:rsidRDefault="00105E5D" w:rsidP="00105E5D">
      <w:pPr>
        <w:shd w:val="clear" w:color="auto" w:fill="FFFFFF"/>
        <w:autoSpaceDE w:val="0"/>
        <w:autoSpaceDN w:val="0"/>
        <w:adjustRightInd w:val="0"/>
        <w:rPr>
          <w:color w:val="000000"/>
          <w:lang w:val="uk-UA"/>
        </w:rPr>
      </w:pPr>
      <w:r>
        <w:rPr>
          <w:color w:val="000000"/>
          <w:lang w:val="uk-UA"/>
        </w:rPr>
        <w:t>К</w:t>
      </w:r>
      <w:r w:rsidRPr="00B951F3">
        <w:rPr>
          <w:color w:val="000000"/>
          <w:lang w:val="uk-UA"/>
        </w:rPr>
        <w:t>еруюч</w:t>
      </w:r>
      <w:r>
        <w:rPr>
          <w:color w:val="000000"/>
          <w:lang w:val="uk-UA"/>
        </w:rPr>
        <w:t>ий</w:t>
      </w:r>
      <w:r w:rsidRPr="00B951F3">
        <w:rPr>
          <w:color w:val="000000"/>
          <w:lang w:val="uk-UA"/>
        </w:rPr>
        <w:t xml:space="preserve">  справами   </w:t>
      </w:r>
      <w:r>
        <w:rPr>
          <w:color w:val="000000"/>
          <w:lang w:val="uk-UA"/>
        </w:rPr>
        <w:t xml:space="preserve">         </w:t>
      </w:r>
      <w:r w:rsidRPr="00B951F3">
        <w:rPr>
          <w:color w:val="000000"/>
          <w:lang w:val="uk-UA"/>
        </w:rPr>
        <w:t xml:space="preserve">  </w:t>
      </w:r>
      <w:r>
        <w:rPr>
          <w:color w:val="000000"/>
          <w:lang w:val="uk-UA"/>
        </w:rPr>
        <w:t xml:space="preserve">                              </w:t>
      </w:r>
      <w:r w:rsidRPr="00B951F3">
        <w:rPr>
          <w:color w:val="000000"/>
          <w:lang w:val="uk-UA"/>
        </w:rPr>
        <w:t xml:space="preserve">                      </w:t>
      </w:r>
      <w:r>
        <w:rPr>
          <w:color w:val="000000"/>
          <w:lang w:val="uk-UA"/>
        </w:rPr>
        <w:t xml:space="preserve">  </w:t>
      </w:r>
      <w:r w:rsidRPr="00B951F3">
        <w:rPr>
          <w:color w:val="000000"/>
          <w:lang w:val="uk-UA"/>
        </w:rPr>
        <w:t xml:space="preserve">  </w:t>
      </w:r>
      <w:r>
        <w:rPr>
          <w:color w:val="000000"/>
          <w:lang w:val="uk-UA"/>
        </w:rPr>
        <w:t>Владислав ТЕРЕЩЕНКО</w:t>
      </w:r>
    </w:p>
    <w:p w14:paraId="5047B723" w14:textId="77777777" w:rsidR="00105E5D" w:rsidRPr="00B951F3" w:rsidRDefault="00105E5D" w:rsidP="00105E5D">
      <w:pPr>
        <w:shd w:val="clear" w:color="auto" w:fill="FFFFFF"/>
        <w:autoSpaceDE w:val="0"/>
        <w:autoSpaceDN w:val="0"/>
        <w:adjustRightInd w:val="0"/>
        <w:jc w:val="both"/>
        <w:rPr>
          <w:color w:val="000000"/>
          <w:lang w:val="uk-UA"/>
        </w:rPr>
      </w:pPr>
      <w:r w:rsidRPr="00B951F3">
        <w:rPr>
          <w:color w:val="000000"/>
          <w:lang w:val="uk-UA"/>
        </w:rPr>
        <w:t xml:space="preserve">виконавчого комітету                          </w:t>
      </w:r>
    </w:p>
    <w:p w14:paraId="296F6B3E" w14:textId="2CFECFE3" w:rsidR="00147458" w:rsidRPr="00105E5D" w:rsidRDefault="00147458" w:rsidP="00D14C9A">
      <w:pPr>
        <w:shd w:val="clear" w:color="auto" w:fill="FFFFFF"/>
        <w:tabs>
          <w:tab w:val="left" w:pos="7088"/>
          <w:tab w:val="left" w:pos="8080"/>
        </w:tabs>
        <w:autoSpaceDE w:val="0"/>
        <w:autoSpaceDN w:val="0"/>
        <w:adjustRightInd w:val="0"/>
        <w:rPr>
          <w:lang w:val="uk-UA"/>
        </w:rPr>
      </w:pPr>
    </w:p>
    <w:sectPr w:rsidR="00147458" w:rsidRPr="00105E5D" w:rsidSect="00E207E7">
      <w:pgSz w:w="11906" w:h="16838"/>
      <w:pgMar w:top="993" w:right="748"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2CB9" w14:textId="77777777" w:rsidR="00CB6044" w:rsidRDefault="00CB6044">
      <w:r>
        <w:separator/>
      </w:r>
    </w:p>
  </w:endnote>
  <w:endnote w:type="continuationSeparator" w:id="0">
    <w:p w14:paraId="6BFB4B7C" w14:textId="77777777" w:rsidR="00CB6044" w:rsidRDefault="00CB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70026FF" w:usb1="D200F9FB" w:usb2="02000028" w:usb3="00000000" w:csb0="000001DF" w:csb1="00000000"/>
  </w:font>
  <w:font w:name="Lohit Hindi">
    <w:altName w:val="MS Gothic"/>
    <w:charset w:val="80"/>
    <w:family w:val="auto"/>
    <w:pitch w:val="variable"/>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Antiqua">
    <w:altName w:val="Calibri"/>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26FD" w14:textId="77777777" w:rsidR="00CB6044" w:rsidRDefault="00CB6044">
      <w:r>
        <w:separator/>
      </w:r>
    </w:p>
  </w:footnote>
  <w:footnote w:type="continuationSeparator" w:id="0">
    <w:p w14:paraId="1BF06079" w14:textId="77777777" w:rsidR="00CB6044" w:rsidRDefault="00CB6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6690DE3"/>
    <w:multiLevelType w:val="multilevel"/>
    <w:tmpl w:val="AB10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725431"/>
    <w:multiLevelType w:val="hybridMultilevel"/>
    <w:tmpl w:val="B7864136"/>
    <w:lvl w:ilvl="0" w:tplc="8CC4A198">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D842F7"/>
    <w:multiLevelType w:val="hybridMultilevel"/>
    <w:tmpl w:val="528C4BE0"/>
    <w:lvl w:ilvl="0" w:tplc="ED94DCCE">
      <w:start w:val="1"/>
      <w:numFmt w:val="decimal"/>
      <w:lvlText w:val="%1."/>
      <w:lvlJc w:val="left"/>
      <w:pPr>
        <w:ind w:left="2058" w:hanging="106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7E63D40"/>
    <w:multiLevelType w:val="hybridMultilevel"/>
    <w:tmpl w:val="1F7E9178"/>
    <w:lvl w:ilvl="0" w:tplc="7C24CF7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3BB3105D"/>
    <w:multiLevelType w:val="hybridMultilevel"/>
    <w:tmpl w:val="26DE5802"/>
    <w:lvl w:ilvl="0" w:tplc="3BD49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5B030F8"/>
    <w:multiLevelType w:val="hybridMultilevel"/>
    <w:tmpl w:val="66589AAA"/>
    <w:lvl w:ilvl="0" w:tplc="18A4B0B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BF94B63"/>
    <w:multiLevelType w:val="hybridMultilevel"/>
    <w:tmpl w:val="9A0056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E5970BF"/>
    <w:multiLevelType w:val="hybridMultilevel"/>
    <w:tmpl w:val="C182330C"/>
    <w:lvl w:ilvl="0" w:tplc="B016D85C">
      <w:start w:val="6"/>
      <w:numFmt w:val="bullet"/>
      <w:lvlText w:val="-"/>
      <w:lvlJc w:val="left"/>
      <w:pPr>
        <w:ind w:left="502" w:hanging="360"/>
      </w:pPr>
      <w:rPr>
        <w:rFonts w:ascii="Arial" w:eastAsia="Times New Roman" w:hAnsi="Arial" w:hint="default"/>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28C7E14"/>
    <w:multiLevelType w:val="hybridMultilevel"/>
    <w:tmpl w:val="05EEF6A6"/>
    <w:lvl w:ilvl="0" w:tplc="1CB6BE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AB50110"/>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8814AED"/>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DE473B3"/>
    <w:multiLevelType w:val="hybridMultilevel"/>
    <w:tmpl w:val="6F487FD0"/>
    <w:lvl w:ilvl="0" w:tplc="946C5C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16cid:durableId="445465207">
    <w:abstractNumId w:val="6"/>
  </w:num>
  <w:num w:numId="2" w16cid:durableId="502282490">
    <w:abstractNumId w:val="13"/>
  </w:num>
  <w:num w:numId="3" w16cid:durableId="759063150">
    <w:abstractNumId w:val="12"/>
  </w:num>
  <w:num w:numId="4" w16cid:durableId="684483603">
    <w:abstractNumId w:val="11"/>
  </w:num>
  <w:num w:numId="5" w16cid:durableId="18006828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44052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657618">
    <w:abstractNumId w:val="10"/>
  </w:num>
  <w:num w:numId="8" w16cid:durableId="1747805325">
    <w:abstractNumId w:val="9"/>
  </w:num>
  <w:num w:numId="9" w16cid:durableId="365910810">
    <w:abstractNumId w:val="17"/>
  </w:num>
  <w:num w:numId="10" w16cid:durableId="1508014297">
    <w:abstractNumId w:val="18"/>
  </w:num>
  <w:num w:numId="11" w16cid:durableId="439880050">
    <w:abstractNumId w:val="15"/>
  </w:num>
  <w:num w:numId="12" w16cid:durableId="263076039">
    <w:abstractNumId w:val="19"/>
  </w:num>
  <w:num w:numId="13" w16cid:durableId="1554193765">
    <w:abstractNumId w:val="16"/>
  </w:num>
  <w:num w:numId="14" w16cid:durableId="69346254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FE"/>
    <w:rsid w:val="000000FA"/>
    <w:rsid w:val="0000035D"/>
    <w:rsid w:val="000004CD"/>
    <w:rsid w:val="00000976"/>
    <w:rsid w:val="00000C04"/>
    <w:rsid w:val="00000CC9"/>
    <w:rsid w:val="00001A8A"/>
    <w:rsid w:val="00002B44"/>
    <w:rsid w:val="00002E4B"/>
    <w:rsid w:val="00002EF4"/>
    <w:rsid w:val="00004122"/>
    <w:rsid w:val="0000471D"/>
    <w:rsid w:val="000060DF"/>
    <w:rsid w:val="0000629A"/>
    <w:rsid w:val="0000633A"/>
    <w:rsid w:val="000063B8"/>
    <w:rsid w:val="000075E0"/>
    <w:rsid w:val="0000798E"/>
    <w:rsid w:val="00007A29"/>
    <w:rsid w:val="00010475"/>
    <w:rsid w:val="0001098A"/>
    <w:rsid w:val="00011356"/>
    <w:rsid w:val="00011A6A"/>
    <w:rsid w:val="00011B09"/>
    <w:rsid w:val="000120F6"/>
    <w:rsid w:val="00012259"/>
    <w:rsid w:val="0001243D"/>
    <w:rsid w:val="00013AD3"/>
    <w:rsid w:val="000141B7"/>
    <w:rsid w:val="000145CE"/>
    <w:rsid w:val="00014DF1"/>
    <w:rsid w:val="00016150"/>
    <w:rsid w:val="00016F00"/>
    <w:rsid w:val="0001716B"/>
    <w:rsid w:val="0001722A"/>
    <w:rsid w:val="000176B9"/>
    <w:rsid w:val="000178C0"/>
    <w:rsid w:val="00017BB0"/>
    <w:rsid w:val="00017E29"/>
    <w:rsid w:val="00020132"/>
    <w:rsid w:val="000203D1"/>
    <w:rsid w:val="00020FB6"/>
    <w:rsid w:val="00021871"/>
    <w:rsid w:val="000218F1"/>
    <w:rsid w:val="00021C79"/>
    <w:rsid w:val="0002248A"/>
    <w:rsid w:val="0002267A"/>
    <w:rsid w:val="00022EA7"/>
    <w:rsid w:val="00023457"/>
    <w:rsid w:val="00023C60"/>
    <w:rsid w:val="00023CE5"/>
    <w:rsid w:val="000247C6"/>
    <w:rsid w:val="00024B5B"/>
    <w:rsid w:val="000250D9"/>
    <w:rsid w:val="00025948"/>
    <w:rsid w:val="00025A53"/>
    <w:rsid w:val="000301A6"/>
    <w:rsid w:val="00030C2A"/>
    <w:rsid w:val="00030D43"/>
    <w:rsid w:val="000322E0"/>
    <w:rsid w:val="00034003"/>
    <w:rsid w:val="00034EBF"/>
    <w:rsid w:val="00035882"/>
    <w:rsid w:val="000359BC"/>
    <w:rsid w:val="00035C79"/>
    <w:rsid w:val="000377F7"/>
    <w:rsid w:val="00037E3B"/>
    <w:rsid w:val="00040DD0"/>
    <w:rsid w:val="000412A8"/>
    <w:rsid w:val="00041356"/>
    <w:rsid w:val="00041A13"/>
    <w:rsid w:val="00042146"/>
    <w:rsid w:val="00042194"/>
    <w:rsid w:val="0004243E"/>
    <w:rsid w:val="00043120"/>
    <w:rsid w:val="000435FB"/>
    <w:rsid w:val="000436F7"/>
    <w:rsid w:val="00044281"/>
    <w:rsid w:val="00044817"/>
    <w:rsid w:val="000453B2"/>
    <w:rsid w:val="00045808"/>
    <w:rsid w:val="00045B91"/>
    <w:rsid w:val="00046555"/>
    <w:rsid w:val="0004786F"/>
    <w:rsid w:val="00050316"/>
    <w:rsid w:val="000504AA"/>
    <w:rsid w:val="00050520"/>
    <w:rsid w:val="00051657"/>
    <w:rsid w:val="00051754"/>
    <w:rsid w:val="00051F89"/>
    <w:rsid w:val="00052140"/>
    <w:rsid w:val="000534FB"/>
    <w:rsid w:val="00053A02"/>
    <w:rsid w:val="00053E8F"/>
    <w:rsid w:val="00053F45"/>
    <w:rsid w:val="00054195"/>
    <w:rsid w:val="00054663"/>
    <w:rsid w:val="00054705"/>
    <w:rsid w:val="00054709"/>
    <w:rsid w:val="00054730"/>
    <w:rsid w:val="000550F6"/>
    <w:rsid w:val="0005530A"/>
    <w:rsid w:val="00055872"/>
    <w:rsid w:val="00055B50"/>
    <w:rsid w:val="00055FEF"/>
    <w:rsid w:val="00056149"/>
    <w:rsid w:val="00056842"/>
    <w:rsid w:val="00057197"/>
    <w:rsid w:val="00057951"/>
    <w:rsid w:val="00057B97"/>
    <w:rsid w:val="000608E5"/>
    <w:rsid w:val="00060E68"/>
    <w:rsid w:val="00060EC3"/>
    <w:rsid w:val="00061B51"/>
    <w:rsid w:val="00061D2D"/>
    <w:rsid w:val="00061E14"/>
    <w:rsid w:val="00061F4E"/>
    <w:rsid w:val="00062025"/>
    <w:rsid w:val="0006221D"/>
    <w:rsid w:val="00063BB8"/>
    <w:rsid w:val="000649C3"/>
    <w:rsid w:val="00064DAF"/>
    <w:rsid w:val="00064DB8"/>
    <w:rsid w:val="00065809"/>
    <w:rsid w:val="00065D0A"/>
    <w:rsid w:val="00067275"/>
    <w:rsid w:val="00067A30"/>
    <w:rsid w:val="00070129"/>
    <w:rsid w:val="000717A5"/>
    <w:rsid w:val="00071908"/>
    <w:rsid w:val="0007237B"/>
    <w:rsid w:val="00072496"/>
    <w:rsid w:val="000734FC"/>
    <w:rsid w:val="00073EC6"/>
    <w:rsid w:val="000748B5"/>
    <w:rsid w:val="00075328"/>
    <w:rsid w:val="00075407"/>
    <w:rsid w:val="00075902"/>
    <w:rsid w:val="00075A9E"/>
    <w:rsid w:val="00076115"/>
    <w:rsid w:val="000766A3"/>
    <w:rsid w:val="00076D62"/>
    <w:rsid w:val="000777FE"/>
    <w:rsid w:val="00077ACB"/>
    <w:rsid w:val="000808B0"/>
    <w:rsid w:val="00080979"/>
    <w:rsid w:val="00080E47"/>
    <w:rsid w:val="00082895"/>
    <w:rsid w:val="000828DC"/>
    <w:rsid w:val="00082A38"/>
    <w:rsid w:val="0008337B"/>
    <w:rsid w:val="000842E2"/>
    <w:rsid w:val="00084656"/>
    <w:rsid w:val="000849E7"/>
    <w:rsid w:val="00085700"/>
    <w:rsid w:val="0008639F"/>
    <w:rsid w:val="0008663A"/>
    <w:rsid w:val="00086D77"/>
    <w:rsid w:val="00087828"/>
    <w:rsid w:val="0008791D"/>
    <w:rsid w:val="000879B5"/>
    <w:rsid w:val="000900E5"/>
    <w:rsid w:val="0009108C"/>
    <w:rsid w:val="00091799"/>
    <w:rsid w:val="0009187A"/>
    <w:rsid w:val="00091F9D"/>
    <w:rsid w:val="00091FDF"/>
    <w:rsid w:val="00092C39"/>
    <w:rsid w:val="00093042"/>
    <w:rsid w:val="000933C2"/>
    <w:rsid w:val="000943CE"/>
    <w:rsid w:val="0009496C"/>
    <w:rsid w:val="00094E0B"/>
    <w:rsid w:val="000952F9"/>
    <w:rsid w:val="0009580F"/>
    <w:rsid w:val="00096A98"/>
    <w:rsid w:val="00097F01"/>
    <w:rsid w:val="00097F97"/>
    <w:rsid w:val="000A0BE3"/>
    <w:rsid w:val="000A2A05"/>
    <w:rsid w:val="000A2E7F"/>
    <w:rsid w:val="000A2EA9"/>
    <w:rsid w:val="000A3431"/>
    <w:rsid w:val="000A3BD0"/>
    <w:rsid w:val="000A4130"/>
    <w:rsid w:val="000A4962"/>
    <w:rsid w:val="000A5533"/>
    <w:rsid w:val="000A564F"/>
    <w:rsid w:val="000A5F17"/>
    <w:rsid w:val="000A65F9"/>
    <w:rsid w:val="000A66F9"/>
    <w:rsid w:val="000A6C04"/>
    <w:rsid w:val="000A70CF"/>
    <w:rsid w:val="000B0076"/>
    <w:rsid w:val="000B0B23"/>
    <w:rsid w:val="000B0C15"/>
    <w:rsid w:val="000B11E4"/>
    <w:rsid w:val="000B16CA"/>
    <w:rsid w:val="000B1E92"/>
    <w:rsid w:val="000B20DD"/>
    <w:rsid w:val="000B2137"/>
    <w:rsid w:val="000B2EDC"/>
    <w:rsid w:val="000B3432"/>
    <w:rsid w:val="000B3826"/>
    <w:rsid w:val="000B3EC4"/>
    <w:rsid w:val="000B4214"/>
    <w:rsid w:val="000B468F"/>
    <w:rsid w:val="000B4B70"/>
    <w:rsid w:val="000B4DFC"/>
    <w:rsid w:val="000B5C2F"/>
    <w:rsid w:val="000B614F"/>
    <w:rsid w:val="000B6259"/>
    <w:rsid w:val="000B687D"/>
    <w:rsid w:val="000B726C"/>
    <w:rsid w:val="000B7D03"/>
    <w:rsid w:val="000C05AE"/>
    <w:rsid w:val="000C08D9"/>
    <w:rsid w:val="000C0AFE"/>
    <w:rsid w:val="000C2546"/>
    <w:rsid w:val="000C3092"/>
    <w:rsid w:val="000C32A7"/>
    <w:rsid w:val="000C58EC"/>
    <w:rsid w:val="000C5992"/>
    <w:rsid w:val="000C5F20"/>
    <w:rsid w:val="000C6172"/>
    <w:rsid w:val="000C68C4"/>
    <w:rsid w:val="000C69B5"/>
    <w:rsid w:val="000C7445"/>
    <w:rsid w:val="000C762D"/>
    <w:rsid w:val="000D0E4F"/>
    <w:rsid w:val="000D23F7"/>
    <w:rsid w:val="000D2834"/>
    <w:rsid w:val="000D2DAC"/>
    <w:rsid w:val="000D2EEF"/>
    <w:rsid w:val="000D330C"/>
    <w:rsid w:val="000D33D7"/>
    <w:rsid w:val="000D3C28"/>
    <w:rsid w:val="000D404A"/>
    <w:rsid w:val="000D4801"/>
    <w:rsid w:val="000D4866"/>
    <w:rsid w:val="000D580A"/>
    <w:rsid w:val="000D596B"/>
    <w:rsid w:val="000D597A"/>
    <w:rsid w:val="000D5B09"/>
    <w:rsid w:val="000D5CED"/>
    <w:rsid w:val="000D60A5"/>
    <w:rsid w:val="000D625B"/>
    <w:rsid w:val="000D62E2"/>
    <w:rsid w:val="000D65BB"/>
    <w:rsid w:val="000D6E80"/>
    <w:rsid w:val="000D77BE"/>
    <w:rsid w:val="000E058A"/>
    <w:rsid w:val="000E2428"/>
    <w:rsid w:val="000E25AD"/>
    <w:rsid w:val="000E36EF"/>
    <w:rsid w:val="000E4AEF"/>
    <w:rsid w:val="000E4C91"/>
    <w:rsid w:val="000E4F29"/>
    <w:rsid w:val="000E59FB"/>
    <w:rsid w:val="000E6322"/>
    <w:rsid w:val="000E6A14"/>
    <w:rsid w:val="000E6FB3"/>
    <w:rsid w:val="000E7727"/>
    <w:rsid w:val="000F00DB"/>
    <w:rsid w:val="000F07D7"/>
    <w:rsid w:val="000F08E6"/>
    <w:rsid w:val="000F0F87"/>
    <w:rsid w:val="000F1C6D"/>
    <w:rsid w:val="000F1E27"/>
    <w:rsid w:val="000F1E49"/>
    <w:rsid w:val="000F2AE9"/>
    <w:rsid w:val="000F39DF"/>
    <w:rsid w:val="000F4154"/>
    <w:rsid w:val="000F425A"/>
    <w:rsid w:val="000F45C8"/>
    <w:rsid w:val="000F4874"/>
    <w:rsid w:val="000F4ABE"/>
    <w:rsid w:val="000F6937"/>
    <w:rsid w:val="000F7388"/>
    <w:rsid w:val="000F7E33"/>
    <w:rsid w:val="00100104"/>
    <w:rsid w:val="0010124D"/>
    <w:rsid w:val="001015D3"/>
    <w:rsid w:val="0010161F"/>
    <w:rsid w:val="00101680"/>
    <w:rsid w:val="00101825"/>
    <w:rsid w:val="0010216A"/>
    <w:rsid w:val="00102690"/>
    <w:rsid w:val="00102783"/>
    <w:rsid w:val="00102F11"/>
    <w:rsid w:val="001033F7"/>
    <w:rsid w:val="001038A3"/>
    <w:rsid w:val="0010393E"/>
    <w:rsid w:val="00104A96"/>
    <w:rsid w:val="00105913"/>
    <w:rsid w:val="00105E5D"/>
    <w:rsid w:val="0010611C"/>
    <w:rsid w:val="00106531"/>
    <w:rsid w:val="001066E3"/>
    <w:rsid w:val="001103A5"/>
    <w:rsid w:val="00111628"/>
    <w:rsid w:val="00111C6A"/>
    <w:rsid w:val="00111CC0"/>
    <w:rsid w:val="00111D74"/>
    <w:rsid w:val="001127A7"/>
    <w:rsid w:val="0011365D"/>
    <w:rsid w:val="00113CE3"/>
    <w:rsid w:val="00114EAA"/>
    <w:rsid w:val="001157FB"/>
    <w:rsid w:val="001160CF"/>
    <w:rsid w:val="001163B9"/>
    <w:rsid w:val="0011721E"/>
    <w:rsid w:val="0012038A"/>
    <w:rsid w:val="00120820"/>
    <w:rsid w:val="00120886"/>
    <w:rsid w:val="00120985"/>
    <w:rsid w:val="00120C68"/>
    <w:rsid w:val="001222B5"/>
    <w:rsid w:val="00122598"/>
    <w:rsid w:val="00122A40"/>
    <w:rsid w:val="001232C9"/>
    <w:rsid w:val="00123441"/>
    <w:rsid w:val="001241A1"/>
    <w:rsid w:val="00124C5C"/>
    <w:rsid w:val="00125008"/>
    <w:rsid w:val="00125D55"/>
    <w:rsid w:val="00126464"/>
    <w:rsid w:val="00126AA9"/>
    <w:rsid w:val="00126AFD"/>
    <w:rsid w:val="001277DE"/>
    <w:rsid w:val="00127E1A"/>
    <w:rsid w:val="00130290"/>
    <w:rsid w:val="001305BE"/>
    <w:rsid w:val="0013117B"/>
    <w:rsid w:val="00131B3F"/>
    <w:rsid w:val="0013218F"/>
    <w:rsid w:val="00132B13"/>
    <w:rsid w:val="00132B1D"/>
    <w:rsid w:val="00133710"/>
    <w:rsid w:val="00133C31"/>
    <w:rsid w:val="001342A1"/>
    <w:rsid w:val="00134778"/>
    <w:rsid w:val="001347F9"/>
    <w:rsid w:val="00134867"/>
    <w:rsid w:val="001349FF"/>
    <w:rsid w:val="00134BAF"/>
    <w:rsid w:val="00135D43"/>
    <w:rsid w:val="00137552"/>
    <w:rsid w:val="00140306"/>
    <w:rsid w:val="0014104B"/>
    <w:rsid w:val="00141071"/>
    <w:rsid w:val="00141102"/>
    <w:rsid w:val="00142619"/>
    <w:rsid w:val="00143EB6"/>
    <w:rsid w:val="00144085"/>
    <w:rsid w:val="001442D1"/>
    <w:rsid w:val="0014479A"/>
    <w:rsid w:val="001455C7"/>
    <w:rsid w:val="001456C2"/>
    <w:rsid w:val="001457E8"/>
    <w:rsid w:val="0014681E"/>
    <w:rsid w:val="00146E46"/>
    <w:rsid w:val="00147458"/>
    <w:rsid w:val="001474DC"/>
    <w:rsid w:val="00147F6A"/>
    <w:rsid w:val="001502B3"/>
    <w:rsid w:val="0015054B"/>
    <w:rsid w:val="0015101C"/>
    <w:rsid w:val="0015181E"/>
    <w:rsid w:val="00151BF6"/>
    <w:rsid w:val="00152615"/>
    <w:rsid w:val="0015286D"/>
    <w:rsid w:val="00152A16"/>
    <w:rsid w:val="0015304B"/>
    <w:rsid w:val="00153279"/>
    <w:rsid w:val="0015338E"/>
    <w:rsid w:val="00153530"/>
    <w:rsid w:val="00153952"/>
    <w:rsid w:val="00153F3D"/>
    <w:rsid w:val="001544CF"/>
    <w:rsid w:val="00155474"/>
    <w:rsid w:val="00156CDE"/>
    <w:rsid w:val="001570A9"/>
    <w:rsid w:val="001570D0"/>
    <w:rsid w:val="001572D5"/>
    <w:rsid w:val="00157368"/>
    <w:rsid w:val="001574BF"/>
    <w:rsid w:val="00160004"/>
    <w:rsid w:val="00160C38"/>
    <w:rsid w:val="00160FAA"/>
    <w:rsid w:val="00164269"/>
    <w:rsid w:val="001647FF"/>
    <w:rsid w:val="00166A49"/>
    <w:rsid w:val="001673F3"/>
    <w:rsid w:val="0017185F"/>
    <w:rsid w:val="00171E49"/>
    <w:rsid w:val="00172142"/>
    <w:rsid w:val="0017339F"/>
    <w:rsid w:val="00173470"/>
    <w:rsid w:val="00173659"/>
    <w:rsid w:val="00173876"/>
    <w:rsid w:val="001741E8"/>
    <w:rsid w:val="00174328"/>
    <w:rsid w:val="00174834"/>
    <w:rsid w:val="00175579"/>
    <w:rsid w:val="00175795"/>
    <w:rsid w:val="00175D06"/>
    <w:rsid w:val="00176424"/>
    <w:rsid w:val="0017654F"/>
    <w:rsid w:val="00176CDD"/>
    <w:rsid w:val="001779D4"/>
    <w:rsid w:val="00181246"/>
    <w:rsid w:val="001820A0"/>
    <w:rsid w:val="001829E4"/>
    <w:rsid w:val="00183227"/>
    <w:rsid w:val="001839FA"/>
    <w:rsid w:val="00185664"/>
    <w:rsid w:val="00185743"/>
    <w:rsid w:val="00185B76"/>
    <w:rsid w:val="001865E2"/>
    <w:rsid w:val="00190C44"/>
    <w:rsid w:val="001913BF"/>
    <w:rsid w:val="00191444"/>
    <w:rsid w:val="00191510"/>
    <w:rsid w:val="001927C9"/>
    <w:rsid w:val="00194479"/>
    <w:rsid w:val="00194589"/>
    <w:rsid w:val="00194E60"/>
    <w:rsid w:val="00195218"/>
    <w:rsid w:val="0019588E"/>
    <w:rsid w:val="00195CA5"/>
    <w:rsid w:val="001968A4"/>
    <w:rsid w:val="00197A8F"/>
    <w:rsid w:val="00197BFB"/>
    <w:rsid w:val="00197E18"/>
    <w:rsid w:val="001A14BB"/>
    <w:rsid w:val="001A226B"/>
    <w:rsid w:val="001A3487"/>
    <w:rsid w:val="001A361C"/>
    <w:rsid w:val="001A36B7"/>
    <w:rsid w:val="001A3F77"/>
    <w:rsid w:val="001A47E3"/>
    <w:rsid w:val="001A5230"/>
    <w:rsid w:val="001A5486"/>
    <w:rsid w:val="001A6047"/>
    <w:rsid w:val="001A6541"/>
    <w:rsid w:val="001A7112"/>
    <w:rsid w:val="001A73C6"/>
    <w:rsid w:val="001A75B8"/>
    <w:rsid w:val="001A771A"/>
    <w:rsid w:val="001A7936"/>
    <w:rsid w:val="001A7B91"/>
    <w:rsid w:val="001A7E11"/>
    <w:rsid w:val="001A7EAD"/>
    <w:rsid w:val="001B05D0"/>
    <w:rsid w:val="001B10E7"/>
    <w:rsid w:val="001B1856"/>
    <w:rsid w:val="001B236D"/>
    <w:rsid w:val="001B412E"/>
    <w:rsid w:val="001B45C9"/>
    <w:rsid w:val="001B4B95"/>
    <w:rsid w:val="001B4BC4"/>
    <w:rsid w:val="001B4BD0"/>
    <w:rsid w:val="001B4D2E"/>
    <w:rsid w:val="001B4E1E"/>
    <w:rsid w:val="001B4EDB"/>
    <w:rsid w:val="001B5056"/>
    <w:rsid w:val="001B6047"/>
    <w:rsid w:val="001B61AC"/>
    <w:rsid w:val="001B67B9"/>
    <w:rsid w:val="001B686C"/>
    <w:rsid w:val="001B6895"/>
    <w:rsid w:val="001B78CD"/>
    <w:rsid w:val="001B7B7A"/>
    <w:rsid w:val="001C1295"/>
    <w:rsid w:val="001C1CEF"/>
    <w:rsid w:val="001C22AA"/>
    <w:rsid w:val="001C2505"/>
    <w:rsid w:val="001C2AF4"/>
    <w:rsid w:val="001C2BD3"/>
    <w:rsid w:val="001C3D23"/>
    <w:rsid w:val="001C4267"/>
    <w:rsid w:val="001C5AA3"/>
    <w:rsid w:val="001C5C02"/>
    <w:rsid w:val="001C5C8C"/>
    <w:rsid w:val="001C63C2"/>
    <w:rsid w:val="001C653E"/>
    <w:rsid w:val="001C661A"/>
    <w:rsid w:val="001C68D3"/>
    <w:rsid w:val="001C6FE1"/>
    <w:rsid w:val="001C7596"/>
    <w:rsid w:val="001C7F7E"/>
    <w:rsid w:val="001D0AC7"/>
    <w:rsid w:val="001D0F6A"/>
    <w:rsid w:val="001D1181"/>
    <w:rsid w:val="001D20F2"/>
    <w:rsid w:val="001D2901"/>
    <w:rsid w:val="001D3AE7"/>
    <w:rsid w:val="001D3B8A"/>
    <w:rsid w:val="001D495A"/>
    <w:rsid w:val="001D4968"/>
    <w:rsid w:val="001D4A43"/>
    <w:rsid w:val="001D4E37"/>
    <w:rsid w:val="001D4FDB"/>
    <w:rsid w:val="001D5387"/>
    <w:rsid w:val="001D5B98"/>
    <w:rsid w:val="001D613F"/>
    <w:rsid w:val="001D6178"/>
    <w:rsid w:val="001D68FF"/>
    <w:rsid w:val="001D74C7"/>
    <w:rsid w:val="001D7623"/>
    <w:rsid w:val="001D77E6"/>
    <w:rsid w:val="001E0DD2"/>
    <w:rsid w:val="001E10EA"/>
    <w:rsid w:val="001E116C"/>
    <w:rsid w:val="001E17B6"/>
    <w:rsid w:val="001E1DC0"/>
    <w:rsid w:val="001E26D2"/>
    <w:rsid w:val="001E313C"/>
    <w:rsid w:val="001E329C"/>
    <w:rsid w:val="001E3503"/>
    <w:rsid w:val="001E3D51"/>
    <w:rsid w:val="001E3D59"/>
    <w:rsid w:val="001E426D"/>
    <w:rsid w:val="001E493E"/>
    <w:rsid w:val="001E5D6C"/>
    <w:rsid w:val="001E6A6A"/>
    <w:rsid w:val="001E70E3"/>
    <w:rsid w:val="001E7634"/>
    <w:rsid w:val="001F0861"/>
    <w:rsid w:val="001F08D4"/>
    <w:rsid w:val="001F114D"/>
    <w:rsid w:val="001F17FB"/>
    <w:rsid w:val="001F226B"/>
    <w:rsid w:val="001F3557"/>
    <w:rsid w:val="001F40CD"/>
    <w:rsid w:val="001F43AC"/>
    <w:rsid w:val="001F4780"/>
    <w:rsid w:val="001F4965"/>
    <w:rsid w:val="001F50AF"/>
    <w:rsid w:val="001F57CB"/>
    <w:rsid w:val="001F5840"/>
    <w:rsid w:val="001F5A8A"/>
    <w:rsid w:val="001F5B8E"/>
    <w:rsid w:val="001F6680"/>
    <w:rsid w:val="001F77C7"/>
    <w:rsid w:val="001F7A37"/>
    <w:rsid w:val="001F7C24"/>
    <w:rsid w:val="00200642"/>
    <w:rsid w:val="00200D73"/>
    <w:rsid w:val="0020215B"/>
    <w:rsid w:val="002030BE"/>
    <w:rsid w:val="002032B6"/>
    <w:rsid w:val="002038EC"/>
    <w:rsid w:val="00203D3F"/>
    <w:rsid w:val="002058E1"/>
    <w:rsid w:val="0020646C"/>
    <w:rsid w:val="00206E51"/>
    <w:rsid w:val="00210E3A"/>
    <w:rsid w:val="00210EEF"/>
    <w:rsid w:val="0021244F"/>
    <w:rsid w:val="00213315"/>
    <w:rsid w:val="00213DA4"/>
    <w:rsid w:val="002142B4"/>
    <w:rsid w:val="00214865"/>
    <w:rsid w:val="00214B2D"/>
    <w:rsid w:val="00214BC1"/>
    <w:rsid w:val="00215AD9"/>
    <w:rsid w:val="00216B44"/>
    <w:rsid w:val="00217AB7"/>
    <w:rsid w:val="0022045F"/>
    <w:rsid w:val="00220B61"/>
    <w:rsid w:val="00222543"/>
    <w:rsid w:val="002228CA"/>
    <w:rsid w:val="00222AA4"/>
    <w:rsid w:val="00222ED0"/>
    <w:rsid w:val="002243DA"/>
    <w:rsid w:val="00224BCC"/>
    <w:rsid w:val="00224BDD"/>
    <w:rsid w:val="00224E25"/>
    <w:rsid w:val="00224E2C"/>
    <w:rsid w:val="00224E67"/>
    <w:rsid w:val="00225421"/>
    <w:rsid w:val="002255E5"/>
    <w:rsid w:val="00225C4D"/>
    <w:rsid w:val="002262CF"/>
    <w:rsid w:val="00226C08"/>
    <w:rsid w:val="00230A7A"/>
    <w:rsid w:val="00231389"/>
    <w:rsid w:val="0023155E"/>
    <w:rsid w:val="002317F0"/>
    <w:rsid w:val="00231D68"/>
    <w:rsid w:val="0023200A"/>
    <w:rsid w:val="002333B1"/>
    <w:rsid w:val="002337C5"/>
    <w:rsid w:val="00235074"/>
    <w:rsid w:val="00235ADE"/>
    <w:rsid w:val="00235D3B"/>
    <w:rsid w:val="00235E54"/>
    <w:rsid w:val="00237579"/>
    <w:rsid w:val="0023784D"/>
    <w:rsid w:val="00240112"/>
    <w:rsid w:val="00242646"/>
    <w:rsid w:val="00242875"/>
    <w:rsid w:val="00242C79"/>
    <w:rsid w:val="0024337E"/>
    <w:rsid w:val="0024439F"/>
    <w:rsid w:val="0024446E"/>
    <w:rsid w:val="0024503B"/>
    <w:rsid w:val="0024541A"/>
    <w:rsid w:val="00246968"/>
    <w:rsid w:val="00246FE3"/>
    <w:rsid w:val="002474C2"/>
    <w:rsid w:val="002513D1"/>
    <w:rsid w:val="00251B73"/>
    <w:rsid w:val="00251FA3"/>
    <w:rsid w:val="002521B7"/>
    <w:rsid w:val="002552EA"/>
    <w:rsid w:val="002553F3"/>
    <w:rsid w:val="00255465"/>
    <w:rsid w:val="00256705"/>
    <w:rsid w:val="00256A6A"/>
    <w:rsid w:val="00256F94"/>
    <w:rsid w:val="002620C0"/>
    <w:rsid w:val="0026256C"/>
    <w:rsid w:val="00263003"/>
    <w:rsid w:val="002632D4"/>
    <w:rsid w:val="002637ED"/>
    <w:rsid w:val="00263E50"/>
    <w:rsid w:val="00263FD0"/>
    <w:rsid w:val="002655DF"/>
    <w:rsid w:val="00265903"/>
    <w:rsid w:val="00265D94"/>
    <w:rsid w:val="00266A2A"/>
    <w:rsid w:val="00266F25"/>
    <w:rsid w:val="00267359"/>
    <w:rsid w:val="002720FD"/>
    <w:rsid w:val="00272E4B"/>
    <w:rsid w:val="002739FE"/>
    <w:rsid w:val="002740A6"/>
    <w:rsid w:val="00274358"/>
    <w:rsid w:val="002743F0"/>
    <w:rsid w:val="00274554"/>
    <w:rsid w:val="00274901"/>
    <w:rsid w:val="00274DD4"/>
    <w:rsid w:val="002750E7"/>
    <w:rsid w:val="002750F0"/>
    <w:rsid w:val="002754FB"/>
    <w:rsid w:val="00275800"/>
    <w:rsid w:val="00275D86"/>
    <w:rsid w:val="0027618F"/>
    <w:rsid w:val="002776D9"/>
    <w:rsid w:val="0028019F"/>
    <w:rsid w:val="00280EA7"/>
    <w:rsid w:val="00281A5B"/>
    <w:rsid w:val="00282200"/>
    <w:rsid w:val="00282352"/>
    <w:rsid w:val="00282559"/>
    <w:rsid w:val="00282FBD"/>
    <w:rsid w:val="002838CA"/>
    <w:rsid w:val="00283ACB"/>
    <w:rsid w:val="00283DC4"/>
    <w:rsid w:val="00284335"/>
    <w:rsid w:val="00284BE5"/>
    <w:rsid w:val="00285B56"/>
    <w:rsid w:val="00285BCF"/>
    <w:rsid w:val="00285C97"/>
    <w:rsid w:val="00286598"/>
    <w:rsid w:val="0028662D"/>
    <w:rsid w:val="0028774E"/>
    <w:rsid w:val="00287D4A"/>
    <w:rsid w:val="00290A90"/>
    <w:rsid w:val="00290EA2"/>
    <w:rsid w:val="00291202"/>
    <w:rsid w:val="00291932"/>
    <w:rsid w:val="00292EF8"/>
    <w:rsid w:val="00292F53"/>
    <w:rsid w:val="0029352E"/>
    <w:rsid w:val="00293D66"/>
    <w:rsid w:val="00293F6A"/>
    <w:rsid w:val="0029554F"/>
    <w:rsid w:val="00295E74"/>
    <w:rsid w:val="00295F2B"/>
    <w:rsid w:val="00295F2E"/>
    <w:rsid w:val="0029609D"/>
    <w:rsid w:val="00296E33"/>
    <w:rsid w:val="00297825"/>
    <w:rsid w:val="002A0AF7"/>
    <w:rsid w:val="002A1333"/>
    <w:rsid w:val="002A1431"/>
    <w:rsid w:val="002A15A8"/>
    <w:rsid w:val="002A1FC0"/>
    <w:rsid w:val="002A21CA"/>
    <w:rsid w:val="002A2864"/>
    <w:rsid w:val="002A2B55"/>
    <w:rsid w:val="002A2F6F"/>
    <w:rsid w:val="002A30A0"/>
    <w:rsid w:val="002A38E9"/>
    <w:rsid w:val="002A3AC0"/>
    <w:rsid w:val="002A3E44"/>
    <w:rsid w:val="002A3E56"/>
    <w:rsid w:val="002A4EF0"/>
    <w:rsid w:val="002A5670"/>
    <w:rsid w:val="002A5BD2"/>
    <w:rsid w:val="002A62F2"/>
    <w:rsid w:val="002A7166"/>
    <w:rsid w:val="002A74DC"/>
    <w:rsid w:val="002A74E4"/>
    <w:rsid w:val="002A7696"/>
    <w:rsid w:val="002B1306"/>
    <w:rsid w:val="002B1FCF"/>
    <w:rsid w:val="002B2657"/>
    <w:rsid w:val="002B3D41"/>
    <w:rsid w:val="002B6015"/>
    <w:rsid w:val="002B7163"/>
    <w:rsid w:val="002B7A0E"/>
    <w:rsid w:val="002B7F60"/>
    <w:rsid w:val="002C0629"/>
    <w:rsid w:val="002C0A1D"/>
    <w:rsid w:val="002C115C"/>
    <w:rsid w:val="002C154C"/>
    <w:rsid w:val="002C197C"/>
    <w:rsid w:val="002C1EE5"/>
    <w:rsid w:val="002C3BF0"/>
    <w:rsid w:val="002C3D66"/>
    <w:rsid w:val="002C4140"/>
    <w:rsid w:val="002C433D"/>
    <w:rsid w:val="002C4394"/>
    <w:rsid w:val="002C44B0"/>
    <w:rsid w:val="002C456B"/>
    <w:rsid w:val="002C4955"/>
    <w:rsid w:val="002C4ADD"/>
    <w:rsid w:val="002C5297"/>
    <w:rsid w:val="002C5333"/>
    <w:rsid w:val="002C582F"/>
    <w:rsid w:val="002C5D72"/>
    <w:rsid w:val="002C6382"/>
    <w:rsid w:val="002C6912"/>
    <w:rsid w:val="002C6FED"/>
    <w:rsid w:val="002C7B43"/>
    <w:rsid w:val="002D01D3"/>
    <w:rsid w:val="002D01DD"/>
    <w:rsid w:val="002D0D65"/>
    <w:rsid w:val="002D11B8"/>
    <w:rsid w:val="002D1D21"/>
    <w:rsid w:val="002D2B9B"/>
    <w:rsid w:val="002D2C30"/>
    <w:rsid w:val="002D2F2C"/>
    <w:rsid w:val="002D34E2"/>
    <w:rsid w:val="002D3633"/>
    <w:rsid w:val="002D3A03"/>
    <w:rsid w:val="002D3A7B"/>
    <w:rsid w:val="002D49C5"/>
    <w:rsid w:val="002D4A64"/>
    <w:rsid w:val="002D4A81"/>
    <w:rsid w:val="002D5544"/>
    <w:rsid w:val="002D62D1"/>
    <w:rsid w:val="002D7592"/>
    <w:rsid w:val="002D7688"/>
    <w:rsid w:val="002E0066"/>
    <w:rsid w:val="002E08BE"/>
    <w:rsid w:val="002E17D7"/>
    <w:rsid w:val="002E1921"/>
    <w:rsid w:val="002E1AE6"/>
    <w:rsid w:val="002E28E8"/>
    <w:rsid w:val="002E293B"/>
    <w:rsid w:val="002E376F"/>
    <w:rsid w:val="002E40FF"/>
    <w:rsid w:val="002E4448"/>
    <w:rsid w:val="002E4E72"/>
    <w:rsid w:val="002E4F88"/>
    <w:rsid w:val="002E5350"/>
    <w:rsid w:val="002E5475"/>
    <w:rsid w:val="002E5831"/>
    <w:rsid w:val="002E6E05"/>
    <w:rsid w:val="002E6EA4"/>
    <w:rsid w:val="002E713B"/>
    <w:rsid w:val="002E7218"/>
    <w:rsid w:val="002E72A2"/>
    <w:rsid w:val="002E7C62"/>
    <w:rsid w:val="002F0844"/>
    <w:rsid w:val="002F3C56"/>
    <w:rsid w:val="002F47E7"/>
    <w:rsid w:val="002F4AFF"/>
    <w:rsid w:val="002F4BCB"/>
    <w:rsid w:val="002F4F55"/>
    <w:rsid w:val="002F50C5"/>
    <w:rsid w:val="002F597F"/>
    <w:rsid w:val="002F5B3B"/>
    <w:rsid w:val="002F5D5B"/>
    <w:rsid w:val="002F703A"/>
    <w:rsid w:val="00300049"/>
    <w:rsid w:val="0030035B"/>
    <w:rsid w:val="00300557"/>
    <w:rsid w:val="00300B56"/>
    <w:rsid w:val="00300EBF"/>
    <w:rsid w:val="00301273"/>
    <w:rsid w:val="003013D8"/>
    <w:rsid w:val="00301653"/>
    <w:rsid w:val="00301A91"/>
    <w:rsid w:val="00302448"/>
    <w:rsid w:val="00302CA0"/>
    <w:rsid w:val="00302E90"/>
    <w:rsid w:val="00302FE0"/>
    <w:rsid w:val="003034A8"/>
    <w:rsid w:val="003038A0"/>
    <w:rsid w:val="00303BAB"/>
    <w:rsid w:val="0030494E"/>
    <w:rsid w:val="00305834"/>
    <w:rsid w:val="00306380"/>
    <w:rsid w:val="00307B5F"/>
    <w:rsid w:val="00307E42"/>
    <w:rsid w:val="00310C98"/>
    <w:rsid w:val="00311633"/>
    <w:rsid w:val="00311D94"/>
    <w:rsid w:val="00311E0C"/>
    <w:rsid w:val="00312127"/>
    <w:rsid w:val="003122BB"/>
    <w:rsid w:val="0031231A"/>
    <w:rsid w:val="003124B7"/>
    <w:rsid w:val="003125C6"/>
    <w:rsid w:val="003131E3"/>
    <w:rsid w:val="00313451"/>
    <w:rsid w:val="00313F53"/>
    <w:rsid w:val="00314410"/>
    <w:rsid w:val="00314B69"/>
    <w:rsid w:val="00314C8A"/>
    <w:rsid w:val="00316223"/>
    <w:rsid w:val="00316A41"/>
    <w:rsid w:val="00317035"/>
    <w:rsid w:val="0031732F"/>
    <w:rsid w:val="003173C8"/>
    <w:rsid w:val="00317FEC"/>
    <w:rsid w:val="0032001A"/>
    <w:rsid w:val="0032003F"/>
    <w:rsid w:val="00320A73"/>
    <w:rsid w:val="003213AB"/>
    <w:rsid w:val="0032310F"/>
    <w:rsid w:val="0032327C"/>
    <w:rsid w:val="003236AE"/>
    <w:rsid w:val="00323A77"/>
    <w:rsid w:val="00323C94"/>
    <w:rsid w:val="00323F14"/>
    <w:rsid w:val="0032435C"/>
    <w:rsid w:val="0032587F"/>
    <w:rsid w:val="0032617B"/>
    <w:rsid w:val="0032631E"/>
    <w:rsid w:val="00326620"/>
    <w:rsid w:val="00326AC2"/>
    <w:rsid w:val="003272BA"/>
    <w:rsid w:val="00330713"/>
    <w:rsid w:val="00330790"/>
    <w:rsid w:val="00331760"/>
    <w:rsid w:val="00331A3D"/>
    <w:rsid w:val="00331C91"/>
    <w:rsid w:val="00332AFF"/>
    <w:rsid w:val="00333A66"/>
    <w:rsid w:val="003341D6"/>
    <w:rsid w:val="00334403"/>
    <w:rsid w:val="003346AE"/>
    <w:rsid w:val="003348AB"/>
    <w:rsid w:val="00334DB8"/>
    <w:rsid w:val="003356FF"/>
    <w:rsid w:val="003359E6"/>
    <w:rsid w:val="00335B8A"/>
    <w:rsid w:val="00337549"/>
    <w:rsid w:val="00340627"/>
    <w:rsid w:val="00341050"/>
    <w:rsid w:val="00341301"/>
    <w:rsid w:val="00341757"/>
    <w:rsid w:val="00341B06"/>
    <w:rsid w:val="00341BDE"/>
    <w:rsid w:val="00342255"/>
    <w:rsid w:val="0034231C"/>
    <w:rsid w:val="00342A0B"/>
    <w:rsid w:val="00342D57"/>
    <w:rsid w:val="003435E4"/>
    <w:rsid w:val="0034405E"/>
    <w:rsid w:val="0034480C"/>
    <w:rsid w:val="003448FD"/>
    <w:rsid w:val="00344E7B"/>
    <w:rsid w:val="003455BC"/>
    <w:rsid w:val="00345B96"/>
    <w:rsid w:val="0034768E"/>
    <w:rsid w:val="00347E87"/>
    <w:rsid w:val="00350F3D"/>
    <w:rsid w:val="00351878"/>
    <w:rsid w:val="00351DD4"/>
    <w:rsid w:val="00352AC6"/>
    <w:rsid w:val="00353B58"/>
    <w:rsid w:val="00353E6C"/>
    <w:rsid w:val="003540D1"/>
    <w:rsid w:val="00354A09"/>
    <w:rsid w:val="00354E4E"/>
    <w:rsid w:val="00355ED4"/>
    <w:rsid w:val="00356657"/>
    <w:rsid w:val="00357177"/>
    <w:rsid w:val="00357B51"/>
    <w:rsid w:val="00357D1C"/>
    <w:rsid w:val="0036069C"/>
    <w:rsid w:val="003606BE"/>
    <w:rsid w:val="00360AC9"/>
    <w:rsid w:val="003612D9"/>
    <w:rsid w:val="003613BB"/>
    <w:rsid w:val="00361436"/>
    <w:rsid w:val="003617C0"/>
    <w:rsid w:val="003626D4"/>
    <w:rsid w:val="003637CC"/>
    <w:rsid w:val="00363CBB"/>
    <w:rsid w:val="00364182"/>
    <w:rsid w:val="0036448E"/>
    <w:rsid w:val="00365DB6"/>
    <w:rsid w:val="003665AC"/>
    <w:rsid w:val="00366CDF"/>
    <w:rsid w:val="0037007E"/>
    <w:rsid w:val="003703FF"/>
    <w:rsid w:val="00371625"/>
    <w:rsid w:val="003719AB"/>
    <w:rsid w:val="0037243B"/>
    <w:rsid w:val="00372B1F"/>
    <w:rsid w:val="00372F97"/>
    <w:rsid w:val="003732AF"/>
    <w:rsid w:val="0037388B"/>
    <w:rsid w:val="0037390D"/>
    <w:rsid w:val="003746CD"/>
    <w:rsid w:val="00374CC1"/>
    <w:rsid w:val="00375BC3"/>
    <w:rsid w:val="00375BF1"/>
    <w:rsid w:val="00376EF0"/>
    <w:rsid w:val="0038070D"/>
    <w:rsid w:val="003807AF"/>
    <w:rsid w:val="00380A88"/>
    <w:rsid w:val="00381360"/>
    <w:rsid w:val="00381A1F"/>
    <w:rsid w:val="003820A2"/>
    <w:rsid w:val="003822CE"/>
    <w:rsid w:val="0038274D"/>
    <w:rsid w:val="00382AEB"/>
    <w:rsid w:val="00384225"/>
    <w:rsid w:val="003845E2"/>
    <w:rsid w:val="00384785"/>
    <w:rsid w:val="00385481"/>
    <w:rsid w:val="003854A0"/>
    <w:rsid w:val="00385535"/>
    <w:rsid w:val="00385C89"/>
    <w:rsid w:val="00386D63"/>
    <w:rsid w:val="00386FB4"/>
    <w:rsid w:val="003871A4"/>
    <w:rsid w:val="00390BCA"/>
    <w:rsid w:val="00390D0C"/>
    <w:rsid w:val="00390F08"/>
    <w:rsid w:val="00391598"/>
    <w:rsid w:val="00391ED6"/>
    <w:rsid w:val="00392CF6"/>
    <w:rsid w:val="003934B5"/>
    <w:rsid w:val="0039351E"/>
    <w:rsid w:val="00394221"/>
    <w:rsid w:val="0039455E"/>
    <w:rsid w:val="003946E5"/>
    <w:rsid w:val="00394742"/>
    <w:rsid w:val="0039475E"/>
    <w:rsid w:val="003952B0"/>
    <w:rsid w:val="00395805"/>
    <w:rsid w:val="003958D0"/>
    <w:rsid w:val="00396164"/>
    <w:rsid w:val="00396406"/>
    <w:rsid w:val="00396743"/>
    <w:rsid w:val="003967F0"/>
    <w:rsid w:val="00396BF9"/>
    <w:rsid w:val="00396D99"/>
    <w:rsid w:val="00397139"/>
    <w:rsid w:val="003A03E1"/>
    <w:rsid w:val="003A0B32"/>
    <w:rsid w:val="003A0F14"/>
    <w:rsid w:val="003A1E82"/>
    <w:rsid w:val="003A1EBC"/>
    <w:rsid w:val="003A23F1"/>
    <w:rsid w:val="003A2582"/>
    <w:rsid w:val="003A261A"/>
    <w:rsid w:val="003A3630"/>
    <w:rsid w:val="003A3CC5"/>
    <w:rsid w:val="003A3D3B"/>
    <w:rsid w:val="003A46B9"/>
    <w:rsid w:val="003A5297"/>
    <w:rsid w:val="003A5AF7"/>
    <w:rsid w:val="003B0D8F"/>
    <w:rsid w:val="003B1317"/>
    <w:rsid w:val="003B27D4"/>
    <w:rsid w:val="003B2F76"/>
    <w:rsid w:val="003B37E7"/>
    <w:rsid w:val="003B388A"/>
    <w:rsid w:val="003B3A2F"/>
    <w:rsid w:val="003B537C"/>
    <w:rsid w:val="003B5FEC"/>
    <w:rsid w:val="003B6280"/>
    <w:rsid w:val="003B6728"/>
    <w:rsid w:val="003B748C"/>
    <w:rsid w:val="003B7676"/>
    <w:rsid w:val="003B7CE9"/>
    <w:rsid w:val="003C0B30"/>
    <w:rsid w:val="003C0BF0"/>
    <w:rsid w:val="003C1240"/>
    <w:rsid w:val="003C2E2B"/>
    <w:rsid w:val="003C3025"/>
    <w:rsid w:val="003C3344"/>
    <w:rsid w:val="003C33F6"/>
    <w:rsid w:val="003C3B76"/>
    <w:rsid w:val="003C3CFA"/>
    <w:rsid w:val="003C3F2E"/>
    <w:rsid w:val="003C40F7"/>
    <w:rsid w:val="003C4FF2"/>
    <w:rsid w:val="003C5043"/>
    <w:rsid w:val="003C53A7"/>
    <w:rsid w:val="003C64CC"/>
    <w:rsid w:val="003C6C92"/>
    <w:rsid w:val="003C7485"/>
    <w:rsid w:val="003C74A4"/>
    <w:rsid w:val="003C7662"/>
    <w:rsid w:val="003C7DF5"/>
    <w:rsid w:val="003D00D3"/>
    <w:rsid w:val="003D04E5"/>
    <w:rsid w:val="003D0893"/>
    <w:rsid w:val="003D10F5"/>
    <w:rsid w:val="003D125B"/>
    <w:rsid w:val="003D1369"/>
    <w:rsid w:val="003D195A"/>
    <w:rsid w:val="003D1BC9"/>
    <w:rsid w:val="003D3288"/>
    <w:rsid w:val="003D3D8C"/>
    <w:rsid w:val="003D416A"/>
    <w:rsid w:val="003D43D5"/>
    <w:rsid w:val="003D4D7D"/>
    <w:rsid w:val="003D5F58"/>
    <w:rsid w:val="003D6787"/>
    <w:rsid w:val="003D6FA4"/>
    <w:rsid w:val="003D7560"/>
    <w:rsid w:val="003D7B6B"/>
    <w:rsid w:val="003D7C11"/>
    <w:rsid w:val="003E014E"/>
    <w:rsid w:val="003E01B2"/>
    <w:rsid w:val="003E1D82"/>
    <w:rsid w:val="003E2DE0"/>
    <w:rsid w:val="003E36E3"/>
    <w:rsid w:val="003E3A3B"/>
    <w:rsid w:val="003E483C"/>
    <w:rsid w:val="003E5519"/>
    <w:rsid w:val="003E5A44"/>
    <w:rsid w:val="003E5F32"/>
    <w:rsid w:val="003E6117"/>
    <w:rsid w:val="003E62C8"/>
    <w:rsid w:val="003E650B"/>
    <w:rsid w:val="003E74B6"/>
    <w:rsid w:val="003E7719"/>
    <w:rsid w:val="003F0346"/>
    <w:rsid w:val="003F137E"/>
    <w:rsid w:val="003F1BD8"/>
    <w:rsid w:val="003F1D09"/>
    <w:rsid w:val="003F1F83"/>
    <w:rsid w:val="003F21A9"/>
    <w:rsid w:val="003F2994"/>
    <w:rsid w:val="003F3507"/>
    <w:rsid w:val="003F3AA3"/>
    <w:rsid w:val="003F4D7D"/>
    <w:rsid w:val="003F4D9E"/>
    <w:rsid w:val="003F5519"/>
    <w:rsid w:val="003F5A33"/>
    <w:rsid w:val="003F5D95"/>
    <w:rsid w:val="003F7CEE"/>
    <w:rsid w:val="00400527"/>
    <w:rsid w:val="0040079B"/>
    <w:rsid w:val="004007EB"/>
    <w:rsid w:val="00400CE7"/>
    <w:rsid w:val="00400D63"/>
    <w:rsid w:val="00401703"/>
    <w:rsid w:val="004019DC"/>
    <w:rsid w:val="00401A7F"/>
    <w:rsid w:val="00402BA5"/>
    <w:rsid w:val="00402CFA"/>
    <w:rsid w:val="004038EB"/>
    <w:rsid w:val="00403C24"/>
    <w:rsid w:val="004040BE"/>
    <w:rsid w:val="00404D4A"/>
    <w:rsid w:val="004054D5"/>
    <w:rsid w:val="004059E9"/>
    <w:rsid w:val="00406AD0"/>
    <w:rsid w:val="00406B71"/>
    <w:rsid w:val="00406F0D"/>
    <w:rsid w:val="00407E89"/>
    <w:rsid w:val="00410242"/>
    <w:rsid w:val="00410BFE"/>
    <w:rsid w:val="0041110B"/>
    <w:rsid w:val="004112E4"/>
    <w:rsid w:val="004123A7"/>
    <w:rsid w:val="00413CFA"/>
    <w:rsid w:val="0041455B"/>
    <w:rsid w:val="00414573"/>
    <w:rsid w:val="00415155"/>
    <w:rsid w:val="004168DA"/>
    <w:rsid w:val="00416E4E"/>
    <w:rsid w:val="004200E9"/>
    <w:rsid w:val="00420528"/>
    <w:rsid w:val="004209EF"/>
    <w:rsid w:val="004218F6"/>
    <w:rsid w:val="0042212C"/>
    <w:rsid w:val="00422516"/>
    <w:rsid w:val="00423375"/>
    <w:rsid w:val="004233C0"/>
    <w:rsid w:val="0042367F"/>
    <w:rsid w:val="00423EE0"/>
    <w:rsid w:val="004247BA"/>
    <w:rsid w:val="00424D3E"/>
    <w:rsid w:val="00426366"/>
    <w:rsid w:val="004268B9"/>
    <w:rsid w:val="004275C3"/>
    <w:rsid w:val="0042761B"/>
    <w:rsid w:val="0043006F"/>
    <w:rsid w:val="00430A9C"/>
    <w:rsid w:val="00431E0F"/>
    <w:rsid w:val="004322CD"/>
    <w:rsid w:val="004322FC"/>
    <w:rsid w:val="0043343F"/>
    <w:rsid w:val="004348D6"/>
    <w:rsid w:val="00434DC8"/>
    <w:rsid w:val="00435225"/>
    <w:rsid w:val="004354C8"/>
    <w:rsid w:val="004356B7"/>
    <w:rsid w:val="004357EE"/>
    <w:rsid w:val="00436043"/>
    <w:rsid w:val="00436133"/>
    <w:rsid w:val="004366B6"/>
    <w:rsid w:val="00437B4F"/>
    <w:rsid w:val="00437C02"/>
    <w:rsid w:val="00440013"/>
    <w:rsid w:val="00440808"/>
    <w:rsid w:val="0044088C"/>
    <w:rsid w:val="00440A39"/>
    <w:rsid w:val="00441069"/>
    <w:rsid w:val="00441192"/>
    <w:rsid w:val="00441431"/>
    <w:rsid w:val="00441D93"/>
    <w:rsid w:val="00442A9E"/>
    <w:rsid w:val="00442FE5"/>
    <w:rsid w:val="00443B18"/>
    <w:rsid w:val="004447CA"/>
    <w:rsid w:val="00444B5E"/>
    <w:rsid w:val="00444EB2"/>
    <w:rsid w:val="0044578E"/>
    <w:rsid w:val="00445D8F"/>
    <w:rsid w:val="00445F1A"/>
    <w:rsid w:val="0044617D"/>
    <w:rsid w:val="004468C0"/>
    <w:rsid w:val="00447AD3"/>
    <w:rsid w:val="00447DD0"/>
    <w:rsid w:val="00450332"/>
    <w:rsid w:val="00451CB2"/>
    <w:rsid w:val="00452B20"/>
    <w:rsid w:val="00452F0F"/>
    <w:rsid w:val="004534FB"/>
    <w:rsid w:val="004535B1"/>
    <w:rsid w:val="004537E1"/>
    <w:rsid w:val="00453C0D"/>
    <w:rsid w:val="00454235"/>
    <w:rsid w:val="00454604"/>
    <w:rsid w:val="0045480A"/>
    <w:rsid w:val="00454842"/>
    <w:rsid w:val="00454B98"/>
    <w:rsid w:val="00454C84"/>
    <w:rsid w:val="00455803"/>
    <w:rsid w:val="00455CE2"/>
    <w:rsid w:val="004562EB"/>
    <w:rsid w:val="004567E9"/>
    <w:rsid w:val="00456C66"/>
    <w:rsid w:val="0045720F"/>
    <w:rsid w:val="004578A8"/>
    <w:rsid w:val="00457C01"/>
    <w:rsid w:val="0046075D"/>
    <w:rsid w:val="00460A7B"/>
    <w:rsid w:val="00460ADC"/>
    <w:rsid w:val="004616D1"/>
    <w:rsid w:val="004619B9"/>
    <w:rsid w:val="00461BDC"/>
    <w:rsid w:val="004620F3"/>
    <w:rsid w:val="0046210A"/>
    <w:rsid w:val="00462BD2"/>
    <w:rsid w:val="00462F3E"/>
    <w:rsid w:val="00462F6B"/>
    <w:rsid w:val="0046329D"/>
    <w:rsid w:val="00464003"/>
    <w:rsid w:val="00464203"/>
    <w:rsid w:val="0046483E"/>
    <w:rsid w:val="00464AB8"/>
    <w:rsid w:val="00464CFF"/>
    <w:rsid w:val="00464F3A"/>
    <w:rsid w:val="0046617C"/>
    <w:rsid w:val="004663C4"/>
    <w:rsid w:val="00466602"/>
    <w:rsid w:val="0046685C"/>
    <w:rsid w:val="00466DAA"/>
    <w:rsid w:val="0047002B"/>
    <w:rsid w:val="00470617"/>
    <w:rsid w:val="00470F76"/>
    <w:rsid w:val="00471030"/>
    <w:rsid w:val="00471113"/>
    <w:rsid w:val="00471609"/>
    <w:rsid w:val="004716C6"/>
    <w:rsid w:val="00471A81"/>
    <w:rsid w:val="00471F74"/>
    <w:rsid w:val="00472145"/>
    <w:rsid w:val="00472413"/>
    <w:rsid w:val="00472424"/>
    <w:rsid w:val="00473A52"/>
    <w:rsid w:val="00473B53"/>
    <w:rsid w:val="004741C4"/>
    <w:rsid w:val="00474664"/>
    <w:rsid w:val="004746E9"/>
    <w:rsid w:val="00474E14"/>
    <w:rsid w:val="00475453"/>
    <w:rsid w:val="00475CB2"/>
    <w:rsid w:val="00476C8A"/>
    <w:rsid w:val="00476DC1"/>
    <w:rsid w:val="00476EA3"/>
    <w:rsid w:val="00477208"/>
    <w:rsid w:val="004772BB"/>
    <w:rsid w:val="00480F90"/>
    <w:rsid w:val="00483B5B"/>
    <w:rsid w:val="00483DE0"/>
    <w:rsid w:val="00484491"/>
    <w:rsid w:val="004845E8"/>
    <w:rsid w:val="004850EC"/>
    <w:rsid w:val="00485C00"/>
    <w:rsid w:val="00485C44"/>
    <w:rsid w:val="00487A6E"/>
    <w:rsid w:val="004913D2"/>
    <w:rsid w:val="00493546"/>
    <w:rsid w:val="00494212"/>
    <w:rsid w:val="00495EED"/>
    <w:rsid w:val="00497921"/>
    <w:rsid w:val="00497FF1"/>
    <w:rsid w:val="004A00F8"/>
    <w:rsid w:val="004A05D8"/>
    <w:rsid w:val="004A0ECD"/>
    <w:rsid w:val="004A105A"/>
    <w:rsid w:val="004A1678"/>
    <w:rsid w:val="004A19F9"/>
    <w:rsid w:val="004A1C5E"/>
    <w:rsid w:val="004A1CE2"/>
    <w:rsid w:val="004A1FCB"/>
    <w:rsid w:val="004A2187"/>
    <w:rsid w:val="004A2A4D"/>
    <w:rsid w:val="004A40A8"/>
    <w:rsid w:val="004A4633"/>
    <w:rsid w:val="004A4C0B"/>
    <w:rsid w:val="004A51FB"/>
    <w:rsid w:val="004A5BFB"/>
    <w:rsid w:val="004A6FDC"/>
    <w:rsid w:val="004A713A"/>
    <w:rsid w:val="004A7489"/>
    <w:rsid w:val="004A7AD8"/>
    <w:rsid w:val="004A7ED7"/>
    <w:rsid w:val="004B0006"/>
    <w:rsid w:val="004B03B0"/>
    <w:rsid w:val="004B12A6"/>
    <w:rsid w:val="004B164C"/>
    <w:rsid w:val="004B21BA"/>
    <w:rsid w:val="004B2571"/>
    <w:rsid w:val="004B25FF"/>
    <w:rsid w:val="004B29C3"/>
    <w:rsid w:val="004B42BE"/>
    <w:rsid w:val="004B42C3"/>
    <w:rsid w:val="004B4456"/>
    <w:rsid w:val="004B4714"/>
    <w:rsid w:val="004B4734"/>
    <w:rsid w:val="004B592F"/>
    <w:rsid w:val="004C02EC"/>
    <w:rsid w:val="004C03BF"/>
    <w:rsid w:val="004C05AA"/>
    <w:rsid w:val="004C05DE"/>
    <w:rsid w:val="004C09BE"/>
    <w:rsid w:val="004C0D10"/>
    <w:rsid w:val="004C26BA"/>
    <w:rsid w:val="004C37E5"/>
    <w:rsid w:val="004C3DDA"/>
    <w:rsid w:val="004C4742"/>
    <w:rsid w:val="004C56F9"/>
    <w:rsid w:val="004C5CC5"/>
    <w:rsid w:val="004C64AB"/>
    <w:rsid w:val="004C6791"/>
    <w:rsid w:val="004C6B4F"/>
    <w:rsid w:val="004C7448"/>
    <w:rsid w:val="004C7F03"/>
    <w:rsid w:val="004D06A6"/>
    <w:rsid w:val="004D22FC"/>
    <w:rsid w:val="004D28EC"/>
    <w:rsid w:val="004D2A01"/>
    <w:rsid w:val="004D3DB4"/>
    <w:rsid w:val="004D3F25"/>
    <w:rsid w:val="004D42D4"/>
    <w:rsid w:val="004D4EEE"/>
    <w:rsid w:val="004D4F3D"/>
    <w:rsid w:val="004D5489"/>
    <w:rsid w:val="004D5A5C"/>
    <w:rsid w:val="004D6789"/>
    <w:rsid w:val="004D683C"/>
    <w:rsid w:val="004D6FD5"/>
    <w:rsid w:val="004D73E0"/>
    <w:rsid w:val="004D7607"/>
    <w:rsid w:val="004D7A1F"/>
    <w:rsid w:val="004E09F2"/>
    <w:rsid w:val="004E0CB4"/>
    <w:rsid w:val="004E2193"/>
    <w:rsid w:val="004E2722"/>
    <w:rsid w:val="004E349A"/>
    <w:rsid w:val="004E41F9"/>
    <w:rsid w:val="004E47F9"/>
    <w:rsid w:val="004E4A2C"/>
    <w:rsid w:val="004E54D1"/>
    <w:rsid w:val="004E67E2"/>
    <w:rsid w:val="004E6DD4"/>
    <w:rsid w:val="004F1C6F"/>
    <w:rsid w:val="004F1DD0"/>
    <w:rsid w:val="004F21DA"/>
    <w:rsid w:val="004F2D69"/>
    <w:rsid w:val="004F4A64"/>
    <w:rsid w:val="004F56DE"/>
    <w:rsid w:val="004F5B6E"/>
    <w:rsid w:val="004F5FE5"/>
    <w:rsid w:val="004F630F"/>
    <w:rsid w:val="004F6F5F"/>
    <w:rsid w:val="004F7E03"/>
    <w:rsid w:val="00501930"/>
    <w:rsid w:val="0050289F"/>
    <w:rsid w:val="00502FB2"/>
    <w:rsid w:val="005042CB"/>
    <w:rsid w:val="00505C82"/>
    <w:rsid w:val="005064A5"/>
    <w:rsid w:val="005065ED"/>
    <w:rsid w:val="00510600"/>
    <w:rsid w:val="00511AD0"/>
    <w:rsid w:val="0051205A"/>
    <w:rsid w:val="005123F2"/>
    <w:rsid w:val="00512FD7"/>
    <w:rsid w:val="0051350B"/>
    <w:rsid w:val="0051372D"/>
    <w:rsid w:val="0051460A"/>
    <w:rsid w:val="00514878"/>
    <w:rsid w:val="0051497F"/>
    <w:rsid w:val="00514B56"/>
    <w:rsid w:val="00514D18"/>
    <w:rsid w:val="0051575C"/>
    <w:rsid w:val="005203BD"/>
    <w:rsid w:val="00520913"/>
    <w:rsid w:val="005212BA"/>
    <w:rsid w:val="00521A75"/>
    <w:rsid w:val="005232F8"/>
    <w:rsid w:val="00523A37"/>
    <w:rsid w:val="00523A81"/>
    <w:rsid w:val="00523F08"/>
    <w:rsid w:val="005240AA"/>
    <w:rsid w:val="00524353"/>
    <w:rsid w:val="0052446D"/>
    <w:rsid w:val="00524BE1"/>
    <w:rsid w:val="0052657B"/>
    <w:rsid w:val="0052666D"/>
    <w:rsid w:val="0052795B"/>
    <w:rsid w:val="00527BD0"/>
    <w:rsid w:val="00527E32"/>
    <w:rsid w:val="00530C95"/>
    <w:rsid w:val="00531BB9"/>
    <w:rsid w:val="00532040"/>
    <w:rsid w:val="00532882"/>
    <w:rsid w:val="00532FE9"/>
    <w:rsid w:val="00534509"/>
    <w:rsid w:val="00534E31"/>
    <w:rsid w:val="00535039"/>
    <w:rsid w:val="00535254"/>
    <w:rsid w:val="005353B5"/>
    <w:rsid w:val="005354C5"/>
    <w:rsid w:val="0053647C"/>
    <w:rsid w:val="00536B39"/>
    <w:rsid w:val="005376F1"/>
    <w:rsid w:val="005405A1"/>
    <w:rsid w:val="00540745"/>
    <w:rsid w:val="00540B5B"/>
    <w:rsid w:val="00540ECB"/>
    <w:rsid w:val="00540FCF"/>
    <w:rsid w:val="0054146B"/>
    <w:rsid w:val="00541493"/>
    <w:rsid w:val="0054207B"/>
    <w:rsid w:val="005429D0"/>
    <w:rsid w:val="00545637"/>
    <w:rsid w:val="00545814"/>
    <w:rsid w:val="00545C7B"/>
    <w:rsid w:val="005469DD"/>
    <w:rsid w:val="005474DA"/>
    <w:rsid w:val="00547C7B"/>
    <w:rsid w:val="0055009C"/>
    <w:rsid w:val="005508E1"/>
    <w:rsid w:val="00550BC5"/>
    <w:rsid w:val="0055110D"/>
    <w:rsid w:val="00551B7E"/>
    <w:rsid w:val="00551D77"/>
    <w:rsid w:val="005528F6"/>
    <w:rsid w:val="005541FB"/>
    <w:rsid w:val="0055422B"/>
    <w:rsid w:val="00554B05"/>
    <w:rsid w:val="00554D85"/>
    <w:rsid w:val="005550EB"/>
    <w:rsid w:val="005551D3"/>
    <w:rsid w:val="005557B4"/>
    <w:rsid w:val="00556978"/>
    <w:rsid w:val="00556AB5"/>
    <w:rsid w:val="00560129"/>
    <w:rsid w:val="005603B4"/>
    <w:rsid w:val="00560C14"/>
    <w:rsid w:val="005616D6"/>
    <w:rsid w:val="00561BFB"/>
    <w:rsid w:val="00562051"/>
    <w:rsid w:val="0056451D"/>
    <w:rsid w:val="00564B60"/>
    <w:rsid w:val="00564B66"/>
    <w:rsid w:val="0056502D"/>
    <w:rsid w:val="00565118"/>
    <w:rsid w:val="005652CE"/>
    <w:rsid w:val="005656DB"/>
    <w:rsid w:val="005659B8"/>
    <w:rsid w:val="00565BC4"/>
    <w:rsid w:val="005663C0"/>
    <w:rsid w:val="005667BF"/>
    <w:rsid w:val="00566BF8"/>
    <w:rsid w:val="00566EA7"/>
    <w:rsid w:val="00567EE4"/>
    <w:rsid w:val="00571432"/>
    <w:rsid w:val="00571771"/>
    <w:rsid w:val="00571B78"/>
    <w:rsid w:val="005729C0"/>
    <w:rsid w:val="00572DE9"/>
    <w:rsid w:val="00573FC1"/>
    <w:rsid w:val="00574736"/>
    <w:rsid w:val="00574A15"/>
    <w:rsid w:val="00574A28"/>
    <w:rsid w:val="00574B96"/>
    <w:rsid w:val="00574DA6"/>
    <w:rsid w:val="0057517D"/>
    <w:rsid w:val="005751BD"/>
    <w:rsid w:val="005765A7"/>
    <w:rsid w:val="00576ECC"/>
    <w:rsid w:val="0058015B"/>
    <w:rsid w:val="00581639"/>
    <w:rsid w:val="0058206B"/>
    <w:rsid w:val="00582C91"/>
    <w:rsid w:val="00582D19"/>
    <w:rsid w:val="005849FF"/>
    <w:rsid w:val="00584AD0"/>
    <w:rsid w:val="00584AE2"/>
    <w:rsid w:val="005853E5"/>
    <w:rsid w:val="0058556F"/>
    <w:rsid w:val="0058609C"/>
    <w:rsid w:val="00586449"/>
    <w:rsid w:val="005868E7"/>
    <w:rsid w:val="00586B53"/>
    <w:rsid w:val="00586F50"/>
    <w:rsid w:val="00587621"/>
    <w:rsid w:val="00587A2F"/>
    <w:rsid w:val="00587C7C"/>
    <w:rsid w:val="00590800"/>
    <w:rsid w:val="00590A66"/>
    <w:rsid w:val="00590B44"/>
    <w:rsid w:val="00591860"/>
    <w:rsid w:val="005918A7"/>
    <w:rsid w:val="0059284A"/>
    <w:rsid w:val="00592B4C"/>
    <w:rsid w:val="00592F75"/>
    <w:rsid w:val="0059334D"/>
    <w:rsid w:val="005942C9"/>
    <w:rsid w:val="00594904"/>
    <w:rsid w:val="0059495A"/>
    <w:rsid w:val="00594F33"/>
    <w:rsid w:val="00595A49"/>
    <w:rsid w:val="00595E2B"/>
    <w:rsid w:val="0059628A"/>
    <w:rsid w:val="0059634D"/>
    <w:rsid w:val="00596DD4"/>
    <w:rsid w:val="005973E2"/>
    <w:rsid w:val="00597E93"/>
    <w:rsid w:val="005A03C7"/>
    <w:rsid w:val="005A058B"/>
    <w:rsid w:val="005A1041"/>
    <w:rsid w:val="005A16CD"/>
    <w:rsid w:val="005A1F8A"/>
    <w:rsid w:val="005A26F6"/>
    <w:rsid w:val="005A2C32"/>
    <w:rsid w:val="005A3A54"/>
    <w:rsid w:val="005A4478"/>
    <w:rsid w:val="005A475C"/>
    <w:rsid w:val="005A5593"/>
    <w:rsid w:val="005A5BC9"/>
    <w:rsid w:val="005A5CFA"/>
    <w:rsid w:val="005A6556"/>
    <w:rsid w:val="005A6C68"/>
    <w:rsid w:val="005A6F0A"/>
    <w:rsid w:val="005A6F48"/>
    <w:rsid w:val="005B0209"/>
    <w:rsid w:val="005B0494"/>
    <w:rsid w:val="005B1379"/>
    <w:rsid w:val="005B189F"/>
    <w:rsid w:val="005B1AD1"/>
    <w:rsid w:val="005B2A11"/>
    <w:rsid w:val="005B2F15"/>
    <w:rsid w:val="005B2F4F"/>
    <w:rsid w:val="005B33AA"/>
    <w:rsid w:val="005B3869"/>
    <w:rsid w:val="005B3B17"/>
    <w:rsid w:val="005B3DDF"/>
    <w:rsid w:val="005B4F2D"/>
    <w:rsid w:val="005B540D"/>
    <w:rsid w:val="005B60CB"/>
    <w:rsid w:val="005B6E38"/>
    <w:rsid w:val="005B7640"/>
    <w:rsid w:val="005C08EB"/>
    <w:rsid w:val="005C17EA"/>
    <w:rsid w:val="005C1ED3"/>
    <w:rsid w:val="005C2E0E"/>
    <w:rsid w:val="005C2F3F"/>
    <w:rsid w:val="005C3F40"/>
    <w:rsid w:val="005C4542"/>
    <w:rsid w:val="005C4BF7"/>
    <w:rsid w:val="005C5260"/>
    <w:rsid w:val="005C5CB4"/>
    <w:rsid w:val="005C64DE"/>
    <w:rsid w:val="005D04BD"/>
    <w:rsid w:val="005D1198"/>
    <w:rsid w:val="005D1DF8"/>
    <w:rsid w:val="005D21A3"/>
    <w:rsid w:val="005D2A1B"/>
    <w:rsid w:val="005D2E00"/>
    <w:rsid w:val="005D2FA6"/>
    <w:rsid w:val="005D4D83"/>
    <w:rsid w:val="005D4FCC"/>
    <w:rsid w:val="005D554D"/>
    <w:rsid w:val="005D57CA"/>
    <w:rsid w:val="005D5A78"/>
    <w:rsid w:val="005D5B08"/>
    <w:rsid w:val="005D7A79"/>
    <w:rsid w:val="005E01AF"/>
    <w:rsid w:val="005E05D2"/>
    <w:rsid w:val="005E0BE2"/>
    <w:rsid w:val="005E1B84"/>
    <w:rsid w:val="005E2314"/>
    <w:rsid w:val="005E2F1C"/>
    <w:rsid w:val="005E3659"/>
    <w:rsid w:val="005E42C5"/>
    <w:rsid w:val="005E4F48"/>
    <w:rsid w:val="005E54E1"/>
    <w:rsid w:val="005E7A92"/>
    <w:rsid w:val="005F0D92"/>
    <w:rsid w:val="005F137E"/>
    <w:rsid w:val="005F2B00"/>
    <w:rsid w:val="005F35B8"/>
    <w:rsid w:val="005F3F43"/>
    <w:rsid w:val="005F4162"/>
    <w:rsid w:val="005F4C80"/>
    <w:rsid w:val="005F5D24"/>
    <w:rsid w:val="005F5DF0"/>
    <w:rsid w:val="005F60B7"/>
    <w:rsid w:val="005F70D1"/>
    <w:rsid w:val="005F7236"/>
    <w:rsid w:val="00600638"/>
    <w:rsid w:val="00601014"/>
    <w:rsid w:val="00601D7B"/>
    <w:rsid w:val="00603427"/>
    <w:rsid w:val="00603D10"/>
    <w:rsid w:val="0060432D"/>
    <w:rsid w:val="00604953"/>
    <w:rsid w:val="00604C93"/>
    <w:rsid w:val="00605237"/>
    <w:rsid w:val="00605B90"/>
    <w:rsid w:val="00605C5D"/>
    <w:rsid w:val="00605D45"/>
    <w:rsid w:val="00605E0B"/>
    <w:rsid w:val="00606080"/>
    <w:rsid w:val="006060B6"/>
    <w:rsid w:val="006066C8"/>
    <w:rsid w:val="006071F6"/>
    <w:rsid w:val="00607371"/>
    <w:rsid w:val="00607B8F"/>
    <w:rsid w:val="0061003B"/>
    <w:rsid w:val="006102FE"/>
    <w:rsid w:val="0061092F"/>
    <w:rsid w:val="00611449"/>
    <w:rsid w:val="00612622"/>
    <w:rsid w:val="00612EBE"/>
    <w:rsid w:val="00613F03"/>
    <w:rsid w:val="006145A1"/>
    <w:rsid w:val="00614787"/>
    <w:rsid w:val="00614E12"/>
    <w:rsid w:val="00615597"/>
    <w:rsid w:val="00615892"/>
    <w:rsid w:val="00615A4C"/>
    <w:rsid w:val="00615AE3"/>
    <w:rsid w:val="00615E6D"/>
    <w:rsid w:val="00616110"/>
    <w:rsid w:val="00616196"/>
    <w:rsid w:val="00616672"/>
    <w:rsid w:val="00616AA1"/>
    <w:rsid w:val="00616C73"/>
    <w:rsid w:val="00616DFF"/>
    <w:rsid w:val="00617829"/>
    <w:rsid w:val="00620418"/>
    <w:rsid w:val="006204B0"/>
    <w:rsid w:val="006208F0"/>
    <w:rsid w:val="00620DD1"/>
    <w:rsid w:val="00621E7A"/>
    <w:rsid w:val="00622723"/>
    <w:rsid w:val="00622766"/>
    <w:rsid w:val="00622974"/>
    <w:rsid w:val="00622BA2"/>
    <w:rsid w:val="00622D22"/>
    <w:rsid w:val="00623554"/>
    <w:rsid w:val="006238EC"/>
    <w:rsid w:val="00623B78"/>
    <w:rsid w:val="00624AFB"/>
    <w:rsid w:val="00625074"/>
    <w:rsid w:val="006250E6"/>
    <w:rsid w:val="006255FE"/>
    <w:rsid w:val="00625659"/>
    <w:rsid w:val="0062570A"/>
    <w:rsid w:val="00626572"/>
    <w:rsid w:val="006267C0"/>
    <w:rsid w:val="006267E0"/>
    <w:rsid w:val="00626968"/>
    <w:rsid w:val="00626A00"/>
    <w:rsid w:val="0063030B"/>
    <w:rsid w:val="00630C37"/>
    <w:rsid w:val="00630EE7"/>
    <w:rsid w:val="00632A45"/>
    <w:rsid w:val="00632FC8"/>
    <w:rsid w:val="00633556"/>
    <w:rsid w:val="006336EE"/>
    <w:rsid w:val="0063442C"/>
    <w:rsid w:val="006356AC"/>
    <w:rsid w:val="0063616B"/>
    <w:rsid w:val="00636E50"/>
    <w:rsid w:val="0063710C"/>
    <w:rsid w:val="00637536"/>
    <w:rsid w:val="00640692"/>
    <w:rsid w:val="00640A6B"/>
    <w:rsid w:val="00640F3D"/>
    <w:rsid w:val="00641008"/>
    <w:rsid w:val="006410FA"/>
    <w:rsid w:val="00641A5E"/>
    <w:rsid w:val="006425CC"/>
    <w:rsid w:val="0064297E"/>
    <w:rsid w:val="00642A8C"/>
    <w:rsid w:val="00642B2F"/>
    <w:rsid w:val="006432FA"/>
    <w:rsid w:val="00643736"/>
    <w:rsid w:val="006446C7"/>
    <w:rsid w:val="0064471C"/>
    <w:rsid w:val="006448B1"/>
    <w:rsid w:val="00646C17"/>
    <w:rsid w:val="00647666"/>
    <w:rsid w:val="00650F67"/>
    <w:rsid w:val="00651443"/>
    <w:rsid w:val="00652E01"/>
    <w:rsid w:val="0065337D"/>
    <w:rsid w:val="00653C41"/>
    <w:rsid w:val="006540BA"/>
    <w:rsid w:val="00654FC0"/>
    <w:rsid w:val="0065515E"/>
    <w:rsid w:val="00655515"/>
    <w:rsid w:val="00655781"/>
    <w:rsid w:val="00655A39"/>
    <w:rsid w:val="00657156"/>
    <w:rsid w:val="006571E5"/>
    <w:rsid w:val="00657872"/>
    <w:rsid w:val="00657BB9"/>
    <w:rsid w:val="0066005E"/>
    <w:rsid w:val="0066023F"/>
    <w:rsid w:val="0066041B"/>
    <w:rsid w:val="00660EFE"/>
    <w:rsid w:val="00661587"/>
    <w:rsid w:val="00661A5E"/>
    <w:rsid w:val="00661D26"/>
    <w:rsid w:val="00661F45"/>
    <w:rsid w:val="006624C0"/>
    <w:rsid w:val="006628CE"/>
    <w:rsid w:val="00662CEA"/>
    <w:rsid w:val="00662FED"/>
    <w:rsid w:val="0066319C"/>
    <w:rsid w:val="0066375F"/>
    <w:rsid w:val="006646A4"/>
    <w:rsid w:val="00664A25"/>
    <w:rsid w:val="0066501E"/>
    <w:rsid w:val="00665438"/>
    <w:rsid w:val="00666C49"/>
    <w:rsid w:val="00667A2B"/>
    <w:rsid w:val="00667FA7"/>
    <w:rsid w:val="006702F4"/>
    <w:rsid w:val="00670A18"/>
    <w:rsid w:val="00670E01"/>
    <w:rsid w:val="00671B78"/>
    <w:rsid w:val="0067207F"/>
    <w:rsid w:val="006721AF"/>
    <w:rsid w:val="00672400"/>
    <w:rsid w:val="00673811"/>
    <w:rsid w:val="00673D1F"/>
    <w:rsid w:val="00674475"/>
    <w:rsid w:val="006746E0"/>
    <w:rsid w:val="0067474C"/>
    <w:rsid w:val="00674D60"/>
    <w:rsid w:val="00676294"/>
    <w:rsid w:val="00676366"/>
    <w:rsid w:val="006765EC"/>
    <w:rsid w:val="006766F7"/>
    <w:rsid w:val="0067674E"/>
    <w:rsid w:val="00677B63"/>
    <w:rsid w:val="00677CD0"/>
    <w:rsid w:val="00677E2B"/>
    <w:rsid w:val="0068029D"/>
    <w:rsid w:val="006807A1"/>
    <w:rsid w:val="00681283"/>
    <w:rsid w:val="006835CD"/>
    <w:rsid w:val="00683FE9"/>
    <w:rsid w:val="006840B8"/>
    <w:rsid w:val="00684280"/>
    <w:rsid w:val="00685A44"/>
    <w:rsid w:val="00685B02"/>
    <w:rsid w:val="0068654A"/>
    <w:rsid w:val="006867EA"/>
    <w:rsid w:val="00686DFE"/>
    <w:rsid w:val="006904D4"/>
    <w:rsid w:val="00690C5A"/>
    <w:rsid w:val="00690E95"/>
    <w:rsid w:val="00691BBD"/>
    <w:rsid w:val="006921F3"/>
    <w:rsid w:val="00693188"/>
    <w:rsid w:val="0069372D"/>
    <w:rsid w:val="00693B7B"/>
    <w:rsid w:val="00693BF5"/>
    <w:rsid w:val="0069411C"/>
    <w:rsid w:val="00694786"/>
    <w:rsid w:val="00694808"/>
    <w:rsid w:val="006948E1"/>
    <w:rsid w:val="00694AAD"/>
    <w:rsid w:val="00695361"/>
    <w:rsid w:val="0069551B"/>
    <w:rsid w:val="006958A5"/>
    <w:rsid w:val="00695B41"/>
    <w:rsid w:val="00696115"/>
    <w:rsid w:val="006965E5"/>
    <w:rsid w:val="00696694"/>
    <w:rsid w:val="00696C7F"/>
    <w:rsid w:val="00697A4A"/>
    <w:rsid w:val="006A0945"/>
    <w:rsid w:val="006A0CAB"/>
    <w:rsid w:val="006A0E1D"/>
    <w:rsid w:val="006A1371"/>
    <w:rsid w:val="006A1404"/>
    <w:rsid w:val="006A153A"/>
    <w:rsid w:val="006A16F1"/>
    <w:rsid w:val="006A179B"/>
    <w:rsid w:val="006A1BF6"/>
    <w:rsid w:val="006A1CAE"/>
    <w:rsid w:val="006A1EC8"/>
    <w:rsid w:val="006A1F1B"/>
    <w:rsid w:val="006A263C"/>
    <w:rsid w:val="006A2F68"/>
    <w:rsid w:val="006A36E5"/>
    <w:rsid w:val="006A396F"/>
    <w:rsid w:val="006A3D24"/>
    <w:rsid w:val="006A4111"/>
    <w:rsid w:val="006A4142"/>
    <w:rsid w:val="006A41F8"/>
    <w:rsid w:val="006A5133"/>
    <w:rsid w:val="006A6FCA"/>
    <w:rsid w:val="006A7212"/>
    <w:rsid w:val="006A78F3"/>
    <w:rsid w:val="006B01DE"/>
    <w:rsid w:val="006B1714"/>
    <w:rsid w:val="006B1875"/>
    <w:rsid w:val="006B197C"/>
    <w:rsid w:val="006B1A58"/>
    <w:rsid w:val="006B1A91"/>
    <w:rsid w:val="006B1EF6"/>
    <w:rsid w:val="006B1F34"/>
    <w:rsid w:val="006B2A84"/>
    <w:rsid w:val="006B2B49"/>
    <w:rsid w:val="006B3032"/>
    <w:rsid w:val="006B3041"/>
    <w:rsid w:val="006B38F1"/>
    <w:rsid w:val="006B3E53"/>
    <w:rsid w:val="006B4BD6"/>
    <w:rsid w:val="006B4EC1"/>
    <w:rsid w:val="006B5456"/>
    <w:rsid w:val="006B55C6"/>
    <w:rsid w:val="006B598D"/>
    <w:rsid w:val="006B6F6B"/>
    <w:rsid w:val="006B7A0C"/>
    <w:rsid w:val="006C1461"/>
    <w:rsid w:val="006C1827"/>
    <w:rsid w:val="006C1BAA"/>
    <w:rsid w:val="006C2482"/>
    <w:rsid w:val="006C25FE"/>
    <w:rsid w:val="006C29CD"/>
    <w:rsid w:val="006C3A53"/>
    <w:rsid w:val="006C3D23"/>
    <w:rsid w:val="006C3DDC"/>
    <w:rsid w:val="006C4139"/>
    <w:rsid w:val="006C436E"/>
    <w:rsid w:val="006C4399"/>
    <w:rsid w:val="006C4430"/>
    <w:rsid w:val="006C4993"/>
    <w:rsid w:val="006C5604"/>
    <w:rsid w:val="006C5986"/>
    <w:rsid w:val="006C5A4C"/>
    <w:rsid w:val="006C5B64"/>
    <w:rsid w:val="006C5F3A"/>
    <w:rsid w:val="006C647D"/>
    <w:rsid w:val="006C6916"/>
    <w:rsid w:val="006C6D87"/>
    <w:rsid w:val="006C6D8D"/>
    <w:rsid w:val="006D0018"/>
    <w:rsid w:val="006D0027"/>
    <w:rsid w:val="006D01BF"/>
    <w:rsid w:val="006D01EA"/>
    <w:rsid w:val="006D05E0"/>
    <w:rsid w:val="006D0605"/>
    <w:rsid w:val="006D0B46"/>
    <w:rsid w:val="006D0DDD"/>
    <w:rsid w:val="006D0E35"/>
    <w:rsid w:val="006D0E7E"/>
    <w:rsid w:val="006D24B5"/>
    <w:rsid w:val="006D27CB"/>
    <w:rsid w:val="006D4022"/>
    <w:rsid w:val="006D4BAA"/>
    <w:rsid w:val="006D76EC"/>
    <w:rsid w:val="006D7F8F"/>
    <w:rsid w:val="006E0628"/>
    <w:rsid w:val="006E135D"/>
    <w:rsid w:val="006E198C"/>
    <w:rsid w:val="006E2934"/>
    <w:rsid w:val="006E328C"/>
    <w:rsid w:val="006E33D1"/>
    <w:rsid w:val="006E3892"/>
    <w:rsid w:val="006E38C3"/>
    <w:rsid w:val="006E39AA"/>
    <w:rsid w:val="006E3A8C"/>
    <w:rsid w:val="006E3E1A"/>
    <w:rsid w:val="006E4A2A"/>
    <w:rsid w:val="006E55F0"/>
    <w:rsid w:val="006E618E"/>
    <w:rsid w:val="006E656F"/>
    <w:rsid w:val="006E6F8C"/>
    <w:rsid w:val="006E727A"/>
    <w:rsid w:val="006E77DC"/>
    <w:rsid w:val="006F04EC"/>
    <w:rsid w:val="006F1A95"/>
    <w:rsid w:val="006F1C9E"/>
    <w:rsid w:val="006F1FCB"/>
    <w:rsid w:val="006F21E2"/>
    <w:rsid w:val="006F26AB"/>
    <w:rsid w:val="006F307A"/>
    <w:rsid w:val="006F3C09"/>
    <w:rsid w:val="006F3E09"/>
    <w:rsid w:val="006F420B"/>
    <w:rsid w:val="006F43AC"/>
    <w:rsid w:val="006F47B0"/>
    <w:rsid w:val="006F4A7C"/>
    <w:rsid w:val="006F5A59"/>
    <w:rsid w:val="006F5A86"/>
    <w:rsid w:val="006F5B57"/>
    <w:rsid w:val="006F679D"/>
    <w:rsid w:val="006F67F2"/>
    <w:rsid w:val="006F6959"/>
    <w:rsid w:val="006F728B"/>
    <w:rsid w:val="006F7A10"/>
    <w:rsid w:val="007002E8"/>
    <w:rsid w:val="00700469"/>
    <w:rsid w:val="007009A4"/>
    <w:rsid w:val="007015EB"/>
    <w:rsid w:val="007022F7"/>
    <w:rsid w:val="00702599"/>
    <w:rsid w:val="00702E4B"/>
    <w:rsid w:val="0070301B"/>
    <w:rsid w:val="00703506"/>
    <w:rsid w:val="007039EC"/>
    <w:rsid w:val="00703BEF"/>
    <w:rsid w:val="0070403F"/>
    <w:rsid w:val="00704B08"/>
    <w:rsid w:val="00704EE0"/>
    <w:rsid w:val="00705750"/>
    <w:rsid w:val="00705897"/>
    <w:rsid w:val="00706230"/>
    <w:rsid w:val="007063A7"/>
    <w:rsid w:val="00706BAD"/>
    <w:rsid w:val="00706DC5"/>
    <w:rsid w:val="00706DF7"/>
    <w:rsid w:val="007078D3"/>
    <w:rsid w:val="007101AA"/>
    <w:rsid w:val="00711211"/>
    <w:rsid w:val="007116D5"/>
    <w:rsid w:val="00711EA7"/>
    <w:rsid w:val="0071327D"/>
    <w:rsid w:val="00713576"/>
    <w:rsid w:val="00713C68"/>
    <w:rsid w:val="00713D76"/>
    <w:rsid w:val="0071542E"/>
    <w:rsid w:val="00715520"/>
    <w:rsid w:val="00715688"/>
    <w:rsid w:val="00715DA9"/>
    <w:rsid w:val="0071625C"/>
    <w:rsid w:val="00716335"/>
    <w:rsid w:val="00717674"/>
    <w:rsid w:val="007178E2"/>
    <w:rsid w:val="0072059D"/>
    <w:rsid w:val="00720837"/>
    <w:rsid w:val="0072095F"/>
    <w:rsid w:val="00722974"/>
    <w:rsid w:val="00723513"/>
    <w:rsid w:val="0072357A"/>
    <w:rsid w:val="0072367A"/>
    <w:rsid w:val="0072369C"/>
    <w:rsid w:val="0072488F"/>
    <w:rsid w:val="00724991"/>
    <w:rsid w:val="0072510F"/>
    <w:rsid w:val="00725188"/>
    <w:rsid w:val="007251CF"/>
    <w:rsid w:val="00725F12"/>
    <w:rsid w:val="007262A2"/>
    <w:rsid w:val="00730584"/>
    <w:rsid w:val="0073231D"/>
    <w:rsid w:val="00732355"/>
    <w:rsid w:val="00732857"/>
    <w:rsid w:val="00732F70"/>
    <w:rsid w:val="00733095"/>
    <w:rsid w:val="00733CEB"/>
    <w:rsid w:val="00733ECD"/>
    <w:rsid w:val="007340B3"/>
    <w:rsid w:val="00734611"/>
    <w:rsid w:val="00734CD4"/>
    <w:rsid w:val="00735EBE"/>
    <w:rsid w:val="00736515"/>
    <w:rsid w:val="0073694E"/>
    <w:rsid w:val="00736C03"/>
    <w:rsid w:val="00737094"/>
    <w:rsid w:val="00737253"/>
    <w:rsid w:val="007376C9"/>
    <w:rsid w:val="00737CBF"/>
    <w:rsid w:val="007412C1"/>
    <w:rsid w:val="007422DC"/>
    <w:rsid w:val="00742860"/>
    <w:rsid w:val="00742A76"/>
    <w:rsid w:val="00742F0B"/>
    <w:rsid w:val="00742F6A"/>
    <w:rsid w:val="0074306A"/>
    <w:rsid w:val="00743D81"/>
    <w:rsid w:val="0074488E"/>
    <w:rsid w:val="00745886"/>
    <w:rsid w:val="007463E1"/>
    <w:rsid w:val="007466BD"/>
    <w:rsid w:val="007467DA"/>
    <w:rsid w:val="007504C2"/>
    <w:rsid w:val="00750815"/>
    <w:rsid w:val="00751EBB"/>
    <w:rsid w:val="007529EA"/>
    <w:rsid w:val="00753314"/>
    <w:rsid w:val="007534B2"/>
    <w:rsid w:val="00754971"/>
    <w:rsid w:val="0075518D"/>
    <w:rsid w:val="007551AD"/>
    <w:rsid w:val="00755241"/>
    <w:rsid w:val="0075554A"/>
    <w:rsid w:val="00755694"/>
    <w:rsid w:val="00755C30"/>
    <w:rsid w:val="00756D32"/>
    <w:rsid w:val="00756E8C"/>
    <w:rsid w:val="007600C8"/>
    <w:rsid w:val="0076117D"/>
    <w:rsid w:val="0076125A"/>
    <w:rsid w:val="00761476"/>
    <w:rsid w:val="00761D4A"/>
    <w:rsid w:val="00761FF2"/>
    <w:rsid w:val="00762ABE"/>
    <w:rsid w:val="0076304F"/>
    <w:rsid w:val="00763BBD"/>
    <w:rsid w:val="00763F67"/>
    <w:rsid w:val="007649D6"/>
    <w:rsid w:val="00764F5B"/>
    <w:rsid w:val="00765BD8"/>
    <w:rsid w:val="00765CB4"/>
    <w:rsid w:val="00765DC4"/>
    <w:rsid w:val="007666AD"/>
    <w:rsid w:val="00767289"/>
    <w:rsid w:val="007673C3"/>
    <w:rsid w:val="00770730"/>
    <w:rsid w:val="007708B8"/>
    <w:rsid w:val="00771024"/>
    <w:rsid w:val="007714BC"/>
    <w:rsid w:val="00771613"/>
    <w:rsid w:val="0077172E"/>
    <w:rsid w:val="007717CA"/>
    <w:rsid w:val="007719C7"/>
    <w:rsid w:val="00771CC6"/>
    <w:rsid w:val="00771E87"/>
    <w:rsid w:val="00772B11"/>
    <w:rsid w:val="00773093"/>
    <w:rsid w:val="007735EC"/>
    <w:rsid w:val="00773D9C"/>
    <w:rsid w:val="00774088"/>
    <w:rsid w:val="00774119"/>
    <w:rsid w:val="007745AC"/>
    <w:rsid w:val="007749D0"/>
    <w:rsid w:val="00775B30"/>
    <w:rsid w:val="00775F4E"/>
    <w:rsid w:val="00776CA3"/>
    <w:rsid w:val="007772D0"/>
    <w:rsid w:val="00777826"/>
    <w:rsid w:val="00777F0A"/>
    <w:rsid w:val="00780D55"/>
    <w:rsid w:val="00781AA9"/>
    <w:rsid w:val="00781EDC"/>
    <w:rsid w:val="00782E8B"/>
    <w:rsid w:val="00782F34"/>
    <w:rsid w:val="0078319D"/>
    <w:rsid w:val="00783982"/>
    <w:rsid w:val="00784053"/>
    <w:rsid w:val="007840D9"/>
    <w:rsid w:val="007847E3"/>
    <w:rsid w:val="0078585B"/>
    <w:rsid w:val="00786011"/>
    <w:rsid w:val="00786048"/>
    <w:rsid w:val="00786CB9"/>
    <w:rsid w:val="00787019"/>
    <w:rsid w:val="0079031E"/>
    <w:rsid w:val="00791E5F"/>
    <w:rsid w:val="00792336"/>
    <w:rsid w:val="00792565"/>
    <w:rsid w:val="00792713"/>
    <w:rsid w:val="00792D4E"/>
    <w:rsid w:val="00792F3A"/>
    <w:rsid w:val="007936C8"/>
    <w:rsid w:val="00793B42"/>
    <w:rsid w:val="00793F17"/>
    <w:rsid w:val="00794109"/>
    <w:rsid w:val="007956DE"/>
    <w:rsid w:val="00795B99"/>
    <w:rsid w:val="007969B1"/>
    <w:rsid w:val="00796DB6"/>
    <w:rsid w:val="00796EC5"/>
    <w:rsid w:val="00797039"/>
    <w:rsid w:val="00797D19"/>
    <w:rsid w:val="007A0705"/>
    <w:rsid w:val="007A137F"/>
    <w:rsid w:val="007A1F9D"/>
    <w:rsid w:val="007A22E6"/>
    <w:rsid w:val="007A23E5"/>
    <w:rsid w:val="007A27E8"/>
    <w:rsid w:val="007A2A86"/>
    <w:rsid w:val="007A2DDB"/>
    <w:rsid w:val="007A2F71"/>
    <w:rsid w:val="007A3D04"/>
    <w:rsid w:val="007A4590"/>
    <w:rsid w:val="007A495A"/>
    <w:rsid w:val="007A4AA8"/>
    <w:rsid w:val="007A4DA2"/>
    <w:rsid w:val="007A4ECA"/>
    <w:rsid w:val="007A5972"/>
    <w:rsid w:val="007A5E6F"/>
    <w:rsid w:val="007A5FE3"/>
    <w:rsid w:val="007A6A75"/>
    <w:rsid w:val="007A727B"/>
    <w:rsid w:val="007A7E18"/>
    <w:rsid w:val="007B0893"/>
    <w:rsid w:val="007B1593"/>
    <w:rsid w:val="007B166E"/>
    <w:rsid w:val="007B17FB"/>
    <w:rsid w:val="007B18C1"/>
    <w:rsid w:val="007B27D9"/>
    <w:rsid w:val="007B3651"/>
    <w:rsid w:val="007B3DA2"/>
    <w:rsid w:val="007B480A"/>
    <w:rsid w:val="007B4EAB"/>
    <w:rsid w:val="007B5904"/>
    <w:rsid w:val="007B6625"/>
    <w:rsid w:val="007B7A76"/>
    <w:rsid w:val="007C026A"/>
    <w:rsid w:val="007C0B1B"/>
    <w:rsid w:val="007C0DB9"/>
    <w:rsid w:val="007C0E02"/>
    <w:rsid w:val="007C10C3"/>
    <w:rsid w:val="007C1C85"/>
    <w:rsid w:val="007C1FE1"/>
    <w:rsid w:val="007C29BF"/>
    <w:rsid w:val="007C3290"/>
    <w:rsid w:val="007C33CC"/>
    <w:rsid w:val="007C3B51"/>
    <w:rsid w:val="007C3C82"/>
    <w:rsid w:val="007C402C"/>
    <w:rsid w:val="007C4251"/>
    <w:rsid w:val="007C42A0"/>
    <w:rsid w:val="007C44DD"/>
    <w:rsid w:val="007C66B4"/>
    <w:rsid w:val="007C7464"/>
    <w:rsid w:val="007C75D8"/>
    <w:rsid w:val="007C7770"/>
    <w:rsid w:val="007C7792"/>
    <w:rsid w:val="007C793F"/>
    <w:rsid w:val="007C7E48"/>
    <w:rsid w:val="007D1F07"/>
    <w:rsid w:val="007D3431"/>
    <w:rsid w:val="007D364F"/>
    <w:rsid w:val="007D3B49"/>
    <w:rsid w:val="007D5784"/>
    <w:rsid w:val="007D6538"/>
    <w:rsid w:val="007D7067"/>
    <w:rsid w:val="007E01D2"/>
    <w:rsid w:val="007E0238"/>
    <w:rsid w:val="007E0BC6"/>
    <w:rsid w:val="007E0C67"/>
    <w:rsid w:val="007E1636"/>
    <w:rsid w:val="007E19BA"/>
    <w:rsid w:val="007E1FCD"/>
    <w:rsid w:val="007E2043"/>
    <w:rsid w:val="007E226F"/>
    <w:rsid w:val="007E28B1"/>
    <w:rsid w:val="007E2B37"/>
    <w:rsid w:val="007E2D43"/>
    <w:rsid w:val="007E332C"/>
    <w:rsid w:val="007E3C00"/>
    <w:rsid w:val="007E440C"/>
    <w:rsid w:val="007E45CE"/>
    <w:rsid w:val="007E48D8"/>
    <w:rsid w:val="007E56E4"/>
    <w:rsid w:val="007E5782"/>
    <w:rsid w:val="007E5B46"/>
    <w:rsid w:val="007E5F8F"/>
    <w:rsid w:val="007E60E6"/>
    <w:rsid w:val="007E7BB7"/>
    <w:rsid w:val="007E7E66"/>
    <w:rsid w:val="007E7E76"/>
    <w:rsid w:val="007F022D"/>
    <w:rsid w:val="007F1429"/>
    <w:rsid w:val="007F23D8"/>
    <w:rsid w:val="007F26C2"/>
    <w:rsid w:val="007F2BEB"/>
    <w:rsid w:val="007F2FBD"/>
    <w:rsid w:val="007F3422"/>
    <w:rsid w:val="007F37AD"/>
    <w:rsid w:val="007F3AE9"/>
    <w:rsid w:val="007F42AB"/>
    <w:rsid w:val="007F4742"/>
    <w:rsid w:val="007F475E"/>
    <w:rsid w:val="007F4CCD"/>
    <w:rsid w:val="007F5FAB"/>
    <w:rsid w:val="007F6074"/>
    <w:rsid w:val="007F6BE5"/>
    <w:rsid w:val="007F721C"/>
    <w:rsid w:val="0080067F"/>
    <w:rsid w:val="00801EEA"/>
    <w:rsid w:val="008021F7"/>
    <w:rsid w:val="00802A64"/>
    <w:rsid w:val="00802F06"/>
    <w:rsid w:val="00803199"/>
    <w:rsid w:val="00803277"/>
    <w:rsid w:val="00803D6C"/>
    <w:rsid w:val="008041F8"/>
    <w:rsid w:val="00804B93"/>
    <w:rsid w:val="00805420"/>
    <w:rsid w:val="008058FA"/>
    <w:rsid w:val="00805C01"/>
    <w:rsid w:val="00805D68"/>
    <w:rsid w:val="00806945"/>
    <w:rsid w:val="00807E4B"/>
    <w:rsid w:val="008103AF"/>
    <w:rsid w:val="00811633"/>
    <w:rsid w:val="008123A5"/>
    <w:rsid w:val="00813416"/>
    <w:rsid w:val="00814A2E"/>
    <w:rsid w:val="0081598D"/>
    <w:rsid w:val="00815C51"/>
    <w:rsid w:val="00815DDC"/>
    <w:rsid w:val="00816123"/>
    <w:rsid w:val="0081643E"/>
    <w:rsid w:val="00817511"/>
    <w:rsid w:val="0081761B"/>
    <w:rsid w:val="00817AC7"/>
    <w:rsid w:val="00817F0D"/>
    <w:rsid w:val="0082040B"/>
    <w:rsid w:val="00820954"/>
    <w:rsid w:val="00820DAA"/>
    <w:rsid w:val="0082191D"/>
    <w:rsid w:val="00821CAF"/>
    <w:rsid w:val="00822427"/>
    <w:rsid w:val="00822A4B"/>
    <w:rsid w:val="00823E26"/>
    <w:rsid w:val="00824060"/>
    <w:rsid w:val="00824340"/>
    <w:rsid w:val="00824AE4"/>
    <w:rsid w:val="00824B38"/>
    <w:rsid w:val="0082518C"/>
    <w:rsid w:val="00825A0C"/>
    <w:rsid w:val="00826C39"/>
    <w:rsid w:val="00826CE2"/>
    <w:rsid w:val="008277B0"/>
    <w:rsid w:val="00827AAF"/>
    <w:rsid w:val="00830169"/>
    <w:rsid w:val="00830AD9"/>
    <w:rsid w:val="00831639"/>
    <w:rsid w:val="00832560"/>
    <w:rsid w:val="00832B29"/>
    <w:rsid w:val="00832EBE"/>
    <w:rsid w:val="00832F06"/>
    <w:rsid w:val="008333AE"/>
    <w:rsid w:val="00833AE8"/>
    <w:rsid w:val="00833F04"/>
    <w:rsid w:val="00834492"/>
    <w:rsid w:val="00834694"/>
    <w:rsid w:val="008346B4"/>
    <w:rsid w:val="00834CDD"/>
    <w:rsid w:val="008358C5"/>
    <w:rsid w:val="00835FC9"/>
    <w:rsid w:val="0083629D"/>
    <w:rsid w:val="0083669B"/>
    <w:rsid w:val="00837239"/>
    <w:rsid w:val="008372C1"/>
    <w:rsid w:val="0083742D"/>
    <w:rsid w:val="008377B3"/>
    <w:rsid w:val="00837A5A"/>
    <w:rsid w:val="00837D0F"/>
    <w:rsid w:val="008423A5"/>
    <w:rsid w:val="008429D8"/>
    <w:rsid w:val="00842D80"/>
    <w:rsid w:val="0084301A"/>
    <w:rsid w:val="008430F7"/>
    <w:rsid w:val="00843B67"/>
    <w:rsid w:val="00844146"/>
    <w:rsid w:val="008442D6"/>
    <w:rsid w:val="0084534A"/>
    <w:rsid w:val="00845F03"/>
    <w:rsid w:val="00847458"/>
    <w:rsid w:val="00847621"/>
    <w:rsid w:val="00847823"/>
    <w:rsid w:val="00850CEE"/>
    <w:rsid w:val="00850DB2"/>
    <w:rsid w:val="008510BA"/>
    <w:rsid w:val="0085115C"/>
    <w:rsid w:val="0085157C"/>
    <w:rsid w:val="00851ECE"/>
    <w:rsid w:val="00852A93"/>
    <w:rsid w:val="008532FF"/>
    <w:rsid w:val="00853C46"/>
    <w:rsid w:val="00853EDF"/>
    <w:rsid w:val="00854197"/>
    <w:rsid w:val="008548FE"/>
    <w:rsid w:val="00854970"/>
    <w:rsid w:val="00854FA7"/>
    <w:rsid w:val="00855ED9"/>
    <w:rsid w:val="00856084"/>
    <w:rsid w:val="008566D3"/>
    <w:rsid w:val="00856A2A"/>
    <w:rsid w:val="00856DCA"/>
    <w:rsid w:val="00860A67"/>
    <w:rsid w:val="00860D0B"/>
    <w:rsid w:val="008613BB"/>
    <w:rsid w:val="00861412"/>
    <w:rsid w:val="00861E00"/>
    <w:rsid w:val="008621D0"/>
    <w:rsid w:val="00862F34"/>
    <w:rsid w:val="00863034"/>
    <w:rsid w:val="00863293"/>
    <w:rsid w:val="00865297"/>
    <w:rsid w:val="00865453"/>
    <w:rsid w:val="00865F18"/>
    <w:rsid w:val="00865FB9"/>
    <w:rsid w:val="00866795"/>
    <w:rsid w:val="00866842"/>
    <w:rsid w:val="00867726"/>
    <w:rsid w:val="0086794B"/>
    <w:rsid w:val="00871359"/>
    <w:rsid w:val="00871441"/>
    <w:rsid w:val="00871683"/>
    <w:rsid w:val="008717E5"/>
    <w:rsid w:val="0087203E"/>
    <w:rsid w:val="00872490"/>
    <w:rsid w:val="00872E4B"/>
    <w:rsid w:val="00873473"/>
    <w:rsid w:val="0087375A"/>
    <w:rsid w:val="008737BD"/>
    <w:rsid w:val="00873B46"/>
    <w:rsid w:val="00874189"/>
    <w:rsid w:val="00874A7D"/>
    <w:rsid w:val="00874C27"/>
    <w:rsid w:val="00875161"/>
    <w:rsid w:val="00875889"/>
    <w:rsid w:val="00875AE1"/>
    <w:rsid w:val="00876308"/>
    <w:rsid w:val="00876606"/>
    <w:rsid w:val="008768D1"/>
    <w:rsid w:val="00876933"/>
    <w:rsid w:val="00876ED3"/>
    <w:rsid w:val="00877534"/>
    <w:rsid w:val="00877B92"/>
    <w:rsid w:val="00880246"/>
    <w:rsid w:val="0088052C"/>
    <w:rsid w:val="00880FCB"/>
    <w:rsid w:val="00881530"/>
    <w:rsid w:val="00881FDF"/>
    <w:rsid w:val="00882086"/>
    <w:rsid w:val="008847C4"/>
    <w:rsid w:val="00884A37"/>
    <w:rsid w:val="00884C85"/>
    <w:rsid w:val="008864BB"/>
    <w:rsid w:val="00887C03"/>
    <w:rsid w:val="0089009F"/>
    <w:rsid w:val="0089092C"/>
    <w:rsid w:val="00891FDC"/>
    <w:rsid w:val="00892266"/>
    <w:rsid w:val="008925EA"/>
    <w:rsid w:val="00893485"/>
    <w:rsid w:val="00893AAB"/>
    <w:rsid w:val="008942C3"/>
    <w:rsid w:val="00894564"/>
    <w:rsid w:val="00895412"/>
    <w:rsid w:val="008954B8"/>
    <w:rsid w:val="00895692"/>
    <w:rsid w:val="00896021"/>
    <w:rsid w:val="00896380"/>
    <w:rsid w:val="0089640F"/>
    <w:rsid w:val="00896962"/>
    <w:rsid w:val="0089716F"/>
    <w:rsid w:val="0089797F"/>
    <w:rsid w:val="008A1EC8"/>
    <w:rsid w:val="008A1F75"/>
    <w:rsid w:val="008A209E"/>
    <w:rsid w:val="008A2D75"/>
    <w:rsid w:val="008A2FC3"/>
    <w:rsid w:val="008A347C"/>
    <w:rsid w:val="008A3E1C"/>
    <w:rsid w:val="008A4129"/>
    <w:rsid w:val="008A4894"/>
    <w:rsid w:val="008A4BFE"/>
    <w:rsid w:val="008A655C"/>
    <w:rsid w:val="008A7DE8"/>
    <w:rsid w:val="008B037C"/>
    <w:rsid w:val="008B1070"/>
    <w:rsid w:val="008B156F"/>
    <w:rsid w:val="008B1CD9"/>
    <w:rsid w:val="008B233B"/>
    <w:rsid w:val="008B2F8A"/>
    <w:rsid w:val="008B304F"/>
    <w:rsid w:val="008B3312"/>
    <w:rsid w:val="008B38CA"/>
    <w:rsid w:val="008B3B09"/>
    <w:rsid w:val="008B3D46"/>
    <w:rsid w:val="008B44DD"/>
    <w:rsid w:val="008B4615"/>
    <w:rsid w:val="008B5825"/>
    <w:rsid w:val="008B6077"/>
    <w:rsid w:val="008B625A"/>
    <w:rsid w:val="008B6664"/>
    <w:rsid w:val="008B6F3F"/>
    <w:rsid w:val="008B70A0"/>
    <w:rsid w:val="008B751B"/>
    <w:rsid w:val="008B77AB"/>
    <w:rsid w:val="008B7F07"/>
    <w:rsid w:val="008C0385"/>
    <w:rsid w:val="008C0C86"/>
    <w:rsid w:val="008C110B"/>
    <w:rsid w:val="008C1274"/>
    <w:rsid w:val="008C1360"/>
    <w:rsid w:val="008C13AD"/>
    <w:rsid w:val="008C1497"/>
    <w:rsid w:val="008C1763"/>
    <w:rsid w:val="008C2C58"/>
    <w:rsid w:val="008C388A"/>
    <w:rsid w:val="008C3B2B"/>
    <w:rsid w:val="008C3B36"/>
    <w:rsid w:val="008C3CC3"/>
    <w:rsid w:val="008C3F07"/>
    <w:rsid w:val="008C4021"/>
    <w:rsid w:val="008C4347"/>
    <w:rsid w:val="008C447F"/>
    <w:rsid w:val="008C44B5"/>
    <w:rsid w:val="008C48A5"/>
    <w:rsid w:val="008C4AC8"/>
    <w:rsid w:val="008C5403"/>
    <w:rsid w:val="008C56D8"/>
    <w:rsid w:val="008C66B6"/>
    <w:rsid w:val="008C6ACB"/>
    <w:rsid w:val="008C6B87"/>
    <w:rsid w:val="008C6F06"/>
    <w:rsid w:val="008C6FA4"/>
    <w:rsid w:val="008C7192"/>
    <w:rsid w:val="008C7586"/>
    <w:rsid w:val="008C7644"/>
    <w:rsid w:val="008C7D7F"/>
    <w:rsid w:val="008C7ED7"/>
    <w:rsid w:val="008D05F4"/>
    <w:rsid w:val="008D06B4"/>
    <w:rsid w:val="008D13E7"/>
    <w:rsid w:val="008D16BB"/>
    <w:rsid w:val="008D171A"/>
    <w:rsid w:val="008D1941"/>
    <w:rsid w:val="008D2A52"/>
    <w:rsid w:val="008D2F81"/>
    <w:rsid w:val="008D32E0"/>
    <w:rsid w:val="008D34E8"/>
    <w:rsid w:val="008D3F09"/>
    <w:rsid w:val="008D6B59"/>
    <w:rsid w:val="008D6C7C"/>
    <w:rsid w:val="008D719B"/>
    <w:rsid w:val="008D7803"/>
    <w:rsid w:val="008D78C7"/>
    <w:rsid w:val="008D79C0"/>
    <w:rsid w:val="008E06A9"/>
    <w:rsid w:val="008E1053"/>
    <w:rsid w:val="008E148F"/>
    <w:rsid w:val="008E1D64"/>
    <w:rsid w:val="008E27B4"/>
    <w:rsid w:val="008E2CB0"/>
    <w:rsid w:val="008E2F44"/>
    <w:rsid w:val="008E2F82"/>
    <w:rsid w:val="008E3D91"/>
    <w:rsid w:val="008E4428"/>
    <w:rsid w:val="008E447C"/>
    <w:rsid w:val="008E4F8B"/>
    <w:rsid w:val="008E6413"/>
    <w:rsid w:val="008E6C59"/>
    <w:rsid w:val="008E7F14"/>
    <w:rsid w:val="008E7F42"/>
    <w:rsid w:val="008F060C"/>
    <w:rsid w:val="008F0B05"/>
    <w:rsid w:val="008F1FBC"/>
    <w:rsid w:val="008F2140"/>
    <w:rsid w:val="008F2536"/>
    <w:rsid w:val="008F274A"/>
    <w:rsid w:val="008F2935"/>
    <w:rsid w:val="008F33D2"/>
    <w:rsid w:val="008F4320"/>
    <w:rsid w:val="008F4B68"/>
    <w:rsid w:val="008F4C6C"/>
    <w:rsid w:val="008F538C"/>
    <w:rsid w:val="008F556B"/>
    <w:rsid w:val="008F5606"/>
    <w:rsid w:val="008F5829"/>
    <w:rsid w:val="008F5A03"/>
    <w:rsid w:val="008F763D"/>
    <w:rsid w:val="0090038D"/>
    <w:rsid w:val="009006D0"/>
    <w:rsid w:val="00900865"/>
    <w:rsid w:val="00900AE0"/>
    <w:rsid w:val="009017F9"/>
    <w:rsid w:val="00901BC3"/>
    <w:rsid w:val="00901CF0"/>
    <w:rsid w:val="009022AB"/>
    <w:rsid w:val="00902AD9"/>
    <w:rsid w:val="00903D9D"/>
    <w:rsid w:val="00903FC8"/>
    <w:rsid w:val="00904059"/>
    <w:rsid w:val="009041CE"/>
    <w:rsid w:val="00904264"/>
    <w:rsid w:val="0090426D"/>
    <w:rsid w:val="0090434B"/>
    <w:rsid w:val="009046C4"/>
    <w:rsid w:val="00904E69"/>
    <w:rsid w:val="00905A44"/>
    <w:rsid w:val="00910293"/>
    <w:rsid w:val="00910504"/>
    <w:rsid w:val="0091058C"/>
    <w:rsid w:val="00911E46"/>
    <w:rsid w:val="00912556"/>
    <w:rsid w:val="009130CA"/>
    <w:rsid w:val="009133DA"/>
    <w:rsid w:val="00914826"/>
    <w:rsid w:val="00915038"/>
    <w:rsid w:val="0091512B"/>
    <w:rsid w:val="0091639A"/>
    <w:rsid w:val="009165CE"/>
    <w:rsid w:val="00916B20"/>
    <w:rsid w:val="00916D57"/>
    <w:rsid w:val="00917256"/>
    <w:rsid w:val="009174C4"/>
    <w:rsid w:val="009175E2"/>
    <w:rsid w:val="00917B5E"/>
    <w:rsid w:val="00920888"/>
    <w:rsid w:val="00920C2F"/>
    <w:rsid w:val="00920DC4"/>
    <w:rsid w:val="00921280"/>
    <w:rsid w:val="00921BA7"/>
    <w:rsid w:val="00922760"/>
    <w:rsid w:val="0092309D"/>
    <w:rsid w:val="00923CA4"/>
    <w:rsid w:val="009243BC"/>
    <w:rsid w:val="00924890"/>
    <w:rsid w:val="00924A28"/>
    <w:rsid w:val="00924B05"/>
    <w:rsid w:val="00924BCF"/>
    <w:rsid w:val="00927DBA"/>
    <w:rsid w:val="00930315"/>
    <w:rsid w:val="009309CF"/>
    <w:rsid w:val="009313AF"/>
    <w:rsid w:val="00931EF3"/>
    <w:rsid w:val="009322CC"/>
    <w:rsid w:val="00932559"/>
    <w:rsid w:val="0093344E"/>
    <w:rsid w:val="00934030"/>
    <w:rsid w:val="00934517"/>
    <w:rsid w:val="009374DB"/>
    <w:rsid w:val="00937A23"/>
    <w:rsid w:val="009408F5"/>
    <w:rsid w:val="009409FF"/>
    <w:rsid w:val="00940F9E"/>
    <w:rsid w:val="0094160D"/>
    <w:rsid w:val="009418C6"/>
    <w:rsid w:val="00941C6C"/>
    <w:rsid w:val="00942185"/>
    <w:rsid w:val="009423A4"/>
    <w:rsid w:val="00943149"/>
    <w:rsid w:val="009439B2"/>
    <w:rsid w:val="00945A9A"/>
    <w:rsid w:val="009472C2"/>
    <w:rsid w:val="00947908"/>
    <w:rsid w:val="009502C5"/>
    <w:rsid w:val="00950382"/>
    <w:rsid w:val="00951CFE"/>
    <w:rsid w:val="00951D16"/>
    <w:rsid w:val="009521CB"/>
    <w:rsid w:val="00952613"/>
    <w:rsid w:val="00952A6E"/>
    <w:rsid w:val="00952D27"/>
    <w:rsid w:val="00952DE4"/>
    <w:rsid w:val="00953012"/>
    <w:rsid w:val="00953731"/>
    <w:rsid w:val="009537ED"/>
    <w:rsid w:val="00953A58"/>
    <w:rsid w:val="00953C6C"/>
    <w:rsid w:val="00954518"/>
    <w:rsid w:val="00957FEB"/>
    <w:rsid w:val="0096003C"/>
    <w:rsid w:val="0096151B"/>
    <w:rsid w:val="0096168B"/>
    <w:rsid w:val="00961B42"/>
    <w:rsid w:val="0096270F"/>
    <w:rsid w:val="00962CB7"/>
    <w:rsid w:val="00963E27"/>
    <w:rsid w:val="00963E2D"/>
    <w:rsid w:val="009645C8"/>
    <w:rsid w:val="00964DE4"/>
    <w:rsid w:val="009663D7"/>
    <w:rsid w:val="009676F2"/>
    <w:rsid w:val="009700CA"/>
    <w:rsid w:val="00970171"/>
    <w:rsid w:val="00970435"/>
    <w:rsid w:val="00970A24"/>
    <w:rsid w:val="00970BFB"/>
    <w:rsid w:val="009715C1"/>
    <w:rsid w:val="00972124"/>
    <w:rsid w:val="009729CF"/>
    <w:rsid w:val="00972D8C"/>
    <w:rsid w:val="00972E46"/>
    <w:rsid w:val="00973722"/>
    <w:rsid w:val="0097393B"/>
    <w:rsid w:val="00973A91"/>
    <w:rsid w:val="00975B86"/>
    <w:rsid w:val="00976503"/>
    <w:rsid w:val="0097664B"/>
    <w:rsid w:val="00976812"/>
    <w:rsid w:val="00977624"/>
    <w:rsid w:val="00977F08"/>
    <w:rsid w:val="009808BE"/>
    <w:rsid w:val="009819C3"/>
    <w:rsid w:val="00981D0D"/>
    <w:rsid w:val="00981FE1"/>
    <w:rsid w:val="00983CE8"/>
    <w:rsid w:val="00983ECB"/>
    <w:rsid w:val="0098418E"/>
    <w:rsid w:val="00984407"/>
    <w:rsid w:val="00984C3E"/>
    <w:rsid w:val="00985641"/>
    <w:rsid w:val="009863D8"/>
    <w:rsid w:val="009864C6"/>
    <w:rsid w:val="00986D5A"/>
    <w:rsid w:val="00986F05"/>
    <w:rsid w:val="00987744"/>
    <w:rsid w:val="00987B98"/>
    <w:rsid w:val="00987C82"/>
    <w:rsid w:val="00990682"/>
    <w:rsid w:val="0099085A"/>
    <w:rsid w:val="00990C16"/>
    <w:rsid w:val="00990D56"/>
    <w:rsid w:val="00991A43"/>
    <w:rsid w:val="00991E81"/>
    <w:rsid w:val="00991F68"/>
    <w:rsid w:val="009920CE"/>
    <w:rsid w:val="009925C3"/>
    <w:rsid w:val="0099295B"/>
    <w:rsid w:val="00992967"/>
    <w:rsid w:val="00992FDF"/>
    <w:rsid w:val="009930AE"/>
    <w:rsid w:val="00994960"/>
    <w:rsid w:val="00994A61"/>
    <w:rsid w:val="00994DDA"/>
    <w:rsid w:val="00995027"/>
    <w:rsid w:val="00995EB2"/>
    <w:rsid w:val="009974B9"/>
    <w:rsid w:val="009A02B1"/>
    <w:rsid w:val="009A0F4F"/>
    <w:rsid w:val="009A14D2"/>
    <w:rsid w:val="009A1A90"/>
    <w:rsid w:val="009A1C3F"/>
    <w:rsid w:val="009A1E90"/>
    <w:rsid w:val="009A1F8F"/>
    <w:rsid w:val="009A2A13"/>
    <w:rsid w:val="009A322D"/>
    <w:rsid w:val="009A32F4"/>
    <w:rsid w:val="009A480C"/>
    <w:rsid w:val="009A547E"/>
    <w:rsid w:val="009A5A32"/>
    <w:rsid w:val="009A5A8C"/>
    <w:rsid w:val="009A5FB9"/>
    <w:rsid w:val="009A64DC"/>
    <w:rsid w:val="009A6694"/>
    <w:rsid w:val="009A726D"/>
    <w:rsid w:val="009A7B16"/>
    <w:rsid w:val="009A7BE1"/>
    <w:rsid w:val="009A7E9D"/>
    <w:rsid w:val="009A7FA2"/>
    <w:rsid w:val="009B0743"/>
    <w:rsid w:val="009B0B27"/>
    <w:rsid w:val="009B0D4C"/>
    <w:rsid w:val="009B0D9F"/>
    <w:rsid w:val="009B1195"/>
    <w:rsid w:val="009B1643"/>
    <w:rsid w:val="009B1959"/>
    <w:rsid w:val="009B1C5E"/>
    <w:rsid w:val="009B1F60"/>
    <w:rsid w:val="009B2D2E"/>
    <w:rsid w:val="009B408C"/>
    <w:rsid w:val="009B4696"/>
    <w:rsid w:val="009B52E9"/>
    <w:rsid w:val="009B5F72"/>
    <w:rsid w:val="009C0167"/>
    <w:rsid w:val="009C01D3"/>
    <w:rsid w:val="009C022D"/>
    <w:rsid w:val="009C075D"/>
    <w:rsid w:val="009C105D"/>
    <w:rsid w:val="009C180D"/>
    <w:rsid w:val="009C1AC9"/>
    <w:rsid w:val="009C2B84"/>
    <w:rsid w:val="009C2C0B"/>
    <w:rsid w:val="009C39C3"/>
    <w:rsid w:val="009C3CDC"/>
    <w:rsid w:val="009C3D5D"/>
    <w:rsid w:val="009C3F94"/>
    <w:rsid w:val="009C444B"/>
    <w:rsid w:val="009C4739"/>
    <w:rsid w:val="009C531A"/>
    <w:rsid w:val="009C5347"/>
    <w:rsid w:val="009C53AC"/>
    <w:rsid w:val="009C69D5"/>
    <w:rsid w:val="009C6FFD"/>
    <w:rsid w:val="009C75B7"/>
    <w:rsid w:val="009C7A4F"/>
    <w:rsid w:val="009C7B77"/>
    <w:rsid w:val="009C7F64"/>
    <w:rsid w:val="009D1307"/>
    <w:rsid w:val="009D1421"/>
    <w:rsid w:val="009D15AE"/>
    <w:rsid w:val="009D1B67"/>
    <w:rsid w:val="009D1E83"/>
    <w:rsid w:val="009D25EE"/>
    <w:rsid w:val="009D2641"/>
    <w:rsid w:val="009D3DB0"/>
    <w:rsid w:val="009D4DF7"/>
    <w:rsid w:val="009D505C"/>
    <w:rsid w:val="009D5167"/>
    <w:rsid w:val="009D5651"/>
    <w:rsid w:val="009D5F81"/>
    <w:rsid w:val="009D6FAA"/>
    <w:rsid w:val="009D7058"/>
    <w:rsid w:val="009D7847"/>
    <w:rsid w:val="009D7941"/>
    <w:rsid w:val="009E117B"/>
    <w:rsid w:val="009E141E"/>
    <w:rsid w:val="009E170F"/>
    <w:rsid w:val="009E17A3"/>
    <w:rsid w:val="009E2618"/>
    <w:rsid w:val="009E2CB7"/>
    <w:rsid w:val="009E30BA"/>
    <w:rsid w:val="009E34F9"/>
    <w:rsid w:val="009E39AF"/>
    <w:rsid w:val="009E3D3F"/>
    <w:rsid w:val="009E41E3"/>
    <w:rsid w:val="009E467B"/>
    <w:rsid w:val="009E4EB1"/>
    <w:rsid w:val="009E5136"/>
    <w:rsid w:val="009E57E9"/>
    <w:rsid w:val="009E5AA9"/>
    <w:rsid w:val="009E641E"/>
    <w:rsid w:val="009E6A76"/>
    <w:rsid w:val="009E6F06"/>
    <w:rsid w:val="009E7994"/>
    <w:rsid w:val="009E7A5C"/>
    <w:rsid w:val="009E7B4C"/>
    <w:rsid w:val="009E7C05"/>
    <w:rsid w:val="009E7FF3"/>
    <w:rsid w:val="009F0337"/>
    <w:rsid w:val="009F04C6"/>
    <w:rsid w:val="009F08EE"/>
    <w:rsid w:val="009F29CA"/>
    <w:rsid w:val="009F35D8"/>
    <w:rsid w:val="009F4FFB"/>
    <w:rsid w:val="009F52B7"/>
    <w:rsid w:val="009F54D1"/>
    <w:rsid w:val="009F5666"/>
    <w:rsid w:val="009F6378"/>
    <w:rsid w:val="009F6847"/>
    <w:rsid w:val="009F6D04"/>
    <w:rsid w:val="009F750F"/>
    <w:rsid w:val="00A001DC"/>
    <w:rsid w:val="00A0054D"/>
    <w:rsid w:val="00A006BE"/>
    <w:rsid w:val="00A007AA"/>
    <w:rsid w:val="00A00C4E"/>
    <w:rsid w:val="00A0167C"/>
    <w:rsid w:val="00A01E76"/>
    <w:rsid w:val="00A02B43"/>
    <w:rsid w:val="00A02BBD"/>
    <w:rsid w:val="00A044BB"/>
    <w:rsid w:val="00A04D02"/>
    <w:rsid w:val="00A053C5"/>
    <w:rsid w:val="00A054E9"/>
    <w:rsid w:val="00A05CA5"/>
    <w:rsid w:val="00A05DB5"/>
    <w:rsid w:val="00A05EB3"/>
    <w:rsid w:val="00A06648"/>
    <w:rsid w:val="00A066B8"/>
    <w:rsid w:val="00A06B28"/>
    <w:rsid w:val="00A07466"/>
    <w:rsid w:val="00A074BD"/>
    <w:rsid w:val="00A0757D"/>
    <w:rsid w:val="00A07A0A"/>
    <w:rsid w:val="00A10121"/>
    <w:rsid w:val="00A11095"/>
    <w:rsid w:val="00A11EA7"/>
    <w:rsid w:val="00A121F4"/>
    <w:rsid w:val="00A12ECB"/>
    <w:rsid w:val="00A12F9A"/>
    <w:rsid w:val="00A130F9"/>
    <w:rsid w:val="00A131C2"/>
    <w:rsid w:val="00A1383C"/>
    <w:rsid w:val="00A14923"/>
    <w:rsid w:val="00A154B7"/>
    <w:rsid w:val="00A15F70"/>
    <w:rsid w:val="00A1734E"/>
    <w:rsid w:val="00A17B75"/>
    <w:rsid w:val="00A200D0"/>
    <w:rsid w:val="00A21211"/>
    <w:rsid w:val="00A22206"/>
    <w:rsid w:val="00A22462"/>
    <w:rsid w:val="00A227FB"/>
    <w:rsid w:val="00A22FEC"/>
    <w:rsid w:val="00A23B93"/>
    <w:rsid w:val="00A241C3"/>
    <w:rsid w:val="00A241F1"/>
    <w:rsid w:val="00A24C19"/>
    <w:rsid w:val="00A25FA6"/>
    <w:rsid w:val="00A26253"/>
    <w:rsid w:val="00A26263"/>
    <w:rsid w:val="00A26D42"/>
    <w:rsid w:val="00A27113"/>
    <w:rsid w:val="00A27542"/>
    <w:rsid w:val="00A27887"/>
    <w:rsid w:val="00A27F9C"/>
    <w:rsid w:val="00A300C5"/>
    <w:rsid w:val="00A3037D"/>
    <w:rsid w:val="00A306AB"/>
    <w:rsid w:val="00A306F5"/>
    <w:rsid w:val="00A307FD"/>
    <w:rsid w:val="00A30B0A"/>
    <w:rsid w:val="00A31997"/>
    <w:rsid w:val="00A32F98"/>
    <w:rsid w:val="00A33BFB"/>
    <w:rsid w:val="00A33DB8"/>
    <w:rsid w:val="00A358D8"/>
    <w:rsid w:val="00A35D75"/>
    <w:rsid w:val="00A35DCC"/>
    <w:rsid w:val="00A3622A"/>
    <w:rsid w:val="00A367A0"/>
    <w:rsid w:val="00A3685A"/>
    <w:rsid w:val="00A3750D"/>
    <w:rsid w:val="00A37D9B"/>
    <w:rsid w:val="00A4002D"/>
    <w:rsid w:val="00A40B81"/>
    <w:rsid w:val="00A40CA7"/>
    <w:rsid w:val="00A40E63"/>
    <w:rsid w:val="00A41846"/>
    <w:rsid w:val="00A41FDE"/>
    <w:rsid w:val="00A427F7"/>
    <w:rsid w:val="00A43EF6"/>
    <w:rsid w:val="00A445F3"/>
    <w:rsid w:val="00A45982"/>
    <w:rsid w:val="00A4622F"/>
    <w:rsid w:val="00A46535"/>
    <w:rsid w:val="00A466A8"/>
    <w:rsid w:val="00A46B75"/>
    <w:rsid w:val="00A47493"/>
    <w:rsid w:val="00A478DE"/>
    <w:rsid w:val="00A505AF"/>
    <w:rsid w:val="00A50E61"/>
    <w:rsid w:val="00A5139D"/>
    <w:rsid w:val="00A51C14"/>
    <w:rsid w:val="00A51C5D"/>
    <w:rsid w:val="00A51FD3"/>
    <w:rsid w:val="00A52F84"/>
    <w:rsid w:val="00A53315"/>
    <w:rsid w:val="00A5342E"/>
    <w:rsid w:val="00A5355E"/>
    <w:rsid w:val="00A5384E"/>
    <w:rsid w:val="00A5400C"/>
    <w:rsid w:val="00A54F55"/>
    <w:rsid w:val="00A55B83"/>
    <w:rsid w:val="00A55FE8"/>
    <w:rsid w:val="00A5617D"/>
    <w:rsid w:val="00A567EF"/>
    <w:rsid w:val="00A571A6"/>
    <w:rsid w:val="00A572C5"/>
    <w:rsid w:val="00A61BAF"/>
    <w:rsid w:val="00A61D81"/>
    <w:rsid w:val="00A628B4"/>
    <w:rsid w:val="00A62D0B"/>
    <w:rsid w:val="00A63525"/>
    <w:rsid w:val="00A649E4"/>
    <w:rsid w:val="00A65019"/>
    <w:rsid w:val="00A65734"/>
    <w:rsid w:val="00A65EC2"/>
    <w:rsid w:val="00A67164"/>
    <w:rsid w:val="00A671B7"/>
    <w:rsid w:val="00A679C4"/>
    <w:rsid w:val="00A67A31"/>
    <w:rsid w:val="00A67DDD"/>
    <w:rsid w:val="00A70501"/>
    <w:rsid w:val="00A70A66"/>
    <w:rsid w:val="00A71508"/>
    <w:rsid w:val="00A719FB"/>
    <w:rsid w:val="00A71D92"/>
    <w:rsid w:val="00A72A71"/>
    <w:rsid w:val="00A72F93"/>
    <w:rsid w:val="00A73213"/>
    <w:rsid w:val="00A739A7"/>
    <w:rsid w:val="00A73CF4"/>
    <w:rsid w:val="00A747B6"/>
    <w:rsid w:val="00A75112"/>
    <w:rsid w:val="00A75483"/>
    <w:rsid w:val="00A754AB"/>
    <w:rsid w:val="00A757C4"/>
    <w:rsid w:val="00A76AB7"/>
    <w:rsid w:val="00A7735A"/>
    <w:rsid w:val="00A77D21"/>
    <w:rsid w:val="00A800B3"/>
    <w:rsid w:val="00A80CB7"/>
    <w:rsid w:val="00A80D94"/>
    <w:rsid w:val="00A82689"/>
    <w:rsid w:val="00A82D45"/>
    <w:rsid w:val="00A82E18"/>
    <w:rsid w:val="00A83142"/>
    <w:rsid w:val="00A85241"/>
    <w:rsid w:val="00A85260"/>
    <w:rsid w:val="00A86530"/>
    <w:rsid w:val="00A86AF7"/>
    <w:rsid w:val="00A871DE"/>
    <w:rsid w:val="00A8730C"/>
    <w:rsid w:val="00A87501"/>
    <w:rsid w:val="00A87DA9"/>
    <w:rsid w:val="00A9093F"/>
    <w:rsid w:val="00A90D00"/>
    <w:rsid w:val="00A9145B"/>
    <w:rsid w:val="00A91481"/>
    <w:rsid w:val="00A9238D"/>
    <w:rsid w:val="00A9297B"/>
    <w:rsid w:val="00A93BCB"/>
    <w:rsid w:val="00A94DA8"/>
    <w:rsid w:val="00A95176"/>
    <w:rsid w:val="00A96419"/>
    <w:rsid w:val="00A96B73"/>
    <w:rsid w:val="00A96DAD"/>
    <w:rsid w:val="00A96F22"/>
    <w:rsid w:val="00A974C5"/>
    <w:rsid w:val="00A97855"/>
    <w:rsid w:val="00AA0707"/>
    <w:rsid w:val="00AA09D2"/>
    <w:rsid w:val="00AA0B79"/>
    <w:rsid w:val="00AA0B80"/>
    <w:rsid w:val="00AA1810"/>
    <w:rsid w:val="00AA1BF5"/>
    <w:rsid w:val="00AA25F6"/>
    <w:rsid w:val="00AA2C7F"/>
    <w:rsid w:val="00AA2F40"/>
    <w:rsid w:val="00AA3752"/>
    <w:rsid w:val="00AA3E98"/>
    <w:rsid w:val="00AA48FC"/>
    <w:rsid w:val="00AA4AF9"/>
    <w:rsid w:val="00AA4B7C"/>
    <w:rsid w:val="00AA5AC5"/>
    <w:rsid w:val="00AA6CDA"/>
    <w:rsid w:val="00AA7657"/>
    <w:rsid w:val="00AB00B0"/>
    <w:rsid w:val="00AB070E"/>
    <w:rsid w:val="00AB1D70"/>
    <w:rsid w:val="00AB22D4"/>
    <w:rsid w:val="00AB2313"/>
    <w:rsid w:val="00AB2540"/>
    <w:rsid w:val="00AB25BA"/>
    <w:rsid w:val="00AB2E5E"/>
    <w:rsid w:val="00AB2F65"/>
    <w:rsid w:val="00AB305F"/>
    <w:rsid w:val="00AB372A"/>
    <w:rsid w:val="00AB38A2"/>
    <w:rsid w:val="00AB4C42"/>
    <w:rsid w:val="00AB63E8"/>
    <w:rsid w:val="00AB6413"/>
    <w:rsid w:val="00AB647F"/>
    <w:rsid w:val="00AB6913"/>
    <w:rsid w:val="00AB6EDF"/>
    <w:rsid w:val="00AB713A"/>
    <w:rsid w:val="00AB720B"/>
    <w:rsid w:val="00AB7589"/>
    <w:rsid w:val="00AC01EC"/>
    <w:rsid w:val="00AC21EB"/>
    <w:rsid w:val="00AC2253"/>
    <w:rsid w:val="00AC255C"/>
    <w:rsid w:val="00AC2D9A"/>
    <w:rsid w:val="00AC333D"/>
    <w:rsid w:val="00AC41DA"/>
    <w:rsid w:val="00AC4336"/>
    <w:rsid w:val="00AC43F6"/>
    <w:rsid w:val="00AC497D"/>
    <w:rsid w:val="00AC4AC5"/>
    <w:rsid w:val="00AC537F"/>
    <w:rsid w:val="00AC5C69"/>
    <w:rsid w:val="00AC69A1"/>
    <w:rsid w:val="00AC6F28"/>
    <w:rsid w:val="00AC71B0"/>
    <w:rsid w:val="00AD08CD"/>
    <w:rsid w:val="00AD09B0"/>
    <w:rsid w:val="00AD1243"/>
    <w:rsid w:val="00AD1553"/>
    <w:rsid w:val="00AD190A"/>
    <w:rsid w:val="00AD1D97"/>
    <w:rsid w:val="00AD201C"/>
    <w:rsid w:val="00AD2C64"/>
    <w:rsid w:val="00AD3059"/>
    <w:rsid w:val="00AD3A0E"/>
    <w:rsid w:val="00AD3D45"/>
    <w:rsid w:val="00AD3D4E"/>
    <w:rsid w:val="00AD4AC5"/>
    <w:rsid w:val="00AD65A2"/>
    <w:rsid w:val="00AE0B97"/>
    <w:rsid w:val="00AE1287"/>
    <w:rsid w:val="00AE21D6"/>
    <w:rsid w:val="00AE264C"/>
    <w:rsid w:val="00AE2C1D"/>
    <w:rsid w:val="00AE2F96"/>
    <w:rsid w:val="00AE38D2"/>
    <w:rsid w:val="00AE49D7"/>
    <w:rsid w:val="00AE4CA5"/>
    <w:rsid w:val="00AE51B2"/>
    <w:rsid w:val="00AE64D8"/>
    <w:rsid w:val="00AE68EB"/>
    <w:rsid w:val="00AE75A9"/>
    <w:rsid w:val="00AE7AA6"/>
    <w:rsid w:val="00AF0897"/>
    <w:rsid w:val="00AF139D"/>
    <w:rsid w:val="00AF3DD9"/>
    <w:rsid w:val="00AF40A6"/>
    <w:rsid w:val="00AF4D77"/>
    <w:rsid w:val="00AF544D"/>
    <w:rsid w:val="00AF76BD"/>
    <w:rsid w:val="00AF78C8"/>
    <w:rsid w:val="00AF7D69"/>
    <w:rsid w:val="00B011A4"/>
    <w:rsid w:val="00B0282F"/>
    <w:rsid w:val="00B03930"/>
    <w:rsid w:val="00B03D51"/>
    <w:rsid w:val="00B03E48"/>
    <w:rsid w:val="00B04227"/>
    <w:rsid w:val="00B043DF"/>
    <w:rsid w:val="00B04DEB"/>
    <w:rsid w:val="00B05785"/>
    <w:rsid w:val="00B06B4F"/>
    <w:rsid w:val="00B07125"/>
    <w:rsid w:val="00B07AC2"/>
    <w:rsid w:val="00B1078A"/>
    <w:rsid w:val="00B10E46"/>
    <w:rsid w:val="00B1246E"/>
    <w:rsid w:val="00B12F25"/>
    <w:rsid w:val="00B12FD7"/>
    <w:rsid w:val="00B140A7"/>
    <w:rsid w:val="00B14EE5"/>
    <w:rsid w:val="00B155D6"/>
    <w:rsid w:val="00B16C68"/>
    <w:rsid w:val="00B2009F"/>
    <w:rsid w:val="00B202A2"/>
    <w:rsid w:val="00B2081F"/>
    <w:rsid w:val="00B2146B"/>
    <w:rsid w:val="00B21623"/>
    <w:rsid w:val="00B225A2"/>
    <w:rsid w:val="00B22792"/>
    <w:rsid w:val="00B240A8"/>
    <w:rsid w:val="00B2427D"/>
    <w:rsid w:val="00B244A6"/>
    <w:rsid w:val="00B245B4"/>
    <w:rsid w:val="00B24808"/>
    <w:rsid w:val="00B24BEE"/>
    <w:rsid w:val="00B24C29"/>
    <w:rsid w:val="00B2543A"/>
    <w:rsid w:val="00B254D2"/>
    <w:rsid w:val="00B25A23"/>
    <w:rsid w:val="00B262C3"/>
    <w:rsid w:val="00B26726"/>
    <w:rsid w:val="00B2687A"/>
    <w:rsid w:val="00B26B29"/>
    <w:rsid w:val="00B26F9F"/>
    <w:rsid w:val="00B271CB"/>
    <w:rsid w:val="00B274A5"/>
    <w:rsid w:val="00B2796A"/>
    <w:rsid w:val="00B27F00"/>
    <w:rsid w:val="00B30048"/>
    <w:rsid w:val="00B322A9"/>
    <w:rsid w:val="00B32632"/>
    <w:rsid w:val="00B32B97"/>
    <w:rsid w:val="00B333C4"/>
    <w:rsid w:val="00B347F3"/>
    <w:rsid w:val="00B356A7"/>
    <w:rsid w:val="00B363BD"/>
    <w:rsid w:val="00B3642C"/>
    <w:rsid w:val="00B37BC7"/>
    <w:rsid w:val="00B402E3"/>
    <w:rsid w:val="00B4071A"/>
    <w:rsid w:val="00B40ED9"/>
    <w:rsid w:val="00B411EB"/>
    <w:rsid w:val="00B414CF"/>
    <w:rsid w:val="00B42233"/>
    <w:rsid w:val="00B4264C"/>
    <w:rsid w:val="00B42C9B"/>
    <w:rsid w:val="00B44193"/>
    <w:rsid w:val="00B44726"/>
    <w:rsid w:val="00B449D4"/>
    <w:rsid w:val="00B449DD"/>
    <w:rsid w:val="00B45274"/>
    <w:rsid w:val="00B456D6"/>
    <w:rsid w:val="00B46100"/>
    <w:rsid w:val="00B46793"/>
    <w:rsid w:val="00B46CA8"/>
    <w:rsid w:val="00B47154"/>
    <w:rsid w:val="00B471F7"/>
    <w:rsid w:val="00B472D4"/>
    <w:rsid w:val="00B4743F"/>
    <w:rsid w:val="00B47A52"/>
    <w:rsid w:val="00B507FC"/>
    <w:rsid w:val="00B50A04"/>
    <w:rsid w:val="00B50D4B"/>
    <w:rsid w:val="00B51766"/>
    <w:rsid w:val="00B51D62"/>
    <w:rsid w:val="00B520B4"/>
    <w:rsid w:val="00B52430"/>
    <w:rsid w:val="00B52E4C"/>
    <w:rsid w:val="00B533A1"/>
    <w:rsid w:val="00B5476A"/>
    <w:rsid w:val="00B551C9"/>
    <w:rsid w:val="00B55B4F"/>
    <w:rsid w:val="00B55BA5"/>
    <w:rsid w:val="00B561CA"/>
    <w:rsid w:val="00B56830"/>
    <w:rsid w:val="00B56A26"/>
    <w:rsid w:val="00B56B30"/>
    <w:rsid w:val="00B56CDD"/>
    <w:rsid w:val="00B57608"/>
    <w:rsid w:val="00B57A54"/>
    <w:rsid w:val="00B57A9F"/>
    <w:rsid w:val="00B60450"/>
    <w:rsid w:val="00B60493"/>
    <w:rsid w:val="00B608EE"/>
    <w:rsid w:val="00B616A6"/>
    <w:rsid w:val="00B629E3"/>
    <w:rsid w:val="00B62CB6"/>
    <w:rsid w:val="00B637B3"/>
    <w:rsid w:val="00B63CDE"/>
    <w:rsid w:val="00B63E9C"/>
    <w:rsid w:val="00B641A4"/>
    <w:rsid w:val="00B65731"/>
    <w:rsid w:val="00B67037"/>
    <w:rsid w:val="00B704C0"/>
    <w:rsid w:val="00B70552"/>
    <w:rsid w:val="00B7055D"/>
    <w:rsid w:val="00B71957"/>
    <w:rsid w:val="00B71D94"/>
    <w:rsid w:val="00B72270"/>
    <w:rsid w:val="00B72579"/>
    <w:rsid w:val="00B72B95"/>
    <w:rsid w:val="00B72D1D"/>
    <w:rsid w:val="00B733A1"/>
    <w:rsid w:val="00B73BCC"/>
    <w:rsid w:val="00B74818"/>
    <w:rsid w:val="00B74868"/>
    <w:rsid w:val="00B761C4"/>
    <w:rsid w:val="00B763A9"/>
    <w:rsid w:val="00B767AC"/>
    <w:rsid w:val="00B76900"/>
    <w:rsid w:val="00B76E95"/>
    <w:rsid w:val="00B77F40"/>
    <w:rsid w:val="00B80357"/>
    <w:rsid w:val="00B80B09"/>
    <w:rsid w:val="00B81B15"/>
    <w:rsid w:val="00B81C8C"/>
    <w:rsid w:val="00B820D3"/>
    <w:rsid w:val="00B82450"/>
    <w:rsid w:val="00B8269F"/>
    <w:rsid w:val="00B8274E"/>
    <w:rsid w:val="00B830E6"/>
    <w:rsid w:val="00B83780"/>
    <w:rsid w:val="00B83C2A"/>
    <w:rsid w:val="00B845C7"/>
    <w:rsid w:val="00B84A98"/>
    <w:rsid w:val="00B853C6"/>
    <w:rsid w:val="00B8611A"/>
    <w:rsid w:val="00B86E0A"/>
    <w:rsid w:val="00B875F6"/>
    <w:rsid w:val="00B87CB3"/>
    <w:rsid w:val="00B905A2"/>
    <w:rsid w:val="00B90CEE"/>
    <w:rsid w:val="00B912C1"/>
    <w:rsid w:val="00B91AE3"/>
    <w:rsid w:val="00B924CE"/>
    <w:rsid w:val="00B925AC"/>
    <w:rsid w:val="00B9293E"/>
    <w:rsid w:val="00B929C4"/>
    <w:rsid w:val="00B93094"/>
    <w:rsid w:val="00B93517"/>
    <w:rsid w:val="00B93988"/>
    <w:rsid w:val="00B93D62"/>
    <w:rsid w:val="00B9400F"/>
    <w:rsid w:val="00B9476D"/>
    <w:rsid w:val="00B94779"/>
    <w:rsid w:val="00B94C35"/>
    <w:rsid w:val="00B96CC5"/>
    <w:rsid w:val="00B9735F"/>
    <w:rsid w:val="00BA0860"/>
    <w:rsid w:val="00BA0CE1"/>
    <w:rsid w:val="00BA12E7"/>
    <w:rsid w:val="00BA1A06"/>
    <w:rsid w:val="00BA2002"/>
    <w:rsid w:val="00BA238B"/>
    <w:rsid w:val="00BA28FA"/>
    <w:rsid w:val="00BA3489"/>
    <w:rsid w:val="00BA3923"/>
    <w:rsid w:val="00BA4C30"/>
    <w:rsid w:val="00BA4ED1"/>
    <w:rsid w:val="00BA535F"/>
    <w:rsid w:val="00BA5631"/>
    <w:rsid w:val="00BA5B63"/>
    <w:rsid w:val="00BA5B73"/>
    <w:rsid w:val="00BA5D2D"/>
    <w:rsid w:val="00BA67C3"/>
    <w:rsid w:val="00BA6C0A"/>
    <w:rsid w:val="00BB0685"/>
    <w:rsid w:val="00BB0EF9"/>
    <w:rsid w:val="00BB100B"/>
    <w:rsid w:val="00BB10D2"/>
    <w:rsid w:val="00BB1302"/>
    <w:rsid w:val="00BB1A8A"/>
    <w:rsid w:val="00BB1B9C"/>
    <w:rsid w:val="00BB2415"/>
    <w:rsid w:val="00BB3239"/>
    <w:rsid w:val="00BB46F3"/>
    <w:rsid w:val="00BB4B9C"/>
    <w:rsid w:val="00BB4BD3"/>
    <w:rsid w:val="00BB5189"/>
    <w:rsid w:val="00BB547C"/>
    <w:rsid w:val="00BB63B6"/>
    <w:rsid w:val="00BB6D3E"/>
    <w:rsid w:val="00BB70F6"/>
    <w:rsid w:val="00BB7D53"/>
    <w:rsid w:val="00BC0282"/>
    <w:rsid w:val="00BC04BA"/>
    <w:rsid w:val="00BC0A31"/>
    <w:rsid w:val="00BC0CD6"/>
    <w:rsid w:val="00BC0D3D"/>
    <w:rsid w:val="00BC1864"/>
    <w:rsid w:val="00BC2355"/>
    <w:rsid w:val="00BC24E6"/>
    <w:rsid w:val="00BC32FA"/>
    <w:rsid w:val="00BC39FE"/>
    <w:rsid w:val="00BC3EAE"/>
    <w:rsid w:val="00BC4329"/>
    <w:rsid w:val="00BC5029"/>
    <w:rsid w:val="00BC554B"/>
    <w:rsid w:val="00BC5741"/>
    <w:rsid w:val="00BC5C56"/>
    <w:rsid w:val="00BC5F8B"/>
    <w:rsid w:val="00BC6082"/>
    <w:rsid w:val="00BC6195"/>
    <w:rsid w:val="00BC628F"/>
    <w:rsid w:val="00BC637C"/>
    <w:rsid w:val="00BC64B3"/>
    <w:rsid w:val="00BC67D0"/>
    <w:rsid w:val="00BC6C2F"/>
    <w:rsid w:val="00BC74CE"/>
    <w:rsid w:val="00BC7FCB"/>
    <w:rsid w:val="00BD0ABD"/>
    <w:rsid w:val="00BD1142"/>
    <w:rsid w:val="00BD31B0"/>
    <w:rsid w:val="00BD3C8C"/>
    <w:rsid w:val="00BD4373"/>
    <w:rsid w:val="00BD518B"/>
    <w:rsid w:val="00BD555D"/>
    <w:rsid w:val="00BD5702"/>
    <w:rsid w:val="00BD5B70"/>
    <w:rsid w:val="00BD6079"/>
    <w:rsid w:val="00BD6A58"/>
    <w:rsid w:val="00BD6D24"/>
    <w:rsid w:val="00BD6F08"/>
    <w:rsid w:val="00BD7141"/>
    <w:rsid w:val="00BD71EE"/>
    <w:rsid w:val="00BD732C"/>
    <w:rsid w:val="00BD767E"/>
    <w:rsid w:val="00BD7CDC"/>
    <w:rsid w:val="00BD7EBA"/>
    <w:rsid w:val="00BE02D1"/>
    <w:rsid w:val="00BE0720"/>
    <w:rsid w:val="00BE0D55"/>
    <w:rsid w:val="00BE18A4"/>
    <w:rsid w:val="00BE1D3E"/>
    <w:rsid w:val="00BE24EB"/>
    <w:rsid w:val="00BE3028"/>
    <w:rsid w:val="00BE3F22"/>
    <w:rsid w:val="00BE4BEF"/>
    <w:rsid w:val="00BE4C39"/>
    <w:rsid w:val="00BE5B78"/>
    <w:rsid w:val="00BE68DD"/>
    <w:rsid w:val="00BE6F7E"/>
    <w:rsid w:val="00BE74C8"/>
    <w:rsid w:val="00BE7A76"/>
    <w:rsid w:val="00BF004B"/>
    <w:rsid w:val="00BF1028"/>
    <w:rsid w:val="00BF1424"/>
    <w:rsid w:val="00BF1660"/>
    <w:rsid w:val="00BF16B1"/>
    <w:rsid w:val="00BF2153"/>
    <w:rsid w:val="00BF314D"/>
    <w:rsid w:val="00BF39ED"/>
    <w:rsid w:val="00BF5738"/>
    <w:rsid w:val="00BF5794"/>
    <w:rsid w:val="00BF58DD"/>
    <w:rsid w:val="00BF5D18"/>
    <w:rsid w:val="00BF5F4A"/>
    <w:rsid w:val="00BF6220"/>
    <w:rsid w:val="00BF6236"/>
    <w:rsid w:val="00BF63DE"/>
    <w:rsid w:val="00BF7091"/>
    <w:rsid w:val="00BF7985"/>
    <w:rsid w:val="00C00118"/>
    <w:rsid w:val="00C0039A"/>
    <w:rsid w:val="00C006D7"/>
    <w:rsid w:val="00C0119C"/>
    <w:rsid w:val="00C017DA"/>
    <w:rsid w:val="00C01BEC"/>
    <w:rsid w:val="00C021F0"/>
    <w:rsid w:val="00C02432"/>
    <w:rsid w:val="00C024F3"/>
    <w:rsid w:val="00C02831"/>
    <w:rsid w:val="00C02C5C"/>
    <w:rsid w:val="00C0339B"/>
    <w:rsid w:val="00C036CD"/>
    <w:rsid w:val="00C0451C"/>
    <w:rsid w:val="00C0580C"/>
    <w:rsid w:val="00C0589A"/>
    <w:rsid w:val="00C05BEB"/>
    <w:rsid w:val="00C0655C"/>
    <w:rsid w:val="00C06F4A"/>
    <w:rsid w:val="00C0704A"/>
    <w:rsid w:val="00C0765C"/>
    <w:rsid w:val="00C107D3"/>
    <w:rsid w:val="00C107E8"/>
    <w:rsid w:val="00C10FC0"/>
    <w:rsid w:val="00C1144C"/>
    <w:rsid w:val="00C12218"/>
    <w:rsid w:val="00C12700"/>
    <w:rsid w:val="00C12E04"/>
    <w:rsid w:val="00C12E3F"/>
    <w:rsid w:val="00C134EB"/>
    <w:rsid w:val="00C13735"/>
    <w:rsid w:val="00C140CF"/>
    <w:rsid w:val="00C1412B"/>
    <w:rsid w:val="00C149F2"/>
    <w:rsid w:val="00C161DB"/>
    <w:rsid w:val="00C16286"/>
    <w:rsid w:val="00C17372"/>
    <w:rsid w:val="00C178D7"/>
    <w:rsid w:val="00C2048C"/>
    <w:rsid w:val="00C21884"/>
    <w:rsid w:val="00C22132"/>
    <w:rsid w:val="00C22E63"/>
    <w:rsid w:val="00C23A88"/>
    <w:rsid w:val="00C2435F"/>
    <w:rsid w:val="00C2566E"/>
    <w:rsid w:val="00C2580C"/>
    <w:rsid w:val="00C25C39"/>
    <w:rsid w:val="00C25EAC"/>
    <w:rsid w:val="00C2604B"/>
    <w:rsid w:val="00C2618E"/>
    <w:rsid w:val="00C26489"/>
    <w:rsid w:val="00C26ADC"/>
    <w:rsid w:val="00C27BC3"/>
    <w:rsid w:val="00C27EB4"/>
    <w:rsid w:val="00C3061E"/>
    <w:rsid w:val="00C310BD"/>
    <w:rsid w:val="00C31462"/>
    <w:rsid w:val="00C31BF3"/>
    <w:rsid w:val="00C31E72"/>
    <w:rsid w:val="00C324BD"/>
    <w:rsid w:val="00C32BE7"/>
    <w:rsid w:val="00C32EE8"/>
    <w:rsid w:val="00C33579"/>
    <w:rsid w:val="00C34B37"/>
    <w:rsid w:val="00C34B71"/>
    <w:rsid w:val="00C36777"/>
    <w:rsid w:val="00C371A2"/>
    <w:rsid w:val="00C377E8"/>
    <w:rsid w:val="00C4049D"/>
    <w:rsid w:val="00C41621"/>
    <w:rsid w:val="00C41EB1"/>
    <w:rsid w:val="00C425C3"/>
    <w:rsid w:val="00C43247"/>
    <w:rsid w:val="00C43617"/>
    <w:rsid w:val="00C43B40"/>
    <w:rsid w:val="00C444A4"/>
    <w:rsid w:val="00C45B0D"/>
    <w:rsid w:val="00C4784A"/>
    <w:rsid w:val="00C47C7C"/>
    <w:rsid w:val="00C502C3"/>
    <w:rsid w:val="00C511A1"/>
    <w:rsid w:val="00C51759"/>
    <w:rsid w:val="00C51C44"/>
    <w:rsid w:val="00C51CB8"/>
    <w:rsid w:val="00C51E4C"/>
    <w:rsid w:val="00C523FF"/>
    <w:rsid w:val="00C52614"/>
    <w:rsid w:val="00C54554"/>
    <w:rsid w:val="00C553D6"/>
    <w:rsid w:val="00C55492"/>
    <w:rsid w:val="00C55B54"/>
    <w:rsid w:val="00C55F01"/>
    <w:rsid w:val="00C56922"/>
    <w:rsid w:val="00C569EC"/>
    <w:rsid w:val="00C57192"/>
    <w:rsid w:val="00C5778E"/>
    <w:rsid w:val="00C57835"/>
    <w:rsid w:val="00C60571"/>
    <w:rsid w:val="00C61564"/>
    <w:rsid w:val="00C616BF"/>
    <w:rsid w:val="00C61B55"/>
    <w:rsid w:val="00C61F4A"/>
    <w:rsid w:val="00C628BD"/>
    <w:rsid w:val="00C63DD4"/>
    <w:rsid w:val="00C6423C"/>
    <w:rsid w:val="00C64296"/>
    <w:rsid w:val="00C64AC8"/>
    <w:rsid w:val="00C65231"/>
    <w:rsid w:val="00C652E0"/>
    <w:rsid w:val="00C66DB2"/>
    <w:rsid w:val="00C67326"/>
    <w:rsid w:val="00C70304"/>
    <w:rsid w:val="00C703D0"/>
    <w:rsid w:val="00C70843"/>
    <w:rsid w:val="00C70B83"/>
    <w:rsid w:val="00C71C8F"/>
    <w:rsid w:val="00C71D86"/>
    <w:rsid w:val="00C722D5"/>
    <w:rsid w:val="00C7279E"/>
    <w:rsid w:val="00C72C31"/>
    <w:rsid w:val="00C73464"/>
    <w:rsid w:val="00C74D8E"/>
    <w:rsid w:val="00C753EE"/>
    <w:rsid w:val="00C75A26"/>
    <w:rsid w:val="00C76AF1"/>
    <w:rsid w:val="00C771A7"/>
    <w:rsid w:val="00C77420"/>
    <w:rsid w:val="00C77836"/>
    <w:rsid w:val="00C77CB2"/>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D77"/>
    <w:rsid w:val="00C84E46"/>
    <w:rsid w:val="00C85487"/>
    <w:rsid w:val="00C8635D"/>
    <w:rsid w:val="00C87145"/>
    <w:rsid w:val="00C875D8"/>
    <w:rsid w:val="00C87C1B"/>
    <w:rsid w:val="00C91D09"/>
    <w:rsid w:val="00C92085"/>
    <w:rsid w:val="00C92196"/>
    <w:rsid w:val="00C92826"/>
    <w:rsid w:val="00C94405"/>
    <w:rsid w:val="00C94550"/>
    <w:rsid w:val="00C94D23"/>
    <w:rsid w:val="00C94F66"/>
    <w:rsid w:val="00C952F8"/>
    <w:rsid w:val="00C96AE3"/>
    <w:rsid w:val="00C96D0F"/>
    <w:rsid w:val="00C975AD"/>
    <w:rsid w:val="00CA01E6"/>
    <w:rsid w:val="00CA0A5C"/>
    <w:rsid w:val="00CA0DD4"/>
    <w:rsid w:val="00CA0E30"/>
    <w:rsid w:val="00CA150A"/>
    <w:rsid w:val="00CA1F7D"/>
    <w:rsid w:val="00CA231F"/>
    <w:rsid w:val="00CA2417"/>
    <w:rsid w:val="00CA2AD7"/>
    <w:rsid w:val="00CA3971"/>
    <w:rsid w:val="00CA3DC8"/>
    <w:rsid w:val="00CA42D5"/>
    <w:rsid w:val="00CA447D"/>
    <w:rsid w:val="00CA4A3C"/>
    <w:rsid w:val="00CA5118"/>
    <w:rsid w:val="00CA5D6B"/>
    <w:rsid w:val="00CA655D"/>
    <w:rsid w:val="00CA693B"/>
    <w:rsid w:val="00CA6D1F"/>
    <w:rsid w:val="00CA7068"/>
    <w:rsid w:val="00CA7498"/>
    <w:rsid w:val="00CA74BB"/>
    <w:rsid w:val="00CA7D1D"/>
    <w:rsid w:val="00CB0353"/>
    <w:rsid w:val="00CB22E5"/>
    <w:rsid w:val="00CB25DF"/>
    <w:rsid w:val="00CB45F5"/>
    <w:rsid w:val="00CB4918"/>
    <w:rsid w:val="00CB52DB"/>
    <w:rsid w:val="00CB577C"/>
    <w:rsid w:val="00CB6044"/>
    <w:rsid w:val="00CB62C7"/>
    <w:rsid w:val="00CB6498"/>
    <w:rsid w:val="00CB6726"/>
    <w:rsid w:val="00CB68EF"/>
    <w:rsid w:val="00CB69AE"/>
    <w:rsid w:val="00CB7421"/>
    <w:rsid w:val="00CB743F"/>
    <w:rsid w:val="00CB7945"/>
    <w:rsid w:val="00CC07F4"/>
    <w:rsid w:val="00CC0A18"/>
    <w:rsid w:val="00CC0BDC"/>
    <w:rsid w:val="00CC15A8"/>
    <w:rsid w:val="00CC1F58"/>
    <w:rsid w:val="00CC2477"/>
    <w:rsid w:val="00CC2581"/>
    <w:rsid w:val="00CC28CC"/>
    <w:rsid w:val="00CC2B6C"/>
    <w:rsid w:val="00CC3702"/>
    <w:rsid w:val="00CC3FDF"/>
    <w:rsid w:val="00CC6031"/>
    <w:rsid w:val="00CC7CA1"/>
    <w:rsid w:val="00CD0CEC"/>
    <w:rsid w:val="00CD1418"/>
    <w:rsid w:val="00CD15ED"/>
    <w:rsid w:val="00CD1818"/>
    <w:rsid w:val="00CD1CF2"/>
    <w:rsid w:val="00CD2579"/>
    <w:rsid w:val="00CD2E87"/>
    <w:rsid w:val="00CD37B5"/>
    <w:rsid w:val="00CD6514"/>
    <w:rsid w:val="00CD67C4"/>
    <w:rsid w:val="00CD6851"/>
    <w:rsid w:val="00CD6C63"/>
    <w:rsid w:val="00CD7828"/>
    <w:rsid w:val="00CE03A0"/>
    <w:rsid w:val="00CE0729"/>
    <w:rsid w:val="00CE0B10"/>
    <w:rsid w:val="00CE0C09"/>
    <w:rsid w:val="00CE13D9"/>
    <w:rsid w:val="00CE1BF1"/>
    <w:rsid w:val="00CE24A2"/>
    <w:rsid w:val="00CE24D9"/>
    <w:rsid w:val="00CE266D"/>
    <w:rsid w:val="00CE2943"/>
    <w:rsid w:val="00CE325F"/>
    <w:rsid w:val="00CE3848"/>
    <w:rsid w:val="00CE38D4"/>
    <w:rsid w:val="00CE3F77"/>
    <w:rsid w:val="00CE4087"/>
    <w:rsid w:val="00CE461C"/>
    <w:rsid w:val="00CE4706"/>
    <w:rsid w:val="00CE4D0A"/>
    <w:rsid w:val="00CE5266"/>
    <w:rsid w:val="00CE56AE"/>
    <w:rsid w:val="00CE56BD"/>
    <w:rsid w:val="00CE608E"/>
    <w:rsid w:val="00CE6350"/>
    <w:rsid w:val="00CE6AF0"/>
    <w:rsid w:val="00CE6FB1"/>
    <w:rsid w:val="00CE7CA5"/>
    <w:rsid w:val="00CE7E3D"/>
    <w:rsid w:val="00CF0326"/>
    <w:rsid w:val="00CF0C0F"/>
    <w:rsid w:val="00CF1B4F"/>
    <w:rsid w:val="00CF2948"/>
    <w:rsid w:val="00CF31F0"/>
    <w:rsid w:val="00CF36AC"/>
    <w:rsid w:val="00CF36E8"/>
    <w:rsid w:val="00CF3E23"/>
    <w:rsid w:val="00CF40D6"/>
    <w:rsid w:val="00CF41B7"/>
    <w:rsid w:val="00CF6B3B"/>
    <w:rsid w:val="00D00260"/>
    <w:rsid w:val="00D0198B"/>
    <w:rsid w:val="00D026AD"/>
    <w:rsid w:val="00D02E81"/>
    <w:rsid w:val="00D03834"/>
    <w:rsid w:val="00D03B13"/>
    <w:rsid w:val="00D03C7C"/>
    <w:rsid w:val="00D03DD5"/>
    <w:rsid w:val="00D041B0"/>
    <w:rsid w:val="00D04DDA"/>
    <w:rsid w:val="00D04FC9"/>
    <w:rsid w:val="00D051D3"/>
    <w:rsid w:val="00D070DD"/>
    <w:rsid w:val="00D07306"/>
    <w:rsid w:val="00D104B0"/>
    <w:rsid w:val="00D11A83"/>
    <w:rsid w:val="00D122AA"/>
    <w:rsid w:val="00D12760"/>
    <w:rsid w:val="00D12B09"/>
    <w:rsid w:val="00D12BA4"/>
    <w:rsid w:val="00D12F72"/>
    <w:rsid w:val="00D134C7"/>
    <w:rsid w:val="00D14C9A"/>
    <w:rsid w:val="00D17839"/>
    <w:rsid w:val="00D204B5"/>
    <w:rsid w:val="00D218BA"/>
    <w:rsid w:val="00D221A6"/>
    <w:rsid w:val="00D2239F"/>
    <w:rsid w:val="00D22520"/>
    <w:rsid w:val="00D2331D"/>
    <w:rsid w:val="00D23639"/>
    <w:rsid w:val="00D2376C"/>
    <w:rsid w:val="00D23C18"/>
    <w:rsid w:val="00D23DD2"/>
    <w:rsid w:val="00D24540"/>
    <w:rsid w:val="00D24662"/>
    <w:rsid w:val="00D246E0"/>
    <w:rsid w:val="00D247FB"/>
    <w:rsid w:val="00D25A19"/>
    <w:rsid w:val="00D26882"/>
    <w:rsid w:val="00D26AEA"/>
    <w:rsid w:val="00D27067"/>
    <w:rsid w:val="00D27296"/>
    <w:rsid w:val="00D27715"/>
    <w:rsid w:val="00D30860"/>
    <w:rsid w:val="00D30B1B"/>
    <w:rsid w:val="00D31732"/>
    <w:rsid w:val="00D323CB"/>
    <w:rsid w:val="00D325A5"/>
    <w:rsid w:val="00D3298E"/>
    <w:rsid w:val="00D32AE7"/>
    <w:rsid w:val="00D3311D"/>
    <w:rsid w:val="00D36051"/>
    <w:rsid w:val="00D362EB"/>
    <w:rsid w:val="00D36A90"/>
    <w:rsid w:val="00D36AFC"/>
    <w:rsid w:val="00D36C34"/>
    <w:rsid w:val="00D36F1A"/>
    <w:rsid w:val="00D37D39"/>
    <w:rsid w:val="00D37FD2"/>
    <w:rsid w:val="00D4031A"/>
    <w:rsid w:val="00D407E3"/>
    <w:rsid w:val="00D41130"/>
    <w:rsid w:val="00D414BC"/>
    <w:rsid w:val="00D41AB6"/>
    <w:rsid w:val="00D42B0E"/>
    <w:rsid w:val="00D43BB8"/>
    <w:rsid w:val="00D44CB0"/>
    <w:rsid w:val="00D44CEB"/>
    <w:rsid w:val="00D44D47"/>
    <w:rsid w:val="00D4506B"/>
    <w:rsid w:val="00D453D7"/>
    <w:rsid w:val="00D45C8D"/>
    <w:rsid w:val="00D45F5D"/>
    <w:rsid w:val="00D46CDE"/>
    <w:rsid w:val="00D46E2C"/>
    <w:rsid w:val="00D47701"/>
    <w:rsid w:val="00D47BAD"/>
    <w:rsid w:val="00D50015"/>
    <w:rsid w:val="00D504C3"/>
    <w:rsid w:val="00D50BB1"/>
    <w:rsid w:val="00D52045"/>
    <w:rsid w:val="00D527BE"/>
    <w:rsid w:val="00D52A3D"/>
    <w:rsid w:val="00D52C4E"/>
    <w:rsid w:val="00D535D2"/>
    <w:rsid w:val="00D53EA2"/>
    <w:rsid w:val="00D5551F"/>
    <w:rsid w:val="00D56637"/>
    <w:rsid w:val="00D56985"/>
    <w:rsid w:val="00D56B5F"/>
    <w:rsid w:val="00D5734E"/>
    <w:rsid w:val="00D575AC"/>
    <w:rsid w:val="00D57C77"/>
    <w:rsid w:val="00D57CCF"/>
    <w:rsid w:val="00D57F4A"/>
    <w:rsid w:val="00D6105F"/>
    <w:rsid w:val="00D6115F"/>
    <w:rsid w:val="00D61263"/>
    <w:rsid w:val="00D61ABE"/>
    <w:rsid w:val="00D61DA1"/>
    <w:rsid w:val="00D62CE3"/>
    <w:rsid w:val="00D63854"/>
    <w:rsid w:val="00D64113"/>
    <w:rsid w:val="00D647D6"/>
    <w:rsid w:val="00D64F98"/>
    <w:rsid w:val="00D651AA"/>
    <w:rsid w:val="00D652CD"/>
    <w:rsid w:val="00D653F0"/>
    <w:rsid w:val="00D65BDF"/>
    <w:rsid w:val="00D65C02"/>
    <w:rsid w:val="00D66A99"/>
    <w:rsid w:val="00D66FF7"/>
    <w:rsid w:val="00D675C4"/>
    <w:rsid w:val="00D677EB"/>
    <w:rsid w:val="00D70CB4"/>
    <w:rsid w:val="00D70D11"/>
    <w:rsid w:val="00D721DE"/>
    <w:rsid w:val="00D72F63"/>
    <w:rsid w:val="00D731BC"/>
    <w:rsid w:val="00D732B9"/>
    <w:rsid w:val="00D735DF"/>
    <w:rsid w:val="00D73912"/>
    <w:rsid w:val="00D742BD"/>
    <w:rsid w:val="00D744FE"/>
    <w:rsid w:val="00D7465A"/>
    <w:rsid w:val="00D74EBD"/>
    <w:rsid w:val="00D7606D"/>
    <w:rsid w:val="00D76D3E"/>
    <w:rsid w:val="00D76EEE"/>
    <w:rsid w:val="00D77633"/>
    <w:rsid w:val="00D778E5"/>
    <w:rsid w:val="00D80F66"/>
    <w:rsid w:val="00D8109B"/>
    <w:rsid w:val="00D81196"/>
    <w:rsid w:val="00D823F9"/>
    <w:rsid w:val="00D82E33"/>
    <w:rsid w:val="00D82FDB"/>
    <w:rsid w:val="00D8369A"/>
    <w:rsid w:val="00D83851"/>
    <w:rsid w:val="00D83D26"/>
    <w:rsid w:val="00D83E7F"/>
    <w:rsid w:val="00D83EB9"/>
    <w:rsid w:val="00D846F2"/>
    <w:rsid w:val="00D84C14"/>
    <w:rsid w:val="00D84DE7"/>
    <w:rsid w:val="00D85041"/>
    <w:rsid w:val="00D85773"/>
    <w:rsid w:val="00D8580E"/>
    <w:rsid w:val="00D85C77"/>
    <w:rsid w:val="00D86503"/>
    <w:rsid w:val="00D87390"/>
    <w:rsid w:val="00D8769E"/>
    <w:rsid w:val="00D9054D"/>
    <w:rsid w:val="00D90A2B"/>
    <w:rsid w:val="00D90A2D"/>
    <w:rsid w:val="00D91755"/>
    <w:rsid w:val="00D91AE7"/>
    <w:rsid w:val="00D924FC"/>
    <w:rsid w:val="00D93035"/>
    <w:rsid w:val="00D936CF"/>
    <w:rsid w:val="00D9384E"/>
    <w:rsid w:val="00D9386B"/>
    <w:rsid w:val="00D9583C"/>
    <w:rsid w:val="00D958B8"/>
    <w:rsid w:val="00D95D54"/>
    <w:rsid w:val="00D96BD6"/>
    <w:rsid w:val="00D9721D"/>
    <w:rsid w:val="00D9730E"/>
    <w:rsid w:val="00D97560"/>
    <w:rsid w:val="00D9792C"/>
    <w:rsid w:val="00D979E4"/>
    <w:rsid w:val="00DA13D1"/>
    <w:rsid w:val="00DA1527"/>
    <w:rsid w:val="00DA1980"/>
    <w:rsid w:val="00DA1EA5"/>
    <w:rsid w:val="00DA2735"/>
    <w:rsid w:val="00DA319F"/>
    <w:rsid w:val="00DA3254"/>
    <w:rsid w:val="00DA4692"/>
    <w:rsid w:val="00DA49DF"/>
    <w:rsid w:val="00DA4BDE"/>
    <w:rsid w:val="00DA4D2C"/>
    <w:rsid w:val="00DA511C"/>
    <w:rsid w:val="00DA56D8"/>
    <w:rsid w:val="00DA5A0C"/>
    <w:rsid w:val="00DA5A2B"/>
    <w:rsid w:val="00DA62ED"/>
    <w:rsid w:val="00DA6A45"/>
    <w:rsid w:val="00DA78B4"/>
    <w:rsid w:val="00DB0CC5"/>
    <w:rsid w:val="00DB1151"/>
    <w:rsid w:val="00DB291B"/>
    <w:rsid w:val="00DB2C52"/>
    <w:rsid w:val="00DB2FD8"/>
    <w:rsid w:val="00DB32A4"/>
    <w:rsid w:val="00DB33E3"/>
    <w:rsid w:val="00DB3BCF"/>
    <w:rsid w:val="00DB3E28"/>
    <w:rsid w:val="00DB42F6"/>
    <w:rsid w:val="00DB4B9A"/>
    <w:rsid w:val="00DB5E6C"/>
    <w:rsid w:val="00DB5EB7"/>
    <w:rsid w:val="00DB7B46"/>
    <w:rsid w:val="00DB7B7B"/>
    <w:rsid w:val="00DC2189"/>
    <w:rsid w:val="00DC2845"/>
    <w:rsid w:val="00DC43CD"/>
    <w:rsid w:val="00DC46E5"/>
    <w:rsid w:val="00DC48BB"/>
    <w:rsid w:val="00DC4A71"/>
    <w:rsid w:val="00DC4A79"/>
    <w:rsid w:val="00DC4D7B"/>
    <w:rsid w:val="00DC4DEA"/>
    <w:rsid w:val="00DC6911"/>
    <w:rsid w:val="00DC7B16"/>
    <w:rsid w:val="00DC7B75"/>
    <w:rsid w:val="00DC7EE7"/>
    <w:rsid w:val="00DD06FE"/>
    <w:rsid w:val="00DD1B81"/>
    <w:rsid w:val="00DD1C67"/>
    <w:rsid w:val="00DD2347"/>
    <w:rsid w:val="00DD5C73"/>
    <w:rsid w:val="00DD61BE"/>
    <w:rsid w:val="00DD6305"/>
    <w:rsid w:val="00DD65DD"/>
    <w:rsid w:val="00DD6610"/>
    <w:rsid w:val="00DD738A"/>
    <w:rsid w:val="00DE00F9"/>
    <w:rsid w:val="00DE0BDD"/>
    <w:rsid w:val="00DE0DDA"/>
    <w:rsid w:val="00DE1420"/>
    <w:rsid w:val="00DE1F0A"/>
    <w:rsid w:val="00DE21D0"/>
    <w:rsid w:val="00DE3553"/>
    <w:rsid w:val="00DE375A"/>
    <w:rsid w:val="00DE3E3B"/>
    <w:rsid w:val="00DE4F60"/>
    <w:rsid w:val="00DE546B"/>
    <w:rsid w:val="00DE6685"/>
    <w:rsid w:val="00DE7360"/>
    <w:rsid w:val="00DE737F"/>
    <w:rsid w:val="00DE78AF"/>
    <w:rsid w:val="00DE7A29"/>
    <w:rsid w:val="00DE7A76"/>
    <w:rsid w:val="00DE7FBC"/>
    <w:rsid w:val="00DF0213"/>
    <w:rsid w:val="00DF0396"/>
    <w:rsid w:val="00DF1079"/>
    <w:rsid w:val="00DF1137"/>
    <w:rsid w:val="00DF1606"/>
    <w:rsid w:val="00DF163E"/>
    <w:rsid w:val="00DF25DF"/>
    <w:rsid w:val="00DF333C"/>
    <w:rsid w:val="00DF33E6"/>
    <w:rsid w:val="00DF3856"/>
    <w:rsid w:val="00DF3EC8"/>
    <w:rsid w:val="00DF447F"/>
    <w:rsid w:val="00DF477C"/>
    <w:rsid w:val="00DF481B"/>
    <w:rsid w:val="00DF4FFB"/>
    <w:rsid w:val="00DF514F"/>
    <w:rsid w:val="00DF566E"/>
    <w:rsid w:val="00DF6BB4"/>
    <w:rsid w:val="00DF70B2"/>
    <w:rsid w:val="00DF7332"/>
    <w:rsid w:val="00DF783F"/>
    <w:rsid w:val="00DF79FC"/>
    <w:rsid w:val="00DF7A32"/>
    <w:rsid w:val="00E0004F"/>
    <w:rsid w:val="00E00A69"/>
    <w:rsid w:val="00E0199B"/>
    <w:rsid w:val="00E02524"/>
    <w:rsid w:val="00E030C1"/>
    <w:rsid w:val="00E03DD5"/>
    <w:rsid w:val="00E04E03"/>
    <w:rsid w:val="00E0529C"/>
    <w:rsid w:val="00E0532E"/>
    <w:rsid w:val="00E054BF"/>
    <w:rsid w:val="00E059A8"/>
    <w:rsid w:val="00E075EB"/>
    <w:rsid w:val="00E078C4"/>
    <w:rsid w:val="00E07BBF"/>
    <w:rsid w:val="00E07BF7"/>
    <w:rsid w:val="00E118F8"/>
    <w:rsid w:val="00E128C4"/>
    <w:rsid w:val="00E12D0A"/>
    <w:rsid w:val="00E13E00"/>
    <w:rsid w:val="00E13F70"/>
    <w:rsid w:val="00E14B48"/>
    <w:rsid w:val="00E15294"/>
    <w:rsid w:val="00E155C4"/>
    <w:rsid w:val="00E1742F"/>
    <w:rsid w:val="00E179C4"/>
    <w:rsid w:val="00E202E5"/>
    <w:rsid w:val="00E204DA"/>
    <w:rsid w:val="00E207E7"/>
    <w:rsid w:val="00E21054"/>
    <w:rsid w:val="00E21422"/>
    <w:rsid w:val="00E21879"/>
    <w:rsid w:val="00E21AB0"/>
    <w:rsid w:val="00E21D85"/>
    <w:rsid w:val="00E240EE"/>
    <w:rsid w:val="00E245E2"/>
    <w:rsid w:val="00E25A6E"/>
    <w:rsid w:val="00E2653E"/>
    <w:rsid w:val="00E26EF0"/>
    <w:rsid w:val="00E31492"/>
    <w:rsid w:val="00E31D7D"/>
    <w:rsid w:val="00E32050"/>
    <w:rsid w:val="00E32747"/>
    <w:rsid w:val="00E32768"/>
    <w:rsid w:val="00E32B89"/>
    <w:rsid w:val="00E32D3C"/>
    <w:rsid w:val="00E33A1B"/>
    <w:rsid w:val="00E33E46"/>
    <w:rsid w:val="00E342FD"/>
    <w:rsid w:val="00E34B60"/>
    <w:rsid w:val="00E351E8"/>
    <w:rsid w:val="00E35B0B"/>
    <w:rsid w:val="00E36D9F"/>
    <w:rsid w:val="00E36F28"/>
    <w:rsid w:val="00E37593"/>
    <w:rsid w:val="00E37A9A"/>
    <w:rsid w:val="00E37EDE"/>
    <w:rsid w:val="00E37FE4"/>
    <w:rsid w:val="00E4066D"/>
    <w:rsid w:val="00E41D2F"/>
    <w:rsid w:val="00E4254F"/>
    <w:rsid w:val="00E4280F"/>
    <w:rsid w:val="00E42914"/>
    <w:rsid w:val="00E42974"/>
    <w:rsid w:val="00E42F7B"/>
    <w:rsid w:val="00E42FCF"/>
    <w:rsid w:val="00E43B54"/>
    <w:rsid w:val="00E43CD6"/>
    <w:rsid w:val="00E444E0"/>
    <w:rsid w:val="00E453E9"/>
    <w:rsid w:val="00E455BF"/>
    <w:rsid w:val="00E47D99"/>
    <w:rsid w:val="00E502C2"/>
    <w:rsid w:val="00E50B11"/>
    <w:rsid w:val="00E50E55"/>
    <w:rsid w:val="00E51345"/>
    <w:rsid w:val="00E51483"/>
    <w:rsid w:val="00E514FC"/>
    <w:rsid w:val="00E5249F"/>
    <w:rsid w:val="00E52919"/>
    <w:rsid w:val="00E52968"/>
    <w:rsid w:val="00E52EB2"/>
    <w:rsid w:val="00E52F94"/>
    <w:rsid w:val="00E53064"/>
    <w:rsid w:val="00E551FB"/>
    <w:rsid w:val="00E5593A"/>
    <w:rsid w:val="00E55A13"/>
    <w:rsid w:val="00E55AEB"/>
    <w:rsid w:val="00E56327"/>
    <w:rsid w:val="00E56625"/>
    <w:rsid w:val="00E566B5"/>
    <w:rsid w:val="00E569D3"/>
    <w:rsid w:val="00E56B52"/>
    <w:rsid w:val="00E56D02"/>
    <w:rsid w:val="00E575D6"/>
    <w:rsid w:val="00E57733"/>
    <w:rsid w:val="00E57CAA"/>
    <w:rsid w:val="00E57D74"/>
    <w:rsid w:val="00E60181"/>
    <w:rsid w:val="00E61519"/>
    <w:rsid w:val="00E62274"/>
    <w:rsid w:val="00E63674"/>
    <w:rsid w:val="00E63D9A"/>
    <w:rsid w:val="00E64DBE"/>
    <w:rsid w:val="00E6539B"/>
    <w:rsid w:val="00E65776"/>
    <w:rsid w:val="00E65B5F"/>
    <w:rsid w:val="00E66575"/>
    <w:rsid w:val="00E668BA"/>
    <w:rsid w:val="00E675A7"/>
    <w:rsid w:val="00E67712"/>
    <w:rsid w:val="00E67B4D"/>
    <w:rsid w:val="00E70D1D"/>
    <w:rsid w:val="00E71806"/>
    <w:rsid w:val="00E71A86"/>
    <w:rsid w:val="00E71EF1"/>
    <w:rsid w:val="00E71F70"/>
    <w:rsid w:val="00E72E51"/>
    <w:rsid w:val="00E730EC"/>
    <w:rsid w:val="00E73388"/>
    <w:rsid w:val="00E73640"/>
    <w:rsid w:val="00E741BB"/>
    <w:rsid w:val="00E7469A"/>
    <w:rsid w:val="00E747BB"/>
    <w:rsid w:val="00E7487A"/>
    <w:rsid w:val="00E75461"/>
    <w:rsid w:val="00E75577"/>
    <w:rsid w:val="00E75D10"/>
    <w:rsid w:val="00E75D8F"/>
    <w:rsid w:val="00E760E6"/>
    <w:rsid w:val="00E763DE"/>
    <w:rsid w:val="00E80794"/>
    <w:rsid w:val="00E809C6"/>
    <w:rsid w:val="00E80B7A"/>
    <w:rsid w:val="00E81216"/>
    <w:rsid w:val="00E82568"/>
    <w:rsid w:val="00E82B2D"/>
    <w:rsid w:val="00E82C43"/>
    <w:rsid w:val="00E83906"/>
    <w:rsid w:val="00E8415B"/>
    <w:rsid w:val="00E84CAA"/>
    <w:rsid w:val="00E85E73"/>
    <w:rsid w:val="00E85F42"/>
    <w:rsid w:val="00E862D2"/>
    <w:rsid w:val="00E872F4"/>
    <w:rsid w:val="00E875ED"/>
    <w:rsid w:val="00E915F1"/>
    <w:rsid w:val="00E92474"/>
    <w:rsid w:val="00E93B9E"/>
    <w:rsid w:val="00E9469B"/>
    <w:rsid w:val="00E954AC"/>
    <w:rsid w:val="00E959C5"/>
    <w:rsid w:val="00E95B20"/>
    <w:rsid w:val="00E95CF2"/>
    <w:rsid w:val="00E95FCB"/>
    <w:rsid w:val="00E968D6"/>
    <w:rsid w:val="00E97DBA"/>
    <w:rsid w:val="00EA01EB"/>
    <w:rsid w:val="00EA1317"/>
    <w:rsid w:val="00EA1599"/>
    <w:rsid w:val="00EA1DB6"/>
    <w:rsid w:val="00EA1DC2"/>
    <w:rsid w:val="00EA1F01"/>
    <w:rsid w:val="00EA1F8B"/>
    <w:rsid w:val="00EA2902"/>
    <w:rsid w:val="00EA2F7D"/>
    <w:rsid w:val="00EA319F"/>
    <w:rsid w:val="00EA3538"/>
    <w:rsid w:val="00EA3BCA"/>
    <w:rsid w:val="00EA4471"/>
    <w:rsid w:val="00EA5171"/>
    <w:rsid w:val="00EA5198"/>
    <w:rsid w:val="00EA5EB9"/>
    <w:rsid w:val="00EA63F3"/>
    <w:rsid w:val="00EA6E0D"/>
    <w:rsid w:val="00EA6E34"/>
    <w:rsid w:val="00EA7918"/>
    <w:rsid w:val="00EB05A4"/>
    <w:rsid w:val="00EB0624"/>
    <w:rsid w:val="00EB07C5"/>
    <w:rsid w:val="00EB09DD"/>
    <w:rsid w:val="00EB2091"/>
    <w:rsid w:val="00EB236B"/>
    <w:rsid w:val="00EB3112"/>
    <w:rsid w:val="00EB358B"/>
    <w:rsid w:val="00EB3FF4"/>
    <w:rsid w:val="00EB458B"/>
    <w:rsid w:val="00EB4914"/>
    <w:rsid w:val="00EB4DB7"/>
    <w:rsid w:val="00EB514E"/>
    <w:rsid w:val="00EB5735"/>
    <w:rsid w:val="00EB6558"/>
    <w:rsid w:val="00EB70D4"/>
    <w:rsid w:val="00EB7517"/>
    <w:rsid w:val="00EB7600"/>
    <w:rsid w:val="00EB76A8"/>
    <w:rsid w:val="00EB7C7F"/>
    <w:rsid w:val="00EC051A"/>
    <w:rsid w:val="00EC17ED"/>
    <w:rsid w:val="00EC1EE1"/>
    <w:rsid w:val="00EC2589"/>
    <w:rsid w:val="00EC344E"/>
    <w:rsid w:val="00EC42E0"/>
    <w:rsid w:val="00EC433B"/>
    <w:rsid w:val="00EC528B"/>
    <w:rsid w:val="00EC71C0"/>
    <w:rsid w:val="00EC777B"/>
    <w:rsid w:val="00EC7F87"/>
    <w:rsid w:val="00ED04CB"/>
    <w:rsid w:val="00ED0736"/>
    <w:rsid w:val="00ED1119"/>
    <w:rsid w:val="00ED199F"/>
    <w:rsid w:val="00ED3821"/>
    <w:rsid w:val="00ED38E1"/>
    <w:rsid w:val="00ED3BA2"/>
    <w:rsid w:val="00ED422A"/>
    <w:rsid w:val="00ED439E"/>
    <w:rsid w:val="00ED4B4D"/>
    <w:rsid w:val="00ED5E7F"/>
    <w:rsid w:val="00ED5F8A"/>
    <w:rsid w:val="00ED5FD3"/>
    <w:rsid w:val="00ED68B8"/>
    <w:rsid w:val="00ED6DFF"/>
    <w:rsid w:val="00ED7060"/>
    <w:rsid w:val="00ED748D"/>
    <w:rsid w:val="00ED769D"/>
    <w:rsid w:val="00ED7A95"/>
    <w:rsid w:val="00EE01A7"/>
    <w:rsid w:val="00EE08F1"/>
    <w:rsid w:val="00EE0A1C"/>
    <w:rsid w:val="00EE0CDE"/>
    <w:rsid w:val="00EE0F00"/>
    <w:rsid w:val="00EE12BD"/>
    <w:rsid w:val="00EE36EE"/>
    <w:rsid w:val="00EE37C8"/>
    <w:rsid w:val="00EE4024"/>
    <w:rsid w:val="00EE42A8"/>
    <w:rsid w:val="00EE5441"/>
    <w:rsid w:val="00EE5BF0"/>
    <w:rsid w:val="00EF15FA"/>
    <w:rsid w:val="00EF1B70"/>
    <w:rsid w:val="00EF3A1E"/>
    <w:rsid w:val="00EF4E8F"/>
    <w:rsid w:val="00EF573A"/>
    <w:rsid w:val="00EF5E90"/>
    <w:rsid w:val="00EF5ED1"/>
    <w:rsid w:val="00EF6170"/>
    <w:rsid w:val="00EF618B"/>
    <w:rsid w:val="00EF6B49"/>
    <w:rsid w:val="00EF6C23"/>
    <w:rsid w:val="00F001D4"/>
    <w:rsid w:val="00F00298"/>
    <w:rsid w:val="00F0047D"/>
    <w:rsid w:val="00F0278D"/>
    <w:rsid w:val="00F02946"/>
    <w:rsid w:val="00F033D4"/>
    <w:rsid w:val="00F0346D"/>
    <w:rsid w:val="00F0353A"/>
    <w:rsid w:val="00F04068"/>
    <w:rsid w:val="00F042FF"/>
    <w:rsid w:val="00F049EE"/>
    <w:rsid w:val="00F04CF0"/>
    <w:rsid w:val="00F0676C"/>
    <w:rsid w:val="00F06851"/>
    <w:rsid w:val="00F06B3D"/>
    <w:rsid w:val="00F06DB4"/>
    <w:rsid w:val="00F10114"/>
    <w:rsid w:val="00F11279"/>
    <w:rsid w:val="00F1212D"/>
    <w:rsid w:val="00F12AC1"/>
    <w:rsid w:val="00F13389"/>
    <w:rsid w:val="00F1356B"/>
    <w:rsid w:val="00F13FDA"/>
    <w:rsid w:val="00F1406C"/>
    <w:rsid w:val="00F1475E"/>
    <w:rsid w:val="00F151DC"/>
    <w:rsid w:val="00F15262"/>
    <w:rsid w:val="00F153CC"/>
    <w:rsid w:val="00F15950"/>
    <w:rsid w:val="00F164A3"/>
    <w:rsid w:val="00F17239"/>
    <w:rsid w:val="00F1754E"/>
    <w:rsid w:val="00F17640"/>
    <w:rsid w:val="00F2193B"/>
    <w:rsid w:val="00F21A1B"/>
    <w:rsid w:val="00F21ED3"/>
    <w:rsid w:val="00F22537"/>
    <w:rsid w:val="00F2268A"/>
    <w:rsid w:val="00F234B4"/>
    <w:rsid w:val="00F236B4"/>
    <w:rsid w:val="00F23C0A"/>
    <w:rsid w:val="00F2437A"/>
    <w:rsid w:val="00F24489"/>
    <w:rsid w:val="00F24774"/>
    <w:rsid w:val="00F25711"/>
    <w:rsid w:val="00F260CC"/>
    <w:rsid w:val="00F27277"/>
    <w:rsid w:val="00F278FE"/>
    <w:rsid w:val="00F27CB2"/>
    <w:rsid w:val="00F27EC9"/>
    <w:rsid w:val="00F27EE9"/>
    <w:rsid w:val="00F30588"/>
    <w:rsid w:val="00F3162C"/>
    <w:rsid w:val="00F31C83"/>
    <w:rsid w:val="00F31D1C"/>
    <w:rsid w:val="00F32496"/>
    <w:rsid w:val="00F32655"/>
    <w:rsid w:val="00F33446"/>
    <w:rsid w:val="00F33AC5"/>
    <w:rsid w:val="00F33ED3"/>
    <w:rsid w:val="00F344F9"/>
    <w:rsid w:val="00F35713"/>
    <w:rsid w:val="00F35D22"/>
    <w:rsid w:val="00F360F3"/>
    <w:rsid w:val="00F36551"/>
    <w:rsid w:val="00F36C33"/>
    <w:rsid w:val="00F370F1"/>
    <w:rsid w:val="00F37103"/>
    <w:rsid w:val="00F37855"/>
    <w:rsid w:val="00F37C39"/>
    <w:rsid w:val="00F37C61"/>
    <w:rsid w:val="00F37D61"/>
    <w:rsid w:val="00F401A9"/>
    <w:rsid w:val="00F40279"/>
    <w:rsid w:val="00F40768"/>
    <w:rsid w:val="00F4131F"/>
    <w:rsid w:val="00F4145C"/>
    <w:rsid w:val="00F41558"/>
    <w:rsid w:val="00F41973"/>
    <w:rsid w:val="00F42EDB"/>
    <w:rsid w:val="00F42FE9"/>
    <w:rsid w:val="00F43162"/>
    <w:rsid w:val="00F43177"/>
    <w:rsid w:val="00F431D0"/>
    <w:rsid w:val="00F43F8D"/>
    <w:rsid w:val="00F444DF"/>
    <w:rsid w:val="00F456DF"/>
    <w:rsid w:val="00F459DC"/>
    <w:rsid w:val="00F46045"/>
    <w:rsid w:val="00F46155"/>
    <w:rsid w:val="00F470CF"/>
    <w:rsid w:val="00F476AB"/>
    <w:rsid w:val="00F47B6F"/>
    <w:rsid w:val="00F50690"/>
    <w:rsid w:val="00F51A81"/>
    <w:rsid w:val="00F528DF"/>
    <w:rsid w:val="00F52F16"/>
    <w:rsid w:val="00F53378"/>
    <w:rsid w:val="00F53E99"/>
    <w:rsid w:val="00F54696"/>
    <w:rsid w:val="00F54811"/>
    <w:rsid w:val="00F54EC2"/>
    <w:rsid w:val="00F54EF0"/>
    <w:rsid w:val="00F55A53"/>
    <w:rsid w:val="00F55D6D"/>
    <w:rsid w:val="00F57093"/>
    <w:rsid w:val="00F57E61"/>
    <w:rsid w:val="00F603E9"/>
    <w:rsid w:val="00F60B78"/>
    <w:rsid w:val="00F613BF"/>
    <w:rsid w:val="00F61DBD"/>
    <w:rsid w:val="00F62210"/>
    <w:rsid w:val="00F6287C"/>
    <w:rsid w:val="00F62E09"/>
    <w:rsid w:val="00F63647"/>
    <w:rsid w:val="00F6435A"/>
    <w:rsid w:val="00F64FF6"/>
    <w:rsid w:val="00F65BC5"/>
    <w:rsid w:val="00F67367"/>
    <w:rsid w:val="00F6779F"/>
    <w:rsid w:val="00F678DC"/>
    <w:rsid w:val="00F67997"/>
    <w:rsid w:val="00F67A35"/>
    <w:rsid w:val="00F700D3"/>
    <w:rsid w:val="00F700FC"/>
    <w:rsid w:val="00F71404"/>
    <w:rsid w:val="00F72535"/>
    <w:rsid w:val="00F72810"/>
    <w:rsid w:val="00F72B58"/>
    <w:rsid w:val="00F72C94"/>
    <w:rsid w:val="00F75258"/>
    <w:rsid w:val="00F76ABE"/>
    <w:rsid w:val="00F76E2E"/>
    <w:rsid w:val="00F77C27"/>
    <w:rsid w:val="00F77D76"/>
    <w:rsid w:val="00F80305"/>
    <w:rsid w:val="00F807B5"/>
    <w:rsid w:val="00F807B7"/>
    <w:rsid w:val="00F80A71"/>
    <w:rsid w:val="00F80EB7"/>
    <w:rsid w:val="00F817CB"/>
    <w:rsid w:val="00F818D7"/>
    <w:rsid w:val="00F81D01"/>
    <w:rsid w:val="00F81EAF"/>
    <w:rsid w:val="00F823BE"/>
    <w:rsid w:val="00F82E5F"/>
    <w:rsid w:val="00F82E64"/>
    <w:rsid w:val="00F83105"/>
    <w:rsid w:val="00F83116"/>
    <w:rsid w:val="00F83204"/>
    <w:rsid w:val="00F83AFE"/>
    <w:rsid w:val="00F84343"/>
    <w:rsid w:val="00F8458C"/>
    <w:rsid w:val="00F8524C"/>
    <w:rsid w:val="00F86402"/>
    <w:rsid w:val="00F87154"/>
    <w:rsid w:val="00F873D9"/>
    <w:rsid w:val="00F87741"/>
    <w:rsid w:val="00F90520"/>
    <w:rsid w:val="00F912CD"/>
    <w:rsid w:val="00F916B9"/>
    <w:rsid w:val="00F918F0"/>
    <w:rsid w:val="00F91D61"/>
    <w:rsid w:val="00F92834"/>
    <w:rsid w:val="00F92E2C"/>
    <w:rsid w:val="00F936B4"/>
    <w:rsid w:val="00F93B40"/>
    <w:rsid w:val="00F94066"/>
    <w:rsid w:val="00F9480B"/>
    <w:rsid w:val="00F9542D"/>
    <w:rsid w:val="00F9597C"/>
    <w:rsid w:val="00F9738A"/>
    <w:rsid w:val="00F974BB"/>
    <w:rsid w:val="00F97538"/>
    <w:rsid w:val="00F979F3"/>
    <w:rsid w:val="00F97E2C"/>
    <w:rsid w:val="00FA0312"/>
    <w:rsid w:val="00FA08F2"/>
    <w:rsid w:val="00FA0CBD"/>
    <w:rsid w:val="00FA136D"/>
    <w:rsid w:val="00FA14D2"/>
    <w:rsid w:val="00FA1E28"/>
    <w:rsid w:val="00FA2D85"/>
    <w:rsid w:val="00FA3117"/>
    <w:rsid w:val="00FA3413"/>
    <w:rsid w:val="00FA4143"/>
    <w:rsid w:val="00FA42EE"/>
    <w:rsid w:val="00FA496B"/>
    <w:rsid w:val="00FA5642"/>
    <w:rsid w:val="00FA5B49"/>
    <w:rsid w:val="00FA716B"/>
    <w:rsid w:val="00FB0398"/>
    <w:rsid w:val="00FB04DB"/>
    <w:rsid w:val="00FB0666"/>
    <w:rsid w:val="00FB0E43"/>
    <w:rsid w:val="00FB1339"/>
    <w:rsid w:val="00FB1367"/>
    <w:rsid w:val="00FB188E"/>
    <w:rsid w:val="00FB25B5"/>
    <w:rsid w:val="00FB307A"/>
    <w:rsid w:val="00FB35D2"/>
    <w:rsid w:val="00FB3EBA"/>
    <w:rsid w:val="00FB4308"/>
    <w:rsid w:val="00FB47D8"/>
    <w:rsid w:val="00FB5181"/>
    <w:rsid w:val="00FB6904"/>
    <w:rsid w:val="00FB6C77"/>
    <w:rsid w:val="00FB7042"/>
    <w:rsid w:val="00FB7F1F"/>
    <w:rsid w:val="00FC0747"/>
    <w:rsid w:val="00FC0D99"/>
    <w:rsid w:val="00FC0E7E"/>
    <w:rsid w:val="00FC1F17"/>
    <w:rsid w:val="00FC3FB4"/>
    <w:rsid w:val="00FC4124"/>
    <w:rsid w:val="00FC526E"/>
    <w:rsid w:val="00FC53BF"/>
    <w:rsid w:val="00FC6D0F"/>
    <w:rsid w:val="00FC75E7"/>
    <w:rsid w:val="00FC7A9D"/>
    <w:rsid w:val="00FC7D5C"/>
    <w:rsid w:val="00FD0AE1"/>
    <w:rsid w:val="00FD0F82"/>
    <w:rsid w:val="00FD10D4"/>
    <w:rsid w:val="00FD1490"/>
    <w:rsid w:val="00FD1879"/>
    <w:rsid w:val="00FD28A4"/>
    <w:rsid w:val="00FD2C12"/>
    <w:rsid w:val="00FD3009"/>
    <w:rsid w:val="00FD3A6D"/>
    <w:rsid w:val="00FD4C32"/>
    <w:rsid w:val="00FD53FE"/>
    <w:rsid w:val="00FD640B"/>
    <w:rsid w:val="00FD7288"/>
    <w:rsid w:val="00FD7927"/>
    <w:rsid w:val="00FD7973"/>
    <w:rsid w:val="00FE0081"/>
    <w:rsid w:val="00FE043A"/>
    <w:rsid w:val="00FE0A90"/>
    <w:rsid w:val="00FE233E"/>
    <w:rsid w:val="00FE2468"/>
    <w:rsid w:val="00FE2BE4"/>
    <w:rsid w:val="00FE360B"/>
    <w:rsid w:val="00FE3D72"/>
    <w:rsid w:val="00FE41A2"/>
    <w:rsid w:val="00FE42BE"/>
    <w:rsid w:val="00FE4885"/>
    <w:rsid w:val="00FE4891"/>
    <w:rsid w:val="00FE49F5"/>
    <w:rsid w:val="00FE4F72"/>
    <w:rsid w:val="00FE6125"/>
    <w:rsid w:val="00FE628C"/>
    <w:rsid w:val="00FE659E"/>
    <w:rsid w:val="00FE6711"/>
    <w:rsid w:val="00FE797F"/>
    <w:rsid w:val="00FE7F7B"/>
    <w:rsid w:val="00FF0102"/>
    <w:rsid w:val="00FF037C"/>
    <w:rsid w:val="00FF0434"/>
    <w:rsid w:val="00FF067E"/>
    <w:rsid w:val="00FF0746"/>
    <w:rsid w:val="00FF0F3C"/>
    <w:rsid w:val="00FF16BE"/>
    <w:rsid w:val="00FF16D2"/>
    <w:rsid w:val="00FF2368"/>
    <w:rsid w:val="00FF2967"/>
    <w:rsid w:val="00FF2CBB"/>
    <w:rsid w:val="00FF3110"/>
    <w:rsid w:val="00FF3CFE"/>
    <w:rsid w:val="00FF3E3E"/>
    <w:rsid w:val="00FF3EC8"/>
    <w:rsid w:val="00FF481B"/>
    <w:rsid w:val="00FF5986"/>
    <w:rsid w:val="00FF59B4"/>
    <w:rsid w:val="00FF60C8"/>
    <w:rsid w:val="00FF613C"/>
    <w:rsid w:val="00FF6740"/>
    <w:rsid w:val="00FF6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970AD"/>
  <w15:docId w15:val="{6B0177A7-82D0-433E-90DA-2F8C2237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5">
    <w:name w:val="heading 5"/>
    <w:basedOn w:val="a"/>
    <w:next w:val="a"/>
    <w:link w:val="50"/>
    <w:semiHidden/>
    <w:unhideWhenUsed/>
    <w:qFormat/>
    <w:rsid w:val="00BA4C3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qFormat/>
    <w:rsid w:val="00122A40"/>
    <w:rPr>
      <w:b/>
      <w:bCs/>
      <w:sz w:val="24"/>
      <w:szCs w:val="24"/>
      <w:lang w:eastAsia="ru-RU"/>
    </w:rPr>
  </w:style>
  <w:style w:type="table" w:styleId="a7">
    <w:name w:val="Table Grid"/>
    <w:basedOn w:val="a1"/>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qFormat/>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a">
    <w:name w:val="Текст в заданном формате"/>
    <w:basedOn w:val="a"/>
    <w:qFormat/>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qFormat/>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b"/>
    <w:qFormat/>
    <w:rsid w:val="00122A40"/>
    <w:pPr>
      <w:jc w:val="center"/>
    </w:pPr>
    <w:rPr>
      <w:b/>
      <w:sz w:val="28"/>
      <w:szCs w:val="20"/>
      <w:lang w:val="uk-UA"/>
    </w:rPr>
  </w:style>
  <w:style w:type="character" w:customStyle="1" w:styleId="ab">
    <w:name w:val="Название Знак"/>
    <w:link w:val="11"/>
    <w:uiPriority w:val="99"/>
    <w:qFormat/>
    <w:rsid w:val="00122A40"/>
    <w:rPr>
      <w:b/>
      <w:sz w:val="28"/>
      <w:lang w:eastAsia="ru-RU"/>
    </w:rPr>
  </w:style>
  <w:style w:type="paragraph" w:customStyle="1" w:styleId="12">
    <w:name w:val="Обычный1"/>
    <w:uiPriority w:val="99"/>
    <w:qFormat/>
    <w:rsid w:val="00122A40"/>
    <w:pPr>
      <w:spacing w:before="100" w:after="100"/>
    </w:pPr>
    <w:rPr>
      <w:snapToGrid w:val="0"/>
      <w:sz w:val="24"/>
      <w:lang w:val="ru-RU"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qFormat/>
    <w:rsid w:val="00122A40"/>
  </w:style>
  <w:style w:type="paragraph" w:styleId="ad">
    <w:name w:val="header"/>
    <w:aliases w:val="Справка"/>
    <w:basedOn w:val="a"/>
    <w:link w:val="ae"/>
    <w:rsid w:val="00122A40"/>
    <w:pPr>
      <w:tabs>
        <w:tab w:val="center" w:pos="4677"/>
        <w:tab w:val="right" w:pos="9355"/>
      </w:tabs>
    </w:pPr>
  </w:style>
  <w:style w:type="character" w:customStyle="1" w:styleId="ae">
    <w:name w:val="Верхній колонтитул Знак"/>
    <w:aliases w:val="Справка Знак"/>
    <w:link w:val="ad"/>
    <w:qFormat/>
    <w:rsid w:val="00122A40"/>
    <w:rPr>
      <w:sz w:val="24"/>
      <w:szCs w:val="24"/>
      <w:lang w:val="ru-RU" w:eastAsia="ru-RU"/>
    </w:rPr>
  </w:style>
  <w:style w:type="character" w:styleId="af">
    <w:name w:val="page number"/>
    <w:basedOn w:val="a0"/>
    <w:qFormat/>
    <w:rsid w:val="00122A40"/>
  </w:style>
  <w:style w:type="paragraph" w:styleId="HTML">
    <w:name w:val="HTML Preformatted"/>
    <w:basedOn w:val="a"/>
    <w:link w:val="HTML0"/>
    <w:uiPriority w:val="99"/>
    <w:qFormat/>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qFormat/>
    <w:rsid w:val="00122A40"/>
    <w:rPr>
      <w:rFonts w:ascii="Courier New" w:hAnsi="Courier New" w:cs="Courier New"/>
      <w:lang w:val="ru-RU" w:eastAsia="ru-RU"/>
    </w:rPr>
  </w:style>
  <w:style w:type="paragraph" w:customStyle="1" w:styleId="style4">
    <w:name w:val="style4"/>
    <w:basedOn w:val="a"/>
    <w:qFormat/>
    <w:rsid w:val="00122A40"/>
    <w:pPr>
      <w:spacing w:before="100" w:beforeAutospacing="1" w:after="100" w:afterAutospacing="1"/>
    </w:pPr>
  </w:style>
  <w:style w:type="paragraph" w:customStyle="1" w:styleId="ParagraphStyle">
    <w:name w:val="Paragraph Style"/>
    <w:qFormat/>
    <w:rsid w:val="00122A40"/>
    <w:pPr>
      <w:autoSpaceDE w:val="0"/>
      <w:autoSpaceDN w:val="0"/>
      <w:adjustRightInd w:val="0"/>
    </w:pPr>
    <w:rPr>
      <w:rFonts w:ascii="Courier New" w:hAnsi="Courier New"/>
      <w:sz w:val="24"/>
      <w:szCs w:val="24"/>
      <w:lang w:val="ru-RU" w:eastAsia="ru-RU"/>
    </w:rPr>
  </w:style>
  <w:style w:type="paragraph" w:styleId="af0">
    <w:name w:val="Body Text Indent"/>
    <w:basedOn w:val="a"/>
    <w:link w:val="af1"/>
    <w:rsid w:val="00122A40"/>
    <w:pPr>
      <w:spacing w:after="120"/>
      <w:ind w:left="283"/>
    </w:pPr>
  </w:style>
  <w:style w:type="character" w:customStyle="1" w:styleId="af1">
    <w:name w:val="Основний текст з відступом Знак"/>
    <w:link w:val="af0"/>
    <w:qFormat/>
    <w:rsid w:val="00122A40"/>
    <w:rPr>
      <w:sz w:val="24"/>
      <w:szCs w:val="24"/>
      <w:lang w:val="ru-RU" w:eastAsia="ru-RU"/>
    </w:rPr>
  </w:style>
  <w:style w:type="paragraph" w:customStyle="1" w:styleId="head">
    <w:name w:val="head"/>
    <w:basedOn w:val="a"/>
    <w:qFormat/>
    <w:rsid w:val="00122A40"/>
    <w:pPr>
      <w:spacing w:before="100" w:beforeAutospacing="1" w:after="100" w:afterAutospacing="1"/>
    </w:pPr>
  </w:style>
  <w:style w:type="character" w:styleId="af2">
    <w:name w:val="Emphasis"/>
    <w:qFormat/>
    <w:rsid w:val="00122A40"/>
    <w:rPr>
      <w:i/>
      <w:iCs/>
    </w:rPr>
  </w:style>
  <w:style w:type="character" w:customStyle="1" w:styleId="31">
    <w:name w:val="Основний текст з відступом 3 Знак"/>
    <w:link w:val="32"/>
    <w:qFormat/>
    <w:rsid w:val="00122A40"/>
    <w:rPr>
      <w:sz w:val="16"/>
      <w:szCs w:val="16"/>
      <w:lang w:val="ru-RU" w:eastAsia="ru-RU"/>
    </w:rPr>
  </w:style>
  <w:style w:type="paragraph" w:styleId="32">
    <w:name w:val="Body Text Indent 3"/>
    <w:basedOn w:val="a"/>
    <w:link w:val="31"/>
    <w:qFormat/>
    <w:rsid w:val="00122A40"/>
    <w:pPr>
      <w:spacing w:after="120"/>
      <w:ind w:left="283"/>
    </w:pPr>
    <w:rPr>
      <w:sz w:val="16"/>
      <w:szCs w:val="16"/>
    </w:rPr>
  </w:style>
  <w:style w:type="paragraph" w:customStyle="1" w:styleId="af3">
    <w:name w:val="Содержимое таблицы"/>
    <w:basedOn w:val="a"/>
    <w:qFormat/>
    <w:rsid w:val="00F37855"/>
    <w:pPr>
      <w:widowControl w:val="0"/>
      <w:suppressLineNumbers/>
      <w:suppressAutoHyphens/>
    </w:pPr>
    <w:rPr>
      <w:rFonts w:eastAsia="DejaVu Sans" w:cs="Lohit Hindi"/>
      <w:kern w:val="1"/>
      <w:lang w:eastAsia="zh-CN" w:bidi="hi-IN"/>
    </w:rPr>
  </w:style>
  <w:style w:type="paragraph" w:styleId="af4">
    <w:name w:val="No Spacing"/>
    <w:link w:val="af5"/>
    <w:uiPriority w:val="99"/>
    <w:qFormat/>
    <w:rsid w:val="00FE3D72"/>
    <w:rPr>
      <w:rFonts w:ascii="Calibri" w:hAnsi="Calibri"/>
      <w:color w:val="00000A"/>
      <w:sz w:val="22"/>
      <w:szCs w:val="22"/>
      <w:lang w:val="ru-RU" w:eastAsia="ru-RU"/>
    </w:rPr>
  </w:style>
  <w:style w:type="character" w:customStyle="1" w:styleId="af6">
    <w:name w:val="Текст Знак"/>
    <w:link w:val="af7"/>
    <w:qFormat/>
    <w:locked/>
    <w:rsid w:val="002E5350"/>
    <w:rPr>
      <w:rFonts w:ascii="Courier New" w:hAnsi="Courier New" w:cs="Courier New"/>
      <w:szCs w:val="28"/>
      <w:lang w:eastAsia="ru-RU"/>
    </w:rPr>
  </w:style>
  <w:style w:type="paragraph" w:styleId="af7">
    <w:name w:val="Plain Text"/>
    <w:basedOn w:val="a"/>
    <w:link w:val="af6"/>
    <w:qFormat/>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qFormat/>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qFormat/>
    <w:rsid w:val="00C107D3"/>
    <w:pPr>
      <w:spacing w:after="120" w:line="480" w:lineRule="auto"/>
      <w:ind w:left="283"/>
    </w:pPr>
  </w:style>
  <w:style w:type="character" w:customStyle="1" w:styleId="24">
    <w:name w:val="Основний текст з відступом 2 Знак"/>
    <w:link w:val="23"/>
    <w:uiPriority w:val="99"/>
    <w:qFormat/>
    <w:rsid w:val="00C107D3"/>
    <w:rPr>
      <w:sz w:val="24"/>
      <w:szCs w:val="24"/>
      <w:lang w:val="ru-RU" w:eastAsia="ru-RU"/>
    </w:rPr>
  </w:style>
  <w:style w:type="character" w:customStyle="1" w:styleId="40">
    <w:name w:val="Заголовок 4 Знак"/>
    <w:qFormat/>
    <w:rsid w:val="00C107D3"/>
    <w:rPr>
      <w:rFonts w:ascii="Calibri" w:eastAsia="Times New Roman" w:hAnsi="Calibri" w:cs="Times New Roman"/>
      <w:b/>
      <w:bCs/>
      <w:sz w:val="28"/>
      <w:szCs w:val="28"/>
      <w:lang w:val="ru-RU" w:eastAsia="ru-RU"/>
    </w:rPr>
  </w:style>
  <w:style w:type="character" w:customStyle="1" w:styleId="21">
    <w:name w:val="Заголовок 2 Знак1"/>
    <w:link w:val="2"/>
    <w:qFormat/>
    <w:locked/>
    <w:rsid w:val="00C107D3"/>
    <w:rPr>
      <w:rFonts w:ascii="Arial" w:hAnsi="Arial" w:cs="Arial"/>
      <w:b/>
      <w:bCs/>
      <w:i/>
      <w:iCs/>
      <w:sz w:val="28"/>
      <w:szCs w:val="28"/>
      <w:lang w:val="ru-RU" w:eastAsia="ru-RU"/>
    </w:rPr>
  </w:style>
  <w:style w:type="character" w:customStyle="1" w:styleId="41">
    <w:name w:val="Заголовок 4 Знак1"/>
    <w:link w:val="4"/>
    <w:qFormat/>
    <w:locked/>
    <w:rsid w:val="00C107D3"/>
    <w:rPr>
      <w:rFonts w:ascii="Calibri" w:hAnsi="Calibri"/>
      <w:b/>
      <w:bCs/>
      <w:sz w:val="28"/>
      <w:szCs w:val="28"/>
    </w:rPr>
  </w:style>
  <w:style w:type="character" w:customStyle="1" w:styleId="25">
    <w:name w:val="Заголовок 2 Знак"/>
    <w:qFormat/>
    <w:locked/>
    <w:rsid w:val="00C107D3"/>
    <w:rPr>
      <w:rFonts w:ascii="Cambria" w:hAnsi="Cambria" w:cs="Times New Roman"/>
      <w:b/>
      <w:bCs/>
      <w:color w:val="4F81BD"/>
      <w:sz w:val="26"/>
      <w:szCs w:val="26"/>
    </w:rPr>
  </w:style>
  <w:style w:type="character" w:customStyle="1" w:styleId="af8">
    <w:name w:val="Текст выноски Знак"/>
    <w:qFormat/>
    <w:rsid w:val="00C107D3"/>
    <w:rPr>
      <w:rFonts w:ascii="Tahoma" w:hAnsi="Tahoma" w:cs="Times New Roman"/>
      <w:sz w:val="16"/>
      <w:szCs w:val="16"/>
    </w:rPr>
  </w:style>
  <w:style w:type="character" w:customStyle="1" w:styleId="ListLabel1">
    <w:name w:val="ListLabel 1"/>
    <w:qFormat/>
    <w:rsid w:val="00C107D3"/>
    <w:rPr>
      <w:rFonts w:eastAsia="Times New Roman"/>
    </w:rPr>
  </w:style>
  <w:style w:type="character" w:customStyle="1" w:styleId="ListLabel2">
    <w:name w:val="ListLabel 2"/>
    <w:qFormat/>
    <w:rsid w:val="00C107D3"/>
  </w:style>
  <w:style w:type="paragraph" w:styleId="af9">
    <w:name w:val="Title"/>
    <w:basedOn w:val="a"/>
    <w:next w:val="a5"/>
    <w:link w:val="afa"/>
    <w:qFormat/>
    <w:rsid w:val="00C107D3"/>
    <w:pPr>
      <w:keepNext/>
      <w:suppressAutoHyphens/>
      <w:spacing w:before="240" w:after="120" w:line="276" w:lineRule="auto"/>
    </w:pPr>
    <w:rPr>
      <w:rFonts w:ascii="Arial" w:hAnsi="Arial" w:cs="Mangal"/>
      <w:sz w:val="28"/>
      <w:szCs w:val="28"/>
      <w:lang w:val="uk-UA" w:eastAsia="uk-UA"/>
    </w:rPr>
  </w:style>
  <w:style w:type="paragraph" w:styleId="afb">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uiPriority w:val="99"/>
    <w:qFormat/>
    <w:rsid w:val="00C107D3"/>
    <w:pPr>
      <w:spacing w:after="200" w:line="276" w:lineRule="auto"/>
      <w:ind w:left="220" w:hanging="220"/>
    </w:pPr>
    <w:rPr>
      <w:rFonts w:ascii="Calibri" w:hAnsi="Calibri"/>
      <w:sz w:val="22"/>
      <w:szCs w:val="22"/>
    </w:rPr>
  </w:style>
  <w:style w:type="paragraph" w:styleId="afc">
    <w:name w:val="index heading"/>
    <w:basedOn w:val="a"/>
    <w:qFormat/>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qFormat/>
    <w:rsid w:val="00C107D3"/>
    <w:pPr>
      <w:suppressAutoHyphens/>
      <w:spacing w:before="28" w:after="28" w:line="100" w:lineRule="atLeast"/>
    </w:pPr>
  </w:style>
  <w:style w:type="character" w:customStyle="1" w:styleId="210">
    <w:name w:val="Основной текст 2 Знак1"/>
    <w:qFormat/>
    <w:locked/>
    <w:rsid w:val="00C107D3"/>
    <w:rPr>
      <w:rFonts w:ascii="Times New Roman" w:hAnsi="Times New Roman" w:cs="Times New Roman"/>
      <w:sz w:val="24"/>
      <w:szCs w:val="24"/>
      <w:lang w:val="uk-UA" w:eastAsia="uk-UA"/>
    </w:rPr>
  </w:style>
  <w:style w:type="character" w:customStyle="1" w:styleId="HTML1">
    <w:name w:val="Стандартный HTML Знак1"/>
    <w:qFormat/>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qFormat/>
    <w:locked/>
    <w:rsid w:val="00C107D3"/>
    <w:rPr>
      <w:rFonts w:ascii="Times New Roman" w:hAnsi="Times New Roman" w:cs="Times New Roman"/>
      <w:sz w:val="20"/>
      <w:szCs w:val="20"/>
    </w:rPr>
  </w:style>
  <w:style w:type="character" w:customStyle="1" w:styleId="16">
    <w:name w:val="Верхний колонтитул Знак1"/>
    <w:qFormat/>
    <w:locked/>
    <w:rsid w:val="00C107D3"/>
    <w:rPr>
      <w:rFonts w:ascii="Times New Roman" w:hAnsi="Times New Roman" w:cs="Times New Roman"/>
      <w:sz w:val="20"/>
      <w:szCs w:val="20"/>
    </w:rPr>
  </w:style>
  <w:style w:type="character" w:customStyle="1" w:styleId="a4">
    <w:name w:val="Текст у виносці Знак"/>
    <w:link w:val="a3"/>
    <w:qFormat/>
    <w:locked/>
    <w:rsid w:val="00C107D3"/>
    <w:rPr>
      <w:rFonts w:ascii="Tahoma" w:hAnsi="Tahoma" w:cs="Tahoma"/>
      <w:sz w:val="16"/>
      <w:szCs w:val="16"/>
      <w:lang w:val="ru-RU" w:eastAsia="ru-RU"/>
    </w:rPr>
  </w:style>
  <w:style w:type="character" w:customStyle="1" w:styleId="310">
    <w:name w:val="Основной текст с отступом 3 Знак1"/>
    <w:qFormat/>
    <w:locked/>
    <w:rsid w:val="00C107D3"/>
    <w:rPr>
      <w:rFonts w:ascii="Times New Roman" w:hAnsi="Times New Roman" w:cs="Times New Roman"/>
      <w:sz w:val="16"/>
      <w:szCs w:val="16"/>
    </w:rPr>
  </w:style>
  <w:style w:type="paragraph" w:customStyle="1" w:styleId="afd">
    <w:name w:val="Содержимое врезки"/>
    <w:basedOn w:val="a5"/>
    <w:qFormat/>
    <w:rsid w:val="00C107D3"/>
    <w:pPr>
      <w:suppressAutoHyphens/>
      <w:spacing w:after="120" w:line="276" w:lineRule="auto"/>
      <w:jc w:val="left"/>
    </w:pPr>
    <w:rPr>
      <w:rFonts w:ascii="Calibri" w:eastAsia="SimSun" w:hAnsi="Calibri"/>
      <w:b w:val="0"/>
      <w:bCs w:val="0"/>
      <w:sz w:val="22"/>
      <w:szCs w:val="22"/>
      <w:lang w:eastAsia="uk-UA"/>
    </w:rPr>
  </w:style>
  <w:style w:type="paragraph" w:styleId="afe">
    <w:name w:val="footer"/>
    <w:basedOn w:val="a"/>
    <w:link w:val="aff"/>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f">
    <w:name w:val="Нижній колонтитул Знак"/>
    <w:link w:val="afe"/>
    <w:qFormat/>
    <w:rsid w:val="00C107D3"/>
    <w:rPr>
      <w:rFonts w:ascii="Calibri" w:eastAsia="SimSun" w:hAnsi="Calibri"/>
      <w:sz w:val="22"/>
      <w:szCs w:val="22"/>
    </w:rPr>
  </w:style>
  <w:style w:type="paragraph" w:customStyle="1" w:styleId="rvps2">
    <w:name w:val="rvps2"/>
    <w:basedOn w:val="a"/>
    <w:qFormat/>
    <w:rsid w:val="00C107D3"/>
    <w:pPr>
      <w:spacing w:before="100" w:beforeAutospacing="1" w:after="100" w:afterAutospacing="1"/>
    </w:pPr>
  </w:style>
  <w:style w:type="paragraph" w:customStyle="1" w:styleId="aff0">
    <w:name w:val="Знак"/>
    <w:basedOn w:val="a"/>
    <w:uiPriority w:val="99"/>
    <w:qFormat/>
    <w:rsid w:val="00C771A7"/>
    <w:pPr>
      <w:spacing w:after="200"/>
    </w:pPr>
    <w:rPr>
      <w:rFonts w:ascii="Arial" w:hAnsi="Arial" w:cs="Arial"/>
      <w:sz w:val="22"/>
      <w:lang w:val="en-US" w:eastAsia="en-US"/>
    </w:rPr>
  </w:style>
  <w:style w:type="paragraph" w:customStyle="1" w:styleId="Standard">
    <w:name w:val="Standard"/>
    <w:qFormat/>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qFormat/>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qFormat/>
    <w:rsid w:val="008C3CC3"/>
    <w:pPr>
      <w:spacing w:before="100" w:beforeAutospacing="1" w:after="100" w:afterAutospacing="1"/>
      <w:jc w:val="both"/>
    </w:pPr>
  </w:style>
  <w:style w:type="character" w:customStyle="1" w:styleId="FontStyle12">
    <w:name w:val="Font Style12"/>
    <w:qFormat/>
    <w:rsid w:val="00B42233"/>
    <w:rPr>
      <w:rFonts w:ascii="Times New Roman" w:hAnsi="Times New Roman" w:cs="Times New Roman"/>
      <w:sz w:val="18"/>
      <w:szCs w:val="18"/>
    </w:rPr>
  </w:style>
  <w:style w:type="paragraph" w:customStyle="1" w:styleId="aff1">
    <w:name w:val="Знак Знак Знак"/>
    <w:basedOn w:val="a"/>
    <w:qFormat/>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qFormat/>
    <w:rsid w:val="0080067F"/>
    <w:rPr>
      <w:rFonts w:cs="Times New Roman"/>
    </w:rPr>
  </w:style>
  <w:style w:type="character" w:customStyle="1" w:styleId="s3">
    <w:name w:val="s3"/>
    <w:basedOn w:val="a0"/>
    <w:qFormat/>
    <w:rsid w:val="0080067F"/>
  </w:style>
  <w:style w:type="character" w:customStyle="1" w:styleId="s4">
    <w:name w:val="s4"/>
    <w:basedOn w:val="a0"/>
    <w:qFormat/>
    <w:rsid w:val="0080067F"/>
  </w:style>
  <w:style w:type="character" w:customStyle="1" w:styleId="apple-converted-space">
    <w:name w:val="apple-converted-space"/>
    <w:basedOn w:val="a0"/>
    <w:qFormat/>
    <w:rsid w:val="0080067F"/>
  </w:style>
  <w:style w:type="character" w:customStyle="1" w:styleId="s8">
    <w:name w:val="s8"/>
    <w:basedOn w:val="a0"/>
    <w:qFormat/>
    <w:rsid w:val="0080067F"/>
  </w:style>
  <w:style w:type="paragraph" w:customStyle="1" w:styleId="p3">
    <w:name w:val="p3"/>
    <w:basedOn w:val="a"/>
    <w:qFormat/>
    <w:rsid w:val="0080067F"/>
    <w:pPr>
      <w:spacing w:before="100" w:beforeAutospacing="1" w:after="100" w:afterAutospacing="1"/>
    </w:pPr>
  </w:style>
  <w:style w:type="character" w:styleId="aff2">
    <w:name w:val="Hyperlink"/>
    <w:uiPriority w:val="99"/>
    <w:unhideWhenUsed/>
    <w:rsid w:val="0080067F"/>
    <w:rPr>
      <w:color w:val="0000FF"/>
      <w:u w:val="single"/>
    </w:rPr>
  </w:style>
  <w:style w:type="paragraph" w:styleId="aff3">
    <w:name w:val="footnote text"/>
    <w:basedOn w:val="a"/>
    <w:link w:val="aff4"/>
    <w:uiPriority w:val="99"/>
    <w:unhideWhenUsed/>
    <w:rsid w:val="0080067F"/>
    <w:rPr>
      <w:rFonts w:ascii="Calibri" w:hAnsi="Calibri"/>
      <w:sz w:val="20"/>
      <w:szCs w:val="20"/>
      <w:lang w:eastAsia="en-US"/>
    </w:rPr>
  </w:style>
  <w:style w:type="character" w:customStyle="1" w:styleId="aff4">
    <w:name w:val="Текст виноски Знак"/>
    <w:link w:val="aff3"/>
    <w:uiPriority w:val="99"/>
    <w:qFormat/>
    <w:rsid w:val="0080067F"/>
    <w:rPr>
      <w:rFonts w:ascii="Calibri" w:hAnsi="Calibri"/>
      <w:lang w:val="ru-RU" w:eastAsia="en-US"/>
    </w:rPr>
  </w:style>
  <w:style w:type="character" w:customStyle="1" w:styleId="60">
    <w:name w:val="Заголовок 6 Знак"/>
    <w:link w:val="6"/>
    <w:qFormat/>
    <w:rsid w:val="005D2FA6"/>
    <w:rPr>
      <w:b/>
      <w:bCs/>
      <w:sz w:val="22"/>
      <w:szCs w:val="22"/>
    </w:rPr>
  </w:style>
  <w:style w:type="character" w:customStyle="1" w:styleId="spelle">
    <w:name w:val="spelle"/>
    <w:qFormat/>
    <w:rsid w:val="00A72F93"/>
  </w:style>
  <w:style w:type="paragraph" w:customStyle="1" w:styleId="26">
    <w:name w:val="Обычный2"/>
    <w:basedOn w:val="a"/>
    <w:qFormat/>
    <w:rsid w:val="00A72F93"/>
    <w:pPr>
      <w:suppressAutoHyphens/>
      <w:spacing w:before="280" w:after="280"/>
    </w:pPr>
    <w:rPr>
      <w:lang w:eastAsia="ar-SA"/>
    </w:rPr>
  </w:style>
  <w:style w:type="paragraph" w:customStyle="1" w:styleId="212">
    <w:name w:val="Основной текст с отступом 21"/>
    <w:basedOn w:val="a"/>
    <w:qFormat/>
    <w:rsid w:val="00A72F93"/>
    <w:pPr>
      <w:suppressAutoHyphens/>
      <w:spacing w:before="280" w:after="280"/>
    </w:pPr>
    <w:rPr>
      <w:lang w:eastAsia="ar-SA"/>
    </w:rPr>
  </w:style>
  <w:style w:type="paragraph" w:customStyle="1" w:styleId="17">
    <w:name w:val="Текст1"/>
    <w:basedOn w:val="a"/>
    <w:qFormat/>
    <w:rsid w:val="00A72F93"/>
    <w:pPr>
      <w:suppressAutoHyphens/>
      <w:spacing w:before="280" w:after="280"/>
    </w:pPr>
    <w:rPr>
      <w:lang w:eastAsia="ar-SA"/>
    </w:rPr>
  </w:style>
  <w:style w:type="paragraph" w:customStyle="1" w:styleId="311">
    <w:name w:val="Основной текст с отступом 31"/>
    <w:basedOn w:val="a"/>
    <w:qFormat/>
    <w:rsid w:val="00A72F93"/>
    <w:pPr>
      <w:suppressAutoHyphens/>
      <w:spacing w:after="120"/>
      <w:ind w:left="283"/>
    </w:pPr>
    <w:rPr>
      <w:sz w:val="16"/>
      <w:szCs w:val="16"/>
      <w:lang w:eastAsia="ar-SA"/>
    </w:rPr>
  </w:style>
  <w:style w:type="paragraph" w:customStyle="1" w:styleId="a50">
    <w:name w:val="a5"/>
    <w:basedOn w:val="a"/>
    <w:uiPriority w:val="99"/>
    <w:qFormat/>
    <w:rsid w:val="00120C68"/>
    <w:pPr>
      <w:spacing w:before="100" w:beforeAutospacing="1" w:after="100" w:afterAutospacing="1"/>
    </w:pPr>
  </w:style>
  <w:style w:type="character" w:customStyle="1" w:styleId="70">
    <w:name w:val="Заголовок 7 Знак"/>
    <w:link w:val="7"/>
    <w:uiPriority w:val="99"/>
    <w:qFormat/>
    <w:rsid w:val="00DC4A71"/>
    <w:rPr>
      <w:sz w:val="24"/>
      <w:szCs w:val="24"/>
      <w:lang w:val="ru-RU" w:eastAsia="ru-RU"/>
    </w:rPr>
  </w:style>
  <w:style w:type="paragraph" w:customStyle="1" w:styleId="19">
    <w:name w:val="Обычный19"/>
    <w:uiPriority w:val="99"/>
    <w:rsid w:val="006721AF"/>
    <w:pPr>
      <w:spacing w:before="100" w:after="100"/>
    </w:pPr>
    <w:rPr>
      <w:sz w:val="24"/>
      <w:lang w:val="ru-RU" w:eastAsia="ru-RU"/>
    </w:rPr>
  </w:style>
  <w:style w:type="paragraph" w:styleId="aff5">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qFormat/>
    <w:locked/>
    <w:rsid w:val="006721AF"/>
    <w:rPr>
      <w:noProof/>
      <w:sz w:val="8"/>
      <w:shd w:val="clear" w:color="auto" w:fill="FFFFFF"/>
    </w:rPr>
  </w:style>
  <w:style w:type="paragraph" w:customStyle="1" w:styleId="62">
    <w:name w:val="Основной текст (6)"/>
    <w:basedOn w:val="a"/>
    <w:link w:val="61"/>
    <w:qFormat/>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qFormat/>
    <w:locked/>
    <w:rsid w:val="006721AF"/>
    <w:rPr>
      <w:noProof/>
      <w:shd w:val="clear" w:color="auto" w:fill="FFFFFF"/>
    </w:rPr>
  </w:style>
  <w:style w:type="paragraph" w:customStyle="1" w:styleId="43">
    <w:name w:val="Основной текст (4)"/>
    <w:basedOn w:val="a"/>
    <w:link w:val="42"/>
    <w:qFormat/>
    <w:rsid w:val="006721AF"/>
    <w:pPr>
      <w:shd w:val="clear" w:color="auto" w:fill="FFFFFF"/>
      <w:spacing w:line="240" w:lineRule="atLeast"/>
    </w:pPr>
    <w:rPr>
      <w:noProof/>
      <w:sz w:val="20"/>
      <w:szCs w:val="20"/>
      <w:lang w:val="x-none" w:eastAsia="x-none"/>
    </w:rPr>
  </w:style>
  <w:style w:type="character" w:customStyle="1" w:styleId="27">
    <w:name w:val="Заголовок №2_"/>
    <w:link w:val="28"/>
    <w:qFormat/>
    <w:locked/>
    <w:rsid w:val="006721AF"/>
    <w:rPr>
      <w:b/>
      <w:sz w:val="27"/>
      <w:shd w:val="clear" w:color="auto" w:fill="FFFFFF"/>
    </w:rPr>
  </w:style>
  <w:style w:type="paragraph" w:customStyle="1" w:styleId="28">
    <w:name w:val="Заголовок №2"/>
    <w:basedOn w:val="a"/>
    <w:link w:val="27"/>
    <w:qFormat/>
    <w:rsid w:val="006721AF"/>
    <w:pPr>
      <w:shd w:val="clear" w:color="auto" w:fill="FFFFFF"/>
      <w:spacing w:after="300" w:line="240" w:lineRule="atLeast"/>
      <w:outlineLvl w:val="1"/>
    </w:pPr>
    <w:rPr>
      <w:b/>
      <w:sz w:val="27"/>
      <w:szCs w:val="20"/>
      <w:lang w:val="x-none" w:eastAsia="x-none"/>
    </w:rPr>
  </w:style>
  <w:style w:type="character" w:customStyle="1" w:styleId="aff6">
    <w:name w:val="Подпись к таблице_"/>
    <w:link w:val="18"/>
    <w:qFormat/>
    <w:locked/>
    <w:rsid w:val="006721AF"/>
    <w:rPr>
      <w:b/>
      <w:sz w:val="27"/>
      <w:shd w:val="clear" w:color="auto" w:fill="FFFFFF"/>
    </w:rPr>
  </w:style>
  <w:style w:type="paragraph" w:customStyle="1" w:styleId="18">
    <w:name w:val="Подпись к таблице1"/>
    <w:basedOn w:val="a"/>
    <w:link w:val="aff6"/>
    <w:qFormat/>
    <w:rsid w:val="006721AF"/>
    <w:pPr>
      <w:shd w:val="clear" w:color="auto" w:fill="FFFFFF"/>
      <w:spacing w:line="240" w:lineRule="atLeast"/>
    </w:pPr>
    <w:rPr>
      <w:b/>
      <w:sz w:val="27"/>
      <w:szCs w:val="20"/>
      <w:lang w:val="x-none" w:eastAsia="x-none"/>
    </w:rPr>
  </w:style>
  <w:style w:type="character" w:customStyle="1" w:styleId="aff7">
    <w:name w:val="Подпись к таблице"/>
    <w:qFormat/>
    <w:rsid w:val="006721AF"/>
    <w:rPr>
      <w:b/>
      <w:sz w:val="27"/>
      <w:u w:val="single"/>
    </w:rPr>
  </w:style>
  <w:style w:type="character" w:customStyle="1" w:styleId="130">
    <w:name w:val="Основной текст + 13"/>
    <w:aliases w:val="5 pt,Полужирный1,Основной текст + Arial Narrow,7,Основной текст (5) + Times New Roman,11,Курсив"/>
    <w:qFormat/>
    <w:rsid w:val="006721AF"/>
    <w:rPr>
      <w:rFonts w:ascii="Times New Roman" w:hAnsi="Times New Roman"/>
      <w:b/>
      <w:spacing w:val="0"/>
      <w:sz w:val="27"/>
      <w:lang w:val="uk-UA" w:eastAsia="ru-RU"/>
    </w:rPr>
  </w:style>
  <w:style w:type="paragraph" w:customStyle="1" w:styleId="1a">
    <w:name w:val="Абзац списка1"/>
    <w:basedOn w:val="a"/>
    <w:uiPriority w:val="99"/>
    <w:qFormat/>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qFormat/>
    <w:rsid w:val="00B356A7"/>
    <w:rPr>
      <w:rFonts w:ascii="Verdana" w:hAnsi="Verdana" w:cs="Verdana"/>
      <w:sz w:val="20"/>
      <w:szCs w:val="20"/>
      <w:lang w:val="en-US" w:eastAsia="en-US"/>
    </w:rPr>
  </w:style>
  <w:style w:type="paragraph" w:customStyle="1" w:styleId="H2">
    <w:name w:val="H2"/>
    <w:basedOn w:val="a"/>
    <w:next w:val="a"/>
    <w:qFormat/>
    <w:rsid w:val="00D652CD"/>
    <w:pPr>
      <w:keepNext/>
      <w:spacing w:before="60" w:after="60"/>
      <w:ind w:firstLine="720"/>
      <w:jc w:val="both"/>
      <w:outlineLvl w:val="2"/>
    </w:pPr>
    <w:rPr>
      <w:b/>
      <w:snapToGrid w:val="0"/>
      <w:sz w:val="36"/>
      <w:szCs w:val="20"/>
    </w:rPr>
  </w:style>
  <w:style w:type="character" w:customStyle="1" w:styleId="rvts0">
    <w:name w:val="rvts0"/>
    <w:qFormat/>
    <w:rsid w:val="00AA3E98"/>
  </w:style>
  <w:style w:type="character" w:customStyle="1" w:styleId="rvts9">
    <w:name w:val="rvts9"/>
    <w:qFormat/>
    <w:rsid w:val="00AA3E98"/>
  </w:style>
  <w:style w:type="character" w:customStyle="1" w:styleId="rvts23">
    <w:name w:val="rvts23"/>
    <w:uiPriority w:val="99"/>
    <w:qFormat/>
    <w:rsid w:val="00AA3E98"/>
  </w:style>
  <w:style w:type="paragraph" w:customStyle="1" w:styleId="aff8">
    <w:name w:val="Стиль"/>
    <w:qFormat/>
    <w:rsid w:val="00BC1864"/>
    <w:pPr>
      <w:suppressAutoHyphens/>
    </w:pPr>
    <w:rPr>
      <w:rFonts w:cs="Vrinda"/>
      <w:lang w:val="en-US" w:eastAsia="zh-CN" w:bidi="bn-BD"/>
    </w:rPr>
  </w:style>
  <w:style w:type="character" w:customStyle="1" w:styleId="80">
    <w:name w:val="Заголовок 8 Знак"/>
    <w:link w:val="8"/>
    <w:qFormat/>
    <w:rsid w:val="00C82DAB"/>
    <w:rPr>
      <w:i/>
      <w:iCs/>
      <w:sz w:val="24"/>
      <w:szCs w:val="24"/>
      <w:lang w:val="ru-RU" w:eastAsia="ru-RU"/>
    </w:rPr>
  </w:style>
  <w:style w:type="paragraph" w:customStyle="1" w:styleId="FR2">
    <w:name w:val="FR2"/>
    <w:qFormat/>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qFormat/>
    <w:rsid w:val="00C82DAB"/>
  </w:style>
  <w:style w:type="character" w:customStyle="1" w:styleId="FontStyle">
    <w:name w:val="Font Style"/>
    <w:qFormat/>
    <w:rsid w:val="00C82DAB"/>
    <w:rPr>
      <w:rFonts w:cs="Courier New"/>
      <w:color w:val="000000"/>
      <w:sz w:val="20"/>
      <w:szCs w:val="20"/>
    </w:rPr>
  </w:style>
  <w:style w:type="character" w:customStyle="1" w:styleId="style15">
    <w:name w:val="style15"/>
    <w:basedOn w:val="a0"/>
    <w:qFormat/>
    <w:rsid w:val="00C82DAB"/>
  </w:style>
  <w:style w:type="character" w:customStyle="1" w:styleId="29">
    <w:name w:val="Основной текст (2)_"/>
    <w:link w:val="214"/>
    <w:qFormat/>
    <w:rsid w:val="00C82DAB"/>
    <w:rPr>
      <w:sz w:val="24"/>
      <w:szCs w:val="24"/>
      <w:shd w:val="clear" w:color="auto" w:fill="FFFFFF"/>
      <w:lang w:val="ru-RU" w:eastAsia="ru-RU"/>
    </w:rPr>
  </w:style>
  <w:style w:type="paragraph" w:customStyle="1" w:styleId="214">
    <w:name w:val="Основной текст (2)1"/>
    <w:basedOn w:val="a"/>
    <w:link w:val="29"/>
    <w:qFormat/>
    <w:rsid w:val="00C82DAB"/>
    <w:pPr>
      <w:shd w:val="clear" w:color="auto" w:fill="FFFFFF"/>
      <w:spacing w:line="240" w:lineRule="atLeast"/>
    </w:pPr>
  </w:style>
  <w:style w:type="character" w:customStyle="1" w:styleId="3pt">
    <w:name w:val="Основной текст + Интервал 3 pt"/>
    <w:qFormat/>
    <w:rsid w:val="00C82DAB"/>
    <w:rPr>
      <w:rFonts w:ascii="Times New Roman" w:hAnsi="Times New Roman" w:cs="Times New Roman"/>
      <w:spacing w:val="60"/>
      <w:sz w:val="21"/>
      <w:szCs w:val="21"/>
    </w:rPr>
  </w:style>
  <w:style w:type="character" w:customStyle="1" w:styleId="aff9">
    <w:name w:val="Основной текст + Полужирный"/>
    <w:qFormat/>
    <w:rsid w:val="00C82DAB"/>
    <w:rPr>
      <w:rFonts w:ascii="Times New Roman" w:hAnsi="Times New Roman" w:cs="Times New Roman"/>
      <w:b/>
      <w:bCs/>
      <w:spacing w:val="0"/>
      <w:sz w:val="21"/>
      <w:szCs w:val="21"/>
      <w:lang w:val="ru-RU" w:eastAsia="ru-RU"/>
    </w:rPr>
  </w:style>
  <w:style w:type="paragraph" w:customStyle="1" w:styleId="affa">
    <w:name w:val="Стиль Документа"/>
    <w:basedOn w:val="a"/>
    <w:qFormat/>
    <w:rsid w:val="00C82DAB"/>
    <w:pPr>
      <w:spacing w:before="120" w:line="360" w:lineRule="auto"/>
      <w:ind w:firstLine="567"/>
      <w:jc w:val="both"/>
    </w:pPr>
    <w:rPr>
      <w:sz w:val="28"/>
      <w:szCs w:val="20"/>
    </w:rPr>
  </w:style>
  <w:style w:type="paragraph" w:customStyle="1" w:styleId="aDovidka">
    <w:name w:val="a Dovidka"/>
    <w:basedOn w:val="a"/>
    <w:autoRedefine/>
    <w:qFormat/>
    <w:rsid w:val="00C82DAB"/>
    <w:pPr>
      <w:tabs>
        <w:tab w:val="left" w:pos="720"/>
        <w:tab w:val="left" w:pos="2432"/>
      </w:tabs>
      <w:jc w:val="both"/>
    </w:pPr>
    <w:rPr>
      <w:bCs/>
      <w:color w:val="000000"/>
      <w:lang w:val="uk-UA"/>
    </w:rPr>
  </w:style>
  <w:style w:type="character" w:styleId="affb">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rsid w:val="00C82DAB"/>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qFormat/>
    <w:rsid w:val="00C82DAB"/>
    <w:rPr>
      <w:sz w:val="22"/>
      <w:szCs w:val="22"/>
      <w:shd w:val="clear" w:color="auto" w:fill="FFFFFF"/>
    </w:rPr>
  </w:style>
  <w:style w:type="paragraph" w:customStyle="1" w:styleId="2b">
    <w:name w:val="Подпись к картинке (2)"/>
    <w:basedOn w:val="a"/>
    <w:link w:val="2a"/>
    <w:qFormat/>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qFormat/>
    <w:rsid w:val="00C82DAB"/>
    <w:rPr>
      <w:b/>
      <w:bCs/>
      <w:sz w:val="23"/>
      <w:szCs w:val="23"/>
      <w:shd w:val="clear" w:color="auto" w:fill="FFFFFF"/>
    </w:rPr>
  </w:style>
  <w:style w:type="paragraph" w:customStyle="1" w:styleId="72">
    <w:name w:val="Основной текст (7)"/>
    <w:basedOn w:val="a"/>
    <w:link w:val="71"/>
    <w:qFormat/>
    <w:rsid w:val="00C82DAB"/>
    <w:pPr>
      <w:shd w:val="clear" w:color="auto" w:fill="FFFFFF"/>
      <w:spacing w:line="240" w:lineRule="atLeast"/>
    </w:pPr>
    <w:rPr>
      <w:b/>
      <w:bCs/>
      <w:sz w:val="23"/>
      <w:szCs w:val="23"/>
      <w:lang w:val="uk-UA" w:eastAsia="uk-UA"/>
    </w:rPr>
  </w:style>
  <w:style w:type="character" w:customStyle="1" w:styleId="2c">
    <w:name w:val="Основной текст (2) + Полужирный"/>
    <w:qFormat/>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qFormat/>
    <w:rsid w:val="00C82DAB"/>
    <w:rPr>
      <w:noProof/>
      <w:sz w:val="8"/>
      <w:szCs w:val="8"/>
      <w:shd w:val="clear" w:color="auto" w:fill="FFFFFF"/>
    </w:rPr>
  </w:style>
  <w:style w:type="character" w:customStyle="1" w:styleId="81">
    <w:name w:val="Основной текст (8)_"/>
    <w:link w:val="82"/>
    <w:qFormat/>
    <w:rsid w:val="00C82DAB"/>
    <w:rPr>
      <w:noProof/>
      <w:sz w:val="8"/>
      <w:szCs w:val="8"/>
      <w:shd w:val="clear" w:color="auto" w:fill="FFFFFF"/>
    </w:rPr>
  </w:style>
  <w:style w:type="paragraph" w:customStyle="1" w:styleId="90">
    <w:name w:val="Основной текст (9)"/>
    <w:basedOn w:val="a"/>
    <w:link w:val="9"/>
    <w:qFormat/>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qFormat/>
    <w:rsid w:val="00C82DAB"/>
    <w:pPr>
      <w:shd w:val="clear" w:color="auto" w:fill="FFFFFF"/>
      <w:spacing w:line="240" w:lineRule="atLeast"/>
    </w:pPr>
    <w:rPr>
      <w:noProof/>
      <w:sz w:val="8"/>
      <w:szCs w:val="8"/>
      <w:lang w:val="uk-UA" w:eastAsia="uk-UA"/>
    </w:rPr>
  </w:style>
  <w:style w:type="paragraph" w:customStyle="1" w:styleId="2d">
    <w:name w:val="Основной текст (2)"/>
    <w:basedOn w:val="a"/>
    <w:qFormat/>
    <w:rsid w:val="00C82DAB"/>
    <w:pPr>
      <w:shd w:val="clear" w:color="auto" w:fill="FFFFFF"/>
      <w:spacing w:line="240" w:lineRule="atLeast"/>
    </w:pPr>
    <w:rPr>
      <w:rFonts w:eastAsia="Arial Unicode MS"/>
      <w:b/>
      <w:bCs/>
      <w:sz w:val="21"/>
      <w:szCs w:val="21"/>
      <w:lang w:val="uk-UA"/>
    </w:rPr>
  </w:style>
  <w:style w:type="character" w:customStyle="1" w:styleId="affc">
    <w:name w:val="Основной текст + Курсив"/>
    <w:qFormat/>
    <w:rsid w:val="00C82DAB"/>
    <w:rPr>
      <w:rFonts w:ascii="Times New Roman" w:hAnsi="Times New Roman" w:cs="Times New Roman"/>
      <w:b/>
      <w:bCs/>
      <w:i/>
      <w:iCs/>
      <w:spacing w:val="0"/>
      <w:sz w:val="19"/>
      <w:szCs w:val="19"/>
      <w:lang w:val="uk-UA" w:eastAsia="ru-RU" w:bidi="ar-SA"/>
    </w:rPr>
  </w:style>
  <w:style w:type="character" w:customStyle="1" w:styleId="affd">
    <w:name w:val="Знак Знак"/>
    <w:rsid w:val="00C82DAB"/>
    <w:rPr>
      <w:sz w:val="24"/>
      <w:lang w:val="uk-UA" w:eastAsia="ru-RU" w:bidi="ar-SA"/>
    </w:rPr>
  </w:style>
  <w:style w:type="paragraph" w:styleId="33">
    <w:name w:val="Body Text 3"/>
    <w:basedOn w:val="a"/>
    <w:link w:val="34"/>
    <w:qFormat/>
    <w:rsid w:val="00C82DAB"/>
    <w:pPr>
      <w:spacing w:after="120"/>
    </w:pPr>
    <w:rPr>
      <w:sz w:val="16"/>
      <w:szCs w:val="16"/>
      <w:lang w:val="uk-UA"/>
    </w:rPr>
  </w:style>
  <w:style w:type="character" w:customStyle="1" w:styleId="34">
    <w:name w:val="Основний текст 3 Знак"/>
    <w:link w:val="33"/>
    <w:qFormat/>
    <w:rsid w:val="00C82DAB"/>
    <w:rPr>
      <w:sz w:val="16"/>
      <w:szCs w:val="16"/>
      <w:lang w:eastAsia="ru-RU"/>
    </w:rPr>
  </w:style>
  <w:style w:type="table" w:styleId="affe">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c">
    <w:name w:val="toc 1"/>
    <w:basedOn w:val="a"/>
    <w:next w:val="a"/>
    <w:link w:val="1d"/>
    <w:autoRedefine/>
    <w:rsid w:val="002D2F2C"/>
    <w:pPr>
      <w:tabs>
        <w:tab w:val="right" w:leader="dot" w:pos="9356"/>
      </w:tabs>
      <w:ind w:firstLine="567"/>
      <w:jc w:val="both"/>
      <w:outlineLvl w:val="1"/>
    </w:pPr>
    <w:rPr>
      <w:color w:val="FFFFFF"/>
      <w:spacing w:val="-6"/>
      <w:szCs w:val="20"/>
      <w:lang w:val="x-none"/>
    </w:rPr>
  </w:style>
  <w:style w:type="character" w:customStyle="1" w:styleId="1d">
    <w:name w:val="Зміст 1 Знак"/>
    <w:link w:val="1c"/>
    <w:qFormat/>
    <w:locked/>
    <w:rsid w:val="002D2F2C"/>
    <w:rPr>
      <w:color w:val="FFFFFF"/>
      <w:spacing w:val="-6"/>
      <w:sz w:val="24"/>
      <w:lang w:eastAsia="ru-RU"/>
    </w:rPr>
  </w:style>
  <w:style w:type="paragraph" w:customStyle="1" w:styleId="p6">
    <w:name w:val="p6"/>
    <w:basedOn w:val="a"/>
    <w:uiPriority w:val="99"/>
    <w:qFormat/>
    <w:rsid w:val="00A27887"/>
    <w:pPr>
      <w:spacing w:before="100" w:beforeAutospacing="1" w:after="100" w:afterAutospacing="1"/>
    </w:pPr>
    <w:rPr>
      <w:lang w:val="uk-UA" w:eastAsia="uk-UA"/>
    </w:rPr>
  </w:style>
  <w:style w:type="paragraph" w:customStyle="1" w:styleId="p8">
    <w:name w:val="p8"/>
    <w:basedOn w:val="a"/>
    <w:uiPriority w:val="99"/>
    <w:qFormat/>
    <w:rsid w:val="00A27887"/>
    <w:pPr>
      <w:spacing w:before="100" w:beforeAutospacing="1" w:after="100" w:afterAutospacing="1"/>
    </w:pPr>
    <w:rPr>
      <w:lang w:val="uk-UA" w:eastAsia="uk-UA"/>
    </w:rPr>
  </w:style>
  <w:style w:type="paragraph" w:customStyle="1" w:styleId="rvps3">
    <w:name w:val="rvps3"/>
    <w:basedOn w:val="a"/>
    <w:uiPriority w:val="99"/>
    <w:qFormat/>
    <w:rsid w:val="00A27887"/>
    <w:pPr>
      <w:spacing w:before="100" w:beforeAutospacing="1" w:after="100" w:afterAutospacing="1"/>
    </w:pPr>
  </w:style>
  <w:style w:type="paragraph" w:styleId="afff0">
    <w:name w:val="Document Map"/>
    <w:basedOn w:val="a"/>
    <w:link w:val="afff1"/>
    <w:qFormat/>
    <w:rsid w:val="0020215B"/>
    <w:pPr>
      <w:shd w:val="clear" w:color="auto" w:fill="000080"/>
    </w:pPr>
    <w:rPr>
      <w:rFonts w:ascii="Tahoma" w:hAnsi="Tahoma" w:cs="Tahoma"/>
      <w:sz w:val="20"/>
      <w:szCs w:val="20"/>
    </w:rPr>
  </w:style>
  <w:style w:type="character" w:customStyle="1" w:styleId="afff1">
    <w:name w:val="Схема документа Знак"/>
    <w:link w:val="afff0"/>
    <w:uiPriority w:val="99"/>
    <w:qFormat/>
    <w:rsid w:val="0020215B"/>
    <w:rPr>
      <w:rFonts w:ascii="Tahoma" w:hAnsi="Tahoma" w:cs="Tahoma"/>
      <w:shd w:val="clear" w:color="auto" w:fill="000080"/>
      <w:lang w:val="ru-RU" w:eastAsia="ru-RU"/>
    </w:rPr>
  </w:style>
  <w:style w:type="paragraph" w:customStyle="1" w:styleId="73">
    <w:name w:val="Знак7"/>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qFormat/>
    <w:rsid w:val="000A2A05"/>
    <w:rPr>
      <w:rFonts w:ascii="Verdana" w:hAnsi="Verdana" w:cs="Verdana"/>
      <w:sz w:val="20"/>
      <w:szCs w:val="20"/>
      <w:lang w:val="en-US" w:eastAsia="en-US"/>
    </w:rPr>
  </w:style>
  <w:style w:type="character" w:styleId="afff2">
    <w:name w:val="FollowedHyperlink"/>
    <w:uiPriority w:val="99"/>
    <w:unhideWhenUsed/>
    <w:qFormat/>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871A4"/>
    <w:rPr>
      <w:rFonts w:ascii="Verdana" w:hAnsi="Verdana" w:cs="Verdana"/>
      <w:sz w:val="20"/>
      <w:szCs w:val="20"/>
      <w:lang w:val="en-US" w:eastAsia="en-US"/>
    </w:rPr>
  </w:style>
  <w:style w:type="paragraph" w:customStyle="1" w:styleId="Textbody">
    <w:name w:val="Text body"/>
    <w:basedOn w:val="Standard"/>
    <w:qFormat/>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qFormat/>
    <w:rsid w:val="0024446E"/>
    <w:rPr>
      <w:b/>
      <w:bCs/>
      <w:sz w:val="26"/>
      <w:szCs w:val="26"/>
      <w:lang w:bidi="ar-SA"/>
    </w:rPr>
  </w:style>
  <w:style w:type="paragraph" w:customStyle="1" w:styleId="220">
    <w:name w:val="Основной текст с отступом 22"/>
    <w:basedOn w:val="a"/>
    <w:qFormat/>
    <w:rsid w:val="00AE0B97"/>
    <w:pPr>
      <w:widowControl w:val="0"/>
      <w:ind w:right="28" w:firstLine="851"/>
      <w:jc w:val="both"/>
    </w:pPr>
    <w:rPr>
      <w:bCs/>
      <w:noProof/>
      <w:sz w:val="28"/>
      <w:lang w:val="uk-UA"/>
    </w:rPr>
  </w:style>
  <w:style w:type="paragraph" w:customStyle="1" w:styleId="afff3">
    <w:name w:val="Документ Знак Знак"/>
    <w:basedOn w:val="a"/>
    <w:link w:val="afff4"/>
    <w:qFormat/>
    <w:rsid w:val="00AE0B97"/>
    <w:pPr>
      <w:widowControl w:val="0"/>
      <w:ind w:firstLine="851"/>
      <w:jc w:val="both"/>
    </w:pPr>
    <w:rPr>
      <w:sz w:val="28"/>
      <w:szCs w:val="20"/>
    </w:rPr>
  </w:style>
  <w:style w:type="character" w:customStyle="1" w:styleId="afff4">
    <w:name w:val="Документ Знак Знак Знак"/>
    <w:link w:val="afff3"/>
    <w:qFormat/>
    <w:locked/>
    <w:rsid w:val="00AE0B97"/>
    <w:rPr>
      <w:sz w:val="28"/>
      <w:lang w:val="ru-RU" w:eastAsia="ru-RU"/>
    </w:rPr>
  </w:style>
  <w:style w:type="paragraph" w:customStyle="1" w:styleId="Normal1">
    <w:name w:val="Normal1"/>
    <w:qFormat/>
    <w:rsid w:val="00AE0B97"/>
    <w:pPr>
      <w:widowControl w:val="0"/>
      <w:snapToGrid w:val="0"/>
      <w:spacing w:before="20" w:line="300" w:lineRule="auto"/>
      <w:ind w:firstLine="700"/>
      <w:jc w:val="both"/>
    </w:pPr>
    <w:rPr>
      <w:sz w:val="24"/>
      <w:lang w:val="uk-UA" w:eastAsia="ru-RU"/>
    </w:rPr>
  </w:style>
  <w:style w:type="character" w:customStyle="1" w:styleId="FontStyle19">
    <w:name w:val="Font Style19"/>
    <w:qFormat/>
    <w:rsid w:val="00AE0B97"/>
    <w:rPr>
      <w:rFonts w:ascii="Times New Roman" w:hAnsi="Times New Roman" w:cs="Times New Roman" w:hint="default"/>
      <w:sz w:val="26"/>
      <w:szCs w:val="26"/>
    </w:rPr>
  </w:style>
  <w:style w:type="paragraph" w:customStyle="1" w:styleId="215">
    <w:name w:val="Основной текст 21"/>
    <w:basedOn w:val="a"/>
    <w:qFormat/>
    <w:rsid w:val="00381360"/>
    <w:pPr>
      <w:suppressAutoHyphens/>
      <w:spacing w:after="120" w:line="480" w:lineRule="auto"/>
    </w:pPr>
    <w:rPr>
      <w:lang w:eastAsia="zh-CN"/>
    </w:rPr>
  </w:style>
  <w:style w:type="paragraph" w:customStyle="1" w:styleId="FR3">
    <w:name w:val="FR3"/>
    <w:qFormat/>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qFormat/>
    <w:rsid w:val="00A96B73"/>
  </w:style>
  <w:style w:type="character" w:customStyle="1" w:styleId="WW8Num5z0">
    <w:name w:val="WW8Num5z0"/>
    <w:qFormat/>
    <w:rsid w:val="00E43B54"/>
    <w:rPr>
      <w:rFonts w:ascii="Symbol" w:hAnsi="Symbol" w:cs="Symbol"/>
    </w:rPr>
  </w:style>
  <w:style w:type="character" w:customStyle="1" w:styleId="WW8Num7z0">
    <w:name w:val="WW8Num7z0"/>
    <w:qFormat/>
    <w:rsid w:val="00E43B54"/>
    <w:rPr>
      <w:rFonts w:ascii="Symbol" w:hAnsi="Symbol" w:cs="Symbol"/>
    </w:rPr>
  </w:style>
  <w:style w:type="character" w:customStyle="1" w:styleId="Absatz-Standardschriftart">
    <w:name w:val="Absatz-Standardschriftart"/>
    <w:qFormat/>
    <w:rsid w:val="00E43B54"/>
  </w:style>
  <w:style w:type="character" w:customStyle="1" w:styleId="WW-Absatz-Standardschriftart">
    <w:name w:val="WW-Absatz-Standardschriftart"/>
    <w:qFormat/>
    <w:rsid w:val="00E43B54"/>
  </w:style>
  <w:style w:type="character" w:customStyle="1" w:styleId="WW-Absatz-Standardschriftart1">
    <w:name w:val="WW-Absatz-Standardschriftart1"/>
    <w:qFormat/>
    <w:rsid w:val="00E43B54"/>
  </w:style>
  <w:style w:type="character" w:customStyle="1" w:styleId="WW-Absatz-Standardschriftart11">
    <w:name w:val="WW-Absatz-Standardschriftart11"/>
    <w:qFormat/>
    <w:rsid w:val="00E43B54"/>
  </w:style>
  <w:style w:type="character" w:customStyle="1" w:styleId="WW-Absatz-Standardschriftart111">
    <w:name w:val="WW-Absatz-Standardschriftart111"/>
    <w:qFormat/>
    <w:rsid w:val="00E43B54"/>
  </w:style>
  <w:style w:type="character" w:customStyle="1" w:styleId="WW-Absatz-Standardschriftart1111">
    <w:name w:val="WW-Absatz-Standardschriftart1111"/>
    <w:qFormat/>
    <w:rsid w:val="00E43B54"/>
  </w:style>
  <w:style w:type="character" w:customStyle="1" w:styleId="WW-Absatz-Standardschriftart11111">
    <w:name w:val="WW-Absatz-Standardschriftart11111"/>
    <w:qFormat/>
    <w:rsid w:val="00E43B54"/>
  </w:style>
  <w:style w:type="character" w:customStyle="1" w:styleId="WW-Absatz-Standardschriftart111111">
    <w:name w:val="WW-Absatz-Standardschriftart111111"/>
    <w:qFormat/>
    <w:rsid w:val="00E43B54"/>
  </w:style>
  <w:style w:type="character" w:customStyle="1" w:styleId="WW-Absatz-Standardschriftart1111111">
    <w:name w:val="WW-Absatz-Standardschriftart1111111"/>
    <w:qFormat/>
    <w:rsid w:val="00E43B54"/>
  </w:style>
  <w:style w:type="character" w:customStyle="1" w:styleId="WW-Absatz-Standardschriftart11111111">
    <w:name w:val="WW-Absatz-Standardschriftart11111111"/>
    <w:qFormat/>
    <w:rsid w:val="00E43B54"/>
  </w:style>
  <w:style w:type="character" w:customStyle="1" w:styleId="WW-Absatz-Standardschriftart111111111">
    <w:name w:val="WW-Absatz-Standardschriftart111111111"/>
    <w:qFormat/>
    <w:rsid w:val="00E43B54"/>
  </w:style>
  <w:style w:type="character" w:customStyle="1" w:styleId="WW-Absatz-Standardschriftart1111111111">
    <w:name w:val="WW-Absatz-Standardschriftart1111111111"/>
    <w:qFormat/>
    <w:rsid w:val="00E43B54"/>
  </w:style>
  <w:style w:type="character" w:customStyle="1" w:styleId="WW-Absatz-Standardschriftart11111111111">
    <w:name w:val="WW-Absatz-Standardschriftart11111111111"/>
    <w:qFormat/>
    <w:rsid w:val="00E43B54"/>
  </w:style>
  <w:style w:type="character" w:customStyle="1" w:styleId="WW-Absatz-Standardschriftart111111111111">
    <w:name w:val="WW-Absatz-Standardschriftart111111111111"/>
    <w:qFormat/>
    <w:rsid w:val="00E43B54"/>
  </w:style>
  <w:style w:type="character" w:customStyle="1" w:styleId="WW-Absatz-Standardschriftart1111111111111">
    <w:name w:val="WW-Absatz-Standardschriftart1111111111111"/>
    <w:qFormat/>
    <w:rsid w:val="00E43B54"/>
  </w:style>
  <w:style w:type="character" w:customStyle="1" w:styleId="WW-Absatz-Standardschriftart11111111111111">
    <w:name w:val="WW-Absatz-Standardschriftart11111111111111"/>
    <w:qFormat/>
    <w:rsid w:val="00E43B54"/>
  </w:style>
  <w:style w:type="character" w:customStyle="1" w:styleId="WW-Absatz-Standardschriftart111111111111111">
    <w:name w:val="WW-Absatz-Standardschriftart111111111111111"/>
    <w:qFormat/>
    <w:rsid w:val="00E43B54"/>
  </w:style>
  <w:style w:type="character" w:customStyle="1" w:styleId="WW-Absatz-Standardschriftart1111111111111111">
    <w:name w:val="WW-Absatz-Standardschriftart1111111111111111"/>
    <w:qFormat/>
    <w:rsid w:val="00E43B54"/>
  </w:style>
  <w:style w:type="character" w:customStyle="1" w:styleId="WW-Absatz-Standardschriftart11111111111111111">
    <w:name w:val="WW-Absatz-Standardschriftart11111111111111111"/>
    <w:qFormat/>
    <w:rsid w:val="00E43B54"/>
  </w:style>
  <w:style w:type="character" w:customStyle="1" w:styleId="WW-Absatz-Standardschriftart111111111111111111">
    <w:name w:val="WW-Absatz-Standardschriftart111111111111111111"/>
    <w:qFormat/>
    <w:rsid w:val="00E43B54"/>
  </w:style>
  <w:style w:type="character" w:customStyle="1" w:styleId="WW-Absatz-Standardschriftart1111111111111111111">
    <w:name w:val="WW-Absatz-Standardschriftart1111111111111111111"/>
    <w:qFormat/>
    <w:rsid w:val="00E43B54"/>
  </w:style>
  <w:style w:type="character" w:customStyle="1" w:styleId="WW-Absatz-Standardschriftart11111111111111111111">
    <w:name w:val="WW-Absatz-Standardschriftart11111111111111111111"/>
    <w:qFormat/>
    <w:rsid w:val="00E43B54"/>
  </w:style>
  <w:style w:type="character" w:customStyle="1" w:styleId="WW-Absatz-Standardschriftart111111111111111111111">
    <w:name w:val="WW-Absatz-Standardschriftart111111111111111111111"/>
    <w:qFormat/>
    <w:rsid w:val="00E43B54"/>
  </w:style>
  <w:style w:type="character" w:customStyle="1" w:styleId="WW-Absatz-Standardschriftart1111111111111111111111">
    <w:name w:val="WW-Absatz-Standardschriftart1111111111111111111111"/>
    <w:qFormat/>
    <w:rsid w:val="00E43B54"/>
  </w:style>
  <w:style w:type="character" w:customStyle="1" w:styleId="WW-Absatz-Standardschriftart11111111111111111111111">
    <w:name w:val="WW-Absatz-Standardschriftart11111111111111111111111"/>
    <w:qFormat/>
    <w:rsid w:val="00E43B54"/>
  </w:style>
  <w:style w:type="character" w:customStyle="1" w:styleId="WW-Absatz-Standardschriftart111111111111111111111111">
    <w:name w:val="WW-Absatz-Standardschriftart111111111111111111111111"/>
    <w:qFormat/>
    <w:rsid w:val="00E43B54"/>
  </w:style>
  <w:style w:type="character" w:customStyle="1" w:styleId="WW-Absatz-Standardschriftart1111111111111111111111111">
    <w:name w:val="WW-Absatz-Standardschriftart1111111111111111111111111"/>
    <w:qFormat/>
    <w:rsid w:val="00E43B54"/>
  </w:style>
  <w:style w:type="character" w:customStyle="1" w:styleId="WW-Absatz-Standardschriftart11111111111111111111111111">
    <w:name w:val="WW-Absatz-Standardschriftart11111111111111111111111111"/>
    <w:qFormat/>
    <w:rsid w:val="00E43B54"/>
  </w:style>
  <w:style w:type="character" w:customStyle="1" w:styleId="WW-Absatz-Standardschriftart111111111111111111111111111">
    <w:name w:val="WW-Absatz-Standardschriftart111111111111111111111111111"/>
    <w:qFormat/>
    <w:rsid w:val="00E43B54"/>
  </w:style>
  <w:style w:type="character" w:customStyle="1" w:styleId="WW-Absatz-Standardschriftart1111111111111111111111111111">
    <w:name w:val="WW-Absatz-Standardschriftart1111111111111111111111111111"/>
    <w:qFormat/>
    <w:rsid w:val="00E43B54"/>
  </w:style>
  <w:style w:type="character" w:customStyle="1" w:styleId="WW-Absatz-Standardschriftart11111111111111111111111111111">
    <w:name w:val="WW-Absatz-Standardschriftart11111111111111111111111111111"/>
    <w:qFormat/>
    <w:rsid w:val="00E43B54"/>
  </w:style>
  <w:style w:type="character" w:customStyle="1" w:styleId="WW-Absatz-Standardschriftart111111111111111111111111111111">
    <w:name w:val="WW-Absatz-Standardschriftart111111111111111111111111111111"/>
    <w:qFormat/>
    <w:rsid w:val="00E43B54"/>
  </w:style>
  <w:style w:type="character" w:customStyle="1" w:styleId="WW-Absatz-Standardschriftart1111111111111111111111111111111">
    <w:name w:val="WW-Absatz-Standardschriftart1111111111111111111111111111111"/>
    <w:qFormat/>
    <w:rsid w:val="00E43B54"/>
  </w:style>
  <w:style w:type="character" w:customStyle="1" w:styleId="WW-Absatz-Standardschriftart11111111111111111111111111111111">
    <w:name w:val="WW-Absatz-Standardschriftart11111111111111111111111111111111"/>
    <w:qFormat/>
    <w:rsid w:val="00E43B54"/>
  </w:style>
  <w:style w:type="character" w:customStyle="1" w:styleId="WW-Absatz-Standardschriftart111111111111111111111111111111111">
    <w:name w:val="WW-Absatz-Standardschriftart111111111111111111111111111111111"/>
    <w:qFormat/>
    <w:rsid w:val="00E43B54"/>
  </w:style>
  <w:style w:type="character" w:customStyle="1" w:styleId="WW-Absatz-Standardschriftart1111111111111111111111111111111111">
    <w:name w:val="WW-Absatz-Standardschriftart1111111111111111111111111111111111"/>
    <w:qFormat/>
    <w:rsid w:val="00E43B54"/>
  </w:style>
  <w:style w:type="character" w:customStyle="1" w:styleId="WW-Absatz-Standardschriftart11111111111111111111111111111111111">
    <w:name w:val="WW-Absatz-Standardschriftart11111111111111111111111111111111111"/>
    <w:qFormat/>
    <w:rsid w:val="00E43B54"/>
  </w:style>
  <w:style w:type="character" w:customStyle="1" w:styleId="WW-Absatz-Standardschriftart111111111111111111111111111111111111">
    <w:name w:val="WW-Absatz-Standardschriftart111111111111111111111111111111111111"/>
    <w:qFormat/>
    <w:rsid w:val="00E43B54"/>
  </w:style>
  <w:style w:type="character" w:customStyle="1" w:styleId="WW-Absatz-Standardschriftart1111111111111111111111111111111111111">
    <w:name w:val="WW-Absatz-Standardschriftart1111111111111111111111111111111111111"/>
    <w:qFormat/>
    <w:rsid w:val="00E43B54"/>
  </w:style>
  <w:style w:type="character" w:customStyle="1" w:styleId="WW-Absatz-Standardschriftart11111111111111111111111111111111111111">
    <w:name w:val="WW-Absatz-Standardschriftart11111111111111111111111111111111111111"/>
    <w:qFormat/>
    <w:rsid w:val="00E43B54"/>
  </w:style>
  <w:style w:type="character" w:customStyle="1" w:styleId="WW-Absatz-Standardschriftart111111111111111111111111111111111111111">
    <w:name w:val="WW-Absatz-Standardschriftart111111111111111111111111111111111111111"/>
    <w:qFormat/>
    <w:rsid w:val="00E43B54"/>
  </w:style>
  <w:style w:type="character" w:customStyle="1" w:styleId="WW-Absatz-Standardschriftart1111111111111111111111111111111111111111">
    <w:name w:val="WW-Absatz-Standardschriftart1111111111111111111111111111111111111111"/>
    <w:qFormat/>
    <w:rsid w:val="00E43B54"/>
  </w:style>
  <w:style w:type="character" w:customStyle="1" w:styleId="WW-Absatz-Standardschriftart11111111111111111111111111111111111111111">
    <w:name w:val="WW-Absatz-Standardschriftart11111111111111111111111111111111111111111"/>
    <w:qFormat/>
    <w:rsid w:val="00E43B54"/>
  </w:style>
  <w:style w:type="character" w:customStyle="1" w:styleId="WW-Absatz-Standardschriftart111111111111111111111111111111111111111111">
    <w:name w:val="WW-Absatz-Standardschriftart111111111111111111111111111111111111111111"/>
    <w:qFormat/>
    <w:rsid w:val="00E43B54"/>
  </w:style>
  <w:style w:type="character" w:customStyle="1" w:styleId="WW8Num6z0">
    <w:name w:val="WW8Num6z0"/>
    <w:qFormat/>
    <w:rsid w:val="00E43B54"/>
    <w:rPr>
      <w:rFonts w:ascii="Symbol" w:hAnsi="Symbol" w:cs="Symbol"/>
    </w:rPr>
  </w:style>
  <w:style w:type="character" w:customStyle="1" w:styleId="WW8Num9z0">
    <w:name w:val="WW8Num9z0"/>
    <w:qFormat/>
    <w:rsid w:val="00E43B54"/>
    <w:rPr>
      <w:rFonts w:ascii="Symbol" w:hAnsi="Symbol" w:cs="Symbol"/>
    </w:rPr>
  </w:style>
  <w:style w:type="character" w:customStyle="1" w:styleId="WW8Num10z0">
    <w:name w:val="WW8Num10z0"/>
    <w:qFormat/>
    <w:rsid w:val="00E43B54"/>
    <w:rPr>
      <w:rFonts w:ascii="Symbol" w:hAnsi="Symbol" w:cs="Symbol"/>
    </w:rPr>
  </w:style>
  <w:style w:type="character" w:customStyle="1" w:styleId="WW-Absatz-Standardschriftart1111111111111111111111111111111111111111111">
    <w:name w:val="WW-Absatz-Standardschriftart1111111111111111111111111111111111111111111"/>
    <w:qFormat/>
    <w:rsid w:val="00E43B54"/>
  </w:style>
  <w:style w:type="character" w:customStyle="1" w:styleId="WW-Absatz-Standardschriftart11111111111111111111111111111111111111111111">
    <w:name w:val="WW-Absatz-Standardschriftart11111111111111111111111111111111111111111111"/>
    <w:qFormat/>
    <w:rsid w:val="00E43B54"/>
  </w:style>
  <w:style w:type="character" w:customStyle="1" w:styleId="WW-Absatz-Standardschriftart111111111111111111111111111111111111111111111">
    <w:name w:val="WW-Absatz-Standardschriftart111111111111111111111111111111111111111111111"/>
    <w:qFormat/>
    <w:rsid w:val="00E43B54"/>
  </w:style>
  <w:style w:type="character" w:customStyle="1" w:styleId="WW-Absatz-Standardschriftart1111111111111111111111111111111111111111111111">
    <w:name w:val="WW-Absatz-Standardschriftart1111111111111111111111111111111111111111111111"/>
    <w:qFormat/>
    <w:rsid w:val="00E43B54"/>
  </w:style>
  <w:style w:type="character" w:customStyle="1" w:styleId="WW-Absatz-Standardschriftart11111111111111111111111111111111111111111111111">
    <w:name w:val="WW-Absatz-Standardschriftart11111111111111111111111111111111111111111111111"/>
    <w:qFormat/>
    <w:rsid w:val="00E43B54"/>
  </w:style>
  <w:style w:type="character" w:customStyle="1" w:styleId="WW8Num4z0">
    <w:name w:val="WW8Num4z0"/>
    <w:qFormat/>
    <w:rsid w:val="00E43B54"/>
    <w:rPr>
      <w:rFonts w:ascii="Times New Roman" w:eastAsia="Times New Roman" w:hAnsi="Times New Roman" w:cs="Times New Roman"/>
    </w:rPr>
  </w:style>
  <w:style w:type="character" w:customStyle="1" w:styleId="WW8Num4z1">
    <w:name w:val="WW8Num4z1"/>
    <w:qFormat/>
    <w:rsid w:val="00E43B54"/>
    <w:rPr>
      <w:rFonts w:ascii="Courier New" w:hAnsi="Courier New" w:cs="Courier New"/>
    </w:rPr>
  </w:style>
  <w:style w:type="character" w:customStyle="1" w:styleId="WW8Num4z2">
    <w:name w:val="WW8Num4z2"/>
    <w:qFormat/>
    <w:rsid w:val="00E43B54"/>
    <w:rPr>
      <w:rFonts w:ascii="Wingdings" w:hAnsi="Wingdings" w:cs="Wingdings"/>
    </w:rPr>
  </w:style>
  <w:style w:type="character" w:customStyle="1" w:styleId="WW8Num4z3">
    <w:name w:val="WW8Num4z3"/>
    <w:qFormat/>
    <w:rsid w:val="00E43B54"/>
    <w:rPr>
      <w:rFonts w:ascii="Symbol" w:hAnsi="Symbol" w:cs="Symbol"/>
    </w:rPr>
  </w:style>
  <w:style w:type="character" w:customStyle="1" w:styleId="WW8Num8z0">
    <w:name w:val="WW8Num8z0"/>
    <w:qFormat/>
    <w:rsid w:val="00E43B54"/>
    <w:rPr>
      <w:rFonts w:ascii="Symbol" w:hAnsi="Symbol" w:cs="Symbol"/>
    </w:rPr>
  </w:style>
  <w:style w:type="character" w:customStyle="1" w:styleId="WW8Num8z1">
    <w:name w:val="WW8Num8z1"/>
    <w:qFormat/>
    <w:rsid w:val="00E43B54"/>
    <w:rPr>
      <w:rFonts w:ascii="Courier New" w:hAnsi="Courier New" w:cs="Courier New"/>
    </w:rPr>
  </w:style>
  <w:style w:type="character" w:customStyle="1" w:styleId="WW8Num8z2">
    <w:name w:val="WW8Num8z2"/>
    <w:qFormat/>
    <w:rsid w:val="00E43B54"/>
    <w:rPr>
      <w:rFonts w:ascii="Wingdings" w:hAnsi="Wingdings" w:cs="Wingdings"/>
    </w:rPr>
  </w:style>
  <w:style w:type="character" w:customStyle="1" w:styleId="35">
    <w:name w:val="Основной шрифт абзаца3"/>
    <w:qFormat/>
    <w:rsid w:val="00E43B54"/>
  </w:style>
  <w:style w:type="character" w:customStyle="1" w:styleId="2e">
    <w:name w:val="Основной шрифт абзаца2"/>
    <w:qFormat/>
    <w:rsid w:val="00E43B54"/>
  </w:style>
  <w:style w:type="character" w:customStyle="1" w:styleId="WW-Absatz-Standardschriftart111111111111111111111111111111111111111111111111">
    <w:name w:val="WW-Absatz-Standardschriftart111111111111111111111111111111111111111111111111"/>
    <w:qFormat/>
    <w:rsid w:val="00E43B54"/>
  </w:style>
  <w:style w:type="character" w:customStyle="1" w:styleId="1e">
    <w:name w:val="Основной шрифт абзаца1"/>
    <w:qFormat/>
    <w:rsid w:val="00E43B54"/>
  </w:style>
  <w:style w:type="character" w:customStyle="1" w:styleId="afff5">
    <w:name w:val="Символ нумерации"/>
    <w:qFormat/>
    <w:rsid w:val="00E43B54"/>
  </w:style>
  <w:style w:type="character" w:customStyle="1" w:styleId="afff6">
    <w:name w:val="Маркеры списка"/>
    <w:qFormat/>
    <w:rsid w:val="00E43B54"/>
    <w:rPr>
      <w:rFonts w:ascii="OpenSymbol" w:eastAsia="OpenSymbol" w:hAnsi="OpenSymbol" w:cs="OpenSymbol"/>
    </w:rPr>
  </w:style>
  <w:style w:type="paragraph" w:customStyle="1" w:styleId="36">
    <w:name w:val="Указатель3"/>
    <w:basedOn w:val="a"/>
    <w:qFormat/>
    <w:rsid w:val="00E43B54"/>
    <w:pPr>
      <w:suppressLineNumbers/>
      <w:suppressAutoHyphens/>
    </w:pPr>
    <w:rPr>
      <w:rFonts w:cs="Lohit Hindi"/>
      <w:lang w:eastAsia="zh-CN"/>
    </w:rPr>
  </w:style>
  <w:style w:type="paragraph" w:customStyle="1" w:styleId="2f">
    <w:name w:val="Название2"/>
    <w:basedOn w:val="a"/>
    <w:qFormat/>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qFormat/>
    <w:rsid w:val="00E43B54"/>
    <w:pPr>
      <w:suppressLineNumbers/>
      <w:suppressAutoHyphens/>
    </w:pPr>
    <w:rPr>
      <w:rFonts w:cs="Tahoma"/>
      <w:lang w:eastAsia="zh-CN"/>
    </w:rPr>
  </w:style>
  <w:style w:type="paragraph" w:customStyle="1" w:styleId="1f">
    <w:name w:val="Название1"/>
    <w:basedOn w:val="a"/>
    <w:qFormat/>
    <w:rsid w:val="00E43B54"/>
    <w:pPr>
      <w:suppressLineNumbers/>
      <w:suppressAutoHyphens/>
      <w:spacing w:before="120" w:after="120"/>
    </w:pPr>
    <w:rPr>
      <w:rFonts w:cs="Tahoma"/>
      <w:i/>
      <w:iCs/>
      <w:sz w:val="20"/>
      <w:szCs w:val="20"/>
      <w:lang w:eastAsia="zh-CN"/>
    </w:rPr>
  </w:style>
  <w:style w:type="paragraph" w:customStyle="1" w:styleId="1f0">
    <w:name w:val="Указатель1"/>
    <w:basedOn w:val="a"/>
    <w:qFormat/>
    <w:rsid w:val="00E43B54"/>
    <w:pPr>
      <w:suppressLineNumbers/>
      <w:suppressAutoHyphens/>
    </w:pPr>
    <w:rPr>
      <w:rFonts w:cs="Tahoma"/>
      <w:lang w:eastAsia="zh-CN"/>
    </w:rPr>
  </w:style>
  <w:style w:type="paragraph" w:customStyle="1" w:styleId="Noeeu">
    <w:name w:val="Noeeu"/>
    <w:qFormat/>
    <w:rsid w:val="00E43B54"/>
    <w:pPr>
      <w:widowControl w:val="0"/>
      <w:suppressAutoHyphens/>
      <w:overflowPunct w:val="0"/>
      <w:autoSpaceDE w:val="0"/>
      <w:textAlignment w:val="baseline"/>
    </w:pPr>
    <w:rPr>
      <w:lang w:val="ru-RU" w:eastAsia="zh-CN"/>
    </w:rPr>
  </w:style>
  <w:style w:type="paragraph" w:customStyle="1" w:styleId="afff7">
    <w:name w:val="Заголовок таблицы"/>
    <w:basedOn w:val="af3"/>
    <w:qFormat/>
    <w:rsid w:val="00E43B54"/>
    <w:pPr>
      <w:widowControl/>
      <w:jc w:val="center"/>
    </w:pPr>
    <w:rPr>
      <w:rFonts w:eastAsia="Times New Roman" w:cs="Times New Roman"/>
      <w:b/>
      <w:bCs/>
      <w:kern w:val="0"/>
      <w:lang w:bidi="ar-SA"/>
    </w:rPr>
  </w:style>
  <w:style w:type="paragraph" w:customStyle="1" w:styleId="Just">
    <w:name w:val="Just"/>
    <w:qForma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qFormat/>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qFormat/>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qFormat/>
    <w:rsid w:val="005B2A11"/>
  </w:style>
  <w:style w:type="paragraph" w:customStyle="1" w:styleId="cde0e7e2e0ede8e5">
    <w:name w:val="Нcdаe0зe7вe2аe0нedиe8еe5"/>
    <w:basedOn w:val="a"/>
    <w:uiPriority w:val="99"/>
    <w:qFormat/>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qFormat/>
    <w:rsid w:val="005B2A11"/>
  </w:style>
  <w:style w:type="paragraph" w:customStyle="1" w:styleId="StyleZakonu">
    <w:name w:val="StyleZakonu"/>
    <w:basedOn w:val="a"/>
    <w:qFormat/>
    <w:rsid w:val="00571771"/>
    <w:pPr>
      <w:spacing w:after="60" w:line="220" w:lineRule="exact"/>
      <w:ind w:firstLine="284"/>
      <w:jc w:val="both"/>
    </w:pPr>
    <w:rPr>
      <w:sz w:val="20"/>
      <w:szCs w:val="20"/>
      <w:lang w:val="uk-UA"/>
    </w:rPr>
  </w:style>
  <w:style w:type="character" w:customStyle="1" w:styleId="font141">
    <w:name w:val="font141"/>
    <w:qFormat/>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qFormat/>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qFormat/>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qFormat/>
    <w:rsid w:val="00F001D4"/>
    <w:rPr>
      <w:i/>
      <w:color w:val="000000"/>
    </w:rPr>
  </w:style>
  <w:style w:type="paragraph" w:customStyle="1" w:styleId="HTML10">
    <w:name w:val="Стандартний HTML1"/>
    <w:basedOn w:val="a"/>
    <w:qFormat/>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qFormat/>
    <w:rsid w:val="001B6895"/>
    <w:rPr>
      <w:color w:val="000000"/>
    </w:rPr>
  </w:style>
  <w:style w:type="paragraph" w:customStyle="1" w:styleId="1f1">
    <w:name w:val="Звичайний (веб)1"/>
    <w:basedOn w:val="a"/>
    <w:qFormat/>
    <w:rsid w:val="001B6895"/>
    <w:pPr>
      <w:suppressAutoHyphens/>
      <w:spacing w:before="280" w:after="280"/>
    </w:pPr>
    <w:rPr>
      <w:lang w:eastAsia="zh-CN"/>
    </w:rPr>
  </w:style>
  <w:style w:type="paragraph" w:customStyle="1" w:styleId="st2">
    <w:name w:val="st2"/>
    <w:qFormat/>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uiPriority w:val="9"/>
    <w:rsid w:val="0090434B"/>
    <w:rPr>
      <w:b/>
      <w:bCs/>
      <w:sz w:val="32"/>
      <w:szCs w:val="24"/>
      <w:lang w:eastAsia="ru-RU"/>
    </w:rPr>
  </w:style>
  <w:style w:type="paragraph" w:customStyle="1" w:styleId="111">
    <w:name w:val="Заголовок 11"/>
    <w:basedOn w:val="a"/>
    <w:qFormat/>
    <w:rsid w:val="00235074"/>
    <w:pPr>
      <w:keepNext/>
      <w:pBdr>
        <w:bottom w:val="double" w:sz="6" w:space="1" w:color="00000A"/>
      </w:pBdr>
      <w:jc w:val="center"/>
      <w:outlineLvl w:val="0"/>
    </w:pPr>
    <w:rPr>
      <w:b/>
      <w:sz w:val="32"/>
      <w:szCs w:val="20"/>
    </w:rPr>
  </w:style>
  <w:style w:type="character" w:customStyle="1" w:styleId="rvts37">
    <w:name w:val="rvts37"/>
    <w:uiPriority w:val="99"/>
    <w:qFormat/>
    <w:rsid w:val="009676F2"/>
    <w:rPr>
      <w:rFonts w:cs="Times New Roman"/>
    </w:rPr>
  </w:style>
  <w:style w:type="paragraph" w:customStyle="1" w:styleId="rvps6">
    <w:name w:val="rvps6"/>
    <w:basedOn w:val="a"/>
    <w:qFormat/>
    <w:rsid w:val="009676F2"/>
    <w:pPr>
      <w:spacing w:before="100" w:beforeAutospacing="1" w:after="100" w:afterAutospacing="1"/>
    </w:pPr>
    <w:rPr>
      <w:rFonts w:eastAsia="Calibri"/>
    </w:rPr>
  </w:style>
  <w:style w:type="character" w:customStyle="1" w:styleId="rvts46">
    <w:name w:val="rvts46"/>
    <w:qFormat/>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2">
    <w:name w:val="Современная таблица1"/>
    <w:basedOn w:val="a1"/>
    <w:next w:val="affe"/>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qFormat/>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qFormat/>
    <w:rsid w:val="0085157C"/>
    <w:pPr>
      <w:ind w:left="720"/>
      <w:contextualSpacing/>
    </w:pPr>
    <w:rPr>
      <w:rFonts w:eastAsia="Calibri"/>
    </w:rPr>
  </w:style>
  <w:style w:type="paragraph" w:customStyle="1" w:styleId="44">
    <w:name w:val="Обычный4"/>
    <w:qFormat/>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3">
    <w:name w:val="Знак Знак1"/>
    <w:basedOn w:val="a0"/>
    <w:rsid w:val="0085157C"/>
    <w:rPr>
      <w:sz w:val="24"/>
      <w:lang w:val="uk-UA" w:eastAsia="ru-RU" w:bidi="ar-SA"/>
    </w:rPr>
  </w:style>
  <w:style w:type="table" w:customStyle="1" w:styleId="2f2">
    <w:name w:val="Современная таблица2"/>
    <w:basedOn w:val="a1"/>
    <w:next w:val="affe"/>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f"/>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qFormat/>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qFormat/>
    <w:rsid w:val="0085157C"/>
    <w:rPr>
      <w:rFonts w:ascii="Verdana" w:hAnsi="Verdana" w:cs="Verdana"/>
      <w:sz w:val="20"/>
      <w:szCs w:val="20"/>
      <w:lang w:val="en-US" w:eastAsia="en-US"/>
    </w:rPr>
  </w:style>
  <w:style w:type="character" w:customStyle="1" w:styleId="52">
    <w:name w:val="Основной текст (52)_"/>
    <w:link w:val="520"/>
    <w:qFormat/>
    <w:locked/>
    <w:rsid w:val="00002EF4"/>
    <w:rPr>
      <w:sz w:val="22"/>
      <w:szCs w:val="22"/>
      <w:lang w:val="uk-UA" w:eastAsia="ru-RU"/>
    </w:rPr>
  </w:style>
  <w:style w:type="character" w:customStyle="1" w:styleId="523pt">
    <w:name w:val="Основной текст (52) + Интервал 3 pt"/>
    <w:qFormat/>
    <w:rsid w:val="00002EF4"/>
    <w:rPr>
      <w:spacing w:val="70"/>
      <w:sz w:val="22"/>
      <w:szCs w:val="22"/>
      <w:lang w:val="uk-UA" w:eastAsia="ru-RU" w:bidi="ar-SA"/>
    </w:rPr>
  </w:style>
  <w:style w:type="paragraph" w:customStyle="1" w:styleId="520">
    <w:name w:val="Основной текст (52)"/>
    <w:basedOn w:val="a"/>
    <w:link w:val="52"/>
    <w:qFormat/>
    <w:rsid w:val="00002EF4"/>
    <w:pPr>
      <w:spacing w:before="480" w:after="240" w:line="278" w:lineRule="exact"/>
      <w:jc w:val="both"/>
    </w:pPr>
    <w:rPr>
      <w:sz w:val="22"/>
      <w:szCs w:val="22"/>
      <w:lang w:val="uk-UA"/>
    </w:rPr>
  </w:style>
  <w:style w:type="paragraph" w:customStyle="1" w:styleId="51">
    <w:name w:val="Обычный5"/>
    <w:qFormat/>
    <w:rsid w:val="00407E89"/>
    <w:pPr>
      <w:spacing w:before="100" w:after="100"/>
    </w:pPr>
    <w:rPr>
      <w:snapToGrid w:val="0"/>
      <w:sz w:val="24"/>
      <w:lang w:val="ru-RU" w:eastAsia="ru-RU"/>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qFormat/>
    <w:rsid w:val="002F50C5"/>
  </w:style>
  <w:style w:type="character" w:customStyle="1" w:styleId="af5">
    <w:name w:val="Без інтервалів Знак"/>
    <w:link w:val="af4"/>
    <w:uiPriority w:val="1"/>
    <w:qFormat/>
    <w:rsid w:val="002F50C5"/>
    <w:rPr>
      <w:rFonts w:ascii="Calibri" w:hAnsi="Calibri"/>
      <w:color w:val="00000A"/>
      <w:sz w:val="22"/>
      <w:szCs w:val="22"/>
      <w:lang w:val="ru-RU" w:eastAsia="ru-RU"/>
    </w:rPr>
  </w:style>
  <w:style w:type="paragraph" w:customStyle="1" w:styleId="64">
    <w:name w:val="Обычный6"/>
    <w:qFormat/>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65">
    <w:name w:val="Знак6"/>
    <w:basedOn w:val="a"/>
    <w:rsid w:val="00DA6A45"/>
    <w:pPr>
      <w:spacing w:after="200"/>
    </w:pPr>
    <w:rPr>
      <w:rFonts w:ascii="Arial" w:hAnsi="Arial" w:cs="Arial"/>
      <w:sz w:val="22"/>
      <w:lang w:val="en-US" w:eastAsia="en-US"/>
    </w:rPr>
  </w:style>
  <w:style w:type="paragraph" w:customStyle="1" w:styleId="53">
    <w:name w:val="Знак5"/>
    <w:basedOn w:val="a"/>
    <w:rsid w:val="007504C2"/>
    <w:pPr>
      <w:spacing w:after="200"/>
    </w:pPr>
    <w:rPr>
      <w:rFonts w:ascii="Arial" w:hAnsi="Arial" w:cs="Arial"/>
      <w:sz w:val="22"/>
      <w:lang w:val="en-US" w:eastAsia="en-US"/>
    </w:rPr>
  </w:style>
  <w:style w:type="paragraph" w:customStyle="1" w:styleId="46">
    <w:name w:val="Знак4"/>
    <w:basedOn w:val="a"/>
    <w:uiPriority w:val="99"/>
    <w:rsid w:val="00A200D0"/>
    <w:pPr>
      <w:spacing w:after="200"/>
    </w:pPr>
    <w:rPr>
      <w:rFonts w:ascii="Arial" w:hAnsi="Arial" w:cs="Arial"/>
      <w:sz w:val="22"/>
      <w:lang w:val="en-US" w:eastAsia="en-US"/>
    </w:rPr>
  </w:style>
  <w:style w:type="paragraph" w:customStyle="1" w:styleId="39">
    <w:name w:val="Знак3"/>
    <w:basedOn w:val="a"/>
    <w:rsid w:val="000717A5"/>
    <w:pPr>
      <w:spacing w:after="200"/>
    </w:pPr>
    <w:rPr>
      <w:rFonts w:ascii="Arial" w:hAnsi="Arial" w:cs="Arial"/>
      <w:sz w:val="22"/>
      <w:lang w:val="en-US" w:eastAsia="en-US"/>
    </w:rPr>
  </w:style>
  <w:style w:type="paragraph" w:customStyle="1" w:styleId="3a">
    <w:name w:val="Абзац списка3"/>
    <w:basedOn w:val="a"/>
    <w:qFormat/>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qFormat/>
    <w:rsid w:val="00D653F0"/>
    <w:pPr>
      <w:widowControl w:val="0"/>
      <w:autoSpaceDE w:val="0"/>
      <w:autoSpaceDN w:val="0"/>
      <w:adjustRightInd w:val="0"/>
      <w:spacing w:line="329" w:lineRule="exact"/>
      <w:ind w:firstLine="418"/>
    </w:pPr>
    <w:rPr>
      <w:rFonts w:eastAsia="SimSun"/>
      <w:lang w:val="uk-UA" w:eastAsia="zh-CN"/>
    </w:rPr>
  </w:style>
  <w:style w:type="table" w:customStyle="1" w:styleId="2f4">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Обычный7"/>
    <w:qFormat/>
    <w:rsid w:val="00DA1527"/>
    <w:pPr>
      <w:spacing w:before="100" w:after="100"/>
    </w:pPr>
    <w:rPr>
      <w:snapToGrid w:val="0"/>
      <w:sz w:val="24"/>
      <w:lang w:val="ru-RU" w:eastAsia="ru-RU"/>
    </w:rPr>
  </w:style>
  <w:style w:type="table" w:customStyle="1" w:styleId="3b">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rsid w:val="00DA1527"/>
    <w:pPr>
      <w:spacing w:before="100" w:beforeAutospacing="1" w:after="100" w:afterAutospacing="1"/>
    </w:pPr>
  </w:style>
  <w:style w:type="table" w:customStyle="1" w:styleId="47">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qFormat/>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qFormat/>
    <w:rsid w:val="007666AD"/>
    <w:pPr>
      <w:spacing w:after="200" w:line="276" w:lineRule="auto"/>
      <w:ind w:left="720"/>
      <w:contextualSpacing/>
    </w:pPr>
    <w:rPr>
      <w:rFonts w:ascii="Calibri" w:hAnsi="Calibri"/>
      <w:sz w:val="22"/>
      <w:szCs w:val="22"/>
    </w:rPr>
  </w:style>
  <w:style w:type="paragraph" w:customStyle="1" w:styleId="1f6">
    <w:name w:val="Заголовок1"/>
    <w:basedOn w:val="a"/>
    <w:qFormat/>
    <w:rsid w:val="007666AD"/>
    <w:pPr>
      <w:jc w:val="center"/>
    </w:pPr>
    <w:rPr>
      <w:sz w:val="28"/>
      <w:szCs w:val="20"/>
      <w:lang w:val="uk-UA"/>
    </w:rPr>
  </w:style>
  <w:style w:type="table" w:customStyle="1" w:styleId="2f5">
    <w:name w:val="Изысканная таблица2"/>
    <w:basedOn w:val="a1"/>
    <w:next w:val="afff"/>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e"/>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7">
    <w:name w:val="Нет списка1"/>
    <w:next w:val="a2"/>
    <w:semiHidden/>
    <w:qFormat/>
    <w:rsid w:val="003A1E82"/>
  </w:style>
  <w:style w:type="paragraph" w:styleId="afff9">
    <w:name w:val="Block Text"/>
    <w:basedOn w:val="a"/>
    <w:qFormat/>
    <w:rsid w:val="003A1E82"/>
    <w:pPr>
      <w:tabs>
        <w:tab w:val="left" w:pos="8080"/>
      </w:tabs>
      <w:ind w:left="567" w:right="284" w:firstLine="284"/>
      <w:jc w:val="both"/>
    </w:pPr>
    <w:rPr>
      <w:szCs w:val="20"/>
      <w:lang w:val="uk-UA"/>
    </w:rPr>
  </w:style>
  <w:style w:type="character" w:customStyle="1" w:styleId="afa">
    <w:name w:val="Назва Знак"/>
    <w:basedOn w:val="a0"/>
    <w:link w:val="af9"/>
    <w:qFormat/>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A754AB"/>
    <w:pPr>
      <w:spacing w:before="100" w:beforeAutospacing="1" w:after="100" w:afterAutospacing="1"/>
    </w:pPr>
    <w:rPr>
      <w:lang w:val="uk-UA" w:eastAsia="uk-UA"/>
    </w:rPr>
  </w:style>
  <w:style w:type="paragraph" w:customStyle="1" w:styleId="91">
    <w:name w:val="Обычный9"/>
    <w:qFormat/>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a">
    <w:name w:val="Основний текст_"/>
    <w:link w:val="1f8"/>
    <w:uiPriority w:val="99"/>
    <w:qFormat/>
    <w:locked/>
    <w:rsid w:val="00A83142"/>
    <w:rPr>
      <w:b/>
      <w:bCs/>
      <w:sz w:val="26"/>
      <w:szCs w:val="26"/>
      <w:shd w:val="clear" w:color="auto" w:fill="FFFFFF"/>
    </w:rPr>
  </w:style>
  <w:style w:type="paragraph" w:customStyle="1" w:styleId="1f8">
    <w:name w:val="Основний текст1"/>
    <w:basedOn w:val="a"/>
    <w:link w:val="afffa"/>
    <w:uiPriority w:val="99"/>
    <w:qFormat/>
    <w:rsid w:val="00A83142"/>
    <w:pPr>
      <w:shd w:val="clear" w:color="auto" w:fill="FFFFFF"/>
      <w:spacing w:after="180" w:line="322" w:lineRule="exact"/>
      <w:jc w:val="right"/>
    </w:pPr>
    <w:rPr>
      <w:b/>
      <w:bCs/>
      <w:sz w:val="26"/>
      <w:szCs w:val="26"/>
      <w:lang w:val="x-none" w:eastAsia="x-none"/>
    </w:rPr>
  </w:style>
  <w:style w:type="table" w:customStyle="1" w:styleId="54">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qFormat/>
    <w:rsid w:val="00B254D2"/>
    <w:pPr>
      <w:spacing w:before="100" w:after="100"/>
    </w:pPr>
    <w:rPr>
      <w:snapToGrid w:val="0"/>
      <w:sz w:val="24"/>
      <w:lang w:val="ru-RU" w:eastAsia="ru-RU"/>
    </w:rPr>
  </w:style>
  <w:style w:type="paragraph" w:customStyle="1" w:styleId="230">
    <w:name w:val="Основной текст с отступом 23"/>
    <w:basedOn w:val="a"/>
    <w:qFormat/>
    <w:rsid w:val="00B254D2"/>
    <w:pPr>
      <w:widowControl w:val="0"/>
      <w:ind w:right="28" w:firstLine="851"/>
      <w:jc w:val="both"/>
    </w:pPr>
    <w:rPr>
      <w:bCs/>
      <w:noProof/>
      <w:sz w:val="28"/>
      <w:lang w:val="uk-UA"/>
    </w:rPr>
  </w:style>
  <w:style w:type="character" w:customStyle="1" w:styleId="apple-style-span">
    <w:name w:val="apple-style-span"/>
    <w:basedOn w:val="a0"/>
    <w:uiPriority w:val="99"/>
    <w:qFormat/>
    <w:rsid w:val="00B254D2"/>
  </w:style>
  <w:style w:type="character" w:customStyle="1" w:styleId="66">
    <w:name w:val="Знак Знак6"/>
    <w:semiHidden/>
    <w:locked/>
    <w:rsid w:val="00B254D2"/>
    <w:rPr>
      <w:rFonts w:cs="Times New Roman"/>
      <w:sz w:val="24"/>
      <w:szCs w:val="24"/>
    </w:rPr>
  </w:style>
  <w:style w:type="table" w:customStyle="1" w:styleId="67">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e"/>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qFormat/>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6">
    <w:name w:val="Нет списка2"/>
    <w:next w:val="a2"/>
    <w:semiHidden/>
    <w:qFormat/>
    <w:rsid w:val="00AE64D8"/>
  </w:style>
  <w:style w:type="character" w:customStyle="1" w:styleId="WW8Num1z0">
    <w:name w:val="WW8Num1z0"/>
    <w:qFormat/>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qFormat/>
    <w:rsid w:val="00AE64D8"/>
  </w:style>
  <w:style w:type="character" w:customStyle="1" w:styleId="WW8Num1z3">
    <w:name w:val="WW8Num1z3"/>
    <w:qFormat/>
    <w:rsid w:val="00AE64D8"/>
  </w:style>
  <w:style w:type="character" w:customStyle="1" w:styleId="WW8Num1z4">
    <w:name w:val="WW8Num1z4"/>
    <w:qFormat/>
    <w:rsid w:val="00AE64D8"/>
  </w:style>
  <w:style w:type="character" w:customStyle="1" w:styleId="WW8Num1z5">
    <w:name w:val="WW8Num1z5"/>
    <w:qFormat/>
    <w:rsid w:val="00AE64D8"/>
  </w:style>
  <w:style w:type="character" w:customStyle="1" w:styleId="WW8Num1z6">
    <w:name w:val="WW8Num1z6"/>
    <w:qFormat/>
    <w:rsid w:val="00AE64D8"/>
  </w:style>
  <w:style w:type="character" w:customStyle="1" w:styleId="WW8Num1z7">
    <w:name w:val="WW8Num1z7"/>
    <w:qFormat/>
    <w:rsid w:val="00AE64D8"/>
  </w:style>
  <w:style w:type="character" w:customStyle="1" w:styleId="WW8Num1z8">
    <w:name w:val="WW8Num1z8"/>
    <w:qFormat/>
    <w:rsid w:val="00AE64D8"/>
  </w:style>
  <w:style w:type="character" w:customStyle="1" w:styleId="WW8Num2z0">
    <w:name w:val="WW8Num2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qFormat/>
    <w:rsid w:val="00AE64D8"/>
  </w:style>
  <w:style w:type="character" w:customStyle="1" w:styleId="WW8Num2z3">
    <w:name w:val="WW8Num2z3"/>
    <w:qFormat/>
    <w:rsid w:val="00AE64D8"/>
  </w:style>
  <w:style w:type="character" w:customStyle="1" w:styleId="WW8Num2z4">
    <w:name w:val="WW8Num2z4"/>
    <w:qFormat/>
    <w:rsid w:val="00AE64D8"/>
  </w:style>
  <w:style w:type="character" w:customStyle="1" w:styleId="WW8Num2z5">
    <w:name w:val="WW8Num2z5"/>
    <w:qFormat/>
    <w:rsid w:val="00AE64D8"/>
  </w:style>
  <w:style w:type="character" w:customStyle="1" w:styleId="WW8Num2z6">
    <w:name w:val="WW8Num2z6"/>
    <w:qFormat/>
    <w:rsid w:val="00AE64D8"/>
  </w:style>
  <w:style w:type="character" w:customStyle="1" w:styleId="WW8Num2z7">
    <w:name w:val="WW8Num2z7"/>
    <w:qFormat/>
    <w:rsid w:val="00AE64D8"/>
  </w:style>
  <w:style w:type="character" w:customStyle="1" w:styleId="WW8Num2z8">
    <w:name w:val="WW8Num2z8"/>
    <w:qFormat/>
    <w:rsid w:val="00AE64D8"/>
  </w:style>
  <w:style w:type="character" w:customStyle="1" w:styleId="WW8Num3z0">
    <w:name w:val="WW8Num3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qFormat/>
    <w:rsid w:val="00AE64D8"/>
  </w:style>
  <w:style w:type="character" w:customStyle="1" w:styleId="WW8Num5z2">
    <w:name w:val="WW8Num5z2"/>
    <w:qFormat/>
    <w:rsid w:val="00AE64D8"/>
  </w:style>
  <w:style w:type="character" w:customStyle="1" w:styleId="WW8Num5z3">
    <w:name w:val="WW8Num5z3"/>
    <w:qFormat/>
    <w:rsid w:val="00AE64D8"/>
  </w:style>
  <w:style w:type="character" w:customStyle="1" w:styleId="WW8Num5z4">
    <w:name w:val="WW8Num5z4"/>
    <w:qFormat/>
    <w:rsid w:val="00AE64D8"/>
  </w:style>
  <w:style w:type="character" w:customStyle="1" w:styleId="WW8Num5z5">
    <w:name w:val="WW8Num5z5"/>
    <w:qFormat/>
    <w:rsid w:val="00AE64D8"/>
  </w:style>
  <w:style w:type="character" w:customStyle="1" w:styleId="WW8Num5z6">
    <w:name w:val="WW8Num5z6"/>
    <w:qFormat/>
    <w:rsid w:val="00AE64D8"/>
  </w:style>
  <w:style w:type="character" w:customStyle="1" w:styleId="WW8Num5z7">
    <w:name w:val="WW8Num5z7"/>
    <w:qFormat/>
    <w:rsid w:val="00AE64D8"/>
  </w:style>
  <w:style w:type="character" w:customStyle="1" w:styleId="WW8Num5z8">
    <w:name w:val="WW8Num5z8"/>
    <w:qFormat/>
    <w:rsid w:val="00AE64D8"/>
  </w:style>
  <w:style w:type="character" w:customStyle="1" w:styleId="WW8Num3z1">
    <w:name w:val="WW8Num3z1"/>
    <w:qFormat/>
    <w:rsid w:val="00AE64D8"/>
  </w:style>
  <w:style w:type="character" w:customStyle="1" w:styleId="WW8Num3z2">
    <w:name w:val="WW8Num3z2"/>
    <w:qFormat/>
    <w:rsid w:val="00AE64D8"/>
  </w:style>
  <w:style w:type="character" w:customStyle="1" w:styleId="WW8Num3z3">
    <w:name w:val="WW8Num3z3"/>
    <w:qFormat/>
    <w:rsid w:val="00AE64D8"/>
  </w:style>
  <w:style w:type="character" w:customStyle="1" w:styleId="WW8Num3z4">
    <w:name w:val="WW8Num3z4"/>
    <w:qFormat/>
    <w:rsid w:val="00AE64D8"/>
  </w:style>
  <w:style w:type="character" w:customStyle="1" w:styleId="WW8Num3z5">
    <w:name w:val="WW8Num3z5"/>
    <w:qFormat/>
    <w:rsid w:val="00AE64D8"/>
  </w:style>
  <w:style w:type="character" w:customStyle="1" w:styleId="WW8Num3z6">
    <w:name w:val="WW8Num3z6"/>
    <w:qFormat/>
    <w:rsid w:val="00AE64D8"/>
  </w:style>
  <w:style w:type="character" w:customStyle="1" w:styleId="WW8Num3z7">
    <w:name w:val="WW8Num3z7"/>
    <w:qFormat/>
    <w:rsid w:val="00AE64D8"/>
  </w:style>
  <w:style w:type="character" w:customStyle="1" w:styleId="WW8Num3z8">
    <w:name w:val="WW8Num3z8"/>
    <w:qFormat/>
    <w:rsid w:val="00AE64D8"/>
  </w:style>
  <w:style w:type="character" w:customStyle="1" w:styleId="WW8Num4z4">
    <w:name w:val="WW8Num4z4"/>
    <w:qFormat/>
    <w:rsid w:val="00AE64D8"/>
  </w:style>
  <w:style w:type="character" w:customStyle="1" w:styleId="WW8Num4z5">
    <w:name w:val="WW8Num4z5"/>
    <w:qFormat/>
    <w:rsid w:val="00AE64D8"/>
  </w:style>
  <w:style w:type="character" w:customStyle="1" w:styleId="WW8Num4z6">
    <w:name w:val="WW8Num4z6"/>
    <w:qFormat/>
    <w:rsid w:val="00AE64D8"/>
  </w:style>
  <w:style w:type="character" w:customStyle="1" w:styleId="WW8Num4z7">
    <w:name w:val="WW8Num4z7"/>
    <w:qFormat/>
    <w:rsid w:val="00AE64D8"/>
  </w:style>
  <w:style w:type="character" w:customStyle="1" w:styleId="WW8Num4z8">
    <w:name w:val="WW8Num4z8"/>
    <w:qFormat/>
    <w:rsid w:val="00AE64D8"/>
  </w:style>
  <w:style w:type="character" w:customStyle="1" w:styleId="WW8Num8z3">
    <w:name w:val="WW8Num8z3"/>
    <w:qFormat/>
    <w:rsid w:val="00AE64D8"/>
  </w:style>
  <w:style w:type="character" w:customStyle="1" w:styleId="WW8Num8z4">
    <w:name w:val="WW8Num8z4"/>
    <w:qFormat/>
    <w:rsid w:val="00AE64D8"/>
  </w:style>
  <w:style w:type="character" w:customStyle="1" w:styleId="WW8Num8z5">
    <w:name w:val="WW8Num8z5"/>
    <w:qFormat/>
    <w:rsid w:val="00AE64D8"/>
  </w:style>
  <w:style w:type="character" w:customStyle="1" w:styleId="WW8Num8z6">
    <w:name w:val="WW8Num8z6"/>
    <w:qFormat/>
    <w:rsid w:val="00AE64D8"/>
  </w:style>
  <w:style w:type="character" w:customStyle="1" w:styleId="WW8Num8z7">
    <w:name w:val="WW8Num8z7"/>
    <w:qFormat/>
    <w:rsid w:val="00AE64D8"/>
  </w:style>
  <w:style w:type="character" w:customStyle="1" w:styleId="WW8Num8z8">
    <w:name w:val="WW8Num8z8"/>
    <w:qFormat/>
    <w:rsid w:val="00AE64D8"/>
  </w:style>
  <w:style w:type="character" w:customStyle="1" w:styleId="WW8Num6z1">
    <w:name w:val="WW8Num6z1"/>
    <w:qFormat/>
    <w:rsid w:val="00AE64D8"/>
    <w:rPr>
      <w:rFonts w:ascii="Courier New" w:hAnsi="Courier New" w:cs="Courier New" w:hint="default"/>
    </w:rPr>
  </w:style>
  <w:style w:type="character" w:customStyle="1" w:styleId="WW8Num6z3">
    <w:name w:val="WW8Num6z3"/>
    <w:qFormat/>
    <w:rsid w:val="00AE64D8"/>
    <w:rPr>
      <w:rFonts w:ascii="Symbol" w:hAnsi="Symbol" w:cs="Symbol" w:hint="default"/>
    </w:rPr>
  </w:style>
  <w:style w:type="character" w:customStyle="1" w:styleId="WW8Num7z1">
    <w:name w:val="WW8Num7z1"/>
    <w:qFormat/>
    <w:rsid w:val="00AE64D8"/>
  </w:style>
  <w:style w:type="character" w:customStyle="1" w:styleId="WW8Num7z2">
    <w:name w:val="WW8Num7z2"/>
    <w:qFormat/>
    <w:rsid w:val="00AE64D8"/>
  </w:style>
  <w:style w:type="character" w:customStyle="1" w:styleId="WW8Num7z3">
    <w:name w:val="WW8Num7z3"/>
    <w:qFormat/>
    <w:rsid w:val="00AE64D8"/>
  </w:style>
  <w:style w:type="character" w:customStyle="1" w:styleId="WW8Num7z4">
    <w:name w:val="WW8Num7z4"/>
    <w:qFormat/>
    <w:rsid w:val="00AE64D8"/>
  </w:style>
  <w:style w:type="character" w:customStyle="1" w:styleId="WW8Num7z5">
    <w:name w:val="WW8Num7z5"/>
    <w:qFormat/>
    <w:rsid w:val="00AE64D8"/>
  </w:style>
  <w:style w:type="character" w:customStyle="1" w:styleId="WW8Num7z6">
    <w:name w:val="WW8Num7z6"/>
    <w:qFormat/>
    <w:rsid w:val="00AE64D8"/>
  </w:style>
  <w:style w:type="character" w:customStyle="1" w:styleId="WW8Num7z7">
    <w:name w:val="WW8Num7z7"/>
    <w:qFormat/>
    <w:rsid w:val="00AE64D8"/>
  </w:style>
  <w:style w:type="character" w:customStyle="1" w:styleId="WW8Num7z8">
    <w:name w:val="WW8Num7z8"/>
    <w:qFormat/>
    <w:rsid w:val="00AE64D8"/>
  </w:style>
  <w:style w:type="character" w:customStyle="1" w:styleId="WW8Num9z1">
    <w:name w:val="WW8Num9z1"/>
    <w:qFormat/>
    <w:rsid w:val="00AE64D8"/>
    <w:rPr>
      <w:rFonts w:ascii="Courier New" w:hAnsi="Courier New" w:cs="Courier New" w:hint="default"/>
    </w:rPr>
  </w:style>
  <w:style w:type="character" w:customStyle="1" w:styleId="WW8Num9z2">
    <w:name w:val="WW8Num9z2"/>
    <w:qFormat/>
    <w:rsid w:val="00AE64D8"/>
    <w:rPr>
      <w:rFonts w:ascii="Wingdings" w:hAnsi="Wingdings" w:cs="Wingdings" w:hint="default"/>
    </w:rPr>
  </w:style>
  <w:style w:type="character" w:customStyle="1" w:styleId="WW8Num9z3">
    <w:name w:val="WW8Num9z3"/>
    <w:qFormat/>
    <w:rsid w:val="00AE64D8"/>
    <w:rPr>
      <w:rFonts w:ascii="Symbol" w:hAnsi="Symbol" w:cs="Symbol" w:hint="default"/>
    </w:rPr>
  </w:style>
  <w:style w:type="character" w:customStyle="1" w:styleId="WW8Num10z1">
    <w:name w:val="WW8Num10z1"/>
    <w:qFormat/>
    <w:rsid w:val="00AE64D8"/>
  </w:style>
  <w:style w:type="character" w:customStyle="1" w:styleId="WW8Num10z2">
    <w:name w:val="WW8Num10z2"/>
    <w:qFormat/>
    <w:rsid w:val="00AE64D8"/>
  </w:style>
  <w:style w:type="character" w:customStyle="1" w:styleId="WW8Num10z3">
    <w:name w:val="WW8Num10z3"/>
    <w:qFormat/>
    <w:rsid w:val="00AE64D8"/>
  </w:style>
  <w:style w:type="character" w:customStyle="1" w:styleId="WW8Num10z4">
    <w:name w:val="WW8Num10z4"/>
    <w:qFormat/>
    <w:rsid w:val="00AE64D8"/>
  </w:style>
  <w:style w:type="character" w:customStyle="1" w:styleId="WW8Num10z5">
    <w:name w:val="WW8Num10z5"/>
    <w:qFormat/>
    <w:rsid w:val="00AE64D8"/>
  </w:style>
  <w:style w:type="character" w:customStyle="1" w:styleId="WW8Num10z6">
    <w:name w:val="WW8Num10z6"/>
    <w:qFormat/>
    <w:rsid w:val="00AE64D8"/>
  </w:style>
  <w:style w:type="character" w:customStyle="1" w:styleId="WW8Num10z7">
    <w:name w:val="WW8Num10z7"/>
    <w:qFormat/>
    <w:rsid w:val="00AE64D8"/>
  </w:style>
  <w:style w:type="character" w:customStyle="1" w:styleId="WW8Num10z8">
    <w:name w:val="WW8Num10z8"/>
    <w:qFormat/>
    <w:rsid w:val="00AE64D8"/>
  </w:style>
  <w:style w:type="character" w:customStyle="1" w:styleId="WW8Num11z0">
    <w:name w:val="WW8Num11z0"/>
    <w:qFormat/>
    <w:rsid w:val="00AE64D8"/>
    <w:rPr>
      <w:rFonts w:ascii="Wingdings" w:hAnsi="Wingdings" w:cs="Wingdings" w:hint="default"/>
    </w:rPr>
  </w:style>
  <w:style w:type="character" w:customStyle="1" w:styleId="WW8Num11z1">
    <w:name w:val="WW8Num11z1"/>
    <w:qFormat/>
    <w:rsid w:val="00AE64D8"/>
  </w:style>
  <w:style w:type="character" w:customStyle="1" w:styleId="WW8Num11z2">
    <w:name w:val="WW8Num11z2"/>
    <w:qFormat/>
    <w:rsid w:val="00AE64D8"/>
  </w:style>
  <w:style w:type="character" w:customStyle="1" w:styleId="WW8Num11z3">
    <w:name w:val="WW8Num11z3"/>
    <w:qFormat/>
    <w:rsid w:val="00AE64D8"/>
  </w:style>
  <w:style w:type="character" w:customStyle="1" w:styleId="WW8Num11z4">
    <w:name w:val="WW8Num11z4"/>
    <w:qFormat/>
    <w:rsid w:val="00AE64D8"/>
  </w:style>
  <w:style w:type="character" w:customStyle="1" w:styleId="WW8Num11z5">
    <w:name w:val="WW8Num11z5"/>
    <w:qFormat/>
    <w:rsid w:val="00AE64D8"/>
  </w:style>
  <w:style w:type="character" w:customStyle="1" w:styleId="WW8Num11z6">
    <w:name w:val="WW8Num11z6"/>
    <w:qFormat/>
    <w:rsid w:val="00AE64D8"/>
  </w:style>
  <w:style w:type="character" w:customStyle="1" w:styleId="WW8Num11z7">
    <w:name w:val="WW8Num11z7"/>
    <w:qFormat/>
    <w:rsid w:val="00AE64D8"/>
  </w:style>
  <w:style w:type="character" w:customStyle="1" w:styleId="WW8Num11z8">
    <w:name w:val="WW8Num11z8"/>
    <w:qFormat/>
    <w:rsid w:val="00AE64D8"/>
  </w:style>
  <w:style w:type="character" w:customStyle="1" w:styleId="WW8Num12z0">
    <w:name w:val="WW8Num12z0"/>
    <w:qFormat/>
    <w:rsid w:val="00AE64D8"/>
    <w:rPr>
      <w:rFonts w:hint="default"/>
    </w:rPr>
  </w:style>
  <w:style w:type="character" w:customStyle="1" w:styleId="WW8Num12z1">
    <w:name w:val="WW8Num12z1"/>
    <w:qFormat/>
    <w:rsid w:val="00AE64D8"/>
  </w:style>
  <w:style w:type="character" w:customStyle="1" w:styleId="WW8Num12z2">
    <w:name w:val="WW8Num12z2"/>
    <w:qFormat/>
    <w:rsid w:val="00AE64D8"/>
  </w:style>
  <w:style w:type="character" w:customStyle="1" w:styleId="WW8Num12z3">
    <w:name w:val="WW8Num12z3"/>
    <w:qFormat/>
    <w:rsid w:val="00AE64D8"/>
  </w:style>
  <w:style w:type="character" w:customStyle="1" w:styleId="WW8Num12z4">
    <w:name w:val="WW8Num12z4"/>
    <w:qFormat/>
    <w:rsid w:val="00AE64D8"/>
  </w:style>
  <w:style w:type="character" w:customStyle="1" w:styleId="WW8Num12z5">
    <w:name w:val="WW8Num12z5"/>
    <w:qFormat/>
    <w:rsid w:val="00AE64D8"/>
  </w:style>
  <w:style w:type="character" w:customStyle="1" w:styleId="WW8Num12z6">
    <w:name w:val="WW8Num12z6"/>
    <w:qFormat/>
    <w:rsid w:val="00AE64D8"/>
  </w:style>
  <w:style w:type="character" w:customStyle="1" w:styleId="WW8Num12z7">
    <w:name w:val="WW8Num12z7"/>
    <w:qFormat/>
    <w:rsid w:val="00AE64D8"/>
  </w:style>
  <w:style w:type="character" w:customStyle="1" w:styleId="WW8Num12z8">
    <w:name w:val="WW8Num12z8"/>
    <w:qFormat/>
    <w:rsid w:val="00AE64D8"/>
  </w:style>
  <w:style w:type="character" w:customStyle="1" w:styleId="WW8Num13z0">
    <w:name w:val="WW8Num13z0"/>
    <w:qFormat/>
    <w:rsid w:val="00AE64D8"/>
    <w:rPr>
      <w:rFonts w:ascii="Times New Roman" w:eastAsia="Times New Roman" w:hAnsi="Times New Roman" w:cs="Times New Roman" w:hint="default"/>
    </w:rPr>
  </w:style>
  <w:style w:type="character" w:customStyle="1" w:styleId="WW8Num13z1">
    <w:name w:val="WW8Num13z1"/>
    <w:qFormat/>
    <w:rsid w:val="00AE64D8"/>
    <w:rPr>
      <w:rFonts w:ascii="Courier New" w:hAnsi="Courier New" w:cs="Courier New" w:hint="default"/>
    </w:rPr>
  </w:style>
  <w:style w:type="character" w:customStyle="1" w:styleId="WW8Num13z2">
    <w:name w:val="WW8Num13z2"/>
    <w:qFormat/>
    <w:rsid w:val="00AE64D8"/>
    <w:rPr>
      <w:rFonts w:ascii="Wingdings" w:hAnsi="Wingdings" w:cs="Wingdings" w:hint="default"/>
    </w:rPr>
  </w:style>
  <w:style w:type="character" w:customStyle="1" w:styleId="WW8Num13z3">
    <w:name w:val="WW8Num13z3"/>
    <w:qFormat/>
    <w:rsid w:val="00AE64D8"/>
    <w:rPr>
      <w:rFonts w:ascii="Symbol" w:hAnsi="Symbol" w:cs="Symbol" w:hint="default"/>
    </w:rPr>
  </w:style>
  <w:style w:type="character" w:customStyle="1" w:styleId="subtitle">
    <w:name w:val="sub_title"/>
    <w:basedOn w:val="1e"/>
    <w:qFormat/>
    <w:rsid w:val="00AE64D8"/>
  </w:style>
  <w:style w:type="character" w:customStyle="1" w:styleId="1f9">
    <w:name w:val="Заголовок №1_"/>
    <w:qFormat/>
    <w:rsid w:val="00AE64D8"/>
    <w:rPr>
      <w:b/>
      <w:bCs/>
      <w:sz w:val="31"/>
      <w:szCs w:val="31"/>
      <w:lang w:eastAsia="ar-SA" w:bidi="ar-SA"/>
    </w:rPr>
  </w:style>
  <w:style w:type="paragraph" w:customStyle="1" w:styleId="3d">
    <w:name w:val="Название3"/>
    <w:basedOn w:val="a"/>
    <w:qFormat/>
    <w:rsid w:val="00AE64D8"/>
    <w:pPr>
      <w:suppressLineNumbers/>
      <w:suppressAutoHyphens/>
      <w:spacing w:before="120" w:after="120"/>
    </w:pPr>
    <w:rPr>
      <w:rFonts w:cs="Mangal"/>
      <w:i/>
      <w:iCs/>
      <w:lang w:eastAsia="ar-SA"/>
    </w:rPr>
  </w:style>
  <w:style w:type="paragraph" w:customStyle="1" w:styleId="1fa">
    <w:name w:val="Название объекта1"/>
    <w:basedOn w:val="a"/>
    <w:next w:val="a"/>
    <w:qFormat/>
    <w:rsid w:val="00AE64D8"/>
    <w:pPr>
      <w:suppressAutoHyphens/>
      <w:jc w:val="center"/>
    </w:pPr>
    <w:rPr>
      <w:b/>
      <w:sz w:val="40"/>
      <w:szCs w:val="20"/>
      <w:lang w:eastAsia="ar-SA"/>
    </w:rPr>
  </w:style>
  <w:style w:type="paragraph" w:customStyle="1" w:styleId="1fb">
    <w:name w:val="Заголовок №1"/>
    <w:basedOn w:val="a"/>
    <w:qFormat/>
    <w:rsid w:val="00AE64D8"/>
    <w:pPr>
      <w:shd w:val="clear" w:color="auto" w:fill="FFFFFF"/>
      <w:suppressAutoHyphens/>
      <w:spacing w:after="420" w:line="240" w:lineRule="atLeast"/>
    </w:pPr>
    <w:rPr>
      <w:b/>
      <w:bCs/>
      <w:sz w:val="31"/>
      <w:szCs w:val="31"/>
      <w:lang w:eastAsia="ar-SA"/>
    </w:rPr>
  </w:style>
  <w:style w:type="paragraph" w:customStyle="1" w:styleId="121">
    <w:name w:val="Обычный12"/>
    <w:qFormat/>
    <w:rsid w:val="00AE64D8"/>
    <w:pPr>
      <w:suppressAutoHyphens/>
      <w:spacing w:before="100" w:after="100"/>
    </w:pPr>
    <w:rPr>
      <w:sz w:val="24"/>
      <w:lang w:val="ru-RU" w:eastAsia="ar-SA"/>
    </w:rPr>
  </w:style>
  <w:style w:type="numbering" w:customStyle="1" w:styleId="3e">
    <w:name w:val="Нет списка3"/>
    <w:next w:val="a2"/>
    <w:semiHidden/>
    <w:qFormat/>
    <w:rsid w:val="00683FE9"/>
  </w:style>
  <w:style w:type="paragraph" w:customStyle="1" w:styleId="55">
    <w:name w:val="Абзац списка5"/>
    <w:basedOn w:val="a"/>
    <w:qFormat/>
    <w:rsid w:val="00683FE9"/>
    <w:pPr>
      <w:suppressAutoHyphens/>
      <w:spacing w:after="200" w:line="276" w:lineRule="auto"/>
      <w:ind w:left="720"/>
      <w:contextualSpacing/>
    </w:pPr>
    <w:rPr>
      <w:rFonts w:ascii="Calibri" w:eastAsia="Calibri" w:hAnsi="Calibri"/>
      <w:sz w:val="22"/>
      <w:szCs w:val="22"/>
    </w:rPr>
  </w:style>
  <w:style w:type="paragraph" w:customStyle="1" w:styleId="3f">
    <w:name w:val="Без интервала3"/>
    <w:qFormat/>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qFormat/>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qFormat/>
    <w:rsid w:val="00456C66"/>
  </w:style>
  <w:style w:type="paragraph" w:customStyle="1" w:styleId="rvps12">
    <w:name w:val="rvps12"/>
    <w:basedOn w:val="a"/>
    <w:qFormat/>
    <w:rsid w:val="00456C66"/>
    <w:pPr>
      <w:spacing w:before="100" w:beforeAutospacing="1" w:after="100" w:afterAutospacing="1"/>
    </w:pPr>
    <w:rPr>
      <w:lang w:val="uk-UA" w:eastAsia="uk-UA"/>
    </w:rPr>
  </w:style>
  <w:style w:type="paragraph" w:customStyle="1" w:styleId="rvps7">
    <w:name w:val="rvps7"/>
    <w:basedOn w:val="a"/>
    <w:qFormat/>
    <w:rsid w:val="00456C66"/>
    <w:pPr>
      <w:spacing w:before="100" w:beforeAutospacing="1" w:after="100" w:afterAutospacing="1"/>
    </w:pPr>
    <w:rPr>
      <w:lang w:val="uk-UA" w:eastAsia="uk-UA"/>
    </w:rPr>
  </w:style>
  <w:style w:type="character" w:customStyle="1" w:styleId="rvts15">
    <w:name w:val="rvts15"/>
    <w:qFormat/>
    <w:rsid w:val="00456C66"/>
  </w:style>
  <w:style w:type="character" w:customStyle="1" w:styleId="rvts11">
    <w:name w:val="rvts11"/>
    <w:qFormat/>
    <w:rsid w:val="00456C66"/>
  </w:style>
  <w:style w:type="paragraph" w:customStyle="1" w:styleId="rvps14">
    <w:name w:val="rvps14"/>
    <w:basedOn w:val="a"/>
    <w:qFormat/>
    <w:rsid w:val="00456C66"/>
    <w:pPr>
      <w:spacing w:before="100" w:beforeAutospacing="1" w:after="100" w:afterAutospacing="1"/>
    </w:pPr>
    <w:rPr>
      <w:lang w:val="uk-UA" w:eastAsia="uk-UA"/>
    </w:rPr>
  </w:style>
  <w:style w:type="paragraph" w:customStyle="1" w:styleId="rvps11">
    <w:name w:val="rvps11"/>
    <w:basedOn w:val="a"/>
    <w:qFormat/>
    <w:rsid w:val="00456C66"/>
    <w:pPr>
      <w:spacing w:before="100" w:beforeAutospacing="1" w:after="100" w:afterAutospacing="1"/>
    </w:pPr>
    <w:rPr>
      <w:lang w:val="uk-UA" w:eastAsia="uk-UA"/>
    </w:rPr>
  </w:style>
  <w:style w:type="paragraph" w:customStyle="1" w:styleId="rvps8">
    <w:name w:val="rvps8"/>
    <w:basedOn w:val="a"/>
    <w:qFormat/>
    <w:rsid w:val="00456C66"/>
    <w:pPr>
      <w:spacing w:before="100" w:beforeAutospacing="1" w:after="100" w:afterAutospacing="1"/>
    </w:pPr>
    <w:rPr>
      <w:lang w:val="uk-UA" w:eastAsia="uk-UA"/>
    </w:rPr>
  </w:style>
  <w:style w:type="character" w:customStyle="1" w:styleId="rvts82">
    <w:name w:val="rvts82"/>
    <w:qFormat/>
    <w:rsid w:val="00456C66"/>
  </w:style>
  <w:style w:type="paragraph" w:customStyle="1" w:styleId="rvps15">
    <w:name w:val="rvps15"/>
    <w:basedOn w:val="a"/>
    <w:qFormat/>
    <w:rsid w:val="00456C66"/>
    <w:pPr>
      <w:spacing w:before="100" w:beforeAutospacing="1" w:after="100" w:afterAutospacing="1"/>
    </w:pPr>
    <w:rPr>
      <w:lang w:val="uk-UA" w:eastAsia="uk-UA"/>
    </w:rPr>
  </w:style>
  <w:style w:type="character" w:customStyle="1" w:styleId="rvts44">
    <w:name w:val="rvts44"/>
    <w:qFormat/>
    <w:rsid w:val="00456C66"/>
  </w:style>
  <w:style w:type="character" w:customStyle="1" w:styleId="50">
    <w:name w:val="Заголовок 5 Знак"/>
    <w:basedOn w:val="a0"/>
    <w:link w:val="5"/>
    <w:semiHidden/>
    <w:rsid w:val="00BA4C30"/>
    <w:rPr>
      <w:rFonts w:asciiTheme="majorHAnsi" w:eastAsiaTheme="majorEastAsia" w:hAnsiTheme="majorHAnsi" w:cstheme="majorBidi"/>
      <w:color w:val="2F5496" w:themeColor="accent1" w:themeShade="BF"/>
      <w:sz w:val="24"/>
      <w:szCs w:val="24"/>
      <w:lang w:val="ru-RU" w:eastAsia="ru-RU"/>
    </w:rPr>
  </w:style>
  <w:style w:type="paragraph" w:customStyle="1" w:styleId="Style3">
    <w:name w:val="Style3"/>
    <w:basedOn w:val="a"/>
    <w:rsid w:val="0072367A"/>
    <w:pPr>
      <w:widowControl w:val="0"/>
      <w:autoSpaceDE w:val="0"/>
      <w:autoSpaceDN w:val="0"/>
      <w:adjustRightInd w:val="0"/>
    </w:pPr>
  </w:style>
  <w:style w:type="paragraph" w:customStyle="1" w:styleId="Style7">
    <w:name w:val="Style7"/>
    <w:basedOn w:val="a"/>
    <w:rsid w:val="0072367A"/>
    <w:pPr>
      <w:widowControl w:val="0"/>
      <w:autoSpaceDE w:val="0"/>
      <w:autoSpaceDN w:val="0"/>
      <w:adjustRightInd w:val="0"/>
      <w:spacing w:line="278" w:lineRule="exact"/>
      <w:jc w:val="both"/>
    </w:pPr>
  </w:style>
  <w:style w:type="character" w:customStyle="1" w:styleId="FontStyle13">
    <w:name w:val="Font Style13"/>
    <w:uiPriority w:val="99"/>
    <w:rsid w:val="0072367A"/>
    <w:rPr>
      <w:rFonts w:ascii="Times New Roman" w:hAnsi="Times New Roman" w:cs="Times New Roman" w:hint="default"/>
      <w:sz w:val="22"/>
      <w:szCs w:val="22"/>
    </w:rPr>
  </w:style>
  <w:style w:type="character" w:customStyle="1" w:styleId="FontStyle15">
    <w:name w:val="Font Style15"/>
    <w:rsid w:val="0072367A"/>
    <w:rPr>
      <w:rFonts w:ascii="Times New Roman" w:hAnsi="Times New Roman" w:cs="Times New Roman"/>
      <w:i/>
      <w:iCs/>
      <w:sz w:val="22"/>
      <w:szCs w:val="22"/>
    </w:rPr>
  </w:style>
  <w:style w:type="character" w:customStyle="1" w:styleId="QuoteChar">
    <w:name w:val="Quote Char"/>
    <w:basedOn w:val="a0"/>
    <w:link w:val="216"/>
    <w:uiPriority w:val="99"/>
    <w:qFormat/>
    <w:locked/>
    <w:rsid w:val="00133710"/>
    <w:rPr>
      <w:i/>
      <w:iCs/>
      <w:sz w:val="24"/>
      <w:szCs w:val="24"/>
    </w:rPr>
  </w:style>
  <w:style w:type="paragraph" w:customStyle="1" w:styleId="216">
    <w:name w:val="Цитата 21"/>
    <w:basedOn w:val="a"/>
    <w:next w:val="a"/>
    <w:link w:val="QuoteChar"/>
    <w:uiPriority w:val="99"/>
    <w:qFormat/>
    <w:rsid w:val="00133710"/>
    <w:pPr>
      <w:spacing w:after="200" w:line="276" w:lineRule="auto"/>
    </w:pPr>
    <w:rPr>
      <w:i/>
      <w:iCs/>
      <w:lang w:val="x-none" w:eastAsia="x-none"/>
    </w:rPr>
  </w:style>
  <w:style w:type="table" w:customStyle="1" w:styleId="-15">
    <w:name w:val="Таблица-список 15"/>
    <w:basedOn w:val="a1"/>
    <w:next w:val="-1"/>
    <w:rsid w:val="00BD5B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e"/>
    <w:rsid w:val="00BD5B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BD5B70"/>
    <w:pPr>
      <w:spacing w:before="100" w:after="100"/>
    </w:pPr>
    <w:rPr>
      <w:snapToGrid w:val="0"/>
      <w:sz w:val="24"/>
      <w:lang w:val="ru-RU" w:eastAsia="ru-RU"/>
    </w:rPr>
  </w:style>
  <w:style w:type="table" w:customStyle="1" w:styleId="640">
    <w:name w:val="Стиль таблицы64"/>
    <w:basedOn w:val="37"/>
    <w:rsid w:val="00BD5B70"/>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BD5B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BD5B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b">
    <w:name w:val="Subtitle"/>
    <w:basedOn w:val="a"/>
    <w:next w:val="a"/>
    <w:link w:val="afffc"/>
    <w:qFormat/>
    <w:rsid w:val="00F360F3"/>
    <w:pPr>
      <w:numPr>
        <w:ilvl w:val="1"/>
      </w:numPr>
    </w:pPr>
    <w:rPr>
      <w:rFonts w:ascii="Cambria" w:hAnsi="Cambria"/>
      <w:i/>
      <w:iCs/>
      <w:color w:val="4F81BD"/>
      <w:spacing w:val="15"/>
    </w:rPr>
  </w:style>
  <w:style w:type="character" w:customStyle="1" w:styleId="afffc">
    <w:name w:val="Підзаголовок Знак"/>
    <w:basedOn w:val="a0"/>
    <w:link w:val="afffb"/>
    <w:rsid w:val="00F360F3"/>
    <w:rPr>
      <w:rFonts w:ascii="Cambria" w:hAnsi="Cambria"/>
      <w:i/>
      <w:iCs/>
      <w:color w:val="4F81BD"/>
      <w:spacing w:val="15"/>
      <w:sz w:val="24"/>
      <w:szCs w:val="24"/>
      <w:lang w:val="ru-RU" w:eastAsia="ru-RU"/>
    </w:rPr>
  </w:style>
  <w:style w:type="numbering" w:customStyle="1" w:styleId="57">
    <w:name w:val="Нет списка5"/>
    <w:next w:val="a2"/>
    <w:uiPriority w:val="99"/>
    <w:semiHidden/>
    <w:rsid w:val="008F4320"/>
  </w:style>
  <w:style w:type="paragraph" w:customStyle="1" w:styleId="140">
    <w:name w:val="Обычный14"/>
    <w:rsid w:val="008F4320"/>
    <w:pPr>
      <w:suppressAutoHyphens/>
      <w:spacing w:before="100" w:after="100"/>
    </w:pPr>
    <w:rPr>
      <w:sz w:val="24"/>
      <w:lang w:val="ru-RU" w:eastAsia="ar-SA"/>
    </w:rPr>
  </w:style>
  <w:style w:type="paragraph" w:customStyle="1" w:styleId="411">
    <w:name w:val="Заголовок 41"/>
    <w:basedOn w:val="a"/>
    <w:next w:val="a"/>
    <w:link w:val="Heading4Char"/>
    <w:uiPriority w:val="99"/>
    <w:qFormat/>
    <w:rsid w:val="00CA0DD4"/>
    <w:pPr>
      <w:keepNext/>
      <w:spacing w:before="240" w:after="60" w:line="276" w:lineRule="auto"/>
      <w:outlineLvl w:val="3"/>
    </w:pPr>
    <w:rPr>
      <w:rFonts w:ascii="Calibri" w:eastAsia="Calibri" w:hAnsi="Calibri" w:cs="Calibri"/>
      <w:b/>
      <w:bCs/>
      <w:color w:val="00000A"/>
      <w:sz w:val="28"/>
      <w:szCs w:val="28"/>
    </w:rPr>
  </w:style>
  <w:style w:type="character" w:customStyle="1" w:styleId="Heading4Char">
    <w:name w:val="Heading 4 Char"/>
    <w:basedOn w:val="a0"/>
    <w:link w:val="411"/>
    <w:uiPriority w:val="99"/>
    <w:qFormat/>
    <w:locked/>
    <w:rsid w:val="00CA0DD4"/>
    <w:rPr>
      <w:rFonts w:ascii="Calibri" w:eastAsia="Calibri" w:hAnsi="Calibri" w:cs="Calibri"/>
      <w:b/>
      <w:bCs/>
      <w:color w:val="00000A"/>
      <w:sz w:val="28"/>
      <w:szCs w:val="28"/>
      <w:lang w:val="ru-RU" w:eastAsia="ru-RU"/>
    </w:rPr>
  </w:style>
  <w:style w:type="character" w:customStyle="1" w:styleId="afffd">
    <w:name w:val="Основной текст_"/>
    <w:basedOn w:val="a0"/>
    <w:link w:val="2f7"/>
    <w:locked/>
    <w:rsid w:val="00CA0DD4"/>
    <w:rPr>
      <w:rFonts w:ascii="Arial" w:hAnsi="Arial" w:cs="Arial"/>
      <w:shd w:val="clear" w:color="auto" w:fill="FFFFFF"/>
    </w:rPr>
  </w:style>
  <w:style w:type="paragraph" w:customStyle="1" w:styleId="2f7">
    <w:name w:val="Основной текст2"/>
    <w:basedOn w:val="a"/>
    <w:link w:val="afffd"/>
    <w:uiPriority w:val="99"/>
    <w:rsid w:val="00CA0DD4"/>
    <w:pPr>
      <w:shd w:val="clear" w:color="auto" w:fill="FFFFFF"/>
      <w:spacing w:before="360" w:line="259" w:lineRule="exact"/>
      <w:ind w:hanging="600"/>
    </w:pPr>
    <w:rPr>
      <w:rFonts w:ascii="Arial" w:hAnsi="Arial" w:cs="Arial"/>
      <w:sz w:val="20"/>
      <w:szCs w:val="20"/>
      <w:lang w:val="x-none" w:eastAsia="x-none"/>
    </w:rPr>
  </w:style>
  <w:style w:type="paragraph" w:customStyle="1" w:styleId="217">
    <w:name w:val="Заголовок 21"/>
    <w:basedOn w:val="a"/>
    <w:qFormat/>
    <w:rsid w:val="00CA0DD4"/>
    <w:pPr>
      <w:keepNext/>
      <w:jc w:val="center"/>
      <w:outlineLvl w:val="1"/>
    </w:pPr>
    <w:rPr>
      <w:i/>
      <w:iCs/>
      <w:color w:val="00000A"/>
      <w:sz w:val="18"/>
      <w:lang w:val="uk-UA"/>
    </w:rPr>
  </w:style>
  <w:style w:type="paragraph" w:customStyle="1" w:styleId="312">
    <w:name w:val="Заголовок 31"/>
    <w:basedOn w:val="a"/>
    <w:qFormat/>
    <w:rsid w:val="00CA0DD4"/>
    <w:pPr>
      <w:keepNext/>
      <w:jc w:val="center"/>
      <w:outlineLvl w:val="2"/>
    </w:pPr>
    <w:rPr>
      <w:bCs/>
      <w:i/>
      <w:color w:val="00000A"/>
      <w:sz w:val="20"/>
      <w:lang w:val="uk-UA"/>
    </w:rPr>
  </w:style>
  <w:style w:type="paragraph" w:customStyle="1" w:styleId="611">
    <w:name w:val="Заголовок 61"/>
    <w:basedOn w:val="a"/>
    <w:unhideWhenUsed/>
    <w:qFormat/>
    <w:rsid w:val="00CA0DD4"/>
    <w:pPr>
      <w:spacing w:before="240" w:after="60"/>
      <w:outlineLvl w:val="5"/>
    </w:pPr>
    <w:rPr>
      <w:rFonts w:ascii="Calibri" w:hAnsi="Calibri"/>
      <w:b/>
      <w:bCs/>
      <w:color w:val="00000A"/>
      <w:sz w:val="22"/>
      <w:szCs w:val="22"/>
    </w:rPr>
  </w:style>
  <w:style w:type="paragraph" w:customStyle="1" w:styleId="710">
    <w:name w:val="Заголовок 71"/>
    <w:basedOn w:val="a"/>
    <w:qFormat/>
    <w:rsid w:val="00CA0DD4"/>
    <w:pPr>
      <w:keepNext/>
      <w:jc w:val="center"/>
      <w:outlineLvl w:val="6"/>
    </w:pPr>
    <w:rPr>
      <w:b/>
      <w:bCs/>
      <w:i/>
      <w:iCs/>
      <w:color w:val="00000A"/>
      <w:sz w:val="28"/>
      <w:lang w:val="uk-UA"/>
    </w:rPr>
  </w:style>
  <w:style w:type="character" w:customStyle="1" w:styleId="ListLabel3">
    <w:name w:val="ListLabel 3"/>
    <w:qFormat/>
    <w:rsid w:val="00CA0DD4"/>
    <w:rPr>
      <w:rFonts w:cs="Courier New"/>
    </w:rPr>
  </w:style>
  <w:style w:type="character" w:customStyle="1" w:styleId="ListLabel4">
    <w:name w:val="ListLabel 4"/>
    <w:qFormat/>
    <w:rsid w:val="00CA0DD4"/>
    <w:rPr>
      <w:rFonts w:cs="Courier New"/>
    </w:rPr>
  </w:style>
  <w:style w:type="character" w:customStyle="1" w:styleId="ListLabel5">
    <w:name w:val="ListLabel 5"/>
    <w:qFormat/>
    <w:rsid w:val="00CA0DD4"/>
    <w:rPr>
      <w:rFonts w:cs="Courier New"/>
    </w:rPr>
  </w:style>
  <w:style w:type="character" w:customStyle="1" w:styleId="ListLabel6">
    <w:name w:val="ListLabel 6"/>
    <w:qFormat/>
    <w:rsid w:val="00CA0DD4"/>
    <w:rPr>
      <w:rFonts w:eastAsia="Times New Roman" w:cs="Times New Roman"/>
    </w:rPr>
  </w:style>
  <w:style w:type="character" w:customStyle="1" w:styleId="ListLabel7">
    <w:name w:val="ListLabel 7"/>
    <w:qFormat/>
    <w:rsid w:val="00CA0DD4"/>
    <w:rPr>
      <w:rFonts w:cs="Courier New"/>
    </w:rPr>
  </w:style>
  <w:style w:type="character" w:customStyle="1" w:styleId="ListLabel8">
    <w:name w:val="ListLabel 8"/>
    <w:qFormat/>
    <w:rsid w:val="00CA0DD4"/>
    <w:rPr>
      <w:rFonts w:cs="Courier New"/>
    </w:rPr>
  </w:style>
  <w:style w:type="character" w:customStyle="1" w:styleId="ListLabel9">
    <w:name w:val="ListLabel 9"/>
    <w:qFormat/>
    <w:rsid w:val="00CA0DD4"/>
    <w:rPr>
      <w:rFonts w:cs="Courier New"/>
    </w:rPr>
  </w:style>
  <w:style w:type="paragraph" w:customStyle="1" w:styleId="1fc">
    <w:name w:val="Верхний колонтитул1"/>
    <w:basedOn w:val="a"/>
    <w:uiPriority w:val="99"/>
    <w:rsid w:val="00CA0DD4"/>
    <w:pPr>
      <w:tabs>
        <w:tab w:val="center" w:pos="4677"/>
        <w:tab w:val="right" w:pos="9355"/>
      </w:tabs>
    </w:pPr>
    <w:rPr>
      <w:color w:val="00000A"/>
    </w:rPr>
  </w:style>
  <w:style w:type="paragraph" w:customStyle="1" w:styleId="1fd">
    <w:name w:val="Нижний колонтитул1"/>
    <w:basedOn w:val="a"/>
    <w:uiPriority w:val="99"/>
    <w:rsid w:val="00CA0DD4"/>
    <w:pPr>
      <w:tabs>
        <w:tab w:val="center" w:pos="4677"/>
        <w:tab w:val="right" w:pos="9355"/>
      </w:tabs>
    </w:pPr>
    <w:rPr>
      <w:color w:val="00000A"/>
    </w:rPr>
  </w:style>
  <w:style w:type="table" w:customStyle="1" w:styleId="75">
    <w:name w:val="Сетка таблицы7"/>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2"/>
    <w:uiPriority w:val="99"/>
    <w:semiHidden/>
    <w:unhideWhenUsed/>
    <w:rsid w:val="0008337B"/>
  </w:style>
  <w:style w:type="table" w:customStyle="1" w:styleId="86">
    <w:name w:val="Сетка таблицы8"/>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аблица-список 16"/>
    <w:basedOn w:val="a1"/>
    <w:next w:val="-1"/>
    <w:rsid w:val="008B30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9">
    <w:name w:val="Современная таблица6"/>
    <w:basedOn w:val="a1"/>
    <w:next w:val="affe"/>
    <w:rsid w:val="008B30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50">
    <w:name w:val="Обычный15"/>
    <w:rsid w:val="008B304F"/>
    <w:pPr>
      <w:spacing w:before="100" w:after="100"/>
    </w:pPr>
    <w:rPr>
      <w:snapToGrid w:val="0"/>
      <w:sz w:val="24"/>
      <w:lang w:val="ru-RU" w:eastAsia="ru-RU"/>
    </w:rPr>
  </w:style>
  <w:style w:type="table" w:customStyle="1" w:styleId="650">
    <w:name w:val="Стиль таблицы65"/>
    <w:basedOn w:val="37"/>
    <w:rsid w:val="008B304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5">
    <w:name w:val="Таблица-список 35"/>
    <w:basedOn w:val="a1"/>
    <w:next w:val="37"/>
    <w:rsid w:val="008B30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40">
    <w:name w:val="Сетка таблицы 84"/>
    <w:basedOn w:val="a1"/>
    <w:next w:val="84"/>
    <w:rsid w:val="008B30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8">
    <w:name w:val="Знак2"/>
    <w:basedOn w:val="a"/>
    <w:rsid w:val="00853C46"/>
    <w:pPr>
      <w:spacing w:after="200"/>
    </w:pPr>
    <w:rPr>
      <w:rFonts w:ascii="Arial" w:hAnsi="Arial" w:cs="Arial"/>
      <w:sz w:val="22"/>
      <w:lang w:val="en-US" w:eastAsia="en-US"/>
    </w:rPr>
  </w:style>
  <w:style w:type="paragraph" w:customStyle="1" w:styleId="1fe">
    <w:name w:val="Знак1"/>
    <w:basedOn w:val="a"/>
    <w:uiPriority w:val="99"/>
    <w:rsid w:val="004054D5"/>
    <w:pPr>
      <w:spacing w:after="200"/>
    </w:pPr>
    <w:rPr>
      <w:rFonts w:ascii="Arial" w:hAnsi="Arial" w:cs="Arial"/>
      <w:sz w:val="22"/>
      <w:lang w:val="en-US" w:eastAsia="en-US"/>
    </w:rPr>
  </w:style>
  <w:style w:type="table" w:customStyle="1" w:styleId="92">
    <w:name w:val="Сетка таблицы9"/>
    <w:basedOn w:val="a1"/>
    <w:next w:val="a7"/>
    <w:uiPriority w:val="39"/>
    <w:rsid w:val="00EF6B4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ДинШапкаНазв"/>
    <w:basedOn w:val="a"/>
    <w:autoRedefine/>
    <w:rsid w:val="005918A7"/>
    <w:pPr>
      <w:widowControl w:val="0"/>
      <w:jc w:val="center"/>
    </w:pPr>
    <w:rPr>
      <w:b/>
      <w:color w:val="000000"/>
      <w:szCs w:val="20"/>
      <w:lang w:val="uk-UA"/>
    </w:rPr>
  </w:style>
  <w:style w:type="paragraph" w:customStyle="1" w:styleId="102">
    <w:name w:val="Указатель10"/>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Style1">
    <w:name w:val="Style1"/>
    <w:basedOn w:val="a"/>
    <w:rsid w:val="005918A7"/>
    <w:pPr>
      <w:widowControl w:val="0"/>
      <w:suppressAutoHyphens/>
      <w:autoSpaceDE w:val="0"/>
    </w:pPr>
    <w:rPr>
      <w:lang w:eastAsia="zh-CN"/>
    </w:rPr>
  </w:style>
  <w:style w:type="character" w:customStyle="1" w:styleId="76">
    <w:name w:val="Основной шрифт абзаца7"/>
    <w:rsid w:val="005918A7"/>
  </w:style>
  <w:style w:type="character" w:customStyle="1" w:styleId="6a">
    <w:name w:val="Основной шрифт абзаца6"/>
    <w:rsid w:val="005918A7"/>
  </w:style>
  <w:style w:type="character" w:customStyle="1" w:styleId="58">
    <w:name w:val="Основной шрифт абзаца5"/>
    <w:rsid w:val="005918A7"/>
  </w:style>
  <w:style w:type="character" w:customStyle="1" w:styleId="4b">
    <w:name w:val="Основной шрифт абзаца4"/>
    <w:rsid w:val="005918A7"/>
  </w:style>
  <w:style w:type="character" w:customStyle="1" w:styleId="3Exact">
    <w:name w:val="Основной текст (3) Exact"/>
    <w:rsid w:val="005918A7"/>
    <w:rPr>
      <w:rFonts w:ascii="Tahoma" w:hAnsi="Tahoma"/>
    </w:rPr>
  </w:style>
  <w:style w:type="character" w:customStyle="1" w:styleId="Exact">
    <w:name w:val="Подпись к картинке Exact"/>
    <w:rsid w:val="005918A7"/>
    <w:rPr>
      <w:rFonts w:ascii="Sylfaen" w:hAnsi="Sylfaen"/>
      <w:sz w:val="26"/>
    </w:rPr>
  </w:style>
  <w:style w:type="character" w:customStyle="1" w:styleId="2Exact">
    <w:name w:val="Основной текст (2) Exact"/>
    <w:rsid w:val="005918A7"/>
    <w:rPr>
      <w:rFonts w:ascii="Sylfaen" w:hAnsi="Sylfaen"/>
      <w:spacing w:val="0"/>
      <w:sz w:val="26"/>
      <w:u w:val="none"/>
    </w:rPr>
  </w:style>
  <w:style w:type="character" w:customStyle="1" w:styleId="59">
    <w:name w:val="Основной текст (5)_"/>
    <w:rsid w:val="005918A7"/>
    <w:rPr>
      <w:rFonts w:ascii="Sylfaen" w:hAnsi="Sylfaen"/>
      <w:b/>
      <w:sz w:val="26"/>
      <w:u w:val="none"/>
    </w:rPr>
  </w:style>
  <w:style w:type="character" w:customStyle="1" w:styleId="5a">
    <w:name w:val="Основной текст (5)"/>
    <w:rsid w:val="005918A7"/>
    <w:rPr>
      <w:rFonts w:ascii="Sylfaen" w:hAnsi="Sylfaen"/>
      <w:color w:val="000000"/>
      <w:spacing w:val="0"/>
      <w:w w:val="100"/>
      <w:sz w:val="26"/>
      <w:u w:val="single"/>
      <w:lang w:val="uk-UA" w:eastAsia="x-none"/>
    </w:rPr>
  </w:style>
  <w:style w:type="character" w:customStyle="1" w:styleId="affff">
    <w:name w:val="Колонтитул_"/>
    <w:rsid w:val="005918A7"/>
    <w:rPr>
      <w:rFonts w:ascii="Sylfaen" w:hAnsi="Sylfaen"/>
      <w:sz w:val="26"/>
      <w:u w:val="none"/>
    </w:rPr>
  </w:style>
  <w:style w:type="character" w:customStyle="1" w:styleId="affff0">
    <w:name w:val="Колонтитул"/>
    <w:rsid w:val="005918A7"/>
    <w:rPr>
      <w:rFonts w:ascii="Sylfaen" w:hAnsi="Sylfaen"/>
      <w:color w:val="000000"/>
      <w:spacing w:val="0"/>
      <w:w w:val="100"/>
      <w:sz w:val="26"/>
      <w:u w:val="none"/>
      <w:lang w:val="uk-UA" w:eastAsia="x-none"/>
    </w:rPr>
  </w:style>
  <w:style w:type="character" w:customStyle="1" w:styleId="65pt">
    <w:name w:val="Основной текст (6) + 5 pt"/>
    <w:aliases w:val="Курсив6,Интервал 0 pt"/>
    <w:rsid w:val="005918A7"/>
    <w:rPr>
      <w:rFonts w:ascii="Sylfaen" w:hAnsi="Sylfaen"/>
      <w:i/>
      <w:color w:val="000000"/>
      <w:spacing w:val="-10"/>
      <w:w w:val="100"/>
      <w:sz w:val="10"/>
      <w:lang w:val="uk-UA" w:eastAsia="x-none"/>
    </w:rPr>
  </w:style>
  <w:style w:type="character" w:customStyle="1" w:styleId="6Consolas">
    <w:name w:val="Основной текст (6) + Consolas"/>
    <w:aliases w:val="Курсив5"/>
    <w:rsid w:val="005918A7"/>
    <w:rPr>
      <w:rFonts w:ascii="Consolas" w:hAnsi="Consolas"/>
      <w:i/>
      <w:color w:val="000000"/>
      <w:spacing w:val="0"/>
      <w:w w:val="100"/>
      <w:sz w:val="8"/>
      <w:lang w:val="uk-UA" w:eastAsia="x-none"/>
    </w:rPr>
  </w:style>
  <w:style w:type="character" w:customStyle="1" w:styleId="212pt">
    <w:name w:val="Основной текст (2) + 12 pt"/>
    <w:aliases w:val="Малые прописные"/>
    <w:rsid w:val="005918A7"/>
    <w:rPr>
      <w:rFonts w:ascii="Sylfaen" w:hAnsi="Sylfaen"/>
      <w:b/>
      <w:color w:val="000000"/>
      <w:spacing w:val="0"/>
      <w:w w:val="100"/>
      <w:sz w:val="24"/>
      <w:u w:val="none"/>
      <w:lang w:val="uk-UA" w:eastAsia="x-none"/>
    </w:rPr>
  </w:style>
  <w:style w:type="character" w:customStyle="1" w:styleId="7TrebuchetMS">
    <w:name w:val="Основной текст (7) + Trebuchet MS"/>
    <w:aliases w:val="Курсив4,Интервал 0 pt2,Масштаб 100%"/>
    <w:rsid w:val="005918A7"/>
    <w:rPr>
      <w:rFonts w:ascii="Trebuchet MS" w:hAnsi="Trebuchet MS"/>
      <w:i/>
      <w:color w:val="000000"/>
      <w:spacing w:val="-10"/>
      <w:w w:val="100"/>
      <w:sz w:val="8"/>
      <w:lang w:val="uk-UA" w:eastAsia="x-none"/>
    </w:rPr>
  </w:style>
  <w:style w:type="character" w:customStyle="1" w:styleId="7Sylfaen">
    <w:name w:val="Основной текст (7) + Sylfaen"/>
    <w:aliases w:val="Масштаб 100%1"/>
    <w:rsid w:val="005918A7"/>
    <w:rPr>
      <w:rFonts w:ascii="Sylfaen" w:hAnsi="Sylfaen"/>
      <w:color w:val="000000"/>
      <w:spacing w:val="0"/>
      <w:w w:val="100"/>
      <w:sz w:val="8"/>
      <w:lang w:val="uk-UA" w:eastAsia="x-none"/>
    </w:rPr>
  </w:style>
  <w:style w:type="character" w:customStyle="1" w:styleId="221">
    <w:name w:val="Заголовок №2 (2)_"/>
    <w:rsid w:val="005918A7"/>
    <w:rPr>
      <w:rFonts w:ascii="Sylfaen" w:hAnsi="Sylfaen"/>
      <w:sz w:val="26"/>
      <w:lang w:val="ru-RU" w:eastAsia="x-none"/>
    </w:rPr>
  </w:style>
  <w:style w:type="character" w:customStyle="1" w:styleId="2Exact0">
    <w:name w:val="Подпись к картинке (2) Exact"/>
    <w:rsid w:val="005918A7"/>
    <w:rPr>
      <w:rFonts w:ascii="Sylfaen" w:hAnsi="Sylfaen"/>
      <w:i/>
      <w:spacing w:val="-10"/>
      <w:sz w:val="26"/>
    </w:rPr>
  </w:style>
  <w:style w:type="character" w:customStyle="1" w:styleId="3Exact0">
    <w:name w:val="Подпись к картинке (3) Exact"/>
    <w:rsid w:val="005918A7"/>
    <w:rPr>
      <w:rFonts w:ascii="Times New Roman" w:hAnsi="Times New Roman"/>
      <w:i/>
      <w:sz w:val="26"/>
    </w:rPr>
  </w:style>
  <w:style w:type="character" w:customStyle="1" w:styleId="21pt">
    <w:name w:val="Основной текст (2) + Интервал 1 pt"/>
    <w:rsid w:val="005918A7"/>
    <w:rPr>
      <w:rFonts w:ascii="Sylfaen" w:hAnsi="Sylfaen"/>
      <w:color w:val="000000"/>
      <w:spacing w:val="20"/>
      <w:w w:val="100"/>
      <w:sz w:val="26"/>
      <w:u w:val="none"/>
      <w:lang w:val="uk-UA" w:eastAsia="x-none"/>
    </w:rPr>
  </w:style>
  <w:style w:type="character" w:customStyle="1" w:styleId="9Sylfaen">
    <w:name w:val="Основной текст (9) + Sylfaen"/>
    <w:aliases w:val="Не курсив,Основной текст (2) + 9 pt,Интервал 2 pt"/>
    <w:rsid w:val="005918A7"/>
    <w:rPr>
      <w:rFonts w:ascii="Sylfaen" w:hAnsi="Sylfaen"/>
      <w:color w:val="000000"/>
      <w:spacing w:val="0"/>
      <w:w w:val="100"/>
      <w:sz w:val="26"/>
      <w:lang w:val="uk-UA" w:eastAsia="x-none"/>
    </w:rPr>
  </w:style>
  <w:style w:type="character" w:customStyle="1" w:styleId="103">
    <w:name w:val="Основной текст (10)_"/>
    <w:rsid w:val="005918A7"/>
    <w:rPr>
      <w:rFonts w:ascii="Sylfaen" w:hAnsi="Sylfaen"/>
      <w:i/>
      <w:spacing w:val="-10"/>
      <w:sz w:val="26"/>
    </w:rPr>
  </w:style>
  <w:style w:type="character" w:customStyle="1" w:styleId="2TimesNewRoman">
    <w:name w:val="Основной текст (2) + Times New Roman"/>
    <w:aliases w:val="Курсив3"/>
    <w:rsid w:val="005918A7"/>
    <w:rPr>
      <w:rFonts w:ascii="Times New Roman" w:hAnsi="Times New Roman"/>
      <w:i/>
      <w:color w:val="000000"/>
      <w:spacing w:val="0"/>
      <w:w w:val="100"/>
      <w:sz w:val="26"/>
      <w:u w:val="none"/>
      <w:lang w:val="uk-UA" w:eastAsia="x-none"/>
    </w:rPr>
  </w:style>
  <w:style w:type="character" w:customStyle="1" w:styleId="2f9">
    <w:name w:val="Основной текст (2) + Малые прописные"/>
    <w:rsid w:val="005918A7"/>
    <w:rPr>
      <w:rFonts w:ascii="Sylfaen" w:hAnsi="Sylfaen"/>
      <w:color w:val="000000"/>
      <w:spacing w:val="0"/>
      <w:w w:val="100"/>
      <w:sz w:val="26"/>
      <w:u w:val="none"/>
      <w:lang w:val="uk-UA" w:eastAsia="x-none"/>
    </w:rPr>
  </w:style>
  <w:style w:type="character" w:customStyle="1" w:styleId="114">
    <w:name w:val="Основной текст (11)_"/>
    <w:rsid w:val="005918A7"/>
    <w:rPr>
      <w:rFonts w:ascii="Sylfaen" w:hAnsi="Sylfaen"/>
      <w:i/>
      <w:sz w:val="20"/>
    </w:rPr>
  </w:style>
  <w:style w:type="character" w:customStyle="1" w:styleId="122">
    <w:name w:val="Основной текст (12)_"/>
    <w:rsid w:val="005918A7"/>
    <w:rPr>
      <w:rFonts w:ascii="Sylfaen" w:hAnsi="Sylfaen"/>
      <w:i/>
      <w:sz w:val="16"/>
    </w:rPr>
  </w:style>
  <w:style w:type="character" w:customStyle="1" w:styleId="123">
    <w:name w:val="Основной текст (12) + Не курсив"/>
    <w:rsid w:val="005918A7"/>
    <w:rPr>
      <w:rFonts w:ascii="Sylfaen" w:hAnsi="Sylfaen"/>
      <w:color w:val="000000"/>
      <w:spacing w:val="0"/>
      <w:w w:val="100"/>
      <w:sz w:val="16"/>
      <w:lang w:val="uk-UA" w:eastAsia="x-none"/>
    </w:rPr>
  </w:style>
  <w:style w:type="character" w:customStyle="1" w:styleId="12TimesNewRoman">
    <w:name w:val="Основной текст (12) + Times New Roman"/>
    <w:aliases w:val="8,5 pt2,Не курсив1"/>
    <w:rsid w:val="005918A7"/>
    <w:rPr>
      <w:rFonts w:ascii="Times New Roman" w:hAnsi="Times New Roman"/>
      <w:color w:val="000000"/>
      <w:spacing w:val="0"/>
      <w:w w:val="100"/>
      <w:sz w:val="17"/>
      <w:lang w:val="uk-UA" w:eastAsia="x-none"/>
    </w:rPr>
  </w:style>
  <w:style w:type="character" w:customStyle="1" w:styleId="216pt">
    <w:name w:val="Основной текст (2) + 16 pt"/>
    <w:rsid w:val="005918A7"/>
    <w:rPr>
      <w:rFonts w:ascii="Sylfaen" w:hAnsi="Sylfaen"/>
      <w:b/>
      <w:color w:val="000000"/>
      <w:spacing w:val="0"/>
      <w:w w:val="100"/>
      <w:sz w:val="32"/>
      <w:u w:val="none"/>
      <w:lang w:val="uk-UA" w:eastAsia="x-none"/>
    </w:rPr>
  </w:style>
  <w:style w:type="character" w:customStyle="1" w:styleId="132">
    <w:name w:val="Основной текст (13)_"/>
    <w:rsid w:val="005918A7"/>
    <w:rPr>
      <w:rFonts w:ascii="Consolas" w:hAnsi="Consolas"/>
      <w:i/>
      <w:sz w:val="8"/>
    </w:rPr>
  </w:style>
  <w:style w:type="character" w:customStyle="1" w:styleId="affff1">
    <w:name w:val="Оглавление_"/>
    <w:rsid w:val="005918A7"/>
    <w:rPr>
      <w:rFonts w:ascii="Sylfaen" w:hAnsi="Sylfaen"/>
      <w:sz w:val="26"/>
    </w:rPr>
  </w:style>
  <w:style w:type="character" w:customStyle="1" w:styleId="TimesNewRoman">
    <w:name w:val="Оглавление + Times New Roman"/>
    <w:aliases w:val="Курсив2"/>
    <w:rsid w:val="005918A7"/>
    <w:rPr>
      <w:rFonts w:ascii="Times New Roman" w:hAnsi="Times New Roman"/>
      <w:i/>
      <w:color w:val="000000"/>
      <w:w w:val="100"/>
      <w:sz w:val="26"/>
      <w:lang w:val="uk-UA" w:eastAsia="x-none"/>
    </w:rPr>
  </w:style>
  <w:style w:type="character" w:customStyle="1" w:styleId="2fa">
    <w:name w:val="Оглавление (2)_"/>
    <w:rsid w:val="005918A7"/>
    <w:rPr>
      <w:rFonts w:ascii="Sylfaen" w:hAnsi="Sylfaen"/>
      <w:sz w:val="28"/>
    </w:rPr>
  </w:style>
  <w:style w:type="character" w:customStyle="1" w:styleId="218pt">
    <w:name w:val="Основной текст (2) + 18 pt"/>
    <w:aliases w:val="Масштаб 20% Exact"/>
    <w:rsid w:val="005918A7"/>
    <w:rPr>
      <w:rFonts w:ascii="Sylfaen" w:hAnsi="Sylfaen"/>
      <w:color w:val="000000"/>
      <w:spacing w:val="0"/>
      <w:w w:val="20"/>
      <w:sz w:val="36"/>
      <w:u w:val="none"/>
      <w:lang w:val="uk-UA" w:eastAsia="x-none"/>
    </w:rPr>
  </w:style>
  <w:style w:type="character" w:customStyle="1" w:styleId="14Exact">
    <w:name w:val="Основной текст (14) Exact"/>
    <w:rsid w:val="005918A7"/>
    <w:rPr>
      <w:rFonts w:ascii="Tahoma" w:hAnsi="Tahoma"/>
      <w:sz w:val="9"/>
    </w:rPr>
  </w:style>
  <w:style w:type="character" w:customStyle="1" w:styleId="15Exact">
    <w:name w:val="Основной текст (15) Exact"/>
    <w:rsid w:val="005918A7"/>
    <w:rPr>
      <w:rFonts w:ascii="Sylfaen" w:hAnsi="Sylfaen"/>
      <w:sz w:val="20"/>
    </w:rPr>
  </w:style>
  <w:style w:type="character" w:customStyle="1" w:styleId="2TimesNewRoman2">
    <w:name w:val="Основной текст (2) + Times New Roman2"/>
    <w:aliases w:val="4 pt,Масштаб 20%"/>
    <w:rsid w:val="005918A7"/>
    <w:rPr>
      <w:rFonts w:ascii="Times New Roman" w:hAnsi="Times New Roman"/>
      <w:color w:val="000000"/>
      <w:spacing w:val="0"/>
      <w:w w:val="20"/>
      <w:sz w:val="8"/>
      <w:u w:val="none"/>
      <w:lang w:val="uk-UA" w:eastAsia="x-none"/>
    </w:rPr>
  </w:style>
  <w:style w:type="character" w:customStyle="1" w:styleId="24pt">
    <w:name w:val="Основной текст (2) + 4 pt"/>
    <w:rsid w:val="005918A7"/>
    <w:rPr>
      <w:rFonts w:ascii="Sylfaen" w:hAnsi="Sylfaen"/>
      <w:color w:val="000000"/>
      <w:spacing w:val="0"/>
      <w:w w:val="100"/>
      <w:sz w:val="8"/>
      <w:u w:val="none"/>
      <w:lang w:val="uk-UA" w:eastAsia="x-none"/>
    </w:rPr>
  </w:style>
  <w:style w:type="character" w:customStyle="1" w:styleId="2TimesNewRoman1">
    <w:name w:val="Основной текст (2) + Times New Roman1"/>
    <w:aliases w:val="4 pt1,Малые прописные1,Масштаб 20%1"/>
    <w:rsid w:val="005918A7"/>
    <w:rPr>
      <w:rFonts w:ascii="Times New Roman" w:hAnsi="Times New Roman"/>
      <w:color w:val="000000"/>
      <w:spacing w:val="0"/>
      <w:w w:val="20"/>
      <w:sz w:val="8"/>
      <w:u w:val="none"/>
      <w:lang w:val="uk-UA" w:eastAsia="x-none"/>
    </w:rPr>
  </w:style>
  <w:style w:type="character" w:customStyle="1" w:styleId="rvts6">
    <w:name w:val="rvts6"/>
    <w:rsid w:val="005918A7"/>
  </w:style>
  <w:style w:type="character" w:customStyle="1" w:styleId="rvts16">
    <w:name w:val="rvts16"/>
    <w:rsid w:val="005918A7"/>
  </w:style>
  <w:style w:type="character" w:customStyle="1" w:styleId="1ff">
    <w:name w:val="Заголовок №1 + Не полужирный"/>
    <w:rsid w:val="005918A7"/>
    <w:rPr>
      <w:rFonts w:ascii="Times New Roman" w:hAnsi="Times New Roman"/>
      <w:color w:val="000000"/>
      <w:spacing w:val="0"/>
      <w:w w:val="100"/>
      <w:position w:val="0"/>
      <w:sz w:val="19"/>
      <w:vertAlign w:val="baseline"/>
      <w:lang w:val="uk-UA" w:eastAsia="x-none"/>
    </w:rPr>
  </w:style>
  <w:style w:type="character" w:customStyle="1" w:styleId="1ff0">
    <w:name w:val="Замещающий текст1"/>
    <w:rsid w:val="005918A7"/>
    <w:rPr>
      <w:color w:val="808080"/>
    </w:rPr>
  </w:style>
  <w:style w:type="character" w:customStyle="1" w:styleId="rvts40">
    <w:name w:val="rvts40"/>
    <w:rsid w:val="005918A7"/>
  </w:style>
  <w:style w:type="character" w:customStyle="1" w:styleId="ListLabel10">
    <w:name w:val="ListLabel 10"/>
    <w:qFormat/>
    <w:rsid w:val="005918A7"/>
  </w:style>
  <w:style w:type="character" w:customStyle="1" w:styleId="ListLabel11">
    <w:name w:val="ListLabel 11"/>
    <w:qFormat/>
    <w:rsid w:val="005918A7"/>
  </w:style>
  <w:style w:type="character" w:customStyle="1" w:styleId="ListLabel12">
    <w:name w:val="ListLabel 12"/>
    <w:qFormat/>
    <w:rsid w:val="005918A7"/>
  </w:style>
  <w:style w:type="character" w:customStyle="1" w:styleId="ListLabel13">
    <w:name w:val="ListLabel 13"/>
    <w:qFormat/>
    <w:rsid w:val="005918A7"/>
  </w:style>
  <w:style w:type="character" w:customStyle="1" w:styleId="ListLabel14">
    <w:name w:val="ListLabel 14"/>
    <w:qFormat/>
    <w:rsid w:val="005918A7"/>
  </w:style>
  <w:style w:type="character" w:customStyle="1" w:styleId="ListLabel15">
    <w:name w:val="ListLabel 15"/>
    <w:qFormat/>
    <w:rsid w:val="005918A7"/>
    <w:rPr>
      <w:sz w:val="28"/>
    </w:rPr>
  </w:style>
  <w:style w:type="character" w:customStyle="1" w:styleId="ListLabel16">
    <w:name w:val="ListLabel 16"/>
    <w:qFormat/>
    <w:rsid w:val="005918A7"/>
  </w:style>
  <w:style w:type="character" w:customStyle="1" w:styleId="ListLabel17">
    <w:name w:val="ListLabel 17"/>
    <w:qFormat/>
    <w:rsid w:val="005918A7"/>
    <w:rPr>
      <w:sz w:val="28"/>
      <w:lang w:val="uk-UA" w:eastAsia="x-none"/>
    </w:rPr>
  </w:style>
  <w:style w:type="character" w:customStyle="1" w:styleId="ListLabel18">
    <w:name w:val="ListLabel 18"/>
    <w:qFormat/>
    <w:rsid w:val="005918A7"/>
  </w:style>
  <w:style w:type="character" w:customStyle="1" w:styleId="ListLabel19">
    <w:name w:val="ListLabel 19"/>
    <w:qFormat/>
    <w:rsid w:val="005918A7"/>
    <w:rPr>
      <w:sz w:val="28"/>
    </w:rPr>
  </w:style>
  <w:style w:type="character" w:customStyle="1" w:styleId="ListLabel20">
    <w:name w:val="ListLabel 20"/>
    <w:qFormat/>
    <w:rsid w:val="005918A7"/>
    <w:rPr>
      <w:sz w:val="28"/>
    </w:rPr>
  </w:style>
  <w:style w:type="character" w:customStyle="1" w:styleId="ListLabel21">
    <w:name w:val="ListLabel 21"/>
    <w:qFormat/>
    <w:rsid w:val="005918A7"/>
    <w:rPr>
      <w:sz w:val="28"/>
    </w:rPr>
  </w:style>
  <w:style w:type="character" w:customStyle="1" w:styleId="ListLabel22">
    <w:name w:val="ListLabel 22"/>
    <w:qFormat/>
    <w:rsid w:val="005918A7"/>
    <w:rPr>
      <w:sz w:val="28"/>
    </w:rPr>
  </w:style>
  <w:style w:type="character" w:customStyle="1" w:styleId="ListLabel23">
    <w:name w:val="ListLabel 23"/>
    <w:qFormat/>
    <w:rsid w:val="005918A7"/>
    <w:rPr>
      <w:sz w:val="28"/>
    </w:rPr>
  </w:style>
  <w:style w:type="character" w:customStyle="1" w:styleId="ListLabel24">
    <w:name w:val="ListLabel 24"/>
    <w:qFormat/>
    <w:rsid w:val="005918A7"/>
  </w:style>
  <w:style w:type="character" w:customStyle="1" w:styleId="ListLabel25">
    <w:name w:val="ListLabel 25"/>
    <w:rsid w:val="005918A7"/>
    <w:rPr>
      <w:color w:val="000000"/>
    </w:rPr>
  </w:style>
  <w:style w:type="character" w:customStyle="1" w:styleId="ListLabel26">
    <w:name w:val="ListLabel 26"/>
    <w:rsid w:val="005918A7"/>
    <w:rPr>
      <w:sz w:val="28"/>
    </w:rPr>
  </w:style>
  <w:style w:type="character" w:customStyle="1" w:styleId="ListLabel27">
    <w:name w:val="ListLabel 27"/>
    <w:rsid w:val="005918A7"/>
    <w:rPr>
      <w:color w:val="000000"/>
    </w:rPr>
  </w:style>
  <w:style w:type="character" w:customStyle="1" w:styleId="ListLabel28">
    <w:name w:val="ListLabel 28"/>
    <w:rsid w:val="005918A7"/>
    <w:rPr>
      <w:sz w:val="28"/>
    </w:rPr>
  </w:style>
  <w:style w:type="character" w:customStyle="1" w:styleId="ListLabel29">
    <w:name w:val="ListLabel 29"/>
    <w:rsid w:val="005918A7"/>
    <w:rPr>
      <w:color w:val="000000"/>
    </w:rPr>
  </w:style>
  <w:style w:type="character" w:customStyle="1" w:styleId="ListLabel30">
    <w:name w:val="ListLabel 30"/>
    <w:rsid w:val="005918A7"/>
    <w:rPr>
      <w:sz w:val="28"/>
    </w:rPr>
  </w:style>
  <w:style w:type="character" w:customStyle="1" w:styleId="ListLabel31">
    <w:name w:val="ListLabel 31"/>
    <w:rsid w:val="005918A7"/>
    <w:rPr>
      <w:color w:val="000000"/>
    </w:rPr>
  </w:style>
  <w:style w:type="character" w:customStyle="1" w:styleId="ListLabel32">
    <w:name w:val="ListLabel 32"/>
    <w:rsid w:val="005918A7"/>
    <w:rPr>
      <w:sz w:val="28"/>
    </w:rPr>
  </w:style>
  <w:style w:type="character" w:customStyle="1" w:styleId="ListLabel33">
    <w:name w:val="ListLabel 33"/>
    <w:rsid w:val="005918A7"/>
    <w:rPr>
      <w:color w:val="000000"/>
    </w:rPr>
  </w:style>
  <w:style w:type="character" w:customStyle="1" w:styleId="ListLabel34">
    <w:name w:val="ListLabel 34"/>
    <w:rsid w:val="005918A7"/>
    <w:rPr>
      <w:sz w:val="28"/>
    </w:rPr>
  </w:style>
  <w:style w:type="character" w:customStyle="1" w:styleId="ListLabel35">
    <w:name w:val="ListLabel 35"/>
    <w:rsid w:val="005918A7"/>
    <w:rPr>
      <w:color w:val="000000"/>
    </w:rPr>
  </w:style>
  <w:style w:type="character" w:customStyle="1" w:styleId="2fb">
    <w:name w:val="Текст выноски Знак2"/>
    <w:qFormat/>
    <w:rsid w:val="005918A7"/>
    <w:rPr>
      <w:rFonts w:ascii="Tahoma" w:hAnsi="Tahoma"/>
      <w:color w:val="000000"/>
      <w:kern w:val="1"/>
      <w:sz w:val="16"/>
      <w:lang w:val="x-none" w:eastAsia="zh-CN"/>
    </w:rPr>
  </w:style>
  <w:style w:type="paragraph" w:customStyle="1" w:styleId="6b">
    <w:name w:val="Название объекта6"/>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93">
    <w:name w:val="Указатель9"/>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5b">
    <w:name w:val="Название объекта5"/>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87">
    <w:name w:val="Указатель8"/>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c">
    <w:name w:val="Название объекта4"/>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77">
    <w:name w:val="Указатель7"/>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3f0">
    <w:name w:val="Название объекта3"/>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6c">
    <w:name w:val="Указатель6"/>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2fc">
    <w:name w:val="Название объекта2"/>
    <w:basedOn w:val="a"/>
    <w:rsid w:val="005918A7"/>
    <w:pPr>
      <w:widowControl w:val="0"/>
      <w:suppressLineNumbers/>
      <w:suppressAutoHyphens/>
      <w:spacing w:before="120" w:after="120"/>
    </w:pPr>
    <w:rPr>
      <w:rFonts w:ascii="Arial Unicode MS" w:hAnsi="Arial Unicode MS" w:cs="Mangal"/>
      <w:b/>
      <w:bCs/>
      <w:i/>
      <w:iCs/>
      <w:color w:val="000000"/>
      <w:kern w:val="1"/>
      <w:sz w:val="36"/>
      <w:szCs w:val="36"/>
      <w:lang w:val="uk-UA" w:eastAsia="zh-CN"/>
    </w:rPr>
  </w:style>
  <w:style w:type="paragraph" w:customStyle="1" w:styleId="5c">
    <w:name w:val="Указатель5"/>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d">
    <w:name w:val="Указатель4"/>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1ff1">
    <w:name w:val="Основной текст1"/>
    <w:basedOn w:val="a"/>
    <w:rsid w:val="005918A7"/>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3f1">
    <w:name w:val="Основной текст (3)"/>
    <w:basedOn w:val="a"/>
    <w:rsid w:val="005918A7"/>
    <w:pPr>
      <w:widowControl w:val="0"/>
      <w:shd w:val="clear" w:color="auto" w:fill="FFFFFF"/>
      <w:suppressAutoHyphens/>
      <w:spacing w:line="274" w:lineRule="exact"/>
      <w:jc w:val="both"/>
    </w:pPr>
    <w:rPr>
      <w:rFonts w:ascii="Tahoma" w:hAnsi="Tahoma" w:cs="Tahoma"/>
      <w:b/>
      <w:bCs/>
      <w:color w:val="00000A"/>
      <w:kern w:val="1"/>
      <w:sz w:val="22"/>
      <w:szCs w:val="22"/>
      <w:lang w:val="uk-UA" w:eastAsia="zh-CN"/>
    </w:rPr>
  </w:style>
  <w:style w:type="paragraph" w:customStyle="1" w:styleId="affff2">
    <w:name w:val="Подпись к картинке"/>
    <w:basedOn w:val="a"/>
    <w:rsid w:val="005918A7"/>
    <w:pPr>
      <w:widowControl w:val="0"/>
      <w:shd w:val="clear" w:color="auto" w:fill="FFFFFF"/>
      <w:suppressAutoHyphens/>
    </w:pPr>
    <w:rPr>
      <w:rFonts w:ascii="Sylfaen" w:hAnsi="Sylfaen" w:cs="Sylfaen"/>
      <w:color w:val="00000A"/>
      <w:kern w:val="1"/>
      <w:sz w:val="26"/>
      <w:szCs w:val="26"/>
      <w:lang w:val="uk-UA" w:eastAsia="zh-CN"/>
    </w:rPr>
  </w:style>
  <w:style w:type="paragraph" w:customStyle="1" w:styleId="222">
    <w:name w:val="Заголовок №2 (2)"/>
    <w:basedOn w:val="a"/>
    <w:rsid w:val="005918A7"/>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2">
    <w:name w:val="Подпись к картинке (3)"/>
    <w:basedOn w:val="a"/>
    <w:rsid w:val="005918A7"/>
    <w:pPr>
      <w:widowControl w:val="0"/>
      <w:shd w:val="clear" w:color="auto" w:fill="FFFFFF"/>
      <w:suppressAutoHyphens/>
      <w:spacing w:before="120"/>
    </w:pPr>
    <w:rPr>
      <w:i/>
      <w:iCs/>
      <w:color w:val="00000A"/>
      <w:kern w:val="1"/>
      <w:sz w:val="26"/>
      <w:szCs w:val="26"/>
      <w:lang w:val="uk-UA" w:eastAsia="zh-CN"/>
    </w:rPr>
  </w:style>
  <w:style w:type="paragraph" w:customStyle="1" w:styleId="104">
    <w:name w:val="Основной текст (10)"/>
    <w:basedOn w:val="a"/>
    <w:rsid w:val="005918A7"/>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val="uk-UA" w:eastAsia="zh-CN"/>
    </w:rPr>
  </w:style>
  <w:style w:type="paragraph" w:customStyle="1" w:styleId="115">
    <w:name w:val="Основной текст (11)"/>
    <w:basedOn w:val="a"/>
    <w:rsid w:val="005918A7"/>
    <w:pPr>
      <w:widowControl w:val="0"/>
      <w:shd w:val="clear" w:color="auto" w:fill="FFFFFF"/>
      <w:suppressAutoHyphens/>
      <w:spacing w:before="60" w:line="302" w:lineRule="exact"/>
    </w:pPr>
    <w:rPr>
      <w:rFonts w:ascii="Sylfaen" w:hAnsi="Sylfaen" w:cs="Sylfaen"/>
      <w:i/>
      <w:iCs/>
      <w:color w:val="00000A"/>
      <w:kern w:val="1"/>
      <w:sz w:val="20"/>
      <w:szCs w:val="20"/>
      <w:lang w:val="uk-UA" w:eastAsia="zh-CN"/>
    </w:rPr>
  </w:style>
  <w:style w:type="paragraph" w:customStyle="1" w:styleId="124">
    <w:name w:val="Основной текст (12)"/>
    <w:basedOn w:val="a"/>
    <w:rsid w:val="005918A7"/>
    <w:pPr>
      <w:widowControl w:val="0"/>
      <w:shd w:val="clear" w:color="auto" w:fill="FFFFFF"/>
      <w:suppressAutoHyphens/>
      <w:spacing w:before="60" w:after="480"/>
    </w:pPr>
    <w:rPr>
      <w:rFonts w:ascii="Sylfaen" w:hAnsi="Sylfaen" w:cs="Sylfaen"/>
      <w:i/>
      <w:iCs/>
      <w:color w:val="00000A"/>
      <w:kern w:val="1"/>
      <w:sz w:val="16"/>
      <w:szCs w:val="16"/>
      <w:lang w:val="uk-UA" w:eastAsia="zh-CN"/>
    </w:rPr>
  </w:style>
  <w:style w:type="paragraph" w:customStyle="1" w:styleId="133">
    <w:name w:val="Основной текст (13)"/>
    <w:basedOn w:val="a"/>
    <w:rsid w:val="005918A7"/>
    <w:pPr>
      <w:widowControl w:val="0"/>
      <w:shd w:val="clear" w:color="auto" w:fill="FFFFFF"/>
      <w:suppressAutoHyphens/>
      <w:spacing w:before="180" w:after="420"/>
    </w:pPr>
    <w:rPr>
      <w:rFonts w:ascii="Consolas" w:hAnsi="Consolas" w:cs="Consolas"/>
      <w:i/>
      <w:iCs/>
      <w:color w:val="00000A"/>
      <w:kern w:val="1"/>
      <w:sz w:val="8"/>
      <w:szCs w:val="8"/>
      <w:lang w:val="uk-UA" w:eastAsia="zh-CN"/>
    </w:rPr>
  </w:style>
  <w:style w:type="paragraph" w:customStyle="1" w:styleId="affff3">
    <w:name w:val="Оглавление"/>
    <w:basedOn w:val="a"/>
    <w:rsid w:val="005918A7"/>
    <w:pPr>
      <w:widowControl w:val="0"/>
      <w:shd w:val="clear" w:color="auto" w:fill="FFFFFF"/>
      <w:suppressAutoHyphens/>
      <w:spacing w:after="720"/>
      <w:jc w:val="both"/>
    </w:pPr>
    <w:rPr>
      <w:rFonts w:ascii="Sylfaen" w:hAnsi="Sylfaen" w:cs="Sylfaen"/>
      <w:color w:val="00000A"/>
      <w:kern w:val="1"/>
      <w:sz w:val="26"/>
      <w:szCs w:val="26"/>
      <w:lang w:val="uk-UA" w:eastAsia="zh-CN"/>
    </w:rPr>
  </w:style>
  <w:style w:type="paragraph" w:customStyle="1" w:styleId="2fd">
    <w:name w:val="Оглавление (2)"/>
    <w:basedOn w:val="a"/>
    <w:rsid w:val="005918A7"/>
    <w:pPr>
      <w:widowControl w:val="0"/>
      <w:shd w:val="clear" w:color="auto" w:fill="FFFFFF"/>
      <w:suppressAutoHyphens/>
      <w:spacing w:before="720" w:after="360"/>
      <w:jc w:val="center"/>
    </w:pPr>
    <w:rPr>
      <w:rFonts w:ascii="Sylfaen" w:hAnsi="Sylfaen" w:cs="Sylfaen"/>
      <w:b/>
      <w:bCs/>
      <w:color w:val="00000A"/>
      <w:kern w:val="1"/>
      <w:sz w:val="28"/>
      <w:szCs w:val="28"/>
      <w:lang w:val="uk-UA" w:eastAsia="zh-CN"/>
    </w:rPr>
  </w:style>
  <w:style w:type="paragraph" w:customStyle="1" w:styleId="141">
    <w:name w:val="Основной текст (14)"/>
    <w:basedOn w:val="a"/>
    <w:rsid w:val="005918A7"/>
    <w:pPr>
      <w:widowControl w:val="0"/>
      <w:shd w:val="clear" w:color="auto" w:fill="FFFFFF"/>
      <w:suppressAutoHyphens/>
    </w:pPr>
    <w:rPr>
      <w:rFonts w:ascii="Tahoma" w:hAnsi="Tahoma" w:cs="Tahoma"/>
      <w:b/>
      <w:bCs/>
      <w:color w:val="00000A"/>
      <w:kern w:val="1"/>
      <w:sz w:val="9"/>
      <w:szCs w:val="9"/>
      <w:lang w:val="uk-UA" w:eastAsia="zh-CN"/>
    </w:rPr>
  </w:style>
  <w:style w:type="paragraph" w:customStyle="1" w:styleId="151">
    <w:name w:val="Основной текст (15)"/>
    <w:basedOn w:val="a"/>
    <w:rsid w:val="005918A7"/>
    <w:pPr>
      <w:widowControl w:val="0"/>
      <w:shd w:val="clear" w:color="auto" w:fill="FFFFFF"/>
      <w:suppressAutoHyphens/>
      <w:spacing w:before="360"/>
      <w:jc w:val="both"/>
    </w:pPr>
    <w:rPr>
      <w:rFonts w:ascii="Sylfaen" w:hAnsi="Sylfaen" w:cs="Sylfaen"/>
      <w:color w:val="00000A"/>
      <w:kern w:val="1"/>
      <w:sz w:val="20"/>
      <w:szCs w:val="20"/>
      <w:lang w:val="uk-UA" w:eastAsia="zh-CN"/>
    </w:rPr>
  </w:style>
  <w:style w:type="paragraph" w:customStyle="1" w:styleId="HTML11">
    <w:name w:val="Стандартный HTML1"/>
    <w:basedOn w:val="a"/>
    <w:rsid w:val="005918A7"/>
    <w:pPr>
      <w:suppressAutoHyphens/>
    </w:pPr>
    <w:rPr>
      <w:rFonts w:ascii="Courier New" w:hAnsi="Courier New" w:cs="Courier New"/>
      <w:color w:val="000000"/>
      <w:kern w:val="1"/>
      <w:sz w:val="21"/>
      <w:szCs w:val="21"/>
      <w:lang w:eastAsia="zh-CN"/>
    </w:rPr>
  </w:style>
  <w:style w:type="character" w:customStyle="1" w:styleId="1ff2">
    <w:name w:val="Нижний колонтитул Знак1"/>
    <w:basedOn w:val="a0"/>
    <w:rsid w:val="005918A7"/>
    <w:rPr>
      <w:rFonts w:ascii="Arial Unicode MS" w:hAnsi="Arial Unicode MS"/>
      <w:color w:val="000000"/>
      <w:kern w:val="1"/>
      <w:sz w:val="24"/>
      <w:szCs w:val="24"/>
      <w:lang w:val="uk-UA" w:eastAsia="zh-CN"/>
    </w:rPr>
  </w:style>
  <w:style w:type="paragraph" w:customStyle="1" w:styleId="1ff3">
    <w:name w:val="Текст выноски1"/>
    <w:basedOn w:val="a"/>
    <w:rsid w:val="005918A7"/>
    <w:pPr>
      <w:widowControl w:val="0"/>
      <w:suppressAutoHyphens/>
    </w:pPr>
    <w:rPr>
      <w:rFonts w:ascii="Tahoma" w:hAnsi="Tahoma" w:cs="Tahoma"/>
      <w:color w:val="000000"/>
      <w:kern w:val="1"/>
      <w:sz w:val="16"/>
      <w:szCs w:val="16"/>
      <w:lang w:val="uk-UA" w:eastAsia="zh-CN"/>
    </w:rPr>
  </w:style>
  <w:style w:type="paragraph" w:customStyle="1" w:styleId="rvps116">
    <w:name w:val="rvps116"/>
    <w:basedOn w:val="a"/>
    <w:rsid w:val="005918A7"/>
    <w:pPr>
      <w:suppressAutoHyphens/>
      <w:spacing w:before="100" w:after="100"/>
    </w:pPr>
    <w:rPr>
      <w:color w:val="00000A"/>
      <w:kern w:val="1"/>
      <w:lang w:eastAsia="zh-CN"/>
    </w:rPr>
  </w:style>
  <w:style w:type="paragraph" w:customStyle="1" w:styleId="rvps37">
    <w:name w:val="rvps37"/>
    <w:basedOn w:val="a"/>
    <w:rsid w:val="005918A7"/>
    <w:pPr>
      <w:suppressAutoHyphens/>
      <w:spacing w:before="100" w:after="100"/>
    </w:pPr>
    <w:rPr>
      <w:color w:val="00000A"/>
      <w:kern w:val="1"/>
      <w:lang w:eastAsia="zh-CN"/>
    </w:rPr>
  </w:style>
  <w:style w:type="paragraph" w:customStyle="1" w:styleId="1ff4">
    <w:name w:val="Обычный (веб)1"/>
    <w:basedOn w:val="a"/>
    <w:rsid w:val="005918A7"/>
    <w:pPr>
      <w:spacing w:before="100" w:after="119"/>
    </w:pPr>
    <w:rPr>
      <w:color w:val="00000A"/>
      <w:kern w:val="1"/>
      <w:lang w:eastAsia="zh-CN"/>
    </w:rPr>
  </w:style>
  <w:style w:type="character" w:customStyle="1" w:styleId="3f3">
    <w:name w:val="Текст выноски Знак3"/>
    <w:uiPriority w:val="99"/>
    <w:locked/>
    <w:rsid w:val="005918A7"/>
    <w:rPr>
      <w:rFonts w:ascii="Tahoma" w:hAnsi="Tahoma" w:cs="Tahoma"/>
      <w:color w:val="000000"/>
      <w:kern w:val="1"/>
      <w:sz w:val="16"/>
      <w:szCs w:val="16"/>
      <w:lang w:val="x-none" w:eastAsia="zh-CN"/>
    </w:rPr>
  </w:style>
  <w:style w:type="paragraph" w:customStyle="1" w:styleId="font5">
    <w:name w:val="font5"/>
    <w:basedOn w:val="a"/>
    <w:rsid w:val="005918A7"/>
    <w:pPr>
      <w:widowControl w:val="0"/>
      <w:suppressAutoHyphens/>
      <w:spacing w:after="280"/>
    </w:pPr>
    <w:rPr>
      <w:color w:val="00000A"/>
      <w:kern w:val="1"/>
      <w:sz w:val="26"/>
      <w:szCs w:val="26"/>
      <w:lang w:eastAsia="zh-CN"/>
    </w:rPr>
  </w:style>
  <w:style w:type="paragraph" w:customStyle="1" w:styleId="tjbmf">
    <w:name w:val="tj bmf"/>
    <w:basedOn w:val="a"/>
    <w:rsid w:val="005918A7"/>
    <w:pPr>
      <w:widowControl w:val="0"/>
      <w:suppressAutoHyphens/>
      <w:spacing w:after="280"/>
    </w:pPr>
    <w:rPr>
      <w:color w:val="00000A"/>
      <w:kern w:val="1"/>
      <w:lang w:eastAsia="zh-CN"/>
    </w:rPr>
  </w:style>
  <w:style w:type="paragraph" w:customStyle="1" w:styleId="4e">
    <w:name w:val="4"/>
    <w:basedOn w:val="a"/>
    <w:next w:val="ac"/>
    <w:uiPriority w:val="99"/>
    <w:rsid w:val="005918A7"/>
    <w:pPr>
      <w:widowControl w:val="0"/>
      <w:suppressAutoHyphens/>
      <w:spacing w:after="280"/>
    </w:pPr>
    <w:rPr>
      <w:color w:val="00000A"/>
      <w:kern w:val="1"/>
      <w:lang w:eastAsia="zh-CN"/>
    </w:rPr>
  </w:style>
  <w:style w:type="paragraph" w:customStyle="1" w:styleId="3f4">
    <w:name w:val="3"/>
    <w:basedOn w:val="a"/>
    <w:next w:val="ac"/>
    <w:rsid w:val="00464CFF"/>
    <w:pPr>
      <w:spacing w:before="100" w:beforeAutospacing="1" w:after="119"/>
    </w:pPr>
  </w:style>
  <w:style w:type="character" w:customStyle="1" w:styleId="105">
    <w:name w:val="Знак Знак10"/>
    <w:locked/>
    <w:rsid w:val="00464CFF"/>
    <w:rPr>
      <w:b/>
      <w:lang w:val="ru-RU" w:eastAsia="ru-RU" w:bidi="ar-SA"/>
    </w:rPr>
  </w:style>
  <w:style w:type="table" w:customStyle="1" w:styleId="106">
    <w:name w:val="Сетка таблицы10"/>
    <w:basedOn w:val="a1"/>
    <w:next w:val="a7"/>
    <w:rsid w:val="00BC5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0">
    <w:name w:val="Обычный16"/>
    <w:rsid w:val="00BC5741"/>
    <w:pPr>
      <w:spacing w:before="100" w:after="100"/>
    </w:pPr>
    <w:rPr>
      <w:snapToGrid w:val="0"/>
      <w:sz w:val="24"/>
      <w:lang w:val="ru-RU" w:eastAsia="ru-RU"/>
    </w:rPr>
  </w:style>
  <w:style w:type="paragraph" w:customStyle="1" w:styleId="240">
    <w:name w:val="Основной текст с отступом 24"/>
    <w:basedOn w:val="a"/>
    <w:rsid w:val="00BC5741"/>
    <w:pPr>
      <w:widowControl w:val="0"/>
      <w:ind w:right="28" w:firstLine="851"/>
      <w:jc w:val="both"/>
    </w:pPr>
    <w:rPr>
      <w:bCs/>
      <w:noProof/>
      <w:sz w:val="28"/>
      <w:lang w:val="uk-UA"/>
    </w:rPr>
  </w:style>
  <w:style w:type="character" w:customStyle="1" w:styleId="612">
    <w:name w:val="Знак Знак61"/>
    <w:semiHidden/>
    <w:locked/>
    <w:rsid w:val="00BC5741"/>
    <w:rPr>
      <w:rFonts w:cs="Times New Roman"/>
      <w:sz w:val="24"/>
      <w:szCs w:val="24"/>
    </w:rPr>
  </w:style>
  <w:style w:type="table" w:customStyle="1" w:styleId="116">
    <w:name w:val="Сетка таблицы11"/>
    <w:basedOn w:val="a1"/>
    <w:next w:val="a7"/>
    <w:rsid w:val="0083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Нормальний текст"/>
    <w:basedOn w:val="a"/>
    <w:rsid w:val="00102690"/>
    <w:pPr>
      <w:spacing w:before="120"/>
      <w:ind w:firstLine="567"/>
    </w:pPr>
    <w:rPr>
      <w:rFonts w:ascii="Antiqua" w:hAnsi="Antiqua"/>
      <w:sz w:val="26"/>
      <w:szCs w:val="20"/>
      <w:lang w:val="uk-UA"/>
    </w:rPr>
  </w:style>
  <w:style w:type="table" w:customStyle="1" w:styleId="-17">
    <w:name w:val="Таблица-список 17"/>
    <w:basedOn w:val="a1"/>
    <w:next w:val="-1"/>
    <w:rsid w:val="00E41D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1"/>
    <w:next w:val="affe"/>
    <w:rsid w:val="00E41D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70">
    <w:name w:val="Обычный17"/>
    <w:rsid w:val="00E41D2F"/>
    <w:pPr>
      <w:spacing w:before="100" w:after="100"/>
    </w:pPr>
    <w:rPr>
      <w:snapToGrid w:val="0"/>
      <w:sz w:val="24"/>
      <w:lang w:val="ru-RU" w:eastAsia="ru-RU"/>
    </w:rPr>
  </w:style>
  <w:style w:type="table" w:customStyle="1" w:styleId="660">
    <w:name w:val="Стиль таблицы66"/>
    <w:basedOn w:val="37"/>
    <w:rsid w:val="00E41D2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6">
    <w:name w:val="Таблица-список 36"/>
    <w:basedOn w:val="a1"/>
    <w:next w:val="37"/>
    <w:rsid w:val="00E41D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50">
    <w:name w:val="Сетка таблицы 85"/>
    <w:basedOn w:val="a1"/>
    <w:next w:val="84"/>
    <w:rsid w:val="00E41D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80">
    <w:name w:val="Обычный18"/>
    <w:rsid w:val="002B1306"/>
    <w:pPr>
      <w:spacing w:before="100" w:after="100"/>
    </w:pPr>
    <w:rPr>
      <w:snapToGrid w:val="0"/>
      <w:sz w:val="24"/>
      <w:lang w:val="ru-RU" w:eastAsia="ru-RU"/>
    </w:rPr>
  </w:style>
  <w:style w:type="paragraph" w:customStyle="1" w:styleId="2fe">
    <w:name w:val="2"/>
    <w:basedOn w:val="a"/>
    <w:next w:val="ac"/>
    <w:rsid w:val="002B1306"/>
    <w:pPr>
      <w:spacing w:before="100" w:beforeAutospacing="1" w:after="100" w:afterAutospacing="1"/>
    </w:pPr>
  </w:style>
  <w:style w:type="paragraph" w:customStyle="1" w:styleId="6d">
    <w:name w:val="Абзац списка6"/>
    <w:basedOn w:val="a"/>
    <w:rsid w:val="002B1306"/>
    <w:pPr>
      <w:spacing w:after="200" w:line="276" w:lineRule="auto"/>
      <w:ind w:left="720"/>
      <w:contextualSpacing/>
    </w:pPr>
    <w:rPr>
      <w:rFonts w:ascii="Calibri" w:hAnsi="Calibri"/>
      <w:sz w:val="22"/>
      <w:szCs w:val="22"/>
      <w:lang w:eastAsia="en-US"/>
    </w:rPr>
  </w:style>
  <w:style w:type="character" w:customStyle="1" w:styleId="Bodytext">
    <w:name w:val="Body text_"/>
    <w:link w:val="3f5"/>
    <w:locked/>
    <w:rsid w:val="002B1306"/>
    <w:rPr>
      <w:b/>
      <w:bCs/>
      <w:spacing w:val="10"/>
      <w:shd w:val="clear" w:color="auto" w:fill="FFFFFF"/>
    </w:rPr>
  </w:style>
  <w:style w:type="paragraph" w:customStyle="1" w:styleId="3f5">
    <w:name w:val="Основной текст3"/>
    <w:basedOn w:val="a"/>
    <w:link w:val="Bodytext"/>
    <w:rsid w:val="002B1306"/>
    <w:pPr>
      <w:widowControl w:val="0"/>
      <w:shd w:val="clear" w:color="auto" w:fill="FFFFFF"/>
      <w:spacing w:before="600" w:line="322" w:lineRule="exact"/>
      <w:jc w:val="center"/>
    </w:pPr>
    <w:rPr>
      <w:b/>
      <w:bCs/>
      <w:spacing w:val="10"/>
      <w:sz w:val="20"/>
      <w:szCs w:val="20"/>
      <w:lang w:val="x-none" w:eastAsia="x-none"/>
    </w:rPr>
  </w:style>
  <w:style w:type="character" w:customStyle="1" w:styleId="FontStyle11">
    <w:name w:val="Font Style11"/>
    <w:rsid w:val="002B1306"/>
    <w:rPr>
      <w:rFonts w:ascii="Times New Roman" w:hAnsi="Times New Roman" w:cs="Times New Roman"/>
      <w:b/>
      <w:bCs/>
      <w:sz w:val="26"/>
      <w:szCs w:val="26"/>
    </w:rPr>
  </w:style>
  <w:style w:type="paragraph" w:customStyle="1" w:styleId="1ff5">
    <w:name w:val="Основний текст1"/>
    <w:basedOn w:val="a"/>
    <w:uiPriority w:val="99"/>
    <w:rsid w:val="002B1306"/>
    <w:pPr>
      <w:shd w:val="clear" w:color="auto" w:fill="FFFFFF"/>
      <w:spacing w:line="370" w:lineRule="exact"/>
      <w:ind w:hanging="660"/>
      <w:jc w:val="both"/>
    </w:pPr>
    <w:rPr>
      <w:spacing w:val="4"/>
      <w:sz w:val="25"/>
      <w:szCs w:val="25"/>
    </w:rPr>
  </w:style>
  <w:style w:type="character" w:customStyle="1" w:styleId="affff5">
    <w:name w:val="Основний текст + Напівжирний"/>
    <w:uiPriority w:val="99"/>
    <w:rsid w:val="002B1306"/>
    <w:rPr>
      <w:b/>
      <w:bCs/>
      <w:spacing w:val="6"/>
      <w:sz w:val="25"/>
      <w:szCs w:val="25"/>
      <w:shd w:val="clear" w:color="auto" w:fill="FFFFFF"/>
    </w:rPr>
  </w:style>
  <w:style w:type="numbering" w:customStyle="1" w:styleId="79">
    <w:name w:val="Нет списка7"/>
    <w:next w:val="a2"/>
    <w:semiHidden/>
    <w:rsid w:val="00765CB4"/>
  </w:style>
  <w:style w:type="paragraph" w:customStyle="1" w:styleId="1ff6">
    <w:name w:val="1"/>
    <w:basedOn w:val="a"/>
    <w:next w:val="ac"/>
    <w:rsid w:val="00765CB4"/>
    <w:pPr>
      <w:suppressAutoHyphens/>
      <w:spacing w:before="28" w:after="28" w:line="100" w:lineRule="atLeast"/>
    </w:pPr>
    <w:rPr>
      <w:rFonts w:eastAsia="Calibri"/>
    </w:rPr>
  </w:style>
  <w:style w:type="paragraph" w:customStyle="1" w:styleId="7a">
    <w:name w:val="Абзац списка7"/>
    <w:basedOn w:val="a"/>
    <w:rsid w:val="00765CB4"/>
    <w:pPr>
      <w:suppressAutoHyphens/>
      <w:spacing w:after="200" w:line="276" w:lineRule="auto"/>
      <w:ind w:left="720"/>
      <w:contextualSpacing/>
    </w:pPr>
    <w:rPr>
      <w:rFonts w:ascii="Calibri" w:eastAsia="Calibri" w:hAnsi="Calibri"/>
      <w:sz w:val="22"/>
      <w:szCs w:val="22"/>
    </w:rPr>
  </w:style>
  <w:style w:type="paragraph" w:customStyle="1" w:styleId="4f">
    <w:name w:val="Без интервала4"/>
    <w:rsid w:val="00765CB4"/>
    <w:pPr>
      <w:suppressAutoHyphens/>
      <w:spacing w:line="100" w:lineRule="atLeast"/>
    </w:pPr>
    <w:rPr>
      <w:rFonts w:ascii="Calibri" w:eastAsia="Calibri" w:hAnsi="Calibri"/>
      <w:sz w:val="22"/>
      <w:szCs w:val="22"/>
      <w:lang w:val="ru-RU" w:eastAsia="ru-RU"/>
    </w:rPr>
  </w:style>
  <w:style w:type="paragraph" w:customStyle="1" w:styleId="msonormalcxspmiddlecxspmiddle">
    <w:name w:val="msonormalcxspmiddlecxspmiddle"/>
    <w:basedOn w:val="a"/>
    <w:rsid w:val="00765CB4"/>
    <w:pPr>
      <w:suppressAutoHyphens/>
      <w:spacing w:before="28" w:after="28" w:line="100" w:lineRule="atLeast"/>
    </w:pPr>
    <w:rPr>
      <w:rFonts w:eastAsia="Calibri"/>
    </w:rPr>
  </w:style>
  <w:style w:type="paragraph" w:customStyle="1" w:styleId="msonormalcxspmiddlecxsplast">
    <w:name w:val="msonormalcxspmiddlecxsplast"/>
    <w:basedOn w:val="a"/>
    <w:rsid w:val="00765CB4"/>
    <w:pPr>
      <w:suppressAutoHyphens/>
      <w:spacing w:before="28" w:after="28" w:line="100" w:lineRule="atLeast"/>
    </w:pPr>
    <w:rPr>
      <w:rFonts w:eastAsia="Calibri"/>
    </w:rPr>
  </w:style>
  <w:style w:type="character" w:customStyle="1" w:styleId="107">
    <w:name w:val="Знак Знак10"/>
    <w:locked/>
    <w:rsid w:val="00765CB4"/>
    <w:rPr>
      <w:b/>
      <w:lang w:val="ru-RU" w:eastAsia="ru-RU" w:bidi="ar-SA"/>
    </w:rPr>
  </w:style>
  <w:style w:type="character" w:customStyle="1" w:styleId="94">
    <w:name w:val="Знак Знак9"/>
    <w:locked/>
    <w:rsid w:val="00765CB4"/>
    <w:rPr>
      <w:rFonts w:ascii="Calibri" w:hAnsi="Calibri"/>
      <w:b/>
      <w:bCs/>
      <w:sz w:val="28"/>
      <w:szCs w:val="28"/>
      <w:lang w:val="ru-RU" w:eastAsia="uk-UA" w:bidi="ar-SA"/>
    </w:rPr>
  </w:style>
  <w:style w:type="character" w:customStyle="1" w:styleId="88">
    <w:name w:val="Знак Знак8"/>
    <w:locked/>
    <w:rsid w:val="00765CB4"/>
    <w:rPr>
      <w:rFonts w:ascii="Courier New" w:hAnsi="Courier New" w:cs="Courier New"/>
      <w:lang w:val="ru-RU" w:eastAsia="uk-UA" w:bidi="ar-SA"/>
    </w:rPr>
  </w:style>
  <w:style w:type="character" w:customStyle="1" w:styleId="7b">
    <w:name w:val="Знак Знак7"/>
    <w:locked/>
    <w:rsid w:val="00765CB4"/>
    <w:rPr>
      <w:lang w:val="ru-RU" w:eastAsia="ru-RU" w:bidi="ar-SA"/>
    </w:rPr>
  </w:style>
  <w:style w:type="character" w:customStyle="1" w:styleId="6e">
    <w:name w:val="Знак Знак6"/>
    <w:qFormat/>
    <w:locked/>
    <w:rsid w:val="00765CB4"/>
    <w:rPr>
      <w:rFonts w:ascii="Calibri" w:eastAsia="SimSun" w:hAnsi="Calibri"/>
      <w:lang w:val="ru-RU" w:eastAsia="uk-UA" w:bidi="ar-SA"/>
    </w:rPr>
  </w:style>
  <w:style w:type="character" w:customStyle="1" w:styleId="4f0">
    <w:name w:val="Знак Знак4"/>
    <w:locked/>
    <w:rsid w:val="00765CB4"/>
    <w:rPr>
      <w:rFonts w:ascii="Calibri" w:eastAsia="SimSun" w:hAnsi="Calibri"/>
      <w:i/>
      <w:iCs/>
      <w:sz w:val="24"/>
      <w:szCs w:val="24"/>
      <w:lang w:val="ru-RU" w:eastAsia="uk-UA" w:bidi="ar-SA"/>
    </w:rPr>
  </w:style>
  <w:style w:type="character" w:customStyle="1" w:styleId="5d">
    <w:name w:val="Знак Знак5"/>
    <w:locked/>
    <w:rsid w:val="00765CB4"/>
    <w:rPr>
      <w:rFonts w:ascii="Calibri" w:eastAsia="SimSun" w:hAnsi="Calibri"/>
      <w:lang w:val="ru-RU" w:eastAsia="uk-UA" w:bidi="ar-SA"/>
    </w:rPr>
  </w:style>
  <w:style w:type="character" w:customStyle="1" w:styleId="3f6">
    <w:name w:val="Знак Знак3"/>
    <w:locked/>
    <w:rsid w:val="00765CB4"/>
    <w:rPr>
      <w:sz w:val="24"/>
      <w:szCs w:val="24"/>
      <w:lang w:val="ru-RU" w:eastAsia="uk-UA" w:bidi="ar-SA"/>
    </w:rPr>
  </w:style>
  <w:style w:type="character" w:customStyle="1" w:styleId="2ff">
    <w:name w:val="Знак Знак2"/>
    <w:locked/>
    <w:rsid w:val="00765CB4"/>
    <w:rPr>
      <w:lang w:val="ru-RU" w:eastAsia="ru-RU" w:bidi="ar-SA"/>
    </w:rPr>
  </w:style>
  <w:style w:type="character" w:customStyle="1" w:styleId="1ff7">
    <w:name w:val="Знак Знак1"/>
    <w:locked/>
    <w:rsid w:val="00765CB4"/>
    <w:rPr>
      <w:sz w:val="16"/>
      <w:szCs w:val="16"/>
      <w:lang w:val="ru-RU" w:eastAsia="ru-RU" w:bidi="ar-SA"/>
    </w:rPr>
  </w:style>
  <w:style w:type="character" w:customStyle="1" w:styleId="affff6">
    <w:name w:val="Знак Знак"/>
    <w:qFormat/>
    <w:locked/>
    <w:rsid w:val="00765CB4"/>
    <w:rPr>
      <w:rFonts w:ascii="Tahoma" w:hAnsi="Tahoma" w:cs="Tahoma"/>
      <w:sz w:val="16"/>
      <w:szCs w:val="16"/>
      <w:lang w:val="ru-RU" w:eastAsia="uk-UA" w:bidi="ar-SA"/>
    </w:rPr>
  </w:style>
  <w:style w:type="table" w:customStyle="1" w:styleId="125">
    <w:name w:val="Сетка таблицы12"/>
    <w:basedOn w:val="a1"/>
    <w:next w:val="a7"/>
    <w:rsid w:val="00765CB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8">
    <w:name w:val="Название Знак1"/>
    <w:locked/>
    <w:rsid w:val="00765CB4"/>
    <w:rPr>
      <w:rFonts w:ascii="Calibri" w:eastAsia="SimSun" w:hAnsi="Calibri"/>
      <w:i/>
      <w:iCs/>
      <w:sz w:val="24"/>
      <w:szCs w:val="24"/>
      <w:lang w:val="ru-RU" w:eastAsia="uk-UA" w:bidi="ar-SA"/>
    </w:rPr>
  </w:style>
  <w:style w:type="character" w:customStyle="1" w:styleId="223">
    <w:name w:val="Заголовок 2 Знак2"/>
    <w:qFormat/>
    <w:rsid w:val="003C2E2B"/>
    <w:rPr>
      <w:rFonts w:ascii="Arial" w:hAnsi="Arial" w:cs="Arial"/>
      <w:b/>
      <w:bCs/>
      <w:i/>
      <w:iCs/>
      <w:sz w:val="28"/>
      <w:szCs w:val="28"/>
      <w:lang w:val="ru-RU" w:eastAsia="ru-RU"/>
    </w:rPr>
  </w:style>
  <w:style w:type="character" w:customStyle="1" w:styleId="-">
    <w:name w:val="Интернет-ссылка"/>
    <w:unhideWhenUsed/>
    <w:rsid w:val="003C2E2B"/>
    <w:rPr>
      <w:color w:val="0000FF"/>
      <w:u w:val="single"/>
    </w:rPr>
  </w:style>
  <w:style w:type="character" w:customStyle="1" w:styleId="117">
    <w:name w:val="Заголовок 1 Знак1"/>
    <w:qFormat/>
    <w:rsid w:val="003C2E2B"/>
    <w:rPr>
      <w:sz w:val="28"/>
      <w:szCs w:val="24"/>
      <w:lang w:eastAsia="ru-RU"/>
    </w:rPr>
  </w:style>
  <w:style w:type="character" w:customStyle="1" w:styleId="313">
    <w:name w:val="Основной текст 3 Знак1"/>
    <w:qFormat/>
    <w:rsid w:val="003C2E2B"/>
    <w:rPr>
      <w:b/>
      <w:bCs/>
      <w:sz w:val="32"/>
      <w:szCs w:val="24"/>
      <w:lang w:eastAsia="ru-RU"/>
    </w:rPr>
  </w:style>
  <w:style w:type="character" w:customStyle="1" w:styleId="1ff9">
    <w:name w:val="Заголовок Знак1"/>
    <w:basedOn w:val="a0"/>
    <w:rsid w:val="003C2E2B"/>
    <w:rPr>
      <w:rFonts w:ascii="Arial" w:hAnsi="Arial" w:cs="Mangal"/>
      <w:sz w:val="28"/>
      <w:szCs w:val="28"/>
      <w:lang w:val="uk-UA" w:eastAsia="uk-UA"/>
    </w:rPr>
  </w:style>
  <w:style w:type="character" w:customStyle="1" w:styleId="1ffa">
    <w:name w:val="Основной текст Знак1"/>
    <w:basedOn w:val="a0"/>
    <w:rsid w:val="003C2E2B"/>
    <w:rPr>
      <w:b/>
      <w:bCs/>
      <w:sz w:val="24"/>
      <w:szCs w:val="24"/>
      <w:lang w:val="uk-UA" w:eastAsia="ru-RU"/>
    </w:rPr>
  </w:style>
  <w:style w:type="character" w:customStyle="1" w:styleId="2ff0">
    <w:name w:val="Верхний колонтитул Знак2"/>
    <w:basedOn w:val="a0"/>
    <w:rsid w:val="003C2E2B"/>
    <w:rPr>
      <w:sz w:val="24"/>
      <w:szCs w:val="24"/>
      <w:lang w:val="ru-RU" w:eastAsia="ru-RU"/>
    </w:rPr>
  </w:style>
  <w:style w:type="character" w:customStyle="1" w:styleId="HTML20">
    <w:name w:val="Стандартный HTML Знак2"/>
    <w:basedOn w:val="a0"/>
    <w:rsid w:val="003C2E2B"/>
    <w:rPr>
      <w:rFonts w:ascii="Courier New" w:hAnsi="Courier New" w:cs="Courier New"/>
      <w:lang w:val="ru-RU" w:eastAsia="ru-RU"/>
    </w:rPr>
  </w:style>
  <w:style w:type="character" w:customStyle="1" w:styleId="1ffb">
    <w:name w:val="Основной текст с отступом Знак1"/>
    <w:basedOn w:val="a0"/>
    <w:rsid w:val="003C2E2B"/>
    <w:rPr>
      <w:sz w:val="24"/>
      <w:szCs w:val="24"/>
      <w:lang w:val="ru-RU" w:eastAsia="ru-RU"/>
    </w:rPr>
  </w:style>
  <w:style w:type="character" w:customStyle="1" w:styleId="320">
    <w:name w:val="Основной текст с отступом 3 Знак2"/>
    <w:basedOn w:val="a0"/>
    <w:rsid w:val="003C2E2B"/>
    <w:rPr>
      <w:sz w:val="16"/>
      <w:szCs w:val="16"/>
      <w:lang w:val="ru-RU" w:eastAsia="ru-RU"/>
    </w:rPr>
  </w:style>
  <w:style w:type="character" w:customStyle="1" w:styleId="224">
    <w:name w:val="Основной текст с отступом 2 Знак2"/>
    <w:basedOn w:val="a0"/>
    <w:rsid w:val="003C2E2B"/>
    <w:rPr>
      <w:sz w:val="24"/>
      <w:szCs w:val="24"/>
      <w:lang w:val="ru-RU" w:eastAsia="ru-RU"/>
    </w:rPr>
  </w:style>
  <w:style w:type="character" w:customStyle="1" w:styleId="1ffc">
    <w:name w:val="Текст сноски Знак1"/>
    <w:basedOn w:val="a0"/>
    <w:uiPriority w:val="99"/>
    <w:rsid w:val="003C2E2B"/>
    <w:rPr>
      <w:rFonts w:ascii="Calibri" w:hAnsi="Calibri"/>
      <w:lang w:val="ru-RU" w:eastAsia="en-US"/>
    </w:rPr>
  </w:style>
  <w:style w:type="character" w:customStyle="1" w:styleId="321">
    <w:name w:val="Основной текст 3 Знак2"/>
    <w:basedOn w:val="a0"/>
    <w:uiPriority w:val="99"/>
    <w:semiHidden/>
    <w:rsid w:val="003C2E2B"/>
    <w:rPr>
      <w:sz w:val="16"/>
      <w:szCs w:val="16"/>
      <w:lang w:val="ru-RU" w:eastAsia="ru-RU"/>
    </w:rPr>
  </w:style>
  <w:style w:type="character" w:customStyle="1" w:styleId="1ffd">
    <w:name w:val="Схема документа Знак1"/>
    <w:basedOn w:val="a0"/>
    <w:rsid w:val="003C2E2B"/>
    <w:rPr>
      <w:rFonts w:ascii="Tahoma" w:hAnsi="Tahoma" w:cs="Tahoma"/>
      <w:shd w:val="clear" w:color="auto" w:fill="000080"/>
      <w:lang w:val="ru-RU" w:eastAsia="ru-RU"/>
    </w:rPr>
  </w:style>
  <w:style w:type="table" w:customStyle="1" w:styleId="-18">
    <w:name w:val="Таблица-список 18"/>
    <w:basedOn w:val="a1"/>
    <w:next w:val="-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1"/>
    <w:next w:val="-10"/>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1"/>
    <w:next w:val="-3"/>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0">
    <w:name w:val="Стиль таблицы67"/>
    <w:basedOn w:val="37"/>
    <w:rsid w:val="003C2E2B"/>
    <w:tblPr>
      <w:tblCellMar>
        <w:left w:w="0" w:type="dxa"/>
        <w:right w:w="0"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7">
    <w:name w:val="Таблица-список 37"/>
    <w:basedOn w:val="a1"/>
    <w:next w:val="37"/>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
    <w:name w:val="Таблица-список 11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тиль таблицы61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1">
    <w:name w:val="Таблица-список 31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0">
    <w:name w:val="Веб-таблица 111"/>
    <w:basedOn w:val="a1"/>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1"/>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Grid1"/>
    <w:uiPriority w:val="99"/>
    <w:rsid w:val="003C2E2B"/>
    <w:rPr>
      <w:sz w:val="22"/>
      <w:szCs w:val="22"/>
      <w:lang w:val="ru-RU" w:eastAsia="ru-RU"/>
    </w:rPr>
    <w:tblPr>
      <w:tblCellMar>
        <w:top w:w="0" w:type="dxa"/>
        <w:left w:w="0" w:type="dxa"/>
        <w:bottom w:w="0" w:type="dxa"/>
        <w:right w:w="0" w:type="dxa"/>
      </w:tblCellMar>
    </w:tblPr>
  </w:style>
  <w:style w:type="table" w:customStyle="1" w:styleId="-131">
    <w:name w:val="Таблица-список 13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тиль таблицы62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1">
    <w:name w:val="Таблица-список 32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41">
    <w:name w:val="Таблица-список 14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1">
    <w:name w:val="Стиль таблицы63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1">
    <w:name w:val="Таблица-список 33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customStyle="1" w:styleId="2ff1">
    <w:name w:val="Обычный (веб)2"/>
    <w:basedOn w:val="a"/>
    <w:rsid w:val="003C2E2B"/>
    <w:pPr>
      <w:spacing w:after="75" w:line="288" w:lineRule="auto"/>
    </w:pPr>
    <w:rPr>
      <w:rFonts w:ascii="Tahoma" w:hAnsi="Tahoma" w:cs="Tahoma"/>
      <w:color w:val="00093A"/>
      <w:sz w:val="19"/>
      <w:szCs w:val="19"/>
      <w:lang w:eastAsia="zh-CN"/>
    </w:rPr>
  </w:style>
  <w:style w:type="paragraph" w:customStyle="1" w:styleId="1ffe">
    <w:name w:val="Стиль1"/>
    <w:basedOn w:val="a5"/>
    <w:rsid w:val="003C2E2B"/>
    <w:pPr>
      <w:spacing w:after="120" w:line="360" w:lineRule="auto"/>
      <w:ind w:firstLine="720"/>
      <w:jc w:val="both"/>
    </w:pPr>
    <w:rPr>
      <w:b w:val="0"/>
      <w:bCs w:val="0"/>
      <w:sz w:val="28"/>
      <w:szCs w:val="28"/>
      <w:lang w:eastAsia="zh-CN"/>
    </w:rPr>
  </w:style>
  <w:style w:type="paragraph" w:customStyle="1" w:styleId="affff7">
    <w:name w:val="Верхний колонтитул слева"/>
    <w:basedOn w:val="a"/>
    <w:rsid w:val="003C2E2B"/>
    <w:pPr>
      <w:suppressLineNumbers/>
      <w:tabs>
        <w:tab w:val="center" w:pos="4819"/>
        <w:tab w:val="right" w:pos="9638"/>
      </w:tabs>
      <w:suppressAutoHyphens/>
    </w:pPr>
    <w:rPr>
      <w:sz w:val="20"/>
      <w:szCs w:val="20"/>
      <w:lang w:val="uk-UA" w:eastAsia="zh-CN"/>
    </w:rPr>
  </w:style>
  <w:style w:type="paragraph" w:customStyle="1" w:styleId="affff8">
    <w:name w:val="Блочная цитата"/>
    <w:basedOn w:val="a"/>
    <w:rsid w:val="003C2E2B"/>
    <w:pPr>
      <w:suppressAutoHyphens/>
      <w:spacing w:after="283"/>
      <w:ind w:left="567" w:right="567"/>
    </w:pPr>
    <w:rPr>
      <w:sz w:val="20"/>
      <w:szCs w:val="20"/>
      <w:lang w:val="uk-UA" w:eastAsia="zh-CN"/>
    </w:rPr>
  </w:style>
  <w:style w:type="table" w:customStyle="1" w:styleId="134">
    <w:name w:val="Сетка таблицы13"/>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2"/>
    <w:uiPriority w:val="99"/>
    <w:semiHidden/>
    <w:unhideWhenUsed/>
    <w:rsid w:val="00035C79"/>
  </w:style>
  <w:style w:type="table" w:customStyle="1" w:styleId="142">
    <w:name w:val="Сетка таблицы14"/>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7"/>
    <w:uiPriority w:val="39"/>
    <w:rsid w:val="00540FC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semiHidden/>
    <w:rsid w:val="0036448E"/>
  </w:style>
  <w:style w:type="paragraph" w:customStyle="1" w:styleId="200">
    <w:name w:val="Обычный20"/>
    <w:rsid w:val="0036448E"/>
    <w:pPr>
      <w:suppressAutoHyphens/>
      <w:spacing w:before="100" w:after="100"/>
    </w:pPr>
    <w:rPr>
      <w:sz w:val="24"/>
      <w:lang w:val="ru-RU" w:eastAsia="ar-SA"/>
    </w:rPr>
  </w:style>
  <w:style w:type="character" w:customStyle="1" w:styleId="affff9">
    <w:name w:val="Знак Знак"/>
    <w:rsid w:val="00615892"/>
    <w:rPr>
      <w:sz w:val="24"/>
      <w:szCs w:val="24"/>
      <w:lang w:val="ru-RU" w:eastAsia="ru-RU" w:bidi="ar-SA"/>
    </w:rPr>
  </w:style>
  <w:style w:type="table" w:customStyle="1" w:styleId="161">
    <w:name w:val="Сетка таблицы16"/>
    <w:basedOn w:val="a1"/>
    <w:next w:val="a7"/>
    <w:uiPriority w:val="39"/>
    <w:rsid w:val="004B03B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аблица-список 19"/>
    <w:basedOn w:val="a1"/>
    <w:next w:val="-1"/>
    <w:rsid w:val="008E44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a">
    <w:name w:val="Современная таблица8"/>
    <w:basedOn w:val="a1"/>
    <w:next w:val="affe"/>
    <w:rsid w:val="008E44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225">
    <w:name w:val="Обычный22"/>
    <w:rsid w:val="008E447C"/>
    <w:pPr>
      <w:spacing w:before="100" w:after="100"/>
    </w:pPr>
    <w:rPr>
      <w:snapToGrid w:val="0"/>
      <w:sz w:val="24"/>
      <w:lang w:val="ru-RU" w:eastAsia="ru-RU"/>
    </w:rPr>
  </w:style>
  <w:style w:type="table" w:customStyle="1" w:styleId="680">
    <w:name w:val="Стиль таблицы68"/>
    <w:basedOn w:val="37"/>
    <w:rsid w:val="008E447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8">
    <w:name w:val="Таблица-список 38"/>
    <w:basedOn w:val="a1"/>
    <w:next w:val="37"/>
    <w:rsid w:val="008E44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60">
    <w:name w:val="Сетка таблицы 86"/>
    <w:basedOn w:val="a1"/>
    <w:next w:val="84"/>
    <w:rsid w:val="008E44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1">
    <w:name w:val="Сетка таблицы17"/>
    <w:basedOn w:val="a1"/>
    <w:next w:val="a7"/>
    <w:uiPriority w:val="39"/>
    <w:rsid w:val="009130C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a0"/>
    <w:uiPriority w:val="99"/>
    <w:rsid w:val="00331A3D"/>
    <w:rPr>
      <w:rFonts w:cs="Times New Roman"/>
    </w:rPr>
  </w:style>
  <w:style w:type="character" w:customStyle="1" w:styleId="hpsatn">
    <w:name w:val="hps atn"/>
    <w:basedOn w:val="a0"/>
    <w:uiPriority w:val="99"/>
    <w:rsid w:val="00331A3D"/>
    <w:rPr>
      <w:rFonts w:cs="Times New Roman"/>
    </w:rPr>
  </w:style>
  <w:style w:type="paragraph" w:customStyle="1" w:styleId="1fff">
    <w:name w:val="Знак Знак Знак1"/>
    <w:basedOn w:val="a"/>
    <w:uiPriority w:val="99"/>
    <w:rsid w:val="00331A3D"/>
    <w:rPr>
      <w:sz w:val="20"/>
      <w:szCs w:val="20"/>
      <w:lang w:val="en-US" w:eastAsia="en-US"/>
    </w:rPr>
  </w:style>
  <w:style w:type="character" w:customStyle="1" w:styleId="translation-chunk">
    <w:name w:val="translation-chunk"/>
    <w:uiPriority w:val="99"/>
    <w:rsid w:val="00331A3D"/>
  </w:style>
  <w:style w:type="paragraph" w:customStyle="1" w:styleId="231">
    <w:name w:val="Обычный23"/>
    <w:rsid w:val="001D0AC7"/>
    <w:pPr>
      <w:spacing w:before="100" w:after="100"/>
    </w:pPr>
    <w:rPr>
      <w:snapToGrid w:val="0"/>
      <w:sz w:val="24"/>
      <w:lang w:val="ru-RU" w:eastAsia="ru-RU"/>
    </w:rPr>
  </w:style>
  <w:style w:type="paragraph" w:customStyle="1" w:styleId="1fff0">
    <w:name w:val="Знак Знак1 Знак"/>
    <w:basedOn w:val="a"/>
    <w:rsid w:val="001D0AC7"/>
    <w:rPr>
      <w:rFonts w:ascii="Verdana" w:hAnsi="Verdana" w:cs="Verdana"/>
      <w:sz w:val="20"/>
      <w:szCs w:val="20"/>
      <w:lang w:val="en-US" w:eastAsia="en-US"/>
    </w:rPr>
  </w:style>
  <w:style w:type="paragraph" w:customStyle="1" w:styleId="affffa">
    <w:name w:val="Обычный + Черный"/>
    <w:aliases w:val="По центру,Слева:  -0,17 см,Справа:  -0"/>
    <w:basedOn w:val="a"/>
    <w:rsid w:val="001D0AC7"/>
    <w:rPr>
      <w:color w:val="FF0000"/>
      <w:lang w:val="uk-UA"/>
    </w:rPr>
  </w:style>
  <w:style w:type="numbering" w:customStyle="1" w:styleId="108">
    <w:name w:val="Нет списка10"/>
    <w:next w:val="a2"/>
    <w:semiHidden/>
    <w:rsid w:val="00D43BB8"/>
  </w:style>
  <w:style w:type="paragraph" w:customStyle="1" w:styleId="241">
    <w:name w:val="Обычный24"/>
    <w:rsid w:val="00D43BB8"/>
    <w:pPr>
      <w:suppressAutoHyphens/>
      <w:spacing w:before="100" w:after="100"/>
    </w:pPr>
    <w:rPr>
      <w:sz w:val="24"/>
      <w:lang w:val="ru-RU" w:eastAsia="ar-SA"/>
    </w:rPr>
  </w:style>
  <w:style w:type="character" w:customStyle="1" w:styleId="a9">
    <w:name w:val="Абзац списку Знак"/>
    <w:link w:val="a8"/>
    <w:uiPriority w:val="34"/>
    <w:rsid w:val="00D43BB8"/>
    <w:rPr>
      <w:rFonts w:ascii="Calibri" w:hAnsi="Calibri"/>
      <w:sz w:val="22"/>
      <w:szCs w:val="22"/>
      <w:lang w:val="ru-RU" w:eastAsia="ru-RU"/>
    </w:rPr>
  </w:style>
  <w:style w:type="table" w:customStyle="1" w:styleId="181">
    <w:name w:val="Сетка таблицы18"/>
    <w:basedOn w:val="a1"/>
    <w:next w:val="a7"/>
    <w:uiPriority w:val="59"/>
    <w:rsid w:val="00D43B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
    <w:next w:val="a2"/>
    <w:semiHidden/>
    <w:unhideWhenUsed/>
    <w:rsid w:val="00DD61BE"/>
  </w:style>
  <w:style w:type="paragraph" w:customStyle="1" w:styleId="8b">
    <w:name w:val="Абзац списка8"/>
    <w:basedOn w:val="a"/>
    <w:rsid w:val="00DD61BE"/>
    <w:pPr>
      <w:spacing w:after="200" w:line="276" w:lineRule="auto"/>
      <w:ind w:left="720"/>
      <w:contextualSpacing/>
    </w:pPr>
    <w:rPr>
      <w:rFonts w:ascii="Calibri" w:hAnsi="Calibri"/>
      <w:sz w:val="22"/>
      <w:szCs w:val="22"/>
      <w:lang w:eastAsia="en-US"/>
    </w:rPr>
  </w:style>
  <w:style w:type="character" w:customStyle="1" w:styleId="3f7">
    <w:name w:val="Основной текст (3)_"/>
    <w:link w:val="314"/>
    <w:locked/>
    <w:rsid w:val="00DD61BE"/>
    <w:rPr>
      <w:b/>
      <w:bCs/>
      <w:i/>
      <w:iCs/>
      <w:sz w:val="19"/>
      <w:szCs w:val="19"/>
      <w:shd w:val="clear" w:color="auto" w:fill="FFFFFF"/>
    </w:rPr>
  </w:style>
  <w:style w:type="character" w:customStyle="1" w:styleId="Exact0">
    <w:name w:val="Основной текст Exact"/>
    <w:rsid w:val="00DD61BE"/>
    <w:rPr>
      <w:rFonts w:ascii="Times New Roman" w:hAnsi="Times New Roman" w:cs="Times New Roman"/>
      <w:spacing w:val="-3"/>
      <w:sz w:val="16"/>
      <w:szCs w:val="16"/>
      <w:u w:val="none"/>
    </w:rPr>
  </w:style>
  <w:style w:type="character" w:customStyle="1" w:styleId="Exact1">
    <w:name w:val="Основной текст Exact1"/>
    <w:rsid w:val="00DD61BE"/>
    <w:rPr>
      <w:color w:val="000000"/>
      <w:spacing w:val="-3"/>
      <w:w w:val="100"/>
      <w:position w:val="0"/>
      <w:sz w:val="16"/>
      <w:szCs w:val="16"/>
      <w:u w:val="single"/>
      <w:lang w:val="uk-UA" w:eastAsia="x-none" w:bidi="ar-SA"/>
    </w:rPr>
  </w:style>
  <w:style w:type="paragraph" w:customStyle="1" w:styleId="314">
    <w:name w:val="Основной текст (3)1"/>
    <w:basedOn w:val="a"/>
    <w:link w:val="3f7"/>
    <w:rsid w:val="00DD61BE"/>
    <w:pPr>
      <w:widowControl w:val="0"/>
      <w:shd w:val="clear" w:color="auto" w:fill="FFFFFF"/>
      <w:spacing w:before="180" w:after="180" w:line="240" w:lineRule="atLeast"/>
    </w:pPr>
    <w:rPr>
      <w:b/>
      <w:bCs/>
      <w:i/>
      <w:iCs/>
      <w:sz w:val="19"/>
      <w:szCs w:val="19"/>
      <w:lang w:val="x-none" w:eastAsia="x-none"/>
    </w:rPr>
  </w:style>
  <w:style w:type="character" w:customStyle="1" w:styleId="xfm87424158">
    <w:name w:val="xfm_87424158"/>
    <w:rsid w:val="00DD61BE"/>
    <w:rPr>
      <w:rFonts w:cs="Times New Roman"/>
    </w:rPr>
  </w:style>
  <w:style w:type="paragraph" w:customStyle="1" w:styleId="affffb">
    <w:name w:val="Знак"/>
    <w:basedOn w:val="a"/>
    <w:rsid w:val="00DD61BE"/>
    <w:pPr>
      <w:spacing w:after="140"/>
    </w:pPr>
    <w:rPr>
      <w:rFonts w:ascii="Arial" w:hAnsi="Arial" w:cs="Arial"/>
      <w:sz w:val="22"/>
      <w:lang w:val="en-US" w:eastAsia="en-US"/>
    </w:rPr>
  </w:style>
  <w:style w:type="paragraph" w:customStyle="1" w:styleId="centr">
    <w:name w:val="centr"/>
    <w:basedOn w:val="a"/>
    <w:rsid w:val="00DD61BE"/>
    <w:pPr>
      <w:spacing w:before="100" w:beforeAutospacing="1" w:after="100" w:afterAutospacing="1"/>
    </w:pPr>
  </w:style>
  <w:style w:type="paragraph" w:customStyle="1" w:styleId="1fff1">
    <w:name w:val="Абзац списку1"/>
    <w:basedOn w:val="a"/>
    <w:rsid w:val="00DD61BE"/>
    <w:pPr>
      <w:suppressAutoHyphens/>
      <w:spacing w:after="200" w:line="276" w:lineRule="auto"/>
      <w:ind w:left="720"/>
    </w:pPr>
    <w:rPr>
      <w:rFonts w:ascii="Calibri" w:hAnsi="Calibri"/>
      <w:sz w:val="22"/>
      <w:szCs w:val="22"/>
      <w:lang w:val="uk-UA" w:eastAsia="zh-CN"/>
    </w:rPr>
  </w:style>
  <w:style w:type="paragraph" w:customStyle="1" w:styleId="affffc">
    <w:name w:val="Знак"/>
    <w:basedOn w:val="a"/>
    <w:rsid w:val="002D62D1"/>
    <w:pPr>
      <w:spacing w:after="200"/>
    </w:pPr>
    <w:rPr>
      <w:rFonts w:ascii="Arial" w:hAnsi="Arial" w:cs="Arial"/>
      <w:sz w:val="22"/>
      <w:lang w:val="en-US" w:eastAsia="en-US"/>
    </w:rPr>
  </w:style>
  <w:style w:type="paragraph" w:customStyle="1" w:styleId="96">
    <w:name w:val="Абзац списка9"/>
    <w:basedOn w:val="a"/>
    <w:rsid w:val="0029352E"/>
    <w:pPr>
      <w:spacing w:after="200" w:line="276" w:lineRule="auto"/>
      <w:ind w:left="720"/>
      <w:contextualSpacing/>
    </w:pPr>
    <w:rPr>
      <w:rFonts w:ascii="Calibri" w:hAnsi="Calibri"/>
      <w:sz w:val="22"/>
      <w:szCs w:val="22"/>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rsid w:val="0029352E"/>
    <w:pPr>
      <w:spacing w:before="100" w:beforeAutospacing="1" w:after="100" w:afterAutospacing="1"/>
    </w:pPr>
  </w:style>
  <w:style w:type="paragraph" w:customStyle="1" w:styleId="226">
    <w:name w:val="Основной текст 22"/>
    <w:basedOn w:val="a"/>
    <w:rsid w:val="00BE24EB"/>
    <w:pPr>
      <w:widowControl w:val="0"/>
      <w:suppressAutoHyphens/>
      <w:jc w:val="center"/>
    </w:pPr>
    <w:rPr>
      <w:rFonts w:eastAsia="SimSun" w:cs="Mangal"/>
      <w:b/>
      <w:kern w:val="1"/>
      <w:sz w:val="32"/>
      <w:lang w:val="uk-UA" w:eastAsia="hi-IN" w:bidi="hi-IN"/>
    </w:rPr>
  </w:style>
  <w:style w:type="paragraph" w:customStyle="1" w:styleId="CharChar">
    <w:name w:val="Char Знак Знак Char"/>
    <w:basedOn w:val="a"/>
    <w:rsid w:val="00BE24EB"/>
    <w:pPr>
      <w:autoSpaceDE w:val="0"/>
      <w:autoSpaceDN w:val="0"/>
    </w:pPr>
    <w:rPr>
      <w:rFonts w:ascii="Verdana" w:hAnsi="Verdana" w:cs="Verdana"/>
      <w:sz w:val="20"/>
      <w:szCs w:val="20"/>
      <w:lang w:val="en-US" w:eastAsia="en-US"/>
    </w:rPr>
  </w:style>
  <w:style w:type="numbering" w:customStyle="1" w:styleId="126">
    <w:name w:val="Нет списка12"/>
    <w:next w:val="a2"/>
    <w:semiHidden/>
    <w:unhideWhenUsed/>
    <w:rsid w:val="001A5486"/>
  </w:style>
  <w:style w:type="paragraph" w:customStyle="1" w:styleId="109">
    <w:name w:val="Абзац списка10"/>
    <w:basedOn w:val="a"/>
    <w:rsid w:val="001A5486"/>
    <w:pPr>
      <w:spacing w:after="200" w:line="276" w:lineRule="auto"/>
      <w:ind w:left="720"/>
      <w:contextualSpacing/>
    </w:pPr>
    <w:rPr>
      <w:rFonts w:ascii="Calibri" w:hAnsi="Calibri"/>
      <w:sz w:val="22"/>
      <w:szCs w:val="22"/>
      <w:lang w:eastAsia="en-US"/>
    </w:rPr>
  </w:style>
  <w:style w:type="paragraph" w:customStyle="1" w:styleId="affffd">
    <w:name w:val="Знак"/>
    <w:basedOn w:val="a"/>
    <w:rsid w:val="001A5486"/>
    <w:pPr>
      <w:spacing w:after="140"/>
    </w:pPr>
    <w:rPr>
      <w:rFonts w:ascii="Arial" w:hAnsi="Arial" w:cs="Arial"/>
      <w:sz w:val="22"/>
      <w:lang w:val="en-US" w:eastAsia="en-US"/>
    </w:rPr>
  </w:style>
  <w:style w:type="paragraph" w:customStyle="1" w:styleId="font6">
    <w:name w:val="font6"/>
    <w:basedOn w:val="a"/>
    <w:rsid w:val="00D57F4A"/>
    <w:pPr>
      <w:spacing w:before="100" w:beforeAutospacing="1" w:after="100" w:afterAutospacing="1"/>
    </w:pPr>
    <w:rPr>
      <w:sz w:val="22"/>
      <w:szCs w:val="22"/>
    </w:rPr>
  </w:style>
  <w:style w:type="paragraph" w:customStyle="1" w:styleId="font7">
    <w:name w:val="font7"/>
    <w:basedOn w:val="a"/>
    <w:rsid w:val="00D57F4A"/>
    <w:pPr>
      <w:spacing w:before="100" w:beforeAutospacing="1" w:after="100" w:afterAutospacing="1"/>
    </w:pPr>
    <w:rPr>
      <w:b/>
      <w:bCs/>
      <w:sz w:val="20"/>
      <w:szCs w:val="20"/>
    </w:rPr>
  </w:style>
  <w:style w:type="paragraph" w:customStyle="1" w:styleId="font8">
    <w:name w:val="font8"/>
    <w:basedOn w:val="a"/>
    <w:rsid w:val="00D57F4A"/>
    <w:pPr>
      <w:spacing w:before="100" w:beforeAutospacing="1" w:after="100" w:afterAutospacing="1"/>
    </w:pPr>
    <w:rPr>
      <w:b/>
      <w:bCs/>
      <w:color w:val="E6E6FF"/>
      <w:sz w:val="20"/>
      <w:szCs w:val="20"/>
    </w:rPr>
  </w:style>
  <w:style w:type="paragraph" w:customStyle="1" w:styleId="font9">
    <w:name w:val="font9"/>
    <w:basedOn w:val="a"/>
    <w:rsid w:val="00D57F4A"/>
    <w:pPr>
      <w:spacing w:before="100" w:beforeAutospacing="1" w:after="100" w:afterAutospacing="1"/>
    </w:pPr>
    <w:rPr>
      <w:color w:val="000000"/>
      <w:sz w:val="22"/>
      <w:szCs w:val="22"/>
    </w:rPr>
  </w:style>
  <w:style w:type="paragraph" w:customStyle="1" w:styleId="xl65">
    <w:name w:val="xl65"/>
    <w:basedOn w:val="a"/>
    <w:rsid w:val="00D57F4A"/>
    <w:pPr>
      <w:spacing w:before="100" w:beforeAutospacing="1" w:after="100" w:afterAutospacing="1"/>
    </w:pPr>
  </w:style>
  <w:style w:type="paragraph" w:customStyle="1" w:styleId="xl66">
    <w:name w:val="xl66"/>
    <w:basedOn w:val="a"/>
    <w:rsid w:val="00D57F4A"/>
    <w:pPr>
      <w:spacing w:before="100" w:beforeAutospacing="1" w:after="100" w:afterAutospacing="1"/>
    </w:pPr>
    <w:rPr>
      <w:b/>
      <w:bCs/>
    </w:rPr>
  </w:style>
  <w:style w:type="paragraph" w:customStyle="1" w:styleId="xl67">
    <w:name w:val="xl67"/>
    <w:basedOn w:val="a"/>
    <w:rsid w:val="00D57F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68">
    <w:name w:val="xl68"/>
    <w:basedOn w:val="a"/>
    <w:rsid w:val="00D57F4A"/>
    <w:pPr>
      <w:spacing w:before="100" w:beforeAutospacing="1" w:after="100" w:afterAutospacing="1"/>
    </w:pPr>
    <w:rPr>
      <w:b/>
      <w:bCs/>
    </w:rPr>
  </w:style>
  <w:style w:type="paragraph" w:customStyle="1" w:styleId="xl69">
    <w:name w:val="xl69"/>
    <w:basedOn w:val="a"/>
    <w:rsid w:val="00D57F4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0">
    <w:name w:val="xl70"/>
    <w:basedOn w:val="a"/>
    <w:rsid w:val="00D57F4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1">
    <w:name w:val="xl71"/>
    <w:basedOn w:val="a"/>
    <w:rsid w:val="00D57F4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2">
    <w:name w:val="xl72"/>
    <w:basedOn w:val="a"/>
    <w:rsid w:val="00D57F4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3">
    <w:name w:val="xl73"/>
    <w:basedOn w:val="a"/>
    <w:rsid w:val="00D57F4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4">
    <w:name w:val="xl74"/>
    <w:basedOn w:val="a"/>
    <w:rsid w:val="00D57F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5">
    <w:name w:val="xl75"/>
    <w:basedOn w:val="a"/>
    <w:rsid w:val="00D57F4A"/>
    <w:pPr>
      <w:pBdr>
        <w:top w:val="single" w:sz="4" w:space="0" w:color="000000"/>
        <w:left w:val="single" w:sz="4" w:space="0" w:color="000000"/>
        <w:right w:val="single" w:sz="4" w:space="0" w:color="000000"/>
      </w:pBdr>
      <w:spacing w:before="100" w:beforeAutospacing="1" w:after="100" w:afterAutospacing="1"/>
    </w:pPr>
    <w:rPr>
      <w:b/>
      <w:bCs/>
    </w:rPr>
  </w:style>
  <w:style w:type="paragraph" w:customStyle="1" w:styleId="xl76">
    <w:name w:val="xl76"/>
    <w:basedOn w:val="a"/>
    <w:rsid w:val="00D57F4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7">
    <w:name w:val="xl77"/>
    <w:basedOn w:val="a"/>
    <w:rsid w:val="00D57F4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a"/>
    <w:rsid w:val="00D57F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9">
    <w:name w:val="xl79"/>
    <w:basedOn w:val="a"/>
    <w:rsid w:val="00D57F4A"/>
    <w:pPr>
      <w:spacing w:before="100" w:beforeAutospacing="1" w:after="100" w:afterAutospacing="1"/>
      <w:jc w:val="right"/>
    </w:pPr>
    <w:rPr>
      <w:b/>
      <w:bCs/>
    </w:rPr>
  </w:style>
  <w:style w:type="paragraph" w:customStyle="1" w:styleId="xl80">
    <w:name w:val="xl80"/>
    <w:basedOn w:val="a"/>
    <w:rsid w:val="00D57F4A"/>
    <w:pPr>
      <w:pBdr>
        <w:top w:val="single" w:sz="4" w:space="0" w:color="000000"/>
        <w:left w:val="single" w:sz="4" w:space="0" w:color="000000"/>
        <w:right w:val="single" w:sz="4" w:space="0" w:color="000000"/>
      </w:pBdr>
      <w:spacing w:before="100" w:beforeAutospacing="1" w:after="100" w:afterAutospacing="1"/>
    </w:pPr>
    <w:rPr>
      <w:b/>
      <w:bCs/>
    </w:rPr>
  </w:style>
  <w:style w:type="paragraph" w:customStyle="1" w:styleId="xl81">
    <w:name w:val="xl81"/>
    <w:basedOn w:val="a"/>
    <w:rsid w:val="00D57F4A"/>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xl82">
    <w:name w:val="xl82"/>
    <w:basedOn w:val="a"/>
    <w:rsid w:val="00D57F4A"/>
    <w:pPr>
      <w:pBdr>
        <w:top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3">
    <w:name w:val="xl83"/>
    <w:basedOn w:val="a"/>
    <w:rsid w:val="00D57F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4">
    <w:name w:val="xl84"/>
    <w:basedOn w:val="a"/>
    <w:rsid w:val="00D57F4A"/>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
    <w:rsid w:val="00D57F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D57F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7">
    <w:name w:val="xl87"/>
    <w:basedOn w:val="a"/>
    <w:rsid w:val="00D57F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
    <w:name w:val="xl88"/>
    <w:basedOn w:val="a"/>
    <w:rsid w:val="00D57F4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
    <w:rsid w:val="00D57F4A"/>
    <w:pPr>
      <w:spacing w:before="100" w:beforeAutospacing="1" w:after="100" w:afterAutospacing="1"/>
      <w:textAlignment w:val="center"/>
    </w:pPr>
    <w:rPr>
      <w:color w:val="000000"/>
    </w:rPr>
  </w:style>
  <w:style w:type="paragraph" w:customStyle="1" w:styleId="xl90">
    <w:name w:val="xl90"/>
    <w:basedOn w:val="a"/>
    <w:rsid w:val="00D57F4A"/>
    <w:pPr>
      <w:spacing w:before="100" w:beforeAutospacing="1" w:after="100" w:afterAutospacing="1"/>
      <w:textAlignment w:val="center"/>
    </w:pPr>
    <w:rPr>
      <w:color w:val="000000"/>
      <w:sz w:val="22"/>
      <w:szCs w:val="22"/>
    </w:rPr>
  </w:style>
  <w:style w:type="paragraph" w:customStyle="1" w:styleId="xl91">
    <w:name w:val="xl91"/>
    <w:basedOn w:val="a"/>
    <w:rsid w:val="00D57F4A"/>
    <w:pPr>
      <w:pBdr>
        <w:bottom w:val="single" w:sz="8" w:space="0" w:color="1F1C1B"/>
      </w:pBdr>
      <w:spacing w:before="100" w:beforeAutospacing="1" w:after="100" w:afterAutospacing="1"/>
      <w:jc w:val="center"/>
      <w:textAlignment w:val="center"/>
    </w:pPr>
    <w:rPr>
      <w:color w:val="000000"/>
      <w:sz w:val="22"/>
      <w:szCs w:val="22"/>
      <w:u w:val="single"/>
    </w:rPr>
  </w:style>
  <w:style w:type="paragraph" w:customStyle="1" w:styleId="xl92">
    <w:name w:val="xl92"/>
    <w:basedOn w:val="a"/>
    <w:rsid w:val="00D57F4A"/>
    <w:pPr>
      <w:spacing w:before="100" w:beforeAutospacing="1" w:after="100" w:afterAutospacing="1"/>
      <w:textAlignment w:val="center"/>
    </w:pPr>
    <w:rPr>
      <w:sz w:val="22"/>
      <w:szCs w:val="22"/>
    </w:rPr>
  </w:style>
  <w:style w:type="paragraph" w:customStyle="1" w:styleId="xl93">
    <w:name w:val="xl93"/>
    <w:basedOn w:val="a"/>
    <w:rsid w:val="00D57F4A"/>
    <w:pPr>
      <w:spacing w:before="100" w:beforeAutospacing="1" w:after="100" w:afterAutospacing="1"/>
      <w:textAlignment w:val="center"/>
    </w:pPr>
    <w:rPr>
      <w:rFonts w:ascii="Arial" w:hAnsi="Arial" w:cs="Arial"/>
    </w:rPr>
  </w:style>
  <w:style w:type="paragraph" w:customStyle="1" w:styleId="xl94">
    <w:name w:val="xl94"/>
    <w:basedOn w:val="a"/>
    <w:rsid w:val="00D57F4A"/>
    <w:pPr>
      <w:spacing w:before="100" w:beforeAutospacing="1" w:after="100" w:afterAutospacing="1"/>
      <w:textAlignment w:val="center"/>
    </w:pPr>
    <w:rPr>
      <w:i/>
      <w:iCs/>
      <w:color w:val="000000"/>
    </w:rPr>
  </w:style>
  <w:style w:type="paragraph" w:customStyle="1" w:styleId="xl95">
    <w:name w:val="xl95"/>
    <w:basedOn w:val="a"/>
    <w:rsid w:val="00D57F4A"/>
    <w:pPr>
      <w:spacing w:before="100" w:beforeAutospacing="1" w:after="100" w:afterAutospacing="1"/>
      <w:jc w:val="center"/>
      <w:textAlignment w:val="center"/>
    </w:pPr>
    <w:rPr>
      <w:color w:val="000000"/>
      <w:sz w:val="22"/>
      <w:szCs w:val="22"/>
      <w:u w:val="single"/>
    </w:rPr>
  </w:style>
  <w:style w:type="paragraph" w:customStyle="1" w:styleId="xl96">
    <w:name w:val="xl96"/>
    <w:basedOn w:val="a"/>
    <w:rsid w:val="00D57F4A"/>
    <w:pPr>
      <w:spacing w:before="100" w:beforeAutospacing="1" w:after="100" w:afterAutospacing="1"/>
      <w:textAlignment w:val="center"/>
    </w:pPr>
    <w:rPr>
      <w:color w:val="000000"/>
      <w:sz w:val="22"/>
      <w:szCs w:val="22"/>
    </w:rPr>
  </w:style>
  <w:style w:type="paragraph" w:customStyle="1" w:styleId="xl97">
    <w:name w:val="xl97"/>
    <w:basedOn w:val="a"/>
    <w:rsid w:val="00D57F4A"/>
    <w:pPr>
      <w:spacing w:before="100" w:beforeAutospacing="1" w:after="100" w:afterAutospacing="1"/>
      <w:textAlignment w:val="center"/>
    </w:pPr>
    <w:rPr>
      <w:rFonts w:ascii="Arial" w:hAnsi="Arial" w:cs="Arial"/>
    </w:rPr>
  </w:style>
  <w:style w:type="paragraph" w:customStyle="1" w:styleId="xl98">
    <w:name w:val="xl98"/>
    <w:basedOn w:val="a"/>
    <w:rsid w:val="00D57F4A"/>
    <w:pPr>
      <w:spacing w:before="100" w:beforeAutospacing="1" w:after="100" w:afterAutospacing="1"/>
      <w:textAlignment w:val="center"/>
    </w:pPr>
    <w:rPr>
      <w:color w:val="000000"/>
    </w:rPr>
  </w:style>
  <w:style w:type="paragraph" w:customStyle="1" w:styleId="xl99">
    <w:name w:val="xl99"/>
    <w:basedOn w:val="a"/>
    <w:rsid w:val="00D57F4A"/>
    <w:pPr>
      <w:spacing w:before="100" w:beforeAutospacing="1" w:after="100" w:afterAutospacing="1"/>
    </w:pPr>
    <w:rPr>
      <w:color w:val="000000"/>
      <w:sz w:val="22"/>
      <w:szCs w:val="22"/>
    </w:rPr>
  </w:style>
  <w:style w:type="paragraph" w:customStyle="1" w:styleId="xl100">
    <w:name w:val="xl100"/>
    <w:basedOn w:val="a"/>
    <w:rsid w:val="00D57F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rsid w:val="00D57F4A"/>
    <w:pPr>
      <w:spacing w:before="100" w:beforeAutospacing="1" w:after="100" w:afterAutospacing="1"/>
      <w:jc w:val="center"/>
    </w:pPr>
    <w:rPr>
      <w:b/>
      <w:bCs/>
    </w:rPr>
  </w:style>
  <w:style w:type="paragraph" w:customStyle="1" w:styleId="xl102">
    <w:name w:val="xl102"/>
    <w:basedOn w:val="a"/>
    <w:rsid w:val="00D57F4A"/>
    <w:pPr>
      <w:spacing w:before="100" w:beforeAutospacing="1" w:after="100" w:afterAutospacing="1"/>
      <w:jc w:val="center"/>
    </w:pPr>
    <w:rPr>
      <w:b/>
      <w:bCs/>
    </w:rPr>
  </w:style>
  <w:style w:type="paragraph" w:customStyle="1" w:styleId="xl103">
    <w:name w:val="xl103"/>
    <w:basedOn w:val="a"/>
    <w:rsid w:val="00D57F4A"/>
    <w:pPr>
      <w:pBdr>
        <w:top w:val="single" w:sz="4" w:space="0" w:color="000000"/>
        <w:left w:val="single" w:sz="4" w:space="0" w:color="000000"/>
      </w:pBdr>
      <w:spacing w:before="100" w:beforeAutospacing="1" w:after="100" w:afterAutospacing="1"/>
      <w:jc w:val="center"/>
    </w:pPr>
    <w:rPr>
      <w:b/>
      <w:bCs/>
    </w:rPr>
  </w:style>
  <w:style w:type="paragraph" w:customStyle="1" w:styleId="xl104">
    <w:name w:val="xl104"/>
    <w:basedOn w:val="a"/>
    <w:rsid w:val="00D57F4A"/>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5">
    <w:name w:val="xl105"/>
    <w:basedOn w:val="a"/>
    <w:rsid w:val="00D57F4A"/>
    <w:pPr>
      <w:pBdr>
        <w:left w:val="single" w:sz="4" w:space="0" w:color="000000"/>
        <w:bottom w:val="single" w:sz="4" w:space="0" w:color="000000"/>
      </w:pBdr>
      <w:spacing w:before="100" w:beforeAutospacing="1" w:after="100" w:afterAutospacing="1"/>
      <w:jc w:val="center"/>
    </w:pPr>
    <w:rPr>
      <w:b/>
      <w:bCs/>
    </w:rPr>
  </w:style>
  <w:style w:type="paragraph" w:customStyle="1" w:styleId="xl106">
    <w:name w:val="xl106"/>
    <w:basedOn w:val="a"/>
    <w:rsid w:val="00D57F4A"/>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7">
    <w:name w:val="xl107"/>
    <w:basedOn w:val="a"/>
    <w:rsid w:val="00D57F4A"/>
    <w:pPr>
      <w:spacing w:before="100" w:beforeAutospacing="1" w:after="100" w:afterAutospacing="1"/>
    </w:pPr>
    <w:rPr>
      <w:sz w:val="22"/>
      <w:szCs w:val="22"/>
    </w:rPr>
  </w:style>
  <w:style w:type="paragraph" w:customStyle="1" w:styleId="xl108">
    <w:name w:val="xl108"/>
    <w:basedOn w:val="a"/>
    <w:rsid w:val="00D57F4A"/>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18"/>
      <w:szCs w:val="18"/>
    </w:rPr>
  </w:style>
  <w:style w:type="paragraph" w:customStyle="1" w:styleId="xl109">
    <w:name w:val="xl109"/>
    <w:basedOn w:val="a"/>
    <w:rsid w:val="00D57F4A"/>
    <w:pPr>
      <w:pBdr>
        <w:top w:val="single" w:sz="4" w:space="0" w:color="000000"/>
        <w:bottom w:val="single" w:sz="4" w:space="0" w:color="000000"/>
      </w:pBdr>
      <w:spacing w:before="100" w:beforeAutospacing="1" w:after="100" w:afterAutospacing="1"/>
      <w:jc w:val="center"/>
    </w:pPr>
    <w:rPr>
      <w:b/>
      <w:bCs/>
    </w:rPr>
  </w:style>
  <w:style w:type="paragraph" w:customStyle="1" w:styleId="xl110">
    <w:name w:val="xl110"/>
    <w:basedOn w:val="a"/>
    <w:rsid w:val="00D57F4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111">
    <w:name w:val="xl111"/>
    <w:basedOn w:val="a"/>
    <w:rsid w:val="00D57F4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2">
    <w:name w:val="xl112"/>
    <w:basedOn w:val="a"/>
    <w:rsid w:val="00D57F4A"/>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13">
    <w:name w:val="xl113"/>
    <w:basedOn w:val="a"/>
    <w:rsid w:val="00D57F4A"/>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14">
    <w:name w:val="xl114"/>
    <w:basedOn w:val="a"/>
    <w:rsid w:val="00D57F4A"/>
    <w:pPr>
      <w:pBdr>
        <w:top w:val="single" w:sz="4" w:space="0" w:color="auto"/>
        <w:left w:val="single" w:sz="4" w:space="0" w:color="auto"/>
        <w:bottom w:val="single" w:sz="4" w:space="0" w:color="auto"/>
      </w:pBdr>
      <w:spacing w:before="100" w:beforeAutospacing="1" w:after="100" w:afterAutospacing="1"/>
    </w:pPr>
    <w:rPr>
      <w:rFonts w:ascii="Calibri" w:hAnsi="Calibri" w:cs="Calibri"/>
      <w:sz w:val="22"/>
      <w:szCs w:val="22"/>
    </w:rPr>
  </w:style>
  <w:style w:type="paragraph" w:customStyle="1" w:styleId="xl115">
    <w:name w:val="xl115"/>
    <w:basedOn w:val="a"/>
    <w:rsid w:val="00D57F4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6">
    <w:name w:val="xl116"/>
    <w:basedOn w:val="a"/>
    <w:rsid w:val="00D57F4A"/>
    <w:pPr>
      <w:pBdr>
        <w:top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17">
    <w:name w:val="xl117"/>
    <w:basedOn w:val="a"/>
    <w:rsid w:val="00D57F4A"/>
    <w:pPr>
      <w:pBdr>
        <w:top w:val="single" w:sz="4" w:space="0" w:color="000000"/>
        <w:bottom w:val="single" w:sz="4" w:space="0" w:color="000000"/>
        <w:right w:val="single" w:sz="4" w:space="0" w:color="000000"/>
      </w:pBdr>
      <w:spacing w:before="100" w:beforeAutospacing="1" w:after="100" w:afterAutospacing="1"/>
    </w:pPr>
  </w:style>
  <w:style w:type="paragraph" w:customStyle="1" w:styleId="xl118">
    <w:name w:val="xl118"/>
    <w:basedOn w:val="a"/>
    <w:rsid w:val="00D57F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119">
    <w:name w:val="xl119"/>
    <w:basedOn w:val="a"/>
    <w:rsid w:val="00D57F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a"/>
    <w:rsid w:val="00D57F4A"/>
    <w:pPr>
      <w:spacing w:before="100" w:beforeAutospacing="1" w:after="100" w:afterAutospacing="1"/>
    </w:pPr>
  </w:style>
  <w:style w:type="paragraph" w:customStyle="1" w:styleId="xl121">
    <w:name w:val="xl121"/>
    <w:basedOn w:val="a"/>
    <w:rsid w:val="00D57F4A"/>
    <w:pPr>
      <w:spacing w:before="100" w:beforeAutospacing="1" w:after="100" w:afterAutospacing="1"/>
      <w:jc w:val="center"/>
      <w:textAlignment w:val="center"/>
    </w:pPr>
    <w:rPr>
      <w:color w:val="000000"/>
      <w:sz w:val="22"/>
      <w:szCs w:val="22"/>
    </w:rPr>
  </w:style>
  <w:style w:type="paragraph" w:customStyle="1" w:styleId="xl122">
    <w:name w:val="xl122"/>
    <w:basedOn w:val="a"/>
    <w:rsid w:val="00D57F4A"/>
    <w:pPr>
      <w:pBdr>
        <w:bottom w:val="single" w:sz="8" w:space="0" w:color="1F1C1B"/>
      </w:pBdr>
      <w:spacing w:before="100" w:beforeAutospacing="1" w:after="100" w:afterAutospacing="1"/>
      <w:jc w:val="center"/>
      <w:textAlignment w:val="center"/>
    </w:pPr>
    <w:rPr>
      <w:color w:val="000000"/>
      <w:sz w:val="22"/>
      <w:szCs w:val="22"/>
    </w:rPr>
  </w:style>
  <w:style w:type="paragraph" w:customStyle="1" w:styleId="xl123">
    <w:name w:val="xl123"/>
    <w:basedOn w:val="a"/>
    <w:rsid w:val="00D57F4A"/>
    <w:pPr>
      <w:spacing w:before="100" w:beforeAutospacing="1" w:after="100" w:afterAutospacing="1"/>
      <w:jc w:val="center"/>
    </w:pPr>
    <w:rPr>
      <w:b/>
      <w:bCs/>
    </w:rPr>
  </w:style>
  <w:style w:type="paragraph" w:customStyle="1" w:styleId="font10">
    <w:name w:val="font10"/>
    <w:basedOn w:val="a"/>
    <w:rsid w:val="009C180D"/>
    <w:pPr>
      <w:spacing w:before="100" w:beforeAutospacing="1" w:after="100" w:afterAutospacing="1"/>
    </w:pPr>
    <w:rPr>
      <w:b/>
      <w:bCs/>
      <w:color w:val="E6E6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02">
      <w:bodyDiv w:val="1"/>
      <w:marLeft w:val="0"/>
      <w:marRight w:val="0"/>
      <w:marTop w:val="0"/>
      <w:marBottom w:val="0"/>
      <w:divBdr>
        <w:top w:val="none" w:sz="0" w:space="0" w:color="auto"/>
        <w:left w:val="none" w:sz="0" w:space="0" w:color="auto"/>
        <w:bottom w:val="none" w:sz="0" w:space="0" w:color="auto"/>
        <w:right w:val="none" w:sz="0" w:space="0" w:color="auto"/>
      </w:divBdr>
    </w:div>
    <w:div w:id="619534960">
      <w:bodyDiv w:val="1"/>
      <w:marLeft w:val="0"/>
      <w:marRight w:val="0"/>
      <w:marTop w:val="0"/>
      <w:marBottom w:val="0"/>
      <w:divBdr>
        <w:top w:val="none" w:sz="0" w:space="0" w:color="auto"/>
        <w:left w:val="none" w:sz="0" w:space="0" w:color="auto"/>
        <w:bottom w:val="none" w:sz="0" w:space="0" w:color="auto"/>
        <w:right w:val="none" w:sz="0" w:space="0" w:color="auto"/>
      </w:divBdr>
    </w:div>
    <w:div w:id="656609928">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085689007">
      <w:bodyDiv w:val="1"/>
      <w:marLeft w:val="0"/>
      <w:marRight w:val="0"/>
      <w:marTop w:val="0"/>
      <w:marBottom w:val="0"/>
      <w:divBdr>
        <w:top w:val="none" w:sz="0" w:space="0" w:color="auto"/>
        <w:left w:val="none" w:sz="0" w:space="0" w:color="auto"/>
        <w:bottom w:val="none" w:sz="0" w:space="0" w:color="auto"/>
        <w:right w:val="none" w:sz="0" w:space="0" w:color="auto"/>
      </w:divBdr>
    </w:div>
    <w:div w:id="1321427128">
      <w:bodyDiv w:val="1"/>
      <w:marLeft w:val="0"/>
      <w:marRight w:val="0"/>
      <w:marTop w:val="0"/>
      <w:marBottom w:val="0"/>
      <w:divBdr>
        <w:top w:val="none" w:sz="0" w:space="0" w:color="auto"/>
        <w:left w:val="none" w:sz="0" w:space="0" w:color="auto"/>
        <w:bottom w:val="none" w:sz="0" w:space="0" w:color="auto"/>
        <w:right w:val="none" w:sz="0" w:space="0" w:color="auto"/>
      </w:divBdr>
    </w:div>
    <w:div w:id="1527714833">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745175416">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650F2-DECA-46F7-9ADB-E3B65361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15642</Words>
  <Characters>8917</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12</cp:revision>
  <cp:lastPrinted>2022-11-15T12:04:00Z</cp:lastPrinted>
  <dcterms:created xsi:type="dcterms:W3CDTF">2026-02-26T12:42:00Z</dcterms:created>
  <dcterms:modified xsi:type="dcterms:W3CDTF">2026-03-12T08:36:00Z</dcterms:modified>
</cp:coreProperties>
</file>