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6F1B7" w14:textId="77777777" w:rsidR="008B18F0" w:rsidRDefault="008B18F0" w:rsidP="008B18F0">
      <w:pPr>
        <w:ind w:left="10065"/>
        <w:rPr>
          <w:lang w:val="uk-UA"/>
        </w:rPr>
      </w:pPr>
      <w:bookmarkStart w:id="0" w:name="_Hlk125370316"/>
      <w:r>
        <w:rPr>
          <w:lang w:val="uk-UA"/>
        </w:rPr>
        <w:t xml:space="preserve">Додаток </w:t>
      </w:r>
    </w:p>
    <w:p w14:paraId="7EF3B1E6" w14:textId="77777777" w:rsidR="008B18F0" w:rsidRDefault="008B18F0" w:rsidP="008B18F0">
      <w:pPr>
        <w:ind w:left="10065"/>
        <w:rPr>
          <w:lang w:val="uk-UA"/>
        </w:rPr>
      </w:pPr>
      <w:r>
        <w:rPr>
          <w:lang w:val="uk-UA"/>
        </w:rPr>
        <w:t xml:space="preserve">до рішення Південнівської міської ради </w:t>
      </w:r>
    </w:p>
    <w:p w14:paraId="65FCBC23" w14:textId="77777777" w:rsidR="008B18F0" w:rsidRDefault="008B18F0" w:rsidP="008B18F0">
      <w:pPr>
        <w:ind w:left="10065"/>
        <w:rPr>
          <w:lang w:val="uk-UA"/>
        </w:rPr>
      </w:pPr>
      <w:r>
        <w:rPr>
          <w:lang w:val="uk-UA"/>
        </w:rPr>
        <w:t xml:space="preserve">Одеського району Одеської області </w:t>
      </w:r>
    </w:p>
    <w:p w14:paraId="2BCA8706" w14:textId="7FF807C2" w:rsidR="008B18F0" w:rsidRDefault="008B18F0" w:rsidP="008B18F0">
      <w:pPr>
        <w:ind w:left="10065"/>
        <w:rPr>
          <w:lang w:val="uk-UA"/>
        </w:rPr>
      </w:pPr>
      <w:r>
        <w:rPr>
          <w:lang w:val="uk-UA"/>
        </w:rPr>
        <w:t>від 19.03.2026 № 25</w:t>
      </w:r>
      <w:r>
        <w:rPr>
          <w:lang w:val="uk-UA"/>
        </w:rPr>
        <w:t>42</w:t>
      </w:r>
      <w:r>
        <w:rPr>
          <w:lang w:val="uk-UA"/>
        </w:rPr>
        <w:t xml:space="preserve"> - </w:t>
      </w:r>
      <w:r>
        <w:rPr>
          <w:lang w:val="en-US"/>
        </w:rPr>
        <w:t>V</w:t>
      </w:r>
      <w:r>
        <w:rPr>
          <w:lang w:val="uk-UA"/>
        </w:rPr>
        <w:t>ІІІ</w:t>
      </w:r>
    </w:p>
    <w:p w14:paraId="6B379C95" w14:textId="77777777" w:rsidR="008B18F0" w:rsidRDefault="008B18F0" w:rsidP="008F7436">
      <w:pPr>
        <w:jc w:val="center"/>
        <w:rPr>
          <w:b/>
          <w:bCs/>
          <w:lang w:val="uk-UA"/>
        </w:rPr>
      </w:pPr>
    </w:p>
    <w:p w14:paraId="67F803C5" w14:textId="77777777" w:rsidR="008F7436" w:rsidRPr="00A378CA" w:rsidRDefault="008F7436" w:rsidP="008F7436">
      <w:pPr>
        <w:jc w:val="center"/>
        <w:rPr>
          <w:b/>
          <w:bCs/>
          <w:lang w:val="uk-UA"/>
        </w:rPr>
      </w:pPr>
      <w:r w:rsidRPr="00A378CA">
        <w:rPr>
          <w:b/>
          <w:bCs/>
          <w:lang w:val="uk-UA"/>
        </w:rPr>
        <w:t>ЗВІТ</w:t>
      </w:r>
    </w:p>
    <w:p w14:paraId="30B58C96" w14:textId="77777777" w:rsidR="00656F76" w:rsidRPr="00A378CA" w:rsidRDefault="008F7436" w:rsidP="008F7436">
      <w:pPr>
        <w:jc w:val="center"/>
        <w:rPr>
          <w:rStyle w:val="af0"/>
          <w:b/>
          <w:bCs/>
          <w:i w:val="0"/>
          <w:iCs w:val="0"/>
          <w:lang w:val="uk-UA"/>
        </w:rPr>
      </w:pPr>
      <w:r w:rsidRPr="00A378CA">
        <w:rPr>
          <w:b/>
          <w:bCs/>
          <w:lang w:val="uk-UA"/>
        </w:rPr>
        <w:t xml:space="preserve">про результати виконання </w:t>
      </w:r>
      <w:r w:rsidR="00656F76" w:rsidRPr="00A378CA">
        <w:rPr>
          <w:rFonts w:eastAsia="Calibri"/>
          <w:b/>
          <w:lang w:val="uk-UA" w:eastAsia="en-US"/>
        </w:rPr>
        <w:t xml:space="preserve">Програми </w:t>
      </w:r>
      <w:r w:rsidR="00656F76" w:rsidRPr="00A378CA">
        <w:rPr>
          <w:rStyle w:val="af0"/>
          <w:b/>
          <w:bCs/>
          <w:i w:val="0"/>
          <w:iCs w:val="0"/>
          <w:lang w:val="uk-UA"/>
        </w:rPr>
        <w:t xml:space="preserve">сприяння оборонній і мобілізаційній готовності </w:t>
      </w:r>
    </w:p>
    <w:p w14:paraId="3FDF1F2C" w14:textId="4762517C" w:rsidR="008F7436" w:rsidRPr="00A378CA" w:rsidRDefault="00656F76" w:rsidP="008F7436">
      <w:pPr>
        <w:jc w:val="center"/>
        <w:rPr>
          <w:bCs/>
          <w:lang w:val="uk-UA"/>
        </w:rPr>
      </w:pPr>
      <w:r w:rsidRPr="00A378CA">
        <w:rPr>
          <w:rStyle w:val="af0"/>
          <w:b/>
          <w:bCs/>
          <w:i w:val="0"/>
          <w:iCs w:val="0"/>
          <w:lang w:val="uk-UA"/>
        </w:rPr>
        <w:t xml:space="preserve">Южненської міської територіальної громади </w:t>
      </w:r>
      <w:r w:rsidRPr="00A378CA">
        <w:rPr>
          <w:b/>
          <w:lang w:val="uk-UA"/>
        </w:rPr>
        <w:t xml:space="preserve">на 2025-2027 роки </w:t>
      </w:r>
      <w:r w:rsidRPr="00A378CA">
        <w:rPr>
          <w:rFonts w:eastAsia="Calibri"/>
          <w:b/>
          <w:bCs/>
          <w:lang w:val="uk-UA" w:eastAsia="en-US"/>
        </w:rPr>
        <w:t>за 2025 рік</w:t>
      </w:r>
      <w:r w:rsidRPr="00A378CA">
        <w:rPr>
          <w:rFonts w:eastAsia="Calibri"/>
          <w:bCs/>
          <w:lang w:val="uk-UA" w:eastAsia="en-US"/>
        </w:rPr>
        <w:t>.</w:t>
      </w:r>
    </w:p>
    <w:p w14:paraId="6DBBBC2A" w14:textId="77777777" w:rsidR="008F7436" w:rsidRPr="00A378CA" w:rsidRDefault="008F7436" w:rsidP="008F7436">
      <w:pPr>
        <w:jc w:val="center"/>
        <w:rPr>
          <w:bCs/>
          <w:lang w:val="uk-UA"/>
        </w:rPr>
      </w:pPr>
    </w:p>
    <w:p w14:paraId="562E87A6" w14:textId="77777777" w:rsidR="008F7436" w:rsidRPr="00A378CA" w:rsidRDefault="008F7436" w:rsidP="008F7436">
      <w:pPr>
        <w:ind w:firstLine="567"/>
        <w:jc w:val="both"/>
        <w:rPr>
          <w:color w:val="000000" w:themeColor="text1"/>
          <w:u w:val="single"/>
          <w:lang w:val="uk-UA"/>
        </w:rPr>
      </w:pPr>
      <w:r w:rsidRPr="00A378CA">
        <w:rPr>
          <w:color w:val="000000" w:themeColor="text1"/>
          <w:u w:val="single"/>
          <w:lang w:val="uk-UA"/>
        </w:rPr>
        <w:t>Дата і номер рішення  Південнівської міської ради, яким затверджено Програму та зміни до неї:</w:t>
      </w:r>
    </w:p>
    <w:p w14:paraId="5216D6D3" w14:textId="6A63B934" w:rsidR="008F7436" w:rsidRDefault="008F7436" w:rsidP="008F7436">
      <w:pPr>
        <w:ind w:left="567"/>
        <w:jc w:val="both"/>
        <w:rPr>
          <w:lang w:val="uk-UA"/>
        </w:rPr>
      </w:pPr>
      <w:r w:rsidRPr="00A378CA">
        <w:rPr>
          <w:lang w:val="uk-UA"/>
        </w:rPr>
        <w:t xml:space="preserve">Рішення </w:t>
      </w:r>
      <w:r w:rsidR="009A6081">
        <w:rPr>
          <w:lang w:val="uk-UA"/>
        </w:rPr>
        <w:t>Южненської</w:t>
      </w:r>
      <w:r w:rsidRPr="00A378CA">
        <w:rPr>
          <w:lang w:val="uk-UA"/>
        </w:rPr>
        <w:t xml:space="preserve"> міської ради від </w:t>
      </w:r>
      <w:r w:rsidR="00B74C41" w:rsidRPr="00A378CA">
        <w:rPr>
          <w:bCs/>
          <w:color w:val="000000"/>
          <w:lang w:val="uk-UA"/>
        </w:rPr>
        <w:t>14.11.2024 № 1929-VIII</w:t>
      </w:r>
      <w:r w:rsidR="00B74C41" w:rsidRPr="00A378CA">
        <w:rPr>
          <w:rFonts w:eastAsia="Calibri"/>
          <w:lang w:val="uk-UA" w:eastAsia="en-US"/>
        </w:rPr>
        <w:t xml:space="preserve"> </w:t>
      </w:r>
      <w:r w:rsidRPr="00A378CA">
        <w:rPr>
          <w:rFonts w:eastAsia="Calibri"/>
          <w:lang w:val="uk-UA" w:eastAsia="en-US"/>
        </w:rPr>
        <w:t xml:space="preserve">«Про затвердження </w:t>
      </w:r>
      <w:r w:rsidR="00B74C41" w:rsidRPr="00A378CA">
        <w:rPr>
          <w:rFonts w:eastAsia="Calibri"/>
          <w:lang w:val="uk-UA" w:eastAsia="en-US"/>
        </w:rPr>
        <w:t xml:space="preserve">Програми </w:t>
      </w:r>
      <w:r w:rsidR="00B74C41" w:rsidRPr="00A378CA">
        <w:rPr>
          <w:rStyle w:val="af0"/>
          <w:bCs/>
          <w:i w:val="0"/>
          <w:iCs w:val="0"/>
          <w:lang w:val="uk-UA"/>
        </w:rPr>
        <w:t xml:space="preserve">сприяння оборонній і мобілізаційній готовності Южненської міської територіальної громади  </w:t>
      </w:r>
      <w:r w:rsidR="00B74C41" w:rsidRPr="00A378CA">
        <w:rPr>
          <w:lang w:val="uk-UA"/>
        </w:rPr>
        <w:t>на 2025-2027 роки</w:t>
      </w:r>
      <w:r w:rsidRPr="00A378CA">
        <w:rPr>
          <w:lang w:val="uk-UA"/>
        </w:rPr>
        <w:t>»</w:t>
      </w:r>
      <w:r w:rsidR="00A378CA">
        <w:rPr>
          <w:lang w:val="uk-UA"/>
        </w:rPr>
        <w:t>, без змін</w:t>
      </w:r>
      <w:r w:rsidRPr="00A378CA">
        <w:rPr>
          <w:lang w:val="uk-UA"/>
        </w:rPr>
        <w:t>;</w:t>
      </w:r>
    </w:p>
    <w:p w14:paraId="31773CE2" w14:textId="77777777" w:rsidR="009A6081" w:rsidRPr="00A378CA" w:rsidRDefault="009A6081" w:rsidP="008F7436">
      <w:pPr>
        <w:ind w:left="567"/>
        <w:jc w:val="both"/>
        <w:rPr>
          <w:lang w:val="uk-UA"/>
        </w:rPr>
      </w:pPr>
    </w:p>
    <w:p w14:paraId="11C64620" w14:textId="2050D405" w:rsidR="008F7436" w:rsidRPr="00A378CA" w:rsidRDefault="008F7436" w:rsidP="008F7436">
      <w:pPr>
        <w:ind w:firstLine="567"/>
        <w:rPr>
          <w:u w:val="single"/>
          <w:lang w:val="uk-UA"/>
        </w:rPr>
      </w:pPr>
      <w:r w:rsidRPr="00A378CA">
        <w:rPr>
          <w:u w:val="single"/>
          <w:lang w:val="uk-UA"/>
        </w:rPr>
        <w:t>Ві</w:t>
      </w:r>
      <w:r w:rsidR="00277952">
        <w:rPr>
          <w:u w:val="single"/>
          <w:lang w:val="uk-UA"/>
        </w:rPr>
        <w:t>д</w:t>
      </w:r>
      <w:r w:rsidRPr="00A378CA">
        <w:rPr>
          <w:u w:val="single"/>
          <w:lang w:val="uk-UA"/>
        </w:rPr>
        <w:t>повідальний виконавець Програми:</w:t>
      </w:r>
    </w:p>
    <w:p w14:paraId="422108A2" w14:textId="77777777" w:rsidR="00277952" w:rsidRDefault="008F7436" w:rsidP="008F7436">
      <w:pPr>
        <w:ind w:firstLine="567"/>
        <w:rPr>
          <w:lang w:val="uk-UA"/>
        </w:rPr>
      </w:pPr>
      <w:r w:rsidRPr="00A378CA">
        <w:rPr>
          <w:lang w:val="uk-UA"/>
        </w:rPr>
        <w:t>Виконавчий комітет Південнівської міської ради</w:t>
      </w:r>
      <w:r w:rsidR="00277952">
        <w:rPr>
          <w:lang w:val="uk-UA"/>
        </w:rPr>
        <w:t xml:space="preserve">, </w:t>
      </w:r>
      <w:r w:rsidR="00277952" w:rsidRPr="00277952">
        <w:rPr>
          <w:lang w:val="uk-UA"/>
        </w:rPr>
        <w:t xml:space="preserve">відділ оборонної та мобілізаційної роботи управління правового забезпечення та </w:t>
      </w:r>
    </w:p>
    <w:p w14:paraId="7E7CED2C" w14:textId="4CB43ACD" w:rsidR="008F7436" w:rsidRDefault="00277952" w:rsidP="008F7436">
      <w:pPr>
        <w:ind w:firstLine="567"/>
        <w:rPr>
          <w:lang w:val="uk-UA"/>
        </w:rPr>
      </w:pPr>
      <w:r w:rsidRPr="00277952">
        <w:rPr>
          <w:lang w:val="uk-UA"/>
        </w:rPr>
        <w:t>взаємодії з державними органами Южненської міської ради Одеського району Одеської області</w:t>
      </w:r>
      <w:r w:rsidR="009A6081">
        <w:rPr>
          <w:lang w:val="uk-UA"/>
        </w:rPr>
        <w:t>.</w:t>
      </w:r>
    </w:p>
    <w:p w14:paraId="2633643F" w14:textId="77777777" w:rsidR="0043592A" w:rsidRDefault="0043592A" w:rsidP="008F7436">
      <w:pPr>
        <w:ind w:firstLine="567"/>
        <w:rPr>
          <w:lang w:val="uk-UA"/>
        </w:rPr>
      </w:pPr>
    </w:p>
    <w:p w14:paraId="0C77FA7E" w14:textId="4C34ADBC" w:rsidR="0043592A" w:rsidRDefault="0043592A" w:rsidP="008F7436">
      <w:pPr>
        <w:ind w:firstLine="567"/>
        <w:rPr>
          <w:lang w:val="uk-UA"/>
        </w:rPr>
      </w:pPr>
      <w:r w:rsidRPr="0043592A">
        <w:rPr>
          <w:u w:val="single"/>
          <w:lang w:val="uk-UA"/>
        </w:rPr>
        <w:t>Учасники  (співвиконавці) Програми</w:t>
      </w:r>
      <w:r>
        <w:rPr>
          <w:lang w:val="uk-UA"/>
        </w:rPr>
        <w:t>:</w:t>
      </w:r>
    </w:p>
    <w:p w14:paraId="45788920" w14:textId="77777777" w:rsidR="0043592A" w:rsidRPr="0043592A" w:rsidRDefault="0043592A" w:rsidP="0043592A">
      <w:pPr>
        <w:ind w:firstLine="567"/>
        <w:rPr>
          <w:bCs/>
          <w:iCs/>
          <w:lang w:val="uk-UA"/>
        </w:rPr>
      </w:pPr>
      <w:r w:rsidRPr="0043592A">
        <w:rPr>
          <w:bCs/>
          <w:iCs/>
          <w:lang w:val="uk-UA"/>
        </w:rPr>
        <w:t xml:space="preserve">Третій відділ Одеського районного територіального центру комплектування та соціальної підтримки Одеської області, </w:t>
      </w:r>
    </w:p>
    <w:p w14:paraId="5E115AF1" w14:textId="6BF58788" w:rsidR="0043592A" w:rsidRPr="0043592A" w:rsidRDefault="0043592A" w:rsidP="0043592A">
      <w:pPr>
        <w:ind w:firstLine="567"/>
        <w:rPr>
          <w:bCs/>
          <w:iCs/>
          <w:lang w:val="uk-UA"/>
        </w:rPr>
      </w:pPr>
      <w:r w:rsidRPr="0043592A">
        <w:rPr>
          <w:bCs/>
          <w:iCs/>
          <w:lang w:val="uk-UA"/>
        </w:rPr>
        <w:t>Управління освіти</w:t>
      </w:r>
      <w:r>
        <w:rPr>
          <w:bCs/>
          <w:iCs/>
          <w:lang w:val="uk-UA"/>
        </w:rPr>
        <w:t xml:space="preserve"> Південнівської</w:t>
      </w:r>
      <w:r w:rsidRPr="0043592A">
        <w:rPr>
          <w:bCs/>
          <w:iCs/>
          <w:lang w:val="uk-UA"/>
        </w:rPr>
        <w:t xml:space="preserve"> міської ради Одеського району Одеської області,</w:t>
      </w:r>
    </w:p>
    <w:p w14:paraId="2F117716" w14:textId="0F4C4B9C" w:rsidR="0043592A" w:rsidRPr="009A6081" w:rsidRDefault="0043592A" w:rsidP="0043592A">
      <w:pPr>
        <w:ind w:left="567"/>
        <w:rPr>
          <w:lang w:val="uk-UA"/>
        </w:rPr>
      </w:pPr>
      <w:r w:rsidRPr="009A6081">
        <w:rPr>
          <w:lang w:val="uk-UA"/>
        </w:rPr>
        <w:t>Ліцей № 1</w:t>
      </w:r>
      <w:r w:rsidRPr="0043592A">
        <w:rPr>
          <w:lang w:val="uk-UA"/>
        </w:rPr>
        <w:t xml:space="preserve"> Південнівської</w:t>
      </w:r>
      <w:r w:rsidRPr="009A6081">
        <w:rPr>
          <w:lang w:val="uk-UA"/>
        </w:rPr>
        <w:t xml:space="preserve"> міської ради Одеського району Одеської області (Ліцей № 1), </w:t>
      </w:r>
    </w:p>
    <w:p w14:paraId="4C125A50" w14:textId="2787A32F" w:rsidR="0043592A" w:rsidRPr="009A6081" w:rsidRDefault="0043592A" w:rsidP="0043592A">
      <w:pPr>
        <w:ind w:left="567"/>
        <w:rPr>
          <w:lang w:val="uk-UA"/>
        </w:rPr>
      </w:pPr>
      <w:r w:rsidRPr="009A6081">
        <w:rPr>
          <w:lang w:val="uk-UA"/>
        </w:rPr>
        <w:t xml:space="preserve">Комунальний опорний заклад загальної середньої освіти «Ліцей № 2 </w:t>
      </w:r>
      <w:r w:rsidRPr="0043592A">
        <w:rPr>
          <w:lang w:val="uk-UA"/>
        </w:rPr>
        <w:t>Південнівської</w:t>
      </w:r>
      <w:r w:rsidRPr="009A6081">
        <w:rPr>
          <w:lang w:val="uk-UA"/>
        </w:rPr>
        <w:t xml:space="preserve"> міської ради Одеського району Одеської області (опорний заклад «Ліцей № 2»),</w:t>
      </w:r>
    </w:p>
    <w:p w14:paraId="4CC1CFB6" w14:textId="02E49364" w:rsidR="0043592A" w:rsidRDefault="0043592A" w:rsidP="0043592A">
      <w:pPr>
        <w:ind w:left="567"/>
        <w:rPr>
          <w:lang w:val="uk-UA"/>
        </w:rPr>
      </w:pPr>
      <w:r w:rsidRPr="009A6081">
        <w:rPr>
          <w:lang w:val="uk-UA"/>
        </w:rPr>
        <w:t xml:space="preserve">Ліцей № 3 «Авторська школа М.П. Гузика» </w:t>
      </w:r>
      <w:r>
        <w:rPr>
          <w:lang w:val="uk-UA"/>
        </w:rPr>
        <w:t>Південнівської</w:t>
      </w:r>
      <w:r w:rsidRPr="009A6081">
        <w:rPr>
          <w:lang w:val="uk-UA"/>
        </w:rPr>
        <w:t xml:space="preserve"> міської ради Одеського району Одеської області (АШГ), </w:t>
      </w:r>
    </w:p>
    <w:p w14:paraId="0FBCD8A1" w14:textId="3D0ADBAC" w:rsidR="0043592A" w:rsidRPr="0043592A" w:rsidRDefault="0043592A" w:rsidP="0043592A">
      <w:pPr>
        <w:ind w:left="567"/>
        <w:rPr>
          <w:lang w:val="uk-UA"/>
        </w:rPr>
      </w:pPr>
      <w:r w:rsidRPr="009A6081">
        <w:rPr>
          <w:lang w:val="uk-UA"/>
        </w:rPr>
        <w:t>Ліцей № 4</w:t>
      </w:r>
      <w:r w:rsidRPr="0043592A">
        <w:rPr>
          <w:lang w:val="uk-UA"/>
        </w:rPr>
        <w:t xml:space="preserve"> імені В'ячеслава Чорновола </w:t>
      </w:r>
      <w:r>
        <w:rPr>
          <w:lang w:val="uk-UA"/>
        </w:rPr>
        <w:t xml:space="preserve">Південнівської </w:t>
      </w:r>
      <w:r w:rsidRPr="0043592A">
        <w:rPr>
          <w:lang w:val="uk-UA"/>
        </w:rPr>
        <w:t xml:space="preserve">міської ради Одеського району Одеської області (Ліцей ім.В.Чорновола), </w:t>
      </w:r>
    </w:p>
    <w:p w14:paraId="5ACF4645" w14:textId="0D93ACD4" w:rsidR="0043592A" w:rsidRPr="009A6081" w:rsidRDefault="0043592A" w:rsidP="0043592A">
      <w:pPr>
        <w:ind w:left="567"/>
        <w:rPr>
          <w:lang w:val="uk-UA"/>
        </w:rPr>
      </w:pPr>
      <w:r w:rsidRPr="0043592A">
        <w:rPr>
          <w:lang w:val="uk-UA"/>
        </w:rPr>
        <w:t xml:space="preserve">Комунальний заклад «Сичавська гімназія» </w:t>
      </w:r>
      <w:r>
        <w:rPr>
          <w:lang w:val="uk-UA"/>
        </w:rPr>
        <w:t>Південнівської</w:t>
      </w:r>
      <w:r w:rsidRPr="0043592A">
        <w:rPr>
          <w:lang w:val="uk-UA"/>
        </w:rPr>
        <w:t xml:space="preserve"> міської ради Одеського району Одеської області (Сичавська гімназія)</w:t>
      </w:r>
      <w:r w:rsidR="00772E80">
        <w:rPr>
          <w:lang w:val="uk-UA"/>
        </w:rPr>
        <w:t>.</w:t>
      </w:r>
      <w:r w:rsidRPr="009A6081">
        <w:rPr>
          <w:lang w:val="uk-UA"/>
        </w:rPr>
        <w:t xml:space="preserve"> </w:t>
      </w:r>
    </w:p>
    <w:p w14:paraId="0D31DB3C" w14:textId="77777777" w:rsidR="009A6081" w:rsidRPr="00277952" w:rsidRDefault="009A6081" w:rsidP="008F7436">
      <w:pPr>
        <w:ind w:firstLine="567"/>
        <w:rPr>
          <w:lang w:val="uk-UA"/>
        </w:rPr>
      </w:pPr>
    </w:p>
    <w:p w14:paraId="5932F1F4" w14:textId="77777777" w:rsidR="008F7436" w:rsidRPr="00A378CA" w:rsidRDefault="008F7436" w:rsidP="008F7436">
      <w:pPr>
        <w:ind w:firstLine="567"/>
        <w:rPr>
          <w:lang w:val="uk-UA"/>
        </w:rPr>
      </w:pPr>
      <w:r w:rsidRPr="00A378CA">
        <w:rPr>
          <w:u w:val="single"/>
          <w:lang w:val="uk-UA"/>
        </w:rPr>
        <w:t>Строк реалізації Програми:</w:t>
      </w:r>
      <w:r w:rsidRPr="00A378CA">
        <w:rPr>
          <w:lang w:val="uk-UA"/>
        </w:rPr>
        <w:t xml:space="preserve"> 2025-2027 роки</w:t>
      </w:r>
      <w:r w:rsidRPr="00A378CA">
        <w:t>.</w:t>
      </w:r>
      <w:r w:rsidRPr="00A378CA">
        <w:rPr>
          <w:lang w:val="uk-UA"/>
        </w:rPr>
        <w:t xml:space="preserve">         </w:t>
      </w:r>
    </w:p>
    <w:p w14:paraId="688558CB" w14:textId="77777777" w:rsidR="008F7436" w:rsidRDefault="008F7436" w:rsidP="00230B3E">
      <w:pPr>
        <w:rPr>
          <w:bCs/>
          <w:color w:val="FF0000"/>
          <w:sz w:val="20"/>
          <w:szCs w:val="20"/>
          <w:lang w:val="uk-UA"/>
        </w:rPr>
      </w:pPr>
    </w:p>
    <w:p w14:paraId="5A4518B6" w14:textId="77777777" w:rsidR="0043592A" w:rsidRDefault="0043592A" w:rsidP="00230B3E">
      <w:pPr>
        <w:rPr>
          <w:bCs/>
          <w:color w:val="FF0000"/>
          <w:sz w:val="20"/>
          <w:szCs w:val="20"/>
          <w:lang w:val="uk-UA"/>
        </w:rPr>
      </w:pPr>
    </w:p>
    <w:p w14:paraId="694EA911" w14:textId="77777777" w:rsidR="008B18F0" w:rsidRDefault="008B18F0" w:rsidP="00230B3E">
      <w:pPr>
        <w:rPr>
          <w:bCs/>
          <w:color w:val="FF0000"/>
          <w:sz w:val="20"/>
          <w:szCs w:val="20"/>
          <w:lang w:val="uk-UA"/>
        </w:rPr>
      </w:pPr>
    </w:p>
    <w:p w14:paraId="3C3936EE" w14:textId="77777777" w:rsidR="0043592A" w:rsidRDefault="0043592A" w:rsidP="00230B3E">
      <w:pPr>
        <w:rPr>
          <w:bCs/>
          <w:color w:val="FF0000"/>
          <w:sz w:val="20"/>
          <w:szCs w:val="20"/>
          <w:lang w:val="uk-UA"/>
        </w:rPr>
      </w:pPr>
    </w:p>
    <w:p w14:paraId="7E11418A" w14:textId="77777777" w:rsidR="0043592A" w:rsidRDefault="0043592A" w:rsidP="00230B3E">
      <w:pPr>
        <w:rPr>
          <w:bCs/>
          <w:color w:val="FF0000"/>
          <w:sz w:val="20"/>
          <w:szCs w:val="20"/>
          <w:lang w:val="uk-UA"/>
        </w:rPr>
      </w:pPr>
    </w:p>
    <w:p w14:paraId="2CFAFC44" w14:textId="77777777" w:rsidR="0043592A" w:rsidRDefault="0043592A" w:rsidP="00230B3E">
      <w:pPr>
        <w:rPr>
          <w:bCs/>
          <w:color w:val="FF0000"/>
          <w:sz w:val="20"/>
          <w:szCs w:val="20"/>
          <w:lang w:val="uk-UA"/>
        </w:rPr>
      </w:pPr>
    </w:p>
    <w:p w14:paraId="7F5D2110" w14:textId="77777777" w:rsidR="0043592A" w:rsidRDefault="0043592A" w:rsidP="00230B3E">
      <w:pPr>
        <w:rPr>
          <w:bCs/>
          <w:color w:val="FF0000"/>
          <w:sz w:val="20"/>
          <w:szCs w:val="20"/>
          <w:lang w:val="uk-UA"/>
        </w:rPr>
      </w:pPr>
    </w:p>
    <w:p w14:paraId="5EAC5A5B" w14:textId="31B9E5B8" w:rsidR="008F7436" w:rsidRPr="00317EE7" w:rsidRDefault="008F7436" w:rsidP="008F7436">
      <w:pPr>
        <w:rPr>
          <w:b/>
          <w:bCs/>
          <w:color w:val="000000" w:themeColor="text1"/>
          <w:sz w:val="22"/>
          <w:szCs w:val="22"/>
          <w:lang w:val="uk-UA"/>
        </w:rPr>
      </w:pPr>
      <w:r w:rsidRPr="00317EE7">
        <w:rPr>
          <w:b/>
          <w:bCs/>
          <w:color w:val="000000" w:themeColor="text1"/>
          <w:sz w:val="22"/>
          <w:szCs w:val="22"/>
          <w:lang w:val="uk-UA"/>
        </w:rPr>
        <w:lastRenderedPageBreak/>
        <w:t>1. Виконання заходів Програми</w:t>
      </w:r>
      <w:r w:rsidR="008478AA">
        <w:rPr>
          <w:b/>
          <w:bCs/>
          <w:color w:val="000000" w:themeColor="text1"/>
          <w:sz w:val="22"/>
          <w:szCs w:val="22"/>
          <w:lang w:val="uk-UA"/>
        </w:rPr>
        <w:t xml:space="preserve"> </w:t>
      </w:r>
    </w:p>
    <w:p w14:paraId="15134381" w14:textId="77777777" w:rsidR="008F7436" w:rsidRPr="00BD07B2" w:rsidRDefault="008F7436" w:rsidP="008F7436">
      <w:pPr>
        <w:ind w:left="567"/>
        <w:jc w:val="both"/>
        <w:rPr>
          <w:color w:val="000000" w:themeColor="text1"/>
          <w:sz w:val="20"/>
          <w:szCs w:val="20"/>
          <w:lang w:val="uk-UA"/>
        </w:rPr>
      </w:pPr>
    </w:p>
    <w:tbl>
      <w:tblPr>
        <w:tblStyle w:val="a6"/>
        <w:tblW w:w="15593" w:type="dxa"/>
        <w:tblInd w:w="-289" w:type="dxa"/>
        <w:tblLayout w:type="fixed"/>
        <w:tblLook w:val="04A0" w:firstRow="1" w:lastRow="0" w:firstColumn="1" w:lastColumn="0" w:noHBand="0" w:noVBand="1"/>
      </w:tblPr>
      <w:tblGrid>
        <w:gridCol w:w="568"/>
        <w:gridCol w:w="1700"/>
        <w:gridCol w:w="2552"/>
        <w:gridCol w:w="1134"/>
        <w:gridCol w:w="2401"/>
        <w:gridCol w:w="983"/>
        <w:gridCol w:w="851"/>
        <w:gridCol w:w="708"/>
        <w:gridCol w:w="851"/>
        <w:gridCol w:w="869"/>
        <w:gridCol w:w="2976"/>
      </w:tblGrid>
      <w:tr w:rsidR="008F7436" w:rsidRPr="00BD07B2" w14:paraId="22B058F3" w14:textId="77777777" w:rsidTr="00954379">
        <w:trPr>
          <w:cantSplit/>
          <w:trHeight w:val="2496"/>
        </w:trPr>
        <w:tc>
          <w:tcPr>
            <w:tcW w:w="568" w:type="dxa"/>
            <w:vAlign w:val="center"/>
          </w:tcPr>
          <w:p w14:paraId="1F117BAA"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 з/п</w:t>
            </w:r>
          </w:p>
        </w:tc>
        <w:tc>
          <w:tcPr>
            <w:tcW w:w="1700" w:type="dxa"/>
            <w:vAlign w:val="center"/>
          </w:tcPr>
          <w:p w14:paraId="7CC1ED64" w14:textId="77777777" w:rsidR="008F7436" w:rsidRPr="00BD07B2" w:rsidRDefault="008F7436" w:rsidP="00954379">
            <w:pPr>
              <w:jc w:val="center"/>
              <w:rPr>
                <w:color w:val="000000" w:themeColor="text1"/>
                <w:sz w:val="20"/>
                <w:szCs w:val="20"/>
                <w:lang w:val="uk-UA"/>
              </w:rPr>
            </w:pPr>
            <w:r w:rsidRPr="00BD07B2">
              <w:rPr>
                <w:color w:val="000000" w:themeColor="text1"/>
                <w:sz w:val="20"/>
                <w:szCs w:val="20"/>
                <w:lang w:val="uk-UA"/>
              </w:rPr>
              <w:t>Завдання Програми</w:t>
            </w:r>
          </w:p>
        </w:tc>
        <w:tc>
          <w:tcPr>
            <w:tcW w:w="2552" w:type="dxa"/>
            <w:vAlign w:val="center"/>
          </w:tcPr>
          <w:p w14:paraId="36BCFDDB" w14:textId="77777777" w:rsidR="008F7436" w:rsidRPr="00BD07B2" w:rsidRDefault="008F7436" w:rsidP="00954379">
            <w:pPr>
              <w:jc w:val="center"/>
              <w:rPr>
                <w:color w:val="000000" w:themeColor="text1"/>
                <w:sz w:val="20"/>
                <w:szCs w:val="20"/>
                <w:lang w:val="uk-UA"/>
              </w:rPr>
            </w:pPr>
            <w:r w:rsidRPr="00BD07B2">
              <w:rPr>
                <w:color w:val="000000" w:themeColor="text1"/>
                <w:sz w:val="20"/>
                <w:szCs w:val="20"/>
                <w:lang w:val="uk-UA"/>
              </w:rPr>
              <w:t>Зміст заходів</w:t>
            </w:r>
          </w:p>
        </w:tc>
        <w:tc>
          <w:tcPr>
            <w:tcW w:w="1134" w:type="dxa"/>
            <w:textDirection w:val="btLr"/>
            <w:vAlign w:val="center"/>
          </w:tcPr>
          <w:p w14:paraId="0B637D06" w14:textId="77777777" w:rsidR="008F7436" w:rsidRPr="00BD07B2" w:rsidRDefault="008F7436" w:rsidP="00954379">
            <w:pPr>
              <w:ind w:left="113" w:right="113"/>
              <w:jc w:val="center"/>
              <w:rPr>
                <w:color w:val="000000" w:themeColor="text1"/>
                <w:sz w:val="20"/>
                <w:szCs w:val="20"/>
                <w:lang w:val="uk-UA"/>
              </w:rPr>
            </w:pPr>
            <w:r w:rsidRPr="00BD07B2">
              <w:rPr>
                <w:color w:val="000000" w:themeColor="text1"/>
                <w:sz w:val="20"/>
                <w:szCs w:val="20"/>
                <w:lang w:val="uk-UA"/>
              </w:rPr>
              <w:t>Термін виконання</w:t>
            </w:r>
          </w:p>
        </w:tc>
        <w:tc>
          <w:tcPr>
            <w:tcW w:w="2401" w:type="dxa"/>
            <w:vAlign w:val="center"/>
          </w:tcPr>
          <w:p w14:paraId="02C00715" w14:textId="77777777" w:rsidR="008F7436" w:rsidRPr="00BD07B2" w:rsidRDefault="008F7436" w:rsidP="00954379">
            <w:pPr>
              <w:jc w:val="center"/>
              <w:rPr>
                <w:color w:val="000000" w:themeColor="text1"/>
                <w:sz w:val="20"/>
                <w:szCs w:val="20"/>
                <w:lang w:val="uk-UA"/>
              </w:rPr>
            </w:pPr>
            <w:r w:rsidRPr="00BD07B2">
              <w:rPr>
                <w:color w:val="000000" w:themeColor="text1"/>
                <w:sz w:val="20"/>
                <w:szCs w:val="20"/>
                <w:lang w:val="uk-UA"/>
              </w:rPr>
              <w:t>Виконавці</w:t>
            </w:r>
          </w:p>
        </w:tc>
        <w:tc>
          <w:tcPr>
            <w:tcW w:w="983" w:type="dxa"/>
            <w:textDirection w:val="btLr"/>
            <w:vAlign w:val="center"/>
          </w:tcPr>
          <w:p w14:paraId="1BDC5113"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Річний обсяг фінансування, передбачений Програмою</w:t>
            </w:r>
          </w:p>
          <w:p w14:paraId="6E1F1254"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тис.грн</w:t>
            </w:r>
          </w:p>
        </w:tc>
        <w:tc>
          <w:tcPr>
            <w:tcW w:w="851" w:type="dxa"/>
            <w:textDirection w:val="btLr"/>
            <w:vAlign w:val="center"/>
          </w:tcPr>
          <w:p w14:paraId="390F1BD9"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Річний обсяг фінансування, затверджений бюджетом</w:t>
            </w:r>
          </w:p>
          <w:p w14:paraId="13AC2D13"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тис.грн</w:t>
            </w:r>
          </w:p>
        </w:tc>
        <w:tc>
          <w:tcPr>
            <w:tcW w:w="708" w:type="dxa"/>
            <w:textDirection w:val="btLr"/>
            <w:vAlign w:val="center"/>
          </w:tcPr>
          <w:p w14:paraId="4F49F231" w14:textId="77777777" w:rsidR="008D1212" w:rsidRDefault="008F7436" w:rsidP="00954379">
            <w:pPr>
              <w:ind w:left="-108" w:right="-108"/>
              <w:jc w:val="center"/>
              <w:rPr>
                <w:color w:val="000000" w:themeColor="text1"/>
                <w:sz w:val="20"/>
                <w:szCs w:val="20"/>
                <w:lang w:val="uk-UA"/>
              </w:rPr>
            </w:pPr>
            <w:r w:rsidRPr="00BD07B2">
              <w:rPr>
                <w:color w:val="000000" w:themeColor="text1"/>
                <w:sz w:val="20"/>
                <w:szCs w:val="20"/>
                <w:lang w:val="uk-UA"/>
              </w:rPr>
              <w:t>Фактично профінансовано</w:t>
            </w:r>
          </w:p>
          <w:p w14:paraId="62DD15CB" w14:textId="4A8001E1"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у звітному періоді, тис.грн</w:t>
            </w:r>
          </w:p>
        </w:tc>
        <w:tc>
          <w:tcPr>
            <w:tcW w:w="851" w:type="dxa"/>
            <w:textDirection w:val="btLr"/>
            <w:vAlign w:val="center"/>
          </w:tcPr>
          <w:p w14:paraId="5699FE56"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 виконання заходу від обсягів, передбачених Програмою</w:t>
            </w:r>
          </w:p>
        </w:tc>
        <w:tc>
          <w:tcPr>
            <w:tcW w:w="869" w:type="dxa"/>
            <w:textDirection w:val="btLr"/>
            <w:vAlign w:val="center"/>
          </w:tcPr>
          <w:p w14:paraId="6CBF112A" w14:textId="77777777" w:rsidR="008F7436" w:rsidRPr="00BD07B2" w:rsidRDefault="008F7436" w:rsidP="00954379">
            <w:pPr>
              <w:ind w:left="-108" w:right="-108"/>
              <w:jc w:val="center"/>
              <w:rPr>
                <w:color w:val="000000" w:themeColor="text1"/>
                <w:sz w:val="20"/>
                <w:szCs w:val="20"/>
                <w:lang w:val="uk-UA"/>
              </w:rPr>
            </w:pPr>
            <w:r w:rsidRPr="00BD07B2">
              <w:rPr>
                <w:color w:val="000000" w:themeColor="text1"/>
                <w:sz w:val="20"/>
                <w:szCs w:val="20"/>
                <w:lang w:val="uk-UA"/>
              </w:rPr>
              <w:t>% виконання заходу від обсягів, затверджений бюджетом</w:t>
            </w:r>
          </w:p>
          <w:p w14:paraId="790275FC" w14:textId="77777777" w:rsidR="008F7436" w:rsidRPr="00BD07B2" w:rsidRDefault="008F7436" w:rsidP="00954379">
            <w:pPr>
              <w:tabs>
                <w:tab w:val="left" w:pos="2198"/>
              </w:tabs>
              <w:ind w:left="113" w:right="113"/>
              <w:jc w:val="center"/>
              <w:rPr>
                <w:color w:val="000000" w:themeColor="text1"/>
                <w:sz w:val="20"/>
                <w:szCs w:val="20"/>
                <w:lang w:val="uk-UA"/>
              </w:rPr>
            </w:pPr>
          </w:p>
        </w:tc>
        <w:tc>
          <w:tcPr>
            <w:tcW w:w="2976" w:type="dxa"/>
            <w:vAlign w:val="center"/>
          </w:tcPr>
          <w:p w14:paraId="6E753CF4" w14:textId="77777777" w:rsidR="008F7436" w:rsidRPr="00BD07B2" w:rsidRDefault="008F7436" w:rsidP="00954379">
            <w:pPr>
              <w:tabs>
                <w:tab w:val="left" w:pos="2198"/>
              </w:tabs>
              <w:ind w:left="-108" w:right="-108"/>
              <w:jc w:val="center"/>
              <w:rPr>
                <w:color w:val="000000" w:themeColor="text1"/>
                <w:sz w:val="20"/>
                <w:szCs w:val="20"/>
                <w:lang w:val="uk-UA"/>
              </w:rPr>
            </w:pPr>
            <w:r w:rsidRPr="00BD07B2">
              <w:rPr>
                <w:color w:val="000000" w:themeColor="text1"/>
                <w:sz w:val="20"/>
                <w:szCs w:val="20"/>
                <w:lang w:val="uk-UA"/>
              </w:rPr>
              <w:t>Інформація про виконання або причини невиконання заходу (досягнутий результат)</w:t>
            </w:r>
          </w:p>
        </w:tc>
      </w:tr>
      <w:tr w:rsidR="007C577F" w:rsidRPr="00C71288" w14:paraId="13D84A12" w14:textId="77777777" w:rsidTr="00954379">
        <w:trPr>
          <w:cantSplit/>
          <w:trHeight w:val="1134"/>
        </w:trPr>
        <w:tc>
          <w:tcPr>
            <w:tcW w:w="568" w:type="dxa"/>
            <w:vAlign w:val="center"/>
          </w:tcPr>
          <w:p w14:paraId="34F5EB2B" w14:textId="1AA3F62B" w:rsidR="007C577F" w:rsidRPr="00A94CE3" w:rsidRDefault="007C577F" w:rsidP="00954379">
            <w:pPr>
              <w:jc w:val="center"/>
              <w:rPr>
                <w:sz w:val="20"/>
                <w:szCs w:val="20"/>
                <w:lang w:val="uk-UA"/>
              </w:rPr>
            </w:pPr>
            <w:r w:rsidRPr="00BD07B2">
              <w:rPr>
                <w:sz w:val="20"/>
                <w:szCs w:val="20"/>
              </w:rPr>
              <w:t>1.</w:t>
            </w:r>
            <w:r w:rsidR="00A94CE3">
              <w:rPr>
                <w:sz w:val="20"/>
                <w:szCs w:val="20"/>
                <w:lang w:val="uk-UA"/>
              </w:rPr>
              <w:t>1</w:t>
            </w:r>
          </w:p>
          <w:p w14:paraId="594B940E" w14:textId="77777777" w:rsidR="007C577F" w:rsidRPr="00BD07B2" w:rsidRDefault="007C577F" w:rsidP="00954379">
            <w:pPr>
              <w:jc w:val="center"/>
              <w:rPr>
                <w:sz w:val="20"/>
                <w:szCs w:val="20"/>
              </w:rPr>
            </w:pPr>
          </w:p>
        </w:tc>
        <w:tc>
          <w:tcPr>
            <w:tcW w:w="1700" w:type="dxa"/>
            <w:vMerge w:val="restart"/>
            <w:vAlign w:val="center"/>
          </w:tcPr>
          <w:p w14:paraId="7EE2D436" w14:textId="2BC13362" w:rsidR="007C577F" w:rsidRPr="00BD07B2" w:rsidRDefault="007C577F" w:rsidP="00954379">
            <w:pPr>
              <w:jc w:val="center"/>
              <w:rPr>
                <w:bCs/>
                <w:sz w:val="20"/>
                <w:szCs w:val="20"/>
                <w:lang w:val="uk-UA"/>
              </w:rPr>
            </w:pPr>
            <w:r w:rsidRPr="00324D9A">
              <w:rPr>
                <w:b/>
                <w:sz w:val="20"/>
                <w:szCs w:val="20"/>
                <w:lang w:val="uk-UA"/>
              </w:rPr>
              <w:t>1.Військово-патріотичне виховання молоді</w:t>
            </w:r>
          </w:p>
        </w:tc>
        <w:tc>
          <w:tcPr>
            <w:tcW w:w="2552" w:type="dxa"/>
            <w:vAlign w:val="center"/>
          </w:tcPr>
          <w:p w14:paraId="2E093486" w14:textId="26C89E69" w:rsidR="007C577F" w:rsidRPr="00A94CE3" w:rsidRDefault="007C577F" w:rsidP="00954379">
            <w:pPr>
              <w:jc w:val="center"/>
              <w:rPr>
                <w:color w:val="000000"/>
                <w:sz w:val="20"/>
                <w:szCs w:val="20"/>
                <w:lang w:val="uk-UA"/>
              </w:rPr>
            </w:pPr>
            <w:r w:rsidRPr="00BD07B2">
              <w:rPr>
                <w:color w:val="000000"/>
                <w:sz w:val="20"/>
                <w:szCs w:val="20"/>
                <w:lang w:val="uk-UA"/>
              </w:rPr>
              <w:t>Відвідування молоддю місць бойової слави Одещини та України,</w:t>
            </w:r>
            <w:r w:rsidR="00A94CE3">
              <w:rPr>
                <w:color w:val="000000"/>
                <w:sz w:val="20"/>
                <w:szCs w:val="20"/>
                <w:lang w:val="uk-UA"/>
              </w:rPr>
              <w:t xml:space="preserve"> </w:t>
            </w:r>
            <w:r w:rsidRPr="00BD07B2">
              <w:rPr>
                <w:color w:val="000000"/>
                <w:sz w:val="20"/>
                <w:szCs w:val="20"/>
                <w:lang w:val="uk-UA"/>
              </w:rPr>
              <w:t>зустрічі молоді з ветеранами Збройних Сил України, учасниками бойових дій</w:t>
            </w:r>
          </w:p>
        </w:tc>
        <w:tc>
          <w:tcPr>
            <w:tcW w:w="1134" w:type="dxa"/>
            <w:vAlign w:val="center"/>
          </w:tcPr>
          <w:p w14:paraId="3230BC1E" w14:textId="475C5AD1" w:rsidR="007C577F" w:rsidRPr="00944818" w:rsidRDefault="007C577F" w:rsidP="00954379">
            <w:pPr>
              <w:jc w:val="center"/>
              <w:rPr>
                <w:sz w:val="20"/>
                <w:szCs w:val="20"/>
                <w:lang w:val="uk-UA"/>
              </w:rPr>
            </w:pPr>
            <w:r>
              <w:rPr>
                <w:sz w:val="20"/>
                <w:szCs w:val="20"/>
                <w:lang w:val="uk-UA"/>
              </w:rPr>
              <w:t>Протягом 2025</w:t>
            </w:r>
            <w:r w:rsidR="00A6386C">
              <w:rPr>
                <w:sz w:val="20"/>
                <w:szCs w:val="20"/>
                <w:lang w:val="uk-UA"/>
              </w:rPr>
              <w:t>-2027</w:t>
            </w:r>
            <w:r>
              <w:rPr>
                <w:sz w:val="20"/>
                <w:szCs w:val="20"/>
                <w:lang w:val="uk-UA"/>
              </w:rPr>
              <w:t xml:space="preserve"> рок</w:t>
            </w:r>
            <w:r w:rsidR="00A6386C">
              <w:rPr>
                <w:sz w:val="20"/>
                <w:szCs w:val="20"/>
                <w:lang w:val="uk-UA"/>
              </w:rPr>
              <w:t>ів</w:t>
            </w:r>
          </w:p>
          <w:p w14:paraId="12AD90A9" w14:textId="77777777" w:rsidR="007C577F" w:rsidRDefault="007C577F" w:rsidP="00954379">
            <w:pPr>
              <w:jc w:val="center"/>
              <w:rPr>
                <w:sz w:val="20"/>
                <w:szCs w:val="20"/>
              </w:rPr>
            </w:pPr>
          </w:p>
          <w:p w14:paraId="27935AFE" w14:textId="77777777" w:rsidR="007C577F" w:rsidRDefault="007C577F" w:rsidP="00954379">
            <w:pPr>
              <w:jc w:val="center"/>
              <w:rPr>
                <w:sz w:val="20"/>
                <w:szCs w:val="20"/>
              </w:rPr>
            </w:pPr>
          </w:p>
          <w:p w14:paraId="5B169392" w14:textId="77777777" w:rsidR="007C577F" w:rsidRDefault="007C577F" w:rsidP="00954379">
            <w:pPr>
              <w:jc w:val="center"/>
              <w:rPr>
                <w:sz w:val="20"/>
                <w:szCs w:val="20"/>
              </w:rPr>
            </w:pPr>
          </w:p>
          <w:p w14:paraId="0C2824F4" w14:textId="77777777" w:rsidR="007C577F" w:rsidRDefault="007C577F" w:rsidP="00954379">
            <w:pPr>
              <w:jc w:val="center"/>
              <w:rPr>
                <w:sz w:val="20"/>
                <w:szCs w:val="20"/>
              </w:rPr>
            </w:pPr>
          </w:p>
          <w:p w14:paraId="7B1E611B" w14:textId="77777777" w:rsidR="007C577F" w:rsidRDefault="007C577F" w:rsidP="00954379">
            <w:pPr>
              <w:jc w:val="center"/>
              <w:rPr>
                <w:sz w:val="20"/>
                <w:szCs w:val="20"/>
              </w:rPr>
            </w:pPr>
          </w:p>
          <w:p w14:paraId="5780390D" w14:textId="77777777" w:rsidR="007C577F" w:rsidRDefault="007C577F" w:rsidP="00954379">
            <w:pPr>
              <w:jc w:val="center"/>
              <w:rPr>
                <w:sz w:val="20"/>
                <w:szCs w:val="20"/>
              </w:rPr>
            </w:pPr>
          </w:p>
          <w:p w14:paraId="6D198575" w14:textId="77777777" w:rsidR="007C577F" w:rsidRDefault="007C577F" w:rsidP="00954379">
            <w:pPr>
              <w:jc w:val="center"/>
              <w:rPr>
                <w:sz w:val="20"/>
                <w:szCs w:val="20"/>
              </w:rPr>
            </w:pPr>
          </w:p>
          <w:p w14:paraId="0721BC43" w14:textId="77777777" w:rsidR="007C577F" w:rsidRPr="00BD07B2" w:rsidRDefault="007C577F" w:rsidP="00954379">
            <w:pPr>
              <w:jc w:val="center"/>
              <w:rPr>
                <w:bCs/>
                <w:sz w:val="20"/>
                <w:szCs w:val="20"/>
                <w:lang w:val="uk-UA"/>
              </w:rPr>
            </w:pPr>
          </w:p>
        </w:tc>
        <w:tc>
          <w:tcPr>
            <w:tcW w:w="2401" w:type="dxa"/>
            <w:vAlign w:val="center"/>
          </w:tcPr>
          <w:p w14:paraId="34401967" w14:textId="77777777" w:rsidR="007C577F" w:rsidRPr="00772E80" w:rsidRDefault="007C577F" w:rsidP="00954379">
            <w:pPr>
              <w:jc w:val="center"/>
              <w:rPr>
                <w:sz w:val="20"/>
                <w:szCs w:val="20"/>
                <w:lang w:val="uk-UA"/>
              </w:rPr>
            </w:pPr>
            <w:r w:rsidRPr="00772E80">
              <w:rPr>
                <w:sz w:val="20"/>
                <w:szCs w:val="20"/>
                <w:lang w:val="uk-UA"/>
              </w:rPr>
              <w:t>Виконавчий комітет Південнівської міської ради,</w:t>
            </w:r>
          </w:p>
          <w:p w14:paraId="0EA1A36A" w14:textId="3EBFBAF6" w:rsidR="007C577F" w:rsidRPr="00772E80" w:rsidRDefault="007C577F" w:rsidP="00954379">
            <w:pPr>
              <w:jc w:val="center"/>
              <w:rPr>
                <w:bCs/>
                <w:iCs/>
                <w:sz w:val="20"/>
                <w:szCs w:val="20"/>
                <w:lang w:val="uk-UA"/>
              </w:rPr>
            </w:pPr>
            <w:r w:rsidRPr="00772E80">
              <w:rPr>
                <w:bCs/>
                <w:iCs/>
                <w:sz w:val="20"/>
                <w:szCs w:val="20"/>
                <w:lang w:val="uk-UA"/>
              </w:rPr>
              <w:t>ветерани ЗСУ, учасники бойових дій</w:t>
            </w:r>
            <w:r w:rsidR="00604069">
              <w:rPr>
                <w:bCs/>
                <w:iCs/>
                <w:sz w:val="20"/>
                <w:szCs w:val="20"/>
                <w:lang w:val="uk-UA"/>
              </w:rPr>
              <w:t>,</w:t>
            </w:r>
          </w:p>
          <w:p w14:paraId="1A1B4DB3" w14:textId="40E52284" w:rsidR="009A6081" w:rsidRPr="00BD07B2" w:rsidRDefault="00772E80" w:rsidP="00954379">
            <w:pPr>
              <w:jc w:val="center"/>
              <w:rPr>
                <w:sz w:val="20"/>
                <w:szCs w:val="20"/>
                <w:lang w:val="uk-UA"/>
              </w:rPr>
            </w:pPr>
            <w:r w:rsidRPr="009A6081">
              <w:rPr>
                <w:sz w:val="20"/>
                <w:szCs w:val="20"/>
                <w:lang w:val="uk-UA"/>
              </w:rPr>
              <w:t>Ліцей №1</w:t>
            </w:r>
            <w:r w:rsidRPr="00772E80">
              <w:rPr>
                <w:sz w:val="20"/>
                <w:szCs w:val="20"/>
                <w:lang w:val="uk-UA"/>
              </w:rPr>
              <w:t xml:space="preserve">, </w:t>
            </w:r>
            <w:r w:rsidRPr="009A6081">
              <w:rPr>
                <w:sz w:val="20"/>
                <w:szCs w:val="20"/>
                <w:lang w:val="uk-UA"/>
              </w:rPr>
              <w:t>опорний заклад «Ліцей №2</w:t>
            </w:r>
            <w:r w:rsidR="00604069">
              <w:rPr>
                <w:sz w:val="20"/>
                <w:szCs w:val="20"/>
                <w:lang w:val="uk-UA"/>
              </w:rPr>
              <w:t>»</w:t>
            </w:r>
            <w:r w:rsidRPr="00772E80">
              <w:rPr>
                <w:sz w:val="20"/>
                <w:szCs w:val="20"/>
                <w:lang w:val="uk-UA"/>
              </w:rPr>
              <w:t xml:space="preserve">, </w:t>
            </w:r>
            <w:r w:rsidRPr="009A6081">
              <w:rPr>
                <w:sz w:val="20"/>
                <w:szCs w:val="20"/>
                <w:lang w:val="uk-UA"/>
              </w:rPr>
              <w:t>АШГ</w:t>
            </w:r>
            <w:r w:rsidRPr="00772E80">
              <w:rPr>
                <w:sz w:val="20"/>
                <w:szCs w:val="20"/>
                <w:lang w:val="uk-UA"/>
              </w:rPr>
              <w:t>, Ліцей ім.В.Чорновола, Сичавська гімназія</w:t>
            </w:r>
          </w:p>
        </w:tc>
        <w:tc>
          <w:tcPr>
            <w:tcW w:w="983" w:type="dxa"/>
            <w:textDirection w:val="btLr"/>
            <w:vAlign w:val="center"/>
          </w:tcPr>
          <w:p w14:paraId="2480983B" w14:textId="77777777" w:rsidR="007C577F" w:rsidRPr="00BD07B2" w:rsidRDefault="007C577F" w:rsidP="00954379">
            <w:pPr>
              <w:ind w:left="113" w:right="113"/>
              <w:jc w:val="center"/>
              <w:rPr>
                <w:sz w:val="20"/>
                <w:szCs w:val="20"/>
                <w:lang w:val="uk-UA"/>
              </w:rPr>
            </w:pPr>
            <w:r w:rsidRPr="00BD07B2">
              <w:rPr>
                <w:sz w:val="20"/>
                <w:szCs w:val="20"/>
                <w:lang w:val="uk-UA"/>
              </w:rPr>
              <w:t>фінансування</w:t>
            </w:r>
          </w:p>
          <w:p w14:paraId="745CDEDB" w14:textId="77777777" w:rsidR="007C577F" w:rsidRPr="00BD07B2" w:rsidRDefault="007C577F" w:rsidP="00954379">
            <w:pPr>
              <w:ind w:left="113" w:right="113"/>
              <w:jc w:val="center"/>
              <w:rPr>
                <w:bCs/>
                <w:sz w:val="20"/>
                <w:szCs w:val="20"/>
                <w:lang w:val="uk-UA"/>
              </w:rPr>
            </w:pPr>
            <w:r w:rsidRPr="00BD07B2">
              <w:rPr>
                <w:sz w:val="20"/>
                <w:szCs w:val="20"/>
                <w:lang w:val="uk-UA"/>
              </w:rPr>
              <w:t>не потребує</w:t>
            </w:r>
          </w:p>
          <w:p w14:paraId="29DE6614" w14:textId="77777777" w:rsidR="007C577F" w:rsidRPr="00BD07B2" w:rsidRDefault="007C577F" w:rsidP="00954379">
            <w:pPr>
              <w:ind w:left="113" w:right="113"/>
              <w:jc w:val="center"/>
              <w:rPr>
                <w:bCs/>
                <w:sz w:val="20"/>
                <w:szCs w:val="20"/>
                <w:lang w:val="uk-UA"/>
              </w:rPr>
            </w:pPr>
          </w:p>
        </w:tc>
        <w:tc>
          <w:tcPr>
            <w:tcW w:w="851" w:type="dxa"/>
            <w:vAlign w:val="center"/>
          </w:tcPr>
          <w:p w14:paraId="32BB6473" w14:textId="51B65D71" w:rsidR="007C577F" w:rsidRPr="00BD07B2" w:rsidRDefault="007C577F" w:rsidP="00954379">
            <w:pPr>
              <w:jc w:val="center"/>
              <w:rPr>
                <w:bCs/>
                <w:sz w:val="20"/>
                <w:szCs w:val="20"/>
                <w:lang w:val="uk-UA"/>
              </w:rPr>
            </w:pPr>
            <w:r>
              <w:rPr>
                <w:sz w:val="20"/>
                <w:szCs w:val="20"/>
                <w:lang w:val="uk-UA"/>
              </w:rPr>
              <w:t>-</w:t>
            </w:r>
          </w:p>
        </w:tc>
        <w:tc>
          <w:tcPr>
            <w:tcW w:w="708" w:type="dxa"/>
            <w:vAlign w:val="center"/>
          </w:tcPr>
          <w:p w14:paraId="5A094F17" w14:textId="77777777" w:rsidR="007C577F" w:rsidRPr="00BD07B2" w:rsidRDefault="007C577F" w:rsidP="00954379">
            <w:pPr>
              <w:jc w:val="center"/>
              <w:rPr>
                <w:sz w:val="20"/>
                <w:szCs w:val="20"/>
                <w:lang w:val="uk-UA"/>
              </w:rPr>
            </w:pPr>
            <w:r>
              <w:rPr>
                <w:sz w:val="20"/>
                <w:szCs w:val="20"/>
                <w:lang w:val="uk-UA"/>
              </w:rPr>
              <w:t>-</w:t>
            </w:r>
          </w:p>
        </w:tc>
        <w:tc>
          <w:tcPr>
            <w:tcW w:w="851" w:type="dxa"/>
            <w:vAlign w:val="center"/>
          </w:tcPr>
          <w:p w14:paraId="322C11DA" w14:textId="6532DF68" w:rsidR="007C577F" w:rsidRPr="00BD07B2" w:rsidRDefault="007C577F" w:rsidP="00954379">
            <w:pPr>
              <w:jc w:val="center"/>
              <w:rPr>
                <w:sz w:val="20"/>
                <w:szCs w:val="20"/>
                <w:lang w:val="uk-UA"/>
              </w:rPr>
            </w:pPr>
            <w:r>
              <w:rPr>
                <w:sz w:val="20"/>
                <w:szCs w:val="20"/>
                <w:lang w:val="uk-UA"/>
              </w:rPr>
              <w:t>-</w:t>
            </w:r>
          </w:p>
        </w:tc>
        <w:tc>
          <w:tcPr>
            <w:tcW w:w="869" w:type="dxa"/>
            <w:vAlign w:val="center"/>
          </w:tcPr>
          <w:p w14:paraId="5FB5B2A2" w14:textId="168ED580" w:rsidR="007C577F" w:rsidRPr="00BD07B2" w:rsidRDefault="007C577F" w:rsidP="00954379">
            <w:pPr>
              <w:jc w:val="center"/>
              <w:rPr>
                <w:sz w:val="20"/>
                <w:szCs w:val="20"/>
                <w:lang w:val="uk-UA"/>
              </w:rPr>
            </w:pPr>
            <w:r>
              <w:rPr>
                <w:sz w:val="20"/>
                <w:szCs w:val="20"/>
                <w:lang w:val="uk-UA"/>
              </w:rPr>
              <w:t>-</w:t>
            </w:r>
          </w:p>
        </w:tc>
        <w:tc>
          <w:tcPr>
            <w:tcW w:w="2976" w:type="dxa"/>
            <w:vAlign w:val="center"/>
          </w:tcPr>
          <w:p w14:paraId="4302F6ED" w14:textId="77777777" w:rsidR="007C577F" w:rsidRDefault="007C577F" w:rsidP="00954379">
            <w:pPr>
              <w:ind w:right="28"/>
              <w:jc w:val="center"/>
              <w:rPr>
                <w:color w:val="000000"/>
                <w:sz w:val="20"/>
                <w:szCs w:val="20"/>
                <w:lang w:val="uk-UA"/>
              </w:rPr>
            </w:pPr>
            <w:r w:rsidRPr="008A13A8">
              <w:rPr>
                <w:color w:val="000000"/>
                <w:sz w:val="20"/>
                <w:szCs w:val="20"/>
                <w:lang w:val="uk-UA"/>
              </w:rPr>
              <w:t>Учасники отримали інформацію щодо досвіду служби, ролі підтримки армії та значення військового побратимства. Захід сприяв формуванню патріотичної свідомості та розширенню знань учнів про сучасні події.</w:t>
            </w:r>
          </w:p>
          <w:p w14:paraId="13C841C1" w14:textId="77777777" w:rsidR="007C577F" w:rsidRPr="00944818" w:rsidRDefault="007C577F" w:rsidP="00954379">
            <w:pPr>
              <w:jc w:val="center"/>
              <w:rPr>
                <w:sz w:val="20"/>
                <w:szCs w:val="20"/>
                <w:lang w:val="uk-UA"/>
              </w:rPr>
            </w:pPr>
            <w:r>
              <w:rPr>
                <w:sz w:val="20"/>
                <w:szCs w:val="20"/>
                <w:lang w:val="uk-UA"/>
              </w:rPr>
              <w:t>1. Відвідування</w:t>
            </w:r>
            <w:r w:rsidRPr="00944818">
              <w:rPr>
                <w:sz w:val="20"/>
                <w:szCs w:val="20"/>
                <w:lang w:val="uk-UA"/>
              </w:rPr>
              <w:t xml:space="preserve"> меморіал</w:t>
            </w:r>
            <w:r>
              <w:rPr>
                <w:sz w:val="20"/>
                <w:szCs w:val="20"/>
                <w:lang w:val="uk-UA"/>
              </w:rPr>
              <w:t>у</w:t>
            </w:r>
            <w:r w:rsidRPr="00944818">
              <w:rPr>
                <w:sz w:val="20"/>
                <w:szCs w:val="20"/>
                <w:lang w:val="uk-UA"/>
              </w:rPr>
              <w:t xml:space="preserve"> захисникам України, пам’ятні знаки загиблим воїнам-землякам на території Одещини, музе</w:t>
            </w:r>
            <w:r>
              <w:rPr>
                <w:sz w:val="20"/>
                <w:szCs w:val="20"/>
                <w:lang w:val="uk-UA"/>
              </w:rPr>
              <w:t xml:space="preserve">ю </w:t>
            </w:r>
            <w:r w:rsidRPr="00944818">
              <w:rPr>
                <w:sz w:val="20"/>
                <w:szCs w:val="20"/>
                <w:lang w:val="uk-UA"/>
              </w:rPr>
              <w:t>військової історії та краєзнавчі музеї м.</w:t>
            </w:r>
            <w:r>
              <w:rPr>
                <w:sz w:val="20"/>
                <w:szCs w:val="20"/>
                <w:lang w:val="uk-UA"/>
              </w:rPr>
              <w:t xml:space="preserve"> </w:t>
            </w:r>
            <w:r w:rsidRPr="00944818">
              <w:rPr>
                <w:sz w:val="20"/>
                <w:szCs w:val="20"/>
                <w:lang w:val="uk-UA"/>
              </w:rPr>
              <w:t>Одеси.</w:t>
            </w:r>
          </w:p>
          <w:p w14:paraId="048F57A4" w14:textId="77777777" w:rsidR="007C577F" w:rsidRDefault="007C577F" w:rsidP="00954379">
            <w:pPr>
              <w:jc w:val="center"/>
              <w:rPr>
                <w:sz w:val="20"/>
                <w:szCs w:val="20"/>
                <w:lang w:val="uk-UA"/>
              </w:rPr>
            </w:pPr>
          </w:p>
          <w:p w14:paraId="0A21EFD8" w14:textId="77777777" w:rsidR="007C577F" w:rsidRPr="00445A5B" w:rsidRDefault="007C577F" w:rsidP="00954379">
            <w:pPr>
              <w:jc w:val="center"/>
              <w:rPr>
                <w:iCs/>
                <w:sz w:val="20"/>
                <w:szCs w:val="20"/>
                <w:lang w:val="uk-UA"/>
              </w:rPr>
            </w:pPr>
            <w:r>
              <w:rPr>
                <w:iCs/>
                <w:sz w:val="20"/>
                <w:szCs w:val="20"/>
                <w:lang w:val="uk-UA"/>
              </w:rPr>
              <w:t>2. У закладах освіти проводились</w:t>
            </w:r>
            <w:r w:rsidRPr="00445A5B">
              <w:rPr>
                <w:iCs/>
                <w:sz w:val="20"/>
                <w:szCs w:val="20"/>
                <w:lang w:val="uk-UA"/>
              </w:rPr>
              <w:t>:</w:t>
            </w:r>
          </w:p>
          <w:p w14:paraId="52FAECF6" w14:textId="77777777" w:rsidR="007C577F" w:rsidRPr="00445A5B" w:rsidRDefault="007C577F" w:rsidP="00954379">
            <w:pPr>
              <w:jc w:val="center"/>
              <w:rPr>
                <w:iCs/>
                <w:sz w:val="20"/>
                <w:szCs w:val="20"/>
                <w:lang w:val="uk-UA"/>
              </w:rPr>
            </w:pPr>
            <w:r>
              <w:rPr>
                <w:iCs/>
                <w:sz w:val="20"/>
                <w:szCs w:val="20"/>
                <w:lang w:val="uk-UA"/>
              </w:rPr>
              <w:t xml:space="preserve">- </w:t>
            </w:r>
            <w:r w:rsidRPr="00445A5B">
              <w:rPr>
                <w:iCs/>
                <w:sz w:val="20"/>
                <w:szCs w:val="20"/>
                <w:lang w:val="uk-UA"/>
              </w:rPr>
              <w:t>тематичні бесіди на класних годинах;</w:t>
            </w:r>
          </w:p>
          <w:p w14:paraId="7F617BBF" w14:textId="77777777" w:rsidR="007C577F" w:rsidRPr="00445A5B" w:rsidRDefault="007C577F" w:rsidP="00954379">
            <w:pPr>
              <w:jc w:val="center"/>
              <w:rPr>
                <w:iCs/>
                <w:sz w:val="20"/>
                <w:szCs w:val="20"/>
                <w:lang w:val="uk-UA"/>
              </w:rPr>
            </w:pPr>
            <w:r>
              <w:rPr>
                <w:iCs/>
                <w:sz w:val="20"/>
                <w:szCs w:val="20"/>
                <w:lang w:val="uk-UA"/>
              </w:rPr>
              <w:t>- з</w:t>
            </w:r>
            <w:r w:rsidRPr="00445A5B">
              <w:rPr>
                <w:iCs/>
                <w:sz w:val="20"/>
                <w:szCs w:val="20"/>
                <w:lang w:val="uk-UA"/>
              </w:rPr>
              <w:t>бір посилок від усіх класів ліцеїв для воїнів ЗСУ;</w:t>
            </w:r>
          </w:p>
          <w:p w14:paraId="59D53B2E" w14:textId="77777777" w:rsidR="007C577F" w:rsidRPr="00445A5B" w:rsidRDefault="007C577F" w:rsidP="00954379">
            <w:pPr>
              <w:jc w:val="center"/>
              <w:rPr>
                <w:iCs/>
                <w:sz w:val="20"/>
                <w:szCs w:val="20"/>
                <w:lang w:val="uk-UA"/>
              </w:rPr>
            </w:pPr>
            <w:r>
              <w:rPr>
                <w:iCs/>
                <w:sz w:val="20"/>
                <w:szCs w:val="20"/>
                <w:lang w:val="uk-UA"/>
              </w:rPr>
              <w:t xml:space="preserve">- </w:t>
            </w:r>
            <w:r w:rsidRPr="00445A5B">
              <w:rPr>
                <w:iCs/>
                <w:sz w:val="20"/>
                <w:szCs w:val="20"/>
                <w:lang w:val="uk-UA"/>
              </w:rPr>
              <w:t>конкурс малюнків «Ніхто  не вірить в перемогу так, як я!»;</w:t>
            </w:r>
          </w:p>
          <w:p w14:paraId="644C4A05" w14:textId="77777777" w:rsidR="007C577F" w:rsidRPr="00445A5B" w:rsidRDefault="007C577F" w:rsidP="00954379">
            <w:pPr>
              <w:jc w:val="center"/>
              <w:rPr>
                <w:iCs/>
                <w:sz w:val="20"/>
                <w:szCs w:val="20"/>
                <w:lang w:val="uk-UA"/>
              </w:rPr>
            </w:pPr>
            <w:r>
              <w:rPr>
                <w:iCs/>
                <w:sz w:val="20"/>
                <w:szCs w:val="20"/>
                <w:lang w:val="uk-UA"/>
              </w:rPr>
              <w:t xml:space="preserve">- </w:t>
            </w:r>
            <w:r w:rsidRPr="00445A5B">
              <w:rPr>
                <w:iCs/>
                <w:sz w:val="20"/>
                <w:szCs w:val="20"/>
                <w:lang w:val="uk-UA"/>
              </w:rPr>
              <w:t>спортивні змагання;</w:t>
            </w:r>
          </w:p>
          <w:p w14:paraId="5892D3E8" w14:textId="72D8FADD" w:rsidR="007C577F" w:rsidRPr="00A94CE3" w:rsidRDefault="007C577F" w:rsidP="00954379">
            <w:pPr>
              <w:jc w:val="center"/>
              <w:rPr>
                <w:iCs/>
                <w:sz w:val="20"/>
                <w:szCs w:val="20"/>
                <w:lang w:val="uk-UA"/>
              </w:rPr>
            </w:pPr>
            <w:r>
              <w:rPr>
                <w:iCs/>
                <w:sz w:val="20"/>
                <w:szCs w:val="20"/>
                <w:lang w:val="uk-UA"/>
              </w:rPr>
              <w:t xml:space="preserve">- </w:t>
            </w:r>
            <w:r w:rsidRPr="00445A5B">
              <w:rPr>
                <w:iCs/>
                <w:sz w:val="20"/>
                <w:szCs w:val="20"/>
                <w:lang w:val="uk-UA"/>
              </w:rPr>
              <w:t>участь в обласній онлайн-вікторині.</w:t>
            </w:r>
          </w:p>
        </w:tc>
      </w:tr>
      <w:tr w:rsidR="007C577F" w:rsidRPr="00C71288" w14:paraId="494B8B08" w14:textId="77777777" w:rsidTr="00954379">
        <w:trPr>
          <w:cantSplit/>
          <w:trHeight w:val="1134"/>
        </w:trPr>
        <w:tc>
          <w:tcPr>
            <w:tcW w:w="568" w:type="dxa"/>
            <w:vAlign w:val="center"/>
          </w:tcPr>
          <w:p w14:paraId="30F30200" w14:textId="4B61364B" w:rsidR="007C577F" w:rsidRPr="00BD07B2" w:rsidRDefault="00A94CE3" w:rsidP="00954379">
            <w:pPr>
              <w:jc w:val="center"/>
              <w:rPr>
                <w:sz w:val="20"/>
                <w:szCs w:val="20"/>
              </w:rPr>
            </w:pPr>
            <w:r>
              <w:rPr>
                <w:sz w:val="20"/>
                <w:szCs w:val="20"/>
                <w:lang w:val="uk-UA"/>
              </w:rPr>
              <w:lastRenderedPageBreak/>
              <w:t>1.</w:t>
            </w:r>
            <w:r w:rsidR="007C577F" w:rsidRPr="00BD07B2">
              <w:rPr>
                <w:sz w:val="20"/>
                <w:szCs w:val="20"/>
              </w:rPr>
              <w:t>2.</w:t>
            </w:r>
          </w:p>
          <w:p w14:paraId="75A07AA9" w14:textId="77777777" w:rsidR="007C577F" w:rsidRPr="00BD07B2" w:rsidRDefault="007C577F" w:rsidP="00954379">
            <w:pPr>
              <w:jc w:val="center"/>
              <w:rPr>
                <w:sz w:val="20"/>
                <w:szCs w:val="20"/>
              </w:rPr>
            </w:pPr>
          </w:p>
        </w:tc>
        <w:tc>
          <w:tcPr>
            <w:tcW w:w="1700" w:type="dxa"/>
            <w:vMerge/>
            <w:vAlign w:val="center"/>
          </w:tcPr>
          <w:p w14:paraId="288E9C3C" w14:textId="3DFC3836" w:rsidR="007C577F" w:rsidRPr="00BD07B2" w:rsidRDefault="007C577F" w:rsidP="00954379">
            <w:pPr>
              <w:jc w:val="center"/>
              <w:rPr>
                <w:bCs/>
                <w:sz w:val="20"/>
                <w:szCs w:val="20"/>
                <w:lang w:val="uk-UA"/>
              </w:rPr>
            </w:pPr>
          </w:p>
        </w:tc>
        <w:tc>
          <w:tcPr>
            <w:tcW w:w="2552" w:type="dxa"/>
            <w:vAlign w:val="center"/>
          </w:tcPr>
          <w:p w14:paraId="43199DE4" w14:textId="100554A0" w:rsidR="007C577F" w:rsidRPr="00A94CE3" w:rsidRDefault="007C577F" w:rsidP="00954379">
            <w:pPr>
              <w:pStyle w:val="af2"/>
              <w:jc w:val="center"/>
              <w:rPr>
                <w:rFonts w:ascii="Times New Roman" w:hAnsi="Times New Roman"/>
                <w:sz w:val="20"/>
                <w:szCs w:val="20"/>
              </w:rPr>
            </w:pPr>
            <w:r w:rsidRPr="00A94CE3">
              <w:rPr>
                <w:rFonts w:ascii="Times New Roman" w:hAnsi="Times New Roman"/>
                <w:sz w:val="20"/>
                <w:szCs w:val="20"/>
                <w:lang w:val="uk-UA"/>
              </w:rPr>
              <w:t>Надавати допомогу закладам загальної середньої освіти у проведенні навчально-польових зборів або тренінгових занять</w:t>
            </w:r>
          </w:p>
        </w:tc>
        <w:tc>
          <w:tcPr>
            <w:tcW w:w="1134" w:type="dxa"/>
            <w:vAlign w:val="center"/>
          </w:tcPr>
          <w:p w14:paraId="48CB1B74" w14:textId="228BEF03" w:rsidR="007C577F" w:rsidRPr="00A94CE3" w:rsidRDefault="000A68BC" w:rsidP="00954379">
            <w:pPr>
              <w:pStyle w:val="af2"/>
              <w:jc w:val="center"/>
              <w:rPr>
                <w:rFonts w:ascii="Times New Roman" w:hAnsi="Times New Roman"/>
                <w:bCs/>
                <w:sz w:val="20"/>
                <w:szCs w:val="20"/>
                <w:lang w:val="uk-UA"/>
              </w:rPr>
            </w:pPr>
            <w:r>
              <w:rPr>
                <w:rFonts w:ascii="Times New Roman" w:hAnsi="Times New Roman"/>
                <w:bCs/>
                <w:sz w:val="20"/>
                <w:szCs w:val="20"/>
                <w:lang w:val="uk-UA"/>
              </w:rPr>
              <w:t>2025-2027 роки</w:t>
            </w:r>
          </w:p>
          <w:p w14:paraId="32E91300" w14:textId="77777777" w:rsidR="007C577F" w:rsidRPr="00A94CE3" w:rsidRDefault="007C577F" w:rsidP="00954379">
            <w:pPr>
              <w:pStyle w:val="af2"/>
              <w:jc w:val="center"/>
              <w:rPr>
                <w:rFonts w:ascii="Times New Roman" w:hAnsi="Times New Roman"/>
                <w:sz w:val="20"/>
                <w:szCs w:val="20"/>
              </w:rPr>
            </w:pPr>
          </w:p>
          <w:p w14:paraId="328AA305" w14:textId="77777777" w:rsidR="007C577F" w:rsidRPr="00A94CE3" w:rsidRDefault="007C577F" w:rsidP="00954379">
            <w:pPr>
              <w:pStyle w:val="af2"/>
              <w:jc w:val="center"/>
              <w:rPr>
                <w:rFonts w:ascii="Times New Roman" w:hAnsi="Times New Roman"/>
                <w:sz w:val="20"/>
                <w:szCs w:val="20"/>
              </w:rPr>
            </w:pPr>
          </w:p>
          <w:p w14:paraId="0B9CBD41" w14:textId="77777777" w:rsidR="007C577F" w:rsidRPr="00C71288" w:rsidRDefault="007C577F" w:rsidP="00954379">
            <w:pPr>
              <w:pStyle w:val="af2"/>
              <w:jc w:val="center"/>
              <w:rPr>
                <w:rFonts w:ascii="Times New Roman" w:hAnsi="Times New Roman"/>
                <w:bCs/>
                <w:sz w:val="24"/>
                <w:szCs w:val="24"/>
                <w:lang w:val="uk-UA"/>
              </w:rPr>
            </w:pPr>
          </w:p>
        </w:tc>
        <w:tc>
          <w:tcPr>
            <w:tcW w:w="2401" w:type="dxa"/>
            <w:vAlign w:val="center"/>
          </w:tcPr>
          <w:p w14:paraId="17151034" w14:textId="77777777" w:rsidR="007C577F" w:rsidRPr="00BD07B2" w:rsidRDefault="007C577F" w:rsidP="00954379">
            <w:pPr>
              <w:jc w:val="center"/>
              <w:rPr>
                <w:sz w:val="20"/>
                <w:szCs w:val="20"/>
                <w:lang w:val="uk-UA"/>
              </w:rPr>
            </w:pPr>
            <w:r w:rsidRPr="00BD07B2">
              <w:rPr>
                <w:sz w:val="20"/>
                <w:szCs w:val="20"/>
                <w:lang w:val="uk-UA"/>
              </w:rPr>
              <w:t>Виконавчий комітет Південнівської міської ради,</w:t>
            </w:r>
          </w:p>
          <w:p w14:paraId="1E1B471A" w14:textId="77777777" w:rsidR="007C577F" w:rsidRPr="00BD07B2" w:rsidRDefault="007C577F" w:rsidP="00954379">
            <w:pPr>
              <w:jc w:val="center"/>
              <w:rPr>
                <w:sz w:val="20"/>
                <w:szCs w:val="20"/>
                <w:lang w:val="uk-UA"/>
              </w:rPr>
            </w:pPr>
            <w:r w:rsidRPr="00BD07B2">
              <w:rPr>
                <w:bCs/>
                <w:iCs/>
                <w:sz w:val="20"/>
                <w:szCs w:val="20"/>
                <w:lang w:val="uk-UA"/>
              </w:rPr>
              <w:t>ветерани ЗСУ, учасники бойових дій</w:t>
            </w:r>
          </w:p>
        </w:tc>
        <w:tc>
          <w:tcPr>
            <w:tcW w:w="983" w:type="dxa"/>
            <w:textDirection w:val="btLr"/>
            <w:vAlign w:val="center"/>
          </w:tcPr>
          <w:p w14:paraId="17836A5E" w14:textId="77777777" w:rsidR="007C577F" w:rsidRPr="00BD07B2" w:rsidRDefault="007C577F" w:rsidP="00954379">
            <w:pPr>
              <w:ind w:left="113" w:right="113"/>
              <w:jc w:val="center"/>
              <w:rPr>
                <w:sz w:val="20"/>
                <w:szCs w:val="20"/>
                <w:lang w:val="uk-UA"/>
              </w:rPr>
            </w:pPr>
            <w:r w:rsidRPr="00BD07B2">
              <w:rPr>
                <w:sz w:val="20"/>
                <w:szCs w:val="20"/>
                <w:lang w:val="uk-UA"/>
              </w:rPr>
              <w:t>фінансування</w:t>
            </w:r>
          </w:p>
          <w:p w14:paraId="27945B49" w14:textId="77777777" w:rsidR="007C577F" w:rsidRPr="00BD07B2" w:rsidRDefault="007C577F" w:rsidP="00954379">
            <w:pPr>
              <w:ind w:left="113" w:right="113"/>
              <w:jc w:val="center"/>
              <w:rPr>
                <w:bCs/>
                <w:sz w:val="20"/>
                <w:szCs w:val="20"/>
                <w:lang w:val="uk-UA"/>
              </w:rPr>
            </w:pPr>
            <w:r w:rsidRPr="00BD07B2">
              <w:rPr>
                <w:sz w:val="20"/>
                <w:szCs w:val="20"/>
                <w:lang w:val="uk-UA"/>
              </w:rPr>
              <w:t>не потребує</w:t>
            </w:r>
          </w:p>
          <w:p w14:paraId="017ECFC6" w14:textId="77777777" w:rsidR="007C577F" w:rsidRPr="00BD07B2" w:rsidRDefault="007C577F" w:rsidP="00954379">
            <w:pPr>
              <w:ind w:left="113" w:right="113"/>
              <w:jc w:val="center"/>
              <w:rPr>
                <w:bCs/>
                <w:sz w:val="20"/>
                <w:szCs w:val="20"/>
                <w:lang w:val="uk-UA"/>
              </w:rPr>
            </w:pPr>
          </w:p>
        </w:tc>
        <w:tc>
          <w:tcPr>
            <w:tcW w:w="851" w:type="dxa"/>
            <w:vAlign w:val="center"/>
          </w:tcPr>
          <w:p w14:paraId="48234C0E" w14:textId="12377F16" w:rsidR="007C577F" w:rsidRPr="00BD07B2" w:rsidRDefault="007C577F" w:rsidP="00954379">
            <w:pPr>
              <w:jc w:val="center"/>
              <w:rPr>
                <w:bCs/>
                <w:sz w:val="20"/>
                <w:szCs w:val="20"/>
                <w:lang w:val="uk-UA"/>
              </w:rPr>
            </w:pPr>
            <w:r>
              <w:rPr>
                <w:sz w:val="20"/>
                <w:szCs w:val="20"/>
                <w:lang w:val="uk-UA"/>
              </w:rPr>
              <w:t>-</w:t>
            </w:r>
          </w:p>
        </w:tc>
        <w:tc>
          <w:tcPr>
            <w:tcW w:w="708" w:type="dxa"/>
            <w:vAlign w:val="center"/>
          </w:tcPr>
          <w:p w14:paraId="0D29A39C" w14:textId="77777777" w:rsidR="007C577F" w:rsidRPr="00BD07B2" w:rsidRDefault="007C577F" w:rsidP="00954379">
            <w:pPr>
              <w:jc w:val="center"/>
              <w:rPr>
                <w:sz w:val="20"/>
                <w:szCs w:val="20"/>
                <w:lang w:val="uk-UA"/>
              </w:rPr>
            </w:pPr>
            <w:r>
              <w:rPr>
                <w:sz w:val="20"/>
                <w:szCs w:val="20"/>
                <w:lang w:val="uk-UA"/>
              </w:rPr>
              <w:t>-</w:t>
            </w:r>
          </w:p>
        </w:tc>
        <w:tc>
          <w:tcPr>
            <w:tcW w:w="851" w:type="dxa"/>
            <w:vAlign w:val="center"/>
          </w:tcPr>
          <w:p w14:paraId="11764814" w14:textId="44CFCB49" w:rsidR="007C577F" w:rsidRPr="00BD07B2" w:rsidRDefault="007C577F" w:rsidP="00954379">
            <w:pPr>
              <w:jc w:val="center"/>
              <w:rPr>
                <w:sz w:val="20"/>
                <w:szCs w:val="20"/>
                <w:lang w:val="uk-UA"/>
              </w:rPr>
            </w:pPr>
            <w:r>
              <w:rPr>
                <w:sz w:val="20"/>
                <w:szCs w:val="20"/>
                <w:lang w:val="uk-UA"/>
              </w:rPr>
              <w:t>-</w:t>
            </w:r>
          </w:p>
        </w:tc>
        <w:tc>
          <w:tcPr>
            <w:tcW w:w="869" w:type="dxa"/>
            <w:vAlign w:val="center"/>
          </w:tcPr>
          <w:p w14:paraId="01B7E7C8" w14:textId="616F9828" w:rsidR="007C577F" w:rsidRPr="00BD07B2" w:rsidRDefault="007C577F" w:rsidP="00954379">
            <w:pPr>
              <w:jc w:val="center"/>
              <w:rPr>
                <w:sz w:val="20"/>
                <w:szCs w:val="20"/>
                <w:lang w:val="uk-UA"/>
              </w:rPr>
            </w:pPr>
            <w:r>
              <w:rPr>
                <w:sz w:val="20"/>
                <w:szCs w:val="20"/>
                <w:lang w:val="uk-UA"/>
              </w:rPr>
              <w:t>-</w:t>
            </w:r>
          </w:p>
        </w:tc>
        <w:tc>
          <w:tcPr>
            <w:tcW w:w="2976" w:type="dxa"/>
            <w:vAlign w:val="center"/>
          </w:tcPr>
          <w:p w14:paraId="74D6FCAB" w14:textId="77777777" w:rsidR="007C577F" w:rsidRPr="00C71288" w:rsidRDefault="007C577F" w:rsidP="00954379">
            <w:pPr>
              <w:pStyle w:val="af2"/>
              <w:jc w:val="center"/>
              <w:rPr>
                <w:rFonts w:ascii="Times New Roman" w:hAnsi="Times New Roman"/>
                <w:iCs/>
                <w:sz w:val="20"/>
                <w:szCs w:val="20"/>
                <w:lang w:val="uk-UA"/>
              </w:rPr>
            </w:pPr>
            <w:r w:rsidRPr="00C71288">
              <w:rPr>
                <w:rFonts w:ascii="Times New Roman" w:hAnsi="Times New Roman"/>
                <w:sz w:val="20"/>
                <w:szCs w:val="20"/>
                <w:lang w:val="uk-UA" w:eastAsia="uk-UA"/>
              </w:rPr>
              <w:t>Учасники мали змогу відпрацювати необхідні навички військової підготовки та тактичної медицини, отримали можливість поглибити знання та вміння щодо надання першої допомоги, о</w:t>
            </w:r>
            <w:r w:rsidRPr="00C71288">
              <w:rPr>
                <w:rFonts w:ascii="Times New Roman" w:hAnsi="Times New Roman"/>
                <w:color w:val="000000"/>
                <w:sz w:val="20"/>
                <w:szCs w:val="20"/>
                <w:lang w:val="uk-UA"/>
              </w:rPr>
              <w:t xml:space="preserve">тримали корисну інформацію про безпеку, про правила поведінки у разі знаходження вибухових предметів. </w:t>
            </w:r>
            <w:r w:rsidRPr="00C71288">
              <w:rPr>
                <w:rFonts w:ascii="Times New Roman" w:hAnsi="Times New Roman"/>
                <w:iCs/>
                <w:sz w:val="20"/>
                <w:szCs w:val="20"/>
                <w:lang w:val="uk-UA"/>
              </w:rPr>
              <w:t>1. Уроки  мужності  для учнів старших класів, за участю військових 79 окремої десантно- штурмової бригади «Таврійська».</w:t>
            </w:r>
          </w:p>
          <w:p w14:paraId="76A82B92" w14:textId="77777777" w:rsidR="007C577F" w:rsidRPr="000B6D42" w:rsidRDefault="007C577F" w:rsidP="00954379">
            <w:pPr>
              <w:pStyle w:val="af2"/>
              <w:jc w:val="center"/>
              <w:rPr>
                <w:rFonts w:ascii="Times New Roman" w:hAnsi="Times New Roman"/>
                <w:sz w:val="20"/>
                <w:szCs w:val="20"/>
                <w:lang w:val="uk-UA" w:eastAsia="uk-UA"/>
              </w:rPr>
            </w:pPr>
            <w:r w:rsidRPr="00C71288">
              <w:rPr>
                <w:rFonts w:ascii="Times New Roman" w:hAnsi="Times New Roman"/>
                <w:bCs/>
                <w:sz w:val="20"/>
                <w:szCs w:val="20"/>
                <w:lang w:val="uk-UA" w:eastAsia="uk-UA"/>
              </w:rPr>
              <w:t xml:space="preserve">2.Спеціалізований  тренінг за підтримки спеціалістів Червоного Хреста України </w:t>
            </w:r>
            <w:r w:rsidRPr="00C71288">
              <w:rPr>
                <w:rFonts w:ascii="Times New Roman" w:hAnsi="Times New Roman"/>
                <w:sz w:val="20"/>
                <w:szCs w:val="20"/>
                <w:lang w:val="uk-UA" w:eastAsia="uk-UA"/>
              </w:rPr>
              <w:t>«Домеди</w:t>
            </w:r>
            <w:r w:rsidRPr="000B6D42">
              <w:rPr>
                <w:rFonts w:ascii="Times New Roman" w:hAnsi="Times New Roman"/>
                <w:sz w:val="20"/>
                <w:szCs w:val="20"/>
                <w:lang w:val="uk-UA" w:eastAsia="uk-UA"/>
              </w:rPr>
              <w:t>чна  допомога (серцево-легенева реанімація та зупинка кровотечі)».</w:t>
            </w:r>
          </w:p>
          <w:p w14:paraId="2C9C7F32" w14:textId="77777777" w:rsidR="007C577F" w:rsidRPr="000B6D42" w:rsidRDefault="007C577F" w:rsidP="00954379">
            <w:pPr>
              <w:jc w:val="center"/>
              <w:rPr>
                <w:bCs/>
                <w:sz w:val="20"/>
                <w:szCs w:val="20"/>
                <w:lang w:val="uk-UA" w:eastAsia="uk-UA"/>
              </w:rPr>
            </w:pPr>
            <w:r>
              <w:rPr>
                <w:bCs/>
                <w:sz w:val="20"/>
                <w:szCs w:val="20"/>
                <w:lang w:val="uk-UA" w:eastAsia="uk-UA"/>
              </w:rPr>
              <w:t xml:space="preserve">3. </w:t>
            </w:r>
            <w:r w:rsidRPr="000B6D42">
              <w:rPr>
                <w:bCs/>
                <w:sz w:val="20"/>
                <w:szCs w:val="20"/>
                <w:lang w:val="uk-UA" w:eastAsia="uk-UA"/>
              </w:rPr>
              <w:t>Організація тренувань з бійцями та медиками 26-го окремого стрілецького батальйону.</w:t>
            </w:r>
          </w:p>
          <w:p w14:paraId="0743A632" w14:textId="2BD4F061" w:rsidR="007C577F" w:rsidRPr="00BD07B2" w:rsidRDefault="007C577F" w:rsidP="00954379">
            <w:pPr>
              <w:ind w:left="49" w:right="28"/>
              <w:jc w:val="center"/>
              <w:rPr>
                <w:sz w:val="20"/>
                <w:szCs w:val="20"/>
                <w:lang w:val="uk-UA"/>
              </w:rPr>
            </w:pPr>
            <w:r>
              <w:rPr>
                <w:bCs/>
                <w:sz w:val="20"/>
                <w:szCs w:val="20"/>
                <w:lang w:val="uk-UA" w:eastAsia="uk-UA"/>
              </w:rPr>
              <w:t xml:space="preserve">4. </w:t>
            </w:r>
            <w:r w:rsidRPr="000B6D42">
              <w:rPr>
                <w:bCs/>
                <w:sz w:val="20"/>
                <w:szCs w:val="20"/>
                <w:lang w:val="uk-UA" w:eastAsia="uk-UA"/>
              </w:rPr>
              <w:t>Організація тренувань з бійцями 5-го батальйону територіальної оборони військової частини А7041</w:t>
            </w:r>
            <w:r w:rsidRPr="00BD07B2">
              <w:rPr>
                <w:bCs/>
                <w:sz w:val="20"/>
                <w:szCs w:val="20"/>
                <w:lang w:val="uk-UA" w:eastAsia="uk-UA"/>
              </w:rPr>
              <w:t>.</w:t>
            </w:r>
          </w:p>
        </w:tc>
      </w:tr>
      <w:tr w:rsidR="005952CF" w:rsidRPr="006D414C" w14:paraId="0525F415" w14:textId="77777777" w:rsidTr="00954379">
        <w:trPr>
          <w:cantSplit/>
          <w:trHeight w:val="1134"/>
        </w:trPr>
        <w:tc>
          <w:tcPr>
            <w:tcW w:w="568" w:type="dxa"/>
            <w:vAlign w:val="center"/>
          </w:tcPr>
          <w:p w14:paraId="4A8193DF" w14:textId="3FB32647" w:rsidR="005952CF" w:rsidRPr="00BD07B2" w:rsidRDefault="00A94CE3" w:rsidP="00954379">
            <w:pPr>
              <w:jc w:val="center"/>
              <w:rPr>
                <w:sz w:val="20"/>
                <w:szCs w:val="20"/>
                <w:lang w:val="uk-UA"/>
              </w:rPr>
            </w:pPr>
            <w:r>
              <w:rPr>
                <w:sz w:val="20"/>
                <w:szCs w:val="20"/>
                <w:lang w:val="uk-UA"/>
              </w:rPr>
              <w:lastRenderedPageBreak/>
              <w:t>2.1.</w:t>
            </w:r>
          </w:p>
        </w:tc>
        <w:tc>
          <w:tcPr>
            <w:tcW w:w="1700" w:type="dxa"/>
            <w:vAlign w:val="center"/>
          </w:tcPr>
          <w:p w14:paraId="68129C30" w14:textId="0ADD9F35" w:rsidR="005952CF" w:rsidRPr="00BD07B2" w:rsidRDefault="007C577F" w:rsidP="00954379">
            <w:pPr>
              <w:jc w:val="center"/>
              <w:rPr>
                <w:color w:val="000000"/>
                <w:sz w:val="20"/>
                <w:szCs w:val="20"/>
                <w:lang w:val="uk-UA"/>
              </w:rPr>
            </w:pPr>
            <w:r w:rsidRPr="00324D9A">
              <w:rPr>
                <w:b/>
                <w:bCs/>
                <w:sz w:val="20"/>
                <w:szCs w:val="20"/>
                <w:lang w:val="uk-UA"/>
              </w:rPr>
              <w:t>2. Допризовна підготовка юнаків</w:t>
            </w:r>
          </w:p>
        </w:tc>
        <w:tc>
          <w:tcPr>
            <w:tcW w:w="2552" w:type="dxa"/>
            <w:vAlign w:val="center"/>
          </w:tcPr>
          <w:p w14:paraId="202D6C7B" w14:textId="0B567567" w:rsidR="008C0740" w:rsidRPr="00E7079E" w:rsidRDefault="007C577F" w:rsidP="00954379">
            <w:pPr>
              <w:jc w:val="center"/>
              <w:rPr>
                <w:sz w:val="20"/>
                <w:szCs w:val="20"/>
                <w:lang w:val="uk-UA"/>
              </w:rPr>
            </w:pPr>
            <w:r w:rsidRPr="00BD07B2">
              <w:rPr>
                <w:sz w:val="20"/>
                <w:szCs w:val="20"/>
                <w:lang w:val="uk-UA"/>
              </w:rPr>
              <w:t>Проведення семінарів та засідань професійної спільноти вчителів предмету «Захист України».</w:t>
            </w:r>
          </w:p>
        </w:tc>
        <w:tc>
          <w:tcPr>
            <w:tcW w:w="1134" w:type="dxa"/>
            <w:vAlign w:val="center"/>
          </w:tcPr>
          <w:p w14:paraId="630B173C" w14:textId="2641A3CA" w:rsidR="00661810" w:rsidRPr="00661810" w:rsidRDefault="00661810" w:rsidP="00954379">
            <w:pPr>
              <w:pStyle w:val="af2"/>
              <w:jc w:val="center"/>
              <w:rPr>
                <w:rFonts w:ascii="Times New Roman" w:hAnsi="Times New Roman"/>
                <w:bCs/>
                <w:sz w:val="20"/>
                <w:szCs w:val="20"/>
                <w:lang w:val="uk-UA"/>
              </w:rPr>
            </w:pPr>
            <w:r w:rsidRPr="00661810">
              <w:rPr>
                <w:rFonts w:ascii="Times New Roman" w:hAnsi="Times New Roman"/>
                <w:bCs/>
                <w:sz w:val="20"/>
                <w:szCs w:val="20"/>
                <w:lang w:val="uk-UA"/>
              </w:rPr>
              <w:t>4</w:t>
            </w:r>
            <w:r>
              <w:rPr>
                <w:rFonts w:ascii="Times New Roman" w:hAnsi="Times New Roman"/>
                <w:bCs/>
                <w:sz w:val="20"/>
                <w:szCs w:val="20"/>
                <w:lang w:val="uk-UA"/>
              </w:rPr>
              <w:t xml:space="preserve"> </w:t>
            </w:r>
            <w:r w:rsidRPr="00661810">
              <w:rPr>
                <w:rFonts w:ascii="Times New Roman" w:hAnsi="Times New Roman"/>
                <w:bCs/>
                <w:sz w:val="20"/>
                <w:szCs w:val="20"/>
                <w:lang w:val="uk-UA"/>
              </w:rPr>
              <w:t>засідання на рік</w:t>
            </w:r>
          </w:p>
          <w:p w14:paraId="79888660" w14:textId="3B87490A" w:rsidR="00F347DF" w:rsidRPr="00661810" w:rsidRDefault="00661810" w:rsidP="00954379">
            <w:pPr>
              <w:jc w:val="center"/>
              <w:rPr>
                <w:bCs/>
                <w:sz w:val="20"/>
                <w:szCs w:val="20"/>
                <w:lang w:val="uk-UA" w:eastAsia="uk-UA"/>
              </w:rPr>
            </w:pPr>
            <w:r w:rsidRPr="00661810">
              <w:rPr>
                <w:bCs/>
                <w:color w:val="00000A"/>
                <w:sz w:val="20"/>
                <w:szCs w:val="20"/>
                <w:lang w:val="uk-UA"/>
              </w:rPr>
              <w:t>(за окремим планом роботи)</w:t>
            </w:r>
          </w:p>
          <w:p w14:paraId="05981042" w14:textId="77777777" w:rsidR="005952CF" w:rsidRPr="00BD07B2" w:rsidRDefault="005952CF" w:rsidP="00954379">
            <w:pPr>
              <w:jc w:val="center"/>
              <w:rPr>
                <w:bCs/>
                <w:sz w:val="20"/>
                <w:szCs w:val="20"/>
                <w:lang w:val="uk-UA"/>
              </w:rPr>
            </w:pPr>
          </w:p>
        </w:tc>
        <w:tc>
          <w:tcPr>
            <w:tcW w:w="2401" w:type="dxa"/>
            <w:vAlign w:val="center"/>
          </w:tcPr>
          <w:p w14:paraId="35B45F5C" w14:textId="32329BC9" w:rsidR="005952CF" w:rsidRPr="00BD07B2" w:rsidRDefault="005952CF" w:rsidP="00954379">
            <w:pPr>
              <w:jc w:val="center"/>
              <w:rPr>
                <w:sz w:val="20"/>
                <w:szCs w:val="20"/>
                <w:lang w:val="uk-UA"/>
              </w:rPr>
            </w:pPr>
            <w:r w:rsidRPr="00BD07B2">
              <w:rPr>
                <w:sz w:val="20"/>
                <w:szCs w:val="20"/>
                <w:lang w:val="uk-UA"/>
              </w:rPr>
              <w:t xml:space="preserve">Управління освіти </w:t>
            </w:r>
            <w:r w:rsidR="00A3056E">
              <w:rPr>
                <w:sz w:val="20"/>
                <w:szCs w:val="20"/>
                <w:lang w:val="uk-UA"/>
              </w:rPr>
              <w:t xml:space="preserve">Південнівської </w:t>
            </w:r>
            <w:r w:rsidRPr="00BD07B2">
              <w:rPr>
                <w:sz w:val="20"/>
                <w:szCs w:val="20"/>
                <w:lang w:val="uk-UA"/>
              </w:rPr>
              <w:t>міської ради Одеського району Одеської області,</w:t>
            </w:r>
          </w:p>
          <w:p w14:paraId="63BB2CC7" w14:textId="77777777" w:rsidR="005952CF" w:rsidRPr="00BD07B2" w:rsidRDefault="00727681" w:rsidP="00954379">
            <w:pPr>
              <w:jc w:val="center"/>
              <w:rPr>
                <w:sz w:val="20"/>
                <w:szCs w:val="20"/>
                <w:lang w:val="uk-UA"/>
              </w:rPr>
            </w:pPr>
            <w:r>
              <w:rPr>
                <w:bCs/>
                <w:iCs/>
                <w:sz w:val="20"/>
                <w:szCs w:val="20"/>
                <w:lang w:val="uk-UA"/>
              </w:rPr>
              <w:t>Т</w:t>
            </w:r>
            <w:r w:rsidR="005952CF" w:rsidRPr="00BD07B2">
              <w:rPr>
                <w:bCs/>
                <w:iCs/>
                <w:sz w:val="20"/>
                <w:szCs w:val="20"/>
                <w:lang w:val="uk-UA"/>
              </w:rPr>
              <w:t>ретій відділ Одеського районного територіального центру комплектування та соціальної підтримки Одеської області.</w:t>
            </w:r>
          </w:p>
        </w:tc>
        <w:tc>
          <w:tcPr>
            <w:tcW w:w="983" w:type="dxa"/>
            <w:textDirection w:val="btLr"/>
            <w:vAlign w:val="center"/>
          </w:tcPr>
          <w:p w14:paraId="1EB1BEC3" w14:textId="77777777" w:rsidR="005952CF" w:rsidRPr="00BD07B2" w:rsidRDefault="005952CF" w:rsidP="00954379">
            <w:pPr>
              <w:ind w:left="113" w:right="113"/>
              <w:jc w:val="center"/>
              <w:rPr>
                <w:sz w:val="20"/>
                <w:szCs w:val="20"/>
                <w:lang w:val="uk-UA"/>
              </w:rPr>
            </w:pPr>
            <w:r w:rsidRPr="00BD07B2">
              <w:rPr>
                <w:sz w:val="20"/>
                <w:szCs w:val="20"/>
                <w:lang w:val="uk-UA"/>
              </w:rPr>
              <w:t>фінансування</w:t>
            </w:r>
          </w:p>
          <w:p w14:paraId="23F00AF8" w14:textId="77777777" w:rsidR="005952CF" w:rsidRPr="00BD07B2" w:rsidRDefault="005952CF" w:rsidP="00954379">
            <w:pPr>
              <w:ind w:left="113" w:right="113"/>
              <w:jc w:val="center"/>
              <w:rPr>
                <w:bCs/>
                <w:sz w:val="20"/>
                <w:szCs w:val="20"/>
                <w:lang w:val="uk-UA"/>
              </w:rPr>
            </w:pPr>
            <w:r w:rsidRPr="00BD07B2">
              <w:rPr>
                <w:sz w:val="20"/>
                <w:szCs w:val="20"/>
                <w:lang w:val="uk-UA"/>
              </w:rPr>
              <w:t>не потребує</w:t>
            </w:r>
          </w:p>
          <w:p w14:paraId="4AE1948D" w14:textId="77777777" w:rsidR="005952CF" w:rsidRPr="00BD07B2" w:rsidRDefault="005952CF" w:rsidP="00954379">
            <w:pPr>
              <w:ind w:left="113" w:right="113"/>
              <w:jc w:val="center"/>
              <w:rPr>
                <w:bCs/>
                <w:sz w:val="20"/>
                <w:szCs w:val="20"/>
                <w:lang w:val="uk-UA"/>
              </w:rPr>
            </w:pPr>
          </w:p>
        </w:tc>
        <w:tc>
          <w:tcPr>
            <w:tcW w:w="851" w:type="dxa"/>
            <w:vAlign w:val="center"/>
          </w:tcPr>
          <w:p w14:paraId="110C823B" w14:textId="43307264" w:rsidR="005952CF" w:rsidRPr="00324D9A" w:rsidRDefault="00C71288" w:rsidP="00954379">
            <w:pPr>
              <w:jc w:val="center"/>
              <w:rPr>
                <w:bCs/>
                <w:sz w:val="20"/>
                <w:szCs w:val="20"/>
                <w:lang w:val="uk-UA"/>
              </w:rPr>
            </w:pPr>
            <w:r>
              <w:rPr>
                <w:sz w:val="20"/>
                <w:szCs w:val="20"/>
                <w:lang w:val="uk-UA"/>
              </w:rPr>
              <w:t>-</w:t>
            </w:r>
          </w:p>
        </w:tc>
        <w:tc>
          <w:tcPr>
            <w:tcW w:w="708" w:type="dxa"/>
            <w:vAlign w:val="center"/>
          </w:tcPr>
          <w:p w14:paraId="27ECC237" w14:textId="77777777" w:rsidR="005952CF" w:rsidRPr="00324D9A" w:rsidRDefault="005952CF" w:rsidP="00954379">
            <w:pPr>
              <w:jc w:val="center"/>
              <w:rPr>
                <w:sz w:val="20"/>
                <w:szCs w:val="20"/>
                <w:lang w:val="uk-UA"/>
              </w:rPr>
            </w:pPr>
            <w:r w:rsidRPr="00324D9A">
              <w:rPr>
                <w:sz w:val="20"/>
                <w:szCs w:val="20"/>
                <w:lang w:val="uk-UA"/>
              </w:rPr>
              <w:t>-</w:t>
            </w:r>
          </w:p>
        </w:tc>
        <w:tc>
          <w:tcPr>
            <w:tcW w:w="851" w:type="dxa"/>
            <w:vAlign w:val="center"/>
          </w:tcPr>
          <w:p w14:paraId="40E374F9" w14:textId="1F2B623B" w:rsidR="005952CF" w:rsidRPr="00324D9A" w:rsidRDefault="00C71288" w:rsidP="00954379">
            <w:pPr>
              <w:jc w:val="center"/>
              <w:rPr>
                <w:sz w:val="20"/>
                <w:szCs w:val="20"/>
                <w:lang w:val="uk-UA"/>
              </w:rPr>
            </w:pPr>
            <w:r>
              <w:rPr>
                <w:sz w:val="20"/>
                <w:szCs w:val="20"/>
                <w:lang w:val="uk-UA"/>
              </w:rPr>
              <w:t>-</w:t>
            </w:r>
          </w:p>
        </w:tc>
        <w:tc>
          <w:tcPr>
            <w:tcW w:w="869" w:type="dxa"/>
            <w:vAlign w:val="center"/>
          </w:tcPr>
          <w:p w14:paraId="710B48C0" w14:textId="56A1A4B4" w:rsidR="005952CF" w:rsidRPr="00BD07B2" w:rsidRDefault="00C71288" w:rsidP="00954379">
            <w:pPr>
              <w:jc w:val="center"/>
              <w:rPr>
                <w:sz w:val="20"/>
                <w:szCs w:val="20"/>
                <w:lang w:val="uk-UA"/>
              </w:rPr>
            </w:pPr>
            <w:r>
              <w:rPr>
                <w:sz w:val="20"/>
                <w:szCs w:val="20"/>
                <w:lang w:val="uk-UA"/>
              </w:rPr>
              <w:t>-</w:t>
            </w:r>
          </w:p>
        </w:tc>
        <w:tc>
          <w:tcPr>
            <w:tcW w:w="2976" w:type="dxa"/>
            <w:vAlign w:val="center"/>
          </w:tcPr>
          <w:p w14:paraId="292F5517" w14:textId="77D99233" w:rsidR="006D414C" w:rsidRPr="00A94CE3" w:rsidRDefault="006D414C" w:rsidP="00954379">
            <w:pPr>
              <w:jc w:val="center"/>
              <w:rPr>
                <w:sz w:val="20"/>
                <w:szCs w:val="20"/>
                <w:lang w:val="uk-UA" w:eastAsia="uk-UA"/>
              </w:rPr>
            </w:pPr>
            <w:r w:rsidRPr="00A94CE3">
              <w:rPr>
                <w:color w:val="0A0A0A"/>
                <w:sz w:val="20"/>
                <w:szCs w:val="20"/>
                <w:shd w:val="clear" w:color="auto" w:fill="FFFFFF"/>
                <w:lang w:val="uk-UA"/>
              </w:rPr>
              <w:t>Комплексна підготовка вчителів до роботи в сучасних умовах,  ознайомлення з методами формування</w:t>
            </w:r>
            <w:r w:rsidRPr="00A94CE3">
              <w:rPr>
                <w:b/>
                <w:color w:val="0A0A0A"/>
                <w:sz w:val="20"/>
                <w:szCs w:val="20"/>
                <w:shd w:val="clear" w:color="auto" w:fill="FFFFFF"/>
              </w:rPr>
              <w:t> </w:t>
            </w:r>
            <w:r w:rsidRPr="00A94CE3">
              <w:rPr>
                <w:rStyle w:val="aff8"/>
                <w:b w:val="0"/>
                <w:color w:val="0A0A0A"/>
                <w:sz w:val="20"/>
                <w:szCs w:val="20"/>
                <w:shd w:val="clear" w:color="auto" w:fill="FFFFFF"/>
                <w:lang w:val="uk-UA"/>
              </w:rPr>
              <w:t>національної ідентичності</w:t>
            </w:r>
            <w:r w:rsidRPr="00A94CE3">
              <w:rPr>
                <w:b/>
                <w:color w:val="0A0A0A"/>
                <w:sz w:val="20"/>
                <w:szCs w:val="20"/>
                <w:shd w:val="clear" w:color="auto" w:fill="FFFFFF"/>
                <w:lang w:val="uk-UA"/>
              </w:rPr>
              <w:t xml:space="preserve">, </w:t>
            </w:r>
            <w:r w:rsidRPr="00A94CE3">
              <w:rPr>
                <w:color w:val="0A0A0A"/>
                <w:sz w:val="20"/>
                <w:szCs w:val="20"/>
                <w:shd w:val="clear" w:color="auto" w:fill="FFFFFF"/>
                <w:lang w:val="uk-UA"/>
              </w:rPr>
              <w:t xml:space="preserve">громадянської стійкості та оборонної свідомості молоді через </w:t>
            </w:r>
            <w:r w:rsidR="007D668B" w:rsidRPr="00A94CE3">
              <w:rPr>
                <w:sz w:val="20"/>
                <w:szCs w:val="20"/>
                <w:lang w:val="uk-UA" w:eastAsia="uk-UA"/>
              </w:rPr>
              <w:t>оновлен</w:t>
            </w:r>
            <w:r w:rsidRPr="00A94CE3">
              <w:rPr>
                <w:sz w:val="20"/>
                <w:szCs w:val="20"/>
                <w:lang w:val="uk-UA" w:eastAsia="uk-UA"/>
              </w:rPr>
              <w:t>ня програми.</w:t>
            </w:r>
          </w:p>
          <w:p w14:paraId="17E01F43" w14:textId="529CDC93" w:rsidR="007C577F" w:rsidRDefault="007C577F" w:rsidP="00954379">
            <w:pPr>
              <w:jc w:val="center"/>
              <w:rPr>
                <w:bCs/>
                <w:sz w:val="20"/>
                <w:szCs w:val="20"/>
                <w:lang w:val="uk-UA" w:eastAsia="uk-UA"/>
              </w:rPr>
            </w:pPr>
            <w:r w:rsidRPr="00A94CE3">
              <w:rPr>
                <w:sz w:val="20"/>
                <w:szCs w:val="20"/>
                <w:lang w:val="uk-UA" w:eastAsia="uk-UA"/>
              </w:rPr>
              <w:t>1. Інформаційно-методична нарада учителів предмета «Захист України» на тему «Актуалізація</w:t>
            </w:r>
            <w:r w:rsidRPr="00BD07B2">
              <w:rPr>
                <w:sz w:val="20"/>
                <w:szCs w:val="20"/>
                <w:lang w:val="uk-UA" w:eastAsia="uk-UA"/>
              </w:rPr>
              <w:t xml:space="preserve"> змісту викладання предмета </w:t>
            </w:r>
            <w:r w:rsidR="00661810">
              <w:rPr>
                <w:sz w:val="20"/>
                <w:szCs w:val="20"/>
                <w:lang w:val="uk-UA" w:eastAsia="uk-UA"/>
              </w:rPr>
              <w:t>«</w:t>
            </w:r>
            <w:r w:rsidRPr="00BD07B2">
              <w:rPr>
                <w:sz w:val="20"/>
                <w:szCs w:val="20"/>
                <w:lang w:val="uk-UA" w:eastAsia="uk-UA"/>
              </w:rPr>
              <w:t>Захист Ук</w:t>
            </w:r>
            <w:r>
              <w:rPr>
                <w:sz w:val="20"/>
                <w:szCs w:val="20"/>
                <w:lang w:val="uk-UA" w:eastAsia="uk-UA"/>
              </w:rPr>
              <w:t>раїни</w:t>
            </w:r>
            <w:r w:rsidR="00661810">
              <w:rPr>
                <w:sz w:val="20"/>
                <w:szCs w:val="20"/>
                <w:lang w:val="uk-UA" w:eastAsia="uk-UA"/>
              </w:rPr>
              <w:t>»</w:t>
            </w:r>
            <w:r>
              <w:rPr>
                <w:sz w:val="20"/>
                <w:szCs w:val="20"/>
                <w:lang w:val="uk-UA" w:eastAsia="uk-UA"/>
              </w:rPr>
              <w:t xml:space="preserve"> в умовах воєнного стану»</w:t>
            </w:r>
            <w:r>
              <w:rPr>
                <w:bCs/>
                <w:sz w:val="20"/>
                <w:szCs w:val="20"/>
                <w:lang w:val="uk-UA" w:eastAsia="uk-UA"/>
              </w:rPr>
              <w:t>.</w:t>
            </w:r>
          </w:p>
          <w:p w14:paraId="0C1C00E5" w14:textId="23167256" w:rsidR="007C577F" w:rsidRDefault="007C577F" w:rsidP="00954379">
            <w:pPr>
              <w:jc w:val="center"/>
              <w:rPr>
                <w:sz w:val="20"/>
                <w:szCs w:val="20"/>
                <w:lang w:val="uk-UA" w:eastAsia="uk-UA"/>
              </w:rPr>
            </w:pPr>
            <w:r>
              <w:rPr>
                <w:bCs/>
                <w:sz w:val="20"/>
                <w:szCs w:val="20"/>
                <w:lang w:val="uk-UA" w:eastAsia="uk-UA"/>
              </w:rPr>
              <w:t>2. В</w:t>
            </w:r>
            <w:r>
              <w:rPr>
                <w:sz w:val="20"/>
                <w:szCs w:val="20"/>
                <w:lang w:val="uk-UA" w:eastAsia="uk-UA"/>
              </w:rPr>
              <w:t>ебінар на тему «</w:t>
            </w:r>
            <w:r w:rsidRPr="00BD07B2">
              <w:rPr>
                <w:sz w:val="20"/>
                <w:szCs w:val="20"/>
                <w:lang w:val="uk-UA" w:eastAsia="uk-UA"/>
              </w:rPr>
              <w:t>Актуальні підходи та практичн</w:t>
            </w:r>
            <w:r>
              <w:rPr>
                <w:sz w:val="20"/>
                <w:szCs w:val="20"/>
                <w:lang w:val="uk-UA" w:eastAsia="uk-UA"/>
              </w:rPr>
              <w:t>і поради для вчителів предмету «Захист України»</w:t>
            </w:r>
            <w:r w:rsidRPr="00BD07B2">
              <w:rPr>
                <w:sz w:val="20"/>
                <w:szCs w:val="20"/>
                <w:lang w:val="uk-UA" w:eastAsia="uk-UA"/>
              </w:rPr>
              <w:t xml:space="preserve">  </w:t>
            </w:r>
            <w:r>
              <w:rPr>
                <w:sz w:val="20"/>
                <w:szCs w:val="20"/>
                <w:lang w:val="uk-UA" w:eastAsia="uk-UA"/>
              </w:rPr>
              <w:t xml:space="preserve">із </w:t>
            </w:r>
            <w:r w:rsidRPr="00BD07B2">
              <w:rPr>
                <w:sz w:val="20"/>
                <w:szCs w:val="20"/>
                <w:lang w:val="uk-UA" w:eastAsia="uk-UA"/>
              </w:rPr>
              <w:t>методистом науково-методичної лабораторії суспільно-гуманітарної освіти КЗВО «Одеська академія неперервної освіти»</w:t>
            </w:r>
            <w:r>
              <w:rPr>
                <w:sz w:val="20"/>
                <w:szCs w:val="20"/>
                <w:lang w:val="uk-UA" w:eastAsia="uk-UA"/>
              </w:rPr>
              <w:t>.</w:t>
            </w:r>
          </w:p>
          <w:p w14:paraId="76DC86A2" w14:textId="295B0378" w:rsidR="007C577F" w:rsidRPr="006D414C" w:rsidRDefault="007C577F" w:rsidP="00954379">
            <w:pPr>
              <w:jc w:val="center"/>
              <w:rPr>
                <w:sz w:val="22"/>
                <w:szCs w:val="22"/>
                <w:lang w:val="uk-UA" w:eastAsia="uk-UA"/>
              </w:rPr>
            </w:pPr>
            <w:r>
              <w:rPr>
                <w:sz w:val="20"/>
                <w:szCs w:val="20"/>
                <w:lang w:val="uk-UA" w:eastAsia="uk-UA"/>
              </w:rPr>
              <w:t>3. В</w:t>
            </w:r>
            <w:r w:rsidRPr="008C0740">
              <w:rPr>
                <w:sz w:val="20"/>
                <w:szCs w:val="20"/>
                <w:lang w:val="uk-UA" w:eastAsia="uk-UA"/>
              </w:rPr>
              <w:t>ебінар «Методи національно-патріотичного виховання у школі»</w:t>
            </w:r>
            <w:r>
              <w:rPr>
                <w:sz w:val="20"/>
                <w:szCs w:val="20"/>
                <w:lang w:val="uk-UA" w:eastAsia="uk-UA"/>
              </w:rPr>
              <w:t>.</w:t>
            </w:r>
          </w:p>
        </w:tc>
      </w:tr>
      <w:tr w:rsidR="007C577F" w:rsidRPr="00C71288" w14:paraId="0A5A8756" w14:textId="77777777" w:rsidTr="00954379">
        <w:trPr>
          <w:cantSplit/>
          <w:trHeight w:val="6515"/>
        </w:trPr>
        <w:tc>
          <w:tcPr>
            <w:tcW w:w="568" w:type="dxa"/>
            <w:vAlign w:val="center"/>
          </w:tcPr>
          <w:p w14:paraId="6B94B604" w14:textId="116246F9" w:rsidR="007C577F" w:rsidRPr="00BD07B2" w:rsidRDefault="00A94CE3" w:rsidP="00954379">
            <w:pPr>
              <w:jc w:val="center"/>
              <w:rPr>
                <w:sz w:val="20"/>
                <w:szCs w:val="20"/>
                <w:lang w:val="uk-UA"/>
              </w:rPr>
            </w:pPr>
            <w:r>
              <w:rPr>
                <w:sz w:val="20"/>
                <w:szCs w:val="20"/>
                <w:lang w:val="uk-UA"/>
              </w:rPr>
              <w:lastRenderedPageBreak/>
              <w:t>3.</w:t>
            </w:r>
            <w:r w:rsidR="007C577F">
              <w:rPr>
                <w:sz w:val="20"/>
                <w:szCs w:val="20"/>
                <w:lang w:val="uk-UA"/>
              </w:rPr>
              <w:t>1</w:t>
            </w:r>
            <w:r w:rsidR="007C577F" w:rsidRPr="00BD07B2">
              <w:rPr>
                <w:sz w:val="20"/>
                <w:szCs w:val="20"/>
                <w:lang w:val="uk-UA"/>
              </w:rPr>
              <w:t>.</w:t>
            </w:r>
          </w:p>
        </w:tc>
        <w:tc>
          <w:tcPr>
            <w:tcW w:w="1700" w:type="dxa"/>
            <w:vMerge w:val="restart"/>
            <w:vAlign w:val="center"/>
          </w:tcPr>
          <w:p w14:paraId="4317B1BC" w14:textId="50D2ED43" w:rsidR="007C577F" w:rsidRPr="00BD07B2" w:rsidRDefault="007C577F" w:rsidP="00954379">
            <w:pPr>
              <w:jc w:val="center"/>
              <w:rPr>
                <w:bCs/>
                <w:sz w:val="20"/>
                <w:szCs w:val="20"/>
                <w:lang w:val="uk-UA"/>
              </w:rPr>
            </w:pPr>
            <w:r w:rsidRPr="00324D9A">
              <w:rPr>
                <w:b/>
                <w:bCs/>
                <w:sz w:val="20"/>
                <w:szCs w:val="20"/>
                <w:lang w:val="uk-UA"/>
              </w:rPr>
              <w:t>3.Військова профорієнтація і добір кандидатів для вступу до військово-навчальних закладів</w:t>
            </w:r>
          </w:p>
        </w:tc>
        <w:tc>
          <w:tcPr>
            <w:tcW w:w="2552" w:type="dxa"/>
            <w:vAlign w:val="center"/>
          </w:tcPr>
          <w:p w14:paraId="789878A8" w14:textId="11F24077" w:rsidR="007C577F" w:rsidRPr="00C809E1" w:rsidRDefault="007C577F" w:rsidP="00954379">
            <w:pPr>
              <w:jc w:val="center"/>
              <w:rPr>
                <w:bCs/>
                <w:sz w:val="20"/>
                <w:szCs w:val="20"/>
                <w:lang w:val="uk-UA"/>
              </w:rPr>
            </w:pPr>
            <w:r w:rsidRPr="00BD07B2">
              <w:rPr>
                <w:color w:val="000000"/>
                <w:sz w:val="20"/>
                <w:szCs w:val="20"/>
                <w:lang w:val="uk-UA"/>
              </w:rPr>
              <w:t>Проводити постійну пропаганду серед молоді міста про призначення Збройних Сил України і високе звання офіцера через медіа, наочну агітацію та  в особистих бесідах</w:t>
            </w:r>
          </w:p>
        </w:tc>
        <w:tc>
          <w:tcPr>
            <w:tcW w:w="1134" w:type="dxa"/>
            <w:vAlign w:val="center"/>
          </w:tcPr>
          <w:p w14:paraId="0C59D07A" w14:textId="17AD6401" w:rsidR="007C577F" w:rsidRPr="00BD07B2" w:rsidRDefault="00003631" w:rsidP="00954379">
            <w:pPr>
              <w:jc w:val="center"/>
              <w:rPr>
                <w:bCs/>
                <w:sz w:val="20"/>
                <w:szCs w:val="20"/>
                <w:lang w:val="uk-UA"/>
              </w:rPr>
            </w:pPr>
            <w:r>
              <w:rPr>
                <w:bCs/>
                <w:sz w:val="20"/>
                <w:szCs w:val="20"/>
                <w:lang w:val="uk-UA"/>
              </w:rPr>
              <w:t>2025-2027 роки</w:t>
            </w:r>
          </w:p>
        </w:tc>
        <w:tc>
          <w:tcPr>
            <w:tcW w:w="2401" w:type="dxa"/>
            <w:vAlign w:val="center"/>
          </w:tcPr>
          <w:p w14:paraId="6C9F8D24" w14:textId="77777777" w:rsidR="007C577F" w:rsidRPr="00BD07B2" w:rsidRDefault="007C577F" w:rsidP="00954379">
            <w:pPr>
              <w:jc w:val="center"/>
              <w:rPr>
                <w:sz w:val="20"/>
                <w:szCs w:val="20"/>
                <w:lang w:val="uk-UA"/>
              </w:rPr>
            </w:pPr>
            <w:r w:rsidRPr="00BD07B2">
              <w:rPr>
                <w:bCs/>
                <w:iCs/>
                <w:sz w:val="20"/>
                <w:szCs w:val="20"/>
                <w:lang w:val="uk-UA"/>
              </w:rPr>
              <w:t>Третій відділ Одеського районного територіального центру комплектування та соціальної підтримки Одеської області,</w:t>
            </w:r>
          </w:p>
          <w:p w14:paraId="3FF6A074" w14:textId="77777777" w:rsidR="007C577F" w:rsidRPr="00BD07B2" w:rsidRDefault="007C577F" w:rsidP="00954379">
            <w:pPr>
              <w:jc w:val="center"/>
              <w:rPr>
                <w:bCs/>
                <w:sz w:val="20"/>
                <w:szCs w:val="20"/>
                <w:lang w:val="uk-UA"/>
              </w:rPr>
            </w:pPr>
            <w:r w:rsidRPr="00BD07B2">
              <w:rPr>
                <w:sz w:val="20"/>
                <w:szCs w:val="20"/>
                <w:lang w:val="uk-UA"/>
              </w:rPr>
              <w:t xml:space="preserve">відділ з питань внутрішньої політики та зв'язків з громадськістю, </w:t>
            </w:r>
            <w:r w:rsidRPr="00BD07B2">
              <w:rPr>
                <w:sz w:val="20"/>
                <w:szCs w:val="20"/>
                <w:lang w:val="uk-UA" w:eastAsia="zh-CN"/>
              </w:rPr>
              <w:t xml:space="preserve">громадські та волонтерські організації </w:t>
            </w:r>
            <w:r w:rsidRPr="00BD07B2">
              <w:rPr>
                <w:sz w:val="20"/>
                <w:szCs w:val="20"/>
                <w:lang w:val="uk-UA"/>
              </w:rPr>
              <w:t>Южненської міської територіальної громади</w:t>
            </w:r>
            <w:r w:rsidRPr="00BD07B2">
              <w:rPr>
                <w:sz w:val="20"/>
                <w:szCs w:val="20"/>
                <w:lang w:val="uk-UA" w:eastAsia="zh-CN"/>
              </w:rPr>
              <w:t xml:space="preserve">, козацькі організації </w:t>
            </w:r>
            <w:r w:rsidRPr="00BD07B2">
              <w:rPr>
                <w:sz w:val="20"/>
                <w:szCs w:val="20"/>
                <w:lang w:val="uk-UA"/>
              </w:rPr>
              <w:t>Южненської міської територіальної громади</w:t>
            </w:r>
            <w:r w:rsidRPr="00BD07B2">
              <w:rPr>
                <w:sz w:val="20"/>
                <w:szCs w:val="20"/>
                <w:lang w:val="uk-UA" w:eastAsia="zh-CN"/>
              </w:rPr>
              <w:t>.</w:t>
            </w:r>
          </w:p>
        </w:tc>
        <w:tc>
          <w:tcPr>
            <w:tcW w:w="983" w:type="dxa"/>
            <w:textDirection w:val="btLr"/>
            <w:vAlign w:val="center"/>
          </w:tcPr>
          <w:p w14:paraId="73765E13" w14:textId="77777777" w:rsidR="007C577F" w:rsidRPr="00BD07B2" w:rsidRDefault="007C577F" w:rsidP="00954379">
            <w:pPr>
              <w:ind w:left="113" w:right="113"/>
              <w:jc w:val="center"/>
              <w:rPr>
                <w:sz w:val="20"/>
                <w:szCs w:val="20"/>
                <w:lang w:val="uk-UA"/>
              </w:rPr>
            </w:pPr>
            <w:r w:rsidRPr="00BD07B2">
              <w:rPr>
                <w:sz w:val="20"/>
                <w:szCs w:val="20"/>
                <w:lang w:val="uk-UA"/>
              </w:rPr>
              <w:t>фінансування</w:t>
            </w:r>
          </w:p>
          <w:p w14:paraId="1F03FA3D" w14:textId="77777777" w:rsidR="007C577F" w:rsidRPr="00BD07B2" w:rsidRDefault="007C577F" w:rsidP="00954379">
            <w:pPr>
              <w:ind w:left="113" w:right="113"/>
              <w:jc w:val="center"/>
              <w:rPr>
                <w:bCs/>
                <w:sz w:val="20"/>
                <w:szCs w:val="20"/>
                <w:lang w:val="uk-UA"/>
              </w:rPr>
            </w:pPr>
            <w:r w:rsidRPr="00BD07B2">
              <w:rPr>
                <w:sz w:val="20"/>
                <w:szCs w:val="20"/>
                <w:lang w:val="uk-UA"/>
              </w:rPr>
              <w:t>не потребує</w:t>
            </w:r>
          </w:p>
          <w:p w14:paraId="76A3A909" w14:textId="77777777" w:rsidR="007C577F" w:rsidRPr="00BD07B2" w:rsidRDefault="007C577F" w:rsidP="00954379">
            <w:pPr>
              <w:ind w:left="113" w:right="113"/>
              <w:jc w:val="center"/>
              <w:rPr>
                <w:bCs/>
                <w:sz w:val="20"/>
                <w:szCs w:val="20"/>
                <w:lang w:val="uk-UA"/>
              </w:rPr>
            </w:pPr>
          </w:p>
        </w:tc>
        <w:tc>
          <w:tcPr>
            <w:tcW w:w="851" w:type="dxa"/>
            <w:vAlign w:val="center"/>
          </w:tcPr>
          <w:p w14:paraId="5EE321FA" w14:textId="7870A524" w:rsidR="007C577F" w:rsidRPr="00BD07B2" w:rsidRDefault="007C577F" w:rsidP="00954379">
            <w:pPr>
              <w:jc w:val="center"/>
              <w:rPr>
                <w:bCs/>
                <w:sz w:val="20"/>
                <w:szCs w:val="20"/>
                <w:lang w:val="uk-UA"/>
              </w:rPr>
            </w:pPr>
            <w:r>
              <w:rPr>
                <w:sz w:val="20"/>
                <w:szCs w:val="20"/>
                <w:lang w:val="uk-UA"/>
              </w:rPr>
              <w:t>-</w:t>
            </w:r>
          </w:p>
        </w:tc>
        <w:tc>
          <w:tcPr>
            <w:tcW w:w="708" w:type="dxa"/>
            <w:vAlign w:val="center"/>
          </w:tcPr>
          <w:p w14:paraId="4A9B5A79" w14:textId="77777777" w:rsidR="007C577F" w:rsidRPr="00BD07B2" w:rsidRDefault="007C577F" w:rsidP="00954379">
            <w:pPr>
              <w:jc w:val="center"/>
              <w:rPr>
                <w:sz w:val="20"/>
                <w:szCs w:val="20"/>
                <w:lang w:val="uk-UA"/>
              </w:rPr>
            </w:pPr>
            <w:r>
              <w:rPr>
                <w:sz w:val="20"/>
                <w:szCs w:val="20"/>
                <w:lang w:val="uk-UA"/>
              </w:rPr>
              <w:t>-</w:t>
            </w:r>
          </w:p>
        </w:tc>
        <w:tc>
          <w:tcPr>
            <w:tcW w:w="851" w:type="dxa"/>
            <w:vAlign w:val="center"/>
          </w:tcPr>
          <w:p w14:paraId="44EAA7F4" w14:textId="5F9B19A5" w:rsidR="007C577F" w:rsidRPr="00BD07B2" w:rsidRDefault="007C577F" w:rsidP="00954379">
            <w:pPr>
              <w:jc w:val="center"/>
              <w:rPr>
                <w:sz w:val="20"/>
                <w:szCs w:val="20"/>
                <w:lang w:val="uk-UA"/>
              </w:rPr>
            </w:pPr>
            <w:r>
              <w:rPr>
                <w:sz w:val="20"/>
                <w:szCs w:val="20"/>
                <w:lang w:val="uk-UA"/>
              </w:rPr>
              <w:t>-</w:t>
            </w:r>
          </w:p>
        </w:tc>
        <w:tc>
          <w:tcPr>
            <w:tcW w:w="869" w:type="dxa"/>
            <w:vAlign w:val="center"/>
          </w:tcPr>
          <w:p w14:paraId="793A06DE" w14:textId="48A1C701" w:rsidR="007C577F" w:rsidRPr="00BD07B2" w:rsidRDefault="007C577F" w:rsidP="00954379">
            <w:pPr>
              <w:jc w:val="center"/>
              <w:rPr>
                <w:sz w:val="20"/>
                <w:szCs w:val="20"/>
                <w:lang w:val="uk-UA"/>
              </w:rPr>
            </w:pPr>
            <w:r>
              <w:rPr>
                <w:sz w:val="20"/>
                <w:szCs w:val="20"/>
                <w:lang w:val="uk-UA"/>
              </w:rPr>
              <w:t>-</w:t>
            </w:r>
          </w:p>
        </w:tc>
        <w:tc>
          <w:tcPr>
            <w:tcW w:w="2976" w:type="dxa"/>
            <w:vAlign w:val="center"/>
          </w:tcPr>
          <w:p w14:paraId="42265A93" w14:textId="77777777" w:rsidR="007C577F" w:rsidRDefault="007C577F" w:rsidP="00954379">
            <w:pPr>
              <w:jc w:val="center"/>
              <w:rPr>
                <w:color w:val="000000"/>
                <w:lang w:val="uk-UA"/>
              </w:rPr>
            </w:pPr>
            <w:r w:rsidRPr="0069188B">
              <w:rPr>
                <w:color w:val="000000"/>
                <w:sz w:val="20"/>
                <w:szCs w:val="20"/>
                <w:lang w:val="uk-UA"/>
              </w:rPr>
              <w:t>Учасники отримали інформацію щодо досвіду служби, ролі підтримки армії та зна</w:t>
            </w:r>
            <w:r>
              <w:rPr>
                <w:color w:val="000000"/>
                <w:sz w:val="20"/>
                <w:szCs w:val="20"/>
                <w:lang w:val="uk-UA"/>
              </w:rPr>
              <w:t>чення військового побратимства, з</w:t>
            </w:r>
            <w:r w:rsidRPr="0069188B">
              <w:rPr>
                <w:color w:val="000000"/>
                <w:sz w:val="20"/>
                <w:szCs w:val="20"/>
                <w:lang w:val="uk-UA"/>
              </w:rPr>
              <w:t>ахід сприяв формуванню патріотичної свідомості та розширенню знань учнів про сучасні події</w:t>
            </w:r>
            <w:r w:rsidRPr="00A378CA">
              <w:rPr>
                <w:color w:val="000000"/>
                <w:lang w:val="uk-UA"/>
              </w:rPr>
              <w:t>.</w:t>
            </w:r>
          </w:p>
          <w:p w14:paraId="004AAD0B" w14:textId="1C639042" w:rsidR="007C577F" w:rsidRDefault="007C577F" w:rsidP="00954379">
            <w:pPr>
              <w:jc w:val="center"/>
              <w:rPr>
                <w:color w:val="000000"/>
                <w:sz w:val="20"/>
                <w:szCs w:val="20"/>
                <w:lang w:val="uk-UA"/>
              </w:rPr>
            </w:pPr>
            <w:r>
              <w:rPr>
                <w:color w:val="000000"/>
                <w:sz w:val="20"/>
                <w:szCs w:val="20"/>
                <w:lang w:val="uk-UA"/>
              </w:rPr>
              <w:t>1</w:t>
            </w:r>
            <w:r w:rsidR="007A3EAA">
              <w:rPr>
                <w:color w:val="000000"/>
                <w:sz w:val="20"/>
                <w:szCs w:val="20"/>
                <w:lang w:val="uk-UA"/>
              </w:rPr>
              <w:t xml:space="preserve">. </w:t>
            </w:r>
            <w:r w:rsidRPr="00F347DF">
              <w:rPr>
                <w:color w:val="000000"/>
                <w:sz w:val="20"/>
                <w:szCs w:val="20"/>
                <w:lang w:val="uk-UA"/>
              </w:rPr>
              <w:t>Відео</w:t>
            </w:r>
            <w:r>
              <w:rPr>
                <w:color w:val="000000"/>
                <w:sz w:val="20"/>
                <w:szCs w:val="20"/>
                <w:lang w:val="uk-UA"/>
              </w:rPr>
              <w:t>звернення військового журналіста</w:t>
            </w:r>
            <w:r w:rsidRPr="00F347DF">
              <w:rPr>
                <w:color w:val="000000"/>
                <w:sz w:val="20"/>
                <w:szCs w:val="20"/>
                <w:lang w:val="uk-UA"/>
              </w:rPr>
              <w:t xml:space="preserve"> та офіцера ЗСУ Олега Сидоренко до молодого покоління.</w:t>
            </w:r>
          </w:p>
          <w:p w14:paraId="4BDD23DC" w14:textId="77777777" w:rsidR="007C577F" w:rsidRDefault="007C577F" w:rsidP="00954379">
            <w:pPr>
              <w:jc w:val="center"/>
              <w:rPr>
                <w:color w:val="000000"/>
                <w:sz w:val="20"/>
                <w:szCs w:val="20"/>
                <w:lang w:val="uk-UA"/>
              </w:rPr>
            </w:pPr>
            <w:r>
              <w:rPr>
                <w:color w:val="000000"/>
                <w:sz w:val="20"/>
                <w:szCs w:val="20"/>
                <w:lang w:val="uk-UA"/>
              </w:rPr>
              <w:t xml:space="preserve">2. </w:t>
            </w:r>
            <w:r w:rsidRPr="00445A5B">
              <w:rPr>
                <w:color w:val="000000"/>
                <w:sz w:val="20"/>
                <w:szCs w:val="20"/>
                <w:lang w:val="uk-UA"/>
              </w:rPr>
              <w:t>Зустріч</w:t>
            </w:r>
            <w:r>
              <w:rPr>
                <w:color w:val="000000"/>
                <w:sz w:val="20"/>
                <w:szCs w:val="20"/>
                <w:lang w:val="uk-UA"/>
              </w:rPr>
              <w:t>і</w:t>
            </w:r>
            <w:r w:rsidRPr="00445A5B">
              <w:rPr>
                <w:color w:val="000000"/>
                <w:sz w:val="20"/>
                <w:szCs w:val="20"/>
                <w:lang w:val="uk-UA"/>
              </w:rPr>
              <w:t xml:space="preserve"> учнів з ветеран</w:t>
            </w:r>
            <w:r>
              <w:rPr>
                <w:color w:val="000000"/>
                <w:sz w:val="20"/>
                <w:szCs w:val="20"/>
                <w:lang w:val="uk-UA"/>
              </w:rPr>
              <w:t xml:space="preserve">ами </w:t>
            </w:r>
            <w:r w:rsidRPr="00445A5B">
              <w:rPr>
                <w:color w:val="000000"/>
                <w:sz w:val="20"/>
                <w:szCs w:val="20"/>
                <w:lang w:val="uk-UA"/>
              </w:rPr>
              <w:t>російсько-україн</w:t>
            </w:r>
            <w:r>
              <w:rPr>
                <w:color w:val="000000"/>
                <w:sz w:val="20"/>
                <w:szCs w:val="20"/>
                <w:lang w:val="uk-UA"/>
              </w:rPr>
              <w:t>ської війни, які</w:t>
            </w:r>
            <w:r w:rsidRPr="00445A5B">
              <w:rPr>
                <w:color w:val="000000"/>
                <w:sz w:val="20"/>
                <w:szCs w:val="20"/>
                <w:lang w:val="uk-UA"/>
              </w:rPr>
              <w:t xml:space="preserve"> розповіда</w:t>
            </w:r>
            <w:r>
              <w:rPr>
                <w:color w:val="000000"/>
                <w:sz w:val="20"/>
                <w:szCs w:val="20"/>
                <w:lang w:val="uk-UA"/>
              </w:rPr>
              <w:t>ли</w:t>
            </w:r>
            <w:r w:rsidRPr="00445A5B">
              <w:rPr>
                <w:color w:val="000000"/>
                <w:sz w:val="20"/>
                <w:szCs w:val="20"/>
                <w:lang w:val="uk-UA"/>
              </w:rPr>
              <w:t xml:space="preserve"> учням про власний досвід в обороні міст та сіл, про службу в зоні бойових дій.</w:t>
            </w:r>
          </w:p>
          <w:p w14:paraId="7DB596D8" w14:textId="2F2D1074" w:rsidR="007C577F" w:rsidRDefault="007C577F" w:rsidP="00954379">
            <w:pPr>
              <w:shd w:val="clear" w:color="auto" w:fill="FFFFFF"/>
              <w:jc w:val="center"/>
              <w:rPr>
                <w:rStyle w:val="xfmc1"/>
                <w:color w:val="000000"/>
                <w:lang w:val="uk-UA"/>
              </w:rPr>
            </w:pPr>
            <w:r>
              <w:rPr>
                <w:color w:val="000000"/>
                <w:sz w:val="20"/>
                <w:szCs w:val="20"/>
                <w:lang w:val="uk-UA"/>
              </w:rPr>
              <w:t xml:space="preserve">3. Висвітлення на сайті ПМР інформації щодо </w:t>
            </w:r>
            <w:r w:rsidRPr="00B808CA">
              <w:rPr>
                <w:rStyle w:val="xfmc1"/>
                <w:color w:val="000000"/>
                <w:sz w:val="20"/>
                <w:szCs w:val="20"/>
                <w:lang w:val="uk-UA"/>
              </w:rPr>
              <w:t>п</w:t>
            </w:r>
            <w:r>
              <w:rPr>
                <w:rStyle w:val="xfmc1"/>
                <w:color w:val="000000"/>
                <w:sz w:val="20"/>
                <w:szCs w:val="20"/>
                <w:lang w:val="uk-UA"/>
              </w:rPr>
              <w:t>роектів:</w:t>
            </w:r>
          </w:p>
          <w:p w14:paraId="3A68E896" w14:textId="77777777" w:rsidR="007C577F" w:rsidRPr="00B808CA" w:rsidRDefault="007C577F" w:rsidP="00954379">
            <w:pPr>
              <w:shd w:val="clear" w:color="auto" w:fill="FFFFFF"/>
              <w:jc w:val="center"/>
              <w:rPr>
                <w:rFonts w:ascii="Arial" w:hAnsi="Arial" w:cs="Arial"/>
                <w:sz w:val="20"/>
                <w:szCs w:val="20"/>
                <w:lang w:val="uk-UA"/>
              </w:rPr>
            </w:pPr>
            <w:r>
              <w:rPr>
                <w:rStyle w:val="xfmc1"/>
                <w:color w:val="000000"/>
                <w:lang w:val="uk-UA"/>
              </w:rPr>
              <w:t xml:space="preserve">- </w:t>
            </w:r>
            <w:r w:rsidRPr="00B808CA">
              <w:rPr>
                <w:rStyle w:val="xfmc1"/>
                <w:sz w:val="20"/>
                <w:szCs w:val="20"/>
              </w:rPr>
              <w:t xml:space="preserve">«Контракт 18–24» </w:t>
            </w:r>
            <w:r>
              <w:rPr>
                <w:rStyle w:val="xfmc1"/>
                <w:sz w:val="20"/>
                <w:szCs w:val="20"/>
                <w:lang w:val="uk-UA"/>
              </w:rPr>
              <w:t>(</w:t>
            </w:r>
            <w:hyperlink r:id="rId8" w:tgtFrame="_blank" w:history="1">
              <w:r w:rsidRPr="00B808CA">
                <w:rPr>
                  <w:rStyle w:val="aff"/>
                  <w:color w:val="auto"/>
                  <w:sz w:val="20"/>
                  <w:szCs w:val="20"/>
                  <w:u w:val="none"/>
                </w:rPr>
                <w:t>https</w:t>
              </w:r>
              <w:r w:rsidRPr="00B808CA">
                <w:rPr>
                  <w:rStyle w:val="aff"/>
                  <w:color w:val="auto"/>
                  <w:sz w:val="20"/>
                  <w:szCs w:val="20"/>
                  <w:u w:val="none"/>
                  <w:lang w:val="uk-UA"/>
                </w:rPr>
                <w:t>://</w:t>
              </w:r>
              <w:r w:rsidRPr="00B808CA">
                <w:rPr>
                  <w:rStyle w:val="aff"/>
                  <w:color w:val="auto"/>
                  <w:sz w:val="20"/>
                  <w:szCs w:val="20"/>
                  <w:u w:val="none"/>
                </w:rPr>
                <w:t>ymtg</w:t>
              </w:r>
              <w:r w:rsidRPr="00B808CA">
                <w:rPr>
                  <w:rStyle w:val="aff"/>
                  <w:color w:val="auto"/>
                  <w:sz w:val="20"/>
                  <w:szCs w:val="20"/>
                  <w:u w:val="none"/>
                  <w:lang w:val="uk-UA"/>
                </w:rPr>
                <w:t>.</w:t>
              </w:r>
              <w:r w:rsidRPr="00B808CA">
                <w:rPr>
                  <w:rStyle w:val="aff"/>
                  <w:color w:val="auto"/>
                  <w:sz w:val="20"/>
                  <w:szCs w:val="20"/>
                  <w:u w:val="none"/>
                </w:rPr>
                <w:t>gov</w:t>
              </w:r>
              <w:r w:rsidRPr="00B808CA">
                <w:rPr>
                  <w:rStyle w:val="aff"/>
                  <w:color w:val="auto"/>
                  <w:sz w:val="20"/>
                  <w:szCs w:val="20"/>
                  <w:u w:val="none"/>
                  <w:lang w:val="uk-UA"/>
                </w:rPr>
                <w:t>.</w:t>
              </w:r>
              <w:r w:rsidRPr="00B808CA">
                <w:rPr>
                  <w:rStyle w:val="aff"/>
                  <w:color w:val="auto"/>
                  <w:sz w:val="20"/>
                  <w:szCs w:val="20"/>
                  <w:u w:val="none"/>
                </w:rPr>
                <w:t>ua</w:t>
              </w:r>
              <w:r w:rsidRPr="00B808CA">
                <w:rPr>
                  <w:rStyle w:val="aff"/>
                  <w:color w:val="auto"/>
                  <w:sz w:val="20"/>
                  <w:szCs w:val="20"/>
                  <w:u w:val="none"/>
                  <w:lang w:val="uk-UA"/>
                </w:rPr>
                <w:t>/</w:t>
              </w:r>
              <w:r w:rsidRPr="00B808CA">
                <w:rPr>
                  <w:rStyle w:val="aff"/>
                  <w:color w:val="auto"/>
                  <w:sz w:val="20"/>
                  <w:szCs w:val="20"/>
                  <w:u w:val="none"/>
                </w:rPr>
                <w:t>news</w:t>
              </w:r>
              <w:r w:rsidRPr="00B808CA">
                <w:rPr>
                  <w:rStyle w:val="aff"/>
                  <w:color w:val="auto"/>
                  <w:sz w:val="20"/>
                  <w:szCs w:val="20"/>
                  <w:u w:val="none"/>
                  <w:lang w:val="uk-UA"/>
                </w:rPr>
                <w:t>/248296-</w:t>
              </w:r>
              <w:r w:rsidRPr="00B808CA">
                <w:rPr>
                  <w:rStyle w:val="aff"/>
                  <w:color w:val="auto"/>
                  <w:sz w:val="20"/>
                  <w:szCs w:val="20"/>
                  <w:u w:val="none"/>
                </w:rPr>
                <w:t>rekrutingova</w:t>
              </w:r>
              <w:r w:rsidRPr="00B808CA">
                <w:rPr>
                  <w:rStyle w:val="aff"/>
                  <w:color w:val="auto"/>
                  <w:sz w:val="20"/>
                  <w:szCs w:val="20"/>
                  <w:u w:val="none"/>
                  <w:lang w:val="uk-UA"/>
                </w:rPr>
                <w:t>-</w:t>
              </w:r>
              <w:r w:rsidRPr="00B808CA">
                <w:rPr>
                  <w:rStyle w:val="aff"/>
                  <w:color w:val="auto"/>
                  <w:sz w:val="20"/>
                  <w:szCs w:val="20"/>
                  <w:u w:val="none"/>
                </w:rPr>
                <w:t>programa</w:t>
              </w:r>
              <w:r w:rsidRPr="00B808CA">
                <w:rPr>
                  <w:rStyle w:val="aff"/>
                  <w:color w:val="auto"/>
                  <w:sz w:val="20"/>
                  <w:szCs w:val="20"/>
                  <w:u w:val="none"/>
                  <w:lang w:val="uk-UA"/>
                </w:rPr>
                <w:t>-</w:t>
              </w:r>
              <w:r w:rsidRPr="00B808CA">
                <w:rPr>
                  <w:rStyle w:val="aff"/>
                  <w:color w:val="auto"/>
                  <w:sz w:val="20"/>
                  <w:szCs w:val="20"/>
                  <w:u w:val="none"/>
                </w:rPr>
                <w:t>kontrakt</w:t>
              </w:r>
              <w:r w:rsidRPr="00B808CA">
                <w:rPr>
                  <w:rStyle w:val="aff"/>
                  <w:color w:val="auto"/>
                  <w:sz w:val="20"/>
                  <w:szCs w:val="20"/>
                  <w:u w:val="none"/>
                  <w:lang w:val="uk-UA"/>
                </w:rPr>
                <w:t>-18-24-</w:t>
              </w:r>
              <w:r w:rsidRPr="00B808CA">
                <w:rPr>
                  <w:rStyle w:val="aff"/>
                  <w:color w:val="auto"/>
                  <w:sz w:val="20"/>
                  <w:szCs w:val="20"/>
                  <w:u w:val="none"/>
                </w:rPr>
                <w:t>u</w:t>
              </w:r>
              <w:r w:rsidRPr="00B808CA">
                <w:rPr>
                  <w:rStyle w:val="aff"/>
                  <w:color w:val="auto"/>
                  <w:sz w:val="20"/>
                  <w:szCs w:val="20"/>
                  <w:u w:val="none"/>
                  <w:lang w:val="uk-UA"/>
                </w:rPr>
                <w:t>-3-</w:t>
              </w:r>
              <w:r w:rsidRPr="00B808CA">
                <w:rPr>
                  <w:rStyle w:val="aff"/>
                  <w:color w:val="auto"/>
                  <w:sz w:val="20"/>
                  <w:szCs w:val="20"/>
                  <w:u w:val="none"/>
                </w:rPr>
                <w:t>mu</w:t>
              </w:r>
              <w:r w:rsidRPr="00B808CA">
                <w:rPr>
                  <w:rStyle w:val="aff"/>
                  <w:color w:val="auto"/>
                  <w:sz w:val="20"/>
                  <w:szCs w:val="20"/>
                  <w:u w:val="none"/>
                  <w:lang w:val="uk-UA"/>
                </w:rPr>
                <w:t>-</w:t>
              </w:r>
              <w:r w:rsidRPr="00B808CA">
                <w:rPr>
                  <w:rStyle w:val="aff"/>
                  <w:color w:val="auto"/>
                  <w:sz w:val="20"/>
                  <w:szCs w:val="20"/>
                  <w:u w:val="none"/>
                </w:rPr>
                <w:t>prikordonnomu</w:t>
              </w:r>
              <w:r w:rsidRPr="00B808CA">
                <w:rPr>
                  <w:rStyle w:val="aff"/>
                  <w:color w:val="auto"/>
                  <w:sz w:val="20"/>
                  <w:szCs w:val="20"/>
                  <w:u w:val="none"/>
                  <w:lang w:val="uk-UA"/>
                </w:rPr>
                <w:t>-</w:t>
              </w:r>
              <w:r w:rsidRPr="00B808CA">
                <w:rPr>
                  <w:rStyle w:val="aff"/>
                  <w:color w:val="auto"/>
                  <w:sz w:val="20"/>
                  <w:szCs w:val="20"/>
                  <w:u w:val="none"/>
                </w:rPr>
                <w:t>zagoni</w:t>
              </w:r>
              <w:r w:rsidRPr="00B808CA">
                <w:rPr>
                  <w:rStyle w:val="aff"/>
                  <w:color w:val="auto"/>
                  <w:sz w:val="20"/>
                  <w:szCs w:val="20"/>
                  <w:u w:val="none"/>
                  <w:lang w:val="uk-UA"/>
                </w:rPr>
                <w:t>-</w:t>
              </w:r>
              <w:r w:rsidRPr="00B808CA">
                <w:rPr>
                  <w:rStyle w:val="aff"/>
                  <w:color w:val="auto"/>
                  <w:sz w:val="20"/>
                  <w:szCs w:val="20"/>
                  <w:u w:val="none"/>
                </w:rPr>
                <w:t>posirilas</w:t>
              </w:r>
              <w:r w:rsidRPr="00B808CA">
                <w:rPr>
                  <w:rStyle w:val="aff"/>
                  <w:color w:val="auto"/>
                  <w:sz w:val="20"/>
                  <w:szCs w:val="20"/>
                  <w:u w:val="none"/>
                  <w:lang w:val="uk-UA"/>
                </w:rPr>
                <w:t>-</w:t>
              </w:r>
              <w:r w:rsidRPr="00B808CA">
                <w:rPr>
                  <w:rStyle w:val="aff"/>
                  <w:color w:val="auto"/>
                  <w:sz w:val="20"/>
                  <w:szCs w:val="20"/>
                  <w:u w:val="none"/>
                </w:rPr>
                <w:t>na</w:t>
              </w:r>
              <w:r w:rsidRPr="00B808CA">
                <w:rPr>
                  <w:rStyle w:val="aff"/>
                  <w:color w:val="auto"/>
                  <w:sz w:val="20"/>
                  <w:szCs w:val="20"/>
                  <w:u w:val="none"/>
                  <w:lang w:val="uk-UA"/>
                </w:rPr>
                <w:t>-</w:t>
              </w:r>
              <w:r w:rsidRPr="00B808CA">
                <w:rPr>
                  <w:rStyle w:val="aff"/>
                  <w:color w:val="auto"/>
                  <w:sz w:val="20"/>
                  <w:szCs w:val="20"/>
                  <w:u w:val="none"/>
                </w:rPr>
                <w:t>posadi</w:t>
              </w:r>
              <w:r w:rsidRPr="00B808CA">
                <w:rPr>
                  <w:rStyle w:val="aff"/>
                  <w:color w:val="auto"/>
                  <w:sz w:val="20"/>
                  <w:szCs w:val="20"/>
                  <w:u w:val="none"/>
                  <w:lang w:val="uk-UA"/>
                </w:rPr>
                <w:t>-</w:t>
              </w:r>
              <w:r w:rsidRPr="00B808CA">
                <w:rPr>
                  <w:rStyle w:val="aff"/>
                  <w:color w:val="auto"/>
                  <w:sz w:val="20"/>
                  <w:szCs w:val="20"/>
                  <w:u w:val="none"/>
                </w:rPr>
                <w:t>operatoriv</w:t>
              </w:r>
              <w:r w:rsidRPr="00B808CA">
                <w:rPr>
                  <w:rStyle w:val="aff"/>
                  <w:color w:val="auto"/>
                  <w:sz w:val="20"/>
                  <w:szCs w:val="20"/>
                  <w:u w:val="none"/>
                  <w:lang w:val="uk-UA"/>
                </w:rPr>
                <w:t>-</w:t>
              </w:r>
              <w:r w:rsidRPr="00B808CA">
                <w:rPr>
                  <w:rStyle w:val="aff"/>
                  <w:color w:val="auto"/>
                  <w:sz w:val="20"/>
                  <w:szCs w:val="20"/>
                  <w:u w:val="none"/>
                </w:rPr>
                <w:t>bezpilotnix</w:t>
              </w:r>
              <w:r w:rsidRPr="00B808CA">
                <w:rPr>
                  <w:rStyle w:val="aff"/>
                  <w:color w:val="auto"/>
                  <w:sz w:val="20"/>
                  <w:szCs w:val="20"/>
                  <w:u w:val="none"/>
                  <w:lang w:val="uk-UA"/>
                </w:rPr>
                <w:t>-</w:t>
              </w:r>
              <w:r w:rsidRPr="00B808CA">
                <w:rPr>
                  <w:rStyle w:val="aff"/>
                  <w:color w:val="auto"/>
                  <w:sz w:val="20"/>
                  <w:szCs w:val="20"/>
                  <w:u w:val="none"/>
                </w:rPr>
                <w:t>sistem</w:t>
              </w:r>
            </w:hyperlink>
            <w:r>
              <w:rPr>
                <w:rStyle w:val="xfmc1"/>
                <w:sz w:val="20"/>
                <w:szCs w:val="20"/>
                <w:lang w:val="uk-UA"/>
              </w:rPr>
              <w:t>);</w:t>
            </w:r>
          </w:p>
          <w:p w14:paraId="65AF8FBE" w14:textId="77777777" w:rsidR="007C577F" w:rsidRPr="00B808CA" w:rsidRDefault="007C577F" w:rsidP="00954379">
            <w:pPr>
              <w:shd w:val="clear" w:color="auto" w:fill="FFFFFF"/>
              <w:jc w:val="center"/>
              <w:rPr>
                <w:rFonts w:ascii="Arial" w:hAnsi="Arial" w:cs="Arial"/>
                <w:sz w:val="20"/>
                <w:szCs w:val="20"/>
              </w:rPr>
            </w:pPr>
            <w:r>
              <w:rPr>
                <w:rFonts w:ascii="Arial" w:hAnsi="Arial" w:cs="Arial"/>
                <w:sz w:val="20"/>
                <w:szCs w:val="20"/>
                <w:lang w:val="uk-UA"/>
              </w:rPr>
              <w:t xml:space="preserve">- </w:t>
            </w:r>
            <w:r w:rsidRPr="00B808CA">
              <w:rPr>
                <w:rStyle w:val="xfmc1"/>
                <w:sz w:val="20"/>
                <w:szCs w:val="20"/>
              </w:rPr>
              <w:t>рекрутингу БпЛА “Drone Force”</w:t>
            </w:r>
          </w:p>
          <w:p w14:paraId="546D90D8" w14:textId="269C5D14" w:rsidR="007C577F" w:rsidRPr="00A94CE3" w:rsidRDefault="007C577F" w:rsidP="00954379">
            <w:pPr>
              <w:shd w:val="clear" w:color="auto" w:fill="FFFFFF"/>
              <w:jc w:val="center"/>
              <w:rPr>
                <w:rFonts w:ascii="Arial" w:hAnsi="Arial" w:cs="Arial"/>
                <w:sz w:val="20"/>
                <w:szCs w:val="20"/>
                <w:lang w:val="uk-UA"/>
              </w:rPr>
            </w:pPr>
            <w:r>
              <w:rPr>
                <w:rStyle w:val="xfmc1"/>
                <w:sz w:val="20"/>
                <w:szCs w:val="20"/>
                <w:lang w:val="uk-UA"/>
              </w:rPr>
              <w:t>(</w:t>
            </w:r>
            <w:hyperlink r:id="rId9" w:tgtFrame="_blank" w:history="1">
              <w:r w:rsidRPr="00B808CA">
                <w:rPr>
                  <w:rStyle w:val="aff"/>
                  <w:color w:val="auto"/>
                  <w:sz w:val="20"/>
                  <w:szCs w:val="20"/>
                  <w:u w:val="none"/>
                </w:rPr>
                <w:t>https://ymtg.gov.ua/news/153995-proekt-rekrutingu-bpla-drone-force</w:t>
              </w:r>
            </w:hyperlink>
            <w:r>
              <w:rPr>
                <w:rStyle w:val="xfmc1"/>
                <w:sz w:val="20"/>
                <w:szCs w:val="20"/>
                <w:lang w:val="uk-UA"/>
              </w:rPr>
              <w:t>).</w:t>
            </w:r>
          </w:p>
        </w:tc>
      </w:tr>
      <w:tr w:rsidR="007C577F" w:rsidRPr="008B18F0" w14:paraId="5237EBB7" w14:textId="77777777" w:rsidTr="00954379">
        <w:trPr>
          <w:cantSplit/>
          <w:trHeight w:val="2362"/>
        </w:trPr>
        <w:tc>
          <w:tcPr>
            <w:tcW w:w="568" w:type="dxa"/>
            <w:vAlign w:val="center"/>
          </w:tcPr>
          <w:p w14:paraId="4E06B20D" w14:textId="58035FB8" w:rsidR="007C577F" w:rsidRPr="00BD07B2" w:rsidRDefault="00A94CE3" w:rsidP="00954379">
            <w:pPr>
              <w:jc w:val="center"/>
              <w:rPr>
                <w:sz w:val="20"/>
                <w:szCs w:val="20"/>
                <w:lang w:val="uk-UA"/>
              </w:rPr>
            </w:pPr>
            <w:r>
              <w:rPr>
                <w:sz w:val="20"/>
                <w:szCs w:val="20"/>
                <w:lang w:val="uk-UA"/>
              </w:rPr>
              <w:t>3.</w:t>
            </w:r>
            <w:r w:rsidR="007C577F">
              <w:rPr>
                <w:sz w:val="20"/>
                <w:szCs w:val="20"/>
                <w:lang w:val="uk-UA"/>
              </w:rPr>
              <w:t>2.</w:t>
            </w:r>
          </w:p>
        </w:tc>
        <w:tc>
          <w:tcPr>
            <w:tcW w:w="1700" w:type="dxa"/>
            <w:vMerge/>
            <w:vAlign w:val="center"/>
          </w:tcPr>
          <w:p w14:paraId="71E98552" w14:textId="70A4C111" w:rsidR="007C577F" w:rsidRPr="00BD07B2" w:rsidRDefault="007C577F" w:rsidP="00954379">
            <w:pPr>
              <w:jc w:val="center"/>
              <w:rPr>
                <w:sz w:val="20"/>
                <w:szCs w:val="20"/>
                <w:lang w:val="uk-UA"/>
              </w:rPr>
            </w:pPr>
          </w:p>
        </w:tc>
        <w:tc>
          <w:tcPr>
            <w:tcW w:w="2552" w:type="dxa"/>
            <w:vAlign w:val="center"/>
          </w:tcPr>
          <w:p w14:paraId="26AC8A82" w14:textId="09CB8CB6" w:rsidR="007C577F" w:rsidRPr="00BD07B2" w:rsidRDefault="007C577F" w:rsidP="00954379">
            <w:pPr>
              <w:jc w:val="center"/>
              <w:rPr>
                <w:sz w:val="20"/>
                <w:szCs w:val="20"/>
                <w:lang w:val="uk-UA"/>
              </w:rPr>
            </w:pPr>
            <w:r w:rsidRPr="00BD07B2">
              <w:rPr>
                <w:sz w:val="20"/>
                <w:szCs w:val="20"/>
                <w:lang w:val="uk-UA"/>
              </w:rPr>
              <w:t>Організація і проведення професійно</w:t>
            </w:r>
            <w:r w:rsidR="007A3EAA">
              <w:rPr>
                <w:sz w:val="20"/>
                <w:szCs w:val="20"/>
                <w:lang w:val="uk-UA"/>
              </w:rPr>
              <w:t>-</w:t>
            </w:r>
            <w:r w:rsidRPr="00BD07B2">
              <w:rPr>
                <w:sz w:val="20"/>
                <w:szCs w:val="20"/>
                <w:lang w:val="uk-UA"/>
              </w:rPr>
              <w:t>психологічного відбору юнаків, бажаючих вступити у військово-навчальні заклади.</w:t>
            </w:r>
          </w:p>
        </w:tc>
        <w:tc>
          <w:tcPr>
            <w:tcW w:w="1134" w:type="dxa"/>
            <w:vAlign w:val="center"/>
          </w:tcPr>
          <w:p w14:paraId="444A7079" w14:textId="77777777" w:rsidR="007C577F" w:rsidRPr="00BD07B2" w:rsidRDefault="007C577F" w:rsidP="00954379">
            <w:pPr>
              <w:jc w:val="center"/>
              <w:rPr>
                <w:sz w:val="20"/>
                <w:szCs w:val="20"/>
                <w:lang w:val="uk-UA"/>
              </w:rPr>
            </w:pPr>
            <w:r w:rsidRPr="00BD07B2">
              <w:rPr>
                <w:sz w:val="20"/>
                <w:szCs w:val="20"/>
                <w:lang w:val="uk-UA"/>
              </w:rPr>
              <w:t>Щорічно,</w:t>
            </w:r>
          </w:p>
          <w:p w14:paraId="76C9A43A" w14:textId="77777777" w:rsidR="007C577F" w:rsidRPr="00BD07B2" w:rsidRDefault="007C577F" w:rsidP="00954379">
            <w:pPr>
              <w:jc w:val="center"/>
              <w:rPr>
                <w:bCs/>
                <w:sz w:val="20"/>
                <w:szCs w:val="20"/>
                <w:lang w:val="uk-UA"/>
              </w:rPr>
            </w:pPr>
            <w:r>
              <w:rPr>
                <w:sz w:val="20"/>
                <w:szCs w:val="20"/>
                <w:lang w:val="uk-UA"/>
              </w:rPr>
              <w:t>Перше</w:t>
            </w:r>
            <w:r w:rsidRPr="00BD07B2">
              <w:rPr>
                <w:sz w:val="20"/>
                <w:szCs w:val="20"/>
                <w:lang w:val="uk-UA"/>
              </w:rPr>
              <w:t xml:space="preserve"> півріччя</w:t>
            </w:r>
          </w:p>
        </w:tc>
        <w:tc>
          <w:tcPr>
            <w:tcW w:w="2401" w:type="dxa"/>
            <w:vAlign w:val="center"/>
          </w:tcPr>
          <w:p w14:paraId="30AE2FD8" w14:textId="77777777" w:rsidR="007C577F" w:rsidRPr="00BD07B2" w:rsidRDefault="007C577F" w:rsidP="00954379">
            <w:pPr>
              <w:jc w:val="center"/>
              <w:rPr>
                <w:sz w:val="20"/>
                <w:szCs w:val="20"/>
                <w:lang w:val="uk-UA"/>
              </w:rPr>
            </w:pPr>
            <w:r w:rsidRPr="00BD07B2">
              <w:rPr>
                <w:bCs/>
                <w:iCs/>
                <w:sz w:val="20"/>
                <w:szCs w:val="20"/>
                <w:lang w:val="uk-UA"/>
              </w:rPr>
              <w:t>Третій відділ Одеського районного територіального центру комплектування та соціальної підтримки Одеської області.</w:t>
            </w:r>
          </w:p>
        </w:tc>
        <w:tc>
          <w:tcPr>
            <w:tcW w:w="983" w:type="dxa"/>
            <w:textDirection w:val="btLr"/>
            <w:vAlign w:val="center"/>
          </w:tcPr>
          <w:p w14:paraId="256E452A" w14:textId="77777777" w:rsidR="007C577F" w:rsidRPr="00BD07B2" w:rsidRDefault="007C577F" w:rsidP="00954379">
            <w:pPr>
              <w:ind w:left="113" w:right="113"/>
              <w:jc w:val="center"/>
              <w:rPr>
                <w:sz w:val="20"/>
                <w:szCs w:val="20"/>
                <w:lang w:val="uk-UA"/>
              </w:rPr>
            </w:pPr>
            <w:r w:rsidRPr="00BD07B2">
              <w:rPr>
                <w:sz w:val="20"/>
                <w:szCs w:val="20"/>
                <w:lang w:val="uk-UA"/>
              </w:rPr>
              <w:t>фінансування</w:t>
            </w:r>
          </w:p>
          <w:p w14:paraId="126031FB" w14:textId="77777777" w:rsidR="007C577F" w:rsidRPr="00BD07B2" w:rsidRDefault="007C577F" w:rsidP="00954379">
            <w:pPr>
              <w:ind w:left="113" w:right="113"/>
              <w:jc w:val="center"/>
              <w:rPr>
                <w:bCs/>
                <w:sz w:val="20"/>
                <w:szCs w:val="20"/>
                <w:lang w:val="uk-UA"/>
              </w:rPr>
            </w:pPr>
            <w:r w:rsidRPr="00BD07B2">
              <w:rPr>
                <w:sz w:val="20"/>
                <w:szCs w:val="20"/>
                <w:lang w:val="uk-UA"/>
              </w:rPr>
              <w:t>не потребує</w:t>
            </w:r>
          </w:p>
          <w:p w14:paraId="0F6A15DF" w14:textId="77777777" w:rsidR="007C577F" w:rsidRPr="00BD07B2" w:rsidRDefault="007C577F" w:rsidP="00954379">
            <w:pPr>
              <w:ind w:left="113" w:right="113"/>
              <w:jc w:val="center"/>
              <w:rPr>
                <w:bCs/>
                <w:sz w:val="20"/>
                <w:szCs w:val="20"/>
                <w:lang w:val="uk-UA"/>
              </w:rPr>
            </w:pPr>
          </w:p>
        </w:tc>
        <w:tc>
          <w:tcPr>
            <w:tcW w:w="851" w:type="dxa"/>
            <w:vAlign w:val="center"/>
          </w:tcPr>
          <w:p w14:paraId="11B642E4" w14:textId="015C4B48" w:rsidR="007C577F" w:rsidRPr="00BD07B2" w:rsidRDefault="007C577F" w:rsidP="00954379">
            <w:pPr>
              <w:jc w:val="center"/>
              <w:rPr>
                <w:bCs/>
                <w:sz w:val="20"/>
                <w:szCs w:val="20"/>
                <w:lang w:val="uk-UA"/>
              </w:rPr>
            </w:pPr>
            <w:r>
              <w:rPr>
                <w:sz w:val="20"/>
                <w:szCs w:val="20"/>
                <w:lang w:val="uk-UA"/>
              </w:rPr>
              <w:t>-</w:t>
            </w:r>
          </w:p>
        </w:tc>
        <w:tc>
          <w:tcPr>
            <w:tcW w:w="708" w:type="dxa"/>
            <w:vAlign w:val="center"/>
          </w:tcPr>
          <w:p w14:paraId="1830E62B" w14:textId="77777777" w:rsidR="007C577F" w:rsidRPr="00BD07B2" w:rsidRDefault="007C577F" w:rsidP="00954379">
            <w:pPr>
              <w:jc w:val="center"/>
              <w:rPr>
                <w:bCs/>
                <w:sz w:val="20"/>
                <w:szCs w:val="20"/>
                <w:lang w:val="uk-UA"/>
              </w:rPr>
            </w:pPr>
            <w:r>
              <w:rPr>
                <w:bCs/>
                <w:sz w:val="20"/>
                <w:szCs w:val="20"/>
                <w:lang w:val="uk-UA"/>
              </w:rPr>
              <w:t>-</w:t>
            </w:r>
          </w:p>
        </w:tc>
        <w:tc>
          <w:tcPr>
            <w:tcW w:w="851" w:type="dxa"/>
            <w:vAlign w:val="center"/>
          </w:tcPr>
          <w:p w14:paraId="26FAC216" w14:textId="77777777" w:rsidR="007C577F" w:rsidRPr="00BD07B2" w:rsidRDefault="007C577F" w:rsidP="00954379">
            <w:pPr>
              <w:jc w:val="center"/>
              <w:rPr>
                <w:sz w:val="20"/>
                <w:szCs w:val="20"/>
                <w:lang w:val="uk-UA"/>
              </w:rPr>
            </w:pPr>
            <w:r>
              <w:rPr>
                <w:sz w:val="20"/>
                <w:szCs w:val="20"/>
                <w:lang w:val="uk-UA"/>
              </w:rPr>
              <w:t>-</w:t>
            </w:r>
          </w:p>
        </w:tc>
        <w:tc>
          <w:tcPr>
            <w:tcW w:w="869" w:type="dxa"/>
            <w:vAlign w:val="center"/>
          </w:tcPr>
          <w:p w14:paraId="7CF47DE3" w14:textId="77777777" w:rsidR="007C577F" w:rsidRPr="00BD07B2" w:rsidRDefault="007C577F" w:rsidP="00954379">
            <w:pPr>
              <w:jc w:val="center"/>
              <w:rPr>
                <w:sz w:val="20"/>
                <w:szCs w:val="20"/>
                <w:lang w:val="uk-UA"/>
              </w:rPr>
            </w:pPr>
            <w:r>
              <w:rPr>
                <w:sz w:val="20"/>
                <w:szCs w:val="20"/>
                <w:lang w:val="uk-UA"/>
              </w:rPr>
              <w:t>-</w:t>
            </w:r>
          </w:p>
        </w:tc>
        <w:tc>
          <w:tcPr>
            <w:tcW w:w="2976" w:type="dxa"/>
            <w:vAlign w:val="center"/>
          </w:tcPr>
          <w:p w14:paraId="4A9B4A4B" w14:textId="6EDD095B" w:rsidR="007C577F" w:rsidRDefault="007C577F" w:rsidP="00954379">
            <w:pPr>
              <w:ind w:right="28"/>
              <w:jc w:val="center"/>
              <w:rPr>
                <w:sz w:val="20"/>
                <w:szCs w:val="20"/>
                <w:lang w:val="uk-UA"/>
              </w:rPr>
            </w:pPr>
            <w:r w:rsidRPr="00727681">
              <w:rPr>
                <w:color w:val="000000" w:themeColor="text1"/>
                <w:sz w:val="20"/>
                <w:szCs w:val="20"/>
                <w:lang w:val="uk-UA"/>
              </w:rPr>
              <w:t>У 2025 році  вступів у військово-навчальні заклади серед молоді громади не було</w:t>
            </w:r>
            <w:r>
              <w:rPr>
                <w:sz w:val="20"/>
                <w:szCs w:val="20"/>
                <w:lang w:val="uk-UA"/>
              </w:rPr>
              <w:t>.</w:t>
            </w:r>
          </w:p>
          <w:p w14:paraId="4A8E5AA3" w14:textId="427E0DC4" w:rsidR="007C577F" w:rsidRPr="00BD07B2" w:rsidRDefault="007C577F" w:rsidP="00954379">
            <w:pPr>
              <w:ind w:right="28"/>
              <w:jc w:val="center"/>
              <w:rPr>
                <w:sz w:val="20"/>
                <w:szCs w:val="20"/>
                <w:lang w:val="uk-UA"/>
              </w:rPr>
            </w:pPr>
            <w:r>
              <w:rPr>
                <w:color w:val="000000"/>
                <w:sz w:val="20"/>
                <w:szCs w:val="20"/>
                <w:lang w:val="uk-UA"/>
              </w:rPr>
              <w:t>Проведено зустріч із с</w:t>
            </w:r>
            <w:r w:rsidRPr="0069188B">
              <w:rPr>
                <w:color w:val="000000"/>
                <w:sz w:val="20"/>
                <w:szCs w:val="20"/>
                <w:lang w:val="uk-UA"/>
              </w:rPr>
              <w:t>тарши</w:t>
            </w:r>
            <w:r>
              <w:rPr>
                <w:color w:val="000000"/>
                <w:sz w:val="20"/>
                <w:szCs w:val="20"/>
                <w:lang w:val="uk-UA"/>
              </w:rPr>
              <w:t>м</w:t>
            </w:r>
            <w:r w:rsidRPr="0069188B">
              <w:rPr>
                <w:color w:val="000000"/>
                <w:sz w:val="20"/>
                <w:szCs w:val="20"/>
                <w:lang w:val="uk-UA"/>
              </w:rPr>
              <w:t xml:space="preserve"> офіцер</w:t>
            </w:r>
            <w:r>
              <w:rPr>
                <w:color w:val="000000"/>
                <w:sz w:val="20"/>
                <w:szCs w:val="20"/>
                <w:lang w:val="uk-UA"/>
              </w:rPr>
              <w:t>ом</w:t>
            </w:r>
            <w:r w:rsidRPr="0069188B">
              <w:rPr>
                <w:color w:val="000000"/>
                <w:sz w:val="20"/>
                <w:szCs w:val="20"/>
                <w:lang w:val="uk-UA"/>
              </w:rPr>
              <w:t xml:space="preserve"> відділення рекрутингу та комплектування ІІІ відділу Одеського РТЦК та СП </w:t>
            </w:r>
            <w:r>
              <w:rPr>
                <w:color w:val="000000"/>
                <w:sz w:val="20"/>
                <w:szCs w:val="20"/>
                <w:lang w:val="uk-UA"/>
              </w:rPr>
              <w:t>щодо</w:t>
            </w:r>
            <w:r w:rsidRPr="0069188B">
              <w:rPr>
                <w:color w:val="000000"/>
                <w:sz w:val="20"/>
                <w:szCs w:val="20"/>
                <w:lang w:val="uk-UA"/>
              </w:rPr>
              <w:t xml:space="preserve"> популяризаці</w:t>
            </w:r>
            <w:r>
              <w:rPr>
                <w:color w:val="000000"/>
                <w:sz w:val="20"/>
                <w:szCs w:val="20"/>
                <w:lang w:val="uk-UA"/>
              </w:rPr>
              <w:t>ї</w:t>
            </w:r>
            <w:r w:rsidRPr="0069188B">
              <w:rPr>
                <w:color w:val="000000"/>
                <w:sz w:val="20"/>
                <w:szCs w:val="20"/>
                <w:lang w:val="uk-UA"/>
              </w:rPr>
              <w:t xml:space="preserve"> військових професій.</w:t>
            </w:r>
          </w:p>
        </w:tc>
      </w:tr>
      <w:tr w:rsidR="007C577F" w:rsidRPr="00C71288" w14:paraId="0CC4D7D7" w14:textId="77777777" w:rsidTr="00954379">
        <w:trPr>
          <w:cantSplit/>
          <w:trHeight w:val="1134"/>
        </w:trPr>
        <w:tc>
          <w:tcPr>
            <w:tcW w:w="568" w:type="dxa"/>
            <w:vAlign w:val="center"/>
          </w:tcPr>
          <w:p w14:paraId="4F5244C8" w14:textId="70FA7D02" w:rsidR="007C577F" w:rsidRPr="00BD07B2" w:rsidRDefault="00A94CE3" w:rsidP="00954379">
            <w:pPr>
              <w:jc w:val="center"/>
              <w:rPr>
                <w:sz w:val="20"/>
                <w:szCs w:val="20"/>
                <w:lang w:val="uk-UA"/>
              </w:rPr>
            </w:pPr>
            <w:r>
              <w:rPr>
                <w:sz w:val="20"/>
                <w:szCs w:val="20"/>
                <w:lang w:val="uk-UA"/>
              </w:rPr>
              <w:lastRenderedPageBreak/>
              <w:t>4.</w:t>
            </w:r>
            <w:r w:rsidR="007C577F">
              <w:rPr>
                <w:sz w:val="20"/>
                <w:szCs w:val="20"/>
                <w:lang w:val="uk-UA"/>
              </w:rPr>
              <w:t>1.</w:t>
            </w:r>
          </w:p>
        </w:tc>
        <w:tc>
          <w:tcPr>
            <w:tcW w:w="1700" w:type="dxa"/>
            <w:vMerge w:val="restart"/>
            <w:vAlign w:val="center"/>
          </w:tcPr>
          <w:p w14:paraId="147D499F" w14:textId="33052025" w:rsidR="007C577F" w:rsidRPr="007A3EAA" w:rsidRDefault="007C577F" w:rsidP="00954379">
            <w:pPr>
              <w:pStyle w:val="a7"/>
              <w:spacing w:after="0" w:line="240" w:lineRule="auto"/>
              <w:ind w:left="0"/>
              <w:jc w:val="center"/>
              <w:rPr>
                <w:rFonts w:ascii="Times New Roman" w:hAnsi="Times New Roman"/>
                <w:sz w:val="20"/>
                <w:szCs w:val="20"/>
                <w:lang w:val="uk-UA"/>
              </w:rPr>
            </w:pPr>
            <w:r w:rsidRPr="007A3EAA">
              <w:rPr>
                <w:rFonts w:ascii="Times New Roman" w:hAnsi="Times New Roman"/>
                <w:b/>
                <w:color w:val="000000"/>
                <w:sz w:val="20"/>
                <w:szCs w:val="20"/>
                <w:lang w:val="uk-UA"/>
              </w:rPr>
              <w:t>4.Взяття громадян України на військовий облік призовників</w:t>
            </w:r>
          </w:p>
        </w:tc>
        <w:tc>
          <w:tcPr>
            <w:tcW w:w="2552" w:type="dxa"/>
            <w:vAlign w:val="center"/>
          </w:tcPr>
          <w:p w14:paraId="795DCDDE" w14:textId="77777777" w:rsidR="007C577F" w:rsidRPr="00BD07B2" w:rsidRDefault="007C577F" w:rsidP="00954379">
            <w:pPr>
              <w:pStyle w:val="a7"/>
              <w:spacing w:after="0" w:line="240" w:lineRule="auto"/>
              <w:ind w:left="0"/>
              <w:jc w:val="center"/>
              <w:rPr>
                <w:rFonts w:ascii="Times New Roman" w:hAnsi="Times New Roman"/>
                <w:color w:val="000000"/>
                <w:sz w:val="20"/>
                <w:szCs w:val="20"/>
                <w:lang w:val="uk-UA"/>
              </w:rPr>
            </w:pPr>
            <w:r w:rsidRPr="00BD07B2">
              <w:rPr>
                <w:rFonts w:ascii="Times New Roman" w:hAnsi="Times New Roman"/>
                <w:color w:val="000000"/>
                <w:sz w:val="20"/>
                <w:szCs w:val="20"/>
                <w:lang w:val="uk-UA"/>
              </w:rPr>
              <w:t>Організація оповіщення і виклику громадян України для взяття на військовий облік призовників</w:t>
            </w:r>
          </w:p>
          <w:p w14:paraId="727CB13D" w14:textId="77777777" w:rsidR="007C577F" w:rsidRPr="00BD07B2" w:rsidRDefault="007C577F" w:rsidP="00954379">
            <w:pPr>
              <w:jc w:val="center"/>
              <w:rPr>
                <w:sz w:val="20"/>
                <w:szCs w:val="20"/>
                <w:lang w:val="uk-UA"/>
              </w:rPr>
            </w:pPr>
          </w:p>
        </w:tc>
        <w:tc>
          <w:tcPr>
            <w:tcW w:w="1134" w:type="dxa"/>
            <w:vAlign w:val="center"/>
          </w:tcPr>
          <w:p w14:paraId="34A86E37" w14:textId="77777777"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sz w:val="20"/>
                <w:szCs w:val="20"/>
                <w:lang w:val="uk-UA"/>
              </w:rPr>
              <w:t>Щорічно,</w:t>
            </w:r>
          </w:p>
          <w:p w14:paraId="3C9913F7" w14:textId="77777777"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sz w:val="20"/>
                <w:szCs w:val="20"/>
                <w:lang w:val="uk-UA"/>
              </w:rPr>
              <w:t>IV квартал</w:t>
            </w:r>
          </w:p>
          <w:p w14:paraId="579FB85B" w14:textId="77777777" w:rsidR="007C577F" w:rsidRPr="00BD07B2" w:rsidRDefault="007C577F" w:rsidP="00954379">
            <w:pPr>
              <w:jc w:val="center"/>
              <w:rPr>
                <w:bCs/>
                <w:sz w:val="20"/>
                <w:szCs w:val="20"/>
                <w:lang w:val="uk-UA"/>
              </w:rPr>
            </w:pPr>
          </w:p>
        </w:tc>
        <w:tc>
          <w:tcPr>
            <w:tcW w:w="2401" w:type="dxa"/>
            <w:vAlign w:val="center"/>
          </w:tcPr>
          <w:p w14:paraId="25705BCB" w14:textId="77777777" w:rsidR="007C577F" w:rsidRPr="00BD07B2" w:rsidRDefault="007C577F" w:rsidP="00954379">
            <w:pPr>
              <w:jc w:val="center"/>
              <w:rPr>
                <w:sz w:val="20"/>
                <w:szCs w:val="20"/>
                <w:lang w:val="uk-UA"/>
              </w:rPr>
            </w:pPr>
            <w:r w:rsidRPr="00BD07B2">
              <w:rPr>
                <w:sz w:val="20"/>
                <w:szCs w:val="20"/>
                <w:lang w:val="uk-UA"/>
              </w:rPr>
              <w:t>Третій відділ Одеського районного територіального центру комплектування та соціальної підтримки Одеської області,</w:t>
            </w:r>
          </w:p>
          <w:p w14:paraId="627E4154" w14:textId="77777777" w:rsidR="007C577F" w:rsidRPr="00BD07B2" w:rsidRDefault="007C577F" w:rsidP="00954379">
            <w:pPr>
              <w:jc w:val="center"/>
              <w:rPr>
                <w:sz w:val="20"/>
                <w:szCs w:val="20"/>
                <w:lang w:val="uk-UA"/>
              </w:rPr>
            </w:pPr>
            <w:r w:rsidRPr="00BD07B2">
              <w:rPr>
                <w:sz w:val="20"/>
                <w:szCs w:val="20"/>
                <w:lang w:val="uk-UA"/>
              </w:rPr>
              <w:t>Ліцей № 1,</w:t>
            </w:r>
          </w:p>
          <w:p w14:paraId="209D1167" w14:textId="77777777" w:rsidR="007C577F" w:rsidRPr="00BD07B2" w:rsidRDefault="007C577F" w:rsidP="00954379">
            <w:pPr>
              <w:jc w:val="center"/>
              <w:rPr>
                <w:sz w:val="20"/>
                <w:szCs w:val="20"/>
                <w:lang w:val="uk-UA"/>
              </w:rPr>
            </w:pPr>
            <w:r w:rsidRPr="00BD07B2">
              <w:rPr>
                <w:sz w:val="20"/>
                <w:szCs w:val="20"/>
                <w:lang w:val="uk-UA"/>
              </w:rPr>
              <w:t>Опорний заклад «Ліцей № 2»),</w:t>
            </w:r>
          </w:p>
          <w:p w14:paraId="44B166BF" w14:textId="77777777" w:rsidR="007C577F" w:rsidRPr="00BD07B2" w:rsidRDefault="007C577F" w:rsidP="00954379">
            <w:pPr>
              <w:jc w:val="center"/>
              <w:rPr>
                <w:sz w:val="20"/>
                <w:szCs w:val="20"/>
                <w:lang w:val="uk-UA"/>
              </w:rPr>
            </w:pPr>
            <w:r w:rsidRPr="00BD07B2">
              <w:rPr>
                <w:sz w:val="20"/>
                <w:szCs w:val="20"/>
                <w:lang w:val="uk-UA"/>
              </w:rPr>
              <w:t>АШГ,</w:t>
            </w:r>
          </w:p>
          <w:p w14:paraId="64BF8E6B" w14:textId="77777777" w:rsidR="007C577F" w:rsidRPr="00BD07B2" w:rsidRDefault="007C577F" w:rsidP="00954379">
            <w:pPr>
              <w:jc w:val="center"/>
              <w:rPr>
                <w:sz w:val="20"/>
                <w:szCs w:val="20"/>
                <w:lang w:val="uk-UA"/>
              </w:rPr>
            </w:pPr>
            <w:r w:rsidRPr="00BD07B2">
              <w:rPr>
                <w:sz w:val="20"/>
                <w:szCs w:val="20"/>
                <w:lang w:val="uk-UA"/>
              </w:rPr>
              <w:t>Ліцей ім. В.Чорновола,</w:t>
            </w:r>
          </w:p>
          <w:p w14:paraId="23C78154" w14:textId="77777777" w:rsidR="007C577F" w:rsidRPr="00BD07B2" w:rsidRDefault="007C577F" w:rsidP="00954379">
            <w:pPr>
              <w:jc w:val="center"/>
              <w:rPr>
                <w:sz w:val="20"/>
                <w:szCs w:val="20"/>
                <w:lang w:val="uk-UA"/>
              </w:rPr>
            </w:pPr>
            <w:r w:rsidRPr="00BD07B2">
              <w:rPr>
                <w:sz w:val="20"/>
                <w:szCs w:val="20"/>
                <w:lang w:val="uk-UA"/>
              </w:rPr>
              <w:t>Сичавська гімназія</w:t>
            </w:r>
          </w:p>
        </w:tc>
        <w:tc>
          <w:tcPr>
            <w:tcW w:w="983" w:type="dxa"/>
            <w:textDirection w:val="btLr"/>
            <w:vAlign w:val="center"/>
          </w:tcPr>
          <w:p w14:paraId="37B940EB" w14:textId="77777777" w:rsidR="007C577F" w:rsidRPr="00BD07B2" w:rsidRDefault="007C577F" w:rsidP="00954379">
            <w:pPr>
              <w:ind w:left="113" w:right="113"/>
              <w:jc w:val="center"/>
              <w:rPr>
                <w:sz w:val="20"/>
                <w:szCs w:val="20"/>
                <w:lang w:val="uk-UA"/>
              </w:rPr>
            </w:pPr>
            <w:r w:rsidRPr="00BD07B2">
              <w:rPr>
                <w:sz w:val="20"/>
                <w:szCs w:val="20"/>
                <w:lang w:val="uk-UA"/>
              </w:rPr>
              <w:t>фінансування</w:t>
            </w:r>
          </w:p>
          <w:p w14:paraId="58FC4333" w14:textId="77777777" w:rsidR="007C577F" w:rsidRPr="00BD07B2" w:rsidRDefault="007C577F" w:rsidP="00954379">
            <w:pPr>
              <w:ind w:left="113" w:right="113"/>
              <w:jc w:val="center"/>
              <w:rPr>
                <w:bCs/>
                <w:sz w:val="20"/>
                <w:szCs w:val="20"/>
                <w:lang w:val="uk-UA"/>
              </w:rPr>
            </w:pPr>
            <w:r w:rsidRPr="00BD07B2">
              <w:rPr>
                <w:sz w:val="20"/>
                <w:szCs w:val="20"/>
                <w:lang w:val="uk-UA"/>
              </w:rPr>
              <w:t>не потребує</w:t>
            </w:r>
          </w:p>
          <w:p w14:paraId="60AACE79" w14:textId="77777777" w:rsidR="007C577F" w:rsidRPr="00BD07B2" w:rsidRDefault="007C577F" w:rsidP="00954379">
            <w:pPr>
              <w:ind w:left="113" w:right="113"/>
              <w:jc w:val="center"/>
              <w:rPr>
                <w:bCs/>
                <w:sz w:val="20"/>
                <w:szCs w:val="20"/>
                <w:lang w:val="uk-UA"/>
              </w:rPr>
            </w:pPr>
          </w:p>
        </w:tc>
        <w:tc>
          <w:tcPr>
            <w:tcW w:w="851" w:type="dxa"/>
            <w:vAlign w:val="center"/>
          </w:tcPr>
          <w:p w14:paraId="454203C8" w14:textId="4CC0BB6F" w:rsidR="007C577F" w:rsidRPr="00BD07B2" w:rsidRDefault="007C577F" w:rsidP="00954379">
            <w:pPr>
              <w:jc w:val="center"/>
              <w:rPr>
                <w:bCs/>
                <w:sz w:val="20"/>
                <w:szCs w:val="20"/>
                <w:lang w:val="uk-UA"/>
              </w:rPr>
            </w:pPr>
            <w:r>
              <w:rPr>
                <w:sz w:val="20"/>
                <w:szCs w:val="20"/>
                <w:lang w:val="uk-UA"/>
              </w:rPr>
              <w:t>-</w:t>
            </w:r>
          </w:p>
        </w:tc>
        <w:tc>
          <w:tcPr>
            <w:tcW w:w="708" w:type="dxa"/>
            <w:vAlign w:val="center"/>
          </w:tcPr>
          <w:p w14:paraId="1097EC7F" w14:textId="77777777" w:rsidR="007C577F" w:rsidRPr="00BD07B2" w:rsidRDefault="007C577F" w:rsidP="00954379">
            <w:pPr>
              <w:jc w:val="center"/>
              <w:rPr>
                <w:bCs/>
                <w:sz w:val="20"/>
                <w:szCs w:val="20"/>
                <w:lang w:val="uk-UA"/>
              </w:rPr>
            </w:pPr>
            <w:r>
              <w:rPr>
                <w:bCs/>
                <w:sz w:val="20"/>
                <w:szCs w:val="20"/>
                <w:lang w:val="uk-UA"/>
              </w:rPr>
              <w:t>-</w:t>
            </w:r>
          </w:p>
        </w:tc>
        <w:tc>
          <w:tcPr>
            <w:tcW w:w="851" w:type="dxa"/>
            <w:vAlign w:val="center"/>
          </w:tcPr>
          <w:p w14:paraId="2F5879A3" w14:textId="77777777" w:rsidR="007C577F" w:rsidRPr="00BD07B2" w:rsidRDefault="007C577F" w:rsidP="00954379">
            <w:pPr>
              <w:jc w:val="center"/>
              <w:rPr>
                <w:sz w:val="20"/>
                <w:szCs w:val="20"/>
                <w:lang w:val="uk-UA"/>
              </w:rPr>
            </w:pPr>
            <w:r>
              <w:rPr>
                <w:sz w:val="20"/>
                <w:szCs w:val="20"/>
                <w:lang w:val="uk-UA"/>
              </w:rPr>
              <w:t>-</w:t>
            </w:r>
          </w:p>
        </w:tc>
        <w:tc>
          <w:tcPr>
            <w:tcW w:w="869" w:type="dxa"/>
            <w:vAlign w:val="center"/>
          </w:tcPr>
          <w:p w14:paraId="703F3036" w14:textId="77777777" w:rsidR="007C577F" w:rsidRPr="00BD07B2" w:rsidRDefault="007C577F" w:rsidP="00954379">
            <w:pPr>
              <w:jc w:val="center"/>
              <w:rPr>
                <w:sz w:val="20"/>
                <w:szCs w:val="20"/>
                <w:lang w:val="uk-UA"/>
              </w:rPr>
            </w:pPr>
            <w:r>
              <w:rPr>
                <w:sz w:val="20"/>
                <w:szCs w:val="20"/>
                <w:lang w:val="uk-UA"/>
              </w:rPr>
              <w:t>-</w:t>
            </w:r>
          </w:p>
        </w:tc>
        <w:tc>
          <w:tcPr>
            <w:tcW w:w="2976" w:type="dxa"/>
            <w:vAlign w:val="center"/>
          </w:tcPr>
          <w:p w14:paraId="43298B31" w14:textId="412194B7" w:rsidR="007C577F" w:rsidRPr="00D544A7" w:rsidRDefault="007C577F" w:rsidP="00954379">
            <w:pPr>
              <w:jc w:val="center"/>
              <w:rPr>
                <w:sz w:val="20"/>
                <w:szCs w:val="20"/>
                <w:lang w:val="uk-UA"/>
              </w:rPr>
            </w:pPr>
            <w:r w:rsidRPr="00D544A7">
              <w:rPr>
                <w:sz w:val="20"/>
                <w:szCs w:val="20"/>
                <w:lang w:val="uk-UA"/>
              </w:rPr>
              <w:t>У зв’язку із змінами ст. 14 Закону України «Про військовий обов'язок і військову службу» в редакції Закону № 4197-IX від 09.01.2025 щодо обов’язкового військового обліку призовників із внесенням відповідних відомостей до Єдиного державного</w:t>
            </w:r>
            <w:r w:rsidR="007A3EAA">
              <w:rPr>
                <w:sz w:val="20"/>
                <w:szCs w:val="20"/>
                <w:lang w:val="uk-UA"/>
              </w:rPr>
              <w:t xml:space="preserve"> </w:t>
            </w:r>
            <w:r w:rsidRPr="00D544A7">
              <w:rPr>
                <w:sz w:val="20"/>
                <w:szCs w:val="20"/>
                <w:lang w:val="uk-UA"/>
              </w:rPr>
              <w:t>реєстру призовників,</w:t>
            </w:r>
          </w:p>
          <w:p w14:paraId="14951593" w14:textId="3F4B87B9" w:rsidR="007C577F" w:rsidRDefault="007C577F" w:rsidP="00954379">
            <w:pPr>
              <w:jc w:val="center"/>
              <w:rPr>
                <w:sz w:val="20"/>
                <w:szCs w:val="20"/>
                <w:lang w:val="uk-UA"/>
              </w:rPr>
            </w:pPr>
            <w:r w:rsidRPr="00D544A7">
              <w:rPr>
                <w:sz w:val="20"/>
                <w:szCs w:val="20"/>
                <w:lang w:val="uk-UA"/>
              </w:rPr>
              <w:t xml:space="preserve">військовозобов’язаних та резервістів шляхом </w:t>
            </w:r>
            <w:bookmarkStart w:id="1" w:name="n2286"/>
            <w:bookmarkEnd w:id="1"/>
            <w:r w:rsidRPr="00D544A7">
              <w:rPr>
                <w:sz w:val="20"/>
                <w:szCs w:val="20"/>
                <w:lang w:val="uk-UA"/>
              </w:rPr>
              <w:t>проходження електронної ідентифікації та уточнення своїх персональних даних засобами електронного кабінету призовників</w:t>
            </w:r>
            <w:r>
              <w:rPr>
                <w:sz w:val="20"/>
                <w:szCs w:val="20"/>
                <w:lang w:val="uk-UA"/>
              </w:rPr>
              <w:t xml:space="preserve">, </w:t>
            </w:r>
            <w:r w:rsidRPr="00D544A7">
              <w:rPr>
                <w:sz w:val="20"/>
                <w:szCs w:val="20"/>
                <w:lang w:val="uk-UA"/>
              </w:rPr>
              <w:t>військовозобов’язаного, резервіста в порядку, визначеному Кабінетом Міністрів України.</w:t>
            </w:r>
            <w:r>
              <w:rPr>
                <w:sz w:val="20"/>
                <w:szCs w:val="20"/>
                <w:lang w:val="uk-UA"/>
              </w:rPr>
              <w:t xml:space="preserve"> </w:t>
            </w:r>
            <w:r w:rsidR="00A94CE3">
              <w:rPr>
                <w:sz w:val="20"/>
                <w:szCs w:val="20"/>
                <w:lang w:val="uk-UA"/>
              </w:rPr>
              <w:t>З</w:t>
            </w:r>
            <w:r>
              <w:rPr>
                <w:sz w:val="20"/>
                <w:szCs w:val="20"/>
                <w:lang w:val="uk-UA"/>
              </w:rPr>
              <w:t>ахід не проводився</w:t>
            </w:r>
            <w:r w:rsidR="007A3EAA">
              <w:rPr>
                <w:sz w:val="20"/>
                <w:szCs w:val="20"/>
                <w:lang w:val="uk-UA"/>
              </w:rPr>
              <w:t>.</w:t>
            </w:r>
          </w:p>
          <w:p w14:paraId="2BCDAF25" w14:textId="08034D34" w:rsidR="007A3EAA" w:rsidRPr="00BD07B2" w:rsidRDefault="007A3EAA" w:rsidP="00954379">
            <w:pPr>
              <w:jc w:val="center"/>
              <w:rPr>
                <w:sz w:val="20"/>
                <w:szCs w:val="20"/>
                <w:lang w:val="uk-UA"/>
              </w:rPr>
            </w:pPr>
          </w:p>
        </w:tc>
      </w:tr>
      <w:tr w:rsidR="007C577F" w:rsidRPr="00C71288" w14:paraId="549A043F" w14:textId="77777777" w:rsidTr="00954379">
        <w:trPr>
          <w:cantSplit/>
          <w:trHeight w:val="1134"/>
        </w:trPr>
        <w:tc>
          <w:tcPr>
            <w:tcW w:w="568" w:type="dxa"/>
            <w:vAlign w:val="center"/>
          </w:tcPr>
          <w:p w14:paraId="76990BD3" w14:textId="49A4D249" w:rsidR="007C577F" w:rsidRPr="00BD07B2" w:rsidRDefault="00A94CE3" w:rsidP="00954379">
            <w:pPr>
              <w:jc w:val="center"/>
              <w:rPr>
                <w:sz w:val="20"/>
                <w:szCs w:val="20"/>
                <w:lang w:val="uk-UA"/>
              </w:rPr>
            </w:pPr>
            <w:r>
              <w:rPr>
                <w:sz w:val="20"/>
                <w:szCs w:val="20"/>
                <w:lang w:val="uk-UA"/>
              </w:rPr>
              <w:t>4.</w:t>
            </w:r>
            <w:r w:rsidR="007C577F">
              <w:rPr>
                <w:sz w:val="20"/>
                <w:szCs w:val="20"/>
                <w:lang w:val="uk-UA"/>
              </w:rPr>
              <w:t>2.</w:t>
            </w:r>
          </w:p>
        </w:tc>
        <w:tc>
          <w:tcPr>
            <w:tcW w:w="1700" w:type="dxa"/>
            <w:vMerge/>
            <w:vAlign w:val="center"/>
          </w:tcPr>
          <w:p w14:paraId="68678ABF" w14:textId="3EA55654" w:rsidR="007C577F" w:rsidRPr="00BD07B2" w:rsidRDefault="007C577F" w:rsidP="00954379">
            <w:pPr>
              <w:jc w:val="center"/>
              <w:rPr>
                <w:sz w:val="20"/>
                <w:szCs w:val="20"/>
                <w:lang w:val="uk-UA"/>
              </w:rPr>
            </w:pPr>
          </w:p>
        </w:tc>
        <w:tc>
          <w:tcPr>
            <w:tcW w:w="2552" w:type="dxa"/>
            <w:vAlign w:val="center"/>
          </w:tcPr>
          <w:p w14:paraId="6742AD35" w14:textId="67ED9EEB" w:rsidR="007C577F" w:rsidRPr="00BD07B2" w:rsidRDefault="007C577F" w:rsidP="00954379">
            <w:pPr>
              <w:jc w:val="center"/>
              <w:rPr>
                <w:sz w:val="20"/>
                <w:szCs w:val="20"/>
                <w:lang w:val="uk-UA"/>
              </w:rPr>
            </w:pPr>
            <w:r w:rsidRPr="00BD07B2">
              <w:rPr>
                <w:color w:val="000000"/>
                <w:sz w:val="20"/>
                <w:szCs w:val="20"/>
                <w:lang w:val="uk-UA"/>
              </w:rPr>
              <w:t>Проведення медичного огляду громадян України, що підлягають взяттю на військовий облік призовників</w:t>
            </w:r>
          </w:p>
        </w:tc>
        <w:tc>
          <w:tcPr>
            <w:tcW w:w="1134" w:type="dxa"/>
            <w:vAlign w:val="center"/>
          </w:tcPr>
          <w:p w14:paraId="03FBB2B5" w14:textId="77777777"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sz w:val="20"/>
                <w:szCs w:val="20"/>
                <w:lang w:val="uk-UA"/>
              </w:rPr>
              <w:t>Щорічно,</w:t>
            </w:r>
          </w:p>
          <w:p w14:paraId="6A03852B" w14:textId="77777777"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sz w:val="20"/>
                <w:szCs w:val="20"/>
                <w:lang w:val="uk-UA"/>
              </w:rPr>
              <w:t>IV квартал</w:t>
            </w:r>
          </w:p>
          <w:p w14:paraId="2418C466" w14:textId="77777777" w:rsidR="007C577F" w:rsidRPr="00BD07B2" w:rsidRDefault="007C577F" w:rsidP="00954379">
            <w:pPr>
              <w:pStyle w:val="af2"/>
              <w:jc w:val="center"/>
              <w:rPr>
                <w:bCs/>
                <w:sz w:val="20"/>
                <w:szCs w:val="20"/>
                <w:lang w:val="uk-UA"/>
              </w:rPr>
            </w:pPr>
          </w:p>
        </w:tc>
        <w:tc>
          <w:tcPr>
            <w:tcW w:w="2401" w:type="dxa"/>
            <w:vAlign w:val="center"/>
          </w:tcPr>
          <w:p w14:paraId="6533479B" w14:textId="5DFA6CD2" w:rsidR="007C577F" w:rsidRPr="00BD07B2" w:rsidRDefault="007C577F" w:rsidP="00954379">
            <w:pPr>
              <w:jc w:val="center"/>
              <w:rPr>
                <w:sz w:val="20"/>
                <w:szCs w:val="20"/>
                <w:lang w:val="uk-UA"/>
              </w:rPr>
            </w:pPr>
            <w:r w:rsidRPr="00BD07B2">
              <w:rPr>
                <w:bCs/>
                <w:iCs/>
                <w:sz w:val="20"/>
                <w:szCs w:val="20"/>
                <w:lang w:val="uk-UA"/>
              </w:rPr>
              <w:t>Третій відділ Одеського районного територіального центру комплектування та соціальної підтримки Одеської області</w:t>
            </w:r>
            <w:r w:rsidRPr="00BD07B2">
              <w:rPr>
                <w:sz w:val="20"/>
                <w:szCs w:val="20"/>
                <w:lang w:val="uk-UA"/>
              </w:rPr>
              <w:t>, комунальне некомерційне підприємство «</w:t>
            </w:r>
            <w:r w:rsidR="00A94CE3">
              <w:rPr>
                <w:sz w:val="20"/>
                <w:szCs w:val="20"/>
                <w:lang w:val="uk-UA"/>
              </w:rPr>
              <w:t xml:space="preserve">Південнівська </w:t>
            </w:r>
            <w:r w:rsidRPr="00BD07B2">
              <w:rPr>
                <w:sz w:val="20"/>
                <w:szCs w:val="20"/>
                <w:lang w:val="uk-UA"/>
              </w:rPr>
              <w:t xml:space="preserve">міська лікарня» </w:t>
            </w:r>
            <w:r w:rsidR="00A94CE3">
              <w:rPr>
                <w:sz w:val="20"/>
                <w:szCs w:val="20"/>
                <w:lang w:val="uk-UA"/>
              </w:rPr>
              <w:t>Південнівської</w:t>
            </w:r>
            <w:r w:rsidRPr="00BD07B2">
              <w:rPr>
                <w:sz w:val="20"/>
                <w:szCs w:val="20"/>
                <w:lang w:val="uk-UA"/>
              </w:rPr>
              <w:t xml:space="preserve"> міської ради, поліклінічне відділення </w:t>
            </w:r>
            <w:r w:rsidR="00A94CE3">
              <w:rPr>
                <w:sz w:val="20"/>
                <w:szCs w:val="20"/>
                <w:lang w:val="uk-UA"/>
              </w:rPr>
              <w:t>КНП</w:t>
            </w:r>
            <w:r w:rsidRPr="00BD07B2">
              <w:rPr>
                <w:sz w:val="20"/>
                <w:szCs w:val="20"/>
                <w:lang w:val="uk-UA"/>
              </w:rPr>
              <w:t xml:space="preserve"> «</w:t>
            </w:r>
            <w:r w:rsidR="00A94CE3">
              <w:rPr>
                <w:sz w:val="20"/>
                <w:szCs w:val="20"/>
                <w:lang w:val="uk-UA"/>
              </w:rPr>
              <w:t>Південнівська</w:t>
            </w:r>
            <w:r w:rsidRPr="00BD07B2">
              <w:rPr>
                <w:sz w:val="20"/>
                <w:szCs w:val="20"/>
                <w:lang w:val="uk-UA"/>
              </w:rPr>
              <w:t xml:space="preserve"> міська лікарня»</w:t>
            </w:r>
          </w:p>
        </w:tc>
        <w:tc>
          <w:tcPr>
            <w:tcW w:w="983" w:type="dxa"/>
            <w:vAlign w:val="center"/>
          </w:tcPr>
          <w:p w14:paraId="7B4EFB3E" w14:textId="77777777" w:rsidR="007C577F" w:rsidRPr="00BD07B2" w:rsidRDefault="007C577F" w:rsidP="00954379">
            <w:pPr>
              <w:jc w:val="center"/>
              <w:rPr>
                <w:bCs/>
                <w:sz w:val="20"/>
                <w:szCs w:val="20"/>
                <w:lang w:val="uk-UA"/>
              </w:rPr>
            </w:pPr>
            <w:r>
              <w:rPr>
                <w:bCs/>
                <w:sz w:val="20"/>
                <w:szCs w:val="20"/>
                <w:lang w:val="uk-UA"/>
              </w:rPr>
              <w:t xml:space="preserve">За рахунок </w:t>
            </w:r>
            <w:r>
              <w:rPr>
                <w:sz w:val="20"/>
                <w:szCs w:val="20"/>
                <w:lang w:val="uk-UA"/>
              </w:rPr>
              <w:t>КНП</w:t>
            </w:r>
            <w:r w:rsidRPr="00BD07B2">
              <w:rPr>
                <w:sz w:val="20"/>
                <w:szCs w:val="20"/>
                <w:lang w:val="uk-UA"/>
              </w:rPr>
              <w:t xml:space="preserve"> «</w:t>
            </w:r>
            <w:r>
              <w:rPr>
                <w:sz w:val="20"/>
                <w:szCs w:val="20"/>
                <w:lang w:val="uk-UA"/>
              </w:rPr>
              <w:t>Південнівська м</w:t>
            </w:r>
            <w:r w:rsidRPr="00BD07B2">
              <w:rPr>
                <w:sz w:val="20"/>
                <w:szCs w:val="20"/>
                <w:lang w:val="uk-UA"/>
              </w:rPr>
              <w:t>іська лікарня»</w:t>
            </w:r>
          </w:p>
        </w:tc>
        <w:tc>
          <w:tcPr>
            <w:tcW w:w="851" w:type="dxa"/>
            <w:vAlign w:val="center"/>
          </w:tcPr>
          <w:p w14:paraId="200975FB" w14:textId="77777777" w:rsidR="007C577F" w:rsidRPr="00BD07B2" w:rsidRDefault="007C577F" w:rsidP="00954379">
            <w:pPr>
              <w:jc w:val="center"/>
              <w:rPr>
                <w:bCs/>
                <w:sz w:val="20"/>
                <w:szCs w:val="20"/>
                <w:lang w:val="uk-UA"/>
              </w:rPr>
            </w:pPr>
            <w:r>
              <w:rPr>
                <w:bCs/>
                <w:sz w:val="20"/>
                <w:szCs w:val="20"/>
                <w:lang w:val="uk-UA"/>
              </w:rPr>
              <w:t>-</w:t>
            </w:r>
          </w:p>
        </w:tc>
        <w:tc>
          <w:tcPr>
            <w:tcW w:w="708" w:type="dxa"/>
            <w:vAlign w:val="center"/>
          </w:tcPr>
          <w:p w14:paraId="25FFECC9" w14:textId="77777777" w:rsidR="007C577F" w:rsidRPr="00BD07B2" w:rsidRDefault="007C577F" w:rsidP="00954379">
            <w:pPr>
              <w:jc w:val="center"/>
              <w:rPr>
                <w:bCs/>
                <w:sz w:val="20"/>
                <w:szCs w:val="20"/>
                <w:lang w:val="uk-UA"/>
              </w:rPr>
            </w:pPr>
            <w:r>
              <w:rPr>
                <w:bCs/>
                <w:sz w:val="20"/>
                <w:szCs w:val="20"/>
                <w:lang w:val="uk-UA"/>
              </w:rPr>
              <w:t>-</w:t>
            </w:r>
          </w:p>
        </w:tc>
        <w:tc>
          <w:tcPr>
            <w:tcW w:w="851" w:type="dxa"/>
            <w:vAlign w:val="center"/>
          </w:tcPr>
          <w:p w14:paraId="662BA340" w14:textId="77777777" w:rsidR="007C577F" w:rsidRPr="00BD07B2" w:rsidRDefault="007C577F" w:rsidP="00954379">
            <w:pPr>
              <w:jc w:val="center"/>
              <w:rPr>
                <w:sz w:val="20"/>
                <w:szCs w:val="20"/>
                <w:lang w:val="uk-UA"/>
              </w:rPr>
            </w:pPr>
            <w:r>
              <w:rPr>
                <w:sz w:val="20"/>
                <w:szCs w:val="20"/>
                <w:lang w:val="uk-UA"/>
              </w:rPr>
              <w:t>-</w:t>
            </w:r>
          </w:p>
        </w:tc>
        <w:tc>
          <w:tcPr>
            <w:tcW w:w="869" w:type="dxa"/>
            <w:vAlign w:val="center"/>
          </w:tcPr>
          <w:p w14:paraId="3322ABFD" w14:textId="77777777" w:rsidR="007C577F" w:rsidRPr="00BD07B2" w:rsidRDefault="007C577F" w:rsidP="00954379">
            <w:pPr>
              <w:jc w:val="center"/>
              <w:rPr>
                <w:sz w:val="20"/>
                <w:szCs w:val="20"/>
                <w:lang w:val="uk-UA"/>
              </w:rPr>
            </w:pPr>
            <w:r>
              <w:rPr>
                <w:sz w:val="20"/>
                <w:szCs w:val="20"/>
                <w:lang w:val="uk-UA"/>
              </w:rPr>
              <w:t>-</w:t>
            </w:r>
          </w:p>
        </w:tc>
        <w:tc>
          <w:tcPr>
            <w:tcW w:w="2976" w:type="dxa"/>
            <w:vAlign w:val="center"/>
          </w:tcPr>
          <w:p w14:paraId="4244C3FC" w14:textId="77777777" w:rsidR="007C577F" w:rsidRDefault="007C577F" w:rsidP="00954379">
            <w:pPr>
              <w:ind w:right="28"/>
              <w:jc w:val="center"/>
              <w:rPr>
                <w:sz w:val="20"/>
                <w:szCs w:val="20"/>
                <w:lang w:val="uk-UA"/>
              </w:rPr>
            </w:pPr>
            <w:r>
              <w:rPr>
                <w:sz w:val="20"/>
                <w:szCs w:val="20"/>
                <w:lang w:val="uk-UA"/>
              </w:rPr>
              <w:t xml:space="preserve">У зв'язку зі </w:t>
            </w:r>
            <w:r w:rsidRPr="008E22FA">
              <w:rPr>
                <w:sz w:val="20"/>
                <w:szCs w:val="20"/>
                <w:lang w:val="uk-UA"/>
              </w:rPr>
              <w:t xml:space="preserve">змінами  ст.16 ЗУ   «Про військовий обов'язок і військову службу»  в редакції Закону № 4197-IX від 09.01.2025 </w:t>
            </w:r>
            <w:r w:rsidRPr="00EC57C5">
              <w:rPr>
                <w:sz w:val="20"/>
                <w:szCs w:val="20"/>
                <w:lang w:val="uk-UA"/>
              </w:rPr>
              <w:t xml:space="preserve">щодо </w:t>
            </w:r>
            <w:r w:rsidRPr="00EC57C5">
              <w:rPr>
                <w:sz w:val="20"/>
                <w:szCs w:val="20"/>
                <w:shd w:val="clear" w:color="auto" w:fill="FFFFFF"/>
                <w:lang w:val="uk-UA"/>
              </w:rPr>
              <w:t>організації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w:t>
            </w:r>
            <w:r w:rsidRPr="00EC57C5">
              <w:rPr>
                <w:sz w:val="20"/>
                <w:szCs w:val="20"/>
                <w:lang w:val="uk-UA"/>
              </w:rPr>
              <w:t>.</w:t>
            </w:r>
          </w:p>
          <w:p w14:paraId="542CC54D" w14:textId="4FA2A889" w:rsidR="007C577F" w:rsidRPr="00BD07B2" w:rsidRDefault="00A94CE3" w:rsidP="00954379">
            <w:pPr>
              <w:ind w:right="28"/>
              <w:jc w:val="center"/>
              <w:rPr>
                <w:sz w:val="20"/>
                <w:szCs w:val="20"/>
                <w:lang w:val="uk-UA"/>
              </w:rPr>
            </w:pPr>
            <w:r>
              <w:rPr>
                <w:sz w:val="20"/>
                <w:szCs w:val="20"/>
                <w:lang w:val="uk-UA"/>
              </w:rPr>
              <w:t>За</w:t>
            </w:r>
            <w:r w:rsidR="007C577F">
              <w:rPr>
                <w:sz w:val="20"/>
                <w:szCs w:val="20"/>
                <w:lang w:val="uk-UA"/>
              </w:rPr>
              <w:t>хід не проводився</w:t>
            </w:r>
            <w:r w:rsidR="007A3EAA">
              <w:rPr>
                <w:sz w:val="20"/>
                <w:szCs w:val="20"/>
                <w:lang w:val="uk-UA"/>
              </w:rPr>
              <w:t>.</w:t>
            </w:r>
          </w:p>
        </w:tc>
      </w:tr>
      <w:tr w:rsidR="007C577F" w:rsidRPr="00C71288" w14:paraId="0A4B47B7" w14:textId="77777777" w:rsidTr="00954379">
        <w:trPr>
          <w:cantSplit/>
          <w:trHeight w:val="1134"/>
        </w:trPr>
        <w:tc>
          <w:tcPr>
            <w:tcW w:w="568" w:type="dxa"/>
            <w:vAlign w:val="center"/>
          </w:tcPr>
          <w:p w14:paraId="33A1C698" w14:textId="2AF9F5EA" w:rsidR="007C577F" w:rsidRPr="00BD07B2" w:rsidRDefault="00A94CE3" w:rsidP="00954379">
            <w:pPr>
              <w:jc w:val="center"/>
              <w:rPr>
                <w:sz w:val="20"/>
                <w:szCs w:val="20"/>
                <w:lang w:val="uk-UA"/>
              </w:rPr>
            </w:pPr>
            <w:r>
              <w:rPr>
                <w:sz w:val="20"/>
                <w:szCs w:val="20"/>
                <w:lang w:val="uk-UA"/>
              </w:rPr>
              <w:lastRenderedPageBreak/>
              <w:t>4.</w:t>
            </w:r>
            <w:r w:rsidR="007C577F">
              <w:rPr>
                <w:sz w:val="20"/>
                <w:szCs w:val="20"/>
                <w:lang w:val="uk-UA"/>
              </w:rPr>
              <w:t>3.</w:t>
            </w:r>
          </w:p>
        </w:tc>
        <w:tc>
          <w:tcPr>
            <w:tcW w:w="1700" w:type="dxa"/>
            <w:vMerge/>
            <w:vAlign w:val="center"/>
          </w:tcPr>
          <w:p w14:paraId="604C89A9" w14:textId="25463EF0" w:rsidR="007C577F" w:rsidRPr="00BD07B2" w:rsidRDefault="007C577F" w:rsidP="00954379">
            <w:pPr>
              <w:jc w:val="center"/>
              <w:rPr>
                <w:bCs/>
                <w:sz w:val="20"/>
                <w:szCs w:val="20"/>
                <w:lang w:val="uk-UA"/>
              </w:rPr>
            </w:pPr>
          </w:p>
        </w:tc>
        <w:tc>
          <w:tcPr>
            <w:tcW w:w="2552" w:type="dxa"/>
            <w:vAlign w:val="center"/>
          </w:tcPr>
          <w:p w14:paraId="734A0D6E" w14:textId="12E949FE" w:rsidR="007C577F" w:rsidRPr="00BD07B2" w:rsidRDefault="007C577F" w:rsidP="00954379">
            <w:pPr>
              <w:ind w:left="-108" w:right="-108"/>
              <w:jc w:val="center"/>
              <w:rPr>
                <w:sz w:val="20"/>
                <w:szCs w:val="20"/>
                <w:lang w:val="uk-UA"/>
              </w:rPr>
            </w:pPr>
            <w:r w:rsidRPr="00B02139">
              <w:rPr>
                <w:sz w:val="20"/>
                <w:szCs w:val="20"/>
                <w:lang w:val="uk-UA"/>
              </w:rPr>
              <w:t>Організація розшуку та доставки громадян України, які ухиляються від взяття на військовий облік призовників</w:t>
            </w:r>
          </w:p>
        </w:tc>
        <w:tc>
          <w:tcPr>
            <w:tcW w:w="1134" w:type="dxa"/>
            <w:vAlign w:val="center"/>
          </w:tcPr>
          <w:p w14:paraId="7AF22A85" w14:textId="77777777" w:rsidR="007C577F" w:rsidRPr="00BD07B2" w:rsidRDefault="007C577F" w:rsidP="00954379">
            <w:pPr>
              <w:jc w:val="center"/>
              <w:rPr>
                <w:color w:val="000000"/>
                <w:sz w:val="20"/>
                <w:szCs w:val="20"/>
                <w:lang w:val="uk-UA"/>
              </w:rPr>
            </w:pPr>
            <w:r w:rsidRPr="00BD07B2">
              <w:rPr>
                <w:color w:val="000000"/>
                <w:sz w:val="20"/>
                <w:szCs w:val="20"/>
                <w:lang w:val="uk-UA"/>
              </w:rPr>
              <w:t>Щорічно,</w:t>
            </w:r>
          </w:p>
          <w:p w14:paraId="3756305F" w14:textId="77777777" w:rsidR="007C577F" w:rsidRPr="00BD07B2" w:rsidRDefault="007C577F" w:rsidP="00954379">
            <w:pPr>
              <w:jc w:val="center"/>
              <w:rPr>
                <w:color w:val="000000"/>
                <w:sz w:val="20"/>
                <w:szCs w:val="20"/>
                <w:lang w:val="uk-UA"/>
              </w:rPr>
            </w:pPr>
            <w:r w:rsidRPr="00BD07B2">
              <w:rPr>
                <w:color w:val="000000"/>
                <w:sz w:val="20"/>
                <w:szCs w:val="20"/>
                <w:lang w:val="uk-UA"/>
              </w:rPr>
              <w:t>1 квартал</w:t>
            </w:r>
          </w:p>
          <w:p w14:paraId="008A7053" w14:textId="77777777" w:rsidR="007C577F" w:rsidRPr="00BD07B2" w:rsidRDefault="007C577F" w:rsidP="00954379">
            <w:pPr>
              <w:jc w:val="center"/>
              <w:rPr>
                <w:bCs/>
                <w:sz w:val="20"/>
                <w:szCs w:val="20"/>
                <w:lang w:val="uk-UA"/>
              </w:rPr>
            </w:pPr>
          </w:p>
        </w:tc>
        <w:tc>
          <w:tcPr>
            <w:tcW w:w="2401" w:type="dxa"/>
            <w:vAlign w:val="center"/>
          </w:tcPr>
          <w:p w14:paraId="5A03E263" w14:textId="77777777" w:rsidR="007C577F" w:rsidRPr="00BD07B2" w:rsidRDefault="007C577F" w:rsidP="00954379">
            <w:pPr>
              <w:pStyle w:val="a7"/>
              <w:spacing w:after="0" w:line="240" w:lineRule="auto"/>
              <w:ind w:left="0"/>
              <w:jc w:val="center"/>
              <w:rPr>
                <w:rFonts w:ascii="Times New Roman" w:hAnsi="Times New Roman"/>
                <w:sz w:val="20"/>
                <w:szCs w:val="20"/>
                <w:lang w:val="uk-UA"/>
              </w:rPr>
            </w:pPr>
            <w:r w:rsidRPr="00BD07B2">
              <w:rPr>
                <w:rFonts w:ascii="Times New Roman" w:hAnsi="Times New Roman"/>
                <w:bCs/>
                <w:iCs/>
                <w:sz w:val="20"/>
                <w:szCs w:val="20"/>
                <w:lang w:val="uk-UA"/>
              </w:rPr>
              <w:t>Третій відділ Одеського районного територіального центру комплектування та соціальної підтримки Одеської області</w:t>
            </w:r>
            <w:r w:rsidRPr="00BD07B2">
              <w:rPr>
                <w:rFonts w:ascii="Times New Roman" w:hAnsi="Times New Roman"/>
                <w:sz w:val="20"/>
                <w:szCs w:val="20"/>
                <w:lang w:val="uk-UA"/>
              </w:rPr>
              <w:t>,</w:t>
            </w:r>
          </w:p>
          <w:p w14:paraId="6210DFAF" w14:textId="77777777" w:rsidR="007C577F" w:rsidRPr="00BD07B2" w:rsidRDefault="007C577F" w:rsidP="00954379">
            <w:pPr>
              <w:pStyle w:val="a7"/>
              <w:spacing w:after="0" w:line="240" w:lineRule="auto"/>
              <w:ind w:left="0"/>
              <w:jc w:val="center"/>
              <w:rPr>
                <w:rFonts w:ascii="Times New Roman" w:hAnsi="Times New Roman"/>
                <w:sz w:val="20"/>
                <w:szCs w:val="20"/>
                <w:lang w:val="uk-UA"/>
              </w:rPr>
            </w:pPr>
            <w:r w:rsidRPr="00BD07B2">
              <w:rPr>
                <w:rFonts w:ascii="Times New Roman" w:hAnsi="Times New Roman"/>
                <w:sz w:val="20"/>
                <w:szCs w:val="20"/>
                <w:lang w:val="uk-UA"/>
              </w:rPr>
              <w:t>сектор поліцейської діяльності № 2</w:t>
            </w:r>
          </w:p>
          <w:p w14:paraId="3C621B36" w14:textId="77777777" w:rsidR="007C577F" w:rsidRPr="00BD07B2" w:rsidRDefault="007C577F" w:rsidP="00954379">
            <w:pPr>
              <w:pStyle w:val="a7"/>
              <w:spacing w:after="0" w:line="240" w:lineRule="auto"/>
              <w:ind w:left="0"/>
              <w:jc w:val="center"/>
              <w:rPr>
                <w:rFonts w:ascii="Times New Roman" w:hAnsi="Times New Roman"/>
                <w:sz w:val="20"/>
                <w:szCs w:val="20"/>
                <w:lang w:val="uk-UA"/>
              </w:rPr>
            </w:pPr>
            <w:r w:rsidRPr="00BD07B2">
              <w:rPr>
                <w:rFonts w:ascii="Times New Roman" w:hAnsi="Times New Roman"/>
                <w:sz w:val="20"/>
                <w:szCs w:val="20"/>
                <w:lang w:val="uk-UA"/>
              </w:rPr>
              <w:t>відділу поліції № 1 Одеського районного управління поліції № 2</w:t>
            </w:r>
          </w:p>
          <w:p w14:paraId="1ABAA9E8" w14:textId="77777777" w:rsidR="007C577F" w:rsidRPr="00BD07B2" w:rsidRDefault="007C577F" w:rsidP="00954379">
            <w:pPr>
              <w:pStyle w:val="a7"/>
              <w:spacing w:after="0" w:line="240" w:lineRule="auto"/>
              <w:ind w:left="0"/>
              <w:jc w:val="center"/>
              <w:rPr>
                <w:rFonts w:ascii="Times New Roman" w:hAnsi="Times New Roman"/>
                <w:sz w:val="20"/>
                <w:szCs w:val="20"/>
                <w:lang w:val="uk-UA"/>
              </w:rPr>
            </w:pPr>
            <w:r w:rsidRPr="00BD07B2">
              <w:rPr>
                <w:rFonts w:ascii="Times New Roman" w:hAnsi="Times New Roman"/>
                <w:sz w:val="20"/>
                <w:szCs w:val="20"/>
                <w:lang w:val="uk-UA"/>
              </w:rPr>
              <w:t>Головного управління Національної поліції</w:t>
            </w:r>
          </w:p>
          <w:p w14:paraId="0614E11B" w14:textId="77777777" w:rsidR="007C577F" w:rsidRPr="00BD07B2" w:rsidRDefault="007C577F" w:rsidP="00954379">
            <w:pPr>
              <w:jc w:val="center"/>
              <w:rPr>
                <w:sz w:val="20"/>
                <w:szCs w:val="20"/>
                <w:lang w:val="uk-UA"/>
              </w:rPr>
            </w:pPr>
            <w:r w:rsidRPr="00BD07B2">
              <w:rPr>
                <w:sz w:val="20"/>
                <w:szCs w:val="20"/>
                <w:lang w:val="uk-UA"/>
              </w:rPr>
              <w:t>в Одеській області</w:t>
            </w:r>
          </w:p>
        </w:tc>
        <w:tc>
          <w:tcPr>
            <w:tcW w:w="983" w:type="dxa"/>
            <w:textDirection w:val="btLr"/>
            <w:vAlign w:val="center"/>
          </w:tcPr>
          <w:p w14:paraId="6A0C88A5" w14:textId="77777777" w:rsidR="007C577F" w:rsidRPr="00BD07B2" w:rsidRDefault="007C577F" w:rsidP="00954379">
            <w:pPr>
              <w:ind w:left="113" w:right="113"/>
              <w:jc w:val="center"/>
              <w:rPr>
                <w:sz w:val="20"/>
                <w:szCs w:val="20"/>
                <w:lang w:val="uk-UA"/>
              </w:rPr>
            </w:pPr>
            <w:r w:rsidRPr="00BD07B2">
              <w:rPr>
                <w:sz w:val="20"/>
                <w:szCs w:val="20"/>
                <w:lang w:val="uk-UA"/>
              </w:rPr>
              <w:t>фінансування</w:t>
            </w:r>
          </w:p>
          <w:p w14:paraId="7DE318D9" w14:textId="77777777" w:rsidR="007C577F" w:rsidRPr="00BD07B2" w:rsidRDefault="007C577F" w:rsidP="00954379">
            <w:pPr>
              <w:ind w:left="113" w:right="113"/>
              <w:jc w:val="center"/>
              <w:rPr>
                <w:bCs/>
                <w:sz w:val="20"/>
                <w:szCs w:val="20"/>
                <w:lang w:val="uk-UA"/>
              </w:rPr>
            </w:pPr>
            <w:r w:rsidRPr="00BD07B2">
              <w:rPr>
                <w:sz w:val="20"/>
                <w:szCs w:val="20"/>
                <w:lang w:val="uk-UA"/>
              </w:rPr>
              <w:t>не потребує</w:t>
            </w:r>
          </w:p>
          <w:p w14:paraId="0C3D4727" w14:textId="77777777" w:rsidR="007C577F" w:rsidRPr="00BD07B2" w:rsidRDefault="007C577F" w:rsidP="00954379">
            <w:pPr>
              <w:ind w:left="113" w:right="113"/>
              <w:jc w:val="center"/>
              <w:rPr>
                <w:bCs/>
                <w:sz w:val="20"/>
                <w:szCs w:val="20"/>
                <w:lang w:val="uk-UA"/>
              </w:rPr>
            </w:pPr>
          </w:p>
        </w:tc>
        <w:tc>
          <w:tcPr>
            <w:tcW w:w="851" w:type="dxa"/>
            <w:vAlign w:val="center"/>
          </w:tcPr>
          <w:p w14:paraId="3F4493EE" w14:textId="18E36699" w:rsidR="007C577F" w:rsidRPr="00BD07B2" w:rsidRDefault="007C577F" w:rsidP="00954379">
            <w:pPr>
              <w:jc w:val="center"/>
              <w:rPr>
                <w:bCs/>
                <w:sz w:val="20"/>
                <w:szCs w:val="20"/>
                <w:lang w:val="uk-UA"/>
              </w:rPr>
            </w:pPr>
            <w:r>
              <w:rPr>
                <w:sz w:val="20"/>
                <w:szCs w:val="20"/>
                <w:lang w:val="uk-UA"/>
              </w:rPr>
              <w:t>-</w:t>
            </w:r>
          </w:p>
        </w:tc>
        <w:tc>
          <w:tcPr>
            <w:tcW w:w="708" w:type="dxa"/>
            <w:vAlign w:val="center"/>
          </w:tcPr>
          <w:p w14:paraId="44EBF544" w14:textId="77777777" w:rsidR="007C577F" w:rsidRPr="00BD07B2" w:rsidRDefault="007C577F" w:rsidP="00954379">
            <w:pPr>
              <w:jc w:val="center"/>
              <w:rPr>
                <w:bCs/>
                <w:sz w:val="20"/>
                <w:szCs w:val="20"/>
                <w:lang w:val="uk-UA"/>
              </w:rPr>
            </w:pPr>
            <w:r>
              <w:rPr>
                <w:bCs/>
                <w:sz w:val="20"/>
                <w:szCs w:val="20"/>
                <w:lang w:val="uk-UA"/>
              </w:rPr>
              <w:t>-</w:t>
            </w:r>
          </w:p>
        </w:tc>
        <w:tc>
          <w:tcPr>
            <w:tcW w:w="851" w:type="dxa"/>
            <w:vAlign w:val="center"/>
          </w:tcPr>
          <w:p w14:paraId="2B2D0972" w14:textId="77777777" w:rsidR="007C577F" w:rsidRPr="00BD07B2" w:rsidRDefault="007C577F" w:rsidP="00954379">
            <w:pPr>
              <w:jc w:val="center"/>
              <w:rPr>
                <w:sz w:val="20"/>
                <w:szCs w:val="20"/>
                <w:lang w:val="uk-UA"/>
              </w:rPr>
            </w:pPr>
            <w:r>
              <w:rPr>
                <w:sz w:val="20"/>
                <w:szCs w:val="20"/>
                <w:lang w:val="uk-UA"/>
              </w:rPr>
              <w:t>-</w:t>
            </w:r>
          </w:p>
        </w:tc>
        <w:tc>
          <w:tcPr>
            <w:tcW w:w="869" w:type="dxa"/>
            <w:vAlign w:val="center"/>
          </w:tcPr>
          <w:p w14:paraId="79D028C9" w14:textId="77777777" w:rsidR="007C577F" w:rsidRPr="00BD07B2" w:rsidRDefault="007C577F" w:rsidP="00954379">
            <w:pPr>
              <w:jc w:val="center"/>
              <w:rPr>
                <w:sz w:val="20"/>
                <w:szCs w:val="20"/>
                <w:lang w:val="uk-UA"/>
              </w:rPr>
            </w:pPr>
            <w:r>
              <w:rPr>
                <w:sz w:val="20"/>
                <w:szCs w:val="20"/>
                <w:lang w:val="uk-UA"/>
              </w:rPr>
              <w:t>-</w:t>
            </w:r>
          </w:p>
        </w:tc>
        <w:tc>
          <w:tcPr>
            <w:tcW w:w="2976" w:type="dxa"/>
            <w:vAlign w:val="center"/>
          </w:tcPr>
          <w:p w14:paraId="7B015C85" w14:textId="30BCD262" w:rsidR="007C577F" w:rsidRDefault="007C577F" w:rsidP="00954379">
            <w:pPr>
              <w:jc w:val="center"/>
              <w:rPr>
                <w:rFonts w:ascii="Arial" w:hAnsi="Arial" w:cs="Arial"/>
                <w:color w:val="0A0A0A"/>
                <w:shd w:val="clear" w:color="auto" w:fill="FFFFFF"/>
                <w:lang w:val="uk-UA"/>
              </w:rPr>
            </w:pPr>
            <w:r w:rsidRPr="0092785C">
              <w:rPr>
                <w:sz w:val="20"/>
                <w:szCs w:val="20"/>
                <w:lang w:val="uk-UA"/>
              </w:rPr>
              <w:t>Відповідно до вимог Закону України «Про військовий обов'язок і військову службу» в редакції Закону № 4197-IX від 09.01.2025,  р</w:t>
            </w:r>
            <w:r w:rsidRPr="0092785C">
              <w:rPr>
                <w:color w:val="0A0A0A"/>
                <w:sz w:val="20"/>
                <w:szCs w:val="20"/>
                <w:shd w:val="clear" w:color="auto" w:fill="FFFFFF"/>
                <w:lang w:val="uk-UA"/>
              </w:rPr>
              <w:t>озшук призовників та військовозобов'язаних здійснюється у разі порушення правил військового обліку, що регулюється КУпАП, постановами Кабінету Міністрів України від 30.10.2022 р. № 1487, від  16.05.2024 р. № 560.</w:t>
            </w:r>
          </w:p>
          <w:p w14:paraId="41B9A712" w14:textId="2E2871ED" w:rsidR="007C577F" w:rsidRPr="00BD07B2" w:rsidRDefault="00A94CE3" w:rsidP="00954379">
            <w:pPr>
              <w:jc w:val="center"/>
              <w:rPr>
                <w:sz w:val="20"/>
                <w:szCs w:val="20"/>
                <w:lang w:val="uk-UA"/>
              </w:rPr>
            </w:pPr>
            <w:r>
              <w:rPr>
                <w:sz w:val="20"/>
                <w:szCs w:val="20"/>
                <w:lang w:val="uk-UA"/>
              </w:rPr>
              <w:t>З</w:t>
            </w:r>
            <w:r w:rsidR="007C577F">
              <w:rPr>
                <w:sz w:val="20"/>
                <w:szCs w:val="20"/>
                <w:lang w:val="uk-UA"/>
              </w:rPr>
              <w:t>ахід не проводився</w:t>
            </w:r>
            <w:r w:rsidR="007A3EAA">
              <w:rPr>
                <w:sz w:val="20"/>
                <w:szCs w:val="20"/>
                <w:lang w:val="uk-UA"/>
              </w:rPr>
              <w:t>.</w:t>
            </w:r>
          </w:p>
        </w:tc>
      </w:tr>
      <w:tr w:rsidR="007C577F" w:rsidRPr="00C71288" w14:paraId="02ED75CF" w14:textId="77777777" w:rsidTr="00954379">
        <w:trPr>
          <w:cantSplit/>
          <w:trHeight w:val="1134"/>
        </w:trPr>
        <w:tc>
          <w:tcPr>
            <w:tcW w:w="568" w:type="dxa"/>
            <w:vAlign w:val="center"/>
          </w:tcPr>
          <w:p w14:paraId="050AF9B9" w14:textId="27C7BFCC" w:rsidR="007C577F" w:rsidRPr="00BD07B2" w:rsidRDefault="00A94CE3" w:rsidP="00954379">
            <w:pPr>
              <w:jc w:val="center"/>
              <w:rPr>
                <w:sz w:val="20"/>
                <w:szCs w:val="20"/>
                <w:lang w:val="uk-UA"/>
              </w:rPr>
            </w:pPr>
            <w:r>
              <w:rPr>
                <w:sz w:val="20"/>
                <w:szCs w:val="20"/>
                <w:lang w:val="uk-UA"/>
              </w:rPr>
              <w:t>4.</w:t>
            </w:r>
            <w:r w:rsidR="007C577F">
              <w:rPr>
                <w:sz w:val="20"/>
                <w:szCs w:val="20"/>
                <w:lang w:val="uk-UA"/>
              </w:rPr>
              <w:t>4.</w:t>
            </w:r>
          </w:p>
        </w:tc>
        <w:tc>
          <w:tcPr>
            <w:tcW w:w="1700" w:type="dxa"/>
            <w:vMerge/>
            <w:vAlign w:val="center"/>
          </w:tcPr>
          <w:p w14:paraId="4CD864B3" w14:textId="77777777" w:rsidR="007C577F" w:rsidRPr="00BD07B2" w:rsidRDefault="007C577F" w:rsidP="00954379">
            <w:pPr>
              <w:snapToGrid w:val="0"/>
              <w:ind w:left="-109" w:right="-102"/>
              <w:jc w:val="center"/>
              <w:rPr>
                <w:bCs/>
                <w:sz w:val="20"/>
                <w:szCs w:val="20"/>
                <w:lang w:val="uk-UA"/>
              </w:rPr>
            </w:pPr>
          </w:p>
        </w:tc>
        <w:tc>
          <w:tcPr>
            <w:tcW w:w="2552" w:type="dxa"/>
            <w:vAlign w:val="center"/>
          </w:tcPr>
          <w:p w14:paraId="666426D7" w14:textId="77777777" w:rsidR="007C577F" w:rsidRPr="00BD07B2" w:rsidRDefault="007C577F" w:rsidP="00954379">
            <w:pPr>
              <w:snapToGrid w:val="0"/>
              <w:ind w:left="-109" w:right="-102"/>
              <w:jc w:val="center"/>
              <w:rPr>
                <w:color w:val="000000"/>
                <w:sz w:val="20"/>
                <w:szCs w:val="20"/>
                <w:lang w:val="uk-UA"/>
              </w:rPr>
            </w:pPr>
            <w:r w:rsidRPr="00BD07B2">
              <w:rPr>
                <w:color w:val="000000"/>
                <w:sz w:val="20"/>
                <w:szCs w:val="20"/>
                <w:lang w:val="uk-UA"/>
              </w:rPr>
              <w:t>Забезпечення  призовної дільниці медикаментами</w:t>
            </w:r>
            <w:r>
              <w:rPr>
                <w:color w:val="000000"/>
                <w:sz w:val="20"/>
                <w:szCs w:val="20"/>
                <w:lang w:val="uk-UA"/>
              </w:rPr>
              <w:t xml:space="preserve">, </w:t>
            </w:r>
            <w:r w:rsidRPr="00BD07B2">
              <w:rPr>
                <w:color w:val="000000"/>
                <w:sz w:val="20"/>
                <w:szCs w:val="20"/>
                <w:lang w:val="uk-UA"/>
              </w:rPr>
              <w:t xml:space="preserve"> медичним  інструментарієм та іншим медичним майном.</w:t>
            </w:r>
          </w:p>
          <w:p w14:paraId="249BF255" w14:textId="519FE374" w:rsidR="007C577F" w:rsidRPr="00BD07B2" w:rsidRDefault="007C577F" w:rsidP="00954379">
            <w:pPr>
              <w:jc w:val="center"/>
              <w:rPr>
                <w:sz w:val="20"/>
                <w:szCs w:val="20"/>
                <w:lang w:val="uk-UA"/>
              </w:rPr>
            </w:pPr>
          </w:p>
        </w:tc>
        <w:tc>
          <w:tcPr>
            <w:tcW w:w="1134" w:type="dxa"/>
            <w:vAlign w:val="center"/>
          </w:tcPr>
          <w:p w14:paraId="0DAC6F6A" w14:textId="77777777"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sz w:val="20"/>
                <w:szCs w:val="20"/>
                <w:lang w:val="uk-UA"/>
              </w:rPr>
              <w:t>Протягом січня-березня</w:t>
            </w:r>
          </w:p>
          <w:p w14:paraId="2B3AE264" w14:textId="77777777"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sz w:val="20"/>
                <w:szCs w:val="20"/>
                <w:lang w:val="uk-UA"/>
              </w:rPr>
              <w:t>2025-2027 років</w:t>
            </w:r>
          </w:p>
          <w:p w14:paraId="0D0BE89A" w14:textId="77777777" w:rsidR="007C577F" w:rsidRPr="00BD07B2" w:rsidRDefault="007C577F" w:rsidP="00954379">
            <w:pPr>
              <w:jc w:val="center"/>
              <w:rPr>
                <w:bCs/>
                <w:sz w:val="20"/>
                <w:szCs w:val="20"/>
                <w:lang w:val="uk-UA"/>
              </w:rPr>
            </w:pPr>
          </w:p>
        </w:tc>
        <w:tc>
          <w:tcPr>
            <w:tcW w:w="2401" w:type="dxa"/>
            <w:vAlign w:val="center"/>
          </w:tcPr>
          <w:p w14:paraId="1CE7205B" w14:textId="36B95024" w:rsidR="007C577F" w:rsidRPr="00BD07B2" w:rsidRDefault="007C577F" w:rsidP="00954379">
            <w:pPr>
              <w:pStyle w:val="af2"/>
              <w:jc w:val="center"/>
              <w:rPr>
                <w:rFonts w:ascii="Times New Roman" w:hAnsi="Times New Roman"/>
                <w:sz w:val="20"/>
                <w:szCs w:val="20"/>
                <w:lang w:val="uk-UA"/>
              </w:rPr>
            </w:pPr>
            <w:r w:rsidRPr="00BD07B2">
              <w:rPr>
                <w:rFonts w:ascii="Times New Roman" w:hAnsi="Times New Roman"/>
                <w:bCs/>
                <w:iCs/>
                <w:sz w:val="20"/>
                <w:szCs w:val="20"/>
                <w:lang w:val="uk-UA"/>
              </w:rPr>
              <w:t xml:space="preserve">Третій відділ Одеського районного територіального центру комплектування та соціальної підтримки Одеської області, </w:t>
            </w:r>
            <w:r w:rsidRPr="00BD07B2">
              <w:rPr>
                <w:rFonts w:ascii="Times New Roman" w:hAnsi="Times New Roman"/>
                <w:sz w:val="20"/>
                <w:szCs w:val="20"/>
                <w:lang w:val="uk-UA"/>
              </w:rPr>
              <w:t>комунальне некомерційне підприємство «</w:t>
            </w:r>
            <w:r w:rsidR="00A94CE3">
              <w:rPr>
                <w:rFonts w:ascii="Times New Roman" w:hAnsi="Times New Roman"/>
                <w:sz w:val="20"/>
                <w:szCs w:val="20"/>
                <w:lang w:val="uk-UA"/>
              </w:rPr>
              <w:t>Південнівська</w:t>
            </w:r>
            <w:r w:rsidRPr="00BD07B2">
              <w:rPr>
                <w:rFonts w:ascii="Times New Roman" w:hAnsi="Times New Roman"/>
                <w:sz w:val="20"/>
                <w:szCs w:val="20"/>
                <w:lang w:val="uk-UA"/>
              </w:rPr>
              <w:t xml:space="preserve"> міська лікарня» </w:t>
            </w:r>
            <w:r w:rsidR="00A94CE3">
              <w:rPr>
                <w:rFonts w:ascii="Times New Roman" w:hAnsi="Times New Roman"/>
                <w:sz w:val="20"/>
                <w:szCs w:val="20"/>
                <w:lang w:val="uk-UA"/>
              </w:rPr>
              <w:t>Південнівської</w:t>
            </w:r>
            <w:r w:rsidRPr="00BD07B2">
              <w:rPr>
                <w:rFonts w:ascii="Times New Roman" w:hAnsi="Times New Roman"/>
                <w:sz w:val="20"/>
                <w:szCs w:val="20"/>
                <w:lang w:val="uk-UA"/>
              </w:rPr>
              <w:t xml:space="preserve"> міської ради,  поліклінічне відділення </w:t>
            </w:r>
            <w:r w:rsidR="00A94CE3">
              <w:rPr>
                <w:rFonts w:ascii="Times New Roman" w:hAnsi="Times New Roman"/>
                <w:sz w:val="20"/>
                <w:szCs w:val="20"/>
                <w:lang w:val="uk-UA"/>
              </w:rPr>
              <w:t>КНП</w:t>
            </w:r>
            <w:r w:rsidRPr="00BD07B2">
              <w:rPr>
                <w:rFonts w:ascii="Times New Roman" w:hAnsi="Times New Roman"/>
                <w:sz w:val="20"/>
                <w:szCs w:val="20"/>
                <w:lang w:val="uk-UA"/>
              </w:rPr>
              <w:t xml:space="preserve"> «</w:t>
            </w:r>
            <w:r w:rsidR="00A94CE3">
              <w:rPr>
                <w:rFonts w:ascii="Times New Roman" w:hAnsi="Times New Roman"/>
                <w:sz w:val="20"/>
                <w:szCs w:val="20"/>
                <w:lang w:val="uk-UA"/>
              </w:rPr>
              <w:t>Південнівська</w:t>
            </w:r>
            <w:r w:rsidRPr="00BD07B2">
              <w:rPr>
                <w:rFonts w:ascii="Times New Roman" w:hAnsi="Times New Roman"/>
                <w:sz w:val="20"/>
                <w:szCs w:val="20"/>
                <w:lang w:val="uk-UA"/>
              </w:rPr>
              <w:t xml:space="preserve"> міська лікарня»</w:t>
            </w:r>
          </w:p>
          <w:p w14:paraId="69D116AD" w14:textId="7E444ED7" w:rsidR="007C577F" w:rsidRPr="00BD07B2" w:rsidRDefault="007C577F" w:rsidP="00954379">
            <w:pPr>
              <w:jc w:val="center"/>
              <w:rPr>
                <w:sz w:val="20"/>
                <w:szCs w:val="20"/>
                <w:lang w:val="uk-UA"/>
              </w:rPr>
            </w:pPr>
          </w:p>
        </w:tc>
        <w:tc>
          <w:tcPr>
            <w:tcW w:w="983" w:type="dxa"/>
            <w:vAlign w:val="center"/>
          </w:tcPr>
          <w:p w14:paraId="155FDFF7" w14:textId="77777777" w:rsidR="007C577F" w:rsidRPr="00BD07B2" w:rsidRDefault="007C577F" w:rsidP="00954379">
            <w:pPr>
              <w:jc w:val="center"/>
              <w:rPr>
                <w:bCs/>
                <w:sz w:val="20"/>
                <w:szCs w:val="20"/>
                <w:lang w:val="uk-UA"/>
              </w:rPr>
            </w:pPr>
            <w:r>
              <w:rPr>
                <w:bCs/>
                <w:sz w:val="20"/>
                <w:szCs w:val="20"/>
                <w:lang w:val="uk-UA"/>
              </w:rPr>
              <w:t>-</w:t>
            </w:r>
          </w:p>
        </w:tc>
        <w:tc>
          <w:tcPr>
            <w:tcW w:w="851" w:type="dxa"/>
            <w:vAlign w:val="center"/>
          </w:tcPr>
          <w:p w14:paraId="1A1FB68A" w14:textId="77777777" w:rsidR="007C577F" w:rsidRPr="00BD07B2" w:rsidRDefault="007C577F" w:rsidP="00954379">
            <w:pPr>
              <w:jc w:val="center"/>
              <w:rPr>
                <w:bCs/>
                <w:sz w:val="20"/>
                <w:szCs w:val="20"/>
                <w:lang w:val="uk-UA"/>
              </w:rPr>
            </w:pPr>
            <w:r>
              <w:rPr>
                <w:bCs/>
                <w:sz w:val="20"/>
                <w:szCs w:val="20"/>
                <w:lang w:val="uk-UA"/>
              </w:rPr>
              <w:t>-</w:t>
            </w:r>
          </w:p>
        </w:tc>
        <w:tc>
          <w:tcPr>
            <w:tcW w:w="708" w:type="dxa"/>
            <w:vAlign w:val="center"/>
          </w:tcPr>
          <w:p w14:paraId="4DAA7B43" w14:textId="77777777" w:rsidR="007C577F" w:rsidRPr="00BD07B2" w:rsidRDefault="007C577F" w:rsidP="00954379">
            <w:pPr>
              <w:jc w:val="center"/>
              <w:rPr>
                <w:bCs/>
                <w:sz w:val="20"/>
                <w:szCs w:val="20"/>
                <w:lang w:val="uk-UA"/>
              </w:rPr>
            </w:pPr>
            <w:r>
              <w:rPr>
                <w:bCs/>
                <w:sz w:val="20"/>
                <w:szCs w:val="20"/>
                <w:lang w:val="uk-UA"/>
              </w:rPr>
              <w:t>-</w:t>
            </w:r>
          </w:p>
        </w:tc>
        <w:tc>
          <w:tcPr>
            <w:tcW w:w="851" w:type="dxa"/>
            <w:vAlign w:val="center"/>
          </w:tcPr>
          <w:p w14:paraId="20479CD9" w14:textId="77777777" w:rsidR="007C577F" w:rsidRPr="00BD07B2" w:rsidRDefault="007C577F" w:rsidP="00954379">
            <w:pPr>
              <w:jc w:val="center"/>
              <w:rPr>
                <w:sz w:val="20"/>
                <w:szCs w:val="20"/>
                <w:lang w:val="uk-UA"/>
              </w:rPr>
            </w:pPr>
            <w:r>
              <w:rPr>
                <w:sz w:val="20"/>
                <w:szCs w:val="20"/>
                <w:lang w:val="uk-UA"/>
              </w:rPr>
              <w:t>-</w:t>
            </w:r>
          </w:p>
        </w:tc>
        <w:tc>
          <w:tcPr>
            <w:tcW w:w="869" w:type="dxa"/>
            <w:vAlign w:val="center"/>
          </w:tcPr>
          <w:p w14:paraId="7658ECB2" w14:textId="77777777" w:rsidR="007C577F" w:rsidRPr="00BD07B2" w:rsidRDefault="007C577F" w:rsidP="00954379">
            <w:pPr>
              <w:jc w:val="center"/>
              <w:rPr>
                <w:sz w:val="20"/>
                <w:szCs w:val="20"/>
                <w:lang w:val="uk-UA"/>
              </w:rPr>
            </w:pPr>
            <w:r>
              <w:rPr>
                <w:sz w:val="20"/>
                <w:szCs w:val="20"/>
                <w:lang w:val="uk-UA"/>
              </w:rPr>
              <w:t>-</w:t>
            </w:r>
          </w:p>
        </w:tc>
        <w:tc>
          <w:tcPr>
            <w:tcW w:w="2976" w:type="dxa"/>
            <w:vAlign w:val="center"/>
          </w:tcPr>
          <w:p w14:paraId="738B30C3" w14:textId="77777777" w:rsidR="007C577F" w:rsidRDefault="007C577F" w:rsidP="00954379">
            <w:pPr>
              <w:jc w:val="center"/>
              <w:rPr>
                <w:sz w:val="20"/>
                <w:szCs w:val="20"/>
                <w:lang w:val="uk-UA"/>
              </w:rPr>
            </w:pPr>
            <w:r>
              <w:rPr>
                <w:sz w:val="20"/>
                <w:szCs w:val="20"/>
                <w:lang w:val="uk-UA"/>
              </w:rPr>
              <w:t xml:space="preserve">У зв'язку зі </w:t>
            </w:r>
            <w:r w:rsidRPr="008E22FA">
              <w:rPr>
                <w:sz w:val="20"/>
                <w:szCs w:val="20"/>
                <w:lang w:val="uk-UA"/>
              </w:rPr>
              <w:t xml:space="preserve">змінами  ст.16 ЗУ   «Про військовий обов'язок і військову службу»  в редакції Закону № 4197-IX від 09.01.2025 </w:t>
            </w:r>
            <w:r w:rsidRPr="00EC57C5">
              <w:rPr>
                <w:sz w:val="20"/>
                <w:szCs w:val="20"/>
                <w:lang w:val="uk-UA"/>
              </w:rPr>
              <w:t xml:space="preserve">щодо </w:t>
            </w:r>
            <w:r w:rsidRPr="00EC57C5">
              <w:rPr>
                <w:sz w:val="20"/>
                <w:szCs w:val="20"/>
                <w:shd w:val="clear" w:color="auto" w:fill="FFFFFF"/>
                <w:lang w:val="uk-UA"/>
              </w:rPr>
              <w:t>організації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w:t>
            </w:r>
            <w:r w:rsidRPr="00EC57C5">
              <w:rPr>
                <w:sz w:val="20"/>
                <w:szCs w:val="20"/>
                <w:lang w:val="uk-UA"/>
              </w:rPr>
              <w:t>.</w:t>
            </w:r>
          </w:p>
          <w:p w14:paraId="4C7D6DE3" w14:textId="643E2E4A" w:rsidR="007C577F" w:rsidRPr="00BD07B2" w:rsidRDefault="00A94CE3" w:rsidP="00954379">
            <w:pPr>
              <w:jc w:val="center"/>
              <w:rPr>
                <w:sz w:val="20"/>
                <w:szCs w:val="20"/>
                <w:lang w:val="uk-UA"/>
              </w:rPr>
            </w:pPr>
            <w:r>
              <w:rPr>
                <w:sz w:val="20"/>
                <w:szCs w:val="20"/>
                <w:lang w:val="uk-UA"/>
              </w:rPr>
              <w:t>Захід н</w:t>
            </w:r>
            <w:r w:rsidR="007C577F">
              <w:rPr>
                <w:sz w:val="20"/>
                <w:szCs w:val="20"/>
                <w:lang w:val="uk-UA"/>
              </w:rPr>
              <w:t>е проводився</w:t>
            </w:r>
            <w:r>
              <w:rPr>
                <w:sz w:val="20"/>
                <w:szCs w:val="20"/>
                <w:lang w:val="uk-UA"/>
              </w:rPr>
              <w:t>.</w:t>
            </w:r>
          </w:p>
        </w:tc>
      </w:tr>
      <w:tr w:rsidR="007C577F" w:rsidRPr="00F532E4" w14:paraId="5EB6FCB1" w14:textId="77777777" w:rsidTr="00954379">
        <w:trPr>
          <w:cantSplit/>
          <w:trHeight w:val="1134"/>
        </w:trPr>
        <w:tc>
          <w:tcPr>
            <w:tcW w:w="568" w:type="dxa"/>
            <w:vAlign w:val="center"/>
          </w:tcPr>
          <w:p w14:paraId="6ACD3F98" w14:textId="1B9AEC89" w:rsidR="007C577F" w:rsidRPr="00BD07B2" w:rsidRDefault="00A94CE3" w:rsidP="00954379">
            <w:pPr>
              <w:jc w:val="center"/>
              <w:rPr>
                <w:sz w:val="20"/>
                <w:szCs w:val="20"/>
                <w:lang w:val="uk-UA"/>
              </w:rPr>
            </w:pPr>
            <w:r>
              <w:rPr>
                <w:sz w:val="20"/>
                <w:szCs w:val="20"/>
                <w:lang w:val="uk-UA"/>
              </w:rPr>
              <w:t>4.</w:t>
            </w:r>
            <w:r w:rsidR="007C577F">
              <w:rPr>
                <w:sz w:val="20"/>
                <w:szCs w:val="20"/>
                <w:lang w:val="uk-UA"/>
              </w:rPr>
              <w:t>5.</w:t>
            </w:r>
          </w:p>
        </w:tc>
        <w:tc>
          <w:tcPr>
            <w:tcW w:w="1700" w:type="dxa"/>
            <w:vMerge/>
            <w:vAlign w:val="center"/>
          </w:tcPr>
          <w:p w14:paraId="5F0D894E" w14:textId="26B0E253" w:rsidR="007C577F" w:rsidRPr="00BD07B2" w:rsidRDefault="007C577F" w:rsidP="00954379">
            <w:pPr>
              <w:jc w:val="center"/>
              <w:rPr>
                <w:bCs/>
                <w:sz w:val="20"/>
                <w:szCs w:val="20"/>
                <w:lang w:val="uk-UA"/>
              </w:rPr>
            </w:pPr>
          </w:p>
        </w:tc>
        <w:tc>
          <w:tcPr>
            <w:tcW w:w="2552" w:type="dxa"/>
            <w:vAlign w:val="center"/>
          </w:tcPr>
          <w:p w14:paraId="25595313" w14:textId="6AE750BC" w:rsidR="007C577F" w:rsidRPr="00BD07B2" w:rsidRDefault="007C577F" w:rsidP="00954379">
            <w:pPr>
              <w:jc w:val="center"/>
              <w:rPr>
                <w:sz w:val="20"/>
                <w:szCs w:val="20"/>
                <w:lang w:val="uk-UA"/>
              </w:rPr>
            </w:pPr>
            <w:r w:rsidRPr="00BD07B2">
              <w:rPr>
                <w:color w:val="000000"/>
                <w:sz w:val="20"/>
                <w:szCs w:val="20"/>
                <w:lang w:val="uk-UA"/>
              </w:rPr>
              <w:t>Забезпечення поставок громадян України до Одеського обласного збірного пункту</w:t>
            </w:r>
          </w:p>
        </w:tc>
        <w:tc>
          <w:tcPr>
            <w:tcW w:w="1134" w:type="dxa"/>
            <w:vAlign w:val="center"/>
          </w:tcPr>
          <w:p w14:paraId="6ED4BC4B" w14:textId="77777777" w:rsidR="007C577F" w:rsidRPr="00BD07B2" w:rsidRDefault="007C577F" w:rsidP="00954379">
            <w:pPr>
              <w:pStyle w:val="af2"/>
              <w:jc w:val="center"/>
              <w:rPr>
                <w:rFonts w:ascii="Times New Roman" w:hAnsi="Times New Roman"/>
                <w:sz w:val="20"/>
                <w:szCs w:val="20"/>
                <w:lang w:val="uk-UA"/>
              </w:rPr>
            </w:pPr>
            <w:r>
              <w:rPr>
                <w:rFonts w:ascii="Times New Roman" w:hAnsi="Times New Roman"/>
                <w:sz w:val="20"/>
                <w:szCs w:val="20"/>
                <w:lang w:val="uk-UA"/>
              </w:rPr>
              <w:t xml:space="preserve">Протягом </w:t>
            </w:r>
            <w:r w:rsidRPr="00BD07B2">
              <w:rPr>
                <w:rFonts w:ascii="Times New Roman" w:hAnsi="Times New Roman"/>
                <w:sz w:val="20"/>
                <w:szCs w:val="20"/>
                <w:lang w:val="uk-UA"/>
              </w:rPr>
              <w:t>2025-2027 років</w:t>
            </w:r>
          </w:p>
          <w:p w14:paraId="72487285" w14:textId="77777777" w:rsidR="007C577F" w:rsidRPr="00BD07B2" w:rsidRDefault="007C577F" w:rsidP="00954379">
            <w:pPr>
              <w:pStyle w:val="af2"/>
              <w:jc w:val="center"/>
              <w:rPr>
                <w:bCs/>
                <w:sz w:val="20"/>
                <w:szCs w:val="20"/>
                <w:lang w:val="uk-UA"/>
              </w:rPr>
            </w:pPr>
          </w:p>
        </w:tc>
        <w:tc>
          <w:tcPr>
            <w:tcW w:w="2401" w:type="dxa"/>
            <w:vAlign w:val="center"/>
          </w:tcPr>
          <w:p w14:paraId="605E3A19" w14:textId="34FAEBC0" w:rsidR="007C577F" w:rsidRPr="00BD07B2" w:rsidRDefault="007C577F" w:rsidP="00954379">
            <w:pPr>
              <w:jc w:val="center"/>
              <w:rPr>
                <w:sz w:val="20"/>
                <w:szCs w:val="20"/>
                <w:lang w:val="uk-UA"/>
              </w:rPr>
            </w:pPr>
            <w:r w:rsidRPr="00BD07B2">
              <w:rPr>
                <w:sz w:val="20"/>
                <w:szCs w:val="20"/>
                <w:lang w:val="uk-UA"/>
              </w:rPr>
              <w:t xml:space="preserve">Виконавчий комітет </w:t>
            </w:r>
            <w:r w:rsidR="00A94CE3">
              <w:rPr>
                <w:sz w:val="20"/>
                <w:szCs w:val="20"/>
                <w:lang w:val="uk-UA"/>
              </w:rPr>
              <w:t>Південнівської</w:t>
            </w:r>
            <w:r w:rsidR="00A94CE3" w:rsidRPr="00BD07B2">
              <w:rPr>
                <w:sz w:val="20"/>
                <w:szCs w:val="20"/>
                <w:lang w:val="uk-UA"/>
              </w:rPr>
              <w:t xml:space="preserve"> </w:t>
            </w:r>
            <w:r w:rsidRPr="00BD07B2">
              <w:rPr>
                <w:sz w:val="20"/>
                <w:szCs w:val="20"/>
                <w:lang w:val="uk-UA"/>
              </w:rPr>
              <w:t>міської ради Одеського району Одеської області</w:t>
            </w:r>
          </w:p>
        </w:tc>
        <w:tc>
          <w:tcPr>
            <w:tcW w:w="983" w:type="dxa"/>
            <w:vAlign w:val="center"/>
          </w:tcPr>
          <w:p w14:paraId="19E7AC92" w14:textId="77777777" w:rsidR="007C577F" w:rsidRPr="00727681" w:rsidRDefault="007C577F" w:rsidP="00954379">
            <w:pPr>
              <w:jc w:val="center"/>
              <w:rPr>
                <w:color w:val="000000" w:themeColor="text1"/>
                <w:sz w:val="20"/>
                <w:szCs w:val="20"/>
                <w:lang w:val="uk-UA"/>
              </w:rPr>
            </w:pPr>
            <w:r w:rsidRPr="00727681">
              <w:rPr>
                <w:color w:val="000000" w:themeColor="text1"/>
                <w:sz w:val="20"/>
                <w:szCs w:val="20"/>
                <w:lang w:val="uk-UA"/>
              </w:rPr>
              <w:t>4,2</w:t>
            </w:r>
          </w:p>
        </w:tc>
        <w:tc>
          <w:tcPr>
            <w:tcW w:w="851" w:type="dxa"/>
            <w:vAlign w:val="center"/>
          </w:tcPr>
          <w:p w14:paraId="67D42E8F" w14:textId="48473334" w:rsidR="007C577F" w:rsidRPr="00727681" w:rsidRDefault="0043592A" w:rsidP="00954379">
            <w:pPr>
              <w:jc w:val="center"/>
              <w:rPr>
                <w:bCs/>
                <w:color w:val="000000" w:themeColor="text1"/>
                <w:sz w:val="20"/>
                <w:szCs w:val="20"/>
                <w:lang w:val="uk-UA"/>
              </w:rPr>
            </w:pPr>
            <w:r>
              <w:rPr>
                <w:color w:val="000000" w:themeColor="text1"/>
                <w:sz w:val="20"/>
                <w:szCs w:val="20"/>
                <w:lang w:val="uk-UA"/>
              </w:rPr>
              <w:t>0,0</w:t>
            </w:r>
          </w:p>
        </w:tc>
        <w:tc>
          <w:tcPr>
            <w:tcW w:w="708" w:type="dxa"/>
            <w:vAlign w:val="center"/>
          </w:tcPr>
          <w:p w14:paraId="520B15C4" w14:textId="3DE5A309" w:rsidR="007C577F" w:rsidRPr="00BD07B2" w:rsidRDefault="007C577F" w:rsidP="00954379">
            <w:pPr>
              <w:jc w:val="center"/>
              <w:rPr>
                <w:bCs/>
                <w:sz w:val="20"/>
                <w:szCs w:val="20"/>
                <w:lang w:val="uk-UA"/>
              </w:rPr>
            </w:pPr>
            <w:r>
              <w:rPr>
                <w:bCs/>
                <w:sz w:val="20"/>
                <w:szCs w:val="20"/>
                <w:lang w:val="uk-UA"/>
              </w:rPr>
              <w:t>0</w:t>
            </w:r>
            <w:r w:rsidR="0043592A">
              <w:rPr>
                <w:bCs/>
                <w:sz w:val="20"/>
                <w:szCs w:val="20"/>
                <w:lang w:val="uk-UA"/>
              </w:rPr>
              <w:t>,0</w:t>
            </w:r>
          </w:p>
        </w:tc>
        <w:tc>
          <w:tcPr>
            <w:tcW w:w="851" w:type="dxa"/>
            <w:vAlign w:val="center"/>
          </w:tcPr>
          <w:p w14:paraId="0E4ED6AC" w14:textId="77777777" w:rsidR="007C577F" w:rsidRPr="00BD07B2" w:rsidRDefault="007C577F" w:rsidP="00954379">
            <w:pPr>
              <w:jc w:val="center"/>
              <w:rPr>
                <w:sz w:val="20"/>
                <w:szCs w:val="20"/>
                <w:lang w:val="uk-UA"/>
              </w:rPr>
            </w:pPr>
            <w:r>
              <w:rPr>
                <w:sz w:val="20"/>
                <w:szCs w:val="20"/>
                <w:lang w:val="uk-UA"/>
              </w:rPr>
              <w:t>0</w:t>
            </w:r>
          </w:p>
        </w:tc>
        <w:tc>
          <w:tcPr>
            <w:tcW w:w="869" w:type="dxa"/>
            <w:vAlign w:val="center"/>
          </w:tcPr>
          <w:p w14:paraId="018E4F7E" w14:textId="77777777" w:rsidR="007C577F" w:rsidRPr="00BD07B2" w:rsidRDefault="007C577F" w:rsidP="00954379">
            <w:pPr>
              <w:jc w:val="center"/>
              <w:rPr>
                <w:sz w:val="20"/>
                <w:szCs w:val="20"/>
                <w:lang w:val="uk-UA"/>
              </w:rPr>
            </w:pPr>
            <w:r>
              <w:rPr>
                <w:sz w:val="20"/>
                <w:szCs w:val="20"/>
                <w:lang w:val="uk-UA"/>
              </w:rPr>
              <w:t>0</w:t>
            </w:r>
          </w:p>
        </w:tc>
        <w:tc>
          <w:tcPr>
            <w:tcW w:w="2976" w:type="dxa"/>
            <w:vAlign w:val="center"/>
          </w:tcPr>
          <w:p w14:paraId="4B8C416E" w14:textId="0F43DE81" w:rsidR="007C577F" w:rsidRPr="00BD07B2" w:rsidRDefault="007C577F" w:rsidP="00954379">
            <w:pPr>
              <w:jc w:val="center"/>
              <w:rPr>
                <w:sz w:val="20"/>
                <w:szCs w:val="20"/>
                <w:lang w:val="uk-UA"/>
              </w:rPr>
            </w:pPr>
            <w:r>
              <w:rPr>
                <w:sz w:val="20"/>
                <w:szCs w:val="20"/>
                <w:lang w:val="uk-UA"/>
              </w:rPr>
              <w:t>Результат не досягнутий, у</w:t>
            </w:r>
            <w:r w:rsidRPr="00D544A7">
              <w:rPr>
                <w:sz w:val="20"/>
                <w:szCs w:val="20"/>
                <w:lang w:val="uk-UA"/>
              </w:rPr>
              <w:t xml:space="preserve"> зв’язку із змінами Закону України «Про військовий обов'язок і військову службу» в редакції Закону № 4197-IX від 09.01.2025</w:t>
            </w:r>
            <w:r w:rsidR="00BC2A34">
              <w:rPr>
                <w:sz w:val="20"/>
                <w:szCs w:val="20"/>
                <w:lang w:val="uk-UA"/>
              </w:rPr>
              <w:t xml:space="preserve"> р.</w:t>
            </w:r>
          </w:p>
        </w:tc>
      </w:tr>
      <w:tr w:rsidR="00A94CE3" w:rsidRPr="008418DF" w14:paraId="27F9BB7C" w14:textId="77777777" w:rsidTr="00954379">
        <w:trPr>
          <w:cantSplit/>
          <w:trHeight w:val="1134"/>
        </w:trPr>
        <w:tc>
          <w:tcPr>
            <w:tcW w:w="568" w:type="dxa"/>
            <w:vAlign w:val="center"/>
          </w:tcPr>
          <w:p w14:paraId="73D5C5A3" w14:textId="0987327F" w:rsidR="00A94CE3" w:rsidRPr="00BD07B2" w:rsidRDefault="00A94CE3" w:rsidP="00954379">
            <w:pPr>
              <w:jc w:val="center"/>
              <w:rPr>
                <w:sz w:val="20"/>
                <w:szCs w:val="20"/>
                <w:lang w:val="uk-UA"/>
              </w:rPr>
            </w:pPr>
            <w:r>
              <w:rPr>
                <w:sz w:val="20"/>
                <w:szCs w:val="20"/>
                <w:lang w:val="uk-UA"/>
              </w:rPr>
              <w:lastRenderedPageBreak/>
              <w:t>5.1.</w:t>
            </w:r>
          </w:p>
        </w:tc>
        <w:tc>
          <w:tcPr>
            <w:tcW w:w="1700" w:type="dxa"/>
            <w:vMerge w:val="restart"/>
            <w:vAlign w:val="center"/>
          </w:tcPr>
          <w:p w14:paraId="6B0BFECA" w14:textId="2884F906" w:rsidR="00A94CE3" w:rsidRPr="00BD07B2" w:rsidRDefault="00A94CE3" w:rsidP="00954379">
            <w:pPr>
              <w:jc w:val="center"/>
              <w:rPr>
                <w:sz w:val="20"/>
                <w:szCs w:val="20"/>
                <w:lang w:val="uk-UA"/>
              </w:rPr>
            </w:pPr>
            <w:r w:rsidRPr="001D736A">
              <w:rPr>
                <w:b/>
                <w:bCs/>
                <w:sz w:val="20"/>
                <w:szCs w:val="20"/>
                <w:lang w:val="uk-UA"/>
              </w:rPr>
              <w:t>5.Проведення заходів з мобілізації людських ресурсів</w:t>
            </w:r>
          </w:p>
        </w:tc>
        <w:tc>
          <w:tcPr>
            <w:tcW w:w="2552" w:type="dxa"/>
            <w:vAlign w:val="center"/>
          </w:tcPr>
          <w:p w14:paraId="463A7FE5" w14:textId="6EF4BA31" w:rsidR="00A94CE3" w:rsidRPr="00BD07B2" w:rsidRDefault="00A94CE3" w:rsidP="00954379">
            <w:pPr>
              <w:jc w:val="center"/>
              <w:rPr>
                <w:sz w:val="20"/>
                <w:szCs w:val="20"/>
                <w:lang w:val="uk-UA"/>
              </w:rPr>
            </w:pPr>
            <w:r w:rsidRPr="00F532E4">
              <w:rPr>
                <w:rStyle w:val="aff8"/>
                <w:b w:val="0"/>
                <w:sz w:val="20"/>
                <w:szCs w:val="20"/>
                <w:lang w:val="uk-UA"/>
              </w:rPr>
              <w:t>Забезпечення</w:t>
            </w:r>
            <w:r w:rsidRPr="00BD07B2">
              <w:rPr>
                <w:rStyle w:val="aff8"/>
                <w:b w:val="0"/>
                <w:sz w:val="20"/>
                <w:szCs w:val="20"/>
                <w:lang w:val="uk-UA"/>
              </w:rPr>
              <w:t xml:space="preserve"> </w:t>
            </w:r>
            <w:r w:rsidRPr="00F532E4">
              <w:rPr>
                <w:rStyle w:val="aff8"/>
                <w:b w:val="0"/>
                <w:sz w:val="20"/>
                <w:szCs w:val="20"/>
                <w:lang w:val="uk-UA"/>
              </w:rPr>
              <w:t>поставок військовозобов'язаних</w:t>
            </w:r>
            <w:r w:rsidRPr="00BD07B2">
              <w:rPr>
                <w:rStyle w:val="aff8"/>
                <w:b w:val="0"/>
                <w:sz w:val="20"/>
                <w:szCs w:val="20"/>
                <w:lang w:val="uk-UA"/>
              </w:rPr>
              <w:t xml:space="preserve"> та резервістів</w:t>
            </w:r>
            <w:r w:rsidRPr="00F532E4">
              <w:rPr>
                <w:rStyle w:val="aff8"/>
                <w:b w:val="0"/>
                <w:sz w:val="20"/>
                <w:szCs w:val="20"/>
                <w:lang w:val="uk-UA"/>
              </w:rPr>
              <w:t xml:space="preserve"> до п</w:t>
            </w:r>
            <w:r w:rsidRPr="00BD07B2">
              <w:rPr>
                <w:rStyle w:val="aff8"/>
                <w:b w:val="0"/>
                <w:sz w:val="20"/>
                <w:szCs w:val="20"/>
                <w:lang w:val="uk-UA"/>
              </w:rPr>
              <w:t>унктів збору територіального центру комплектування та соціальної підтримки</w:t>
            </w:r>
          </w:p>
        </w:tc>
        <w:tc>
          <w:tcPr>
            <w:tcW w:w="1134" w:type="dxa"/>
            <w:vAlign w:val="center"/>
          </w:tcPr>
          <w:p w14:paraId="4D495F6A" w14:textId="77777777" w:rsidR="00A94CE3" w:rsidRPr="00BD07B2" w:rsidRDefault="00A94CE3" w:rsidP="00954379">
            <w:pPr>
              <w:pStyle w:val="af2"/>
              <w:jc w:val="center"/>
              <w:rPr>
                <w:rFonts w:ascii="Times New Roman" w:hAnsi="Times New Roman"/>
                <w:sz w:val="20"/>
                <w:szCs w:val="20"/>
                <w:lang w:val="uk-UA"/>
              </w:rPr>
            </w:pPr>
            <w:r>
              <w:rPr>
                <w:rFonts w:ascii="Times New Roman" w:hAnsi="Times New Roman"/>
                <w:sz w:val="20"/>
                <w:szCs w:val="20"/>
                <w:lang w:val="uk-UA"/>
              </w:rPr>
              <w:t xml:space="preserve">Протягом </w:t>
            </w:r>
            <w:r w:rsidRPr="00BD07B2">
              <w:rPr>
                <w:rFonts w:ascii="Times New Roman" w:hAnsi="Times New Roman"/>
                <w:sz w:val="20"/>
                <w:szCs w:val="20"/>
                <w:lang w:val="uk-UA"/>
              </w:rPr>
              <w:t>2025-2027 років</w:t>
            </w:r>
          </w:p>
          <w:p w14:paraId="12DE3C94" w14:textId="77777777" w:rsidR="00A94CE3" w:rsidRPr="00BD07B2" w:rsidRDefault="00A94CE3" w:rsidP="00954379">
            <w:pPr>
              <w:pStyle w:val="af2"/>
              <w:jc w:val="center"/>
              <w:rPr>
                <w:bCs/>
                <w:sz w:val="20"/>
                <w:szCs w:val="20"/>
                <w:lang w:val="uk-UA"/>
              </w:rPr>
            </w:pPr>
          </w:p>
        </w:tc>
        <w:tc>
          <w:tcPr>
            <w:tcW w:w="2401" w:type="dxa"/>
            <w:vAlign w:val="center"/>
          </w:tcPr>
          <w:p w14:paraId="72C6AFC9" w14:textId="0D6838CE" w:rsidR="00A94CE3" w:rsidRPr="00BD07B2" w:rsidRDefault="00A94CE3" w:rsidP="00954379">
            <w:pPr>
              <w:pStyle w:val="af2"/>
              <w:jc w:val="center"/>
              <w:rPr>
                <w:rFonts w:ascii="Times New Roman" w:hAnsi="Times New Roman"/>
                <w:sz w:val="20"/>
                <w:szCs w:val="20"/>
              </w:rPr>
            </w:pPr>
            <w:r w:rsidRPr="00BD07B2">
              <w:rPr>
                <w:rFonts w:ascii="Times New Roman" w:hAnsi="Times New Roman"/>
                <w:sz w:val="20"/>
                <w:szCs w:val="20"/>
                <w:lang w:val="uk-UA"/>
              </w:rPr>
              <w:t xml:space="preserve">Виконавчий комітет </w:t>
            </w:r>
            <w:r>
              <w:rPr>
                <w:rFonts w:ascii="Times New Roman" w:hAnsi="Times New Roman"/>
                <w:sz w:val="20"/>
                <w:szCs w:val="20"/>
                <w:lang w:val="uk-UA"/>
              </w:rPr>
              <w:t>Південнівської</w:t>
            </w:r>
            <w:r w:rsidRPr="00BD07B2">
              <w:rPr>
                <w:rFonts w:ascii="Times New Roman" w:hAnsi="Times New Roman"/>
                <w:sz w:val="20"/>
                <w:szCs w:val="20"/>
                <w:lang w:val="uk-UA"/>
              </w:rPr>
              <w:t xml:space="preserve"> міської ради Одеського району Одеської області</w:t>
            </w:r>
          </w:p>
          <w:p w14:paraId="4B52B0CC" w14:textId="77777777" w:rsidR="00A94CE3" w:rsidRPr="00BD07B2" w:rsidRDefault="00A94CE3" w:rsidP="00954379">
            <w:pPr>
              <w:jc w:val="center"/>
              <w:rPr>
                <w:bCs/>
                <w:color w:val="000000"/>
                <w:sz w:val="20"/>
                <w:szCs w:val="20"/>
                <w:lang w:val="uk-UA"/>
              </w:rPr>
            </w:pPr>
          </w:p>
        </w:tc>
        <w:tc>
          <w:tcPr>
            <w:tcW w:w="983" w:type="dxa"/>
            <w:vAlign w:val="center"/>
          </w:tcPr>
          <w:p w14:paraId="3E5568D6" w14:textId="77777777" w:rsidR="00A94CE3" w:rsidRPr="00727681" w:rsidRDefault="00A94CE3" w:rsidP="00954379">
            <w:pPr>
              <w:jc w:val="center"/>
              <w:rPr>
                <w:sz w:val="20"/>
                <w:szCs w:val="20"/>
                <w:lang w:val="uk-UA"/>
              </w:rPr>
            </w:pPr>
            <w:r w:rsidRPr="00727681">
              <w:rPr>
                <w:sz w:val="20"/>
                <w:szCs w:val="20"/>
                <w:lang w:val="uk-UA"/>
              </w:rPr>
              <w:t>756,0</w:t>
            </w:r>
          </w:p>
        </w:tc>
        <w:tc>
          <w:tcPr>
            <w:tcW w:w="851" w:type="dxa"/>
            <w:vAlign w:val="center"/>
          </w:tcPr>
          <w:p w14:paraId="6DA3B4B4" w14:textId="612BA8F7" w:rsidR="00A94CE3" w:rsidRPr="00727681" w:rsidRDefault="0043592A" w:rsidP="00954379">
            <w:pPr>
              <w:jc w:val="center"/>
              <w:rPr>
                <w:bCs/>
                <w:sz w:val="20"/>
                <w:szCs w:val="20"/>
                <w:lang w:val="uk-UA"/>
              </w:rPr>
            </w:pPr>
            <w:r>
              <w:rPr>
                <w:bCs/>
                <w:sz w:val="20"/>
                <w:szCs w:val="20"/>
                <w:lang w:val="uk-UA"/>
              </w:rPr>
              <w:t>0,0</w:t>
            </w:r>
          </w:p>
        </w:tc>
        <w:tc>
          <w:tcPr>
            <w:tcW w:w="708" w:type="dxa"/>
            <w:vAlign w:val="center"/>
          </w:tcPr>
          <w:p w14:paraId="3C584ADD" w14:textId="49335412" w:rsidR="00A94CE3" w:rsidRPr="00BD07B2" w:rsidRDefault="00A94CE3" w:rsidP="00954379">
            <w:pPr>
              <w:jc w:val="center"/>
              <w:rPr>
                <w:bCs/>
                <w:sz w:val="20"/>
                <w:szCs w:val="20"/>
                <w:lang w:val="uk-UA"/>
              </w:rPr>
            </w:pPr>
            <w:r>
              <w:rPr>
                <w:bCs/>
                <w:sz w:val="20"/>
                <w:szCs w:val="20"/>
                <w:lang w:val="uk-UA"/>
              </w:rPr>
              <w:t>0</w:t>
            </w:r>
            <w:r w:rsidR="0043592A">
              <w:rPr>
                <w:bCs/>
                <w:sz w:val="20"/>
                <w:szCs w:val="20"/>
                <w:lang w:val="uk-UA"/>
              </w:rPr>
              <w:t>,0</w:t>
            </w:r>
          </w:p>
        </w:tc>
        <w:tc>
          <w:tcPr>
            <w:tcW w:w="851" w:type="dxa"/>
            <w:vAlign w:val="center"/>
          </w:tcPr>
          <w:p w14:paraId="223CC24D" w14:textId="77777777" w:rsidR="00A94CE3" w:rsidRPr="00BD07B2" w:rsidRDefault="00A94CE3" w:rsidP="00954379">
            <w:pPr>
              <w:jc w:val="center"/>
              <w:rPr>
                <w:sz w:val="20"/>
                <w:szCs w:val="20"/>
                <w:lang w:val="uk-UA"/>
              </w:rPr>
            </w:pPr>
            <w:r>
              <w:rPr>
                <w:sz w:val="20"/>
                <w:szCs w:val="20"/>
                <w:lang w:val="uk-UA"/>
              </w:rPr>
              <w:t>0</w:t>
            </w:r>
          </w:p>
        </w:tc>
        <w:tc>
          <w:tcPr>
            <w:tcW w:w="869" w:type="dxa"/>
            <w:vAlign w:val="center"/>
          </w:tcPr>
          <w:p w14:paraId="0FF6B86D" w14:textId="77777777" w:rsidR="00A94CE3" w:rsidRPr="00BD07B2" w:rsidRDefault="00A94CE3" w:rsidP="00954379">
            <w:pPr>
              <w:jc w:val="center"/>
              <w:rPr>
                <w:sz w:val="20"/>
                <w:szCs w:val="20"/>
                <w:lang w:val="uk-UA"/>
              </w:rPr>
            </w:pPr>
            <w:r>
              <w:rPr>
                <w:sz w:val="20"/>
                <w:szCs w:val="20"/>
                <w:lang w:val="uk-UA"/>
              </w:rPr>
              <w:t>0</w:t>
            </w:r>
          </w:p>
        </w:tc>
        <w:tc>
          <w:tcPr>
            <w:tcW w:w="2976" w:type="dxa"/>
            <w:vAlign w:val="center"/>
          </w:tcPr>
          <w:p w14:paraId="3B5ADDBF" w14:textId="7DA228E6" w:rsidR="00A94CE3" w:rsidRPr="00BD07B2" w:rsidRDefault="00A94CE3" w:rsidP="00954379">
            <w:pPr>
              <w:jc w:val="center"/>
              <w:rPr>
                <w:sz w:val="20"/>
                <w:szCs w:val="20"/>
                <w:lang w:val="uk-UA"/>
              </w:rPr>
            </w:pPr>
            <w:r>
              <w:rPr>
                <w:sz w:val="20"/>
                <w:szCs w:val="20"/>
                <w:lang w:val="uk-UA"/>
              </w:rPr>
              <w:t xml:space="preserve">Результат не досягнутий, </w:t>
            </w:r>
            <w:r w:rsidRPr="00E9331D">
              <w:rPr>
                <w:sz w:val="20"/>
                <w:szCs w:val="20"/>
                <w:lang w:val="uk-UA"/>
              </w:rPr>
              <w:t xml:space="preserve">у </w:t>
            </w:r>
            <w:r>
              <w:rPr>
                <w:sz w:val="20"/>
                <w:szCs w:val="20"/>
                <w:lang w:val="uk-UA"/>
              </w:rPr>
              <w:t>зв’язку з відсутністю учасників торгів</w:t>
            </w:r>
            <w:r w:rsidR="00BC2A34">
              <w:rPr>
                <w:sz w:val="20"/>
                <w:szCs w:val="20"/>
                <w:lang w:val="uk-UA"/>
              </w:rPr>
              <w:t xml:space="preserve">. </w:t>
            </w:r>
            <w:r w:rsidRPr="00E9331D">
              <w:rPr>
                <w:sz w:val="20"/>
                <w:szCs w:val="20"/>
                <w:lang w:val="uk-UA"/>
              </w:rPr>
              <w:t xml:space="preserve">З метою реалізації програми, було оголошено тендер на закупівлю послуг з перевезення пасажирів </w:t>
            </w:r>
            <w:r w:rsidRPr="00CD431D">
              <w:rPr>
                <w:sz w:val="20"/>
                <w:szCs w:val="20"/>
                <w:lang w:val="uk-UA"/>
              </w:rPr>
              <w:t>(</w:t>
            </w:r>
            <w:hyperlink r:id="rId10" w:history="1">
              <w:r w:rsidRPr="00CD431D">
                <w:rPr>
                  <w:rStyle w:val="aff"/>
                  <w:color w:val="auto"/>
                  <w:sz w:val="20"/>
                  <w:szCs w:val="20"/>
                  <w:lang w:val="uk-UA"/>
                </w:rPr>
                <w:t>https://prozorro.gov.ua/uk/tender/UA-2025-01-23-007092-a</w:t>
              </w:r>
            </w:hyperlink>
            <w:r>
              <w:rPr>
                <w:rStyle w:val="aff"/>
                <w:sz w:val="20"/>
                <w:szCs w:val="20"/>
                <w:lang w:val="uk-UA"/>
              </w:rPr>
              <w:t xml:space="preserve">, </w:t>
            </w:r>
            <w:r w:rsidRPr="004E081D">
              <w:rPr>
                <w:sz w:val="20"/>
                <w:szCs w:val="20"/>
                <w:lang w:val="uk-UA"/>
              </w:rPr>
              <w:t>https://prozorro.gov.ua/u</w:t>
            </w:r>
            <w:r>
              <w:rPr>
                <w:sz w:val="20"/>
                <w:szCs w:val="20"/>
                <w:lang w:val="uk-UA"/>
              </w:rPr>
              <w:t>k/tender/UA-2025-07-07-002800-a).</w:t>
            </w:r>
          </w:p>
        </w:tc>
      </w:tr>
      <w:tr w:rsidR="00A94CE3" w:rsidRPr="00BD07B2" w14:paraId="02F9E3D9" w14:textId="77777777" w:rsidTr="00954379">
        <w:trPr>
          <w:cantSplit/>
          <w:trHeight w:val="1134"/>
        </w:trPr>
        <w:tc>
          <w:tcPr>
            <w:tcW w:w="568" w:type="dxa"/>
            <w:vAlign w:val="center"/>
          </w:tcPr>
          <w:p w14:paraId="329A4862" w14:textId="45BC9B5A" w:rsidR="00A94CE3" w:rsidRPr="00BD07B2" w:rsidRDefault="00A94CE3" w:rsidP="00954379">
            <w:pPr>
              <w:jc w:val="center"/>
              <w:rPr>
                <w:sz w:val="20"/>
                <w:szCs w:val="20"/>
                <w:lang w:val="uk-UA"/>
              </w:rPr>
            </w:pPr>
            <w:r>
              <w:rPr>
                <w:sz w:val="20"/>
                <w:szCs w:val="20"/>
                <w:lang w:val="uk-UA"/>
              </w:rPr>
              <w:t>5.2.</w:t>
            </w:r>
          </w:p>
        </w:tc>
        <w:tc>
          <w:tcPr>
            <w:tcW w:w="1700" w:type="dxa"/>
            <w:vMerge/>
            <w:vAlign w:val="center"/>
          </w:tcPr>
          <w:p w14:paraId="63D7A440" w14:textId="2232560A" w:rsidR="00A94CE3" w:rsidRPr="00BD07B2" w:rsidRDefault="00A94CE3" w:rsidP="00954379">
            <w:pPr>
              <w:jc w:val="center"/>
              <w:rPr>
                <w:bCs/>
                <w:sz w:val="20"/>
                <w:szCs w:val="20"/>
                <w:lang w:val="uk-UA"/>
              </w:rPr>
            </w:pPr>
          </w:p>
        </w:tc>
        <w:tc>
          <w:tcPr>
            <w:tcW w:w="2552" w:type="dxa"/>
            <w:vAlign w:val="center"/>
          </w:tcPr>
          <w:p w14:paraId="62C5247B" w14:textId="001B75E8" w:rsidR="00A94CE3" w:rsidRPr="00BD07B2" w:rsidRDefault="00A94CE3" w:rsidP="00954379">
            <w:pPr>
              <w:jc w:val="center"/>
              <w:rPr>
                <w:sz w:val="20"/>
                <w:szCs w:val="20"/>
                <w:lang w:val="uk-UA"/>
              </w:rPr>
            </w:pPr>
            <w:r w:rsidRPr="008418DF">
              <w:rPr>
                <w:rStyle w:val="aff8"/>
                <w:b w:val="0"/>
                <w:sz w:val="20"/>
                <w:szCs w:val="20"/>
                <w:lang w:val="uk-UA"/>
              </w:rPr>
              <w:t>Забезпечення поставок військовозобов'язаних</w:t>
            </w:r>
            <w:r w:rsidRPr="00BD07B2">
              <w:rPr>
                <w:rStyle w:val="aff8"/>
                <w:b w:val="0"/>
                <w:sz w:val="20"/>
                <w:szCs w:val="20"/>
                <w:lang w:val="uk-UA"/>
              </w:rPr>
              <w:t xml:space="preserve"> та резервістів</w:t>
            </w:r>
            <w:r w:rsidRPr="008418DF">
              <w:rPr>
                <w:rStyle w:val="aff8"/>
                <w:b w:val="0"/>
                <w:sz w:val="20"/>
                <w:szCs w:val="20"/>
                <w:lang w:val="uk-UA"/>
              </w:rPr>
              <w:t xml:space="preserve"> до </w:t>
            </w:r>
            <w:r w:rsidRPr="00BD07B2">
              <w:rPr>
                <w:rStyle w:val="aff8"/>
                <w:b w:val="0"/>
                <w:sz w:val="20"/>
                <w:szCs w:val="20"/>
                <w:lang w:val="uk-UA"/>
              </w:rPr>
              <w:t>військових частин</w:t>
            </w:r>
          </w:p>
        </w:tc>
        <w:tc>
          <w:tcPr>
            <w:tcW w:w="1134" w:type="dxa"/>
            <w:vAlign w:val="center"/>
          </w:tcPr>
          <w:p w14:paraId="243C6C83" w14:textId="77777777" w:rsidR="00A94CE3" w:rsidRPr="00BD07B2" w:rsidRDefault="00A94CE3" w:rsidP="00954379">
            <w:pPr>
              <w:pStyle w:val="af2"/>
              <w:jc w:val="center"/>
              <w:rPr>
                <w:rFonts w:ascii="Times New Roman" w:hAnsi="Times New Roman"/>
                <w:sz w:val="20"/>
                <w:szCs w:val="20"/>
                <w:lang w:val="uk-UA"/>
              </w:rPr>
            </w:pPr>
            <w:r>
              <w:rPr>
                <w:rFonts w:ascii="Times New Roman" w:hAnsi="Times New Roman"/>
                <w:sz w:val="20"/>
                <w:szCs w:val="20"/>
                <w:lang w:val="uk-UA"/>
              </w:rPr>
              <w:t xml:space="preserve">Протягом </w:t>
            </w:r>
            <w:r w:rsidRPr="00BD07B2">
              <w:rPr>
                <w:rFonts w:ascii="Times New Roman" w:hAnsi="Times New Roman"/>
                <w:sz w:val="20"/>
                <w:szCs w:val="20"/>
                <w:lang w:val="uk-UA"/>
              </w:rPr>
              <w:t>2025-2027 років</w:t>
            </w:r>
          </w:p>
          <w:p w14:paraId="40157ED7" w14:textId="77777777" w:rsidR="00A94CE3" w:rsidRPr="00BD07B2" w:rsidRDefault="00A94CE3" w:rsidP="00954379">
            <w:pPr>
              <w:pStyle w:val="af2"/>
              <w:jc w:val="center"/>
              <w:rPr>
                <w:bCs/>
                <w:sz w:val="20"/>
                <w:szCs w:val="20"/>
                <w:lang w:val="uk-UA"/>
              </w:rPr>
            </w:pPr>
          </w:p>
        </w:tc>
        <w:tc>
          <w:tcPr>
            <w:tcW w:w="2401" w:type="dxa"/>
            <w:vAlign w:val="center"/>
          </w:tcPr>
          <w:p w14:paraId="13AFD720" w14:textId="1BDB6FB4" w:rsidR="00A94CE3" w:rsidRPr="00BD07B2" w:rsidRDefault="00A94CE3" w:rsidP="00954379">
            <w:pPr>
              <w:pStyle w:val="af2"/>
              <w:jc w:val="center"/>
              <w:rPr>
                <w:rFonts w:ascii="Times New Roman" w:hAnsi="Times New Roman"/>
                <w:sz w:val="20"/>
                <w:szCs w:val="20"/>
              </w:rPr>
            </w:pPr>
            <w:r w:rsidRPr="00BD07B2">
              <w:rPr>
                <w:rFonts w:ascii="Times New Roman" w:hAnsi="Times New Roman"/>
                <w:sz w:val="20"/>
                <w:szCs w:val="20"/>
                <w:lang w:val="uk-UA"/>
              </w:rPr>
              <w:t xml:space="preserve">Виконавчий комітет </w:t>
            </w:r>
            <w:r>
              <w:rPr>
                <w:rFonts w:ascii="Times New Roman" w:hAnsi="Times New Roman"/>
                <w:sz w:val="20"/>
                <w:szCs w:val="20"/>
                <w:lang w:val="uk-UA"/>
              </w:rPr>
              <w:t>Південнівської</w:t>
            </w:r>
            <w:r w:rsidRPr="00BD07B2">
              <w:rPr>
                <w:rFonts w:ascii="Times New Roman" w:hAnsi="Times New Roman"/>
                <w:sz w:val="20"/>
                <w:szCs w:val="20"/>
                <w:lang w:val="uk-UA"/>
              </w:rPr>
              <w:t xml:space="preserve"> міської ради Одеського району Одеської області</w:t>
            </w:r>
          </w:p>
        </w:tc>
        <w:tc>
          <w:tcPr>
            <w:tcW w:w="983" w:type="dxa"/>
            <w:vAlign w:val="center"/>
          </w:tcPr>
          <w:p w14:paraId="5BDC9202" w14:textId="77777777" w:rsidR="00A94CE3" w:rsidRPr="00727681" w:rsidRDefault="00A94CE3" w:rsidP="00954379">
            <w:pPr>
              <w:jc w:val="center"/>
              <w:rPr>
                <w:bCs/>
                <w:sz w:val="20"/>
                <w:szCs w:val="20"/>
                <w:lang w:val="uk-UA"/>
              </w:rPr>
            </w:pPr>
            <w:r w:rsidRPr="00727681">
              <w:rPr>
                <w:sz w:val="20"/>
                <w:szCs w:val="20"/>
                <w:lang w:val="uk-UA"/>
              </w:rPr>
              <w:t>2448,0</w:t>
            </w:r>
          </w:p>
        </w:tc>
        <w:tc>
          <w:tcPr>
            <w:tcW w:w="851" w:type="dxa"/>
            <w:vAlign w:val="center"/>
          </w:tcPr>
          <w:p w14:paraId="37DA3716" w14:textId="1717382A" w:rsidR="00A94CE3" w:rsidRPr="00727681" w:rsidRDefault="0043592A" w:rsidP="00954379">
            <w:pPr>
              <w:jc w:val="center"/>
              <w:rPr>
                <w:bCs/>
                <w:sz w:val="20"/>
                <w:szCs w:val="20"/>
                <w:lang w:val="uk-UA"/>
              </w:rPr>
            </w:pPr>
            <w:r>
              <w:rPr>
                <w:bCs/>
                <w:sz w:val="20"/>
                <w:szCs w:val="20"/>
                <w:lang w:val="uk-UA"/>
              </w:rPr>
              <w:t>0,0</w:t>
            </w:r>
          </w:p>
        </w:tc>
        <w:tc>
          <w:tcPr>
            <w:tcW w:w="708" w:type="dxa"/>
            <w:vAlign w:val="center"/>
          </w:tcPr>
          <w:p w14:paraId="49801119" w14:textId="5210E80D" w:rsidR="00A94CE3" w:rsidRPr="00BD07B2" w:rsidRDefault="00A94CE3" w:rsidP="00954379">
            <w:pPr>
              <w:jc w:val="center"/>
              <w:rPr>
                <w:bCs/>
                <w:sz w:val="20"/>
                <w:szCs w:val="20"/>
                <w:lang w:val="uk-UA"/>
              </w:rPr>
            </w:pPr>
            <w:r>
              <w:rPr>
                <w:bCs/>
                <w:sz w:val="20"/>
                <w:szCs w:val="20"/>
                <w:lang w:val="uk-UA"/>
              </w:rPr>
              <w:t>0</w:t>
            </w:r>
            <w:r w:rsidR="0043592A">
              <w:rPr>
                <w:bCs/>
                <w:sz w:val="20"/>
                <w:szCs w:val="20"/>
                <w:lang w:val="uk-UA"/>
              </w:rPr>
              <w:t>,0</w:t>
            </w:r>
          </w:p>
        </w:tc>
        <w:tc>
          <w:tcPr>
            <w:tcW w:w="851" w:type="dxa"/>
            <w:vAlign w:val="center"/>
          </w:tcPr>
          <w:p w14:paraId="511CB835" w14:textId="77777777" w:rsidR="00A94CE3" w:rsidRPr="00BD07B2" w:rsidRDefault="00A94CE3" w:rsidP="00954379">
            <w:pPr>
              <w:jc w:val="center"/>
              <w:rPr>
                <w:sz w:val="20"/>
                <w:szCs w:val="20"/>
                <w:lang w:val="uk-UA"/>
              </w:rPr>
            </w:pPr>
            <w:r>
              <w:rPr>
                <w:sz w:val="20"/>
                <w:szCs w:val="20"/>
                <w:lang w:val="uk-UA"/>
              </w:rPr>
              <w:t>0</w:t>
            </w:r>
          </w:p>
        </w:tc>
        <w:tc>
          <w:tcPr>
            <w:tcW w:w="869" w:type="dxa"/>
            <w:vAlign w:val="center"/>
          </w:tcPr>
          <w:p w14:paraId="55D3B812" w14:textId="77777777" w:rsidR="00A94CE3" w:rsidRPr="00BD07B2" w:rsidRDefault="00A94CE3" w:rsidP="00954379">
            <w:pPr>
              <w:jc w:val="center"/>
              <w:rPr>
                <w:sz w:val="20"/>
                <w:szCs w:val="20"/>
                <w:lang w:val="uk-UA"/>
              </w:rPr>
            </w:pPr>
            <w:r>
              <w:rPr>
                <w:sz w:val="20"/>
                <w:szCs w:val="20"/>
                <w:lang w:val="uk-UA"/>
              </w:rPr>
              <w:t>0</w:t>
            </w:r>
          </w:p>
        </w:tc>
        <w:tc>
          <w:tcPr>
            <w:tcW w:w="2976" w:type="dxa"/>
            <w:vAlign w:val="center"/>
          </w:tcPr>
          <w:p w14:paraId="3C54241B" w14:textId="488BED3C" w:rsidR="00A94CE3" w:rsidRPr="00CD431D" w:rsidRDefault="00A94CE3" w:rsidP="00954379">
            <w:pPr>
              <w:jc w:val="center"/>
              <w:rPr>
                <w:sz w:val="20"/>
                <w:szCs w:val="20"/>
                <w:lang w:val="uk-UA"/>
              </w:rPr>
            </w:pPr>
            <w:r>
              <w:rPr>
                <w:sz w:val="20"/>
                <w:szCs w:val="20"/>
                <w:lang w:val="uk-UA"/>
              </w:rPr>
              <w:t xml:space="preserve">Результат не досягнутий, </w:t>
            </w:r>
            <w:r w:rsidRPr="00E9331D">
              <w:rPr>
                <w:sz w:val="20"/>
                <w:szCs w:val="20"/>
                <w:lang w:val="uk-UA"/>
              </w:rPr>
              <w:t xml:space="preserve">у </w:t>
            </w:r>
            <w:r>
              <w:rPr>
                <w:sz w:val="20"/>
                <w:szCs w:val="20"/>
                <w:lang w:val="uk-UA"/>
              </w:rPr>
              <w:t>зв’язку з відсутністю учасників торгів</w:t>
            </w:r>
            <w:r w:rsidR="00BC2A34">
              <w:rPr>
                <w:sz w:val="20"/>
                <w:szCs w:val="20"/>
                <w:lang w:val="uk-UA"/>
              </w:rPr>
              <w:t xml:space="preserve">. </w:t>
            </w:r>
            <w:r w:rsidRPr="00CD431D">
              <w:rPr>
                <w:sz w:val="20"/>
                <w:szCs w:val="20"/>
                <w:lang w:val="uk-UA"/>
              </w:rPr>
              <w:t>З метою реалізації програми, було оголошено тендер на закупівлю послуг з перевезення пасажирів (</w:t>
            </w:r>
            <w:hyperlink r:id="rId11" w:history="1">
              <w:r w:rsidRPr="00CD431D">
                <w:rPr>
                  <w:rStyle w:val="aff"/>
                  <w:color w:val="auto"/>
                  <w:sz w:val="20"/>
                  <w:szCs w:val="20"/>
                  <w:lang w:val="uk-UA"/>
                </w:rPr>
                <w:t>https://prozorro.gov.ua/uk/tender/UA-2025-01-23-007092-a</w:t>
              </w:r>
            </w:hyperlink>
            <w:r w:rsidRPr="00CD431D">
              <w:rPr>
                <w:rStyle w:val="aff"/>
                <w:color w:val="auto"/>
                <w:sz w:val="20"/>
                <w:szCs w:val="20"/>
                <w:lang w:val="uk-UA"/>
              </w:rPr>
              <w:t xml:space="preserve">,  </w:t>
            </w:r>
            <w:r w:rsidRPr="00CD431D">
              <w:rPr>
                <w:sz w:val="20"/>
                <w:szCs w:val="20"/>
                <w:lang w:val="uk-UA"/>
              </w:rPr>
              <w:t>(</w:t>
            </w:r>
            <w:hyperlink r:id="rId12" w:history="1">
              <w:r w:rsidRPr="00CD431D">
                <w:rPr>
                  <w:rStyle w:val="aff"/>
                  <w:color w:val="auto"/>
                  <w:sz w:val="20"/>
                  <w:szCs w:val="20"/>
                  <w:lang w:val="uk-UA"/>
                </w:rPr>
                <w:t>https://prozorro.gov.ua/uk/tender/UA-2025-07-07-002800-a)</w:t>
              </w:r>
            </w:hyperlink>
          </w:p>
        </w:tc>
      </w:tr>
      <w:tr w:rsidR="00A94CE3" w:rsidRPr="008B18F0" w14:paraId="0547FDB5" w14:textId="77777777" w:rsidTr="00954379">
        <w:trPr>
          <w:cantSplit/>
          <w:trHeight w:val="1134"/>
        </w:trPr>
        <w:tc>
          <w:tcPr>
            <w:tcW w:w="568" w:type="dxa"/>
            <w:vAlign w:val="center"/>
          </w:tcPr>
          <w:p w14:paraId="47A6AC9C" w14:textId="015A262E" w:rsidR="00A94CE3" w:rsidRPr="00BD07B2" w:rsidRDefault="00A94CE3" w:rsidP="00954379">
            <w:pPr>
              <w:jc w:val="center"/>
              <w:rPr>
                <w:sz w:val="20"/>
                <w:szCs w:val="20"/>
                <w:lang w:val="uk-UA"/>
              </w:rPr>
            </w:pPr>
            <w:r>
              <w:rPr>
                <w:sz w:val="20"/>
                <w:szCs w:val="20"/>
                <w:lang w:val="uk-UA"/>
              </w:rPr>
              <w:t>5.3.</w:t>
            </w:r>
          </w:p>
        </w:tc>
        <w:tc>
          <w:tcPr>
            <w:tcW w:w="1700" w:type="dxa"/>
            <w:vMerge/>
            <w:vAlign w:val="center"/>
          </w:tcPr>
          <w:p w14:paraId="6038C007" w14:textId="0BFB0093" w:rsidR="00A94CE3" w:rsidRPr="00BD07B2" w:rsidRDefault="00A94CE3" w:rsidP="00954379">
            <w:pPr>
              <w:jc w:val="center"/>
              <w:rPr>
                <w:bCs/>
                <w:sz w:val="20"/>
                <w:szCs w:val="20"/>
                <w:lang w:val="uk-UA"/>
              </w:rPr>
            </w:pPr>
          </w:p>
        </w:tc>
        <w:tc>
          <w:tcPr>
            <w:tcW w:w="2552" w:type="dxa"/>
            <w:vAlign w:val="center"/>
          </w:tcPr>
          <w:p w14:paraId="7924EA6A" w14:textId="3751B077" w:rsidR="00A94CE3" w:rsidRPr="00BD07B2" w:rsidRDefault="00A94CE3" w:rsidP="00954379">
            <w:pPr>
              <w:jc w:val="center"/>
              <w:rPr>
                <w:sz w:val="20"/>
                <w:szCs w:val="20"/>
                <w:lang w:val="uk-UA"/>
              </w:rPr>
            </w:pPr>
            <w:r w:rsidRPr="00BD07B2">
              <w:rPr>
                <w:rStyle w:val="aff8"/>
                <w:b w:val="0"/>
                <w:sz w:val="20"/>
                <w:szCs w:val="20"/>
                <w:lang w:val="uk-UA"/>
              </w:rPr>
              <w:t xml:space="preserve">Забезпечення заходів щодо оповіщення </w:t>
            </w:r>
            <w:r w:rsidRPr="00BD07B2">
              <w:rPr>
                <w:bCs/>
                <w:sz w:val="20"/>
                <w:szCs w:val="20"/>
                <w:lang w:val="uk-UA"/>
              </w:rPr>
              <w:t>військовозобов'язаних та резервістів</w:t>
            </w:r>
            <w:r w:rsidRPr="00BD07B2">
              <w:rPr>
                <w:rStyle w:val="aff8"/>
                <w:b w:val="0"/>
                <w:sz w:val="20"/>
                <w:szCs w:val="20"/>
                <w:lang w:val="uk-UA"/>
              </w:rPr>
              <w:t xml:space="preserve"> шляхом надсилання рекомендованих листів</w:t>
            </w:r>
          </w:p>
        </w:tc>
        <w:tc>
          <w:tcPr>
            <w:tcW w:w="1134" w:type="dxa"/>
            <w:vAlign w:val="center"/>
          </w:tcPr>
          <w:p w14:paraId="1841EAA2" w14:textId="77777777" w:rsidR="00A94CE3" w:rsidRPr="00BD07B2" w:rsidRDefault="00A94CE3" w:rsidP="00954379">
            <w:pPr>
              <w:pStyle w:val="af2"/>
              <w:jc w:val="center"/>
              <w:rPr>
                <w:rFonts w:ascii="Times New Roman" w:hAnsi="Times New Roman"/>
                <w:sz w:val="20"/>
                <w:szCs w:val="20"/>
                <w:lang w:val="uk-UA"/>
              </w:rPr>
            </w:pPr>
            <w:r>
              <w:rPr>
                <w:rFonts w:ascii="Times New Roman" w:hAnsi="Times New Roman"/>
                <w:sz w:val="20"/>
                <w:szCs w:val="20"/>
                <w:lang w:val="uk-UA"/>
              </w:rPr>
              <w:t xml:space="preserve">Протягом </w:t>
            </w:r>
            <w:r w:rsidRPr="00BD07B2">
              <w:rPr>
                <w:rFonts w:ascii="Times New Roman" w:hAnsi="Times New Roman"/>
                <w:sz w:val="20"/>
                <w:szCs w:val="20"/>
                <w:lang w:val="uk-UA"/>
              </w:rPr>
              <w:t>2025-2027 років</w:t>
            </w:r>
          </w:p>
          <w:p w14:paraId="33D301B9" w14:textId="77777777" w:rsidR="00A94CE3" w:rsidRPr="00BD07B2" w:rsidRDefault="00A94CE3" w:rsidP="00954379">
            <w:pPr>
              <w:pStyle w:val="af2"/>
              <w:jc w:val="center"/>
              <w:rPr>
                <w:bCs/>
                <w:sz w:val="20"/>
                <w:szCs w:val="20"/>
                <w:lang w:val="uk-UA"/>
              </w:rPr>
            </w:pPr>
          </w:p>
        </w:tc>
        <w:tc>
          <w:tcPr>
            <w:tcW w:w="2401" w:type="dxa"/>
            <w:vAlign w:val="center"/>
          </w:tcPr>
          <w:p w14:paraId="40F5EAE0" w14:textId="555485D1" w:rsidR="00A94CE3" w:rsidRPr="00BD07B2" w:rsidRDefault="00A94CE3" w:rsidP="00954379">
            <w:pPr>
              <w:pStyle w:val="af2"/>
              <w:jc w:val="center"/>
              <w:rPr>
                <w:rFonts w:ascii="Times New Roman" w:hAnsi="Times New Roman"/>
                <w:sz w:val="20"/>
                <w:szCs w:val="20"/>
              </w:rPr>
            </w:pPr>
            <w:r w:rsidRPr="00BD07B2">
              <w:rPr>
                <w:rFonts w:ascii="Times New Roman" w:hAnsi="Times New Roman"/>
                <w:sz w:val="20"/>
                <w:szCs w:val="20"/>
                <w:lang w:val="uk-UA"/>
              </w:rPr>
              <w:t xml:space="preserve">Виконавчий комітет </w:t>
            </w:r>
            <w:r>
              <w:rPr>
                <w:rFonts w:ascii="Times New Roman" w:hAnsi="Times New Roman"/>
                <w:sz w:val="20"/>
                <w:szCs w:val="20"/>
                <w:lang w:val="uk-UA"/>
              </w:rPr>
              <w:t>Південнівської</w:t>
            </w:r>
            <w:r w:rsidRPr="00BD07B2">
              <w:rPr>
                <w:rFonts w:ascii="Times New Roman" w:hAnsi="Times New Roman"/>
                <w:sz w:val="20"/>
                <w:szCs w:val="20"/>
                <w:lang w:val="uk-UA"/>
              </w:rPr>
              <w:t xml:space="preserve"> міської ради Одеського району Одеської області</w:t>
            </w:r>
          </w:p>
          <w:p w14:paraId="354076F5" w14:textId="77777777" w:rsidR="00A94CE3" w:rsidRPr="00BD07B2" w:rsidRDefault="00A94CE3" w:rsidP="00954379">
            <w:pPr>
              <w:jc w:val="center"/>
              <w:rPr>
                <w:bCs/>
                <w:color w:val="000000"/>
                <w:sz w:val="20"/>
                <w:szCs w:val="20"/>
                <w:lang w:val="uk-UA"/>
              </w:rPr>
            </w:pPr>
          </w:p>
        </w:tc>
        <w:tc>
          <w:tcPr>
            <w:tcW w:w="983" w:type="dxa"/>
            <w:vAlign w:val="center"/>
          </w:tcPr>
          <w:p w14:paraId="052057D8" w14:textId="77777777" w:rsidR="00A94CE3" w:rsidRPr="00270B9A" w:rsidRDefault="00A94CE3" w:rsidP="00954379">
            <w:pPr>
              <w:jc w:val="center"/>
              <w:rPr>
                <w:sz w:val="20"/>
                <w:szCs w:val="20"/>
                <w:lang w:val="uk-UA"/>
              </w:rPr>
            </w:pPr>
            <w:r w:rsidRPr="00270B9A">
              <w:rPr>
                <w:sz w:val="20"/>
                <w:szCs w:val="20"/>
                <w:lang w:val="uk-UA"/>
              </w:rPr>
              <w:t>86,4</w:t>
            </w:r>
          </w:p>
        </w:tc>
        <w:tc>
          <w:tcPr>
            <w:tcW w:w="851" w:type="dxa"/>
            <w:vAlign w:val="center"/>
          </w:tcPr>
          <w:p w14:paraId="44D6ADD8" w14:textId="790DB35D" w:rsidR="00A94CE3" w:rsidRPr="00270B9A" w:rsidRDefault="00320B64" w:rsidP="00954379">
            <w:pPr>
              <w:jc w:val="center"/>
              <w:rPr>
                <w:bCs/>
                <w:sz w:val="20"/>
                <w:szCs w:val="20"/>
                <w:lang w:val="uk-UA"/>
              </w:rPr>
            </w:pPr>
            <w:r>
              <w:rPr>
                <w:bCs/>
                <w:sz w:val="20"/>
                <w:szCs w:val="20"/>
                <w:lang w:val="uk-UA"/>
              </w:rPr>
              <w:t>9,5</w:t>
            </w:r>
          </w:p>
        </w:tc>
        <w:tc>
          <w:tcPr>
            <w:tcW w:w="708" w:type="dxa"/>
            <w:vAlign w:val="center"/>
          </w:tcPr>
          <w:p w14:paraId="7AD81008" w14:textId="5D8AAC2C" w:rsidR="00A94CE3" w:rsidRPr="00BD07B2" w:rsidRDefault="00A94CE3" w:rsidP="00954379">
            <w:pPr>
              <w:jc w:val="center"/>
              <w:rPr>
                <w:bCs/>
                <w:sz w:val="20"/>
                <w:szCs w:val="20"/>
                <w:lang w:val="uk-UA"/>
              </w:rPr>
            </w:pPr>
            <w:r>
              <w:rPr>
                <w:bCs/>
                <w:sz w:val="20"/>
                <w:szCs w:val="20"/>
                <w:lang w:val="uk-UA"/>
              </w:rPr>
              <w:t>0</w:t>
            </w:r>
            <w:r w:rsidR="0043592A">
              <w:rPr>
                <w:bCs/>
                <w:sz w:val="20"/>
                <w:szCs w:val="20"/>
                <w:lang w:val="uk-UA"/>
              </w:rPr>
              <w:t>,0</w:t>
            </w:r>
          </w:p>
        </w:tc>
        <w:tc>
          <w:tcPr>
            <w:tcW w:w="851" w:type="dxa"/>
            <w:vAlign w:val="center"/>
          </w:tcPr>
          <w:p w14:paraId="4DEBF792" w14:textId="77777777" w:rsidR="00A94CE3" w:rsidRPr="00BD07B2" w:rsidRDefault="00A94CE3" w:rsidP="00954379">
            <w:pPr>
              <w:jc w:val="center"/>
              <w:rPr>
                <w:sz w:val="20"/>
                <w:szCs w:val="20"/>
                <w:lang w:val="uk-UA"/>
              </w:rPr>
            </w:pPr>
            <w:r>
              <w:rPr>
                <w:sz w:val="20"/>
                <w:szCs w:val="20"/>
                <w:lang w:val="uk-UA"/>
              </w:rPr>
              <w:t>0</w:t>
            </w:r>
          </w:p>
        </w:tc>
        <w:tc>
          <w:tcPr>
            <w:tcW w:w="869" w:type="dxa"/>
            <w:vAlign w:val="center"/>
          </w:tcPr>
          <w:p w14:paraId="70856ED5" w14:textId="77777777" w:rsidR="00A94CE3" w:rsidRPr="00BD07B2" w:rsidRDefault="00A94CE3" w:rsidP="00954379">
            <w:pPr>
              <w:jc w:val="center"/>
              <w:rPr>
                <w:sz w:val="20"/>
                <w:szCs w:val="20"/>
                <w:lang w:val="uk-UA"/>
              </w:rPr>
            </w:pPr>
            <w:r>
              <w:rPr>
                <w:sz w:val="20"/>
                <w:szCs w:val="20"/>
                <w:lang w:val="uk-UA"/>
              </w:rPr>
              <w:t>0</w:t>
            </w:r>
          </w:p>
        </w:tc>
        <w:tc>
          <w:tcPr>
            <w:tcW w:w="2976" w:type="dxa"/>
            <w:vAlign w:val="center"/>
          </w:tcPr>
          <w:p w14:paraId="4B4DDDEF" w14:textId="7B7E6A24" w:rsidR="00A94CE3" w:rsidRPr="00BD07B2" w:rsidRDefault="00A94CE3" w:rsidP="00954379">
            <w:pPr>
              <w:jc w:val="center"/>
              <w:rPr>
                <w:sz w:val="20"/>
                <w:szCs w:val="20"/>
                <w:lang w:val="uk-UA"/>
              </w:rPr>
            </w:pPr>
            <w:r>
              <w:rPr>
                <w:sz w:val="20"/>
                <w:szCs w:val="20"/>
                <w:lang w:val="uk-UA"/>
              </w:rPr>
              <w:t>Результат не досягнутий, у зв’язку із  відсутністю розпоряджень Третього відділу Одеського РТЦК та СП  щодо оповіщення  військовозобов'язаних та резервістів шляхом поштових відправлень</w:t>
            </w:r>
            <w:r w:rsidR="00BC2A34">
              <w:rPr>
                <w:sz w:val="20"/>
                <w:szCs w:val="20"/>
                <w:lang w:val="uk-UA"/>
              </w:rPr>
              <w:t>.</w:t>
            </w:r>
          </w:p>
        </w:tc>
      </w:tr>
      <w:tr w:rsidR="00B26B91" w:rsidRPr="00BD07B2" w14:paraId="0FDE69FD" w14:textId="77777777" w:rsidTr="00954379">
        <w:trPr>
          <w:cantSplit/>
          <w:trHeight w:val="366"/>
        </w:trPr>
        <w:tc>
          <w:tcPr>
            <w:tcW w:w="8355" w:type="dxa"/>
            <w:gridSpan w:val="5"/>
            <w:vAlign w:val="center"/>
          </w:tcPr>
          <w:p w14:paraId="35DCC11A" w14:textId="77777777" w:rsidR="00B26B91" w:rsidRPr="00317EE7" w:rsidRDefault="00B26B91" w:rsidP="00954379">
            <w:pPr>
              <w:jc w:val="center"/>
              <w:rPr>
                <w:b/>
                <w:color w:val="000000" w:themeColor="text1"/>
                <w:sz w:val="20"/>
                <w:szCs w:val="20"/>
                <w:lang w:val="uk-UA"/>
              </w:rPr>
            </w:pPr>
            <w:r w:rsidRPr="00317EE7">
              <w:rPr>
                <w:b/>
                <w:bCs/>
                <w:iCs/>
                <w:sz w:val="20"/>
                <w:szCs w:val="20"/>
                <w:lang w:val="uk-UA"/>
              </w:rPr>
              <w:t>Всього:</w:t>
            </w:r>
          </w:p>
        </w:tc>
        <w:tc>
          <w:tcPr>
            <w:tcW w:w="983" w:type="dxa"/>
            <w:vAlign w:val="center"/>
          </w:tcPr>
          <w:p w14:paraId="70E8CCB2" w14:textId="77777777" w:rsidR="00B26B91" w:rsidRPr="00317EE7" w:rsidRDefault="001D77E1" w:rsidP="00954379">
            <w:pPr>
              <w:jc w:val="center"/>
              <w:rPr>
                <w:b/>
                <w:color w:val="000000" w:themeColor="text1"/>
                <w:sz w:val="20"/>
                <w:szCs w:val="20"/>
                <w:lang w:val="uk-UA"/>
              </w:rPr>
            </w:pPr>
            <w:r w:rsidRPr="00317EE7">
              <w:rPr>
                <w:b/>
                <w:color w:val="000000" w:themeColor="text1"/>
                <w:sz w:val="20"/>
                <w:szCs w:val="20"/>
                <w:lang w:val="uk-UA"/>
              </w:rPr>
              <w:t>3294,6</w:t>
            </w:r>
          </w:p>
        </w:tc>
        <w:tc>
          <w:tcPr>
            <w:tcW w:w="851" w:type="dxa"/>
            <w:vAlign w:val="center"/>
          </w:tcPr>
          <w:p w14:paraId="2E01C918" w14:textId="76414718" w:rsidR="00B26B91" w:rsidRPr="00320B64" w:rsidRDefault="00320B64" w:rsidP="00954379">
            <w:pPr>
              <w:jc w:val="center"/>
              <w:rPr>
                <w:b/>
                <w:color w:val="000000" w:themeColor="text1"/>
                <w:sz w:val="20"/>
                <w:szCs w:val="20"/>
                <w:lang w:val="uk-UA"/>
              </w:rPr>
            </w:pPr>
            <w:r w:rsidRPr="00320B64">
              <w:rPr>
                <w:b/>
                <w:bCs/>
                <w:sz w:val="20"/>
                <w:szCs w:val="20"/>
                <w:lang w:val="uk-UA"/>
              </w:rPr>
              <w:t>9,5</w:t>
            </w:r>
          </w:p>
        </w:tc>
        <w:tc>
          <w:tcPr>
            <w:tcW w:w="708" w:type="dxa"/>
            <w:vAlign w:val="center"/>
          </w:tcPr>
          <w:p w14:paraId="158C5E16" w14:textId="6F0C150B" w:rsidR="00B26B91" w:rsidRPr="00317EE7" w:rsidRDefault="001D77E1" w:rsidP="00954379">
            <w:pPr>
              <w:jc w:val="center"/>
              <w:rPr>
                <w:b/>
                <w:color w:val="000000" w:themeColor="text1"/>
                <w:sz w:val="20"/>
                <w:szCs w:val="20"/>
                <w:lang w:val="uk-UA"/>
              </w:rPr>
            </w:pPr>
            <w:r w:rsidRPr="00317EE7">
              <w:rPr>
                <w:b/>
                <w:color w:val="000000" w:themeColor="text1"/>
                <w:sz w:val="20"/>
                <w:szCs w:val="20"/>
                <w:lang w:val="uk-UA"/>
              </w:rPr>
              <w:t>0</w:t>
            </w:r>
            <w:r w:rsidR="0043592A">
              <w:rPr>
                <w:b/>
                <w:color w:val="000000" w:themeColor="text1"/>
                <w:sz w:val="20"/>
                <w:szCs w:val="20"/>
                <w:lang w:val="uk-UA"/>
              </w:rPr>
              <w:t>,0</w:t>
            </w:r>
          </w:p>
        </w:tc>
        <w:tc>
          <w:tcPr>
            <w:tcW w:w="851" w:type="dxa"/>
            <w:vAlign w:val="center"/>
          </w:tcPr>
          <w:p w14:paraId="45022698" w14:textId="77777777" w:rsidR="00B26B91" w:rsidRPr="0043592A" w:rsidRDefault="00116E48" w:rsidP="00954379">
            <w:pPr>
              <w:ind w:hanging="108"/>
              <w:jc w:val="center"/>
              <w:rPr>
                <w:b/>
                <w:color w:val="000000" w:themeColor="text1"/>
                <w:sz w:val="20"/>
                <w:szCs w:val="20"/>
                <w:lang w:val="uk-UA"/>
              </w:rPr>
            </w:pPr>
            <w:r w:rsidRPr="0043592A">
              <w:rPr>
                <w:b/>
                <w:color w:val="000000" w:themeColor="text1"/>
                <w:sz w:val="20"/>
                <w:szCs w:val="20"/>
                <w:lang w:val="uk-UA"/>
              </w:rPr>
              <w:t>0</w:t>
            </w:r>
          </w:p>
        </w:tc>
        <w:tc>
          <w:tcPr>
            <w:tcW w:w="869" w:type="dxa"/>
            <w:vAlign w:val="center"/>
          </w:tcPr>
          <w:p w14:paraId="7E8F5C52" w14:textId="77777777" w:rsidR="00B26B91" w:rsidRPr="0043592A" w:rsidRDefault="00116E48" w:rsidP="00954379">
            <w:pPr>
              <w:jc w:val="center"/>
              <w:rPr>
                <w:b/>
                <w:color w:val="000000" w:themeColor="text1"/>
                <w:sz w:val="20"/>
                <w:szCs w:val="20"/>
                <w:lang w:val="uk-UA"/>
              </w:rPr>
            </w:pPr>
            <w:r w:rsidRPr="0043592A">
              <w:rPr>
                <w:b/>
                <w:color w:val="000000" w:themeColor="text1"/>
                <w:sz w:val="20"/>
                <w:szCs w:val="20"/>
                <w:lang w:val="uk-UA"/>
              </w:rPr>
              <w:t>0</w:t>
            </w:r>
          </w:p>
        </w:tc>
        <w:tc>
          <w:tcPr>
            <w:tcW w:w="2976" w:type="dxa"/>
            <w:vAlign w:val="center"/>
          </w:tcPr>
          <w:p w14:paraId="5CD5C473" w14:textId="77777777" w:rsidR="00B26B91" w:rsidRPr="001D77E1" w:rsidRDefault="00B26B91" w:rsidP="00954379">
            <w:pPr>
              <w:jc w:val="center"/>
              <w:rPr>
                <w:color w:val="FF0000"/>
                <w:sz w:val="20"/>
                <w:szCs w:val="20"/>
                <w:highlight w:val="yellow"/>
                <w:lang w:val="uk-UA"/>
              </w:rPr>
            </w:pPr>
          </w:p>
        </w:tc>
      </w:tr>
    </w:tbl>
    <w:p w14:paraId="016AB0B3" w14:textId="77777777" w:rsidR="00230B3E" w:rsidRDefault="00230B3E" w:rsidP="0087584A">
      <w:pPr>
        <w:shd w:val="clear" w:color="auto" w:fill="FFFFFF"/>
        <w:autoSpaceDE w:val="0"/>
        <w:autoSpaceDN w:val="0"/>
        <w:adjustRightInd w:val="0"/>
        <w:jc w:val="both"/>
        <w:rPr>
          <w:color w:val="FF0000"/>
          <w:sz w:val="20"/>
          <w:szCs w:val="20"/>
          <w:lang w:val="uk-UA"/>
        </w:rPr>
      </w:pPr>
    </w:p>
    <w:p w14:paraId="09B8DA4E" w14:textId="77777777" w:rsidR="008B18F0" w:rsidRDefault="008B18F0" w:rsidP="0087584A">
      <w:pPr>
        <w:shd w:val="clear" w:color="auto" w:fill="FFFFFF"/>
        <w:autoSpaceDE w:val="0"/>
        <w:autoSpaceDN w:val="0"/>
        <w:adjustRightInd w:val="0"/>
        <w:jc w:val="both"/>
        <w:rPr>
          <w:color w:val="FF0000"/>
          <w:sz w:val="20"/>
          <w:szCs w:val="20"/>
          <w:lang w:val="uk-UA"/>
        </w:rPr>
      </w:pPr>
    </w:p>
    <w:p w14:paraId="49865247" w14:textId="77777777" w:rsidR="008B18F0" w:rsidRDefault="008B18F0" w:rsidP="0087584A">
      <w:pPr>
        <w:shd w:val="clear" w:color="auto" w:fill="FFFFFF"/>
        <w:autoSpaceDE w:val="0"/>
        <w:autoSpaceDN w:val="0"/>
        <w:adjustRightInd w:val="0"/>
        <w:jc w:val="both"/>
        <w:rPr>
          <w:color w:val="FF0000"/>
          <w:sz w:val="20"/>
          <w:szCs w:val="20"/>
          <w:lang w:val="uk-UA"/>
        </w:rPr>
      </w:pPr>
    </w:p>
    <w:p w14:paraId="02EC97C0" w14:textId="77777777" w:rsidR="008B18F0" w:rsidRDefault="008B18F0" w:rsidP="008B18F0">
      <w:pPr>
        <w:jc w:val="center"/>
        <w:rPr>
          <w:lang w:val="uk-UA"/>
        </w:rPr>
      </w:pPr>
      <w:r>
        <w:rPr>
          <w:lang w:val="uk-UA"/>
        </w:rPr>
        <w:t>Секретар Південнівсько</w:t>
      </w:r>
      <w:bookmarkStart w:id="2" w:name="_GoBack"/>
      <w:bookmarkEnd w:id="2"/>
      <w:r>
        <w:rPr>
          <w:lang w:val="uk-UA"/>
        </w:rPr>
        <w:t>ї міської ради</w:t>
      </w:r>
      <w:r>
        <w:rPr>
          <w:lang w:val="uk-UA"/>
        </w:rPr>
        <w:tab/>
      </w:r>
      <w:r>
        <w:rPr>
          <w:lang w:val="uk-UA"/>
        </w:rPr>
        <w:tab/>
      </w:r>
      <w:r>
        <w:rPr>
          <w:lang w:val="uk-UA"/>
        </w:rPr>
        <w:tab/>
      </w:r>
      <w:r>
        <w:rPr>
          <w:lang w:val="uk-UA"/>
        </w:rPr>
        <w:tab/>
      </w:r>
      <w:r>
        <w:rPr>
          <w:lang w:val="uk-UA"/>
        </w:rPr>
        <w:tab/>
        <w:t>Ігор ЧУГУННИКОВ</w:t>
      </w:r>
    </w:p>
    <w:bookmarkEnd w:id="0"/>
    <w:p w14:paraId="0A803C0C" w14:textId="77777777" w:rsidR="008B18F0" w:rsidRPr="00BD07B2" w:rsidRDefault="008B18F0" w:rsidP="0087584A">
      <w:pPr>
        <w:shd w:val="clear" w:color="auto" w:fill="FFFFFF"/>
        <w:autoSpaceDE w:val="0"/>
        <w:autoSpaceDN w:val="0"/>
        <w:adjustRightInd w:val="0"/>
        <w:jc w:val="both"/>
        <w:rPr>
          <w:color w:val="FF0000"/>
          <w:sz w:val="20"/>
          <w:szCs w:val="20"/>
          <w:lang w:val="uk-UA"/>
        </w:rPr>
      </w:pPr>
    </w:p>
    <w:sectPr w:rsidR="008B18F0" w:rsidRPr="00BD07B2" w:rsidSect="00954379">
      <w:pgSz w:w="16838" w:h="11906" w:orient="landscape"/>
      <w:pgMar w:top="709" w:right="1134" w:bottom="1701" w:left="1134"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07FB" w14:textId="77777777" w:rsidR="00A46BF3" w:rsidRDefault="00A46BF3">
      <w:r>
        <w:separator/>
      </w:r>
    </w:p>
  </w:endnote>
  <w:endnote w:type="continuationSeparator" w:id="0">
    <w:p w14:paraId="616F179D" w14:textId="77777777" w:rsidR="00A46BF3" w:rsidRDefault="00A4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charset w:val="80"/>
    <w:family w:val="modern"/>
    <w:pitch w:val="default"/>
  </w:font>
  <w:font w:name="Lohit Hindi">
    <w:altName w:val="MS Gothic"/>
    <w:charset w:val="80"/>
    <w:family w:val="auto"/>
    <w:pitch w:val="variable"/>
  </w:font>
  <w:font w:name="DejaVu Sans">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Liberation Serif">
    <w:altName w:val="Cambria"/>
    <w:charset w:val="CC"/>
    <w:family w:val="roman"/>
    <w:pitch w:val="default"/>
    <w:sig w:usb0="E0000AFF" w:usb1="500078FF" w:usb2="00000021" w:usb3="00000000" w:csb0="600001BF" w:csb1="DFF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10D51" w14:textId="77777777" w:rsidR="00A46BF3" w:rsidRDefault="00A46BF3">
      <w:r>
        <w:separator/>
      </w:r>
    </w:p>
  </w:footnote>
  <w:footnote w:type="continuationSeparator" w:id="0">
    <w:p w14:paraId="40AA5F7C" w14:textId="77777777" w:rsidR="00A46BF3" w:rsidRDefault="00A46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8F306EF"/>
    <w:multiLevelType w:val="hybridMultilevel"/>
    <w:tmpl w:val="D28AB680"/>
    <w:lvl w:ilvl="0" w:tplc="B792EC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04426CE"/>
    <w:multiLevelType w:val="hybridMultilevel"/>
    <w:tmpl w:val="18E8C236"/>
    <w:lvl w:ilvl="0" w:tplc="00702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1" w15:restartNumberingAfterBreak="0">
    <w:nsid w:val="1FF70CB1"/>
    <w:multiLevelType w:val="hybridMultilevel"/>
    <w:tmpl w:val="623ABE14"/>
    <w:lvl w:ilvl="0" w:tplc="2A0A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3"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BB0E03"/>
    <w:multiLevelType w:val="hybridMultilevel"/>
    <w:tmpl w:val="57DC1F52"/>
    <w:lvl w:ilvl="0" w:tplc="2A0A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0591B"/>
    <w:multiLevelType w:val="hybridMultilevel"/>
    <w:tmpl w:val="8F1223B8"/>
    <w:lvl w:ilvl="0" w:tplc="509AA6E0">
      <w:start w:val="1"/>
      <w:numFmt w:val="decimal"/>
      <w:lvlText w:val="%1-"/>
      <w:lvlJc w:val="left"/>
      <w:pPr>
        <w:ind w:left="-345" w:hanging="360"/>
      </w:pPr>
      <w:rPr>
        <w:rFonts w:hint="default"/>
      </w:rPr>
    </w:lvl>
    <w:lvl w:ilvl="1" w:tplc="04190019" w:tentative="1">
      <w:start w:val="1"/>
      <w:numFmt w:val="lowerLetter"/>
      <w:lvlText w:val="%2."/>
      <w:lvlJc w:val="left"/>
      <w:pPr>
        <w:ind w:left="375" w:hanging="360"/>
      </w:pPr>
    </w:lvl>
    <w:lvl w:ilvl="2" w:tplc="0419001B" w:tentative="1">
      <w:start w:val="1"/>
      <w:numFmt w:val="lowerRoman"/>
      <w:lvlText w:val="%3."/>
      <w:lvlJc w:val="right"/>
      <w:pPr>
        <w:ind w:left="1095" w:hanging="180"/>
      </w:pPr>
    </w:lvl>
    <w:lvl w:ilvl="3" w:tplc="0419000F" w:tentative="1">
      <w:start w:val="1"/>
      <w:numFmt w:val="decimal"/>
      <w:lvlText w:val="%4."/>
      <w:lvlJc w:val="left"/>
      <w:pPr>
        <w:ind w:left="1815" w:hanging="360"/>
      </w:pPr>
    </w:lvl>
    <w:lvl w:ilvl="4" w:tplc="04190019" w:tentative="1">
      <w:start w:val="1"/>
      <w:numFmt w:val="lowerLetter"/>
      <w:lvlText w:val="%5."/>
      <w:lvlJc w:val="left"/>
      <w:pPr>
        <w:ind w:left="2535" w:hanging="360"/>
      </w:pPr>
    </w:lvl>
    <w:lvl w:ilvl="5" w:tplc="0419001B" w:tentative="1">
      <w:start w:val="1"/>
      <w:numFmt w:val="lowerRoman"/>
      <w:lvlText w:val="%6."/>
      <w:lvlJc w:val="right"/>
      <w:pPr>
        <w:ind w:left="3255" w:hanging="180"/>
      </w:pPr>
    </w:lvl>
    <w:lvl w:ilvl="6" w:tplc="0419000F" w:tentative="1">
      <w:start w:val="1"/>
      <w:numFmt w:val="decimal"/>
      <w:lvlText w:val="%7."/>
      <w:lvlJc w:val="left"/>
      <w:pPr>
        <w:ind w:left="3975" w:hanging="360"/>
      </w:pPr>
    </w:lvl>
    <w:lvl w:ilvl="7" w:tplc="04190019" w:tentative="1">
      <w:start w:val="1"/>
      <w:numFmt w:val="lowerLetter"/>
      <w:lvlText w:val="%8."/>
      <w:lvlJc w:val="left"/>
      <w:pPr>
        <w:ind w:left="4695" w:hanging="360"/>
      </w:pPr>
    </w:lvl>
    <w:lvl w:ilvl="8" w:tplc="0419001B" w:tentative="1">
      <w:start w:val="1"/>
      <w:numFmt w:val="lowerRoman"/>
      <w:lvlText w:val="%9."/>
      <w:lvlJc w:val="right"/>
      <w:pPr>
        <w:ind w:left="5415" w:hanging="180"/>
      </w:pPr>
    </w:lvl>
  </w:abstractNum>
  <w:abstractNum w:abstractNumId="17"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9" w15:restartNumberingAfterBreak="0">
    <w:nsid w:val="4E7650F8"/>
    <w:multiLevelType w:val="hybridMultilevel"/>
    <w:tmpl w:val="9C4A3228"/>
    <w:lvl w:ilvl="0" w:tplc="9B54651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5428B2"/>
    <w:multiLevelType w:val="hybridMultilevel"/>
    <w:tmpl w:val="F4E825DE"/>
    <w:lvl w:ilvl="0" w:tplc="0419000F">
      <w:start w:val="1"/>
      <w:numFmt w:val="decimal"/>
      <w:lvlText w:val="%1."/>
      <w:lvlJc w:val="left"/>
      <w:pPr>
        <w:ind w:left="1792" w:hanging="360"/>
      </w:p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21" w15:restartNumberingAfterBreak="0">
    <w:nsid w:val="55BC49FD"/>
    <w:multiLevelType w:val="hybridMultilevel"/>
    <w:tmpl w:val="DDD6E46A"/>
    <w:lvl w:ilvl="0" w:tplc="737862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1D7100"/>
    <w:multiLevelType w:val="hybridMultilevel"/>
    <w:tmpl w:val="CF28D8BE"/>
    <w:lvl w:ilvl="0" w:tplc="2A0A39F8">
      <w:start w:val="1"/>
      <w:numFmt w:val="decimal"/>
      <w:lvlText w:val="%1."/>
      <w:lvlJc w:val="left"/>
      <w:pPr>
        <w:ind w:left="2141" w:hanging="360"/>
      </w:pPr>
      <w:rPr>
        <w:rFonts w:hint="default"/>
      </w:r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23" w15:restartNumberingAfterBreak="0">
    <w:nsid w:val="5F5D4C61"/>
    <w:multiLevelType w:val="hybridMultilevel"/>
    <w:tmpl w:val="C4A69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5"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6"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27"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8"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9"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1"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17"/>
  </w:num>
  <w:num w:numId="3">
    <w:abstractNumId w:val="4"/>
    <w:lvlOverride w:ilvl="0">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8"/>
  </w:num>
  <w:num w:numId="7">
    <w:abstractNumId w:val="15"/>
  </w:num>
  <w:num w:numId="8">
    <w:abstractNumId w:val="29"/>
  </w:num>
  <w:num w:numId="9">
    <w:abstractNumId w:val="13"/>
  </w:num>
  <w:num w:numId="10">
    <w:abstractNumId w:val="18"/>
  </w:num>
  <w:num w:numId="11">
    <w:abstractNumId w:val="8"/>
  </w:num>
  <w:num w:numId="12">
    <w:abstractNumId w:val="24"/>
  </w:num>
  <w:num w:numId="13">
    <w:abstractNumId w:val="30"/>
  </w:num>
  <w:num w:numId="14">
    <w:abstractNumId w:val="27"/>
  </w:num>
  <w:num w:numId="15">
    <w:abstractNumId w:val="25"/>
  </w:num>
  <w:num w:numId="16">
    <w:abstractNumId w:val="12"/>
  </w:num>
  <w:num w:numId="17">
    <w:abstractNumId w:val="21"/>
  </w:num>
  <w:num w:numId="18">
    <w:abstractNumId w:val="9"/>
  </w:num>
  <w:num w:numId="19">
    <w:abstractNumId w:val="7"/>
  </w:num>
  <w:num w:numId="20">
    <w:abstractNumId w:val="14"/>
  </w:num>
  <w:num w:numId="21">
    <w:abstractNumId w:val="22"/>
  </w:num>
  <w:num w:numId="22">
    <w:abstractNumId w:val="20"/>
  </w:num>
  <w:num w:numId="23">
    <w:abstractNumId w:val="23"/>
  </w:num>
  <w:num w:numId="24">
    <w:abstractNumId w:val="11"/>
  </w:num>
  <w:num w:numId="25">
    <w:abstractNumId w:val="31"/>
  </w:num>
  <w:num w:numId="26">
    <w:abstractNumId w:val="16"/>
  </w:num>
  <w:num w:numId="2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976"/>
    <w:rsid w:val="00000C04"/>
    <w:rsid w:val="00002B44"/>
    <w:rsid w:val="00002E4B"/>
    <w:rsid w:val="00002EF4"/>
    <w:rsid w:val="00003631"/>
    <w:rsid w:val="00005F4C"/>
    <w:rsid w:val="000060DF"/>
    <w:rsid w:val="0000629A"/>
    <w:rsid w:val="0000633A"/>
    <w:rsid w:val="000063B8"/>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B2"/>
    <w:rsid w:val="000250D9"/>
    <w:rsid w:val="00025948"/>
    <w:rsid w:val="00027908"/>
    <w:rsid w:val="000301A6"/>
    <w:rsid w:val="00030D43"/>
    <w:rsid w:val="000322E0"/>
    <w:rsid w:val="00032389"/>
    <w:rsid w:val="00032D47"/>
    <w:rsid w:val="00034492"/>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28C5"/>
    <w:rsid w:val="000748B5"/>
    <w:rsid w:val="00075407"/>
    <w:rsid w:val="00075902"/>
    <w:rsid w:val="00075A9E"/>
    <w:rsid w:val="00076115"/>
    <w:rsid w:val="000766A3"/>
    <w:rsid w:val="00076BAF"/>
    <w:rsid w:val="00076D62"/>
    <w:rsid w:val="000777FE"/>
    <w:rsid w:val="000808B0"/>
    <w:rsid w:val="00080979"/>
    <w:rsid w:val="00082895"/>
    <w:rsid w:val="000849E7"/>
    <w:rsid w:val="00085700"/>
    <w:rsid w:val="0008639F"/>
    <w:rsid w:val="0008663A"/>
    <w:rsid w:val="00086D77"/>
    <w:rsid w:val="00087828"/>
    <w:rsid w:val="000879B5"/>
    <w:rsid w:val="00087D34"/>
    <w:rsid w:val="0009108C"/>
    <w:rsid w:val="0009187A"/>
    <w:rsid w:val="0009188C"/>
    <w:rsid w:val="00091F9D"/>
    <w:rsid w:val="00093042"/>
    <w:rsid w:val="0009496C"/>
    <w:rsid w:val="0009580F"/>
    <w:rsid w:val="00096A98"/>
    <w:rsid w:val="00097F01"/>
    <w:rsid w:val="00097F97"/>
    <w:rsid w:val="000A096C"/>
    <w:rsid w:val="000A0AB9"/>
    <w:rsid w:val="000A0BE3"/>
    <w:rsid w:val="000A1B69"/>
    <w:rsid w:val="000A1F61"/>
    <w:rsid w:val="000A2A05"/>
    <w:rsid w:val="000A2E7F"/>
    <w:rsid w:val="000A3431"/>
    <w:rsid w:val="000A3BD0"/>
    <w:rsid w:val="000A4130"/>
    <w:rsid w:val="000A4962"/>
    <w:rsid w:val="000A5533"/>
    <w:rsid w:val="000A5FDA"/>
    <w:rsid w:val="000A65F9"/>
    <w:rsid w:val="000A66F9"/>
    <w:rsid w:val="000A68BC"/>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6D42"/>
    <w:rsid w:val="000B726C"/>
    <w:rsid w:val="000C08D9"/>
    <w:rsid w:val="000C0AFE"/>
    <w:rsid w:val="000C2546"/>
    <w:rsid w:val="000C3092"/>
    <w:rsid w:val="000C32A7"/>
    <w:rsid w:val="000C58EC"/>
    <w:rsid w:val="000C5F20"/>
    <w:rsid w:val="000C643D"/>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39D1"/>
    <w:rsid w:val="000E4C91"/>
    <w:rsid w:val="000E4F29"/>
    <w:rsid w:val="000E6322"/>
    <w:rsid w:val="000E6FB3"/>
    <w:rsid w:val="000F00DB"/>
    <w:rsid w:val="000F07D7"/>
    <w:rsid w:val="000F08E6"/>
    <w:rsid w:val="000F1C6D"/>
    <w:rsid w:val="000F1E27"/>
    <w:rsid w:val="000F1E49"/>
    <w:rsid w:val="000F2AE9"/>
    <w:rsid w:val="000F2EDC"/>
    <w:rsid w:val="000F39DF"/>
    <w:rsid w:val="000F4154"/>
    <w:rsid w:val="000F425A"/>
    <w:rsid w:val="000F4ABE"/>
    <w:rsid w:val="000F7E33"/>
    <w:rsid w:val="00100F51"/>
    <w:rsid w:val="0010124D"/>
    <w:rsid w:val="001015D3"/>
    <w:rsid w:val="00101680"/>
    <w:rsid w:val="0010216A"/>
    <w:rsid w:val="00102783"/>
    <w:rsid w:val="0010393E"/>
    <w:rsid w:val="00104A96"/>
    <w:rsid w:val="00106531"/>
    <w:rsid w:val="001066E3"/>
    <w:rsid w:val="001103A5"/>
    <w:rsid w:val="00111628"/>
    <w:rsid w:val="00111C6A"/>
    <w:rsid w:val="00111CC0"/>
    <w:rsid w:val="001127A7"/>
    <w:rsid w:val="0011365D"/>
    <w:rsid w:val="00113CE3"/>
    <w:rsid w:val="001163B9"/>
    <w:rsid w:val="00116E48"/>
    <w:rsid w:val="001204B1"/>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55B"/>
    <w:rsid w:val="00137552"/>
    <w:rsid w:val="0014104B"/>
    <w:rsid w:val="00141102"/>
    <w:rsid w:val="00144085"/>
    <w:rsid w:val="001442D1"/>
    <w:rsid w:val="0014479A"/>
    <w:rsid w:val="00146E46"/>
    <w:rsid w:val="001474DC"/>
    <w:rsid w:val="001502B3"/>
    <w:rsid w:val="0015054B"/>
    <w:rsid w:val="00150F8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27AC"/>
    <w:rsid w:val="00173659"/>
    <w:rsid w:val="00173876"/>
    <w:rsid w:val="001741E8"/>
    <w:rsid w:val="00174834"/>
    <w:rsid w:val="00175579"/>
    <w:rsid w:val="00175E1B"/>
    <w:rsid w:val="00176424"/>
    <w:rsid w:val="0017654F"/>
    <w:rsid w:val="00176CDD"/>
    <w:rsid w:val="001779D4"/>
    <w:rsid w:val="00181246"/>
    <w:rsid w:val="001820A0"/>
    <w:rsid w:val="001829E4"/>
    <w:rsid w:val="00183227"/>
    <w:rsid w:val="00185743"/>
    <w:rsid w:val="00185B76"/>
    <w:rsid w:val="001865E2"/>
    <w:rsid w:val="00190C44"/>
    <w:rsid w:val="00191291"/>
    <w:rsid w:val="001913BF"/>
    <w:rsid w:val="00191510"/>
    <w:rsid w:val="001927C9"/>
    <w:rsid w:val="00194589"/>
    <w:rsid w:val="00194E60"/>
    <w:rsid w:val="0019588E"/>
    <w:rsid w:val="00195CA5"/>
    <w:rsid w:val="00197A8F"/>
    <w:rsid w:val="001A0309"/>
    <w:rsid w:val="001A0A87"/>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4B95"/>
    <w:rsid w:val="001B4D2E"/>
    <w:rsid w:val="001B4EDB"/>
    <w:rsid w:val="001B686C"/>
    <w:rsid w:val="001B6895"/>
    <w:rsid w:val="001B7209"/>
    <w:rsid w:val="001B78CD"/>
    <w:rsid w:val="001C0B6C"/>
    <w:rsid w:val="001C1295"/>
    <w:rsid w:val="001C22AA"/>
    <w:rsid w:val="001C2505"/>
    <w:rsid w:val="001C3D23"/>
    <w:rsid w:val="001C4267"/>
    <w:rsid w:val="001C5C02"/>
    <w:rsid w:val="001C5C8C"/>
    <w:rsid w:val="001C63C2"/>
    <w:rsid w:val="001C661A"/>
    <w:rsid w:val="001C7035"/>
    <w:rsid w:val="001D0F6A"/>
    <w:rsid w:val="001D1181"/>
    <w:rsid w:val="001D20F2"/>
    <w:rsid w:val="001D2901"/>
    <w:rsid w:val="001D3B8A"/>
    <w:rsid w:val="001D4FDB"/>
    <w:rsid w:val="001D5387"/>
    <w:rsid w:val="001D5B98"/>
    <w:rsid w:val="001D613F"/>
    <w:rsid w:val="001D6178"/>
    <w:rsid w:val="001D68FF"/>
    <w:rsid w:val="001D736A"/>
    <w:rsid w:val="001D74A4"/>
    <w:rsid w:val="001D74C7"/>
    <w:rsid w:val="001D77E1"/>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114"/>
    <w:rsid w:val="001F0861"/>
    <w:rsid w:val="001F08D4"/>
    <w:rsid w:val="001F114D"/>
    <w:rsid w:val="001F17FB"/>
    <w:rsid w:val="001F226B"/>
    <w:rsid w:val="001F2B1D"/>
    <w:rsid w:val="001F3557"/>
    <w:rsid w:val="001F4073"/>
    <w:rsid w:val="001F40CD"/>
    <w:rsid w:val="001F43AC"/>
    <w:rsid w:val="001F4780"/>
    <w:rsid w:val="001F4965"/>
    <w:rsid w:val="001F57CB"/>
    <w:rsid w:val="001F5A8A"/>
    <w:rsid w:val="001F74B9"/>
    <w:rsid w:val="001F7A37"/>
    <w:rsid w:val="001F7C24"/>
    <w:rsid w:val="002004FE"/>
    <w:rsid w:val="00200642"/>
    <w:rsid w:val="00200D73"/>
    <w:rsid w:val="0020215B"/>
    <w:rsid w:val="002030BE"/>
    <w:rsid w:val="0020480B"/>
    <w:rsid w:val="0020646C"/>
    <w:rsid w:val="00210644"/>
    <w:rsid w:val="00210E3A"/>
    <w:rsid w:val="00210EEF"/>
    <w:rsid w:val="0021244F"/>
    <w:rsid w:val="00213315"/>
    <w:rsid w:val="00213DA4"/>
    <w:rsid w:val="00214865"/>
    <w:rsid w:val="00214B2D"/>
    <w:rsid w:val="00214BC1"/>
    <w:rsid w:val="00215AD9"/>
    <w:rsid w:val="00216B44"/>
    <w:rsid w:val="00217AB7"/>
    <w:rsid w:val="00220B61"/>
    <w:rsid w:val="00222543"/>
    <w:rsid w:val="002228DB"/>
    <w:rsid w:val="00222ED0"/>
    <w:rsid w:val="002243DA"/>
    <w:rsid w:val="0022487F"/>
    <w:rsid w:val="00224BCC"/>
    <w:rsid w:val="00224BDD"/>
    <w:rsid w:val="00224E25"/>
    <w:rsid w:val="00224E67"/>
    <w:rsid w:val="00225421"/>
    <w:rsid w:val="00225486"/>
    <w:rsid w:val="002255E5"/>
    <w:rsid w:val="00225C4D"/>
    <w:rsid w:val="002262CF"/>
    <w:rsid w:val="00226C08"/>
    <w:rsid w:val="00230A7A"/>
    <w:rsid w:val="00230B3E"/>
    <w:rsid w:val="00230DB5"/>
    <w:rsid w:val="00231389"/>
    <w:rsid w:val="0023155E"/>
    <w:rsid w:val="002317F0"/>
    <w:rsid w:val="00231D68"/>
    <w:rsid w:val="002333B1"/>
    <w:rsid w:val="00235074"/>
    <w:rsid w:val="00235D3B"/>
    <w:rsid w:val="00235E54"/>
    <w:rsid w:val="00237579"/>
    <w:rsid w:val="00240E26"/>
    <w:rsid w:val="00242646"/>
    <w:rsid w:val="00242875"/>
    <w:rsid w:val="00242ECA"/>
    <w:rsid w:val="0024439F"/>
    <w:rsid w:val="0024446E"/>
    <w:rsid w:val="0024503B"/>
    <w:rsid w:val="0024541A"/>
    <w:rsid w:val="00246968"/>
    <w:rsid w:val="00246FE3"/>
    <w:rsid w:val="00250DB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6740C"/>
    <w:rsid w:val="00270B9A"/>
    <w:rsid w:val="002720FD"/>
    <w:rsid w:val="00272E4B"/>
    <w:rsid w:val="002739FE"/>
    <w:rsid w:val="002740A6"/>
    <w:rsid w:val="00274358"/>
    <w:rsid w:val="00274DD4"/>
    <w:rsid w:val="002750E7"/>
    <w:rsid w:val="002750F0"/>
    <w:rsid w:val="002754FB"/>
    <w:rsid w:val="00275800"/>
    <w:rsid w:val="00275D86"/>
    <w:rsid w:val="0027618F"/>
    <w:rsid w:val="002776D9"/>
    <w:rsid w:val="00277952"/>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CA2"/>
    <w:rsid w:val="00292EF8"/>
    <w:rsid w:val="00293D66"/>
    <w:rsid w:val="0029554F"/>
    <w:rsid w:val="00295E74"/>
    <w:rsid w:val="00295F2B"/>
    <w:rsid w:val="0029609D"/>
    <w:rsid w:val="00296E33"/>
    <w:rsid w:val="00297825"/>
    <w:rsid w:val="00297E54"/>
    <w:rsid w:val="002A0AF7"/>
    <w:rsid w:val="002A1325"/>
    <w:rsid w:val="002A1431"/>
    <w:rsid w:val="002A15A8"/>
    <w:rsid w:val="002A21CA"/>
    <w:rsid w:val="002A2B55"/>
    <w:rsid w:val="002A2F6F"/>
    <w:rsid w:val="002A3E44"/>
    <w:rsid w:val="002A3E56"/>
    <w:rsid w:val="002A5670"/>
    <w:rsid w:val="002A5BD2"/>
    <w:rsid w:val="002A62F2"/>
    <w:rsid w:val="002A74E4"/>
    <w:rsid w:val="002A7696"/>
    <w:rsid w:val="002A7CE4"/>
    <w:rsid w:val="002B1824"/>
    <w:rsid w:val="002B1FCF"/>
    <w:rsid w:val="002B2657"/>
    <w:rsid w:val="002B5740"/>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60C"/>
    <w:rsid w:val="002D1D21"/>
    <w:rsid w:val="002D2B9B"/>
    <w:rsid w:val="002D2C30"/>
    <w:rsid w:val="002D2F2C"/>
    <w:rsid w:val="002D34E2"/>
    <w:rsid w:val="002D3A03"/>
    <w:rsid w:val="002D3A7B"/>
    <w:rsid w:val="002D46C3"/>
    <w:rsid w:val="002D49C5"/>
    <w:rsid w:val="002D4A64"/>
    <w:rsid w:val="002D4A81"/>
    <w:rsid w:val="002D6A8C"/>
    <w:rsid w:val="002D7592"/>
    <w:rsid w:val="002E0066"/>
    <w:rsid w:val="002E08BE"/>
    <w:rsid w:val="002E16BF"/>
    <w:rsid w:val="002E40FF"/>
    <w:rsid w:val="002E4E72"/>
    <w:rsid w:val="002E4F88"/>
    <w:rsid w:val="002E5350"/>
    <w:rsid w:val="002E5831"/>
    <w:rsid w:val="002E6E05"/>
    <w:rsid w:val="002E7218"/>
    <w:rsid w:val="002E72A2"/>
    <w:rsid w:val="002F0844"/>
    <w:rsid w:val="002F0DE3"/>
    <w:rsid w:val="002F3C56"/>
    <w:rsid w:val="002F50C5"/>
    <w:rsid w:val="002F597F"/>
    <w:rsid w:val="002F703A"/>
    <w:rsid w:val="0030035B"/>
    <w:rsid w:val="00300557"/>
    <w:rsid w:val="00300B56"/>
    <w:rsid w:val="00301653"/>
    <w:rsid w:val="00302CA0"/>
    <w:rsid w:val="00302E90"/>
    <w:rsid w:val="00302EB5"/>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17EE7"/>
    <w:rsid w:val="0032003F"/>
    <w:rsid w:val="00320B64"/>
    <w:rsid w:val="0032166C"/>
    <w:rsid w:val="0032327C"/>
    <w:rsid w:val="003236AE"/>
    <w:rsid w:val="00323A77"/>
    <w:rsid w:val="00323F14"/>
    <w:rsid w:val="0032435C"/>
    <w:rsid w:val="00324D9A"/>
    <w:rsid w:val="0032617B"/>
    <w:rsid w:val="0032631E"/>
    <w:rsid w:val="00326AC2"/>
    <w:rsid w:val="003272BA"/>
    <w:rsid w:val="00330713"/>
    <w:rsid w:val="00331C91"/>
    <w:rsid w:val="00332AFF"/>
    <w:rsid w:val="00333A66"/>
    <w:rsid w:val="003341D6"/>
    <w:rsid w:val="00334403"/>
    <w:rsid w:val="003346AE"/>
    <w:rsid w:val="00334851"/>
    <w:rsid w:val="003348AB"/>
    <w:rsid w:val="003356FF"/>
    <w:rsid w:val="00336696"/>
    <w:rsid w:val="00337549"/>
    <w:rsid w:val="00340627"/>
    <w:rsid w:val="00341301"/>
    <w:rsid w:val="00341757"/>
    <w:rsid w:val="00341B06"/>
    <w:rsid w:val="00342255"/>
    <w:rsid w:val="0034231C"/>
    <w:rsid w:val="00342D57"/>
    <w:rsid w:val="0034480C"/>
    <w:rsid w:val="003448FD"/>
    <w:rsid w:val="00344E7B"/>
    <w:rsid w:val="003455BC"/>
    <w:rsid w:val="0034608E"/>
    <w:rsid w:val="0034726B"/>
    <w:rsid w:val="0034768E"/>
    <w:rsid w:val="00347E87"/>
    <w:rsid w:val="00350F3D"/>
    <w:rsid w:val="00351DD4"/>
    <w:rsid w:val="003522B6"/>
    <w:rsid w:val="00352AC6"/>
    <w:rsid w:val="00353195"/>
    <w:rsid w:val="00353F8D"/>
    <w:rsid w:val="003540D1"/>
    <w:rsid w:val="00354E4E"/>
    <w:rsid w:val="00355010"/>
    <w:rsid w:val="00355A68"/>
    <w:rsid w:val="00355ED4"/>
    <w:rsid w:val="00356657"/>
    <w:rsid w:val="003570C6"/>
    <w:rsid w:val="00357177"/>
    <w:rsid w:val="0036069C"/>
    <w:rsid w:val="00360AC9"/>
    <w:rsid w:val="003612D9"/>
    <w:rsid w:val="003617C0"/>
    <w:rsid w:val="00362303"/>
    <w:rsid w:val="003626D4"/>
    <w:rsid w:val="00362EFD"/>
    <w:rsid w:val="00363CBB"/>
    <w:rsid w:val="00364182"/>
    <w:rsid w:val="00365DB6"/>
    <w:rsid w:val="003665AC"/>
    <w:rsid w:val="00366CDF"/>
    <w:rsid w:val="0036708A"/>
    <w:rsid w:val="00367F84"/>
    <w:rsid w:val="0037007E"/>
    <w:rsid w:val="003719AB"/>
    <w:rsid w:val="00372B1F"/>
    <w:rsid w:val="00372F97"/>
    <w:rsid w:val="0037311B"/>
    <w:rsid w:val="0037388B"/>
    <w:rsid w:val="0037390D"/>
    <w:rsid w:val="003746CD"/>
    <w:rsid w:val="00375BF1"/>
    <w:rsid w:val="0037625A"/>
    <w:rsid w:val="00376411"/>
    <w:rsid w:val="00376EF0"/>
    <w:rsid w:val="00377FBD"/>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3A1D"/>
    <w:rsid w:val="003946E5"/>
    <w:rsid w:val="00394742"/>
    <w:rsid w:val="003952B0"/>
    <w:rsid w:val="00395805"/>
    <w:rsid w:val="003958D0"/>
    <w:rsid w:val="00396164"/>
    <w:rsid w:val="003967F0"/>
    <w:rsid w:val="00396D99"/>
    <w:rsid w:val="003A03E1"/>
    <w:rsid w:val="003A0B32"/>
    <w:rsid w:val="003A1E82"/>
    <w:rsid w:val="003A1EBC"/>
    <w:rsid w:val="003A2183"/>
    <w:rsid w:val="003A23F1"/>
    <w:rsid w:val="003A261A"/>
    <w:rsid w:val="003A403F"/>
    <w:rsid w:val="003A5932"/>
    <w:rsid w:val="003A5AF7"/>
    <w:rsid w:val="003A682E"/>
    <w:rsid w:val="003B0D8F"/>
    <w:rsid w:val="003B1317"/>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5BF7"/>
    <w:rsid w:val="003C6C92"/>
    <w:rsid w:val="003C7485"/>
    <w:rsid w:val="003C7662"/>
    <w:rsid w:val="003C7DF5"/>
    <w:rsid w:val="003D0893"/>
    <w:rsid w:val="003D10F5"/>
    <w:rsid w:val="003D125B"/>
    <w:rsid w:val="003D1369"/>
    <w:rsid w:val="003D1BC9"/>
    <w:rsid w:val="003D3760"/>
    <w:rsid w:val="003D416A"/>
    <w:rsid w:val="003D43D5"/>
    <w:rsid w:val="003D4D7D"/>
    <w:rsid w:val="003D5F58"/>
    <w:rsid w:val="003D6787"/>
    <w:rsid w:val="003D7560"/>
    <w:rsid w:val="003D7B6B"/>
    <w:rsid w:val="003E014E"/>
    <w:rsid w:val="003E01B2"/>
    <w:rsid w:val="003E1D82"/>
    <w:rsid w:val="003E2DE0"/>
    <w:rsid w:val="003E3A3B"/>
    <w:rsid w:val="003E483C"/>
    <w:rsid w:val="003E5415"/>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17BE"/>
    <w:rsid w:val="00402CFA"/>
    <w:rsid w:val="00403C24"/>
    <w:rsid w:val="004040BE"/>
    <w:rsid w:val="00404CFE"/>
    <w:rsid w:val="00404D4A"/>
    <w:rsid w:val="00405887"/>
    <w:rsid w:val="00406AD0"/>
    <w:rsid w:val="00406BE5"/>
    <w:rsid w:val="00407E89"/>
    <w:rsid w:val="00410242"/>
    <w:rsid w:val="00410BFE"/>
    <w:rsid w:val="0041110B"/>
    <w:rsid w:val="004112E4"/>
    <w:rsid w:val="004123A7"/>
    <w:rsid w:val="00413CFA"/>
    <w:rsid w:val="0041455B"/>
    <w:rsid w:val="00414573"/>
    <w:rsid w:val="00415155"/>
    <w:rsid w:val="00416E4E"/>
    <w:rsid w:val="00420528"/>
    <w:rsid w:val="004209EF"/>
    <w:rsid w:val="00420CE4"/>
    <w:rsid w:val="00422516"/>
    <w:rsid w:val="004247BA"/>
    <w:rsid w:val="00424D3E"/>
    <w:rsid w:val="00426366"/>
    <w:rsid w:val="004268B9"/>
    <w:rsid w:val="004275C3"/>
    <w:rsid w:val="00430A9C"/>
    <w:rsid w:val="004322CD"/>
    <w:rsid w:val="004322FC"/>
    <w:rsid w:val="00433273"/>
    <w:rsid w:val="00433439"/>
    <w:rsid w:val="0043343F"/>
    <w:rsid w:val="004348D6"/>
    <w:rsid w:val="00434DC8"/>
    <w:rsid w:val="004356B7"/>
    <w:rsid w:val="004357EE"/>
    <w:rsid w:val="0043592A"/>
    <w:rsid w:val="00436043"/>
    <w:rsid w:val="00436133"/>
    <w:rsid w:val="004366B6"/>
    <w:rsid w:val="00437C02"/>
    <w:rsid w:val="00440808"/>
    <w:rsid w:val="0044088C"/>
    <w:rsid w:val="00440A39"/>
    <w:rsid w:val="00441069"/>
    <w:rsid w:val="00441D93"/>
    <w:rsid w:val="00442866"/>
    <w:rsid w:val="00442A9E"/>
    <w:rsid w:val="00442FE5"/>
    <w:rsid w:val="00443DCD"/>
    <w:rsid w:val="004447CA"/>
    <w:rsid w:val="00444EB2"/>
    <w:rsid w:val="00445A5B"/>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307"/>
    <w:rsid w:val="00473A52"/>
    <w:rsid w:val="00473B53"/>
    <w:rsid w:val="004741C4"/>
    <w:rsid w:val="00474599"/>
    <w:rsid w:val="00474664"/>
    <w:rsid w:val="00474E14"/>
    <w:rsid w:val="00475453"/>
    <w:rsid w:val="00475CB2"/>
    <w:rsid w:val="00476C8A"/>
    <w:rsid w:val="00476DC1"/>
    <w:rsid w:val="00476EA3"/>
    <w:rsid w:val="004772BB"/>
    <w:rsid w:val="004776F9"/>
    <w:rsid w:val="00480F90"/>
    <w:rsid w:val="00481226"/>
    <w:rsid w:val="00481ECC"/>
    <w:rsid w:val="00483DE0"/>
    <w:rsid w:val="00484491"/>
    <w:rsid w:val="004845E8"/>
    <w:rsid w:val="004850EC"/>
    <w:rsid w:val="00485C00"/>
    <w:rsid w:val="00485C44"/>
    <w:rsid w:val="00487A6E"/>
    <w:rsid w:val="00494212"/>
    <w:rsid w:val="00495EED"/>
    <w:rsid w:val="00497FF1"/>
    <w:rsid w:val="004A00F8"/>
    <w:rsid w:val="004A05D8"/>
    <w:rsid w:val="004A0B26"/>
    <w:rsid w:val="004A1678"/>
    <w:rsid w:val="004A1685"/>
    <w:rsid w:val="004A1FCB"/>
    <w:rsid w:val="004A3561"/>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097"/>
    <w:rsid w:val="004C26BA"/>
    <w:rsid w:val="004C31A2"/>
    <w:rsid w:val="004C37E5"/>
    <w:rsid w:val="004C4742"/>
    <w:rsid w:val="004C56F9"/>
    <w:rsid w:val="004C5CC5"/>
    <w:rsid w:val="004C7F03"/>
    <w:rsid w:val="004D06A6"/>
    <w:rsid w:val="004D22FC"/>
    <w:rsid w:val="004D3F25"/>
    <w:rsid w:val="004D4100"/>
    <w:rsid w:val="004D4F3D"/>
    <w:rsid w:val="004D5489"/>
    <w:rsid w:val="004D5A5C"/>
    <w:rsid w:val="004D683C"/>
    <w:rsid w:val="004D6FD5"/>
    <w:rsid w:val="004D7607"/>
    <w:rsid w:val="004E081D"/>
    <w:rsid w:val="004E09F2"/>
    <w:rsid w:val="004E349A"/>
    <w:rsid w:val="004E47F9"/>
    <w:rsid w:val="004E6DD4"/>
    <w:rsid w:val="004F0DAE"/>
    <w:rsid w:val="004F0F57"/>
    <w:rsid w:val="004F1C6F"/>
    <w:rsid w:val="004F1DD0"/>
    <w:rsid w:val="004F21DA"/>
    <w:rsid w:val="004F23A4"/>
    <w:rsid w:val="004F4A64"/>
    <w:rsid w:val="004F56DE"/>
    <w:rsid w:val="004F630F"/>
    <w:rsid w:val="004F7779"/>
    <w:rsid w:val="004F7E03"/>
    <w:rsid w:val="00501930"/>
    <w:rsid w:val="00501D0D"/>
    <w:rsid w:val="005028EE"/>
    <w:rsid w:val="005042CB"/>
    <w:rsid w:val="00505C82"/>
    <w:rsid w:val="005064A5"/>
    <w:rsid w:val="00512C0A"/>
    <w:rsid w:val="0051350B"/>
    <w:rsid w:val="0051372D"/>
    <w:rsid w:val="00514AC0"/>
    <w:rsid w:val="00514B56"/>
    <w:rsid w:val="00514D18"/>
    <w:rsid w:val="00517657"/>
    <w:rsid w:val="005203BD"/>
    <w:rsid w:val="00520913"/>
    <w:rsid w:val="005212BA"/>
    <w:rsid w:val="00521712"/>
    <w:rsid w:val="00521A75"/>
    <w:rsid w:val="005232F8"/>
    <w:rsid w:val="00523A37"/>
    <w:rsid w:val="00523A81"/>
    <w:rsid w:val="005240AA"/>
    <w:rsid w:val="00524353"/>
    <w:rsid w:val="0052446D"/>
    <w:rsid w:val="0052657B"/>
    <w:rsid w:val="00527BD0"/>
    <w:rsid w:val="00527E32"/>
    <w:rsid w:val="00530C95"/>
    <w:rsid w:val="00531BB9"/>
    <w:rsid w:val="005334A8"/>
    <w:rsid w:val="00534509"/>
    <w:rsid w:val="00535254"/>
    <w:rsid w:val="00535CB0"/>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520"/>
    <w:rsid w:val="005528F6"/>
    <w:rsid w:val="005541FB"/>
    <w:rsid w:val="0055422B"/>
    <w:rsid w:val="00554B05"/>
    <w:rsid w:val="00554D85"/>
    <w:rsid w:val="00555EE2"/>
    <w:rsid w:val="005568AD"/>
    <w:rsid w:val="00556AB5"/>
    <w:rsid w:val="00560129"/>
    <w:rsid w:val="00560C14"/>
    <w:rsid w:val="00561BFB"/>
    <w:rsid w:val="00561D27"/>
    <w:rsid w:val="00562051"/>
    <w:rsid w:val="0056451D"/>
    <w:rsid w:val="0056502D"/>
    <w:rsid w:val="00565118"/>
    <w:rsid w:val="0056529A"/>
    <w:rsid w:val="005656DB"/>
    <w:rsid w:val="005659B8"/>
    <w:rsid w:val="00565BC4"/>
    <w:rsid w:val="005663C0"/>
    <w:rsid w:val="005667BF"/>
    <w:rsid w:val="00566BF8"/>
    <w:rsid w:val="00566EA7"/>
    <w:rsid w:val="00567EE4"/>
    <w:rsid w:val="00571432"/>
    <w:rsid w:val="00571771"/>
    <w:rsid w:val="005729C0"/>
    <w:rsid w:val="00572AB7"/>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B44"/>
    <w:rsid w:val="00591860"/>
    <w:rsid w:val="00592B4C"/>
    <w:rsid w:val="005942C9"/>
    <w:rsid w:val="00594904"/>
    <w:rsid w:val="0059495A"/>
    <w:rsid w:val="005952CF"/>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A7C3B"/>
    <w:rsid w:val="005B0209"/>
    <w:rsid w:val="005B0494"/>
    <w:rsid w:val="005B1379"/>
    <w:rsid w:val="005B189F"/>
    <w:rsid w:val="005B1AD1"/>
    <w:rsid w:val="005B2A11"/>
    <w:rsid w:val="005B2F15"/>
    <w:rsid w:val="005B2F4F"/>
    <w:rsid w:val="005B33AA"/>
    <w:rsid w:val="005B3869"/>
    <w:rsid w:val="005B3DDF"/>
    <w:rsid w:val="005B5269"/>
    <w:rsid w:val="005B540D"/>
    <w:rsid w:val="005B6E38"/>
    <w:rsid w:val="005B7640"/>
    <w:rsid w:val="005C08EB"/>
    <w:rsid w:val="005C2F3F"/>
    <w:rsid w:val="005C3F40"/>
    <w:rsid w:val="005C5260"/>
    <w:rsid w:val="005C5A79"/>
    <w:rsid w:val="005C5BD8"/>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B84"/>
    <w:rsid w:val="005E2F1C"/>
    <w:rsid w:val="005E3659"/>
    <w:rsid w:val="005E428A"/>
    <w:rsid w:val="005E4F48"/>
    <w:rsid w:val="005E7A92"/>
    <w:rsid w:val="005E7B3D"/>
    <w:rsid w:val="005F0D92"/>
    <w:rsid w:val="005F137E"/>
    <w:rsid w:val="005F35B8"/>
    <w:rsid w:val="005F3F43"/>
    <w:rsid w:val="005F58C1"/>
    <w:rsid w:val="005F5D24"/>
    <w:rsid w:val="005F5DF0"/>
    <w:rsid w:val="005F70D1"/>
    <w:rsid w:val="00600638"/>
    <w:rsid w:val="00603D10"/>
    <w:rsid w:val="00604069"/>
    <w:rsid w:val="0060432D"/>
    <w:rsid w:val="00604C93"/>
    <w:rsid w:val="00605237"/>
    <w:rsid w:val="006058D8"/>
    <w:rsid w:val="00605B90"/>
    <w:rsid w:val="00605D45"/>
    <w:rsid w:val="00605E0B"/>
    <w:rsid w:val="00606080"/>
    <w:rsid w:val="006060B6"/>
    <w:rsid w:val="00607B8F"/>
    <w:rsid w:val="0061003B"/>
    <w:rsid w:val="006102FE"/>
    <w:rsid w:val="00611449"/>
    <w:rsid w:val="00612200"/>
    <w:rsid w:val="00612622"/>
    <w:rsid w:val="006132CB"/>
    <w:rsid w:val="006145A1"/>
    <w:rsid w:val="00614A1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4FF6"/>
    <w:rsid w:val="00625074"/>
    <w:rsid w:val="006250E6"/>
    <w:rsid w:val="00625659"/>
    <w:rsid w:val="0062570A"/>
    <w:rsid w:val="00626024"/>
    <w:rsid w:val="00626572"/>
    <w:rsid w:val="006267C0"/>
    <w:rsid w:val="006267E0"/>
    <w:rsid w:val="00626968"/>
    <w:rsid w:val="0063030B"/>
    <w:rsid w:val="006304C7"/>
    <w:rsid w:val="00630C37"/>
    <w:rsid w:val="00632A45"/>
    <w:rsid w:val="00632FC8"/>
    <w:rsid w:val="006336EE"/>
    <w:rsid w:val="0063442C"/>
    <w:rsid w:val="006345A4"/>
    <w:rsid w:val="006356AC"/>
    <w:rsid w:val="0063616B"/>
    <w:rsid w:val="00640F3D"/>
    <w:rsid w:val="00641A5E"/>
    <w:rsid w:val="006425CC"/>
    <w:rsid w:val="00642A8C"/>
    <w:rsid w:val="006432FA"/>
    <w:rsid w:val="00643736"/>
    <w:rsid w:val="006446C7"/>
    <w:rsid w:val="006448B1"/>
    <w:rsid w:val="00646DC2"/>
    <w:rsid w:val="00650546"/>
    <w:rsid w:val="00650B2E"/>
    <w:rsid w:val="00650F67"/>
    <w:rsid w:val="00652E01"/>
    <w:rsid w:val="0065337D"/>
    <w:rsid w:val="00653669"/>
    <w:rsid w:val="00653C41"/>
    <w:rsid w:val="0065515E"/>
    <w:rsid w:val="00655515"/>
    <w:rsid w:val="00655781"/>
    <w:rsid w:val="00655A39"/>
    <w:rsid w:val="00656F76"/>
    <w:rsid w:val="00657156"/>
    <w:rsid w:val="006575E4"/>
    <w:rsid w:val="00657872"/>
    <w:rsid w:val="0066005E"/>
    <w:rsid w:val="0066041B"/>
    <w:rsid w:val="00660EFE"/>
    <w:rsid w:val="00661587"/>
    <w:rsid w:val="00661810"/>
    <w:rsid w:val="00661A5E"/>
    <w:rsid w:val="00662CEA"/>
    <w:rsid w:val="0066319C"/>
    <w:rsid w:val="0066501E"/>
    <w:rsid w:val="00665438"/>
    <w:rsid w:val="00666A5E"/>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4691"/>
    <w:rsid w:val="00685B02"/>
    <w:rsid w:val="0068654A"/>
    <w:rsid w:val="006867EA"/>
    <w:rsid w:val="00686DFE"/>
    <w:rsid w:val="00687D2F"/>
    <w:rsid w:val="006904D4"/>
    <w:rsid w:val="00690E95"/>
    <w:rsid w:val="0069188B"/>
    <w:rsid w:val="00691BBD"/>
    <w:rsid w:val="006921F3"/>
    <w:rsid w:val="00692589"/>
    <w:rsid w:val="00693188"/>
    <w:rsid w:val="0069372D"/>
    <w:rsid w:val="00693B7B"/>
    <w:rsid w:val="00693BF5"/>
    <w:rsid w:val="0069411C"/>
    <w:rsid w:val="00694808"/>
    <w:rsid w:val="006948E1"/>
    <w:rsid w:val="00695361"/>
    <w:rsid w:val="006955BF"/>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5133"/>
    <w:rsid w:val="006A67E7"/>
    <w:rsid w:val="006A7212"/>
    <w:rsid w:val="006A7266"/>
    <w:rsid w:val="006B01DE"/>
    <w:rsid w:val="006B1875"/>
    <w:rsid w:val="006B197C"/>
    <w:rsid w:val="006B1A91"/>
    <w:rsid w:val="006B1F34"/>
    <w:rsid w:val="006B2A84"/>
    <w:rsid w:val="006B3041"/>
    <w:rsid w:val="006B4426"/>
    <w:rsid w:val="006B4BD6"/>
    <w:rsid w:val="006B55C6"/>
    <w:rsid w:val="006B5C79"/>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16"/>
    <w:rsid w:val="006D0E35"/>
    <w:rsid w:val="006D0E7E"/>
    <w:rsid w:val="006D27CB"/>
    <w:rsid w:val="006D4022"/>
    <w:rsid w:val="006D414C"/>
    <w:rsid w:val="006D76EC"/>
    <w:rsid w:val="006D7F8F"/>
    <w:rsid w:val="006E0628"/>
    <w:rsid w:val="006E2934"/>
    <w:rsid w:val="006E2BED"/>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0D1"/>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632E"/>
    <w:rsid w:val="00716969"/>
    <w:rsid w:val="00717674"/>
    <w:rsid w:val="00717E11"/>
    <w:rsid w:val="0072059D"/>
    <w:rsid w:val="00722974"/>
    <w:rsid w:val="0072488F"/>
    <w:rsid w:val="0072510F"/>
    <w:rsid w:val="007251CF"/>
    <w:rsid w:val="0072540E"/>
    <w:rsid w:val="00725F12"/>
    <w:rsid w:val="007262A2"/>
    <w:rsid w:val="00727182"/>
    <w:rsid w:val="00727681"/>
    <w:rsid w:val="00727BDB"/>
    <w:rsid w:val="00730584"/>
    <w:rsid w:val="00732355"/>
    <w:rsid w:val="00732734"/>
    <w:rsid w:val="00732857"/>
    <w:rsid w:val="00733CEB"/>
    <w:rsid w:val="007340B3"/>
    <w:rsid w:val="007341A6"/>
    <w:rsid w:val="00734611"/>
    <w:rsid w:val="00735EBE"/>
    <w:rsid w:val="00736515"/>
    <w:rsid w:val="0073694E"/>
    <w:rsid w:val="00737094"/>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1B8E"/>
    <w:rsid w:val="0076304F"/>
    <w:rsid w:val="0076395B"/>
    <w:rsid w:val="00763B74"/>
    <w:rsid w:val="00763BBD"/>
    <w:rsid w:val="00764F5B"/>
    <w:rsid w:val="007659E1"/>
    <w:rsid w:val="00765BD8"/>
    <w:rsid w:val="007666AD"/>
    <w:rsid w:val="00767232"/>
    <w:rsid w:val="00767289"/>
    <w:rsid w:val="007673C3"/>
    <w:rsid w:val="00770099"/>
    <w:rsid w:val="00770730"/>
    <w:rsid w:val="00771024"/>
    <w:rsid w:val="00771613"/>
    <w:rsid w:val="0077172E"/>
    <w:rsid w:val="007717CA"/>
    <w:rsid w:val="00772B11"/>
    <w:rsid w:val="00772E80"/>
    <w:rsid w:val="00773092"/>
    <w:rsid w:val="00773D9C"/>
    <w:rsid w:val="00774088"/>
    <w:rsid w:val="00774469"/>
    <w:rsid w:val="00775B30"/>
    <w:rsid w:val="00775F4E"/>
    <w:rsid w:val="00777F0A"/>
    <w:rsid w:val="007801EB"/>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388"/>
    <w:rsid w:val="007A0705"/>
    <w:rsid w:val="007A137F"/>
    <w:rsid w:val="007A22E6"/>
    <w:rsid w:val="007A27E8"/>
    <w:rsid w:val="007A2F71"/>
    <w:rsid w:val="007A3D04"/>
    <w:rsid w:val="007A3EAA"/>
    <w:rsid w:val="007A4AA8"/>
    <w:rsid w:val="007A4C6F"/>
    <w:rsid w:val="007A4D62"/>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278E"/>
    <w:rsid w:val="007C33CC"/>
    <w:rsid w:val="007C3B51"/>
    <w:rsid w:val="007C402C"/>
    <w:rsid w:val="007C4251"/>
    <w:rsid w:val="007C42A0"/>
    <w:rsid w:val="007C44DD"/>
    <w:rsid w:val="007C577F"/>
    <w:rsid w:val="007C66B4"/>
    <w:rsid w:val="007C75D8"/>
    <w:rsid w:val="007C7770"/>
    <w:rsid w:val="007C7792"/>
    <w:rsid w:val="007C793F"/>
    <w:rsid w:val="007C7E48"/>
    <w:rsid w:val="007D3431"/>
    <w:rsid w:val="007D3B49"/>
    <w:rsid w:val="007D5784"/>
    <w:rsid w:val="007D6538"/>
    <w:rsid w:val="007D668B"/>
    <w:rsid w:val="007D68B4"/>
    <w:rsid w:val="007D7067"/>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67AB"/>
    <w:rsid w:val="007E7E76"/>
    <w:rsid w:val="007F23D8"/>
    <w:rsid w:val="007F26C2"/>
    <w:rsid w:val="007F2BEB"/>
    <w:rsid w:val="007F2FBD"/>
    <w:rsid w:val="007F30EE"/>
    <w:rsid w:val="007F3422"/>
    <w:rsid w:val="007F475E"/>
    <w:rsid w:val="007F5FAB"/>
    <w:rsid w:val="007F6074"/>
    <w:rsid w:val="007F6BE5"/>
    <w:rsid w:val="007F721C"/>
    <w:rsid w:val="0080067F"/>
    <w:rsid w:val="008012EE"/>
    <w:rsid w:val="00802F06"/>
    <w:rsid w:val="00803199"/>
    <w:rsid w:val="00803277"/>
    <w:rsid w:val="00803D6C"/>
    <w:rsid w:val="00805C01"/>
    <w:rsid w:val="00805D68"/>
    <w:rsid w:val="00806477"/>
    <w:rsid w:val="00806945"/>
    <w:rsid w:val="00806BAD"/>
    <w:rsid w:val="00807E4B"/>
    <w:rsid w:val="00811633"/>
    <w:rsid w:val="008123A5"/>
    <w:rsid w:val="00812EC7"/>
    <w:rsid w:val="00813416"/>
    <w:rsid w:val="0081598D"/>
    <w:rsid w:val="00815C51"/>
    <w:rsid w:val="00815DDC"/>
    <w:rsid w:val="00817511"/>
    <w:rsid w:val="008175A7"/>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1E97"/>
    <w:rsid w:val="00832B29"/>
    <w:rsid w:val="00832EBE"/>
    <w:rsid w:val="00832F06"/>
    <w:rsid w:val="00833AE8"/>
    <w:rsid w:val="00834492"/>
    <w:rsid w:val="00834694"/>
    <w:rsid w:val="008346B4"/>
    <w:rsid w:val="008358C5"/>
    <w:rsid w:val="00835F55"/>
    <w:rsid w:val="00835FC9"/>
    <w:rsid w:val="0083742D"/>
    <w:rsid w:val="008377B3"/>
    <w:rsid w:val="008418DF"/>
    <w:rsid w:val="008423A5"/>
    <w:rsid w:val="00842D80"/>
    <w:rsid w:val="008431DE"/>
    <w:rsid w:val="00843B67"/>
    <w:rsid w:val="00844146"/>
    <w:rsid w:val="008442D6"/>
    <w:rsid w:val="0084534A"/>
    <w:rsid w:val="00845F03"/>
    <w:rsid w:val="00846A5C"/>
    <w:rsid w:val="00846F85"/>
    <w:rsid w:val="00847621"/>
    <w:rsid w:val="00847823"/>
    <w:rsid w:val="008478AA"/>
    <w:rsid w:val="008510BA"/>
    <w:rsid w:val="0085157C"/>
    <w:rsid w:val="00851ECE"/>
    <w:rsid w:val="00852A93"/>
    <w:rsid w:val="008532FF"/>
    <w:rsid w:val="00853EDF"/>
    <w:rsid w:val="008548FE"/>
    <w:rsid w:val="00854970"/>
    <w:rsid w:val="00854FA7"/>
    <w:rsid w:val="00856084"/>
    <w:rsid w:val="008566D3"/>
    <w:rsid w:val="00857DE0"/>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84A"/>
    <w:rsid w:val="00875AE1"/>
    <w:rsid w:val="00876308"/>
    <w:rsid w:val="00876606"/>
    <w:rsid w:val="008768D1"/>
    <w:rsid w:val="00876933"/>
    <w:rsid w:val="00877534"/>
    <w:rsid w:val="00877B92"/>
    <w:rsid w:val="0088052C"/>
    <w:rsid w:val="00880FCB"/>
    <w:rsid w:val="00881530"/>
    <w:rsid w:val="00881FDF"/>
    <w:rsid w:val="008841D1"/>
    <w:rsid w:val="008847C4"/>
    <w:rsid w:val="00884A37"/>
    <w:rsid w:val="00884C85"/>
    <w:rsid w:val="008864BB"/>
    <w:rsid w:val="0089009F"/>
    <w:rsid w:val="0089092C"/>
    <w:rsid w:val="00891FDC"/>
    <w:rsid w:val="008925EA"/>
    <w:rsid w:val="00893485"/>
    <w:rsid w:val="008942C3"/>
    <w:rsid w:val="00895412"/>
    <w:rsid w:val="008954B8"/>
    <w:rsid w:val="00895914"/>
    <w:rsid w:val="00896021"/>
    <w:rsid w:val="00896380"/>
    <w:rsid w:val="0089640F"/>
    <w:rsid w:val="0089716F"/>
    <w:rsid w:val="0089797F"/>
    <w:rsid w:val="008A13A8"/>
    <w:rsid w:val="008A347C"/>
    <w:rsid w:val="008A4129"/>
    <w:rsid w:val="008A4894"/>
    <w:rsid w:val="008A6497"/>
    <w:rsid w:val="008B037C"/>
    <w:rsid w:val="008B1000"/>
    <w:rsid w:val="008B1070"/>
    <w:rsid w:val="008B1566"/>
    <w:rsid w:val="008B156F"/>
    <w:rsid w:val="008B18F0"/>
    <w:rsid w:val="008B1CD9"/>
    <w:rsid w:val="008B2F8A"/>
    <w:rsid w:val="008B3312"/>
    <w:rsid w:val="008B3D46"/>
    <w:rsid w:val="008B44DD"/>
    <w:rsid w:val="008B4615"/>
    <w:rsid w:val="008B5825"/>
    <w:rsid w:val="008B625A"/>
    <w:rsid w:val="008B6664"/>
    <w:rsid w:val="008B70A0"/>
    <w:rsid w:val="008B7794"/>
    <w:rsid w:val="008B77AB"/>
    <w:rsid w:val="008B7F07"/>
    <w:rsid w:val="008C0385"/>
    <w:rsid w:val="008C0740"/>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212"/>
    <w:rsid w:val="008D16BB"/>
    <w:rsid w:val="008D171A"/>
    <w:rsid w:val="008D1941"/>
    <w:rsid w:val="008D2A52"/>
    <w:rsid w:val="008D2F81"/>
    <w:rsid w:val="008D32E0"/>
    <w:rsid w:val="008D34E8"/>
    <w:rsid w:val="008D3F09"/>
    <w:rsid w:val="008D6B59"/>
    <w:rsid w:val="008D6C7C"/>
    <w:rsid w:val="008D719B"/>
    <w:rsid w:val="008E1053"/>
    <w:rsid w:val="008E148F"/>
    <w:rsid w:val="008E22FA"/>
    <w:rsid w:val="008E27B4"/>
    <w:rsid w:val="008E2F44"/>
    <w:rsid w:val="008E2F82"/>
    <w:rsid w:val="008E3D91"/>
    <w:rsid w:val="008E4428"/>
    <w:rsid w:val="008E6413"/>
    <w:rsid w:val="008E6C59"/>
    <w:rsid w:val="008E7821"/>
    <w:rsid w:val="008E7F14"/>
    <w:rsid w:val="008E7F42"/>
    <w:rsid w:val="008F060C"/>
    <w:rsid w:val="008F0B05"/>
    <w:rsid w:val="008F1FBC"/>
    <w:rsid w:val="008F2140"/>
    <w:rsid w:val="008F274A"/>
    <w:rsid w:val="008F33D2"/>
    <w:rsid w:val="008F4C6C"/>
    <w:rsid w:val="008F538C"/>
    <w:rsid w:val="008F556B"/>
    <w:rsid w:val="008F5606"/>
    <w:rsid w:val="008F5829"/>
    <w:rsid w:val="008F7436"/>
    <w:rsid w:val="008F763D"/>
    <w:rsid w:val="0090038D"/>
    <w:rsid w:val="00900865"/>
    <w:rsid w:val="00900AE0"/>
    <w:rsid w:val="00901CF0"/>
    <w:rsid w:val="00902AD9"/>
    <w:rsid w:val="00903FC8"/>
    <w:rsid w:val="00904264"/>
    <w:rsid w:val="0090426D"/>
    <w:rsid w:val="0090434B"/>
    <w:rsid w:val="009046C4"/>
    <w:rsid w:val="009049B1"/>
    <w:rsid w:val="00904E69"/>
    <w:rsid w:val="00905A44"/>
    <w:rsid w:val="00910293"/>
    <w:rsid w:val="00910504"/>
    <w:rsid w:val="0091058C"/>
    <w:rsid w:val="00912556"/>
    <w:rsid w:val="0091512B"/>
    <w:rsid w:val="00915767"/>
    <w:rsid w:val="009160E4"/>
    <w:rsid w:val="009165CE"/>
    <w:rsid w:val="00916B20"/>
    <w:rsid w:val="00916D57"/>
    <w:rsid w:val="00917256"/>
    <w:rsid w:val="009174C4"/>
    <w:rsid w:val="009175E2"/>
    <w:rsid w:val="00917B5E"/>
    <w:rsid w:val="00920DC4"/>
    <w:rsid w:val="00921280"/>
    <w:rsid w:val="00921BA7"/>
    <w:rsid w:val="00923CA4"/>
    <w:rsid w:val="00924890"/>
    <w:rsid w:val="00924B05"/>
    <w:rsid w:val="009256A0"/>
    <w:rsid w:val="0092785C"/>
    <w:rsid w:val="00927DA2"/>
    <w:rsid w:val="00927DBA"/>
    <w:rsid w:val="00930315"/>
    <w:rsid w:val="009309CF"/>
    <w:rsid w:val="00931A80"/>
    <w:rsid w:val="00931EF3"/>
    <w:rsid w:val="009322CC"/>
    <w:rsid w:val="00932559"/>
    <w:rsid w:val="00934030"/>
    <w:rsid w:val="00934517"/>
    <w:rsid w:val="00935203"/>
    <w:rsid w:val="009374DB"/>
    <w:rsid w:val="009408F5"/>
    <w:rsid w:val="00940F9E"/>
    <w:rsid w:val="00941C6C"/>
    <w:rsid w:val="00942185"/>
    <w:rsid w:val="009423A4"/>
    <w:rsid w:val="00943149"/>
    <w:rsid w:val="00944818"/>
    <w:rsid w:val="00944F67"/>
    <w:rsid w:val="00945A9A"/>
    <w:rsid w:val="009472C2"/>
    <w:rsid w:val="00947908"/>
    <w:rsid w:val="009502C5"/>
    <w:rsid w:val="00950E78"/>
    <w:rsid w:val="00951D16"/>
    <w:rsid w:val="009521CB"/>
    <w:rsid w:val="00952613"/>
    <w:rsid w:val="00952A6E"/>
    <w:rsid w:val="00952D27"/>
    <w:rsid w:val="00952DE4"/>
    <w:rsid w:val="00953012"/>
    <w:rsid w:val="009533AB"/>
    <w:rsid w:val="009537ED"/>
    <w:rsid w:val="00953A58"/>
    <w:rsid w:val="00953BB5"/>
    <w:rsid w:val="00953C6C"/>
    <w:rsid w:val="00954379"/>
    <w:rsid w:val="00956051"/>
    <w:rsid w:val="00957FEB"/>
    <w:rsid w:val="0096003C"/>
    <w:rsid w:val="00960339"/>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35FF"/>
    <w:rsid w:val="00983CE8"/>
    <w:rsid w:val="00983ECB"/>
    <w:rsid w:val="0098418E"/>
    <w:rsid w:val="00984C3E"/>
    <w:rsid w:val="00985641"/>
    <w:rsid w:val="009863D8"/>
    <w:rsid w:val="00986D5A"/>
    <w:rsid w:val="00987C82"/>
    <w:rsid w:val="00991E81"/>
    <w:rsid w:val="009920CE"/>
    <w:rsid w:val="0099214B"/>
    <w:rsid w:val="009930AE"/>
    <w:rsid w:val="00994AAE"/>
    <w:rsid w:val="00995027"/>
    <w:rsid w:val="009974B9"/>
    <w:rsid w:val="009A0F4F"/>
    <w:rsid w:val="009A14D2"/>
    <w:rsid w:val="009A1B74"/>
    <w:rsid w:val="009A322D"/>
    <w:rsid w:val="009A32F4"/>
    <w:rsid w:val="009A3838"/>
    <w:rsid w:val="009A480C"/>
    <w:rsid w:val="009A5FB9"/>
    <w:rsid w:val="009A6081"/>
    <w:rsid w:val="009A64DC"/>
    <w:rsid w:val="009A6694"/>
    <w:rsid w:val="009A726D"/>
    <w:rsid w:val="009A7B16"/>
    <w:rsid w:val="009A7BE1"/>
    <w:rsid w:val="009A7FA2"/>
    <w:rsid w:val="009B0743"/>
    <w:rsid w:val="009B0B27"/>
    <w:rsid w:val="009B0D9F"/>
    <w:rsid w:val="009B0F46"/>
    <w:rsid w:val="009B1195"/>
    <w:rsid w:val="009B1959"/>
    <w:rsid w:val="009B2D2E"/>
    <w:rsid w:val="009B52E9"/>
    <w:rsid w:val="009B54B2"/>
    <w:rsid w:val="009B58CC"/>
    <w:rsid w:val="009B7920"/>
    <w:rsid w:val="009C0167"/>
    <w:rsid w:val="009C022D"/>
    <w:rsid w:val="009C105D"/>
    <w:rsid w:val="009C1AC9"/>
    <w:rsid w:val="009C2C0B"/>
    <w:rsid w:val="009C39C3"/>
    <w:rsid w:val="009C3CDC"/>
    <w:rsid w:val="009C3D5D"/>
    <w:rsid w:val="009C531A"/>
    <w:rsid w:val="009C5347"/>
    <w:rsid w:val="009C53AC"/>
    <w:rsid w:val="009C69D5"/>
    <w:rsid w:val="009C6D78"/>
    <w:rsid w:val="009C6FFD"/>
    <w:rsid w:val="009C75B7"/>
    <w:rsid w:val="009C7A4F"/>
    <w:rsid w:val="009C7F64"/>
    <w:rsid w:val="009D03DB"/>
    <w:rsid w:val="009D1421"/>
    <w:rsid w:val="009D15AE"/>
    <w:rsid w:val="009D1B67"/>
    <w:rsid w:val="009D1E83"/>
    <w:rsid w:val="009D2361"/>
    <w:rsid w:val="009D25EE"/>
    <w:rsid w:val="009D2641"/>
    <w:rsid w:val="009D3AE7"/>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2EAA"/>
    <w:rsid w:val="009F52B7"/>
    <w:rsid w:val="009F54D1"/>
    <w:rsid w:val="009F6378"/>
    <w:rsid w:val="009F6D04"/>
    <w:rsid w:val="009F7570"/>
    <w:rsid w:val="00A001DC"/>
    <w:rsid w:val="00A0054D"/>
    <w:rsid w:val="00A006BE"/>
    <w:rsid w:val="00A007AA"/>
    <w:rsid w:val="00A00C4E"/>
    <w:rsid w:val="00A0167C"/>
    <w:rsid w:val="00A01E76"/>
    <w:rsid w:val="00A02B43"/>
    <w:rsid w:val="00A02BBD"/>
    <w:rsid w:val="00A044BB"/>
    <w:rsid w:val="00A04D02"/>
    <w:rsid w:val="00A0531E"/>
    <w:rsid w:val="00A054E9"/>
    <w:rsid w:val="00A05BE5"/>
    <w:rsid w:val="00A05CA5"/>
    <w:rsid w:val="00A05EB3"/>
    <w:rsid w:val="00A06648"/>
    <w:rsid w:val="00A06B28"/>
    <w:rsid w:val="00A07A0A"/>
    <w:rsid w:val="00A11EA7"/>
    <w:rsid w:val="00A121F4"/>
    <w:rsid w:val="00A12ECB"/>
    <w:rsid w:val="00A1383C"/>
    <w:rsid w:val="00A13936"/>
    <w:rsid w:val="00A14923"/>
    <w:rsid w:val="00A154B7"/>
    <w:rsid w:val="00A15F70"/>
    <w:rsid w:val="00A16289"/>
    <w:rsid w:val="00A16B81"/>
    <w:rsid w:val="00A17B75"/>
    <w:rsid w:val="00A200D0"/>
    <w:rsid w:val="00A22462"/>
    <w:rsid w:val="00A227FB"/>
    <w:rsid w:val="00A22FEC"/>
    <w:rsid w:val="00A23B93"/>
    <w:rsid w:val="00A241F1"/>
    <w:rsid w:val="00A24C19"/>
    <w:rsid w:val="00A25FA6"/>
    <w:rsid w:val="00A26263"/>
    <w:rsid w:val="00A27113"/>
    <w:rsid w:val="00A27542"/>
    <w:rsid w:val="00A27887"/>
    <w:rsid w:val="00A27B38"/>
    <w:rsid w:val="00A27F9C"/>
    <w:rsid w:val="00A3037D"/>
    <w:rsid w:val="00A3056E"/>
    <w:rsid w:val="00A306AB"/>
    <w:rsid w:val="00A307FD"/>
    <w:rsid w:val="00A30B0A"/>
    <w:rsid w:val="00A33DB8"/>
    <w:rsid w:val="00A35D75"/>
    <w:rsid w:val="00A3622A"/>
    <w:rsid w:val="00A3628E"/>
    <w:rsid w:val="00A367A0"/>
    <w:rsid w:val="00A3685A"/>
    <w:rsid w:val="00A378CA"/>
    <w:rsid w:val="00A40CA7"/>
    <w:rsid w:val="00A40E63"/>
    <w:rsid w:val="00A41846"/>
    <w:rsid w:val="00A445F3"/>
    <w:rsid w:val="00A45982"/>
    <w:rsid w:val="00A4622F"/>
    <w:rsid w:val="00A46535"/>
    <w:rsid w:val="00A466A8"/>
    <w:rsid w:val="00A46BF3"/>
    <w:rsid w:val="00A478DE"/>
    <w:rsid w:val="00A50E61"/>
    <w:rsid w:val="00A5139D"/>
    <w:rsid w:val="00A51FD3"/>
    <w:rsid w:val="00A52F84"/>
    <w:rsid w:val="00A53B01"/>
    <w:rsid w:val="00A5400C"/>
    <w:rsid w:val="00A54F55"/>
    <w:rsid w:val="00A55B83"/>
    <w:rsid w:val="00A5617D"/>
    <w:rsid w:val="00A564A5"/>
    <w:rsid w:val="00A567EF"/>
    <w:rsid w:val="00A572C5"/>
    <w:rsid w:val="00A61BAF"/>
    <w:rsid w:val="00A63525"/>
    <w:rsid w:val="00A6386C"/>
    <w:rsid w:val="00A649E4"/>
    <w:rsid w:val="00A65734"/>
    <w:rsid w:val="00A65EC2"/>
    <w:rsid w:val="00A679C4"/>
    <w:rsid w:val="00A67A31"/>
    <w:rsid w:val="00A67DDD"/>
    <w:rsid w:val="00A70A66"/>
    <w:rsid w:val="00A70DF7"/>
    <w:rsid w:val="00A71508"/>
    <w:rsid w:val="00A719FB"/>
    <w:rsid w:val="00A71D92"/>
    <w:rsid w:val="00A72F93"/>
    <w:rsid w:val="00A73213"/>
    <w:rsid w:val="00A739A7"/>
    <w:rsid w:val="00A747B6"/>
    <w:rsid w:val="00A7510A"/>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29AD"/>
    <w:rsid w:val="00A93521"/>
    <w:rsid w:val="00A93BCB"/>
    <w:rsid w:val="00A94CE3"/>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BE7"/>
    <w:rsid w:val="00AA6CDA"/>
    <w:rsid w:val="00AA7657"/>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34D0"/>
    <w:rsid w:val="00AC41DA"/>
    <w:rsid w:val="00AC497D"/>
    <w:rsid w:val="00AC4AC5"/>
    <w:rsid w:val="00AC537F"/>
    <w:rsid w:val="00AC5C69"/>
    <w:rsid w:val="00AC71B0"/>
    <w:rsid w:val="00AD09B0"/>
    <w:rsid w:val="00AD1243"/>
    <w:rsid w:val="00AD1553"/>
    <w:rsid w:val="00AD1D97"/>
    <w:rsid w:val="00AD201C"/>
    <w:rsid w:val="00AD2C64"/>
    <w:rsid w:val="00AD3C1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67E7"/>
    <w:rsid w:val="00AF76BD"/>
    <w:rsid w:val="00AF785E"/>
    <w:rsid w:val="00AF7D69"/>
    <w:rsid w:val="00B02139"/>
    <w:rsid w:val="00B03930"/>
    <w:rsid w:val="00B04227"/>
    <w:rsid w:val="00B05785"/>
    <w:rsid w:val="00B07AC2"/>
    <w:rsid w:val="00B1078A"/>
    <w:rsid w:val="00B10E46"/>
    <w:rsid w:val="00B12F25"/>
    <w:rsid w:val="00B13B02"/>
    <w:rsid w:val="00B16C68"/>
    <w:rsid w:val="00B17F76"/>
    <w:rsid w:val="00B2146B"/>
    <w:rsid w:val="00B21623"/>
    <w:rsid w:val="00B225A2"/>
    <w:rsid w:val="00B233BA"/>
    <w:rsid w:val="00B240A8"/>
    <w:rsid w:val="00B2427D"/>
    <w:rsid w:val="00B244A6"/>
    <w:rsid w:val="00B24808"/>
    <w:rsid w:val="00B2543A"/>
    <w:rsid w:val="00B254D2"/>
    <w:rsid w:val="00B25A23"/>
    <w:rsid w:val="00B26726"/>
    <w:rsid w:val="00B2687A"/>
    <w:rsid w:val="00B26B29"/>
    <w:rsid w:val="00B26B91"/>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BA4"/>
    <w:rsid w:val="00B52E4C"/>
    <w:rsid w:val="00B533A1"/>
    <w:rsid w:val="00B55B4F"/>
    <w:rsid w:val="00B55BA5"/>
    <w:rsid w:val="00B561CA"/>
    <w:rsid w:val="00B56355"/>
    <w:rsid w:val="00B56830"/>
    <w:rsid w:val="00B56B30"/>
    <w:rsid w:val="00B57855"/>
    <w:rsid w:val="00B60450"/>
    <w:rsid w:val="00B60493"/>
    <w:rsid w:val="00B616A6"/>
    <w:rsid w:val="00B61EA3"/>
    <w:rsid w:val="00B63E9C"/>
    <w:rsid w:val="00B641A4"/>
    <w:rsid w:val="00B645F0"/>
    <w:rsid w:val="00B66549"/>
    <w:rsid w:val="00B67037"/>
    <w:rsid w:val="00B70552"/>
    <w:rsid w:val="00B7055D"/>
    <w:rsid w:val="00B71957"/>
    <w:rsid w:val="00B71D94"/>
    <w:rsid w:val="00B72270"/>
    <w:rsid w:val="00B72579"/>
    <w:rsid w:val="00B72B95"/>
    <w:rsid w:val="00B72D1D"/>
    <w:rsid w:val="00B74818"/>
    <w:rsid w:val="00B74C41"/>
    <w:rsid w:val="00B761C4"/>
    <w:rsid w:val="00B77F40"/>
    <w:rsid w:val="00B8008E"/>
    <w:rsid w:val="00B80357"/>
    <w:rsid w:val="00B808CA"/>
    <w:rsid w:val="00B80B09"/>
    <w:rsid w:val="00B818DB"/>
    <w:rsid w:val="00B81C8C"/>
    <w:rsid w:val="00B82450"/>
    <w:rsid w:val="00B83C2A"/>
    <w:rsid w:val="00B84A98"/>
    <w:rsid w:val="00B853C6"/>
    <w:rsid w:val="00B853C7"/>
    <w:rsid w:val="00B875F6"/>
    <w:rsid w:val="00B87CB3"/>
    <w:rsid w:val="00B905A2"/>
    <w:rsid w:val="00B90B52"/>
    <w:rsid w:val="00B90CEE"/>
    <w:rsid w:val="00B912C1"/>
    <w:rsid w:val="00B91AE3"/>
    <w:rsid w:val="00B924CE"/>
    <w:rsid w:val="00B925AC"/>
    <w:rsid w:val="00B9293E"/>
    <w:rsid w:val="00B93988"/>
    <w:rsid w:val="00B93D62"/>
    <w:rsid w:val="00B9400F"/>
    <w:rsid w:val="00B9476D"/>
    <w:rsid w:val="00B94779"/>
    <w:rsid w:val="00B94C35"/>
    <w:rsid w:val="00B965DD"/>
    <w:rsid w:val="00B968D9"/>
    <w:rsid w:val="00B96CC5"/>
    <w:rsid w:val="00BA06E6"/>
    <w:rsid w:val="00BA0860"/>
    <w:rsid w:val="00BA0CE1"/>
    <w:rsid w:val="00BA12E7"/>
    <w:rsid w:val="00BA2002"/>
    <w:rsid w:val="00BA238B"/>
    <w:rsid w:val="00BA28FA"/>
    <w:rsid w:val="00BA3489"/>
    <w:rsid w:val="00BA4ED1"/>
    <w:rsid w:val="00BA535F"/>
    <w:rsid w:val="00BA5D2D"/>
    <w:rsid w:val="00BA67C3"/>
    <w:rsid w:val="00BB100B"/>
    <w:rsid w:val="00BB1302"/>
    <w:rsid w:val="00BB1A8A"/>
    <w:rsid w:val="00BB1B9C"/>
    <w:rsid w:val="00BB1C22"/>
    <w:rsid w:val="00BB3239"/>
    <w:rsid w:val="00BB4B9C"/>
    <w:rsid w:val="00BB4BD3"/>
    <w:rsid w:val="00BB547C"/>
    <w:rsid w:val="00BB560E"/>
    <w:rsid w:val="00BB70F6"/>
    <w:rsid w:val="00BC0282"/>
    <w:rsid w:val="00BC04BA"/>
    <w:rsid w:val="00BC0A31"/>
    <w:rsid w:val="00BC0CD6"/>
    <w:rsid w:val="00BC0D3D"/>
    <w:rsid w:val="00BC1864"/>
    <w:rsid w:val="00BC24E6"/>
    <w:rsid w:val="00BC2A34"/>
    <w:rsid w:val="00BC32FA"/>
    <w:rsid w:val="00BC3737"/>
    <w:rsid w:val="00BC39FE"/>
    <w:rsid w:val="00BC3EAE"/>
    <w:rsid w:val="00BC4329"/>
    <w:rsid w:val="00BC554B"/>
    <w:rsid w:val="00BC5C56"/>
    <w:rsid w:val="00BC5F8B"/>
    <w:rsid w:val="00BC6195"/>
    <w:rsid w:val="00BC637C"/>
    <w:rsid w:val="00BC67D0"/>
    <w:rsid w:val="00BC74CE"/>
    <w:rsid w:val="00BC7EAB"/>
    <w:rsid w:val="00BC7FCB"/>
    <w:rsid w:val="00BD07B2"/>
    <w:rsid w:val="00BD1142"/>
    <w:rsid w:val="00BD31B0"/>
    <w:rsid w:val="00BD3C8C"/>
    <w:rsid w:val="00BD4373"/>
    <w:rsid w:val="00BD555D"/>
    <w:rsid w:val="00BD6A58"/>
    <w:rsid w:val="00BD6D24"/>
    <w:rsid w:val="00BD6F08"/>
    <w:rsid w:val="00BD71EE"/>
    <w:rsid w:val="00BD767E"/>
    <w:rsid w:val="00BE02D1"/>
    <w:rsid w:val="00BE0720"/>
    <w:rsid w:val="00BE08BC"/>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3A29"/>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47D4"/>
    <w:rsid w:val="00C0580C"/>
    <w:rsid w:val="00C0589A"/>
    <w:rsid w:val="00C0655C"/>
    <w:rsid w:val="00C0704A"/>
    <w:rsid w:val="00C0765C"/>
    <w:rsid w:val="00C107D3"/>
    <w:rsid w:val="00C1144C"/>
    <w:rsid w:val="00C12218"/>
    <w:rsid w:val="00C12E04"/>
    <w:rsid w:val="00C134EB"/>
    <w:rsid w:val="00C140CF"/>
    <w:rsid w:val="00C1412B"/>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586C"/>
    <w:rsid w:val="00C36777"/>
    <w:rsid w:val="00C371A2"/>
    <w:rsid w:val="00C4049D"/>
    <w:rsid w:val="00C41621"/>
    <w:rsid w:val="00C425C3"/>
    <w:rsid w:val="00C43617"/>
    <w:rsid w:val="00C443AF"/>
    <w:rsid w:val="00C444A4"/>
    <w:rsid w:val="00C46F66"/>
    <w:rsid w:val="00C502C3"/>
    <w:rsid w:val="00C511A1"/>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5DA9"/>
    <w:rsid w:val="00C66DB2"/>
    <w:rsid w:val="00C67326"/>
    <w:rsid w:val="00C70304"/>
    <w:rsid w:val="00C703D0"/>
    <w:rsid w:val="00C70496"/>
    <w:rsid w:val="00C70B83"/>
    <w:rsid w:val="00C71288"/>
    <w:rsid w:val="00C71C8F"/>
    <w:rsid w:val="00C71D86"/>
    <w:rsid w:val="00C7279E"/>
    <w:rsid w:val="00C72C31"/>
    <w:rsid w:val="00C72D6B"/>
    <w:rsid w:val="00C74D8E"/>
    <w:rsid w:val="00C7564C"/>
    <w:rsid w:val="00C75A26"/>
    <w:rsid w:val="00C76AF1"/>
    <w:rsid w:val="00C771A7"/>
    <w:rsid w:val="00C77420"/>
    <w:rsid w:val="00C803FC"/>
    <w:rsid w:val="00C80956"/>
    <w:rsid w:val="00C809E1"/>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94703"/>
    <w:rsid w:val="00C94BF6"/>
    <w:rsid w:val="00CA01E6"/>
    <w:rsid w:val="00CA0A5C"/>
    <w:rsid w:val="00CA0E30"/>
    <w:rsid w:val="00CA13EF"/>
    <w:rsid w:val="00CA231F"/>
    <w:rsid w:val="00CA2417"/>
    <w:rsid w:val="00CA2AD7"/>
    <w:rsid w:val="00CA3DC8"/>
    <w:rsid w:val="00CA42D5"/>
    <w:rsid w:val="00CA447D"/>
    <w:rsid w:val="00CA4A3C"/>
    <w:rsid w:val="00CA5118"/>
    <w:rsid w:val="00CA5D6B"/>
    <w:rsid w:val="00CA655D"/>
    <w:rsid w:val="00CA6D1F"/>
    <w:rsid w:val="00CA7498"/>
    <w:rsid w:val="00CA74BB"/>
    <w:rsid w:val="00CA777C"/>
    <w:rsid w:val="00CA7D1D"/>
    <w:rsid w:val="00CB0353"/>
    <w:rsid w:val="00CB0D16"/>
    <w:rsid w:val="00CB1209"/>
    <w:rsid w:val="00CB22E5"/>
    <w:rsid w:val="00CB25DF"/>
    <w:rsid w:val="00CB45F5"/>
    <w:rsid w:val="00CB62C7"/>
    <w:rsid w:val="00CB6498"/>
    <w:rsid w:val="00CB6726"/>
    <w:rsid w:val="00CB68EF"/>
    <w:rsid w:val="00CB6EBF"/>
    <w:rsid w:val="00CB7421"/>
    <w:rsid w:val="00CB743F"/>
    <w:rsid w:val="00CC07F4"/>
    <w:rsid w:val="00CC0B01"/>
    <w:rsid w:val="00CC15A8"/>
    <w:rsid w:val="00CC21B6"/>
    <w:rsid w:val="00CC2581"/>
    <w:rsid w:val="00CC28CC"/>
    <w:rsid w:val="00CC3702"/>
    <w:rsid w:val="00CC6031"/>
    <w:rsid w:val="00CC7510"/>
    <w:rsid w:val="00CC7CA1"/>
    <w:rsid w:val="00CD1418"/>
    <w:rsid w:val="00CD15ED"/>
    <w:rsid w:val="00CD2579"/>
    <w:rsid w:val="00CD2E87"/>
    <w:rsid w:val="00CD431D"/>
    <w:rsid w:val="00CD6514"/>
    <w:rsid w:val="00CD67C4"/>
    <w:rsid w:val="00CD6851"/>
    <w:rsid w:val="00CD6C63"/>
    <w:rsid w:val="00CE03A0"/>
    <w:rsid w:val="00CE0C09"/>
    <w:rsid w:val="00CE2427"/>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811"/>
    <w:rsid w:val="00D02E81"/>
    <w:rsid w:val="00D03834"/>
    <w:rsid w:val="00D03B13"/>
    <w:rsid w:val="00D03DD5"/>
    <w:rsid w:val="00D04069"/>
    <w:rsid w:val="00D041B0"/>
    <w:rsid w:val="00D04516"/>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0BC7"/>
    <w:rsid w:val="00D31732"/>
    <w:rsid w:val="00D323CB"/>
    <w:rsid w:val="00D325A5"/>
    <w:rsid w:val="00D3298E"/>
    <w:rsid w:val="00D32AE7"/>
    <w:rsid w:val="00D3311D"/>
    <w:rsid w:val="00D33233"/>
    <w:rsid w:val="00D34C58"/>
    <w:rsid w:val="00D362EB"/>
    <w:rsid w:val="00D36A90"/>
    <w:rsid w:val="00D36AFC"/>
    <w:rsid w:val="00D36C34"/>
    <w:rsid w:val="00D36F1A"/>
    <w:rsid w:val="00D37FD2"/>
    <w:rsid w:val="00D4031A"/>
    <w:rsid w:val="00D407E3"/>
    <w:rsid w:val="00D42B0E"/>
    <w:rsid w:val="00D44CB0"/>
    <w:rsid w:val="00D44D47"/>
    <w:rsid w:val="00D4506B"/>
    <w:rsid w:val="00D45C8D"/>
    <w:rsid w:val="00D45D3E"/>
    <w:rsid w:val="00D45F5D"/>
    <w:rsid w:val="00D47701"/>
    <w:rsid w:val="00D47BAD"/>
    <w:rsid w:val="00D50BB1"/>
    <w:rsid w:val="00D52045"/>
    <w:rsid w:val="00D527BE"/>
    <w:rsid w:val="00D52A3D"/>
    <w:rsid w:val="00D52C4E"/>
    <w:rsid w:val="00D544A7"/>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670D7"/>
    <w:rsid w:val="00D70CB4"/>
    <w:rsid w:val="00D721DE"/>
    <w:rsid w:val="00D72F63"/>
    <w:rsid w:val="00D731BC"/>
    <w:rsid w:val="00D732B9"/>
    <w:rsid w:val="00D735DF"/>
    <w:rsid w:val="00D73912"/>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3DB8"/>
    <w:rsid w:val="00D9583C"/>
    <w:rsid w:val="00D958B8"/>
    <w:rsid w:val="00D96BD6"/>
    <w:rsid w:val="00D97560"/>
    <w:rsid w:val="00D979E4"/>
    <w:rsid w:val="00DA0265"/>
    <w:rsid w:val="00DA13D1"/>
    <w:rsid w:val="00DA1527"/>
    <w:rsid w:val="00DA1EA5"/>
    <w:rsid w:val="00DA3254"/>
    <w:rsid w:val="00DA4692"/>
    <w:rsid w:val="00DA4BDE"/>
    <w:rsid w:val="00DA4D2C"/>
    <w:rsid w:val="00DA511C"/>
    <w:rsid w:val="00DA5A2B"/>
    <w:rsid w:val="00DA62ED"/>
    <w:rsid w:val="00DA6A45"/>
    <w:rsid w:val="00DA78B4"/>
    <w:rsid w:val="00DB0CC5"/>
    <w:rsid w:val="00DB2C52"/>
    <w:rsid w:val="00DB32A4"/>
    <w:rsid w:val="00DB33E3"/>
    <w:rsid w:val="00DB3E28"/>
    <w:rsid w:val="00DB42F6"/>
    <w:rsid w:val="00DB7A44"/>
    <w:rsid w:val="00DB7B46"/>
    <w:rsid w:val="00DB7B7B"/>
    <w:rsid w:val="00DC00E3"/>
    <w:rsid w:val="00DC0605"/>
    <w:rsid w:val="00DC2845"/>
    <w:rsid w:val="00DC3F8A"/>
    <w:rsid w:val="00DC43CD"/>
    <w:rsid w:val="00DC4A71"/>
    <w:rsid w:val="00DC4A79"/>
    <w:rsid w:val="00DC4D7B"/>
    <w:rsid w:val="00DC4DEA"/>
    <w:rsid w:val="00DC6911"/>
    <w:rsid w:val="00DC7B16"/>
    <w:rsid w:val="00DC7EE7"/>
    <w:rsid w:val="00DD06FE"/>
    <w:rsid w:val="00DD0EA2"/>
    <w:rsid w:val="00DD1B81"/>
    <w:rsid w:val="00DD1C67"/>
    <w:rsid w:val="00DD5C73"/>
    <w:rsid w:val="00DD5F96"/>
    <w:rsid w:val="00DD6305"/>
    <w:rsid w:val="00DD65DD"/>
    <w:rsid w:val="00DE0BDD"/>
    <w:rsid w:val="00DE0DDA"/>
    <w:rsid w:val="00DE1F0A"/>
    <w:rsid w:val="00DE21D0"/>
    <w:rsid w:val="00DE3E3B"/>
    <w:rsid w:val="00DE78AF"/>
    <w:rsid w:val="00DE7A29"/>
    <w:rsid w:val="00DE7A76"/>
    <w:rsid w:val="00DF0213"/>
    <w:rsid w:val="00DF1079"/>
    <w:rsid w:val="00DF1137"/>
    <w:rsid w:val="00DF25DF"/>
    <w:rsid w:val="00DF333C"/>
    <w:rsid w:val="00DF33E6"/>
    <w:rsid w:val="00DF3856"/>
    <w:rsid w:val="00DF3EC8"/>
    <w:rsid w:val="00DF4FFB"/>
    <w:rsid w:val="00DF514F"/>
    <w:rsid w:val="00DF566E"/>
    <w:rsid w:val="00DF602D"/>
    <w:rsid w:val="00DF6BB4"/>
    <w:rsid w:val="00DF7036"/>
    <w:rsid w:val="00DF7332"/>
    <w:rsid w:val="00DF79FC"/>
    <w:rsid w:val="00E0004F"/>
    <w:rsid w:val="00E0199B"/>
    <w:rsid w:val="00E02524"/>
    <w:rsid w:val="00E03DD5"/>
    <w:rsid w:val="00E0529C"/>
    <w:rsid w:val="00E0532E"/>
    <w:rsid w:val="00E05B49"/>
    <w:rsid w:val="00E06C41"/>
    <w:rsid w:val="00E075EB"/>
    <w:rsid w:val="00E078C4"/>
    <w:rsid w:val="00E07A08"/>
    <w:rsid w:val="00E07BF7"/>
    <w:rsid w:val="00E12D0A"/>
    <w:rsid w:val="00E13C76"/>
    <w:rsid w:val="00E13E00"/>
    <w:rsid w:val="00E13F70"/>
    <w:rsid w:val="00E14B48"/>
    <w:rsid w:val="00E15294"/>
    <w:rsid w:val="00E155C4"/>
    <w:rsid w:val="00E16C21"/>
    <w:rsid w:val="00E1742F"/>
    <w:rsid w:val="00E179C4"/>
    <w:rsid w:val="00E202E5"/>
    <w:rsid w:val="00E204DA"/>
    <w:rsid w:val="00E21054"/>
    <w:rsid w:val="00E21422"/>
    <w:rsid w:val="00E21AB0"/>
    <w:rsid w:val="00E240EE"/>
    <w:rsid w:val="00E245E2"/>
    <w:rsid w:val="00E246D4"/>
    <w:rsid w:val="00E25A45"/>
    <w:rsid w:val="00E2653E"/>
    <w:rsid w:val="00E3122C"/>
    <w:rsid w:val="00E31492"/>
    <w:rsid w:val="00E31D7D"/>
    <w:rsid w:val="00E32050"/>
    <w:rsid w:val="00E32747"/>
    <w:rsid w:val="00E32768"/>
    <w:rsid w:val="00E32B89"/>
    <w:rsid w:val="00E32D3C"/>
    <w:rsid w:val="00E33A1B"/>
    <w:rsid w:val="00E33E46"/>
    <w:rsid w:val="00E342FD"/>
    <w:rsid w:val="00E3435B"/>
    <w:rsid w:val="00E3591B"/>
    <w:rsid w:val="00E35B0B"/>
    <w:rsid w:val="00E36D9F"/>
    <w:rsid w:val="00E36F28"/>
    <w:rsid w:val="00E37A9A"/>
    <w:rsid w:val="00E37EDE"/>
    <w:rsid w:val="00E4066D"/>
    <w:rsid w:val="00E4254F"/>
    <w:rsid w:val="00E4280F"/>
    <w:rsid w:val="00E42C38"/>
    <w:rsid w:val="00E42F7B"/>
    <w:rsid w:val="00E43B54"/>
    <w:rsid w:val="00E444E0"/>
    <w:rsid w:val="00E455BF"/>
    <w:rsid w:val="00E47D99"/>
    <w:rsid w:val="00E50E55"/>
    <w:rsid w:val="00E50F2C"/>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0172"/>
    <w:rsid w:val="00E61519"/>
    <w:rsid w:val="00E63674"/>
    <w:rsid w:val="00E63D9A"/>
    <w:rsid w:val="00E6539B"/>
    <w:rsid w:val="00E65B5F"/>
    <w:rsid w:val="00E66575"/>
    <w:rsid w:val="00E668BA"/>
    <w:rsid w:val="00E675A7"/>
    <w:rsid w:val="00E67B4D"/>
    <w:rsid w:val="00E7079E"/>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31D"/>
    <w:rsid w:val="00E93B9E"/>
    <w:rsid w:val="00E954AC"/>
    <w:rsid w:val="00E95B20"/>
    <w:rsid w:val="00E95FCB"/>
    <w:rsid w:val="00E9684F"/>
    <w:rsid w:val="00E968D6"/>
    <w:rsid w:val="00E96FDF"/>
    <w:rsid w:val="00E97DBA"/>
    <w:rsid w:val="00E97F4D"/>
    <w:rsid w:val="00EA1317"/>
    <w:rsid w:val="00EA1599"/>
    <w:rsid w:val="00EA1DB6"/>
    <w:rsid w:val="00EA1F8B"/>
    <w:rsid w:val="00EA2053"/>
    <w:rsid w:val="00EA319F"/>
    <w:rsid w:val="00EA3538"/>
    <w:rsid w:val="00EA3CE2"/>
    <w:rsid w:val="00EA5171"/>
    <w:rsid w:val="00EA5198"/>
    <w:rsid w:val="00EA5EB9"/>
    <w:rsid w:val="00EA630E"/>
    <w:rsid w:val="00EA63AE"/>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9B0"/>
    <w:rsid w:val="00EB7C7F"/>
    <w:rsid w:val="00EC051A"/>
    <w:rsid w:val="00EC17ED"/>
    <w:rsid w:val="00EC1968"/>
    <w:rsid w:val="00EC42E0"/>
    <w:rsid w:val="00EC433B"/>
    <w:rsid w:val="00EC57C5"/>
    <w:rsid w:val="00EC6FB3"/>
    <w:rsid w:val="00EC71C0"/>
    <w:rsid w:val="00ED1119"/>
    <w:rsid w:val="00ED3174"/>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E6DBE"/>
    <w:rsid w:val="00EF15FA"/>
    <w:rsid w:val="00EF1B70"/>
    <w:rsid w:val="00EF3A1E"/>
    <w:rsid w:val="00EF4E8F"/>
    <w:rsid w:val="00EF573A"/>
    <w:rsid w:val="00EF5E70"/>
    <w:rsid w:val="00EF5E90"/>
    <w:rsid w:val="00EF5ED1"/>
    <w:rsid w:val="00EF6170"/>
    <w:rsid w:val="00EF618B"/>
    <w:rsid w:val="00F001D4"/>
    <w:rsid w:val="00F00298"/>
    <w:rsid w:val="00F0278D"/>
    <w:rsid w:val="00F02946"/>
    <w:rsid w:val="00F033D4"/>
    <w:rsid w:val="00F04068"/>
    <w:rsid w:val="00F042FF"/>
    <w:rsid w:val="00F04CF0"/>
    <w:rsid w:val="00F054E8"/>
    <w:rsid w:val="00F0676C"/>
    <w:rsid w:val="00F06B3D"/>
    <w:rsid w:val="00F06DB4"/>
    <w:rsid w:val="00F1240A"/>
    <w:rsid w:val="00F13389"/>
    <w:rsid w:val="00F1356B"/>
    <w:rsid w:val="00F13FDA"/>
    <w:rsid w:val="00F15262"/>
    <w:rsid w:val="00F153CC"/>
    <w:rsid w:val="00F15950"/>
    <w:rsid w:val="00F15E68"/>
    <w:rsid w:val="00F2193B"/>
    <w:rsid w:val="00F21A1B"/>
    <w:rsid w:val="00F21C8A"/>
    <w:rsid w:val="00F22495"/>
    <w:rsid w:val="00F22537"/>
    <w:rsid w:val="00F2268A"/>
    <w:rsid w:val="00F234B4"/>
    <w:rsid w:val="00F23CD8"/>
    <w:rsid w:val="00F2437A"/>
    <w:rsid w:val="00F27277"/>
    <w:rsid w:val="00F27CB2"/>
    <w:rsid w:val="00F30588"/>
    <w:rsid w:val="00F3162C"/>
    <w:rsid w:val="00F31C83"/>
    <w:rsid w:val="00F31D1C"/>
    <w:rsid w:val="00F31F83"/>
    <w:rsid w:val="00F32496"/>
    <w:rsid w:val="00F32655"/>
    <w:rsid w:val="00F32BBC"/>
    <w:rsid w:val="00F330F7"/>
    <w:rsid w:val="00F33446"/>
    <w:rsid w:val="00F33AC5"/>
    <w:rsid w:val="00F347DF"/>
    <w:rsid w:val="00F35678"/>
    <w:rsid w:val="00F35D22"/>
    <w:rsid w:val="00F36551"/>
    <w:rsid w:val="00F36C33"/>
    <w:rsid w:val="00F36DCC"/>
    <w:rsid w:val="00F370F1"/>
    <w:rsid w:val="00F37103"/>
    <w:rsid w:val="00F37855"/>
    <w:rsid w:val="00F37C39"/>
    <w:rsid w:val="00F37C61"/>
    <w:rsid w:val="00F37D61"/>
    <w:rsid w:val="00F401A9"/>
    <w:rsid w:val="00F4145C"/>
    <w:rsid w:val="00F41973"/>
    <w:rsid w:val="00F42925"/>
    <w:rsid w:val="00F42EDB"/>
    <w:rsid w:val="00F42FE9"/>
    <w:rsid w:val="00F43162"/>
    <w:rsid w:val="00F43177"/>
    <w:rsid w:val="00F431D0"/>
    <w:rsid w:val="00F43BE9"/>
    <w:rsid w:val="00F43DD3"/>
    <w:rsid w:val="00F43F8D"/>
    <w:rsid w:val="00F456DF"/>
    <w:rsid w:val="00F459DC"/>
    <w:rsid w:val="00F46045"/>
    <w:rsid w:val="00F528DF"/>
    <w:rsid w:val="00F52F16"/>
    <w:rsid w:val="00F532E4"/>
    <w:rsid w:val="00F53378"/>
    <w:rsid w:val="00F54696"/>
    <w:rsid w:val="00F54811"/>
    <w:rsid w:val="00F55A53"/>
    <w:rsid w:val="00F55D6D"/>
    <w:rsid w:val="00F57E61"/>
    <w:rsid w:val="00F603E9"/>
    <w:rsid w:val="00F60B78"/>
    <w:rsid w:val="00F61644"/>
    <w:rsid w:val="00F61DBD"/>
    <w:rsid w:val="00F6287C"/>
    <w:rsid w:val="00F62E09"/>
    <w:rsid w:val="00F65531"/>
    <w:rsid w:val="00F65BC5"/>
    <w:rsid w:val="00F67367"/>
    <w:rsid w:val="00F678DC"/>
    <w:rsid w:val="00F67A13"/>
    <w:rsid w:val="00F67A35"/>
    <w:rsid w:val="00F700D3"/>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6F46"/>
    <w:rsid w:val="00F87741"/>
    <w:rsid w:val="00F915C9"/>
    <w:rsid w:val="00F916B9"/>
    <w:rsid w:val="00F92E2C"/>
    <w:rsid w:val="00F936B4"/>
    <w:rsid w:val="00F93B40"/>
    <w:rsid w:val="00F9542D"/>
    <w:rsid w:val="00F9597C"/>
    <w:rsid w:val="00F9681D"/>
    <w:rsid w:val="00F9738A"/>
    <w:rsid w:val="00F97538"/>
    <w:rsid w:val="00F979F3"/>
    <w:rsid w:val="00F97E2C"/>
    <w:rsid w:val="00FA02DB"/>
    <w:rsid w:val="00FA08F2"/>
    <w:rsid w:val="00FA136D"/>
    <w:rsid w:val="00FA1E28"/>
    <w:rsid w:val="00FA2B40"/>
    <w:rsid w:val="00FA2D85"/>
    <w:rsid w:val="00FA31A9"/>
    <w:rsid w:val="00FA38C8"/>
    <w:rsid w:val="00FA4143"/>
    <w:rsid w:val="00FA496B"/>
    <w:rsid w:val="00FA4D24"/>
    <w:rsid w:val="00FA5642"/>
    <w:rsid w:val="00FA716B"/>
    <w:rsid w:val="00FB04DB"/>
    <w:rsid w:val="00FB0666"/>
    <w:rsid w:val="00FB0E43"/>
    <w:rsid w:val="00FB188E"/>
    <w:rsid w:val="00FB25B5"/>
    <w:rsid w:val="00FB35D2"/>
    <w:rsid w:val="00FB3EBA"/>
    <w:rsid w:val="00FB47D8"/>
    <w:rsid w:val="00FB5181"/>
    <w:rsid w:val="00FB6C77"/>
    <w:rsid w:val="00FB7042"/>
    <w:rsid w:val="00FB7F1F"/>
    <w:rsid w:val="00FC0747"/>
    <w:rsid w:val="00FC0CD8"/>
    <w:rsid w:val="00FC0D99"/>
    <w:rsid w:val="00FC0E7E"/>
    <w:rsid w:val="00FC4124"/>
    <w:rsid w:val="00FC437A"/>
    <w:rsid w:val="00FC53BF"/>
    <w:rsid w:val="00FC75E7"/>
    <w:rsid w:val="00FD0929"/>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453"/>
    <w:rsid w:val="00FE797F"/>
    <w:rsid w:val="00FF0102"/>
    <w:rsid w:val="00FF037C"/>
    <w:rsid w:val="00FF067E"/>
    <w:rsid w:val="00FF0746"/>
    <w:rsid w:val="00FF0F3C"/>
    <w:rsid w:val="00FF159E"/>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5D50C"/>
  <w15:docId w15:val="{99454BF5-FC1B-4238-8488-383C8630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uiPriority w:val="99"/>
    <w:rsid w:val="005B1AD1"/>
    <w:rPr>
      <w:rFonts w:ascii="Tahoma" w:hAnsi="Tahoma" w:cs="Tahoma"/>
      <w:sz w:val="16"/>
      <w:szCs w:val="16"/>
    </w:rPr>
  </w:style>
  <w:style w:type="paragraph" w:styleId="a4">
    <w:name w:val="Body Text"/>
    <w:basedOn w:val="a"/>
    <w:link w:val="a5"/>
    <w:rsid w:val="00CA2417"/>
    <w:pPr>
      <w:jc w:val="center"/>
    </w:pPr>
    <w:rPr>
      <w:b/>
      <w:bCs/>
      <w:lang w:val="uk-UA"/>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qFormat/>
    <w:rsid w:val="00122A40"/>
    <w:pPr>
      <w:jc w:val="center"/>
    </w:pPr>
    <w:rPr>
      <w:b/>
      <w:sz w:val="28"/>
      <w:szCs w:val="20"/>
      <w:lang w:val="uk-UA"/>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lang w:val="ru-RU"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99"/>
    <w:qFormat/>
    <w:rsid w:val="00FE3D72"/>
    <w:rPr>
      <w:rFonts w:ascii="Calibri" w:hAnsi="Calibri"/>
      <w:color w:val="00000A"/>
      <w:sz w:val="22"/>
      <w:szCs w:val="22"/>
      <w:lang w:val="ru-RU" w:eastAsia="ru-RU"/>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cs="Courier New"/>
      <w:sz w:val="20"/>
      <w:szCs w:val="28"/>
      <w:lang w:val="uk-UA"/>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16"/>
    <w:qFormat/>
    <w:rsid w:val="00C107D3"/>
    <w:pPr>
      <w:keepNext/>
      <w:suppressAutoHyphens/>
      <w:spacing w:before="240" w:after="120" w:line="276" w:lineRule="auto"/>
    </w:pPr>
    <w:rPr>
      <w:rFonts w:ascii="Arial" w:hAnsi="Arial" w:cs="Mangal"/>
      <w:sz w:val="28"/>
      <w:szCs w:val="28"/>
      <w:lang w:val="uk-UA" w:eastAsia="uk-UA"/>
    </w:rPr>
  </w:style>
  <w:style w:type="paragraph" w:styleId="af8">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7">
    <w:name w:val="index 1"/>
    <w:basedOn w:val="a"/>
    <w:next w:val="a"/>
    <w:autoRedefine/>
    <w:rsid w:val="00C107D3"/>
    <w:pPr>
      <w:spacing w:after="200" w:line="276" w:lineRule="auto"/>
      <w:ind w:left="220" w:hanging="220"/>
    </w:pPr>
    <w:rPr>
      <w:rFonts w:ascii="Calibri" w:hAnsi="Calibri"/>
      <w:sz w:val="22"/>
      <w:szCs w:val="22"/>
    </w:rPr>
  </w:style>
  <w:style w:type="paragraph" w:styleId="af9">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8">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a">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b">
    <w:name w:val="footer"/>
    <w:basedOn w:val="a"/>
    <w:link w:val="afc"/>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c">
    <w:name w:val="Нижний колонтитул Знак"/>
    <w:link w:val="afb"/>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d">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e">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
    <w:name w:val="Hyperlink"/>
    <w:unhideWhenUsed/>
    <w:rsid w:val="0080067F"/>
    <w:rPr>
      <w:color w:val="0000FF"/>
      <w:u w:val="single"/>
    </w:rPr>
  </w:style>
  <w:style w:type="paragraph" w:styleId="aff0">
    <w:name w:val="footnote text"/>
    <w:basedOn w:val="a"/>
    <w:link w:val="aff1"/>
    <w:uiPriority w:val="99"/>
    <w:unhideWhenUsed/>
    <w:rsid w:val="0080067F"/>
    <w:rPr>
      <w:rFonts w:ascii="Calibri" w:hAnsi="Calibri"/>
      <w:sz w:val="20"/>
      <w:szCs w:val="20"/>
      <w:lang w:eastAsia="en-US"/>
    </w:rPr>
  </w:style>
  <w:style w:type="character" w:customStyle="1" w:styleId="aff1">
    <w:name w:val="Текст сноски Знак"/>
    <w:link w:val="aff0"/>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9">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30">
    <w:name w:val="Обычный13"/>
    <w:uiPriority w:val="99"/>
    <w:rsid w:val="006721AF"/>
    <w:pPr>
      <w:spacing w:before="100" w:after="100"/>
    </w:pPr>
    <w:rPr>
      <w:sz w:val="24"/>
      <w:lang w:val="ru-RU" w:eastAsia="ru-RU"/>
    </w:rPr>
  </w:style>
  <w:style w:type="paragraph" w:styleId="aff2">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7">
    <w:name w:val="Заголовок №2_"/>
    <w:link w:val="28"/>
    <w:locked/>
    <w:rsid w:val="006721AF"/>
    <w:rPr>
      <w:b/>
      <w:sz w:val="27"/>
      <w:shd w:val="clear" w:color="auto" w:fill="FFFFFF"/>
    </w:rPr>
  </w:style>
  <w:style w:type="paragraph" w:customStyle="1" w:styleId="28">
    <w:name w:val="Заголовок №2"/>
    <w:basedOn w:val="a"/>
    <w:link w:val="27"/>
    <w:rsid w:val="006721AF"/>
    <w:pPr>
      <w:shd w:val="clear" w:color="auto" w:fill="FFFFFF"/>
      <w:spacing w:after="300" w:line="240" w:lineRule="atLeast"/>
      <w:outlineLvl w:val="1"/>
    </w:pPr>
    <w:rPr>
      <w:b/>
      <w:sz w:val="27"/>
      <w:szCs w:val="20"/>
      <w:lang w:val="x-none" w:eastAsia="x-none"/>
    </w:rPr>
  </w:style>
  <w:style w:type="character" w:customStyle="1" w:styleId="aff3">
    <w:name w:val="Подпись к таблице_"/>
    <w:link w:val="1a"/>
    <w:locked/>
    <w:rsid w:val="006721AF"/>
    <w:rPr>
      <w:b/>
      <w:sz w:val="27"/>
      <w:shd w:val="clear" w:color="auto" w:fill="FFFFFF"/>
    </w:rPr>
  </w:style>
  <w:style w:type="paragraph" w:customStyle="1" w:styleId="1a">
    <w:name w:val="Подпись к таблице1"/>
    <w:basedOn w:val="a"/>
    <w:link w:val="aff3"/>
    <w:rsid w:val="006721AF"/>
    <w:pPr>
      <w:shd w:val="clear" w:color="auto" w:fill="FFFFFF"/>
      <w:spacing w:line="240" w:lineRule="atLeast"/>
    </w:pPr>
    <w:rPr>
      <w:b/>
      <w:sz w:val="27"/>
      <w:szCs w:val="20"/>
      <w:lang w:val="x-none" w:eastAsia="x-none"/>
    </w:rPr>
  </w:style>
  <w:style w:type="character" w:customStyle="1" w:styleId="aff4">
    <w:name w:val="Подпись к таблице"/>
    <w:rsid w:val="006721AF"/>
    <w:rPr>
      <w:b/>
      <w:sz w:val="27"/>
      <w:u w:val="single"/>
    </w:rPr>
  </w:style>
  <w:style w:type="character" w:customStyle="1" w:styleId="131">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b">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c">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5">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9">
    <w:name w:val="Основной текст (2)_"/>
    <w:link w:val="214"/>
    <w:rsid w:val="00C82DAB"/>
    <w:rPr>
      <w:sz w:val="24"/>
      <w:szCs w:val="24"/>
      <w:shd w:val="clear" w:color="auto" w:fill="FFFFFF"/>
      <w:lang w:val="ru-RU" w:eastAsia="ru-RU"/>
    </w:rPr>
  </w:style>
  <w:style w:type="paragraph" w:customStyle="1" w:styleId="214">
    <w:name w:val="Основной текст (2)1"/>
    <w:basedOn w:val="a"/>
    <w:link w:val="29"/>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6">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7">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8">
    <w:name w:val="Strong"/>
    <w:uiPriority w:val="22"/>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rsid w:val="00C82DAB"/>
    <w:rPr>
      <w:sz w:val="22"/>
      <w:szCs w:val="22"/>
      <w:shd w:val="clear" w:color="auto" w:fill="FFFFFF"/>
    </w:rPr>
  </w:style>
  <w:style w:type="paragraph" w:customStyle="1" w:styleId="2b">
    <w:name w:val="Подпись к картинке (2)"/>
    <w:basedOn w:val="a"/>
    <w:link w:val="2a"/>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9">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a">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ой текст 3 Знак"/>
    <w:link w:val="33"/>
    <w:rsid w:val="00C82DAB"/>
    <w:rPr>
      <w:sz w:val="16"/>
      <w:szCs w:val="16"/>
      <w:lang w:eastAsia="ru-RU"/>
    </w:rPr>
  </w:style>
  <w:style w:type="table" w:styleId="affb">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c">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lang w:val="x-none"/>
    </w:rPr>
  </w:style>
  <w:style w:type="character" w:customStyle="1" w:styleId="1e">
    <w:name w:val="Оглавление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d">
    <w:name w:val="Document Map"/>
    <w:basedOn w:val="a"/>
    <w:link w:val="affe"/>
    <w:rsid w:val="0020215B"/>
    <w:pPr>
      <w:shd w:val="clear" w:color="auto" w:fill="000080"/>
    </w:pPr>
    <w:rPr>
      <w:rFonts w:ascii="Tahoma" w:hAnsi="Tahoma" w:cs="Tahoma"/>
      <w:sz w:val="20"/>
      <w:szCs w:val="20"/>
    </w:rPr>
  </w:style>
  <w:style w:type="character" w:customStyle="1" w:styleId="affe">
    <w:name w:val="Схема документа Знак"/>
    <w:link w:val="affd"/>
    <w:uiPriority w:val="99"/>
    <w:rsid w:val="0020215B"/>
    <w:rPr>
      <w:rFonts w:ascii="Tahoma" w:hAnsi="Tahoma" w:cs="Tahoma"/>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0">
    <w:name w:val="Документ Знак Знак"/>
    <w:basedOn w:val="a"/>
    <w:link w:val="afff1"/>
    <w:rsid w:val="00AE0B97"/>
    <w:pPr>
      <w:widowControl w:val="0"/>
      <w:ind w:firstLine="851"/>
      <w:jc w:val="both"/>
    </w:pPr>
    <w:rPr>
      <w:sz w:val="28"/>
      <w:szCs w:val="20"/>
    </w:rPr>
  </w:style>
  <w:style w:type="character" w:customStyle="1" w:styleId="afff1">
    <w:name w:val="Документ Знак Знак Знак"/>
    <w:link w:val="afff0"/>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5">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e">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2">
    <w:name w:val="Символ нумерации"/>
    <w:rsid w:val="00E43B54"/>
  </w:style>
  <w:style w:type="character" w:customStyle="1" w:styleId="afff3">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
    <w:name w:val="Название2"/>
    <w:basedOn w:val="a"/>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4">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5">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b"/>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lang w:val="ru-RU" w:eastAsia="ru-RU"/>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4">
    <w:name w:val="Знак Знак1"/>
    <w:basedOn w:val="a0"/>
    <w:rsid w:val="0085157C"/>
    <w:rPr>
      <w:sz w:val="24"/>
      <w:lang w:val="uk-UA" w:eastAsia="ru-RU" w:bidi="ar-SA"/>
    </w:rPr>
  </w:style>
  <w:style w:type="table" w:customStyle="1" w:styleId="2f2">
    <w:name w:val="Современная таблица2"/>
    <w:basedOn w:val="a1"/>
    <w:next w:val="affb"/>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Изысканная таблица1"/>
    <w:basedOn w:val="a1"/>
    <w:next w:val="affc"/>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0">
    <w:name w:val="Обычный5"/>
    <w:rsid w:val="00407E89"/>
    <w:pPr>
      <w:spacing w:before="100" w:after="100"/>
    </w:pPr>
    <w:rPr>
      <w:snapToGrid w:val="0"/>
      <w:sz w:val="24"/>
      <w:lang w:val="ru-RU" w:eastAsia="ru-RU"/>
    </w:rPr>
  </w:style>
  <w:style w:type="table" w:customStyle="1" w:styleId="1f6">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46">
    <w:name w:val="Знак4"/>
    <w:basedOn w:val="a"/>
    <w:rsid w:val="00DA6A45"/>
    <w:pPr>
      <w:spacing w:after="200"/>
    </w:pPr>
    <w:rPr>
      <w:rFonts w:ascii="Arial" w:hAnsi="Arial" w:cs="Arial"/>
      <w:sz w:val="22"/>
      <w:lang w:val="en-US" w:eastAsia="en-US"/>
    </w:rPr>
  </w:style>
  <w:style w:type="paragraph" w:customStyle="1" w:styleId="38">
    <w:name w:val="Знак3"/>
    <w:basedOn w:val="a"/>
    <w:rsid w:val="007504C2"/>
    <w:pPr>
      <w:spacing w:after="200"/>
    </w:pPr>
    <w:rPr>
      <w:rFonts w:ascii="Arial" w:hAnsi="Arial" w:cs="Arial"/>
      <w:sz w:val="22"/>
      <w:lang w:val="en-US" w:eastAsia="en-US"/>
    </w:rPr>
  </w:style>
  <w:style w:type="paragraph" w:customStyle="1" w:styleId="2f4">
    <w:name w:val="Знак2"/>
    <w:basedOn w:val="a"/>
    <w:rsid w:val="00A200D0"/>
    <w:pPr>
      <w:spacing w:after="200"/>
    </w:pPr>
    <w:rPr>
      <w:rFonts w:ascii="Arial" w:hAnsi="Arial" w:cs="Arial"/>
      <w:sz w:val="22"/>
      <w:lang w:val="en-US" w:eastAsia="en-US"/>
    </w:rPr>
  </w:style>
  <w:style w:type="paragraph" w:customStyle="1" w:styleId="1f7">
    <w:name w:val="Знак1"/>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a">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basedOn w:val="a1"/>
    <w:next w:val="a6"/>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rsid w:val="007666AD"/>
    <w:pPr>
      <w:spacing w:after="200" w:line="276" w:lineRule="auto"/>
      <w:ind w:left="720"/>
      <w:contextualSpacing/>
    </w:pPr>
    <w:rPr>
      <w:rFonts w:ascii="Calibri" w:hAnsi="Calibri"/>
      <w:sz w:val="22"/>
      <w:szCs w:val="22"/>
    </w:rPr>
  </w:style>
  <w:style w:type="paragraph" w:customStyle="1" w:styleId="1f8">
    <w:name w:val="Заголовок1"/>
    <w:basedOn w:val="a"/>
    <w:rsid w:val="007666AD"/>
    <w:pPr>
      <w:jc w:val="center"/>
    </w:pPr>
    <w:rPr>
      <w:sz w:val="28"/>
      <w:szCs w:val="20"/>
      <w:lang w:val="uk-UA"/>
    </w:rPr>
  </w:style>
  <w:style w:type="table" w:customStyle="1" w:styleId="2f6">
    <w:name w:val="Изысканная таблица2"/>
    <w:basedOn w:val="a1"/>
    <w:next w:val="affc"/>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b"/>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9">
    <w:name w:val="Нет списка1"/>
    <w:next w:val="a2"/>
    <w:semiHidden/>
    <w:rsid w:val="003A1E82"/>
  </w:style>
  <w:style w:type="paragraph" w:styleId="afff6">
    <w:name w:val="Block Text"/>
    <w:basedOn w:val="a"/>
    <w:rsid w:val="003A1E82"/>
    <w:pPr>
      <w:tabs>
        <w:tab w:val="left" w:pos="8080"/>
      </w:tabs>
      <w:ind w:left="567" w:right="284" w:firstLine="284"/>
      <w:jc w:val="both"/>
    </w:pPr>
    <w:rPr>
      <w:szCs w:val="20"/>
      <w:lang w:val="uk-UA"/>
    </w:rPr>
  </w:style>
  <w:style w:type="character" w:customStyle="1" w:styleId="16">
    <w:name w:val="Название Знак1"/>
    <w:basedOn w:val="a0"/>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7">
    <w:name w:val="Основний текст_"/>
    <w:link w:val="1fa"/>
    <w:uiPriority w:val="99"/>
    <w:locked/>
    <w:rsid w:val="00A83142"/>
    <w:rPr>
      <w:b/>
      <w:bCs/>
      <w:sz w:val="26"/>
      <w:szCs w:val="26"/>
      <w:shd w:val="clear" w:color="auto" w:fill="FFFFFF"/>
    </w:rPr>
  </w:style>
  <w:style w:type="paragraph" w:customStyle="1" w:styleId="1fa">
    <w:name w:val="Основний текст1"/>
    <w:basedOn w:val="a"/>
    <w:link w:val="afff7"/>
    <w:uiPriority w:val="99"/>
    <w:rsid w:val="00A83142"/>
    <w:pPr>
      <w:shd w:val="clear" w:color="auto" w:fill="FFFFFF"/>
      <w:spacing w:after="180" w:line="322" w:lineRule="exact"/>
      <w:jc w:val="right"/>
    </w:pPr>
    <w:rPr>
      <w:b/>
      <w:bCs/>
      <w:sz w:val="26"/>
      <w:szCs w:val="26"/>
      <w:lang w:val="x-none" w:eastAsia="x-none"/>
    </w:rPr>
  </w:style>
  <w:style w:type="table" w:customStyle="1" w:styleId="51">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b"/>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rsid w:val="00625074"/>
    <w:pPr>
      <w:spacing w:before="100" w:after="100"/>
    </w:pPr>
    <w:rPr>
      <w:snapToGrid w:val="0"/>
      <w:sz w:val="24"/>
      <w:lang w:val="ru-RU" w:eastAsia="ru-RU"/>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b">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1">
    <w:name w:val="Обычный12"/>
    <w:rsid w:val="00AE64D8"/>
    <w:pPr>
      <w:suppressAutoHyphens/>
      <w:spacing w:before="100" w:after="100"/>
    </w:pPr>
    <w:rPr>
      <w:sz w:val="24"/>
      <w:lang w:val="ru-RU" w:eastAsia="ar-SA"/>
    </w:rPr>
  </w:style>
  <w:style w:type="numbering" w:customStyle="1" w:styleId="3d">
    <w:name w:val="Нет списка3"/>
    <w:next w:val="a2"/>
    <w:semiHidden/>
    <w:rsid w:val="00683FE9"/>
  </w:style>
  <w:style w:type="paragraph" w:customStyle="1" w:styleId="53">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paragraph" w:customStyle="1" w:styleId="1fe">
    <w:name w:val="Дата1"/>
    <w:basedOn w:val="a"/>
    <w:rsid w:val="00D45D3E"/>
    <w:pPr>
      <w:spacing w:before="100" w:beforeAutospacing="1" w:after="100" w:afterAutospacing="1"/>
    </w:pPr>
    <w:rPr>
      <w:lang w:val="uk-UA" w:eastAsia="uk-UA"/>
    </w:rPr>
  </w:style>
  <w:style w:type="character" w:customStyle="1" w:styleId="xfmc1">
    <w:name w:val="xfmc1"/>
    <w:basedOn w:val="a0"/>
    <w:rsid w:val="00B8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3625">
      <w:bodyDiv w:val="1"/>
      <w:marLeft w:val="0"/>
      <w:marRight w:val="0"/>
      <w:marTop w:val="0"/>
      <w:marBottom w:val="0"/>
      <w:divBdr>
        <w:top w:val="none" w:sz="0" w:space="0" w:color="auto"/>
        <w:left w:val="none" w:sz="0" w:space="0" w:color="auto"/>
        <w:bottom w:val="none" w:sz="0" w:space="0" w:color="auto"/>
        <w:right w:val="none" w:sz="0" w:space="0" w:color="auto"/>
      </w:divBdr>
      <w:divsChild>
        <w:div w:id="1104882275">
          <w:marLeft w:val="0"/>
          <w:marRight w:val="0"/>
          <w:marTop w:val="0"/>
          <w:marBottom w:val="0"/>
          <w:divBdr>
            <w:top w:val="none" w:sz="0" w:space="0" w:color="auto"/>
            <w:left w:val="none" w:sz="0" w:space="0" w:color="auto"/>
            <w:bottom w:val="none" w:sz="0" w:space="0" w:color="auto"/>
            <w:right w:val="none" w:sz="0" w:space="0" w:color="auto"/>
          </w:divBdr>
        </w:div>
        <w:div w:id="640352414">
          <w:marLeft w:val="0"/>
          <w:marRight w:val="0"/>
          <w:marTop w:val="0"/>
          <w:marBottom w:val="0"/>
          <w:divBdr>
            <w:top w:val="none" w:sz="0" w:space="0" w:color="auto"/>
            <w:left w:val="none" w:sz="0" w:space="0" w:color="auto"/>
            <w:bottom w:val="none" w:sz="0" w:space="0" w:color="auto"/>
            <w:right w:val="none" w:sz="0" w:space="0" w:color="auto"/>
          </w:divBdr>
        </w:div>
        <w:div w:id="864289139">
          <w:marLeft w:val="0"/>
          <w:marRight w:val="0"/>
          <w:marTop w:val="0"/>
          <w:marBottom w:val="0"/>
          <w:divBdr>
            <w:top w:val="none" w:sz="0" w:space="0" w:color="auto"/>
            <w:left w:val="none" w:sz="0" w:space="0" w:color="auto"/>
            <w:bottom w:val="none" w:sz="0" w:space="0" w:color="auto"/>
            <w:right w:val="none" w:sz="0" w:space="0" w:color="auto"/>
          </w:divBdr>
        </w:div>
        <w:div w:id="655187095">
          <w:marLeft w:val="0"/>
          <w:marRight w:val="0"/>
          <w:marTop w:val="0"/>
          <w:marBottom w:val="0"/>
          <w:divBdr>
            <w:top w:val="none" w:sz="0" w:space="0" w:color="auto"/>
            <w:left w:val="none" w:sz="0" w:space="0" w:color="auto"/>
            <w:bottom w:val="none" w:sz="0" w:space="0" w:color="auto"/>
            <w:right w:val="none" w:sz="0" w:space="0" w:color="auto"/>
          </w:divBdr>
        </w:div>
        <w:div w:id="859120646">
          <w:marLeft w:val="0"/>
          <w:marRight w:val="0"/>
          <w:marTop w:val="0"/>
          <w:marBottom w:val="0"/>
          <w:divBdr>
            <w:top w:val="none" w:sz="0" w:space="0" w:color="auto"/>
            <w:left w:val="none" w:sz="0" w:space="0" w:color="auto"/>
            <w:bottom w:val="none" w:sz="0" w:space="0" w:color="auto"/>
            <w:right w:val="none" w:sz="0" w:space="0" w:color="auto"/>
          </w:divBdr>
        </w:div>
      </w:divsChild>
    </w:div>
    <w:div w:id="222721411">
      <w:bodyDiv w:val="1"/>
      <w:marLeft w:val="0"/>
      <w:marRight w:val="0"/>
      <w:marTop w:val="0"/>
      <w:marBottom w:val="0"/>
      <w:divBdr>
        <w:top w:val="none" w:sz="0" w:space="0" w:color="auto"/>
        <w:left w:val="none" w:sz="0" w:space="0" w:color="auto"/>
        <w:bottom w:val="none" w:sz="0" w:space="0" w:color="auto"/>
        <w:right w:val="none" w:sz="0" w:space="0" w:color="auto"/>
      </w:divBdr>
    </w:div>
    <w:div w:id="275142924">
      <w:bodyDiv w:val="1"/>
      <w:marLeft w:val="0"/>
      <w:marRight w:val="0"/>
      <w:marTop w:val="0"/>
      <w:marBottom w:val="0"/>
      <w:divBdr>
        <w:top w:val="none" w:sz="0" w:space="0" w:color="auto"/>
        <w:left w:val="none" w:sz="0" w:space="0" w:color="auto"/>
        <w:bottom w:val="none" w:sz="0" w:space="0" w:color="auto"/>
        <w:right w:val="none" w:sz="0" w:space="0" w:color="auto"/>
      </w:divBdr>
    </w:div>
    <w:div w:id="483083233">
      <w:bodyDiv w:val="1"/>
      <w:marLeft w:val="0"/>
      <w:marRight w:val="0"/>
      <w:marTop w:val="0"/>
      <w:marBottom w:val="0"/>
      <w:divBdr>
        <w:top w:val="none" w:sz="0" w:space="0" w:color="auto"/>
        <w:left w:val="none" w:sz="0" w:space="0" w:color="auto"/>
        <w:bottom w:val="none" w:sz="0" w:space="0" w:color="auto"/>
        <w:right w:val="none" w:sz="0" w:space="0" w:color="auto"/>
      </w:divBdr>
      <w:divsChild>
        <w:div w:id="33238166">
          <w:marLeft w:val="0"/>
          <w:marRight w:val="0"/>
          <w:marTop w:val="0"/>
          <w:marBottom w:val="0"/>
          <w:divBdr>
            <w:top w:val="none" w:sz="0" w:space="0" w:color="auto"/>
            <w:left w:val="none" w:sz="0" w:space="0" w:color="auto"/>
            <w:bottom w:val="none" w:sz="0" w:space="0" w:color="auto"/>
            <w:right w:val="none" w:sz="0" w:space="0" w:color="auto"/>
          </w:divBdr>
        </w:div>
        <w:div w:id="372778191">
          <w:marLeft w:val="0"/>
          <w:marRight w:val="0"/>
          <w:marTop w:val="0"/>
          <w:marBottom w:val="0"/>
          <w:divBdr>
            <w:top w:val="none" w:sz="0" w:space="0" w:color="auto"/>
            <w:left w:val="none" w:sz="0" w:space="0" w:color="auto"/>
            <w:bottom w:val="none" w:sz="0" w:space="0" w:color="auto"/>
            <w:right w:val="none" w:sz="0" w:space="0" w:color="auto"/>
          </w:divBdr>
        </w:div>
        <w:div w:id="659773642">
          <w:marLeft w:val="0"/>
          <w:marRight w:val="0"/>
          <w:marTop w:val="0"/>
          <w:marBottom w:val="0"/>
          <w:divBdr>
            <w:top w:val="none" w:sz="0" w:space="0" w:color="auto"/>
            <w:left w:val="none" w:sz="0" w:space="0" w:color="auto"/>
            <w:bottom w:val="none" w:sz="0" w:space="0" w:color="auto"/>
            <w:right w:val="none" w:sz="0" w:space="0" w:color="auto"/>
          </w:divBdr>
        </w:div>
        <w:div w:id="1483814861">
          <w:marLeft w:val="0"/>
          <w:marRight w:val="0"/>
          <w:marTop w:val="0"/>
          <w:marBottom w:val="0"/>
          <w:divBdr>
            <w:top w:val="none" w:sz="0" w:space="0" w:color="auto"/>
            <w:left w:val="none" w:sz="0" w:space="0" w:color="auto"/>
            <w:bottom w:val="none" w:sz="0" w:space="0" w:color="auto"/>
            <w:right w:val="none" w:sz="0" w:space="0" w:color="auto"/>
          </w:divBdr>
        </w:div>
        <w:div w:id="1394475056">
          <w:marLeft w:val="0"/>
          <w:marRight w:val="0"/>
          <w:marTop w:val="0"/>
          <w:marBottom w:val="0"/>
          <w:divBdr>
            <w:top w:val="none" w:sz="0" w:space="0" w:color="auto"/>
            <w:left w:val="none" w:sz="0" w:space="0" w:color="auto"/>
            <w:bottom w:val="none" w:sz="0" w:space="0" w:color="auto"/>
            <w:right w:val="none" w:sz="0" w:space="0" w:color="auto"/>
          </w:divBdr>
        </w:div>
        <w:div w:id="718364294">
          <w:marLeft w:val="0"/>
          <w:marRight w:val="0"/>
          <w:marTop w:val="0"/>
          <w:marBottom w:val="0"/>
          <w:divBdr>
            <w:top w:val="none" w:sz="0" w:space="0" w:color="auto"/>
            <w:left w:val="none" w:sz="0" w:space="0" w:color="auto"/>
            <w:bottom w:val="none" w:sz="0" w:space="0" w:color="auto"/>
            <w:right w:val="none" w:sz="0" w:space="0" w:color="auto"/>
          </w:divBdr>
        </w:div>
        <w:div w:id="1713918554">
          <w:marLeft w:val="0"/>
          <w:marRight w:val="0"/>
          <w:marTop w:val="0"/>
          <w:marBottom w:val="0"/>
          <w:divBdr>
            <w:top w:val="none" w:sz="0" w:space="0" w:color="auto"/>
            <w:left w:val="none" w:sz="0" w:space="0" w:color="auto"/>
            <w:bottom w:val="none" w:sz="0" w:space="0" w:color="auto"/>
            <w:right w:val="none" w:sz="0" w:space="0" w:color="auto"/>
          </w:divBdr>
        </w:div>
        <w:div w:id="1963730099">
          <w:marLeft w:val="0"/>
          <w:marRight w:val="0"/>
          <w:marTop w:val="0"/>
          <w:marBottom w:val="0"/>
          <w:divBdr>
            <w:top w:val="none" w:sz="0" w:space="0" w:color="auto"/>
            <w:left w:val="none" w:sz="0" w:space="0" w:color="auto"/>
            <w:bottom w:val="none" w:sz="0" w:space="0" w:color="auto"/>
            <w:right w:val="none" w:sz="0" w:space="0" w:color="auto"/>
          </w:divBdr>
        </w:div>
        <w:div w:id="120155244">
          <w:marLeft w:val="0"/>
          <w:marRight w:val="0"/>
          <w:marTop w:val="0"/>
          <w:marBottom w:val="0"/>
          <w:divBdr>
            <w:top w:val="none" w:sz="0" w:space="0" w:color="auto"/>
            <w:left w:val="none" w:sz="0" w:space="0" w:color="auto"/>
            <w:bottom w:val="none" w:sz="0" w:space="0" w:color="auto"/>
            <w:right w:val="none" w:sz="0" w:space="0" w:color="auto"/>
          </w:divBdr>
        </w:div>
      </w:divsChild>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30057006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25869840">
      <w:bodyDiv w:val="1"/>
      <w:marLeft w:val="0"/>
      <w:marRight w:val="0"/>
      <w:marTop w:val="0"/>
      <w:marBottom w:val="0"/>
      <w:divBdr>
        <w:top w:val="none" w:sz="0" w:space="0" w:color="auto"/>
        <w:left w:val="none" w:sz="0" w:space="0" w:color="auto"/>
        <w:bottom w:val="none" w:sz="0" w:space="0" w:color="auto"/>
        <w:right w:val="none" w:sz="0" w:space="0" w:color="auto"/>
      </w:divBdr>
      <w:divsChild>
        <w:div w:id="2122609909">
          <w:marLeft w:val="0"/>
          <w:marRight w:val="0"/>
          <w:marTop w:val="0"/>
          <w:marBottom w:val="0"/>
          <w:divBdr>
            <w:top w:val="none" w:sz="0" w:space="0" w:color="auto"/>
            <w:left w:val="none" w:sz="0" w:space="0" w:color="auto"/>
            <w:bottom w:val="none" w:sz="0" w:space="0" w:color="auto"/>
            <w:right w:val="none" w:sz="0" w:space="0" w:color="auto"/>
          </w:divBdr>
        </w:div>
      </w:divsChild>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mtg.gov.ua/news/248296-rekrutingova-programa-kontrakt-18-24-u-3-mu-prikordonnomu-zagoni-posirilas-na-posadi-operatoriv-bezpilotnix-si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orro.gov.ua/uk/tender/UA-2025-07-07-002800-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zorro.gov.ua/uk/tender/UA-2025-01-23-007092-a" TargetMode="External"/><Relationship Id="rId5" Type="http://schemas.openxmlformats.org/officeDocument/2006/relationships/webSettings" Target="webSettings.xml"/><Relationship Id="rId10" Type="http://schemas.openxmlformats.org/officeDocument/2006/relationships/hyperlink" Target="https://prozorro.gov.ua/uk/tender/UA-2025-01-23-007092-a" TargetMode="External"/><Relationship Id="rId4" Type="http://schemas.openxmlformats.org/officeDocument/2006/relationships/settings" Target="settings.xml"/><Relationship Id="rId9" Type="http://schemas.openxmlformats.org/officeDocument/2006/relationships/hyperlink" Target="https://ymtg.gov.ua/news/153995-proekt-rekrutingu-bpla-drone-forc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34FEF-A9BC-40CC-8D61-DE5133C9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11040</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12951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Admin</cp:lastModifiedBy>
  <cp:revision>2</cp:revision>
  <cp:lastPrinted>2026-03-20T12:18:00Z</cp:lastPrinted>
  <dcterms:created xsi:type="dcterms:W3CDTF">2026-03-20T12:20:00Z</dcterms:created>
  <dcterms:modified xsi:type="dcterms:W3CDTF">2026-03-20T12:20:00Z</dcterms:modified>
</cp:coreProperties>
</file>