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C6F1" w14:textId="77777777" w:rsidR="007B2A27" w:rsidRPr="007B2A27" w:rsidRDefault="007B2A27" w:rsidP="007B2A27">
      <w:pPr>
        <w:spacing w:after="0" w:line="240" w:lineRule="auto"/>
        <w:ind w:left="5040"/>
        <w:jc w:val="both"/>
        <w:rPr>
          <w:sz w:val="24"/>
          <w:szCs w:val="24"/>
          <w:lang w:val="uk-UA"/>
        </w:rPr>
      </w:pPr>
      <w:bookmarkStart w:id="0" w:name="_Hlk184913506"/>
      <w:r w:rsidRPr="007B2A27">
        <w:rPr>
          <w:sz w:val="24"/>
          <w:szCs w:val="24"/>
          <w:lang w:val="uk-UA"/>
        </w:rPr>
        <w:t xml:space="preserve">Додаток </w:t>
      </w:r>
    </w:p>
    <w:p w14:paraId="2E04DC66" w14:textId="77777777" w:rsidR="007B2A27" w:rsidRPr="007B2A27" w:rsidRDefault="007B2A27" w:rsidP="007B2A27">
      <w:pPr>
        <w:spacing w:after="0" w:line="240" w:lineRule="auto"/>
        <w:ind w:left="5040"/>
        <w:jc w:val="both"/>
        <w:rPr>
          <w:sz w:val="24"/>
          <w:szCs w:val="24"/>
          <w:lang w:val="uk-UA"/>
        </w:rPr>
      </w:pPr>
      <w:r w:rsidRPr="007B2A27">
        <w:rPr>
          <w:sz w:val="24"/>
          <w:szCs w:val="24"/>
          <w:lang w:val="uk-UA"/>
        </w:rPr>
        <w:t xml:space="preserve">до рішення Південнівської міської ради </w:t>
      </w:r>
    </w:p>
    <w:p w14:paraId="0B880E86" w14:textId="77777777" w:rsidR="007B2A27" w:rsidRPr="007B2A27" w:rsidRDefault="007B2A27" w:rsidP="007B2A27">
      <w:pPr>
        <w:spacing w:after="0" w:line="240" w:lineRule="auto"/>
        <w:ind w:left="5040"/>
        <w:jc w:val="both"/>
        <w:rPr>
          <w:sz w:val="24"/>
          <w:szCs w:val="24"/>
          <w:lang w:val="uk-UA"/>
        </w:rPr>
      </w:pPr>
      <w:r w:rsidRPr="007B2A27">
        <w:rPr>
          <w:sz w:val="24"/>
          <w:szCs w:val="24"/>
          <w:lang w:val="uk-UA"/>
        </w:rPr>
        <w:t xml:space="preserve">Одеського району Одеської області </w:t>
      </w:r>
    </w:p>
    <w:p w14:paraId="7DA1D982" w14:textId="3A1D8958" w:rsidR="007B2A27" w:rsidRPr="007B2A27" w:rsidRDefault="007B2A27" w:rsidP="007B2A27">
      <w:pPr>
        <w:spacing w:after="0" w:line="240" w:lineRule="auto"/>
        <w:ind w:left="5040"/>
        <w:jc w:val="both"/>
        <w:rPr>
          <w:sz w:val="24"/>
          <w:szCs w:val="24"/>
          <w:lang w:val="uk-UA"/>
        </w:rPr>
      </w:pPr>
      <w:r w:rsidRPr="007B2A27">
        <w:rPr>
          <w:sz w:val="24"/>
          <w:szCs w:val="24"/>
          <w:lang w:val="uk-UA"/>
        </w:rPr>
        <w:t>від 19.03.2026 №</w:t>
      </w:r>
      <w:r>
        <w:rPr>
          <w:sz w:val="24"/>
          <w:szCs w:val="24"/>
          <w:lang w:val="uk-UA"/>
        </w:rPr>
        <w:t xml:space="preserve"> 2557</w:t>
      </w:r>
      <w:r w:rsidRPr="007B2A27">
        <w:rPr>
          <w:sz w:val="24"/>
          <w:szCs w:val="24"/>
          <w:lang w:val="uk-UA"/>
        </w:rPr>
        <w:t xml:space="preserve"> - </w:t>
      </w:r>
      <w:r w:rsidRPr="007B2A27">
        <w:rPr>
          <w:sz w:val="24"/>
          <w:szCs w:val="24"/>
          <w:lang w:val="en-US"/>
        </w:rPr>
        <w:t>V</w:t>
      </w:r>
      <w:r w:rsidRPr="007B2A27">
        <w:rPr>
          <w:sz w:val="24"/>
          <w:szCs w:val="24"/>
          <w:lang w:val="uk-UA"/>
        </w:rPr>
        <w:t>ІІІ</w:t>
      </w:r>
    </w:p>
    <w:p w14:paraId="3B1EA7B2" w14:textId="77777777" w:rsidR="007B2A27" w:rsidRDefault="007B2A27" w:rsidP="007B2A27">
      <w:pPr>
        <w:spacing w:after="0" w:line="240" w:lineRule="auto"/>
        <w:jc w:val="both"/>
        <w:rPr>
          <w:sz w:val="24"/>
          <w:szCs w:val="24"/>
          <w:lang w:val="uk-UA"/>
        </w:rPr>
      </w:pPr>
    </w:p>
    <w:p w14:paraId="7874994C" w14:textId="77777777" w:rsidR="007B2A27" w:rsidRDefault="007B2A27" w:rsidP="007B2A27">
      <w:pPr>
        <w:spacing w:after="0" w:line="240" w:lineRule="auto"/>
        <w:jc w:val="both"/>
        <w:rPr>
          <w:sz w:val="24"/>
          <w:szCs w:val="24"/>
          <w:lang w:val="uk-UA"/>
        </w:rPr>
      </w:pPr>
    </w:p>
    <w:p w14:paraId="499186B8" w14:textId="77777777" w:rsidR="007B2A27" w:rsidRDefault="007B2A27" w:rsidP="007B2A27">
      <w:pPr>
        <w:spacing w:after="0" w:line="240" w:lineRule="auto"/>
        <w:jc w:val="both"/>
        <w:rPr>
          <w:sz w:val="24"/>
          <w:szCs w:val="24"/>
          <w:lang w:val="uk-UA"/>
        </w:rPr>
      </w:pPr>
    </w:p>
    <w:p w14:paraId="6FC5165F" w14:textId="77777777" w:rsidR="007B2A27" w:rsidRDefault="007B2A27" w:rsidP="007B2A27">
      <w:pPr>
        <w:spacing w:after="0" w:line="240" w:lineRule="auto"/>
        <w:jc w:val="both"/>
        <w:rPr>
          <w:sz w:val="24"/>
          <w:szCs w:val="24"/>
          <w:lang w:val="uk-UA"/>
        </w:rPr>
      </w:pPr>
    </w:p>
    <w:p w14:paraId="11C05E68" w14:textId="77777777" w:rsidR="007B2A27" w:rsidRPr="007B2A27" w:rsidRDefault="007B2A27" w:rsidP="007B2A27">
      <w:pPr>
        <w:shd w:val="clear" w:color="auto" w:fill="FFFFFF"/>
        <w:suppressAutoHyphens/>
        <w:spacing w:line="240" w:lineRule="auto"/>
        <w:jc w:val="center"/>
        <w:rPr>
          <w:rFonts w:ascii="Helvetica" w:eastAsia="Times New Roman" w:hAnsi="Helvetica" w:cs="Helvetica"/>
          <w:b/>
          <w:sz w:val="28"/>
          <w:szCs w:val="28"/>
          <w:lang w:val="uk-UA" w:eastAsia="zh-CN"/>
        </w:rPr>
      </w:pPr>
    </w:p>
    <w:p w14:paraId="1BF27E2C"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40DF0EEA" w14:textId="77777777" w:rsidR="007B2A27" w:rsidRDefault="007B2A27" w:rsidP="007B2A27">
      <w:pPr>
        <w:shd w:val="clear" w:color="auto" w:fill="FFFFFF"/>
        <w:tabs>
          <w:tab w:val="left" w:pos="6135"/>
        </w:tabs>
        <w:suppressAutoHyphens/>
        <w:spacing w:line="240" w:lineRule="auto"/>
        <w:rPr>
          <w:rFonts w:eastAsia="Times New Roman"/>
          <w:b/>
          <w:sz w:val="24"/>
          <w:szCs w:val="24"/>
          <w:lang w:val="uk-UA" w:eastAsia="zh-CN"/>
        </w:rPr>
      </w:pPr>
      <w:r w:rsidRPr="007B2A27">
        <w:rPr>
          <w:rFonts w:eastAsia="Times New Roman"/>
          <w:b/>
          <w:sz w:val="24"/>
          <w:szCs w:val="24"/>
          <w:lang w:val="uk-UA" w:eastAsia="zh-CN"/>
        </w:rPr>
        <w:tab/>
      </w:r>
    </w:p>
    <w:p w14:paraId="7F43FFAD" w14:textId="77777777" w:rsidR="007B2A27" w:rsidRDefault="007B2A27" w:rsidP="007B2A27">
      <w:pPr>
        <w:shd w:val="clear" w:color="auto" w:fill="FFFFFF"/>
        <w:tabs>
          <w:tab w:val="left" w:pos="6135"/>
        </w:tabs>
        <w:suppressAutoHyphens/>
        <w:spacing w:line="240" w:lineRule="auto"/>
        <w:rPr>
          <w:rFonts w:eastAsia="Times New Roman"/>
          <w:b/>
          <w:sz w:val="24"/>
          <w:szCs w:val="24"/>
          <w:lang w:val="uk-UA" w:eastAsia="zh-CN"/>
        </w:rPr>
      </w:pPr>
    </w:p>
    <w:p w14:paraId="22265BF4" w14:textId="77777777" w:rsidR="007B2A27" w:rsidRDefault="007B2A27" w:rsidP="007B2A27">
      <w:pPr>
        <w:shd w:val="clear" w:color="auto" w:fill="FFFFFF"/>
        <w:tabs>
          <w:tab w:val="left" w:pos="6135"/>
        </w:tabs>
        <w:suppressAutoHyphens/>
        <w:spacing w:line="240" w:lineRule="auto"/>
        <w:rPr>
          <w:rFonts w:eastAsia="Times New Roman"/>
          <w:b/>
          <w:sz w:val="24"/>
          <w:szCs w:val="24"/>
          <w:lang w:val="uk-UA" w:eastAsia="zh-CN"/>
        </w:rPr>
      </w:pPr>
    </w:p>
    <w:p w14:paraId="557505E0" w14:textId="77777777" w:rsidR="007B2A27" w:rsidRPr="007B2A27" w:rsidRDefault="007B2A27" w:rsidP="007B2A27">
      <w:pPr>
        <w:shd w:val="clear" w:color="auto" w:fill="FFFFFF"/>
        <w:tabs>
          <w:tab w:val="left" w:pos="6135"/>
        </w:tabs>
        <w:suppressAutoHyphens/>
        <w:spacing w:line="240" w:lineRule="auto"/>
        <w:rPr>
          <w:rFonts w:eastAsia="Times New Roman"/>
          <w:sz w:val="24"/>
          <w:szCs w:val="24"/>
          <w:lang w:eastAsia="zh-CN"/>
        </w:rPr>
      </w:pPr>
    </w:p>
    <w:p w14:paraId="484BF1F0" w14:textId="77777777" w:rsidR="007B2A27" w:rsidRPr="007B2A27" w:rsidRDefault="007B2A27" w:rsidP="007B2A27">
      <w:pPr>
        <w:shd w:val="clear" w:color="auto" w:fill="FFFFFF"/>
        <w:suppressAutoHyphens/>
        <w:spacing w:after="0" w:line="240" w:lineRule="auto"/>
        <w:jc w:val="center"/>
        <w:rPr>
          <w:rFonts w:eastAsia="Times New Roman"/>
          <w:b/>
          <w:color w:val="000000"/>
          <w:sz w:val="40"/>
          <w:szCs w:val="40"/>
          <w:lang w:val="uk-UA" w:eastAsia="zh-CN"/>
        </w:rPr>
      </w:pPr>
      <w:bookmarkStart w:id="1" w:name="_Hlk527732636"/>
      <w:r w:rsidRPr="007B2A27">
        <w:rPr>
          <w:rFonts w:eastAsia="Times New Roman"/>
          <w:b/>
          <w:color w:val="000000"/>
          <w:sz w:val="40"/>
          <w:szCs w:val="40"/>
          <w:lang w:val="uk-UA" w:eastAsia="zh-CN"/>
        </w:rPr>
        <w:t xml:space="preserve">Програма «Громадське здоров’я </w:t>
      </w:r>
    </w:p>
    <w:p w14:paraId="248D503E" w14:textId="77777777" w:rsidR="007B2A27" w:rsidRPr="007B2A27" w:rsidRDefault="007B2A27" w:rsidP="007B2A27">
      <w:pPr>
        <w:shd w:val="clear" w:color="auto" w:fill="FFFFFF"/>
        <w:suppressAutoHyphens/>
        <w:spacing w:after="0" w:line="240" w:lineRule="auto"/>
        <w:jc w:val="center"/>
        <w:rPr>
          <w:rFonts w:eastAsia="Times New Roman"/>
          <w:color w:val="000000"/>
          <w:sz w:val="24"/>
          <w:szCs w:val="24"/>
          <w:lang w:eastAsia="zh-CN"/>
        </w:rPr>
      </w:pPr>
      <w:r w:rsidRPr="007B2A27">
        <w:rPr>
          <w:rFonts w:eastAsia="Times New Roman"/>
          <w:b/>
          <w:color w:val="000000"/>
          <w:sz w:val="40"/>
          <w:szCs w:val="40"/>
          <w:lang w:val="uk-UA" w:eastAsia="zh-CN"/>
        </w:rPr>
        <w:t xml:space="preserve">Південнівської міської територіальної громади </w:t>
      </w:r>
    </w:p>
    <w:p w14:paraId="5C4C1C02" w14:textId="77777777" w:rsidR="007B2A27" w:rsidRPr="007B2A27" w:rsidRDefault="007B2A27" w:rsidP="007B2A27">
      <w:pPr>
        <w:shd w:val="clear" w:color="auto" w:fill="FFFFFF"/>
        <w:suppressAutoHyphens/>
        <w:spacing w:after="0" w:line="240" w:lineRule="auto"/>
        <w:jc w:val="center"/>
        <w:rPr>
          <w:rFonts w:eastAsia="Times New Roman"/>
          <w:color w:val="000000"/>
          <w:sz w:val="24"/>
          <w:szCs w:val="24"/>
          <w:lang w:eastAsia="zh-CN"/>
        </w:rPr>
      </w:pPr>
      <w:r w:rsidRPr="007B2A27">
        <w:rPr>
          <w:rFonts w:eastAsia="Times New Roman"/>
          <w:b/>
          <w:color w:val="000000"/>
          <w:sz w:val="40"/>
          <w:szCs w:val="40"/>
          <w:lang w:val="uk-UA" w:eastAsia="zh-CN"/>
        </w:rPr>
        <w:t>на 2024 – 2026 роки»</w:t>
      </w:r>
    </w:p>
    <w:bookmarkEnd w:id="1"/>
    <w:p w14:paraId="6EDB6F7C" w14:textId="77777777" w:rsidR="007B2A27" w:rsidRPr="007B2A27" w:rsidRDefault="007B2A27" w:rsidP="007B2A27">
      <w:pPr>
        <w:shd w:val="clear" w:color="auto" w:fill="FFFFFF"/>
        <w:suppressAutoHyphens/>
        <w:spacing w:line="240" w:lineRule="auto"/>
        <w:jc w:val="center"/>
        <w:rPr>
          <w:rFonts w:eastAsia="Times New Roman"/>
          <w:b/>
          <w:color w:val="000000"/>
          <w:sz w:val="40"/>
          <w:szCs w:val="40"/>
          <w:lang w:val="uk-UA" w:eastAsia="zh-CN"/>
        </w:rPr>
      </w:pPr>
    </w:p>
    <w:p w14:paraId="7350E46D" w14:textId="77777777" w:rsidR="007B2A27" w:rsidRPr="007B2A27" w:rsidRDefault="007B2A27" w:rsidP="007B2A27">
      <w:pPr>
        <w:shd w:val="clear" w:color="auto" w:fill="FFFFFF"/>
        <w:suppressAutoHyphens/>
        <w:spacing w:line="240" w:lineRule="auto"/>
        <w:jc w:val="center"/>
        <w:rPr>
          <w:rFonts w:eastAsia="Times New Roman"/>
          <w:b/>
          <w:color w:val="000000"/>
          <w:sz w:val="24"/>
          <w:szCs w:val="24"/>
          <w:lang w:val="uk-UA" w:eastAsia="zh-CN"/>
        </w:rPr>
      </w:pPr>
    </w:p>
    <w:p w14:paraId="01581786" w14:textId="77777777" w:rsidR="007B2A27" w:rsidRPr="007B2A27" w:rsidRDefault="007B2A27" w:rsidP="007B2A27">
      <w:pPr>
        <w:shd w:val="clear" w:color="auto" w:fill="FFFFFF"/>
        <w:suppressAutoHyphens/>
        <w:spacing w:line="240" w:lineRule="auto"/>
        <w:jc w:val="center"/>
        <w:rPr>
          <w:rFonts w:eastAsia="Times New Roman"/>
          <w:b/>
          <w:color w:val="000000"/>
          <w:sz w:val="24"/>
          <w:szCs w:val="24"/>
          <w:lang w:val="uk-UA" w:eastAsia="zh-CN"/>
        </w:rPr>
      </w:pPr>
    </w:p>
    <w:p w14:paraId="2B8B0EC7" w14:textId="77777777" w:rsidR="007B2A27" w:rsidRPr="007B2A27" w:rsidRDefault="007B2A27" w:rsidP="007B2A27">
      <w:pPr>
        <w:shd w:val="clear" w:color="auto" w:fill="FFFFFF"/>
        <w:suppressAutoHyphens/>
        <w:spacing w:line="240" w:lineRule="auto"/>
        <w:jc w:val="center"/>
        <w:rPr>
          <w:rFonts w:eastAsia="Times New Roman"/>
          <w:b/>
          <w:color w:val="000000"/>
          <w:sz w:val="24"/>
          <w:szCs w:val="24"/>
          <w:lang w:val="uk-UA" w:eastAsia="zh-CN"/>
        </w:rPr>
      </w:pPr>
    </w:p>
    <w:p w14:paraId="10C2AA62" w14:textId="77777777" w:rsidR="007B2A27" w:rsidRPr="007B2A27" w:rsidRDefault="007B2A27" w:rsidP="007B2A27">
      <w:pPr>
        <w:shd w:val="clear" w:color="auto" w:fill="FFFFFF"/>
        <w:suppressAutoHyphens/>
        <w:spacing w:line="240" w:lineRule="auto"/>
        <w:jc w:val="center"/>
        <w:rPr>
          <w:rFonts w:eastAsia="Times New Roman"/>
          <w:b/>
          <w:color w:val="000000"/>
          <w:sz w:val="24"/>
          <w:szCs w:val="24"/>
          <w:lang w:val="uk-UA" w:eastAsia="zh-CN"/>
        </w:rPr>
      </w:pPr>
    </w:p>
    <w:p w14:paraId="170F3886" w14:textId="77777777" w:rsidR="007B2A27" w:rsidRPr="007B2A27" w:rsidRDefault="007B2A27" w:rsidP="007B2A27">
      <w:pPr>
        <w:shd w:val="clear" w:color="auto" w:fill="FFFFFF"/>
        <w:suppressAutoHyphens/>
        <w:spacing w:line="240" w:lineRule="auto"/>
        <w:jc w:val="center"/>
        <w:rPr>
          <w:rFonts w:eastAsia="Times New Roman"/>
          <w:b/>
          <w:color w:val="000000"/>
          <w:sz w:val="24"/>
          <w:szCs w:val="24"/>
          <w:lang w:val="uk-UA" w:eastAsia="zh-CN"/>
        </w:rPr>
      </w:pPr>
    </w:p>
    <w:p w14:paraId="3DF83061" w14:textId="77777777" w:rsidR="007B2A27" w:rsidRPr="007B2A27" w:rsidRDefault="007B2A27" w:rsidP="007B2A27">
      <w:pPr>
        <w:shd w:val="clear" w:color="auto" w:fill="FFFFFF"/>
        <w:suppressAutoHyphens/>
        <w:spacing w:line="240" w:lineRule="auto"/>
        <w:jc w:val="center"/>
        <w:rPr>
          <w:rFonts w:eastAsia="Times New Roman"/>
          <w:b/>
          <w:color w:val="000000"/>
          <w:sz w:val="24"/>
          <w:szCs w:val="24"/>
          <w:lang w:val="uk-UA" w:eastAsia="zh-CN"/>
        </w:rPr>
      </w:pPr>
    </w:p>
    <w:p w14:paraId="7564C433" w14:textId="77777777" w:rsidR="007B2A27" w:rsidRPr="007B2A27" w:rsidRDefault="007B2A27" w:rsidP="007B2A27">
      <w:pPr>
        <w:shd w:val="clear" w:color="auto" w:fill="FFFFFF"/>
        <w:suppressAutoHyphens/>
        <w:spacing w:line="240" w:lineRule="auto"/>
        <w:jc w:val="center"/>
        <w:rPr>
          <w:rFonts w:eastAsia="Times New Roman"/>
          <w:b/>
          <w:color w:val="000000"/>
          <w:sz w:val="24"/>
          <w:szCs w:val="24"/>
          <w:lang w:val="uk-UA" w:eastAsia="zh-CN"/>
        </w:rPr>
      </w:pPr>
    </w:p>
    <w:p w14:paraId="35C7E1A6" w14:textId="77777777" w:rsidR="007B2A27" w:rsidRPr="007B2A27" w:rsidRDefault="007B2A27" w:rsidP="007B2A27">
      <w:pPr>
        <w:shd w:val="clear" w:color="auto" w:fill="FFFFFF"/>
        <w:suppressAutoHyphens/>
        <w:spacing w:line="240" w:lineRule="auto"/>
        <w:jc w:val="center"/>
        <w:rPr>
          <w:rFonts w:eastAsia="Times New Roman"/>
          <w:b/>
          <w:color w:val="000000"/>
          <w:sz w:val="24"/>
          <w:szCs w:val="24"/>
          <w:lang w:val="uk-UA" w:eastAsia="zh-CN"/>
        </w:rPr>
      </w:pPr>
    </w:p>
    <w:p w14:paraId="5028605D" w14:textId="77777777" w:rsidR="007B2A27" w:rsidRPr="007B2A27" w:rsidRDefault="007B2A27" w:rsidP="007B2A27">
      <w:pPr>
        <w:shd w:val="clear" w:color="auto" w:fill="FFFFFF"/>
        <w:suppressAutoHyphens/>
        <w:spacing w:line="240" w:lineRule="auto"/>
        <w:jc w:val="center"/>
        <w:rPr>
          <w:rFonts w:eastAsia="Times New Roman"/>
          <w:b/>
          <w:color w:val="000000"/>
          <w:sz w:val="24"/>
          <w:szCs w:val="24"/>
          <w:lang w:val="uk-UA" w:eastAsia="zh-CN"/>
        </w:rPr>
      </w:pPr>
    </w:p>
    <w:p w14:paraId="3805BF6E" w14:textId="77777777" w:rsidR="007B2A27" w:rsidRPr="007B2A27" w:rsidRDefault="007B2A27" w:rsidP="007B2A27">
      <w:pPr>
        <w:shd w:val="clear" w:color="auto" w:fill="FFFFFF"/>
        <w:suppressAutoHyphens/>
        <w:spacing w:line="240" w:lineRule="auto"/>
        <w:jc w:val="center"/>
        <w:rPr>
          <w:rFonts w:eastAsia="Times New Roman"/>
          <w:b/>
          <w:color w:val="000000"/>
          <w:sz w:val="24"/>
          <w:szCs w:val="24"/>
          <w:lang w:val="uk-UA" w:eastAsia="zh-CN"/>
        </w:rPr>
      </w:pPr>
    </w:p>
    <w:p w14:paraId="4F8DAB2A" w14:textId="77777777" w:rsidR="007B2A27" w:rsidRPr="007B2A27" w:rsidRDefault="007B2A27" w:rsidP="007B2A27">
      <w:pPr>
        <w:shd w:val="clear" w:color="auto" w:fill="FFFFFF"/>
        <w:tabs>
          <w:tab w:val="left" w:pos="7455"/>
        </w:tabs>
        <w:suppressAutoHyphens/>
        <w:spacing w:line="240" w:lineRule="auto"/>
        <w:rPr>
          <w:rFonts w:eastAsia="Times New Roman"/>
          <w:b/>
          <w:color w:val="000000"/>
          <w:sz w:val="24"/>
          <w:szCs w:val="24"/>
          <w:lang w:val="uk-UA" w:eastAsia="zh-CN"/>
        </w:rPr>
      </w:pPr>
      <w:r w:rsidRPr="007B2A27">
        <w:rPr>
          <w:rFonts w:eastAsia="Times New Roman"/>
          <w:b/>
          <w:color w:val="000000"/>
          <w:sz w:val="24"/>
          <w:szCs w:val="24"/>
          <w:lang w:val="uk-UA" w:eastAsia="zh-CN"/>
        </w:rPr>
        <w:tab/>
      </w:r>
    </w:p>
    <w:p w14:paraId="08EC39AF" w14:textId="77777777" w:rsidR="007B2A27" w:rsidRPr="007B2A27" w:rsidRDefault="007B2A27" w:rsidP="007B2A27">
      <w:pPr>
        <w:shd w:val="clear" w:color="auto" w:fill="FFFFFF"/>
        <w:tabs>
          <w:tab w:val="left" w:pos="7455"/>
        </w:tabs>
        <w:suppressAutoHyphens/>
        <w:spacing w:line="240" w:lineRule="auto"/>
        <w:rPr>
          <w:rFonts w:eastAsia="Times New Roman"/>
          <w:b/>
          <w:color w:val="000000"/>
          <w:sz w:val="24"/>
          <w:szCs w:val="24"/>
          <w:lang w:val="uk-UA" w:eastAsia="zh-CN"/>
        </w:rPr>
      </w:pPr>
    </w:p>
    <w:p w14:paraId="74910827" w14:textId="77777777" w:rsidR="007B2A27" w:rsidRPr="007B2A27" w:rsidRDefault="007B2A27" w:rsidP="007B2A27">
      <w:pPr>
        <w:shd w:val="clear" w:color="auto" w:fill="FFFFFF"/>
        <w:suppressAutoHyphens/>
        <w:spacing w:line="240" w:lineRule="auto"/>
        <w:jc w:val="center"/>
        <w:rPr>
          <w:rFonts w:eastAsia="Times New Roman"/>
          <w:b/>
          <w:color w:val="000000"/>
          <w:sz w:val="24"/>
          <w:szCs w:val="24"/>
          <w:lang w:val="uk-UA" w:eastAsia="zh-CN"/>
        </w:rPr>
      </w:pPr>
    </w:p>
    <w:p w14:paraId="7AF2A937" w14:textId="77777777" w:rsidR="007B2A27" w:rsidRPr="007B2A27" w:rsidRDefault="007B2A27" w:rsidP="007B2A27">
      <w:pPr>
        <w:shd w:val="clear" w:color="auto" w:fill="FFFFFF"/>
        <w:suppressAutoHyphens/>
        <w:spacing w:line="240" w:lineRule="auto"/>
        <w:jc w:val="center"/>
        <w:rPr>
          <w:rFonts w:eastAsia="Times New Roman"/>
          <w:b/>
          <w:color w:val="000000"/>
          <w:sz w:val="24"/>
          <w:szCs w:val="24"/>
          <w:lang w:val="uk-UA" w:eastAsia="zh-CN"/>
        </w:rPr>
      </w:pPr>
    </w:p>
    <w:p w14:paraId="4A52964B" w14:textId="77777777" w:rsidR="007B2A27" w:rsidRPr="007B2A27" w:rsidRDefault="007B2A27" w:rsidP="007B2A27">
      <w:pPr>
        <w:shd w:val="clear" w:color="auto" w:fill="FFFFFF"/>
        <w:suppressAutoHyphens/>
        <w:spacing w:line="240" w:lineRule="auto"/>
        <w:jc w:val="center"/>
        <w:rPr>
          <w:rFonts w:eastAsia="Times New Roman"/>
          <w:b/>
          <w:color w:val="000000"/>
          <w:sz w:val="24"/>
          <w:szCs w:val="24"/>
          <w:lang w:val="uk-UA" w:eastAsia="zh-CN"/>
        </w:rPr>
      </w:pPr>
    </w:p>
    <w:p w14:paraId="5D5CAA10" w14:textId="77777777" w:rsidR="007B2A27" w:rsidRPr="007B2A27" w:rsidRDefault="007B2A27" w:rsidP="007B2A27">
      <w:pPr>
        <w:suppressAutoHyphens/>
        <w:spacing w:after="0" w:line="240" w:lineRule="auto"/>
        <w:jc w:val="center"/>
        <w:rPr>
          <w:rFonts w:eastAsia="Times New Roman"/>
          <w:b/>
          <w:bCs/>
          <w:i/>
          <w:iCs/>
          <w:sz w:val="28"/>
          <w:szCs w:val="24"/>
          <w:lang w:val="uk-UA" w:eastAsia="zh-CN"/>
        </w:rPr>
      </w:pPr>
      <w:bookmarkStart w:id="2" w:name="_Hlk208513309"/>
      <w:r w:rsidRPr="007B2A27">
        <w:rPr>
          <w:rFonts w:eastAsia="Times New Roman"/>
          <w:b/>
          <w:bCs/>
          <w:i/>
          <w:iCs/>
          <w:sz w:val="28"/>
          <w:szCs w:val="24"/>
          <w:lang w:val="uk-UA" w:eastAsia="zh-CN"/>
        </w:rPr>
        <w:lastRenderedPageBreak/>
        <w:t>З М І С Т</w:t>
      </w:r>
    </w:p>
    <w:p w14:paraId="46F51A74" w14:textId="77777777" w:rsidR="007B2A27" w:rsidRPr="007B2A27" w:rsidRDefault="007B2A27" w:rsidP="007B2A27">
      <w:pPr>
        <w:suppressAutoHyphens/>
        <w:spacing w:after="0" w:line="240" w:lineRule="auto"/>
        <w:jc w:val="center"/>
        <w:rPr>
          <w:rFonts w:eastAsia="Times New Roman"/>
          <w:sz w:val="24"/>
          <w:szCs w:val="24"/>
          <w:lang w:val="uk-UA" w:eastAsia="zh-CN"/>
        </w:rPr>
      </w:pPr>
    </w:p>
    <w:p w14:paraId="4404AA88" w14:textId="77777777" w:rsidR="007B2A27" w:rsidRPr="007B2A27" w:rsidRDefault="007B2A27" w:rsidP="007B2A27">
      <w:pPr>
        <w:suppressAutoHyphens/>
        <w:spacing w:after="0" w:line="240" w:lineRule="auto"/>
        <w:rPr>
          <w:rFonts w:eastAsia="Times New Roman"/>
          <w:b/>
          <w:bCs/>
          <w:i/>
          <w:iCs/>
          <w:sz w:val="28"/>
          <w:szCs w:val="24"/>
          <w:lang w:val="uk-UA" w:eastAsia="zh-CN"/>
        </w:rPr>
      </w:pPr>
    </w:p>
    <w:tbl>
      <w:tblPr>
        <w:tblW w:w="0" w:type="auto"/>
        <w:tblInd w:w="108" w:type="dxa"/>
        <w:tblLayout w:type="fixed"/>
        <w:tblLook w:val="0000" w:firstRow="0" w:lastRow="0" w:firstColumn="0" w:lastColumn="0" w:noHBand="0" w:noVBand="0"/>
      </w:tblPr>
      <w:tblGrid>
        <w:gridCol w:w="9118"/>
      </w:tblGrid>
      <w:tr w:rsidR="007B2A27" w:rsidRPr="007B2A27" w14:paraId="16916EFB" w14:textId="77777777" w:rsidTr="00235E67">
        <w:trPr>
          <w:trHeight w:val="730"/>
        </w:trPr>
        <w:tc>
          <w:tcPr>
            <w:tcW w:w="9118" w:type="dxa"/>
          </w:tcPr>
          <w:p w14:paraId="020F0DCF" w14:textId="77777777" w:rsidR="007B2A27" w:rsidRPr="007B2A27" w:rsidRDefault="007B2A27" w:rsidP="007B2A27">
            <w:pPr>
              <w:suppressAutoHyphens/>
              <w:spacing w:after="0" w:line="240" w:lineRule="auto"/>
              <w:jc w:val="both"/>
              <w:rPr>
                <w:rFonts w:eastAsia="Times New Roman"/>
                <w:sz w:val="28"/>
                <w:szCs w:val="28"/>
                <w:lang w:val="uk-UA" w:eastAsia="zh-CN"/>
              </w:rPr>
            </w:pPr>
            <w:r w:rsidRPr="007B2A27">
              <w:rPr>
                <w:rFonts w:eastAsia="Times New Roman"/>
                <w:sz w:val="28"/>
                <w:szCs w:val="28"/>
                <w:lang w:val="uk-UA" w:eastAsia="zh-CN"/>
              </w:rPr>
              <w:t>1. Паспорт Програми.</w:t>
            </w:r>
          </w:p>
        </w:tc>
      </w:tr>
      <w:tr w:rsidR="007B2A27" w:rsidRPr="007B2A27" w14:paraId="1E1FB9A6" w14:textId="77777777" w:rsidTr="00235E67">
        <w:trPr>
          <w:trHeight w:val="699"/>
        </w:trPr>
        <w:tc>
          <w:tcPr>
            <w:tcW w:w="9118" w:type="dxa"/>
          </w:tcPr>
          <w:p w14:paraId="645B502D" w14:textId="77777777" w:rsidR="007B2A27" w:rsidRPr="007B2A27" w:rsidRDefault="007B2A27" w:rsidP="007B2A27">
            <w:pPr>
              <w:suppressAutoHyphens/>
              <w:spacing w:after="0" w:line="240" w:lineRule="auto"/>
              <w:jc w:val="both"/>
              <w:rPr>
                <w:rFonts w:eastAsia="Times New Roman"/>
                <w:sz w:val="28"/>
                <w:szCs w:val="28"/>
                <w:lang w:val="uk-UA" w:eastAsia="zh-CN"/>
              </w:rPr>
            </w:pPr>
            <w:r w:rsidRPr="007B2A27">
              <w:rPr>
                <w:rFonts w:eastAsia="Times New Roman"/>
                <w:sz w:val="28"/>
                <w:szCs w:val="28"/>
                <w:lang w:val="uk-UA" w:eastAsia="zh-CN"/>
              </w:rPr>
              <w:t xml:space="preserve">2. Визначення проблем, на розв’язання яких спрямована Програма. </w:t>
            </w:r>
          </w:p>
        </w:tc>
      </w:tr>
      <w:tr w:rsidR="007B2A27" w:rsidRPr="007B2A27" w14:paraId="25C16B16" w14:textId="77777777" w:rsidTr="00235E67">
        <w:trPr>
          <w:trHeight w:val="631"/>
        </w:trPr>
        <w:tc>
          <w:tcPr>
            <w:tcW w:w="9118" w:type="dxa"/>
          </w:tcPr>
          <w:p w14:paraId="4221CCFA" w14:textId="77777777" w:rsidR="007B2A27" w:rsidRPr="007B2A27" w:rsidRDefault="007B2A27" w:rsidP="007B2A27">
            <w:pPr>
              <w:suppressAutoHyphens/>
              <w:spacing w:after="0" w:line="360" w:lineRule="auto"/>
              <w:jc w:val="both"/>
              <w:rPr>
                <w:rFonts w:eastAsia="Times New Roman"/>
                <w:sz w:val="28"/>
                <w:szCs w:val="28"/>
                <w:lang w:val="uk-UA" w:eastAsia="zh-CN"/>
              </w:rPr>
            </w:pPr>
            <w:r w:rsidRPr="007B2A27">
              <w:rPr>
                <w:rFonts w:eastAsia="Times New Roman"/>
                <w:sz w:val="28"/>
                <w:szCs w:val="28"/>
                <w:lang w:val="uk-UA" w:eastAsia="zh-CN"/>
              </w:rPr>
              <w:t xml:space="preserve">3. </w:t>
            </w:r>
            <w:bookmarkStart w:id="3" w:name="_Hlk208321432"/>
            <w:r w:rsidRPr="007B2A27">
              <w:rPr>
                <w:rFonts w:eastAsia="Times New Roman"/>
                <w:sz w:val="28"/>
                <w:szCs w:val="28"/>
                <w:lang w:val="uk-UA" w:eastAsia="zh-CN"/>
              </w:rPr>
              <w:t>Визначення мети Програми</w:t>
            </w:r>
            <w:bookmarkEnd w:id="3"/>
            <w:r w:rsidRPr="007B2A27">
              <w:rPr>
                <w:rFonts w:eastAsia="Times New Roman"/>
                <w:sz w:val="28"/>
                <w:szCs w:val="28"/>
                <w:lang w:val="uk-UA" w:eastAsia="zh-CN"/>
              </w:rPr>
              <w:t>.</w:t>
            </w:r>
          </w:p>
        </w:tc>
      </w:tr>
      <w:tr w:rsidR="007B2A27" w:rsidRPr="007B2A27" w14:paraId="1B3BF2DD" w14:textId="77777777" w:rsidTr="00235E67">
        <w:trPr>
          <w:trHeight w:val="631"/>
        </w:trPr>
        <w:tc>
          <w:tcPr>
            <w:tcW w:w="9118" w:type="dxa"/>
          </w:tcPr>
          <w:p w14:paraId="083603C9" w14:textId="77777777" w:rsidR="007B2A27" w:rsidRPr="007B2A27" w:rsidRDefault="007B2A27" w:rsidP="007B2A27">
            <w:pPr>
              <w:suppressAutoHyphens/>
              <w:spacing w:after="0" w:line="360" w:lineRule="auto"/>
              <w:jc w:val="both"/>
              <w:rPr>
                <w:rFonts w:eastAsia="Times New Roman"/>
                <w:sz w:val="24"/>
                <w:szCs w:val="24"/>
                <w:lang w:val="uk-UA" w:eastAsia="zh-CN"/>
              </w:rPr>
            </w:pPr>
            <w:r w:rsidRPr="007B2A27">
              <w:rPr>
                <w:rFonts w:eastAsia="Times New Roman"/>
                <w:sz w:val="28"/>
                <w:szCs w:val="28"/>
                <w:lang w:val="uk-UA" w:eastAsia="zh-CN"/>
              </w:rPr>
              <w:t xml:space="preserve">4. Обґрунтування завдань і засобів розв’язання проблеми, заходів і показників результативності. </w:t>
            </w:r>
          </w:p>
        </w:tc>
      </w:tr>
      <w:tr w:rsidR="007B2A27" w:rsidRPr="007B2A27" w14:paraId="7C6458EB" w14:textId="77777777" w:rsidTr="00235E67">
        <w:trPr>
          <w:trHeight w:val="683"/>
        </w:trPr>
        <w:tc>
          <w:tcPr>
            <w:tcW w:w="9118" w:type="dxa"/>
          </w:tcPr>
          <w:p w14:paraId="65E0CEA4" w14:textId="77777777" w:rsidR="007B2A27" w:rsidRPr="007B2A27" w:rsidRDefault="007B2A27" w:rsidP="007B2A27">
            <w:pPr>
              <w:suppressAutoHyphens/>
              <w:spacing w:after="0" w:line="240" w:lineRule="auto"/>
              <w:jc w:val="both"/>
              <w:rPr>
                <w:rFonts w:eastAsia="Times New Roman"/>
                <w:sz w:val="28"/>
                <w:szCs w:val="28"/>
                <w:lang w:val="uk-UA" w:eastAsia="zh-CN"/>
              </w:rPr>
            </w:pPr>
            <w:r w:rsidRPr="007B2A27">
              <w:rPr>
                <w:rFonts w:eastAsia="Times New Roman"/>
                <w:sz w:val="28"/>
                <w:szCs w:val="28"/>
                <w:lang w:val="uk-UA" w:eastAsia="zh-CN"/>
              </w:rPr>
              <w:t>5. Обсяги та джерела фінансування Програми.</w:t>
            </w:r>
          </w:p>
        </w:tc>
      </w:tr>
      <w:tr w:rsidR="007B2A27" w:rsidRPr="007B2A27" w14:paraId="608FEEC1" w14:textId="77777777" w:rsidTr="00235E67">
        <w:trPr>
          <w:trHeight w:val="683"/>
        </w:trPr>
        <w:tc>
          <w:tcPr>
            <w:tcW w:w="9118" w:type="dxa"/>
          </w:tcPr>
          <w:p w14:paraId="30B42C6D" w14:textId="77777777" w:rsidR="007B2A27" w:rsidRPr="007B2A27" w:rsidRDefault="007B2A27" w:rsidP="007B2A27">
            <w:pPr>
              <w:suppressAutoHyphens/>
              <w:spacing w:after="0" w:line="240" w:lineRule="auto"/>
              <w:jc w:val="both"/>
              <w:rPr>
                <w:rFonts w:eastAsia="Times New Roman"/>
                <w:sz w:val="28"/>
                <w:szCs w:val="28"/>
                <w:lang w:val="uk-UA" w:eastAsia="zh-CN"/>
              </w:rPr>
            </w:pPr>
            <w:r w:rsidRPr="007B2A27">
              <w:rPr>
                <w:rFonts w:eastAsia="Times New Roman"/>
                <w:sz w:val="28"/>
                <w:szCs w:val="28"/>
                <w:lang w:val="uk-UA" w:eastAsia="zh-CN"/>
              </w:rPr>
              <w:t>6. Очікувані результати виконання Програми</w:t>
            </w:r>
          </w:p>
          <w:p w14:paraId="0B193196" w14:textId="77777777" w:rsidR="007B2A27" w:rsidRPr="007B2A27" w:rsidRDefault="007B2A27" w:rsidP="007B2A27">
            <w:pPr>
              <w:suppressAutoHyphens/>
              <w:spacing w:after="0" w:line="240" w:lineRule="auto"/>
              <w:jc w:val="both"/>
              <w:rPr>
                <w:rFonts w:eastAsia="Times New Roman"/>
                <w:sz w:val="28"/>
                <w:szCs w:val="28"/>
                <w:lang w:val="uk-UA" w:eastAsia="zh-CN"/>
              </w:rPr>
            </w:pPr>
          </w:p>
        </w:tc>
      </w:tr>
      <w:tr w:rsidR="007B2A27" w:rsidRPr="007B2A27" w14:paraId="15DFD165" w14:textId="77777777" w:rsidTr="00235E67">
        <w:trPr>
          <w:trHeight w:val="635"/>
        </w:trPr>
        <w:tc>
          <w:tcPr>
            <w:tcW w:w="9118" w:type="dxa"/>
          </w:tcPr>
          <w:p w14:paraId="0CC742D9" w14:textId="77777777" w:rsidR="007B2A27" w:rsidRPr="007B2A27" w:rsidRDefault="007B2A27" w:rsidP="007B2A27">
            <w:pPr>
              <w:suppressAutoHyphens/>
              <w:spacing w:after="0" w:line="240" w:lineRule="auto"/>
              <w:jc w:val="both"/>
              <w:rPr>
                <w:rFonts w:eastAsia="Times New Roman"/>
                <w:sz w:val="28"/>
                <w:szCs w:val="28"/>
                <w:lang w:val="uk-UA" w:eastAsia="zh-CN"/>
              </w:rPr>
            </w:pPr>
            <w:r w:rsidRPr="007B2A27">
              <w:rPr>
                <w:rFonts w:eastAsia="Times New Roman"/>
                <w:sz w:val="28"/>
                <w:szCs w:val="28"/>
                <w:lang w:val="uk-UA" w:eastAsia="zh-CN"/>
              </w:rPr>
              <w:t>7. Строки та етапи виконання Програми.</w:t>
            </w:r>
          </w:p>
          <w:p w14:paraId="535C456A" w14:textId="77777777" w:rsidR="007B2A27" w:rsidRPr="007B2A27" w:rsidRDefault="007B2A27" w:rsidP="007B2A27">
            <w:pPr>
              <w:suppressAutoHyphens/>
              <w:spacing w:after="0" w:line="240" w:lineRule="auto"/>
              <w:jc w:val="both"/>
              <w:rPr>
                <w:rFonts w:ascii="Arial Unicode MS" w:eastAsia="Times New Roman" w:hAnsi="Arial Unicode MS" w:cs="Arial Unicode MS"/>
                <w:sz w:val="24"/>
                <w:szCs w:val="24"/>
                <w:lang w:val="uk-UA" w:eastAsia="zh-CN"/>
              </w:rPr>
            </w:pPr>
          </w:p>
        </w:tc>
      </w:tr>
      <w:tr w:rsidR="007B2A27" w:rsidRPr="007B2A27" w14:paraId="7268D2D9" w14:textId="77777777" w:rsidTr="00235E67">
        <w:trPr>
          <w:trHeight w:val="966"/>
        </w:trPr>
        <w:tc>
          <w:tcPr>
            <w:tcW w:w="9118" w:type="dxa"/>
          </w:tcPr>
          <w:p w14:paraId="4670DA05" w14:textId="77777777" w:rsidR="007B2A27" w:rsidRPr="007B2A27" w:rsidRDefault="007B2A27" w:rsidP="007B2A27">
            <w:pPr>
              <w:suppressAutoHyphens/>
              <w:spacing w:after="0" w:line="360" w:lineRule="auto"/>
              <w:jc w:val="both"/>
              <w:rPr>
                <w:rFonts w:eastAsia="Times New Roman"/>
                <w:sz w:val="28"/>
                <w:szCs w:val="28"/>
                <w:lang w:val="uk-UA" w:eastAsia="zh-CN"/>
              </w:rPr>
            </w:pPr>
            <w:r w:rsidRPr="007B2A27">
              <w:rPr>
                <w:rFonts w:eastAsia="Times New Roman"/>
                <w:sz w:val="28"/>
                <w:szCs w:val="28"/>
                <w:lang w:val="uk-UA" w:eastAsia="zh-CN"/>
              </w:rPr>
              <w:t>8. Координація та контроль за ходом виконання програми.</w:t>
            </w:r>
          </w:p>
        </w:tc>
      </w:tr>
    </w:tbl>
    <w:p w14:paraId="3A6DB14A"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1D373170"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69704916"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13B0C210"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7F1196F5"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60D92937"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060F18B2"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0C3325DB"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213FF716"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2DF6C722"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6F422968"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583B749D"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7BF5925C"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16FCBFC5"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7955B537"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6815F836" w14:textId="77777777" w:rsidR="007B2A27" w:rsidRPr="007B2A27" w:rsidRDefault="007B2A27" w:rsidP="007B2A27">
      <w:pPr>
        <w:shd w:val="clear" w:color="auto" w:fill="FFFFFF"/>
        <w:suppressAutoHyphens/>
        <w:spacing w:line="240" w:lineRule="auto"/>
        <w:jc w:val="center"/>
        <w:rPr>
          <w:rFonts w:eastAsia="Times New Roman"/>
          <w:b/>
          <w:sz w:val="24"/>
          <w:szCs w:val="24"/>
          <w:lang w:val="uk-UA" w:eastAsia="zh-CN"/>
        </w:rPr>
      </w:pPr>
    </w:p>
    <w:p w14:paraId="2DE02BED" w14:textId="77777777" w:rsidR="007B2A27" w:rsidRPr="007B2A27" w:rsidRDefault="007B2A27" w:rsidP="007B2A27">
      <w:pPr>
        <w:numPr>
          <w:ilvl w:val="0"/>
          <w:numId w:val="4"/>
        </w:numPr>
        <w:shd w:val="clear" w:color="auto" w:fill="FFFFFF"/>
        <w:suppressAutoHyphens/>
        <w:spacing w:after="0" w:line="240" w:lineRule="auto"/>
        <w:jc w:val="center"/>
        <w:rPr>
          <w:rFonts w:eastAsia="Times New Roman"/>
          <w:sz w:val="24"/>
          <w:szCs w:val="24"/>
          <w:lang w:eastAsia="zh-CN"/>
        </w:rPr>
      </w:pPr>
      <w:r w:rsidRPr="007B2A27">
        <w:rPr>
          <w:rFonts w:eastAsia="Times New Roman"/>
          <w:b/>
          <w:sz w:val="24"/>
          <w:szCs w:val="24"/>
          <w:lang w:val="uk-UA" w:eastAsia="zh-CN"/>
        </w:rPr>
        <w:lastRenderedPageBreak/>
        <w:t>ПАСПОРТ</w:t>
      </w:r>
    </w:p>
    <w:p w14:paraId="0C01E3B0" w14:textId="77777777" w:rsidR="007B2A27" w:rsidRPr="007B2A27" w:rsidRDefault="007B2A27" w:rsidP="007B2A27">
      <w:pPr>
        <w:shd w:val="clear" w:color="auto" w:fill="FFFFFF"/>
        <w:suppressAutoHyphens/>
        <w:spacing w:after="0" w:line="240" w:lineRule="auto"/>
        <w:jc w:val="center"/>
        <w:rPr>
          <w:rFonts w:eastAsia="Times New Roman"/>
          <w:sz w:val="24"/>
          <w:szCs w:val="24"/>
          <w:lang w:eastAsia="zh-CN"/>
        </w:rPr>
      </w:pPr>
      <w:r w:rsidRPr="007B2A27">
        <w:rPr>
          <w:rFonts w:eastAsia="Times New Roman"/>
          <w:sz w:val="24"/>
          <w:szCs w:val="24"/>
          <w:lang w:val="uk-UA" w:eastAsia="zh-CN"/>
        </w:rPr>
        <w:t>   </w:t>
      </w:r>
      <w:r w:rsidRPr="007B2A27">
        <w:rPr>
          <w:rFonts w:eastAsia="Times New Roman"/>
          <w:b/>
          <w:sz w:val="24"/>
          <w:szCs w:val="24"/>
          <w:lang w:val="uk-UA" w:eastAsia="zh-CN"/>
        </w:rPr>
        <w:t xml:space="preserve"> міської</w:t>
      </w:r>
      <w:r w:rsidRPr="007B2A27">
        <w:rPr>
          <w:rFonts w:eastAsia="Times New Roman"/>
          <w:sz w:val="24"/>
          <w:szCs w:val="24"/>
          <w:lang w:val="uk-UA" w:eastAsia="zh-CN"/>
        </w:rPr>
        <w:t xml:space="preserve"> </w:t>
      </w:r>
      <w:r w:rsidRPr="007B2A27">
        <w:rPr>
          <w:rFonts w:eastAsia="Times New Roman"/>
          <w:b/>
          <w:sz w:val="24"/>
          <w:szCs w:val="24"/>
          <w:lang w:val="uk-UA" w:eastAsia="zh-CN"/>
        </w:rPr>
        <w:t>цільової програми «Громадське здоров’я Південнівської міської територіальної громади на 2024 – 2026 роки»  :</w:t>
      </w:r>
      <w:r w:rsidRPr="007B2A27">
        <w:rPr>
          <w:rFonts w:eastAsia="Times New Roman"/>
          <w:sz w:val="24"/>
          <w:szCs w:val="24"/>
          <w:lang w:eastAsia="zh-CN"/>
        </w:rPr>
        <w:t xml:space="preserve">         </w:t>
      </w:r>
    </w:p>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396"/>
        <w:gridCol w:w="8937"/>
      </w:tblGrid>
      <w:tr w:rsidR="007B2A27" w:rsidRPr="007B2A27" w14:paraId="022D17F6" w14:textId="77777777" w:rsidTr="00235E67">
        <w:trPr>
          <w:trHeight w:val="1158"/>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F88A071" w14:textId="77777777" w:rsidR="007B2A27" w:rsidRPr="007B2A27" w:rsidRDefault="007B2A27" w:rsidP="007B2A27">
            <w:pPr>
              <w:suppressAutoHyphens/>
              <w:spacing w:line="240" w:lineRule="auto"/>
              <w:rPr>
                <w:rFonts w:eastAsia="Times New Roman"/>
                <w:sz w:val="24"/>
                <w:szCs w:val="24"/>
                <w:lang w:eastAsia="zh-CN"/>
              </w:rPr>
            </w:pPr>
            <w:r w:rsidRPr="007B2A27">
              <w:rPr>
                <w:rFonts w:eastAsia="Times New Roman"/>
                <w:sz w:val="24"/>
                <w:szCs w:val="24"/>
                <w:lang w:val="uk-UA" w:eastAsia="zh-CN"/>
              </w:rPr>
              <w:t>1.</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77FF028" w14:textId="77777777" w:rsidR="007B2A27" w:rsidRPr="007B2A27" w:rsidRDefault="007B2A27" w:rsidP="007B2A27">
            <w:pPr>
              <w:suppressAutoHyphens/>
              <w:spacing w:line="240" w:lineRule="auto"/>
              <w:jc w:val="both"/>
              <w:rPr>
                <w:rFonts w:eastAsia="Times New Roman"/>
                <w:sz w:val="24"/>
                <w:szCs w:val="24"/>
                <w:lang w:eastAsia="zh-CN"/>
              </w:rPr>
            </w:pPr>
            <w:r w:rsidRPr="007B2A27">
              <w:rPr>
                <w:rFonts w:eastAsia="Times New Roman"/>
                <w:b/>
                <w:sz w:val="24"/>
                <w:szCs w:val="24"/>
                <w:lang w:val="uk-UA" w:eastAsia="zh-CN"/>
              </w:rPr>
              <w:t xml:space="preserve">Ініціатор розроблення Програми : </w:t>
            </w:r>
            <w:r w:rsidRPr="007B2A27">
              <w:rPr>
                <w:rFonts w:eastAsia="Times New Roman"/>
                <w:sz w:val="24"/>
                <w:szCs w:val="24"/>
                <w:lang w:val="uk-UA" w:eastAsia="zh-CN"/>
              </w:rPr>
              <w:t>КОМУНАЛЬНЕ НЕКОМЕРЦІЙНЕ ПІДПРИЄМСТВО «ЦЕНТР ПЕРВИННОЇ МЕДИКО-САНІТАРНОЇ ДОПОМОГИ» ПІВДЕННІВСЬКОЇ МІСЬКОЇ РАДИ, Комунальне некомерційне підприємство «Південнівська міська лікарня» Південнівської міської ради</w:t>
            </w:r>
          </w:p>
        </w:tc>
      </w:tr>
      <w:tr w:rsidR="007B2A27" w:rsidRPr="007B2A27" w14:paraId="208A7657" w14:textId="77777777" w:rsidTr="00235E67">
        <w:trPr>
          <w:trHeight w:val="1158"/>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6FCDB5D" w14:textId="77777777" w:rsidR="007B2A27" w:rsidRPr="007B2A27" w:rsidRDefault="007B2A27" w:rsidP="007B2A27">
            <w:pPr>
              <w:suppressAutoHyphens/>
              <w:spacing w:line="240" w:lineRule="auto"/>
              <w:rPr>
                <w:rFonts w:eastAsia="Times New Roman"/>
                <w:sz w:val="24"/>
                <w:szCs w:val="24"/>
                <w:lang w:val="uk-UA" w:eastAsia="zh-CN"/>
              </w:rPr>
            </w:pPr>
            <w:r w:rsidRPr="007B2A27">
              <w:rPr>
                <w:rFonts w:eastAsia="Times New Roman"/>
                <w:sz w:val="24"/>
                <w:szCs w:val="24"/>
                <w:lang w:val="uk-UA" w:eastAsia="zh-CN"/>
              </w:rPr>
              <w:t>2.</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D782B97" w14:textId="77777777" w:rsidR="007B2A27" w:rsidRPr="007B2A27" w:rsidRDefault="007B2A27" w:rsidP="007B2A27">
            <w:pPr>
              <w:suppressAutoHyphens/>
              <w:spacing w:line="240" w:lineRule="auto"/>
              <w:jc w:val="both"/>
              <w:rPr>
                <w:rFonts w:eastAsia="Times New Roman"/>
                <w:b/>
                <w:sz w:val="24"/>
                <w:szCs w:val="24"/>
                <w:lang w:val="uk-UA" w:eastAsia="zh-CN"/>
              </w:rPr>
            </w:pPr>
            <w:r w:rsidRPr="007B2A27">
              <w:rPr>
                <w:rFonts w:eastAsia="Arial"/>
                <w:b/>
                <w:bCs/>
                <w:color w:val="000000"/>
                <w:sz w:val="24"/>
                <w:szCs w:val="24"/>
                <w:lang w:val="uk-UA" w:eastAsia="ru-RU"/>
              </w:rPr>
              <w:t>Законодавчі підстави для виконання Програми</w:t>
            </w:r>
            <w:r w:rsidRPr="007B2A27">
              <w:rPr>
                <w:rFonts w:eastAsia="Times New Roman"/>
                <w:b/>
                <w:sz w:val="24"/>
                <w:szCs w:val="24"/>
                <w:lang w:val="uk-UA" w:eastAsia="zh-CN"/>
              </w:rPr>
              <w:t xml:space="preserve">: </w:t>
            </w:r>
          </w:p>
          <w:p w14:paraId="062D4887" w14:textId="77777777" w:rsidR="007B2A27" w:rsidRPr="007B2A27" w:rsidRDefault="007B2A27" w:rsidP="007B2A27">
            <w:pPr>
              <w:numPr>
                <w:ilvl w:val="0"/>
                <w:numId w:val="9"/>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Закон України «Про місцеве самоврядування в Україні»;</w:t>
            </w:r>
          </w:p>
          <w:p w14:paraId="12442283" w14:textId="77777777" w:rsidR="007B2A27" w:rsidRPr="007B2A27" w:rsidRDefault="007B2A27" w:rsidP="007B2A27">
            <w:pPr>
              <w:numPr>
                <w:ilvl w:val="0"/>
                <w:numId w:val="9"/>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bCs/>
                <w:sz w:val="24"/>
                <w:szCs w:val="24"/>
                <w:shd w:val="clear" w:color="auto" w:fill="FFFFFF"/>
                <w:lang w:val="uk-UA" w:eastAsia="zh-CN"/>
              </w:rPr>
              <w:t>Закон України «О</w:t>
            </w:r>
            <w:r w:rsidRPr="007B2A27">
              <w:rPr>
                <w:rFonts w:eastAsia="Times New Roman"/>
                <w:sz w:val="24"/>
                <w:szCs w:val="24"/>
                <w:lang w:val="uk-UA" w:eastAsia="zh-CN"/>
              </w:rPr>
              <w:t>снови законодавства України про охорону здоров’я»;</w:t>
            </w:r>
          </w:p>
          <w:p w14:paraId="5AECA94B" w14:textId="77777777" w:rsidR="007B2A27" w:rsidRPr="007B2A27" w:rsidRDefault="007B2A27" w:rsidP="007B2A27">
            <w:pPr>
              <w:numPr>
                <w:ilvl w:val="0"/>
                <w:numId w:val="9"/>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Закон України «Про систему громадського здоров’я»;</w:t>
            </w:r>
          </w:p>
          <w:p w14:paraId="44279ACE" w14:textId="77777777" w:rsidR="007B2A27" w:rsidRPr="007B2A27" w:rsidRDefault="007B2A27" w:rsidP="007B2A27">
            <w:pPr>
              <w:numPr>
                <w:ilvl w:val="0"/>
                <w:numId w:val="9"/>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 xml:space="preserve">Закон України «Про захист населення від інфекційних </w:t>
            </w:r>
            <w:proofErr w:type="spellStart"/>
            <w:r w:rsidRPr="007B2A27">
              <w:rPr>
                <w:rFonts w:eastAsia="Times New Roman"/>
                <w:sz w:val="24"/>
                <w:szCs w:val="24"/>
                <w:lang w:val="uk-UA" w:eastAsia="zh-CN"/>
              </w:rPr>
              <w:t>хвороб</w:t>
            </w:r>
            <w:proofErr w:type="spellEnd"/>
            <w:r w:rsidRPr="007B2A27">
              <w:rPr>
                <w:rFonts w:eastAsia="Times New Roman"/>
                <w:sz w:val="24"/>
                <w:szCs w:val="24"/>
                <w:lang w:val="uk-UA" w:eastAsia="zh-CN"/>
              </w:rPr>
              <w:t>»;</w:t>
            </w:r>
          </w:p>
          <w:p w14:paraId="3E6AB4A4" w14:textId="77777777" w:rsidR="007B2A27" w:rsidRPr="007B2A27" w:rsidRDefault="007B2A27" w:rsidP="007B2A27">
            <w:pPr>
              <w:numPr>
                <w:ilvl w:val="0"/>
                <w:numId w:val="9"/>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Закон України «Про державні фінансові гарантії медичного обслуговування населення»;</w:t>
            </w:r>
          </w:p>
          <w:p w14:paraId="1EA0CF52" w14:textId="77777777" w:rsidR="007B2A27" w:rsidRPr="007B2A27" w:rsidRDefault="007B2A27" w:rsidP="007B2A27">
            <w:pPr>
              <w:numPr>
                <w:ilvl w:val="0"/>
                <w:numId w:val="9"/>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Бюджетний кодекс України,</w:t>
            </w:r>
          </w:p>
          <w:p w14:paraId="1A3E4B2B" w14:textId="77777777" w:rsidR="007B2A27" w:rsidRPr="007B2A27" w:rsidRDefault="007B2A27" w:rsidP="007B2A27">
            <w:pPr>
              <w:numPr>
                <w:ilvl w:val="0"/>
                <w:numId w:val="9"/>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Постанова Кабінету Міністрів України від 03.12.2009 року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p w14:paraId="62D663F2" w14:textId="77777777" w:rsidR="007B2A27" w:rsidRPr="007B2A27" w:rsidRDefault="007B2A27" w:rsidP="007B2A27">
            <w:pPr>
              <w:numPr>
                <w:ilvl w:val="0"/>
                <w:numId w:val="9"/>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Постанова Кабінету Міністрів України від 17.08.1998 року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55C52503" w14:textId="77777777" w:rsidR="007B2A27" w:rsidRPr="007B2A27" w:rsidRDefault="007B2A27" w:rsidP="007B2A27">
            <w:pPr>
              <w:numPr>
                <w:ilvl w:val="0"/>
                <w:numId w:val="9"/>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Постанова Кабінету Міністрів України від 31.03.2015 року №160 «Про затвердження Порядку забезпечення громадян, які страждають на рідкісні (</w:t>
            </w:r>
            <w:proofErr w:type="spellStart"/>
            <w:r w:rsidRPr="007B2A27">
              <w:rPr>
                <w:rFonts w:eastAsia="Times New Roman"/>
                <w:sz w:val="24"/>
                <w:szCs w:val="24"/>
                <w:lang w:val="uk-UA" w:eastAsia="zh-CN"/>
              </w:rPr>
              <w:t>орфанні</w:t>
            </w:r>
            <w:proofErr w:type="spellEnd"/>
            <w:r w:rsidRPr="007B2A27">
              <w:rPr>
                <w:rFonts w:eastAsia="Times New Roman"/>
                <w:sz w:val="24"/>
                <w:szCs w:val="24"/>
                <w:lang w:val="uk-UA" w:eastAsia="zh-CN"/>
              </w:rPr>
              <w:t>) захворювання, лікарськими засобами та відповідними харчовими продуктами для спеціального дієтичного споживання»;</w:t>
            </w:r>
          </w:p>
          <w:p w14:paraId="0729C5BA" w14:textId="77777777" w:rsidR="007B2A27" w:rsidRPr="007B2A27" w:rsidRDefault="007B2A27" w:rsidP="007B2A27">
            <w:pPr>
              <w:numPr>
                <w:ilvl w:val="0"/>
                <w:numId w:val="9"/>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Наказ Міністерства охорони здоров’я України від 07.10.2022 року №1832 «Про затвердження пріоритетних напрямів розвитку сфери охорони здоров’я на 2023-2025 роки»;</w:t>
            </w:r>
          </w:p>
          <w:p w14:paraId="689317AE" w14:textId="77777777" w:rsidR="007B2A27" w:rsidRPr="007B2A27" w:rsidRDefault="007B2A27" w:rsidP="007B2A27">
            <w:pPr>
              <w:numPr>
                <w:ilvl w:val="0"/>
                <w:numId w:val="9"/>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Розпорядження Кабінету Міністрів України від 27.11.2019 року № 1415-р «Про схвалення Державної стратегії у сфері протидії ВІЛ-інфекції/СНІДу, туберкульозу та вірусним гепатитам на період до 2030 року»;</w:t>
            </w:r>
          </w:p>
          <w:p w14:paraId="6E00675E" w14:textId="77777777" w:rsidR="007B2A27" w:rsidRPr="007B2A27" w:rsidRDefault="007B2A27" w:rsidP="007B2A27">
            <w:pPr>
              <w:numPr>
                <w:ilvl w:val="0"/>
                <w:numId w:val="9"/>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 xml:space="preserve">Рішення </w:t>
            </w:r>
            <w:proofErr w:type="spellStart"/>
            <w:r w:rsidRPr="007B2A27">
              <w:rPr>
                <w:rFonts w:eastAsia="Times New Roman"/>
                <w:sz w:val="24"/>
                <w:szCs w:val="24"/>
                <w:lang w:val="uk-UA" w:eastAsia="zh-CN"/>
              </w:rPr>
              <w:t>Южненської</w:t>
            </w:r>
            <w:proofErr w:type="spellEnd"/>
            <w:r w:rsidRPr="007B2A27">
              <w:rPr>
                <w:rFonts w:eastAsia="Times New Roman"/>
                <w:sz w:val="24"/>
                <w:szCs w:val="24"/>
                <w:lang w:val="uk-UA" w:eastAsia="zh-CN"/>
              </w:rPr>
              <w:t xml:space="preserve"> міської ради від 07.03.2023 року №1192-</w:t>
            </w:r>
            <w:r w:rsidRPr="007B2A27">
              <w:rPr>
                <w:rFonts w:eastAsia="Times New Roman"/>
                <w:sz w:val="24"/>
                <w:szCs w:val="24"/>
                <w:lang w:val="en-US" w:eastAsia="zh-CN"/>
              </w:rPr>
              <w:t>VIII</w:t>
            </w:r>
            <w:r w:rsidRPr="007B2A27">
              <w:rPr>
                <w:rFonts w:eastAsia="Times New Roman"/>
                <w:sz w:val="24"/>
                <w:szCs w:val="24"/>
                <w:lang w:val="uk-UA" w:eastAsia="zh-CN"/>
              </w:rPr>
              <w:t xml:space="preserve"> «Про затвердження Стратегії сталого розвитку </w:t>
            </w:r>
            <w:proofErr w:type="spellStart"/>
            <w:r w:rsidRPr="007B2A27">
              <w:rPr>
                <w:rFonts w:eastAsia="Times New Roman"/>
                <w:sz w:val="24"/>
                <w:szCs w:val="24"/>
                <w:lang w:val="uk-UA" w:eastAsia="zh-CN"/>
              </w:rPr>
              <w:t>Южненської</w:t>
            </w:r>
            <w:proofErr w:type="spellEnd"/>
            <w:r w:rsidRPr="007B2A27">
              <w:rPr>
                <w:rFonts w:eastAsia="Times New Roman"/>
                <w:sz w:val="24"/>
                <w:szCs w:val="24"/>
                <w:lang w:val="uk-UA" w:eastAsia="zh-CN"/>
              </w:rPr>
              <w:t xml:space="preserve"> міської територіальної громади на період до 2030 року».</w:t>
            </w:r>
          </w:p>
        </w:tc>
      </w:tr>
      <w:tr w:rsidR="007B2A27" w:rsidRPr="007B2A27" w14:paraId="1E4C04B4" w14:textId="77777777" w:rsidTr="00235E67">
        <w:trPr>
          <w:trHeight w:val="629"/>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AEA9E60" w14:textId="77777777" w:rsidR="007B2A27" w:rsidRPr="007B2A27" w:rsidRDefault="007B2A27" w:rsidP="007B2A27">
            <w:pPr>
              <w:suppressAutoHyphens/>
              <w:spacing w:line="240" w:lineRule="auto"/>
              <w:rPr>
                <w:rFonts w:eastAsia="Times New Roman"/>
                <w:sz w:val="24"/>
                <w:szCs w:val="24"/>
                <w:lang w:eastAsia="zh-CN"/>
              </w:rPr>
            </w:pPr>
            <w:r w:rsidRPr="007B2A27">
              <w:rPr>
                <w:rFonts w:eastAsia="Times New Roman"/>
                <w:sz w:val="24"/>
                <w:szCs w:val="24"/>
                <w:lang w:val="uk-UA" w:eastAsia="zh-CN"/>
              </w:rPr>
              <w:t>3.</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5CAC09D" w14:textId="77777777" w:rsidR="007B2A27" w:rsidRPr="007B2A27" w:rsidRDefault="007B2A27" w:rsidP="007B2A27">
            <w:pPr>
              <w:suppressAutoHyphens/>
              <w:spacing w:line="240" w:lineRule="auto"/>
              <w:jc w:val="both"/>
              <w:rPr>
                <w:rFonts w:eastAsia="Times New Roman"/>
                <w:sz w:val="24"/>
                <w:szCs w:val="24"/>
                <w:lang w:eastAsia="zh-CN"/>
              </w:rPr>
            </w:pPr>
            <w:r w:rsidRPr="007B2A27">
              <w:rPr>
                <w:rFonts w:eastAsia="Times New Roman"/>
                <w:b/>
                <w:sz w:val="24"/>
                <w:szCs w:val="24"/>
                <w:lang w:val="uk-UA" w:eastAsia="zh-CN"/>
              </w:rPr>
              <w:t xml:space="preserve">Розробник Програми: </w:t>
            </w:r>
            <w:r w:rsidRPr="007B2A27">
              <w:rPr>
                <w:rFonts w:eastAsia="Times New Roman"/>
                <w:sz w:val="24"/>
                <w:szCs w:val="24"/>
                <w:lang w:val="uk-UA" w:eastAsia="zh-CN"/>
              </w:rPr>
              <w:t>КОМУНАЛЬНЕ НЕКОМЕРЦІЙНЕ ПІДПРИЄМСТВО «ЦЕНТР ПЕРВИННОЇ МЕДИКО-САНІТАРНОЇ ДОПОМОГИ» ПІВДЕННІВСЬКОЇ МІСЬКОЇ РАДИ, Комунальне некомерційне підприємство «Південнівська міська лікарня» Південнівської міської ради</w:t>
            </w:r>
          </w:p>
        </w:tc>
      </w:tr>
      <w:tr w:rsidR="007B2A27" w:rsidRPr="007B2A27" w14:paraId="27E313BD" w14:textId="77777777" w:rsidTr="00235E67">
        <w:trPr>
          <w:trHeight w:val="3326"/>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55D33AC" w14:textId="77777777" w:rsidR="007B2A27" w:rsidRPr="007B2A27" w:rsidRDefault="007B2A27" w:rsidP="007B2A27">
            <w:pPr>
              <w:suppressAutoHyphens/>
              <w:spacing w:line="240" w:lineRule="auto"/>
              <w:rPr>
                <w:rFonts w:eastAsia="Times New Roman"/>
                <w:sz w:val="24"/>
                <w:szCs w:val="24"/>
                <w:lang w:eastAsia="zh-CN"/>
              </w:rPr>
            </w:pPr>
            <w:r w:rsidRPr="007B2A27">
              <w:rPr>
                <w:rFonts w:eastAsia="Times New Roman"/>
                <w:sz w:val="24"/>
                <w:szCs w:val="24"/>
                <w:lang w:val="uk-UA" w:eastAsia="zh-CN"/>
              </w:rPr>
              <w:lastRenderedPageBreak/>
              <w:t>4.</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39435DC" w14:textId="77777777" w:rsidR="007B2A27" w:rsidRPr="007B2A27" w:rsidRDefault="007B2A27" w:rsidP="007B2A27">
            <w:pPr>
              <w:suppressAutoHyphens/>
              <w:spacing w:line="240" w:lineRule="auto"/>
              <w:jc w:val="both"/>
              <w:rPr>
                <w:rFonts w:eastAsia="Times New Roman"/>
                <w:sz w:val="24"/>
                <w:szCs w:val="24"/>
                <w:lang w:eastAsia="zh-CN"/>
              </w:rPr>
            </w:pPr>
            <w:r w:rsidRPr="007B2A27">
              <w:rPr>
                <w:rFonts w:eastAsia="Times New Roman"/>
                <w:b/>
                <w:sz w:val="24"/>
                <w:szCs w:val="24"/>
                <w:lang w:val="uk-UA" w:eastAsia="zh-CN"/>
              </w:rPr>
              <w:t xml:space="preserve">Відповідальний виконавець Програми: </w:t>
            </w:r>
            <w:r w:rsidRPr="007B2A27">
              <w:rPr>
                <w:rFonts w:eastAsia="Times New Roman"/>
                <w:sz w:val="24"/>
                <w:szCs w:val="24"/>
                <w:lang w:val="uk-UA" w:eastAsia="zh-CN"/>
              </w:rPr>
              <w:t>Виконавчий комітет Південнівської міської  ради Одеського району Одеської області, КОМУНАЛЬНЕ НЕКОМЕРЦІЙНЕ ПІДПРИЄМСТВО «ЦЕНТР ПЕРВИННОЇ МЕДИКО-САНІТАРНОЇ ДОПОМОГИ» ПІВДЕННІВСЬКОЇ МІСЬКОЇ РАДИ, Комунальне некомерційне підприємство «Південнівська міська лікарня» Південнівської міської ради, Управління освіти Південнівської міської ради Одеського району Одеської області,</w:t>
            </w:r>
            <w:r w:rsidRPr="007B2A27">
              <w:rPr>
                <w:rFonts w:eastAsia="Times New Roman"/>
                <w:sz w:val="20"/>
                <w:szCs w:val="20"/>
                <w:lang w:eastAsia="zh-CN"/>
              </w:rPr>
              <w:t xml:space="preserve"> </w:t>
            </w:r>
            <w:r w:rsidRPr="007B2A27">
              <w:rPr>
                <w:rFonts w:eastAsia="Times New Roman"/>
                <w:sz w:val="24"/>
                <w:szCs w:val="24"/>
                <w:shd w:val="clear" w:color="auto" w:fill="FFFFFF"/>
                <w:lang w:val="uk-UA" w:eastAsia="zh-CN"/>
              </w:rPr>
              <w:t>Служба у справах дітей Південнівської міської ради Одеського району Одеської області</w:t>
            </w:r>
            <w:r w:rsidRPr="007B2A27">
              <w:rPr>
                <w:rFonts w:eastAsia="Times New Roman"/>
                <w:sz w:val="24"/>
                <w:szCs w:val="24"/>
                <w:lang w:val="uk-UA" w:eastAsia="zh-CN"/>
              </w:rPr>
              <w:t xml:space="preserve">, Управління соціальної політики </w:t>
            </w:r>
            <w:r w:rsidRPr="007B2A27">
              <w:rPr>
                <w:rFonts w:eastAsia="Times New Roman"/>
                <w:sz w:val="24"/>
                <w:szCs w:val="24"/>
                <w:shd w:val="clear" w:color="auto" w:fill="FFFFFF"/>
                <w:lang w:val="uk-UA" w:eastAsia="zh-CN"/>
              </w:rPr>
              <w:t>Південнівської міської ради Одеського району Одеської області</w:t>
            </w:r>
            <w:r w:rsidRPr="007B2A27">
              <w:rPr>
                <w:rFonts w:eastAsia="Times New Roman"/>
                <w:sz w:val="24"/>
                <w:szCs w:val="24"/>
                <w:lang w:val="uk-UA" w:eastAsia="zh-CN"/>
              </w:rPr>
              <w:t xml:space="preserve">, </w:t>
            </w:r>
            <w:r w:rsidRPr="007B2A27">
              <w:rPr>
                <w:rFonts w:eastAsia="Times New Roman"/>
                <w:sz w:val="24"/>
                <w:szCs w:val="24"/>
                <w:shd w:val="clear" w:color="auto" w:fill="FFFFFF"/>
                <w:lang w:val="uk-UA" w:eastAsia="zh-CN"/>
              </w:rPr>
              <w:t>Комунальний заклад «Центр надання соціальних послуг Південнівської міської ради Одеського району Одеської області»</w:t>
            </w:r>
            <w:r w:rsidRPr="007B2A27">
              <w:rPr>
                <w:rFonts w:eastAsia="Times New Roman"/>
                <w:sz w:val="24"/>
                <w:szCs w:val="24"/>
                <w:lang w:val="uk-UA" w:eastAsia="zh-CN"/>
              </w:rPr>
              <w:t xml:space="preserve">, Молодіжна рада при </w:t>
            </w:r>
            <w:proofErr w:type="spellStart"/>
            <w:r w:rsidRPr="007B2A27">
              <w:rPr>
                <w:rFonts w:eastAsia="Times New Roman"/>
                <w:sz w:val="24"/>
                <w:szCs w:val="24"/>
                <w:lang w:val="uk-UA" w:eastAsia="zh-CN"/>
              </w:rPr>
              <w:t>Південнівському</w:t>
            </w:r>
            <w:proofErr w:type="spellEnd"/>
            <w:r w:rsidRPr="007B2A27">
              <w:rPr>
                <w:rFonts w:eastAsia="Times New Roman"/>
                <w:sz w:val="24"/>
                <w:szCs w:val="24"/>
                <w:lang w:val="uk-UA" w:eastAsia="zh-CN"/>
              </w:rPr>
              <w:t xml:space="preserve"> міському голові (за згодою), неурядові організації, діяльність яких пов’язана з наданням послуг групам підвищеного ризику  (за згодою).</w:t>
            </w:r>
            <w:r w:rsidRPr="007B2A27">
              <w:rPr>
                <w:rFonts w:ascii="Roboto" w:eastAsia="Times New Roman" w:hAnsi="Roboto"/>
                <w:sz w:val="21"/>
                <w:szCs w:val="21"/>
                <w:shd w:val="clear" w:color="auto" w:fill="FFFFFF"/>
                <w:lang w:eastAsia="zh-CN"/>
              </w:rPr>
              <w:t xml:space="preserve"> </w:t>
            </w:r>
          </w:p>
        </w:tc>
      </w:tr>
      <w:tr w:rsidR="007B2A27" w:rsidRPr="007B2A27" w14:paraId="49DE040B" w14:textId="77777777" w:rsidTr="00235E67">
        <w:trPr>
          <w:trHeight w:val="1377"/>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D78F2D4" w14:textId="77777777" w:rsidR="007B2A27" w:rsidRPr="007B2A27" w:rsidRDefault="007B2A27" w:rsidP="007B2A27">
            <w:pPr>
              <w:suppressAutoHyphens/>
              <w:spacing w:line="240" w:lineRule="auto"/>
              <w:rPr>
                <w:rFonts w:eastAsia="Times New Roman"/>
                <w:sz w:val="24"/>
                <w:szCs w:val="24"/>
                <w:lang w:eastAsia="zh-CN"/>
              </w:rPr>
            </w:pPr>
            <w:r w:rsidRPr="007B2A27">
              <w:rPr>
                <w:rFonts w:eastAsia="Times New Roman"/>
                <w:sz w:val="24"/>
                <w:szCs w:val="24"/>
                <w:lang w:val="uk-UA" w:eastAsia="zh-CN"/>
              </w:rPr>
              <w:t>5.</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4089F8F" w14:textId="77777777" w:rsidR="007B2A27" w:rsidRPr="007B2A27" w:rsidRDefault="007B2A27" w:rsidP="007B2A27">
            <w:pPr>
              <w:suppressAutoHyphens/>
              <w:spacing w:line="240" w:lineRule="auto"/>
              <w:jc w:val="both"/>
              <w:rPr>
                <w:rFonts w:eastAsia="Times New Roman"/>
                <w:sz w:val="24"/>
                <w:szCs w:val="24"/>
                <w:lang w:eastAsia="zh-CN"/>
              </w:rPr>
            </w:pPr>
            <w:r w:rsidRPr="007B2A27">
              <w:rPr>
                <w:rFonts w:eastAsia="Arial"/>
                <w:b/>
                <w:bCs/>
                <w:sz w:val="24"/>
                <w:szCs w:val="24"/>
                <w:lang w:val="uk-UA" w:eastAsia="ru-RU"/>
              </w:rPr>
              <w:t>Учасники (співвиконавці) Програми</w:t>
            </w:r>
            <w:r w:rsidRPr="007B2A27">
              <w:rPr>
                <w:rFonts w:eastAsia="Times New Roman"/>
                <w:b/>
                <w:sz w:val="24"/>
                <w:szCs w:val="24"/>
                <w:lang w:val="uk-UA" w:eastAsia="zh-CN"/>
              </w:rPr>
              <w:t xml:space="preserve">: </w:t>
            </w:r>
            <w:r w:rsidRPr="007B2A27">
              <w:rPr>
                <w:rFonts w:eastAsia="Times New Roman"/>
                <w:sz w:val="24"/>
                <w:szCs w:val="24"/>
                <w:lang w:val="uk-UA" w:eastAsia="zh-CN"/>
              </w:rPr>
              <w:t>КОМУНАЛЬНЕ НЕКОМЕРЦІЙНЕ ПІДПРИЄМСТВО «ЦЕНТР ПЕРВИННОЇ МЕДИКО-САНІТАРНОЇ ДОПОМОГИ» ПІВДЕННІВСЬКОЇ МІСЬКОЇ РАДИ, Комунальне некомерційне підприємство «Південнівська міська лікарня» Південнівської міської ради, Виконавчий комітет Південнівської міської ради Одеського району Одеської області</w:t>
            </w:r>
          </w:p>
        </w:tc>
      </w:tr>
      <w:tr w:rsidR="007B2A27" w:rsidRPr="007B2A27" w14:paraId="739B0F4B" w14:textId="77777777" w:rsidTr="00235E67">
        <w:trPr>
          <w:trHeight w:val="325"/>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54E04B1" w14:textId="77777777" w:rsidR="007B2A27" w:rsidRPr="007B2A27" w:rsidRDefault="007B2A27" w:rsidP="007B2A27">
            <w:pPr>
              <w:suppressAutoHyphens/>
              <w:spacing w:line="240" w:lineRule="auto"/>
              <w:rPr>
                <w:rFonts w:eastAsia="Times New Roman"/>
                <w:sz w:val="24"/>
                <w:szCs w:val="24"/>
                <w:lang w:val="uk-UA" w:eastAsia="zh-CN"/>
              </w:rPr>
            </w:pPr>
            <w:r w:rsidRPr="007B2A27">
              <w:rPr>
                <w:rFonts w:eastAsia="Times New Roman"/>
                <w:sz w:val="24"/>
                <w:szCs w:val="24"/>
                <w:lang w:val="uk-UA" w:eastAsia="zh-CN"/>
              </w:rPr>
              <w:t>6.</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D16ED50" w14:textId="77777777" w:rsidR="007B2A27" w:rsidRPr="007B2A27" w:rsidRDefault="007B2A27" w:rsidP="007B2A27">
            <w:pPr>
              <w:suppressAutoHyphens/>
              <w:spacing w:line="240" w:lineRule="auto"/>
              <w:jc w:val="both"/>
              <w:rPr>
                <w:rFonts w:eastAsia="Times New Roman"/>
                <w:b/>
                <w:sz w:val="24"/>
                <w:szCs w:val="24"/>
                <w:lang w:val="uk-UA" w:eastAsia="zh-CN"/>
              </w:rPr>
            </w:pPr>
            <w:r w:rsidRPr="007B2A27">
              <w:rPr>
                <w:rFonts w:eastAsia="Times New Roman"/>
                <w:b/>
                <w:sz w:val="24"/>
                <w:szCs w:val="24"/>
                <w:lang w:val="uk-UA" w:eastAsia="zh-CN"/>
              </w:rPr>
              <w:t xml:space="preserve">Термін реалізації Програми: </w:t>
            </w:r>
            <w:r w:rsidRPr="007B2A27">
              <w:rPr>
                <w:rFonts w:eastAsia="Times New Roman"/>
                <w:sz w:val="24"/>
                <w:szCs w:val="24"/>
                <w:lang w:val="uk-UA" w:eastAsia="zh-CN"/>
              </w:rPr>
              <w:t>2024-2026 роки.</w:t>
            </w:r>
          </w:p>
        </w:tc>
      </w:tr>
      <w:tr w:rsidR="007B2A27" w:rsidRPr="007B2A27" w14:paraId="757C5BB8" w14:textId="77777777" w:rsidTr="00235E67">
        <w:trPr>
          <w:trHeight w:val="1826"/>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EA6AC8E" w14:textId="77777777" w:rsidR="007B2A27" w:rsidRPr="007B2A27" w:rsidRDefault="007B2A27" w:rsidP="007B2A27">
            <w:pPr>
              <w:suppressAutoHyphens/>
              <w:spacing w:line="240" w:lineRule="auto"/>
              <w:rPr>
                <w:rFonts w:eastAsia="Times New Roman"/>
                <w:sz w:val="24"/>
                <w:szCs w:val="24"/>
                <w:lang w:eastAsia="zh-CN"/>
              </w:rPr>
            </w:pPr>
            <w:r w:rsidRPr="007B2A27">
              <w:rPr>
                <w:rFonts w:eastAsia="Times New Roman"/>
                <w:sz w:val="24"/>
                <w:szCs w:val="24"/>
                <w:lang w:val="uk-UA" w:eastAsia="zh-CN"/>
              </w:rPr>
              <w:t>7.</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B36843F" w14:textId="77777777" w:rsidR="007B2A27" w:rsidRPr="007B2A27" w:rsidRDefault="007B2A27" w:rsidP="007B2A27">
            <w:pPr>
              <w:suppressAutoHyphens/>
              <w:spacing w:line="240" w:lineRule="auto"/>
              <w:jc w:val="both"/>
              <w:rPr>
                <w:rFonts w:eastAsia="Times New Roman"/>
                <w:sz w:val="24"/>
                <w:szCs w:val="24"/>
                <w:lang w:val="uk-UA" w:eastAsia="zh-CN"/>
              </w:rPr>
            </w:pPr>
            <w:r w:rsidRPr="007B2A27">
              <w:rPr>
                <w:rFonts w:eastAsia="Times New Roman"/>
                <w:b/>
                <w:sz w:val="24"/>
                <w:szCs w:val="24"/>
                <w:lang w:val="uk-UA" w:eastAsia="zh-CN"/>
              </w:rPr>
              <w:t xml:space="preserve">Мета програми: </w:t>
            </w:r>
            <w:r w:rsidRPr="007B2A27">
              <w:rPr>
                <w:rFonts w:eastAsia="Times New Roman"/>
                <w:bCs/>
                <w:sz w:val="24"/>
                <w:szCs w:val="24"/>
                <w:lang w:val="uk-UA" w:eastAsia="zh-CN"/>
              </w:rPr>
              <w:t xml:space="preserve">участь в реалізації державної політики розвитку громадського здоров’я в Південнівській міській територіальній громаді для збереження та зміцнення здоров’я її мешканців; профілактики захворюваності, інвалідності та смертності населення від інфекційних </w:t>
            </w:r>
            <w:proofErr w:type="spellStart"/>
            <w:r w:rsidRPr="007B2A27">
              <w:rPr>
                <w:rFonts w:eastAsia="Times New Roman"/>
                <w:bCs/>
                <w:sz w:val="24"/>
                <w:szCs w:val="24"/>
                <w:lang w:val="uk-UA" w:eastAsia="zh-CN"/>
              </w:rPr>
              <w:t>хвороб</w:t>
            </w:r>
            <w:proofErr w:type="spellEnd"/>
            <w:r w:rsidRPr="007B2A27">
              <w:rPr>
                <w:rFonts w:eastAsia="Times New Roman"/>
                <w:bCs/>
                <w:sz w:val="24"/>
                <w:szCs w:val="24"/>
                <w:lang w:val="uk-UA" w:eastAsia="zh-CN"/>
              </w:rPr>
              <w:t xml:space="preserve"> та їх ускладнень; ліквідація спалахів інфекційних </w:t>
            </w:r>
            <w:proofErr w:type="spellStart"/>
            <w:r w:rsidRPr="007B2A27">
              <w:rPr>
                <w:rFonts w:eastAsia="Times New Roman"/>
                <w:bCs/>
                <w:sz w:val="24"/>
                <w:szCs w:val="24"/>
                <w:lang w:val="uk-UA" w:eastAsia="zh-CN"/>
              </w:rPr>
              <w:t>хвороб</w:t>
            </w:r>
            <w:proofErr w:type="spellEnd"/>
            <w:r w:rsidRPr="007B2A27">
              <w:rPr>
                <w:rFonts w:eastAsia="Times New Roman"/>
                <w:bCs/>
                <w:sz w:val="24"/>
                <w:szCs w:val="24"/>
                <w:lang w:val="uk-UA" w:eastAsia="zh-CN"/>
              </w:rPr>
              <w:t xml:space="preserve">, епідемій, запобігання їх виникненню та поширенню; забезпечення профілактики, ранньої діагностики і лікування неінфекційних </w:t>
            </w:r>
            <w:proofErr w:type="spellStart"/>
            <w:r w:rsidRPr="007B2A27">
              <w:rPr>
                <w:rFonts w:eastAsia="Times New Roman"/>
                <w:bCs/>
                <w:sz w:val="24"/>
                <w:szCs w:val="24"/>
                <w:lang w:val="uk-UA" w:eastAsia="zh-CN"/>
              </w:rPr>
              <w:t>хвороб</w:t>
            </w:r>
            <w:proofErr w:type="spellEnd"/>
            <w:r w:rsidRPr="007B2A27">
              <w:rPr>
                <w:rFonts w:eastAsia="Times New Roman"/>
                <w:bCs/>
                <w:sz w:val="24"/>
                <w:szCs w:val="24"/>
                <w:lang w:val="uk-UA" w:eastAsia="zh-CN"/>
              </w:rPr>
              <w:t xml:space="preserve">; підвищення якості та ефективності надання медичної допомоги; забезпечення епідемічного благополуччя, збільшення тривалості та покращення якості життя населення громади; популяризації здорового способу життя.  </w:t>
            </w:r>
          </w:p>
        </w:tc>
      </w:tr>
      <w:tr w:rsidR="007B2A27" w:rsidRPr="007B2A27" w14:paraId="76D6B75A" w14:textId="77777777" w:rsidTr="00235E67">
        <w:trPr>
          <w:trHeight w:val="528"/>
        </w:trPr>
        <w:tc>
          <w:tcPr>
            <w:tcW w:w="396" w:type="dxa"/>
            <w:vMerge w:val="restart"/>
            <w:tcBorders>
              <w:top w:val="thickThinLargeGap" w:sz="6" w:space="0" w:color="C0C0C0"/>
              <w:left w:val="thickThinLargeGap" w:sz="6" w:space="0" w:color="C0C0C0"/>
              <w:right w:val="thickThinLargeGap" w:sz="6" w:space="0" w:color="C0C0C0"/>
            </w:tcBorders>
            <w:vAlign w:val="center"/>
          </w:tcPr>
          <w:p w14:paraId="3ED7A558" w14:textId="77777777" w:rsidR="007B2A27" w:rsidRPr="007B2A27" w:rsidRDefault="007B2A27" w:rsidP="007B2A27">
            <w:pPr>
              <w:suppressAutoHyphens/>
              <w:spacing w:line="240" w:lineRule="auto"/>
              <w:rPr>
                <w:rFonts w:eastAsia="Times New Roman"/>
                <w:sz w:val="24"/>
                <w:szCs w:val="24"/>
                <w:lang w:val="uk-UA" w:eastAsia="zh-CN"/>
              </w:rPr>
            </w:pPr>
            <w:r w:rsidRPr="007B2A27">
              <w:rPr>
                <w:rFonts w:eastAsia="Times New Roman"/>
                <w:sz w:val="24"/>
                <w:szCs w:val="24"/>
                <w:lang w:val="uk-UA" w:eastAsia="zh-CN"/>
              </w:rPr>
              <w:t>8.</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1EEF26A" w14:textId="77777777" w:rsidR="007B2A27" w:rsidRPr="007B2A27" w:rsidRDefault="007B2A27" w:rsidP="007B2A27">
            <w:pPr>
              <w:spacing w:before="120" w:after="240"/>
              <w:rPr>
                <w:rFonts w:eastAsia="Times New Roman"/>
                <w:b/>
                <w:sz w:val="24"/>
                <w:szCs w:val="24"/>
                <w:lang w:val="uk-UA" w:eastAsia="zh-CN"/>
              </w:rPr>
            </w:pPr>
            <w:r w:rsidRPr="007B2A27">
              <w:rPr>
                <w:rFonts w:eastAsia="Arial"/>
                <w:b/>
                <w:bCs/>
                <w:sz w:val="24"/>
                <w:szCs w:val="24"/>
                <w:lang w:val="uk-UA" w:eastAsia="ru-RU"/>
              </w:rPr>
              <w:t xml:space="preserve">Загальний обсяг фінансових ресурсів, необхідних для реалізації Програми, всього: </w:t>
            </w:r>
            <w:r w:rsidRPr="007B2A27">
              <w:rPr>
                <w:rFonts w:eastAsia="Times New Roman"/>
                <w:b/>
                <w:sz w:val="24"/>
                <w:szCs w:val="24"/>
                <w:lang w:val="uk-UA" w:eastAsia="zh-CN"/>
              </w:rPr>
              <w:t xml:space="preserve">9 344,587 </w:t>
            </w:r>
            <w:proofErr w:type="spellStart"/>
            <w:r w:rsidRPr="007B2A27">
              <w:rPr>
                <w:rFonts w:eastAsia="Times New Roman"/>
                <w:b/>
                <w:sz w:val="24"/>
                <w:szCs w:val="24"/>
                <w:lang w:val="uk-UA" w:eastAsia="zh-CN"/>
              </w:rPr>
              <w:t>тис.грн</w:t>
            </w:r>
            <w:proofErr w:type="spellEnd"/>
            <w:r w:rsidRPr="007B2A27">
              <w:rPr>
                <w:rFonts w:eastAsia="Times New Roman"/>
                <w:b/>
                <w:sz w:val="24"/>
                <w:szCs w:val="24"/>
                <w:lang w:val="uk-UA" w:eastAsia="zh-CN"/>
              </w:rPr>
              <w:t>.</w:t>
            </w:r>
          </w:p>
        </w:tc>
      </w:tr>
      <w:tr w:rsidR="007B2A27" w:rsidRPr="007B2A27" w14:paraId="279DEF6B" w14:textId="77777777" w:rsidTr="00235E67">
        <w:trPr>
          <w:trHeight w:val="572"/>
        </w:trPr>
        <w:tc>
          <w:tcPr>
            <w:tcW w:w="396" w:type="dxa"/>
            <w:vMerge/>
            <w:tcBorders>
              <w:left w:val="thickThinLargeGap" w:sz="6" w:space="0" w:color="C0C0C0"/>
              <w:bottom w:val="thickThinLargeGap" w:sz="6" w:space="0" w:color="C0C0C0"/>
              <w:right w:val="thickThinLargeGap" w:sz="6" w:space="0" w:color="C0C0C0"/>
            </w:tcBorders>
            <w:vAlign w:val="center"/>
          </w:tcPr>
          <w:p w14:paraId="2644F8CC" w14:textId="77777777" w:rsidR="007B2A27" w:rsidRPr="007B2A27" w:rsidRDefault="007B2A27" w:rsidP="007B2A27">
            <w:pPr>
              <w:suppressAutoHyphens/>
              <w:spacing w:line="240" w:lineRule="auto"/>
              <w:rPr>
                <w:rFonts w:eastAsia="Times New Roman"/>
                <w:sz w:val="24"/>
                <w:szCs w:val="24"/>
                <w:lang w:val="uk-UA" w:eastAsia="zh-CN"/>
              </w:rPr>
            </w:pP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F0982C0" w14:textId="77777777" w:rsidR="007B2A27" w:rsidRPr="007B2A27" w:rsidRDefault="007B2A27" w:rsidP="007B2A27">
            <w:pPr>
              <w:spacing w:before="120" w:after="0"/>
              <w:rPr>
                <w:rFonts w:eastAsia="Arial"/>
                <w:b/>
                <w:bCs/>
                <w:sz w:val="24"/>
                <w:szCs w:val="24"/>
                <w:lang w:val="uk-UA" w:eastAsia="ru-RU"/>
              </w:rPr>
            </w:pPr>
            <w:r w:rsidRPr="007B2A27">
              <w:rPr>
                <w:rFonts w:eastAsia="Arial"/>
                <w:b/>
                <w:bCs/>
                <w:sz w:val="24"/>
                <w:szCs w:val="24"/>
                <w:lang w:val="uk-UA" w:eastAsia="ru-RU"/>
              </w:rPr>
              <w:t>зокрема:</w:t>
            </w:r>
            <w:r w:rsidRPr="007B2A27">
              <w:rPr>
                <w:rFonts w:eastAsia="Arial"/>
                <w:sz w:val="24"/>
                <w:szCs w:val="24"/>
                <w:lang w:val="uk-UA" w:eastAsia="ru-RU"/>
              </w:rPr>
              <w:t xml:space="preserve"> -  коштів бюджету громади – </w:t>
            </w:r>
            <w:r w:rsidRPr="007B2A27">
              <w:rPr>
                <w:rFonts w:eastAsia="Arial"/>
                <w:b/>
                <w:bCs/>
                <w:sz w:val="24"/>
                <w:szCs w:val="24"/>
                <w:lang w:val="uk-UA" w:eastAsia="ru-RU"/>
              </w:rPr>
              <w:t xml:space="preserve">9 344,587 </w:t>
            </w:r>
            <w:proofErr w:type="spellStart"/>
            <w:r w:rsidRPr="007B2A27">
              <w:rPr>
                <w:rFonts w:eastAsia="Arial"/>
                <w:b/>
                <w:bCs/>
                <w:sz w:val="24"/>
                <w:szCs w:val="24"/>
                <w:lang w:val="uk-UA" w:eastAsia="ru-RU"/>
              </w:rPr>
              <w:t>тис.грн</w:t>
            </w:r>
            <w:proofErr w:type="spellEnd"/>
            <w:r w:rsidRPr="007B2A27">
              <w:rPr>
                <w:rFonts w:eastAsia="Arial"/>
                <w:b/>
                <w:bCs/>
                <w:sz w:val="24"/>
                <w:szCs w:val="24"/>
                <w:lang w:val="uk-UA" w:eastAsia="ru-RU"/>
              </w:rPr>
              <w:t>;</w:t>
            </w:r>
          </w:p>
          <w:p w14:paraId="6AE9D504" w14:textId="77777777" w:rsidR="007B2A27" w:rsidRPr="007B2A27" w:rsidRDefault="007B2A27" w:rsidP="007B2A27">
            <w:pPr>
              <w:suppressAutoHyphens/>
              <w:spacing w:line="240" w:lineRule="auto"/>
              <w:jc w:val="both"/>
              <w:rPr>
                <w:rFonts w:eastAsia="Times New Roman"/>
                <w:b/>
                <w:sz w:val="24"/>
                <w:szCs w:val="24"/>
                <w:lang w:val="uk-UA" w:eastAsia="zh-CN"/>
              </w:rPr>
            </w:pPr>
            <w:r w:rsidRPr="007B2A27">
              <w:rPr>
                <w:rFonts w:eastAsia="Arial"/>
                <w:sz w:val="24"/>
                <w:szCs w:val="24"/>
                <w:lang w:val="uk-UA" w:eastAsia="ru-RU"/>
              </w:rPr>
              <w:t xml:space="preserve">                 </w:t>
            </w:r>
            <w:r w:rsidRPr="007B2A27">
              <w:rPr>
                <w:rFonts w:eastAsia="Arial"/>
                <w:sz w:val="24"/>
                <w:szCs w:val="24"/>
                <w:lang w:eastAsia="ru-RU"/>
              </w:rPr>
              <w:t xml:space="preserve">-  </w:t>
            </w:r>
            <w:proofErr w:type="spellStart"/>
            <w:r w:rsidRPr="007B2A27">
              <w:rPr>
                <w:rFonts w:eastAsia="Arial"/>
                <w:sz w:val="24"/>
                <w:szCs w:val="24"/>
                <w:lang w:eastAsia="ru-RU"/>
              </w:rPr>
              <w:t>інші</w:t>
            </w:r>
            <w:proofErr w:type="spellEnd"/>
            <w:r w:rsidRPr="007B2A27">
              <w:rPr>
                <w:rFonts w:eastAsia="Arial"/>
                <w:sz w:val="24"/>
                <w:szCs w:val="24"/>
                <w:lang w:eastAsia="ru-RU"/>
              </w:rPr>
              <w:t xml:space="preserve"> </w:t>
            </w:r>
            <w:proofErr w:type="spellStart"/>
            <w:r w:rsidRPr="007B2A27">
              <w:rPr>
                <w:rFonts w:eastAsia="Arial"/>
                <w:sz w:val="24"/>
                <w:szCs w:val="24"/>
                <w:lang w:eastAsia="ru-RU"/>
              </w:rPr>
              <w:t>джерела</w:t>
            </w:r>
            <w:proofErr w:type="spellEnd"/>
            <w:r w:rsidRPr="007B2A27">
              <w:rPr>
                <w:rFonts w:eastAsia="Arial"/>
                <w:sz w:val="24"/>
                <w:szCs w:val="24"/>
                <w:lang w:eastAsia="ru-RU"/>
              </w:rPr>
              <w:t>.</w:t>
            </w:r>
            <w:r w:rsidRPr="007B2A27">
              <w:rPr>
                <w:rFonts w:eastAsia="Arial"/>
                <w:sz w:val="24"/>
                <w:szCs w:val="24"/>
                <w:lang w:val="uk-UA" w:eastAsia="ru-RU"/>
              </w:rPr>
              <w:t xml:space="preserve"> – </w:t>
            </w:r>
            <w:r w:rsidRPr="007B2A27">
              <w:rPr>
                <w:rFonts w:eastAsia="Arial"/>
                <w:b/>
                <w:bCs/>
                <w:sz w:val="24"/>
                <w:szCs w:val="24"/>
                <w:lang w:val="uk-UA" w:eastAsia="ru-RU"/>
              </w:rPr>
              <w:t xml:space="preserve">0,000 </w:t>
            </w:r>
            <w:proofErr w:type="spellStart"/>
            <w:r w:rsidRPr="007B2A27">
              <w:rPr>
                <w:rFonts w:eastAsia="Arial"/>
                <w:b/>
                <w:bCs/>
                <w:sz w:val="24"/>
                <w:szCs w:val="24"/>
                <w:lang w:val="uk-UA" w:eastAsia="ru-RU"/>
              </w:rPr>
              <w:t>тис.грн</w:t>
            </w:r>
            <w:proofErr w:type="spellEnd"/>
            <w:r w:rsidRPr="007B2A27">
              <w:rPr>
                <w:rFonts w:eastAsia="Arial"/>
                <w:b/>
                <w:bCs/>
                <w:sz w:val="24"/>
                <w:szCs w:val="24"/>
                <w:lang w:val="uk-UA" w:eastAsia="ru-RU"/>
              </w:rPr>
              <w:t>.</w:t>
            </w:r>
          </w:p>
        </w:tc>
      </w:tr>
      <w:tr w:rsidR="007B2A27" w:rsidRPr="007B2A27" w14:paraId="5F6116CC" w14:textId="77777777" w:rsidTr="00235E67">
        <w:trPr>
          <w:trHeight w:val="2902"/>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0F6A42D" w14:textId="77777777" w:rsidR="007B2A27" w:rsidRPr="007B2A27" w:rsidRDefault="007B2A27" w:rsidP="007B2A27">
            <w:pPr>
              <w:suppressAutoHyphens/>
              <w:spacing w:line="240" w:lineRule="auto"/>
              <w:jc w:val="both"/>
              <w:rPr>
                <w:rFonts w:eastAsia="Times New Roman"/>
                <w:sz w:val="24"/>
                <w:szCs w:val="24"/>
                <w:lang w:val="uk-UA" w:eastAsia="zh-CN"/>
              </w:rPr>
            </w:pPr>
            <w:r w:rsidRPr="007B2A27">
              <w:rPr>
                <w:rFonts w:eastAsia="Times New Roman"/>
                <w:sz w:val="24"/>
                <w:szCs w:val="24"/>
                <w:lang w:val="uk-UA" w:eastAsia="zh-CN"/>
              </w:rPr>
              <w:t>9.</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105370D" w14:textId="77777777" w:rsidR="007B2A27" w:rsidRPr="007B2A27" w:rsidRDefault="007B2A27" w:rsidP="007B2A27">
            <w:pPr>
              <w:suppressAutoHyphens/>
              <w:spacing w:after="0" w:line="240" w:lineRule="auto"/>
              <w:jc w:val="both"/>
              <w:rPr>
                <w:rFonts w:eastAsia="Times New Roman"/>
                <w:sz w:val="24"/>
                <w:szCs w:val="24"/>
                <w:lang w:val="uk-UA" w:eastAsia="zh-CN"/>
              </w:rPr>
            </w:pPr>
            <w:r w:rsidRPr="007B2A27">
              <w:rPr>
                <w:rFonts w:eastAsia="Times New Roman"/>
                <w:b/>
                <w:sz w:val="24"/>
                <w:szCs w:val="24"/>
                <w:lang w:val="uk-UA" w:eastAsia="zh-CN"/>
              </w:rPr>
              <w:t>Очікувані результати виконання Програми:</w:t>
            </w:r>
          </w:p>
          <w:p w14:paraId="001DCC5C" w14:textId="77777777" w:rsidR="007B2A27" w:rsidRPr="007B2A27" w:rsidRDefault="007B2A27" w:rsidP="007B2A27">
            <w:pPr>
              <w:numPr>
                <w:ilvl w:val="0"/>
                <w:numId w:val="6"/>
              </w:numPr>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 xml:space="preserve">Поліпшення демографічної ситуації, збереження та зміцнення здоров’я населення Південнівської міської територіальної громади шляхом підвищення якості та ефективності надання медичної допомоги, з пріоритетним напрямом профілактики та лікування хронічних неінфекційних, найбільш значущих в соціально-економічному та медико-демографічному плані класів і нозологічних форм </w:t>
            </w:r>
            <w:proofErr w:type="spellStart"/>
            <w:r w:rsidRPr="007B2A27">
              <w:rPr>
                <w:rFonts w:eastAsia="Times New Roman"/>
                <w:sz w:val="24"/>
                <w:szCs w:val="24"/>
                <w:lang w:val="uk-UA" w:eastAsia="zh-CN"/>
              </w:rPr>
              <w:t>хвороб</w:t>
            </w:r>
            <w:proofErr w:type="spellEnd"/>
            <w:r w:rsidRPr="007B2A27">
              <w:rPr>
                <w:rFonts w:eastAsia="Times New Roman"/>
                <w:sz w:val="24"/>
                <w:szCs w:val="24"/>
                <w:lang w:val="uk-UA" w:eastAsia="zh-CN"/>
              </w:rPr>
              <w:t>;</w:t>
            </w:r>
          </w:p>
          <w:p w14:paraId="1235A8B6" w14:textId="77777777" w:rsidR="007B2A27" w:rsidRPr="007B2A27" w:rsidRDefault="007B2A27" w:rsidP="007B2A27">
            <w:pPr>
              <w:numPr>
                <w:ilvl w:val="0"/>
                <w:numId w:val="6"/>
              </w:numPr>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Зниження рівня захворюваності на злоякісні новоутворення щорічно та зниження смертності;</w:t>
            </w:r>
          </w:p>
          <w:p w14:paraId="2F9605F1" w14:textId="77777777" w:rsidR="007B2A27" w:rsidRPr="007B2A27" w:rsidRDefault="007B2A27" w:rsidP="007B2A27">
            <w:pPr>
              <w:numPr>
                <w:ilvl w:val="0"/>
                <w:numId w:val="6"/>
              </w:numPr>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Зниження рівня смертності від захворювань органів кровообігу;</w:t>
            </w:r>
          </w:p>
          <w:p w14:paraId="296EBCC2" w14:textId="77777777" w:rsidR="007B2A27" w:rsidRPr="007B2A27" w:rsidRDefault="007B2A27" w:rsidP="007B2A27">
            <w:pPr>
              <w:numPr>
                <w:ilvl w:val="0"/>
                <w:numId w:val="6"/>
              </w:numPr>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Поліпшення якості і збільшення тривалості життя мешканців громади;</w:t>
            </w:r>
          </w:p>
          <w:p w14:paraId="184C3219" w14:textId="77777777" w:rsidR="007B2A27" w:rsidRPr="007B2A27" w:rsidRDefault="007B2A27" w:rsidP="007B2A27">
            <w:pPr>
              <w:numPr>
                <w:ilvl w:val="0"/>
                <w:numId w:val="6"/>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Зменшення ризику занесення інфекцій, що мають міжнародне значення;</w:t>
            </w:r>
          </w:p>
          <w:p w14:paraId="3E2AB7D5" w14:textId="77777777" w:rsidR="007B2A27" w:rsidRPr="007B2A27" w:rsidRDefault="007B2A27" w:rsidP="007B2A27">
            <w:pPr>
              <w:numPr>
                <w:ilvl w:val="0"/>
                <w:numId w:val="6"/>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Забезпечення можливості оперативного реагування та усунення дії небезпечних факторів;</w:t>
            </w:r>
          </w:p>
          <w:p w14:paraId="07DB3C8D" w14:textId="77777777" w:rsidR="007B2A27" w:rsidRPr="007B2A27" w:rsidRDefault="007B2A27" w:rsidP="007B2A27">
            <w:pPr>
              <w:numPr>
                <w:ilvl w:val="0"/>
                <w:numId w:val="6"/>
              </w:numPr>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lastRenderedPageBreak/>
              <w:t>Дотримання санітарно-епідеміологічних правил і норм, гігієнічних нормативів;</w:t>
            </w:r>
          </w:p>
          <w:p w14:paraId="00AE9C5B" w14:textId="77777777" w:rsidR="007B2A27" w:rsidRPr="007B2A27" w:rsidRDefault="007B2A27" w:rsidP="007B2A27">
            <w:pPr>
              <w:numPr>
                <w:ilvl w:val="0"/>
                <w:numId w:val="6"/>
              </w:numPr>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Одержання хворими ефективних, безпечних і якісних лікарських засобів та виробів медичного призначення;</w:t>
            </w:r>
          </w:p>
          <w:p w14:paraId="45B10C33" w14:textId="77777777" w:rsidR="007B2A27" w:rsidRPr="007B2A27" w:rsidRDefault="007B2A27" w:rsidP="007B2A27">
            <w:pPr>
              <w:numPr>
                <w:ilvl w:val="0"/>
                <w:numId w:val="6"/>
              </w:numPr>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Забезпечення громадян, які страждають на рідкісні (</w:t>
            </w:r>
            <w:proofErr w:type="spellStart"/>
            <w:r w:rsidRPr="007B2A27">
              <w:rPr>
                <w:rFonts w:eastAsia="Times New Roman"/>
                <w:sz w:val="24"/>
                <w:szCs w:val="24"/>
                <w:lang w:val="uk-UA" w:eastAsia="zh-CN"/>
              </w:rPr>
              <w:t>орфанні</w:t>
            </w:r>
            <w:proofErr w:type="spellEnd"/>
            <w:r w:rsidRPr="007B2A27">
              <w:rPr>
                <w:rFonts w:eastAsia="Times New Roman"/>
                <w:sz w:val="24"/>
                <w:szCs w:val="24"/>
                <w:lang w:val="uk-UA" w:eastAsia="zh-CN"/>
              </w:rPr>
              <w:t xml:space="preserve">) захворювання лікарськими засобами та відповідним харчуванням, що сприятиме повноцінному фізичному та психічному розвитку, знизить їх </w:t>
            </w:r>
            <w:proofErr w:type="spellStart"/>
            <w:r w:rsidRPr="007B2A27">
              <w:rPr>
                <w:rFonts w:eastAsia="Times New Roman"/>
                <w:sz w:val="24"/>
                <w:szCs w:val="24"/>
                <w:lang w:val="uk-UA" w:eastAsia="zh-CN"/>
              </w:rPr>
              <w:t>інвалідизацію</w:t>
            </w:r>
            <w:proofErr w:type="spellEnd"/>
            <w:r w:rsidRPr="007B2A27">
              <w:rPr>
                <w:rFonts w:eastAsia="Times New Roman"/>
                <w:sz w:val="24"/>
                <w:szCs w:val="24"/>
                <w:lang w:val="uk-UA" w:eastAsia="zh-CN"/>
              </w:rPr>
              <w:t>, зменшить кількість ускладнень захворювань, подовжить тривалість та покращить якість життя;</w:t>
            </w:r>
          </w:p>
          <w:p w14:paraId="342DE2C3" w14:textId="77777777" w:rsidR="007B2A27" w:rsidRPr="007B2A27" w:rsidRDefault="007B2A27" w:rsidP="007B2A27">
            <w:pPr>
              <w:suppressAutoHyphens/>
              <w:spacing w:after="0" w:line="240" w:lineRule="auto"/>
              <w:jc w:val="both"/>
              <w:rPr>
                <w:rFonts w:eastAsia="Times New Roman"/>
                <w:b/>
                <w:sz w:val="24"/>
                <w:szCs w:val="24"/>
                <w:lang w:val="uk-UA" w:eastAsia="zh-CN"/>
              </w:rPr>
            </w:pPr>
            <w:r w:rsidRPr="007B2A27">
              <w:rPr>
                <w:rFonts w:eastAsia="Times New Roman"/>
                <w:sz w:val="24"/>
                <w:szCs w:val="24"/>
                <w:lang w:val="uk-UA" w:eastAsia="zh-CN"/>
              </w:rPr>
              <w:t>Своєчасне забезпечення осіб з інвалідністю медичними виробами та іншими засобами у повному обсязі, що полегшить життя таким особам.</w:t>
            </w:r>
          </w:p>
        </w:tc>
      </w:tr>
      <w:tr w:rsidR="007B2A27" w:rsidRPr="007B2A27" w14:paraId="44EE2301" w14:textId="77777777" w:rsidTr="00235E67">
        <w:trPr>
          <w:trHeight w:val="452"/>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AB486A6" w14:textId="77777777" w:rsidR="007B2A27" w:rsidRPr="007B2A27" w:rsidRDefault="007B2A27" w:rsidP="007B2A27">
            <w:pPr>
              <w:suppressAutoHyphens/>
              <w:spacing w:line="240" w:lineRule="auto"/>
              <w:jc w:val="both"/>
              <w:rPr>
                <w:rFonts w:eastAsia="Times New Roman"/>
                <w:sz w:val="24"/>
                <w:szCs w:val="24"/>
                <w:lang w:eastAsia="zh-CN"/>
              </w:rPr>
            </w:pPr>
            <w:r w:rsidRPr="007B2A27">
              <w:rPr>
                <w:rFonts w:eastAsia="Times New Roman"/>
                <w:sz w:val="24"/>
                <w:szCs w:val="24"/>
                <w:lang w:val="uk-UA" w:eastAsia="zh-CN"/>
              </w:rPr>
              <w:lastRenderedPageBreak/>
              <w:t>10.</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A9E4F6A" w14:textId="77777777" w:rsidR="007B2A27" w:rsidRPr="007B2A27" w:rsidRDefault="007B2A27" w:rsidP="007B2A27">
            <w:pPr>
              <w:suppressAutoHyphens/>
              <w:autoSpaceDE w:val="0"/>
              <w:autoSpaceDN w:val="0"/>
              <w:adjustRightInd w:val="0"/>
              <w:spacing w:after="0" w:line="240" w:lineRule="atLeast"/>
              <w:jc w:val="both"/>
              <w:rPr>
                <w:rFonts w:eastAsia="Calibri"/>
                <w:sz w:val="24"/>
                <w:szCs w:val="24"/>
                <w:lang w:val="uk-UA"/>
              </w:rPr>
            </w:pPr>
            <w:r w:rsidRPr="007B2A27">
              <w:rPr>
                <w:rFonts w:eastAsia="Arial"/>
                <w:b/>
                <w:bCs/>
                <w:sz w:val="24"/>
                <w:szCs w:val="24"/>
                <w:lang w:val="uk-UA" w:eastAsia="ru-RU"/>
              </w:rPr>
              <w:t xml:space="preserve">Контроль за виконанням Програми: </w:t>
            </w:r>
            <w:r w:rsidRPr="007B2A27">
              <w:rPr>
                <w:rFonts w:eastAsia="Calibri"/>
                <w:sz w:val="24"/>
                <w:szCs w:val="24"/>
                <w:lang w:val="uk-UA"/>
              </w:rPr>
              <w:t xml:space="preserve">Реалізація заходів передбачених Програмою, покладається на </w:t>
            </w:r>
            <w:r w:rsidRPr="007B2A27">
              <w:rPr>
                <w:rFonts w:eastAsia="Times New Roman"/>
                <w:sz w:val="24"/>
                <w:szCs w:val="24"/>
                <w:lang w:val="uk-UA" w:eastAsia="zh-CN"/>
              </w:rPr>
              <w:t xml:space="preserve">КОМУНАЛЬНЕ НЕКОМЕРЦІЙНЕ ПІДПРИЄМСТВО «ЦЕНТР ПЕРВИННОЇ МЕДИКО-САНІТАРНОЇ ДОПОМОГИ» ПІВДЕННІВСЬКОЇ МІСЬКОЇ РАДИ, Комунальне некомерційне підприємство «Південнівська міська лікарня» Південнівської міської ради. </w:t>
            </w:r>
          </w:p>
          <w:p w14:paraId="56598FCA" w14:textId="77777777" w:rsidR="007B2A27" w:rsidRPr="007B2A27" w:rsidRDefault="007B2A27" w:rsidP="007B2A27">
            <w:pPr>
              <w:suppressAutoHyphens/>
              <w:spacing w:after="0" w:line="240" w:lineRule="auto"/>
              <w:jc w:val="both"/>
              <w:rPr>
                <w:rFonts w:eastAsia="Times New Roman"/>
                <w:b/>
                <w:bCs/>
                <w:sz w:val="24"/>
                <w:szCs w:val="24"/>
                <w:lang w:val="uk-UA" w:eastAsia="zh-CN"/>
              </w:rPr>
            </w:pPr>
            <w:r w:rsidRPr="007B2A27">
              <w:rPr>
                <w:rFonts w:eastAsia="Calibri"/>
                <w:sz w:val="24"/>
                <w:szCs w:val="24"/>
                <w:lang w:val="uk-UA"/>
              </w:rPr>
              <w:t>Контроль за реалізацією заходів, передбачених Програмою, здійснює постійна комісія з питань бюджету, фінансово-економічної, інвестиційної політики та підприємництва, постійна комісію з питань соціальної політики, освіти, молоді, спорту та фізичної культури та головний розпорядник бюджетних коштів – виконавчий комітет Південнівської міської ради Одеського району Одеської області.</w:t>
            </w:r>
          </w:p>
        </w:tc>
      </w:tr>
    </w:tbl>
    <w:p w14:paraId="7EC1C968" w14:textId="77777777" w:rsidR="007B2A27" w:rsidRPr="007B2A27" w:rsidRDefault="007B2A27" w:rsidP="007B2A27">
      <w:pPr>
        <w:shd w:val="clear" w:color="auto" w:fill="FFFFFF"/>
        <w:suppressAutoHyphens/>
        <w:spacing w:line="240" w:lineRule="auto"/>
        <w:jc w:val="both"/>
        <w:rPr>
          <w:rFonts w:eastAsia="Times New Roman"/>
          <w:color w:val="000000"/>
          <w:sz w:val="24"/>
          <w:szCs w:val="24"/>
          <w:lang w:val="uk-UA" w:eastAsia="zh-CN"/>
        </w:rPr>
      </w:pPr>
      <w:r w:rsidRPr="007B2A27">
        <w:rPr>
          <w:rFonts w:eastAsia="Times New Roman"/>
          <w:color w:val="000000"/>
          <w:sz w:val="24"/>
          <w:szCs w:val="24"/>
          <w:lang w:val="uk-UA" w:eastAsia="zh-CN"/>
        </w:rPr>
        <w:t> </w:t>
      </w:r>
    </w:p>
    <w:p w14:paraId="6B589822" w14:textId="77777777" w:rsidR="007B2A27" w:rsidRPr="007B2A27" w:rsidRDefault="007B2A27" w:rsidP="007B2A27">
      <w:pPr>
        <w:shd w:val="clear" w:color="auto" w:fill="FFFFFF"/>
        <w:suppressAutoHyphens/>
        <w:spacing w:line="240" w:lineRule="auto"/>
        <w:jc w:val="both"/>
        <w:rPr>
          <w:rFonts w:eastAsia="Times New Roman"/>
          <w:color w:val="000000"/>
          <w:sz w:val="24"/>
          <w:szCs w:val="24"/>
          <w:lang w:val="uk-UA" w:eastAsia="zh-CN"/>
        </w:rPr>
      </w:pPr>
    </w:p>
    <w:p w14:paraId="40D14C35" w14:textId="77777777" w:rsidR="007B2A27" w:rsidRPr="007B2A27" w:rsidRDefault="007B2A27" w:rsidP="007B2A27">
      <w:pPr>
        <w:shd w:val="clear" w:color="auto" w:fill="FFFFFF"/>
        <w:suppressAutoHyphens/>
        <w:spacing w:line="240" w:lineRule="auto"/>
        <w:jc w:val="both"/>
        <w:rPr>
          <w:rFonts w:eastAsia="Times New Roman"/>
          <w:color w:val="000000"/>
          <w:sz w:val="24"/>
          <w:szCs w:val="24"/>
          <w:lang w:val="uk-UA" w:eastAsia="zh-CN"/>
        </w:rPr>
      </w:pPr>
    </w:p>
    <w:p w14:paraId="386570D6" w14:textId="77777777" w:rsidR="007B2A27" w:rsidRPr="007B2A27" w:rsidRDefault="007B2A27" w:rsidP="007B2A27">
      <w:pPr>
        <w:shd w:val="clear" w:color="auto" w:fill="FFFFFF"/>
        <w:suppressAutoHyphens/>
        <w:spacing w:line="240" w:lineRule="auto"/>
        <w:jc w:val="both"/>
        <w:rPr>
          <w:rFonts w:eastAsia="Times New Roman"/>
          <w:color w:val="000000"/>
          <w:sz w:val="24"/>
          <w:szCs w:val="24"/>
          <w:lang w:val="uk-UA" w:eastAsia="zh-CN"/>
        </w:rPr>
      </w:pPr>
    </w:p>
    <w:p w14:paraId="26A68495" w14:textId="77777777" w:rsidR="007B2A27" w:rsidRPr="007B2A27" w:rsidRDefault="007B2A27" w:rsidP="007B2A27">
      <w:pPr>
        <w:shd w:val="clear" w:color="auto" w:fill="FFFFFF"/>
        <w:suppressAutoHyphens/>
        <w:spacing w:line="240" w:lineRule="auto"/>
        <w:jc w:val="both"/>
        <w:rPr>
          <w:rFonts w:eastAsia="Times New Roman"/>
          <w:color w:val="FF0000"/>
          <w:sz w:val="24"/>
          <w:szCs w:val="24"/>
          <w:lang w:val="uk-UA" w:eastAsia="zh-CN"/>
        </w:rPr>
      </w:pPr>
    </w:p>
    <w:p w14:paraId="5D38FC81" w14:textId="77777777" w:rsidR="007B2A27" w:rsidRPr="007B2A27" w:rsidRDefault="007B2A27" w:rsidP="007B2A27">
      <w:pPr>
        <w:shd w:val="clear" w:color="auto" w:fill="FFFFFF"/>
        <w:suppressAutoHyphens/>
        <w:spacing w:line="240" w:lineRule="auto"/>
        <w:jc w:val="both"/>
        <w:rPr>
          <w:rFonts w:eastAsia="Times New Roman"/>
          <w:color w:val="FF0000"/>
          <w:sz w:val="24"/>
          <w:szCs w:val="24"/>
          <w:lang w:val="uk-UA" w:eastAsia="zh-CN"/>
        </w:rPr>
      </w:pPr>
    </w:p>
    <w:p w14:paraId="6E3BB96D" w14:textId="77777777" w:rsidR="007B2A27" w:rsidRPr="007B2A27" w:rsidRDefault="007B2A27" w:rsidP="007B2A27">
      <w:pPr>
        <w:shd w:val="clear" w:color="auto" w:fill="FFFFFF"/>
        <w:suppressAutoHyphens/>
        <w:spacing w:line="240" w:lineRule="auto"/>
        <w:jc w:val="both"/>
        <w:rPr>
          <w:rFonts w:eastAsia="Times New Roman"/>
          <w:color w:val="FF0000"/>
          <w:sz w:val="24"/>
          <w:szCs w:val="24"/>
          <w:lang w:val="uk-UA" w:eastAsia="zh-CN"/>
        </w:rPr>
      </w:pPr>
    </w:p>
    <w:p w14:paraId="04457F44" w14:textId="77777777" w:rsidR="007B2A27" w:rsidRPr="007B2A27" w:rsidRDefault="007B2A27" w:rsidP="007B2A27">
      <w:pPr>
        <w:shd w:val="clear" w:color="auto" w:fill="FFFFFF"/>
        <w:suppressAutoHyphens/>
        <w:spacing w:line="240" w:lineRule="auto"/>
        <w:jc w:val="both"/>
        <w:rPr>
          <w:rFonts w:eastAsia="Times New Roman"/>
          <w:color w:val="FF0000"/>
          <w:sz w:val="24"/>
          <w:szCs w:val="24"/>
          <w:lang w:val="uk-UA" w:eastAsia="zh-CN"/>
        </w:rPr>
      </w:pPr>
    </w:p>
    <w:p w14:paraId="79300022" w14:textId="77777777" w:rsidR="007B2A27" w:rsidRPr="007B2A27" w:rsidRDefault="007B2A27" w:rsidP="007B2A27">
      <w:pPr>
        <w:shd w:val="clear" w:color="auto" w:fill="FFFFFF"/>
        <w:suppressAutoHyphens/>
        <w:spacing w:line="240" w:lineRule="auto"/>
        <w:jc w:val="both"/>
        <w:rPr>
          <w:rFonts w:eastAsia="Times New Roman"/>
          <w:color w:val="FF0000"/>
          <w:sz w:val="24"/>
          <w:szCs w:val="24"/>
          <w:lang w:val="uk-UA" w:eastAsia="zh-CN"/>
        </w:rPr>
      </w:pPr>
    </w:p>
    <w:p w14:paraId="41820D8A" w14:textId="77777777" w:rsidR="007B2A27" w:rsidRPr="007B2A27" w:rsidRDefault="007B2A27" w:rsidP="007B2A27">
      <w:pPr>
        <w:shd w:val="clear" w:color="auto" w:fill="FFFFFF"/>
        <w:suppressAutoHyphens/>
        <w:spacing w:line="240" w:lineRule="auto"/>
        <w:jc w:val="both"/>
        <w:rPr>
          <w:rFonts w:eastAsia="Times New Roman"/>
          <w:color w:val="FF0000"/>
          <w:sz w:val="24"/>
          <w:szCs w:val="24"/>
          <w:lang w:val="uk-UA" w:eastAsia="zh-CN"/>
        </w:rPr>
      </w:pPr>
    </w:p>
    <w:p w14:paraId="354E4445" w14:textId="77777777" w:rsidR="007B2A27" w:rsidRPr="007B2A27" w:rsidRDefault="007B2A27" w:rsidP="007B2A27">
      <w:pPr>
        <w:shd w:val="clear" w:color="auto" w:fill="FFFFFF"/>
        <w:suppressAutoHyphens/>
        <w:spacing w:line="240" w:lineRule="auto"/>
        <w:jc w:val="both"/>
        <w:rPr>
          <w:rFonts w:eastAsia="Times New Roman"/>
          <w:color w:val="FF0000"/>
          <w:sz w:val="24"/>
          <w:szCs w:val="24"/>
          <w:lang w:val="uk-UA" w:eastAsia="zh-CN"/>
        </w:rPr>
      </w:pPr>
    </w:p>
    <w:p w14:paraId="169DDC71" w14:textId="77777777" w:rsidR="007B2A27" w:rsidRPr="007B2A27" w:rsidRDefault="007B2A27" w:rsidP="007B2A27">
      <w:pPr>
        <w:shd w:val="clear" w:color="auto" w:fill="FFFFFF"/>
        <w:suppressAutoHyphens/>
        <w:spacing w:line="240" w:lineRule="auto"/>
        <w:jc w:val="both"/>
        <w:rPr>
          <w:rFonts w:eastAsia="Times New Roman"/>
          <w:color w:val="FF0000"/>
          <w:sz w:val="24"/>
          <w:szCs w:val="24"/>
          <w:lang w:val="uk-UA" w:eastAsia="zh-CN"/>
        </w:rPr>
      </w:pPr>
    </w:p>
    <w:p w14:paraId="411E9891" w14:textId="77777777" w:rsidR="007B2A27" w:rsidRPr="007B2A27" w:rsidRDefault="007B2A27" w:rsidP="007B2A27">
      <w:pPr>
        <w:shd w:val="clear" w:color="auto" w:fill="FFFFFF"/>
        <w:suppressAutoHyphens/>
        <w:spacing w:line="240" w:lineRule="auto"/>
        <w:jc w:val="both"/>
        <w:rPr>
          <w:rFonts w:eastAsia="Times New Roman"/>
          <w:color w:val="FF0000"/>
          <w:sz w:val="24"/>
          <w:szCs w:val="24"/>
          <w:lang w:val="uk-UA" w:eastAsia="zh-CN"/>
        </w:rPr>
      </w:pPr>
    </w:p>
    <w:p w14:paraId="4DCFD162" w14:textId="77777777" w:rsidR="007B2A27" w:rsidRPr="007B2A27" w:rsidRDefault="007B2A27" w:rsidP="007B2A27">
      <w:pPr>
        <w:shd w:val="clear" w:color="auto" w:fill="FFFFFF"/>
        <w:suppressAutoHyphens/>
        <w:spacing w:line="240" w:lineRule="auto"/>
        <w:jc w:val="both"/>
        <w:rPr>
          <w:rFonts w:eastAsia="Times New Roman"/>
          <w:color w:val="FF0000"/>
          <w:sz w:val="24"/>
          <w:szCs w:val="24"/>
          <w:lang w:val="uk-UA" w:eastAsia="zh-CN"/>
        </w:rPr>
      </w:pPr>
    </w:p>
    <w:p w14:paraId="38A08D38" w14:textId="77777777" w:rsidR="007B2A27" w:rsidRPr="007B2A27" w:rsidRDefault="007B2A27" w:rsidP="007B2A27">
      <w:pPr>
        <w:shd w:val="clear" w:color="auto" w:fill="FFFFFF"/>
        <w:suppressAutoHyphens/>
        <w:spacing w:line="240" w:lineRule="auto"/>
        <w:jc w:val="both"/>
        <w:rPr>
          <w:rFonts w:eastAsia="Times New Roman"/>
          <w:color w:val="FF0000"/>
          <w:sz w:val="24"/>
          <w:szCs w:val="24"/>
          <w:lang w:val="uk-UA" w:eastAsia="zh-CN"/>
        </w:rPr>
      </w:pPr>
    </w:p>
    <w:p w14:paraId="02567769" w14:textId="77777777" w:rsidR="007B2A27" w:rsidRPr="007B2A27" w:rsidRDefault="007B2A27" w:rsidP="007B2A27">
      <w:pPr>
        <w:shd w:val="clear" w:color="auto" w:fill="FFFFFF"/>
        <w:suppressAutoHyphens/>
        <w:spacing w:line="240" w:lineRule="auto"/>
        <w:jc w:val="both"/>
        <w:rPr>
          <w:rFonts w:eastAsia="Times New Roman"/>
          <w:color w:val="FF0000"/>
          <w:sz w:val="24"/>
          <w:szCs w:val="24"/>
          <w:lang w:val="uk-UA" w:eastAsia="zh-CN"/>
        </w:rPr>
      </w:pPr>
    </w:p>
    <w:p w14:paraId="4A2FB75C" w14:textId="77777777" w:rsidR="007B2A27" w:rsidRPr="007B2A27" w:rsidRDefault="007B2A27" w:rsidP="007B2A27">
      <w:pPr>
        <w:shd w:val="clear" w:color="auto" w:fill="FFFFFF"/>
        <w:suppressAutoHyphens/>
        <w:spacing w:line="240" w:lineRule="auto"/>
        <w:jc w:val="both"/>
        <w:rPr>
          <w:rFonts w:eastAsia="Times New Roman"/>
          <w:color w:val="FF0000"/>
          <w:sz w:val="24"/>
          <w:szCs w:val="24"/>
          <w:lang w:val="uk-UA" w:eastAsia="zh-CN"/>
        </w:rPr>
      </w:pPr>
    </w:p>
    <w:p w14:paraId="239A1174" w14:textId="77777777" w:rsidR="007B2A27" w:rsidRPr="007B2A27" w:rsidRDefault="007B2A27" w:rsidP="007B2A27">
      <w:pPr>
        <w:shd w:val="clear" w:color="auto" w:fill="FFFFFF"/>
        <w:suppressAutoHyphens/>
        <w:spacing w:line="240" w:lineRule="auto"/>
        <w:jc w:val="both"/>
        <w:rPr>
          <w:rFonts w:eastAsia="Times New Roman"/>
          <w:color w:val="FF0000"/>
          <w:sz w:val="24"/>
          <w:szCs w:val="24"/>
          <w:lang w:val="uk-UA" w:eastAsia="zh-CN"/>
        </w:rPr>
      </w:pPr>
    </w:p>
    <w:bookmarkEnd w:id="2"/>
    <w:p w14:paraId="689C4F21" w14:textId="77777777" w:rsidR="007B2A27" w:rsidRPr="007B2A27" w:rsidRDefault="007B2A27" w:rsidP="007B2A27">
      <w:pPr>
        <w:shd w:val="clear" w:color="auto" w:fill="FFFFFF"/>
        <w:suppressAutoHyphens/>
        <w:spacing w:line="240" w:lineRule="auto"/>
        <w:jc w:val="center"/>
        <w:rPr>
          <w:rFonts w:eastAsia="Times New Roman"/>
          <w:sz w:val="24"/>
          <w:szCs w:val="24"/>
          <w:lang w:eastAsia="zh-CN"/>
        </w:rPr>
      </w:pPr>
      <w:r w:rsidRPr="007B2A27">
        <w:rPr>
          <w:rFonts w:eastAsia="Times New Roman"/>
          <w:b/>
          <w:sz w:val="24"/>
          <w:szCs w:val="24"/>
          <w:lang w:val="uk-UA" w:eastAsia="zh-CN"/>
        </w:rPr>
        <w:lastRenderedPageBreak/>
        <w:t>2. Визначення проблем, на розв’язання яких спрямована Програма</w:t>
      </w:r>
    </w:p>
    <w:p w14:paraId="4F948379" w14:textId="77777777" w:rsidR="007B2A27" w:rsidRPr="007B2A27" w:rsidRDefault="007B2A27" w:rsidP="007B2A27">
      <w:pPr>
        <w:shd w:val="clear" w:color="auto" w:fill="FFFFFF"/>
        <w:suppressAutoHyphens/>
        <w:spacing w:after="0" w:line="240" w:lineRule="auto"/>
        <w:ind w:firstLine="567"/>
        <w:jc w:val="both"/>
        <w:rPr>
          <w:rFonts w:eastAsia="Times New Roman"/>
          <w:sz w:val="24"/>
          <w:szCs w:val="24"/>
          <w:lang w:eastAsia="zh-CN"/>
        </w:rPr>
      </w:pPr>
      <w:r w:rsidRPr="007B2A27">
        <w:rPr>
          <w:rFonts w:eastAsia="Times New Roman"/>
          <w:sz w:val="24"/>
          <w:szCs w:val="24"/>
          <w:lang w:val="uk-UA" w:eastAsia="zh-CN"/>
        </w:rPr>
        <w:t xml:space="preserve">Здоров’я є найважливішим з прав людини та найвищою людською цінністю, від якої залежить економічний, фізичний та духовний потенціал суспільства. Це показник соціального і культурного прогресу, один із головних елементів національного багатства. </w:t>
      </w:r>
    </w:p>
    <w:p w14:paraId="0F8494AC" w14:textId="77777777" w:rsidR="007B2A27" w:rsidRPr="007B2A27" w:rsidRDefault="007B2A27" w:rsidP="007B2A27">
      <w:p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ab/>
        <w:t>Розроблення міської цільової програми «Громадське здоров’я Південнівської міської територіальної громади на 2024-2026 роки» (далі -Програма) обумовлено необхідністю в забезпеченні мешканців Південнівської міської територіальної громади якісними медичними послугами, необхідністю підтримки закладів охорони здоров’я, що засновані на комунальній власності громади в частині збільшення їх можливостей для своєчасного виявлення та профілактики захворювань, а також підвищення рівня забезпеченості пацієнтів необхідною медичною допомогою.</w:t>
      </w:r>
    </w:p>
    <w:p w14:paraId="6C484A8C" w14:textId="77777777" w:rsidR="007B2A27" w:rsidRPr="007B2A27" w:rsidRDefault="007B2A27" w:rsidP="007B2A27">
      <w:p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ab/>
        <w:t xml:space="preserve">Крім того, розробка та затвердження Програми необхідні для реалізації оперативної цілі Стратегії сталого розвитку </w:t>
      </w:r>
      <w:proofErr w:type="spellStart"/>
      <w:r w:rsidRPr="007B2A27">
        <w:rPr>
          <w:rFonts w:eastAsia="Times New Roman"/>
          <w:sz w:val="24"/>
          <w:szCs w:val="24"/>
          <w:lang w:val="uk-UA" w:eastAsia="zh-CN"/>
        </w:rPr>
        <w:t>Южненської</w:t>
      </w:r>
      <w:proofErr w:type="spellEnd"/>
      <w:r w:rsidRPr="007B2A27">
        <w:rPr>
          <w:rFonts w:eastAsia="Times New Roman"/>
          <w:sz w:val="24"/>
          <w:szCs w:val="24"/>
          <w:lang w:val="uk-UA" w:eastAsia="zh-CN"/>
        </w:rPr>
        <w:t xml:space="preserve"> міської територіальної громади на період до 2030 року, затвердженої Рішенням сесії </w:t>
      </w:r>
      <w:proofErr w:type="spellStart"/>
      <w:r w:rsidRPr="007B2A27">
        <w:rPr>
          <w:rFonts w:eastAsia="Times New Roman"/>
          <w:sz w:val="24"/>
          <w:szCs w:val="24"/>
          <w:lang w:val="uk-UA" w:eastAsia="zh-CN"/>
        </w:rPr>
        <w:t>Южненської</w:t>
      </w:r>
      <w:proofErr w:type="spellEnd"/>
      <w:r w:rsidRPr="007B2A27">
        <w:rPr>
          <w:rFonts w:eastAsia="Times New Roman"/>
          <w:sz w:val="24"/>
          <w:szCs w:val="24"/>
          <w:lang w:val="uk-UA" w:eastAsia="zh-CN"/>
        </w:rPr>
        <w:t xml:space="preserve"> міської ради від 07.03.2023  року №1192-</w:t>
      </w:r>
      <w:r w:rsidRPr="007B2A27">
        <w:rPr>
          <w:rFonts w:eastAsia="Times New Roman"/>
          <w:sz w:val="24"/>
          <w:szCs w:val="24"/>
          <w:lang w:val="en-US" w:eastAsia="zh-CN"/>
        </w:rPr>
        <w:t>VIII</w:t>
      </w:r>
      <w:r w:rsidRPr="007B2A27">
        <w:rPr>
          <w:rFonts w:eastAsia="Times New Roman"/>
          <w:sz w:val="24"/>
          <w:szCs w:val="24"/>
          <w:lang w:val="uk-UA" w:eastAsia="zh-CN"/>
        </w:rPr>
        <w:t xml:space="preserve">, а саме оперативної цілі – «Міцне здоров’я кожному». </w:t>
      </w:r>
    </w:p>
    <w:p w14:paraId="2C60C250" w14:textId="77777777" w:rsidR="007B2A27" w:rsidRPr="007B2A27" w:rsidRDefault="007B2A27" w:rsidP="007B2A27">
      <w:pPr>
        <w:shd w:val="clear" w:color="auto" w:fill="FFFFFF"/>
        <w:suppressAutoHyphens/>
        <w:spacing w:after="0" w:line="240" w:lineRule="auto"/>
        <w:ind w:firstLine="360"/>
        <w:jc w:val="both"/>
        <w:rPr>
          <w:rFonts w:eastAsia="Times New Roman"/>
          <w:sz w:val="24"/>
          <w:szCs w:val="24"/>
          <w:lang w:val="uk-UA" w:eastAsia="zh-CN"/>
        </w:rPr>
      </w:pPr>
      <w:r w:rsidRPr="007B2A27">
        <w:rPr>
          <w:rFonts w:eastAsia="Times New Roman"/>
          <w:sz w:val="24"/>
          <w:szCs w:val="24"/>
          <w:lang w:val="uk-UA" w:eastAsia="zh-CN"/>
        </w:rPr>
        <w:t>Завдяки реалізації заходів Програми мають бути  вирішені наступні проблеми:</w:t>
      </w:r>
    </w:p>
    <w:p w14:paraId="170B4ECE" w14:textId="77777777" w:rsidR="007B2A27" w:rsidRPr="007B2A27" w:rsidRDefault="007B2A27" w:rsidP="007B2A27">
      <w:pPr>
        <w:numPr>
          <w:ilvl w:val="0"/>
          <w:numId w:val="5"/>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недостатня інформованість населення та органів державної влади про стан здоров’я населення, умови його збереження;</w:t>
      </w:r>
    </w:p>
    <w:p w14:paraId="27DB0336" w14:textId="77777777" w:rsidR="007B2A27" w:rsidRPr="007B2A27" w:rsidRDefault="007B2A27" w:rsidP="007B2A27">
      <w:pPr>
        <w:numPr>
          <w:ilvl w:val="0"/>
          <w:numId w:val="5"/>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недостатня інформованість населення щодо епідеміологічної ситуації;</w:t>
      </w:r>
    </w:p>
    <w:p w14:paraId="1817084F" w14:textId="77777777" w:rsidR="007B2A27" w:rsidRPr="007B2A27" w:rsidRDefault="007B2A27" w:rsidP="007B2A27">
      <w:pPr>
        <w:numPr>
          <w:ilvl w:val="0"/>
          <w:numId w:val="5"/>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низький рівень популяризації здорового способу життя (пропаганди здорового харчування та спорту, відмови від шкідливих звичок- тютюнопаління, алкоголізму, наркоманії).</w:t>
      </w:r>
    </w:p>
    <w:p w14:paraId="46A6826F" w14:textId="77777777" w:rsidR="007B2A27" w:rsidRPr="007B2A27" w:rsidRDefault="007B2A27" w:rsidP="007B2A27">
      <w:pPr>
        <w:numPr>
          <w:ilvl w:val="0"/>
          <w:numId w:val="5"/>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недостатній рівень виявлення захворювань на ранніх стадіях;</w:t>
      </w:r>
    </w:p>
    <w:p w14:paraId="7CE6BDF4" w14:textId="77777777" w:rsidR="007B2A27" w:rsidRPr="007B2A27" w:rsidRDefault="007B2A27" w:rsidP="007B2A27">
      <w:pPr>
        <w:numPr>
          <w:ilvl w:val="0"/>
          <w:numId w:val="5"/>
        </w:numPr>
        <w:shd w:val="clear" w:color="auto" w:fill="FFFFFF"/>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недостатній рівень забезпечення лікарськими засобами, продуктами для спеціального дієтичного споживання пацієнтів, які відносяться до пільгової категорії населення.</w:t>
      </w:r>
    </w:p>
    <w:p w14:paraId="3B122D7B" w14:textId="77777777" w:rsidR="007B2A27" w:rsidRPr="007B2A27" w:rsidRDefault="007B2A27" w:rsidP="007B2A27">
      <w:pPr>
        <w:shd w:val="clear" w:color="auto" w:fill="FFFFFF"/>
        <w:suppressAutoHyphens/>
        <w:spacing w:after="0" w:line="240" w:lineRule="auto"/>
        <w:ind w:firstLine="360"/>
        <w:jc w:val="both"/>
        <w:rPr>
          <w:rFonts w:eastAsia="Times New Roman"/>
          <w:sz w:val="24"/>
          <w:szCs w:val="24"/>
          <w:lang w:val="uk-UA" w:eastAsia="zh-CN"/>
        </w:rPr>
      </w:pPr>
      <w:r w:rsidRPr="007B2A27">
        <w:rPr>
          <w:rFonts w:eastAsia="Times New Roman"/>
          <w:sz w:val="24"/>
          <w:szCs w:val="24"/>
          <w:lang w:val="uk-UA" w:eastAsia="zh-CN"/>
        </w:rPr>
        <w:t>Згідно офіційних статистичних даних станом на 01.01.2023 року чисельність наявного населення Південнівської міської територіальної громади становить 35 276 осіб. Станом на 01.01.2025 року чисельність наявного населення Південнівської міської територіальної громади  зменшилась та становила 34 894 осіб.</w:t>
      </w:r>
    </w:p>
    <w:p w14:paraId="43679AA1" w14:textId="77777777" w:rsidR="007B2A27" w:rsidRPr="007B2A27" w:rsidRDefault="007B2A27" w:rsidP="007B2A27">
      <w:pPr>
        <w:shd w:val="clear" w:color="auto" w:fill="FFFFFF"/>
        <w:suppressAutoHyphens/>
        <w:spacing w:after="0" w:line="240" w:lineRule="auto"/>
        <w:ind w:firstLine="360"/>
        <w:jc w:val="both"/>
        <w:rPr>
          <w:rFonts w:ascii="Arial" w:eastAsia="Times New Roman" w:hAnsi="Arial" w:cs="Arial"/>
          <w:color w:val="0A0A0A"/>
          <w:sz w:val="24"/>
          <w:szCs w:val="24"/>
          <w:shd w:val="clear" w:color="auto" w:fill="FFFFFF"/>
          <w:lang w:val="uk-UA" w:eastAsia="zh-CN"/>
        </w:rPr>
      </w:pPr>
      <w:r w:rsidRPr="007B2A27">
        <w:rPr>
          <w:rFonts w:eastAsia="Times New Roman"/>
          <w:sz w:val="24"/>
          <w:szCs w:val="24"/>
          <w:lang w:val="uk-UA" w:eastAsia="zh-CN"/>
        </w:rPr>
        <w:t>Україна переживає глибоку демографічну кризу, що характеризується депопуляцією, старінням населення та зниженням тривалості життя</w:t>
      </w:r>
      <w:r w:rsidRPr="007B2A27">
        <w:rPr>
          <w:rFonts w:eastAsia="Times New Roman"/>
          <w:color w:val="0A0A0A"/>
          <w:sz w:val="24"/>
          <w:szCs w:val="24"/>
          <w:shd w:val="clear" w:color="auto" w:fill="FFFFFF"/>
          <w:lang w:val="uk-UA" w:eastAsia="zh-CN"/>
        </w:rPr>
        <w:t>. Особливо критичною ситуація стала після 24 лютого 2022 року через масову еміграцію, воєнні дії та падіння народжуваності до історичного мінімуму. Це спричиняє значне навантаження на систему охорони здоров'я та соціальну сферу.</w:t>
      </w:r>
      <w:r w:rsidRPr="007B2A27">
        <w:rPr>
          <w:rFonts w:ascii="Arial" w:eastAsia="Times New Roman" w:hAnsi="Arial" w:cs="Arial"/>
          <w:color w:val="0A0A0A"/>
          <w:sz w:val="24"/>
          <w:szCs w:val="24"/>
          <w:shd w:val="clear" w:color="auto" w:fill="FFFFFF"/>
          <w:lang w:val="uk-UA" w:eastAsia="zh-CN"/>
        </w:rPr>
        <w:t> </w:t>
      </w:r>
    </w:p>
    <w:p w14:paraId="78A3EF3F" w14:textId="77777777" w:rsidR="007B2A27" w:rsidRPr="007B2A27" w:rsidRDefault="007B2A27" w:rsidP="007B2A27">
      <w:pPr>
        <w:shd w:val="clear" w:color="auto" w:fill="FFFFFF"/>
        <w:suppressAutoHyphens/>
        <w:spacing w:after="0" w:line="240" w:lineRule="auto"/>
        <w:ind w:firstLine="360"/>
        <w:jc w:val="both"/>
        <w:rPr>
          <w:rFonts w:eastAsia="Times New Roman"/>
          <w:sz w:val="24"/>
          <w:szCs w:val="24"/>
          <w:lang w:val="uk-UA" w:eastAsia="zh-CN"/>
        </w:rPr>
      </w:pPr>
      <w:r w:rsidRPr="007B2A27">
        <w:rPr>
          <w:rFonts w:eastAsia="Times New Roman"/>
          <w:sz w:val="24"/>
          <w:szCs w:val="24"/>
          <w:lang w:val="uk-UA" w:eastAsia="zh-CN"/>
        </w:rPr>
        <w:t xml:space="preserve">Серед основних причин смертності населення в 2022 році перші два місця зайняли хвороби системи кровообігу (64,15%) та новоутворення (10,09%) відповідно. На третьому місці за кількістю смертельних випадків в структурі захворювань смерть обумовлена гострою респіраторною вірусною інфекцію </w:t>
      </w:r>
      <w:r w:rsidRPr="007B2A27">
        <w:rPr>
          <w:rFonts w:eastAsia="Times New Roman"/>
          <w:sz w:val="24"/>
          <w:szCs w:val="24"/>
          <w:lang w:val="en-US" w:eastAsia="zh-CN"/>
        </w:rPr>
        <w:t>COVID</w:t>
      </w:r>
      <w:r w:rsidRPr="007B2A27">
        <w:rPr>
          <w:rFonts w:eastAsia="Times New Roman"/>
          <w:sz w:val="24"/>
          <w:szCs w:val="24"/>
          <w:lang w:val="uk-UA" w:eastAsia="zh-CN"/>
        </w:rPr>
        <w:t>-19 (7,71%).</w:t>
      </w:r>
    </w:p>
    <w:p w14:paraId="441E3F25" w14:textId="77777777" w:rsidR="007B2A27" w:rsidRPr="007B2A27" w:rsidRDefault="007B2A27" w:rsidP="007B2A27">
      <w:pPr>
        <w:shd w:val="clear" w:color="auto" w:fill="FFFFFF"/>
        <w:suppressAutoHyphens/>
        <w:spacing w:after="0" w:line="240" w:lineRule="auto"/>
        <w:ind w:firstLine="360"/>
        <w:jc w:val="both"/>
        <w:rPr>
          <w:rFonts w:eastAsia="Times New Roman"/>
          <w:kern w:val="2"/>
          <w:sz w:val="24"/>
          <w:szCs w:val="24"/>
          <w:lang w:val="uk-UA" w:eastAsia="zh-CN"/>
        </w:rPr>
      </w:pPr>
      <w:r w:rsidRPr="007B2A27">
        <w:rPr>
          <w:rFonts w:eastAsia="Times New Roman"/>
          <w:sz w:val="24"/>
          <w:szCs w:val="24"/>
          <w:lang w:val="uk-UA" w:eastAsia="zh-CN"/>
        </w:rPr>
        <w:t xml:space="preserve">Серед смертності від серцево-судинних захворювань на першому місці – смертність від ішемічної хвороби серця – 44,75 %. </w:t>
      </w:r>
      <w:r w:rsidRPr="007B2A27">
        <w:rPr>
          <w:rFonts w:eastAsia="Times New Roman"/>
          <w:kern w:val="2"/>
          <w:sz w:val="24"/>
          <w:szCs w:val="24"/>
          <w:lang w:val="uk-UA" w:eastAsia="zh-CN"/>
        </w:rPr>
        <w:t xml:space="preserve">Зазначений показник у Південнівській міській територіальній громаді, як і в Україні в цілому, залишається стабільно високим, а тому одним із найважливіших аспектів діяльності сфери охорони здоров’я є своєчасне надання невідкладної діагностичної та лікувальної допомоги хворим із гострими та хронічними захворюваннями серця та судин. </w:t>
      </w:r>
    </w:p>
    <w:p w14:paraId="576940A3" w14:textId="77777777" w:rsidR="007B2A27" w:rsidRPr="007B2A27" w:rsidRDefault="007B2A27" w:rsidP="007B2A27">
      <w:pPr>
        <w:shd w:val="clear" w:color="auto" w:fill="FFFFFF"/>
        <w:suppressAutoHyphens/>
        <w:spacing w:after="0" w:line="240" w:lineRule="auto"/>
        <w:ind w:firstLine="360"/>
        <w:jc w:val="both"/>
        <w:rPr>
          <w:rFonts w:eastAsia="Times New Roman"/>
          <w:sz w:val="24"/>
          <w:szCs w:val="24"/>
          <w:lang w:val="uk-UA" w:eastAsia="zh-CN"/>
        </w:rPr>
      </w:pPr>
      <w:r w:rsidRPr="007B2A27">
        <w:rPr>
          <w:rFonts w:eastAsia="Times New Roman"/>
          <w:color w:val="0A0A0A"/>
          <w:sz w:val="24"/>
          <w:szCs w:val="24"/>
          <w:shd w:val="clear" w:color="auto" w:fill="FFFFFF"/>
          <w:lang w:val="uk-UA" w:eastAsia="zh-CN"/>
        </w:rPr>
        <w:t>У 2026 році основними причинами смертності зали</w:t>
      </w:r>
      <w:r w:rsidRPr="007B2A27">
        <w:rPr>
          <w:rFonts w:eastAsia="Times New Roman"/>
          <w:sz w:val="24"/>
          <w:szCs w:val="24"/>
          <w:lang w:val="uk-UA" w:eastAsia="zh-CN"/>
        </w:rPr>
        <w:t xml:space="preserve">шаються серцево-судинні захворювання (ішемічна хвороба, інсульт), цукровий діабет, </w:t>
      </w:r>
      <w:r w:rsidRPr="007B2A27">
        <w:rPr>
          <w:rFonts w:eastAsia="Times New Roman"/>
          <w:color w:val="0A0A0A"/>
          <w:sz w:val="24"/>
          <w:szCs w:val="24"/>
          <w:shd w:val="clear" w:color="auto" w:fill="FFFFFF"/>
          <w:lang w:val="uk-UA" w:eastAsia="zh-CN"/>
        </w:rPr>
        <w:t>хронічні обструктивні захворювання легень</w:t>
      </w:r>
      <w:r w:rsidRPr="007B2A27">
        <w:rPr>
          <w:rFonts w:eastAsia="Times New Roman"/>
          <w:sz w:val="24"/>
          <w:szCs w:val="24"/>
          <w:lang w:val="uk-UA" w:eastAsia="zh-CN"/>
        </w:rPr>
        <w:t xml:space="preserve"> та інфекційні захворювання</w:t>
      </w:r>
      <w:r w:rsidRPr="007B2A27">
        <w:rPr>
          <w:rFonts w:eastAsia="Times New Roman"/>
          <w:color w:val="0A0A0A"/>
          <w:sz w:val="24"/>
          <w:szCs w:val="24"/>
          <w:shd w:val="clear" w:color="auto" w:fill="FFFFFF"/>
          <w:lang w:val="uk-UA" w:eastAsia="zh-CN"/>
        </w:rPr>
        <w:t>, що посилюються метаболічними ризиками та ожирінням.</w:t>
      </w:r>
      <w:r w:rsidRPr="007B2A27">
        <w:rPr>
          <w:rFonts w:eastAsia="Times New Roman"/>
          <w:sz w:val="24"/>
          <w:szCs w:val="24"/>
          <w:lang w:val="uk-UA" w:eastAsia="zh-CN"/>
        </w:rPr>
        <w:t xml:space="preserve"> </w:t>
      </w:r>
      <w:r w:rsidRPr="007B2A27">
        <w:rPr>
          <w:rFonts w:eastAsia="Times New Roman"/>
          <w:color w:val="25252C"/>
          <w:sz w:val="24"/>
          <w:szCs w:val="24"/>
          <w:lang w:val="uk-UA" w:eastAsia="uk-UA"/>
        </w:rPr>
        <w:t xml:space="preserve">Факторами ризику, які спричиняють розвиток цих </w:t>
      </w:r>
      <w:proofErr w:type="spellStart"/>
      <w:r w:rsidRPr="007B2A27">
        <w:rPr>
          <w:rFonts w:eastAsia="Times New Roman"/>
          <w:color w:val="25252C"/>
          <w:sz w:val="24"/>
          <w:szCs w:val="24"/>
          <w:lang w:val="uk-UA" w:eastAsia="uk-UA"/>
        </w:rPr>
        <w:t>хвороб</w:t>
      </w:r>
      <w:proofErr w:type="spellEnd"/>
      <w:r w:rsidRPr="007B2A27">
        <w:rPr>
          <w:rFonts w:eastAsia="Times New Roman"/>
          <w:color w:val="25252C"/>
          <w:sz w:val="24"/>
          <w:szCs w:val="24"/>
          <w:lang w:val="uk-UA" w:eastAsia="uk-UA"/>
        </w:rPr>
        <w:t>, є підвищений артеріальний тиск, куріння, високий рівень холестерину, діабет, ожиріння, забруднене середовище та низька вага при народженні. Більше того, тривожність та депресія стають все більш поширеними.</w:t>
      </w:r>
    </w:p>
    <w:p w14:paraId="7BE19104" w14:textId="77777777" w:rsidR="007B2A27" w:rsidRPr="007B2A27" w:rsidRDefault="007B2A27" w:rsidP="007B2A27">
      <w:pPr>
        <w:shd w:val="clear" w:color="auto" w:fill="FFFFFF"/>
        <w:suppressAutoHyphens/>
        <w:spacing w:after="0" w:line="240" w:lineRule="auto"/>
        <w:ind w:firstLine="360"/>
        <w:jc w:val="both"/>
        <w:rPr>
          <w:rFonts w:eastAsia="Times New Roman"/>
          <w:sz w:val="24"/>
          <w:szCs w:val="24"/>
          <w:highlight w:val="green"/>
          <w:lang w:val="uk-UA" w:eastAsia="zh-CN"/>
        </w:rPr>
      </w:pPr>
    </w:p>
    <w:p w14:paraId="1785448F" w14:textId="77777777" w:rsidR="007B2A27" w:rsidRPr="007B2A27" w:rsidRDefault="007B2A27" w:rsidP="007B2A27">
      <w:pPr>
        <w:shd w:val="clear" w:color="auto" w:fill="FFFFFF"/>
        <w:suppressAutoHyphens/>
        <w:spacing w:after="0" w:line="240" w:lineRule="auto"/>
        <w:ind w:firstLine="360"/>
        <w:jc w:val="both"/>
        <w:rPr>
          <w:rFonts w:eastAsia="Times New Roman"/>
          <w:sz w:val="24"/>
          <w:szCs w:val="24"/>
          <w:lang w:val="uk-UA" w:eastAsia="zh-CN"/>
        </w:rPr>
      </w:pPr>
      <w:r w:rsidRPr="007B2A27">
        <w:rPr>
          <w:rFonts w:eastAsia="Times New Roman"/>
          <w:sz w:val="24"/>
          <w:szCs w:val="24"/>
          <w:lang w:val="uk-UA" w:eastAsia="zh-CN"/>
        </w:rPr>
        <w:lastRenderedPageBreak/>
        <w:t xml:space="preserve">В 2022 році на диспансерному обліку КОМУНАЛЬНОГО НЕКОМЕРЦІЙНОГО ПІДПРИЄМСТВА «ЦЕНТР ПЕРВИННОЇ МЕДИКО-САНІТАРНОЇ ДОПОМОГИ» ПІВДЕННІВСЬКОЇ МІСЬКОЇ РАДИ перебувало 183 особи хворих на онкологічні захворювання. Станом на 01.01.2026 року  число осіб, які перебувають на обліку з приводу онкологічних захворювань значно збільшилось та становить 268 осіб. </w:t>
      </w:r>
    </w:p>
    <w:p w14:paraId="6EA3F066" w14:textId="77777777" w:rsidR="007B2A27" w:rsidRPr="007B2A27" w:rsidRDefault="007B2A27" w:rsidP="007B2A27">
      <w:pPr>
        <w:shd w:val="clear" w:color="auto" w:fill="FFFFFF"/>
        <w:suppressAutoHyphens/>
        <w:spacing w:after="0" w:line="240" w:lineRule="auto"/>
        <w:ind w:firstLine="360"/>
        <w:jc w:val="both"/>
        <w:rPr>
          <w:rFonts w:eastAsia="Times New Roman"/>
          <w:sz w:val="24"/>
          <w:szCs w:val="24"/>
          <w:lang w:val="uk-UA" w:eastAsia="zh-CN"/>
        </w:rPr>
      </w:pPr>
      <w:r w:rsidRPr="007B2A27">
        <w:rPr>
          <w:rFonts w:eastAsia="Times New Roman"/>
          <w:sz w:val="24"/>
          <w:szCs w:val="24"/>
          <w:lang w:val="uk-UA" w:eastAsia="zh-CN"/>
        </w:rPr>
        <w:t>Першочергове забезпечення за рахунок наявних та додаткових ресурсів профілактики, ранньої діагностики і лікування серцево-судинних, онкологічних захворювань, цукрового діабету, бронхіальної астми, розладів психіки та поведінки є одним із пріоритетних напрямів розвитку сфери охорони здоров’я та одним із основних завдань закладів охорони здоров’я Південнівської міської територіальної громади.</w:t>
      </w:r>
    </w:p>
    <w:p w14:paraId="224A59B7" w14:textId="77777777" w:rsidR="007B2A27" w:rsidRPr="007B2A27" w:rsidRDefault="007B2A27" w:rsidP="007B2A27">
      <w:pPr>
        <w:shd w:val="clear" w:color="auto" w:fill="FFFFFF"/>
        <w:suppressAutoHyphens/>
        <w:spacing w:after="0" w:line="240" w:lineRule="auto"/>
        <w:ind w:firstLine="360"/>
        <w:jc w:val="both"/>
        <w:rPr>
          <w:rFonts w:eastAsia="Times New Roman"/>
          <w:sz w:val="24"/>
          <w:szCs w:val="24"/>
          <w:lang w:val="uk-UA" w:eastAsia="zh-CN"/>
        </w:rPr>
      </w:pPr>
      <w:r w:rsidRPr="007B2A27">
        <w:rPr>
          <w:rFonts w:eastAsia="Times New Roman"/>
          <w:sz w:val="24"/>
          <w:szCs w:val="24"/>
          <w:lang w:val="uk-UA" w:eastAsia="zh-CN"/>
        </w:rPr>
        <w:t xml:space="preserve">Боротьба з спалахами інфекційних </w:t>
      </w:r>
      <w:proofErr w:type="spellStart"/>
      <w:r w:rsidRPr="007B2A27">
        <w:rPr>
          <w:rFonts w:eastAsia="Times New Roman"/>
          <w:sz w:val="24"/>
          <w:szCs w:val="24"/>
          <w:lang w:val="uk-UA" w:eastAsia="zh-CN"/>
        </w:rPr>
        <w:t>хвороб</w:t>
      </w:r>
      <w:proofErr w:type="spellEnd"/>
      <w:r w:rsidRPr="007B2A27">
        <w:rPr>
          <w:rFonts w:eastAsia="Times New Roman"/>
          <w:sz w:val="24"/>
          <w:szCs w:val="24"/>
          <w:lang w:val="uk-UA" w:eastAsia="zh-CN"/>
        </w:rPr>
        <w:t xml:space="preserve">, епідемій запобігання їх виникненню та поширенню також є важливим напрямком діяльності та важливим завданням закладів охорони здоров’я Південнівської міської територіальної громади. </w:t>
      </w:r>
    </w:p>
    <w:p w14:paraId="1960813F" w14:textId="77777777" w:rsidR="007B2A27" w:rsidRPr="007B2A27" w:rsidRDefault="007B2A27" w:rsidP="007B2A27">
      <w:pPr>
        <w:shd w:val="clear" w:color="auto" w:fill="FFFFFF"/>
        <w:suppressAutoHyphens/>
        <w:spacing w:after="0" w:line="240" w:lineRule="auto"/>
        <w:ind w:firstLine="360"/>
        <w:jc w:val="both"/>
        <w:rPr>
          <w:rFonts w:eastAsia="Times New Roman"/>
          <w:sz w:val="24"/>
          <w:szCs w:val="24"/>
          <w:lang w:val="uk-UA" w:eastAsia="zh-CN"/>
        </w:rPr>
      </w:pPr>
      <w:r w:rsidRPr="007B2A27">
        <w:rPr>
          <w:rFonts w:eastAsia="Times New Roman"/>
          <w:sz w:val="24"/>
          <w:szCs w:val="24"/>
          <w:lang w:val="uk-UA" w:eastAsia="zh-CN"/>
        </w:rPr>
        <w:t xml:space="preserve">В 2020-2023 роках КНП «ПМЛ» Південнівської міської ради та КНП «ЦПМСД» ПМР доклали значних зусиль для подолання розповсюдження епідемії гострої респіраторної вірусної інфекції </w:t>
      </w:r>
      <w:r w:rsidRPr="007B2A27">
        <w:rPr>
          <w:rFonts w:eastAsia="Times New Roman"/>
          <w:sz w:val="24"/>
          <w:szCs w:val="24"/>
          <w:lang w:val="en-US" w:eastAsia="zh-CN"/>
        </w:rPr>
        <w:t>COVID</w:t>
      </w:r>
      <w:r w:rsidRPr="007B2A27">
        <w:rPr>
          <w:rFonts w:eastAsia="Times New Roman"/>
          <w:sz w:val="24"/>
          <w:szCs w:val="24"/>
          <w:lang w:val="uk-UA" w:eastAsia="zh-CN"/>
        </w:rPr>
        <w:t xml:space="preserve">-19, спричиненої коронавірусом SARS-CoV-2. До реалізації заходів з профілактики та лікування </w:t>
      </w:r>
      <w:proofErr w:type="spellStart"/>
      <w:r w:rsidRPr="007B2A27">
        <w:rPr>
          <w:rFonts w:eastAsia="Times New Roman"/>
          <w:sz w:val="24"/>
          <w:szCs w:val="24"/>
          <w:lang w:val="uk-UA" w:eastAsia="zh-CN"/>
        </w:rPr>
        <w:t>коронавірусної</w:t>
      </w:r>
      <w:proofErr w:type="spellEnd"/>
      <w:r w:rsidRPr="007B2A27">
        <w:rPr>
          <w:rFonts w:eastAsia="Times New Roman"/>
          <w:sz w:val="24"/>
          <w:szCs w:val="24"/>
          <w:lang w:val="uk-UA" w:eastAsia="zh-CN"/>
        </w:rPr>
        <w:t xml:space="preserve"> хвороби COVID-19 були залучені медичні працівники обох підприємств: була створена «гаряча лінія» з метою консультування мешканців громади з питань захворювання на </w:t>
      </w:r>
      <w:r w:rsidRPr="007B2A27">
        <w:rPr>
          <w:rFonts w:eastAsia="Times New Roman"/>
          <w:sz w:val="24"/>
          <w:szCs w:val="24"/>
          <w:lang w:val="en-US" w:eastAsia="zh-CN"/>
        </w:rPr>
        <w:t>COVID</w:t>
      </w:r>
      <w:r w:rsidRPr="007B2A27">
        <w:rPr>
          <w:rFonts w:eastAsia="Times New Roman"/>
          <w:sz w:val="24"/>
          <w:szCs w:val="24"/>
          <w:lang w:val="uk-UA" w:eastAsia="zh-CN"/>
        </w:rPr>
        <w:t xml:space="preserve">-19; на базі КНП «ЦПМСД» ПМР створена мобільна бригада для проведення заборів зразків біологічних матеріалів від пацієнтів з підозрою на </w:t>
      </w:r>
      <w:proofErr w:type="spellStart"/>
      <w:r w:rsidRPr="007B2A27">
        <w:rPr>
          <w:rFonts w:eastAsia="Times New Roman"/>
          <w:sz w:val="24"/>
          <w:szCs w:val="24"/>
          <w:lang w:val="uk-UA" w:eastAsia="zh-CN"/>
        </w:rPr>
        <w:t>коронавірусну</w:t>
      </w:r>
      <w:proofErr w:type="spellEnd"/>
      <w:r w:rsidRPr="007B2A27">
        <w:rPr>
          <w:rFonts w:eastAsia="Times New Roman"/>
          <w:sz w:val="24"/>
          <w:szCs w:val="24"/>
          <w:lang w:val="uk-UA" w:eastAsia="zh-CN"/>
        </w:rPr>
        <w:t xml:space="preserve"> хворобу (</w:t>
      </w:r>
      <w:r w:rsidRPr="007B2A27">
        <w:rPr>
          <w:rFonts w:eastAsia="Times New Roman"/>
          <w:sz w:val="24"/>
          <w:szCs w:val="24"/>
          <w:lang w:val="en-US" w:eastAsia="zh-CN"/>
        </w:rPr>
        <w:t>COVID</w:t>
      </w:r>
      <w:r w:rsidRPr="007B2A27">
        <w:rPr>
          <w:rFonts w:eastAsia="Times New Roman"/>
          <w:sz w:val="24"/>
          <w:szCs w:val="24"/>
          <w:lang w:val="uk-UA" w:eastAsia="zh-CN"/>
        </w:rPr>
        <w:t xml:space="preserve">-19) методом </w:t>
      </w:r>
      <w:proofErr w:type="spellStart"/>
      <w:r w:rsidRPr="007B2A27">
        <w:rPr>
          <w:rFonts w:eastAsia="Times New Roman"/>
          <w:sz w:val="24"/>
          <w:szCs w:val="24"/>
          <w:lang w:val="uk-UA" w:eastAsia="zh-CN"/>
        </w:rPr>
        <w:t>полімеразної</w:t>
      </w:r>
      <w:proofErr w:type="spellEnd"/>
      <w:r w:rsidRPr="007B2A27">
        <w:rPr>
          <w:rFonts w:eastAsia="Times New Roman"/>
          <w:sz w:val="24"/>
          <w:szCs w:val="24"/>
          <w:lang w:val="uk-UA" w:eastAsia="zh-CN"/>
        </w:rPr>
        <w:t xml:space="preserve"> ланцюгової реакції (ПЛР) та мобільна бригада з імунізації  проти </w:t>
      </w:r>
      <w:r w:rsidRPr="007B2A27">
        <w:rPr>
          <w:rFonts w:eastAsia="Times New Roman"/>
          <w:sz w:val="24"/>
          <w:szCs w:val="24"/>
          <w:lang w:val="en-US" w:eastAsia="zh-CN"/>
        </w:rPr>
        <w:t>COVID</w:t>
      </w:r>
      <w:r w:rsidRPr="007B2A27">
        <w:rPr>
          <w:rFonts w:eastAsia="Times New Roman"/>
          <w:sz w:val="24"/>
          <w:szCs w:val="24"/>
          <w:lang w:val="uk-UA" w:eastAsia="zh-CN"/>
        </w:rPr>
        <w:t xml:space="preserve">-19, на базі КНП «ПМЛ» Південнівської міської ради здійснювалось лікування пацієнтів, які захворіли на </w:t>
      </w:r>
      <w:r w:rsidRPr="007B2A27">
        <w:rPr>
          <w:rFonts w:eastAsia="Times New Roman"/>
          <w:sz w:val="24"/>
          <w:szCs w:val="24"/>
          <w:lang w:val="en-US" w:eastAsia="zh-CN"/>
        </w:rPr>
        <w:t>COVID</w:t>
      </w:r>
      <w:r w:rsidRPr="007B2A27">
        <w:rPr>
          <w:rFonts w:eastAsia="Times New Roman"/>
          <w:sz w:val="24"/>
          <w:szCs w:val="24"/>
          <w:lang w:val="uk-UA" w:eastAsia="zh-CN"/>
        </w:rPr>
        <w:t>-19.</w:t>
      </w:r>
    </w:p>
    <w:p w14:paraId="264B1778" w14:textId="77777777" w:rsidR="007B2A27" w:rsidRPr="007B2A27" w:rsidRDefault="007B2A27" w:rsidP="007B2A27">
      <w:pPr>
        <w:shd w:val="clear" w:color="auto" w:fill="FFFFFF"/>
        <w:suppressAutoHyphens/>
        <w:spacing w:after="0" w:line="240" w:lineRule="auto"/>
        <w:ind w:firstLine="360"/>
        <w:jc w:val="both"/>
        <w:rPr>
          <w:rFonts w:eastAsia="Times New Roman"/>
          <w:sz w:val="24"/>
          <w:szCs w:val="24"/>
          <w:lang w:val="uk-UA" w:eastAsia="zh-CN"/>
        </w:rPr>
      </w:pPr>
      <w:r w:rsidRPr="007B2A27">
        <w:rPr>
          <w:rFonts w:eastAsia="Times New Roman"/>
          <w:sz w:val="24"/>
          <w:szCs w:val="24"/>
          <w:lang w:val="uk-UA" w:eastAsia="zh-CN"/>
        </w:rPr>
        <w:t xml:space="preserve">В 2024-2026 роках КНП «ЦПМСД» ПМР продовжує здійснювати заходи спрямовані на профілактику та запобігання розповсюдження </w:t>
      </w:r>
      <w:proofErr w:type="spellStart"/>
      <w:r w:rsidRPr="007B2A27">
        <w:rPr>
          <w:rFonts w:eastAsia="Times New Roman"/>
          <w:sz w:val="24"/>
          <w:szCs w:val="24"/>
          <w:lang w:val="uk-UA" w:eastAsia="zh-CN"/>
        </w:rPr>
        <w:t>коронавірусної</w:t>
      </w:r>
      <w:proofErr w:type="spellEnd"/>
      <w:r w:rsidRPr="007B2A27">
        <w:rPr>
          <w:rFonts w:eastAsia="Times New Roman"/>
          <w:sz w:val="24"/>
          <w:szCs w:val="24"/>
          <w:lang w:val="uk-UA" w:eastAsia="zh-CN"/>
        </w:rPr>
        <w:t xml:space="preserve"> хвороби COVID-19 у громаді, а саме здійснює заходи з виявлення, моніторингу, медичного  супроводу всіх випадків захворювання на </w:t>
      </w:r>
      <w:r w:rsidRPr="007B2A27">
        <w:rPr>
          <w:rFonts w:eastAsia="Times New Roman"/>
          <w:sz w:val="24"/>
          <w:szCs w:val="24"/>
          <w:lang w:val="en-US" w:eastAsia="zh-CN"/>
        </w:rPr>
        <w:t>COVID</w:t>
      </w:r>
      <w:r w:rsidRPr="007B2A27">
        <w:rPr>
          <w:rFonts w:eastAsia="Times New Roman"/>
          <w:sz w:val="24"/>
          <w:szCs w:val="24"/>
          <w:lang w:val="uk-UA" w:eastAsia="zh-CN"/>
        </w:rPr>
        <w:t xml:space="preserve">-19. </w:t>
      </w:r>
    </w:p>
    <w:p w14:paraId="29D0184F" w14:textId="77777777" w:rsidR="007B2A27" w:rsidRPr="007B2A27" w:rsidRDefault="007B2A27" w:rsidP="007B2A27">
      <w:pPr>
        <w:shd w:val="clear" w:color="auto" w:fill="FFFFFF"/>
        <w:suppressAutoHyphens/>
        <w:spacing w:after="0" w:line="240" w:lineRule="auto"/>
        <w:ind w:firstLine="360"/>
        <w:jc w:val="both"/>
        <w:rPr>
          <w:rFonts w:eastAsia="Times New Roman"/>
          <w:sz w:val="24"/>
          <w:szCs w:val="24"/>
          <w:lang w:val="uk-UA" w:eastAsia="zh-CN"/>
        </w:rPr>
      </w:pPr>
      <w:r w:rsidRPr="007B2A27">
        <w:rPr>
          <w:rFonts w:eastAsia="Times New Roman"/>
          <w:sz w:val="24"/>
          <w:szCs w:val="24"/>
          <w:lang w:val="uk-UA" w:eastAsia="zh-CN"/>
        </w:rPr>
        <w:t xml:space="preserve">Також в 2024-2026 роках і надалі триває </w:t>
      </w:r>
      <w:proofErr w:type="spellStart"/>
      <w:r w:rsidRPr="007B2A27">
        <w:rPr>
          <w:rFonts w:eastAsia="Times New Roman"/>
          <w:sz w:val="24"/>
          <w:szCs w:val="24"/>
          <w:lang w:val="uk-UA" w:eastAsia="zh-CN"/>
        </w:rPr>
        <w:t>вакцінальна</w:t>
      </w:r>
      <w:proofErr w:type="spellEnd"/>
      <w:r w:rsidRPr="007B2A27">
        <w:rPr>
          <w:rFonts w:eastAsia="Times New Roman"/>
          <w:sz w:val="24"/>
          <w:szCs w:val="24"/>
          <w:lang w:val="uk-UA" w:eastAsia="zh-CN"/>
        </w:rPr>
        <w:t xml:space="preserve"> компанія проти </w:t>
      </w:r>
      <w:r w:rsidRPr="007B2A27">
        <w:rPr>
          <w:rFonts w:eastAsia="Times New Roman"/>
          <w:sz w:val="24"/>
          <w:szCs w:val="24"/>
          <w:lang w:val="en-US" w:eastAsia="zh-CN"/>
        </w:rPr>
        <w:t>COVID</w:t>
      </w:r>
      <w:r w:rsidRPr="007B2A27">
        <w:rPr>
          <w:rFonts w:eastAsia="Times New Roman"/>
          <w:sz w:val="24"/>
          <w:szCs w:val="24"/>
          <w:lang w:val="uk-UA" w:eastAsia="zh-CN"/>
        </w:rPr>
        <w:t>-19. Так в 2024 та 2025 роках  було зроблено 336 та 118 щеплень відповідно.</w:t>
      </w:r>
    </w:p>
    <w:p w14:paraId="2F414DA4" w14:textId="77777777" w:rsidR="007B2A27" w:rsidRPr="007B2A27" w:rsidRDefault="007B2A27" w:rsidP="007B2A27">
      <w:pPr>
        <w:suppressAutoHyphens/>
        <w:kinsoku w:val="0"/>
        <w:overflowPunct w:val="0"/>
        <w:autoSpaceDE w:val="0"/>
        <w:autoSpaceDN w:val="0"/>
        <w:spacing w:after="0" w:line="240" w:lineRule="auto"/>
        <w:ind w:firstLine="360"/>
        <w:jc w:val="both"/>
        <w:textAlignment w:val="center"/>
        <w:rPr>
          <w:rFonts w:eastAsia="Times New Roman"/>
          <w:sz w:val="24"/>
          <w:szCs w:val="24"/>
          <w:lang w:val="uk-UA" w:eastAsia="zh-CN"/>
        </w:rPr>
      </w:pPr>
      <w:r w:rsidRPr="007B2A27">
        <w:rPr>
          <w:rFonts w:eastAsia="Times New Roman"/>
          <w:sz w:val="24"/>
          <w:szCs w:val="24"/>
          <w:lang w:val="uk-UA" w:eastAsia="zh-CN"/>
        </w:rPr>
        <w:t xml:space="preserve">В зв’язку з погіршенням епідемічної ситуації в Україні в кінці 2025 року щодо кількості випадків захворювання на грип </w:t>
      </w:r>
      <w:r w:rsidRPr="007B2A27">
        <w:rPr>
          <w:rFonts w:eastAsia="Calibri"/>
          <w:sz w:val="24"/>
          <w:szCs w:val="24"/>
          <w:shd w:val="clear" w:color="auto" w:fill="FFFFFF"/>
          <w:lang w:val="uk-UA" w:eastAsia="ru-RU"/>
        </w:rPr>
        <w:t xml:space="preserve">А+В, </w:t>
      </w:r>
      <w:r w:rsidRPr="007B2A27">
        <w:rPr>
          <w:rFonts w:eastAsia="Calibri"/>
          <w:sz w:val="24"/>
          <w:szCs w:val="24"/>
          <w:shd w:val="clear" w:color="auto" w:fill="FFFFFF"/>
          <w:lang w:val="en-US" w:eastAsia="ru-RU"/>
        </w:rPr>
        <w:t>COVID</w:t>
      </w:r>
      <w:r w:rsidRPr="007B2A27">
        <w:rPr>
          <w:rFonts w:eastAsia="Calibri"/>
          <w:sz w:val="24"/>
          <w:szCs w:val="24"/>
          <w:shd w:val="clear" w:color="auto" w:fill="FFFFFF"/>
          <w:lang w:val="uk-UA" w:eastAsia="ru-RU"/>
        </w:rPr>
        <w:t xml:space="preserve">-19 та нагальною необхідністю своєчасного реагування та здійснення належного контролю за епідемічною ситуацією у громаді до </w:t>
      </w:r>
      <w:r w:rsidRPr="007B2A27">
        <w:rPr>
          <w:rFonts w:eastAsia="Times New Roman"/>
          <w:sz w:val="24"/>
          <w:szCs w:val="24"/>
          <w:lang w:val="uk-UA" w:eastAsia="zh-CN"/>
        </w:rPr>
        <w:t>Програми було додано новий захід «</w:t>
      </w:r>
      <w:r w:rsidRPr="007B2A27">
        <w:rPr>
          <w:sz w:val="24"/>
          <w:szCs w:val="24"/>
          <w:lang w:val="uk-UA" w:eastAsia="zh-CN"/>
        </w:rPr>
        <w:t xml:space="preserve">Скринінг населення на </w:t>
      </w:r>
      <w:r w:rsidRPr="007B2A27">
        <w:rPr>
          <w:rFonts w:eastAsia="Times New Roman"/>
          <w:sz w:val="24"/>
          <w:szCs w:val="24"/>
          <w:lang w:val="en-US" w:eastAsia="zh-CN"/>
        </w:rPr>
        <w:t>COVID</w:t>
      </w:r>
      <w:r w:rsidRPr="007B2A27">
        <w:rPr>
          <w:rFonts w:eastAsia="Times New Roman"/>
          <w:sz w:val="24"/>
          <w:szCs w:val="24"/>
          <w:lang w:val="uk-UA" w:eastAsia="zh-CN"/>
        </w:rPr>
        <w:t xml:space="preserve">-19 та грип А+В». Закупівля швидких тестів для визначення грипу </w:t>
      </w:r>
      <w:r w:rsidRPr="007B2A27">
        <w:rPr>
          <w:rFonts w:eastAsia="Calibri"/>
          <w:sz w:val="24"/>
          <w:szCs w:val="24"/>
          <w:shd w:val="clear" w:color="auto" w:fill="FFFFFF"/>
          <w:lang w:val="uk-UA" w:eastAsia="ru-RU"/>
        </w:rPr>
        <w:t xml:space="preserve">А+В та </w:t>
      </w:r>
      <w:r w:rsidRPr="007B2A27">
        <w:rPr>
          <w:rFonts w:eastAsia="Calibri"/>
          <w:sz w:val="24"/>
          <w:szCs w:val="24"/>
          <w:shd w:val="clear" w:color="auto" w:fill="FFFFFF"/>
          <w:lang w:val="en-US" w:eastAsia="ru-RU"/>
        </w:rPr>
        <w:t>COVID</w:t>
      </w:r>
      <w:r w:rsidRPr="007B2A27">
        <w:rPr>
          <w:rFonts w:eastAsia="Calibri"/>
          <w:sz w:val="24"/>
          <w:szCs w:val="24"/>
          <w:shd w:val="clear" w:color="auto" w:fill="FFFFFF"/>
          <w:lang w:val="uk-UA" w:eastAsia="ru-RU"/>
        </w:rPr>
        <w:t xml:space="preserve">-19 </w:t>
      </w:r>
      <w:proofErr w:type="spellStart"/>
      <w:r w:rsidRPr="007B2A27">
        <w:rPr>
          <w:rFonts w:eastAsia="Calibri"/>
          <w:sz w:val="24"/>
          <w:szCs w:val="24"/>
          <w:shd w:val="clear" w:color="auto" w:fill="FFFFFF"/>
          <w:lang w:val="uk-UA" w:eastAsia="ru-RU"/>
        </w:rPr>
        <w:t>надасть</w:t>
      </w:r>
      <w:proofErr w:type="spellEnd"/>
      <w:r w:rsidRPr="007B2A27">
        <w:rPr>
          <w:rFonts w:eastAsia="Calibri"/>
          <w:sz w:val="24"/>
          <w:szCs w:val="24"/>
          <w:shd w:val="clear" w:color="auto" w:fill="FFFFFF"/>
          <w:lang w:val="uk-UA" w:eastAsia="ru-RU"/>
        </w:rPr>
        <w:t xml:space="preserve"> змогу забезпечити проведення д</w:t>
      </w:r>
      <w:r w:rsidRPr="007B2A27">
        <w:rPr>
          <w:rFonts w:eastAsia="Times New Roman"/>
          <w:sz w:val="24"/>
          <w:szCs w:val="24"/>
          <w:lang w:val="uk-UA" w:eastAsia="zh-CN"/>
        </w:rPr>
        <w:t xml:space="preserve">иференціальної діагностика вразливих груп населення,  здійснити профілактику та запобігти розповсюдженню </w:t>
      </w:r>
      <w:r w:rsidRPr="007B2A27">
        <w:rPr>
          <w:rFonts w:eastAsia="Times New Roman"/>
          <w:sz w:val="24"/>
          <w:szCs w:val="24"/>
          <w:lang w:val="en-US" w:eastAsia="zh-CN"/>
        </w:rPr>
        <w:t>COVID</w:t>
      </w:r>
      <w:r w:rsidRPr="007B2A27">
        <w:rPr>
          <w:rFonts w:eastAsia="Times New Roman"/>
          <w:sz w:val="24"/>
          <w:szCs w:val="24"/>
          <w:lang w:val="uk-UA" w:eastAsia="zh-CN"/>
        </w:rPr>
        <w:t xml:space="preserve">-19 та грипу </w:t>
      </w:r>
      <w:r w:rsidRPr="007B2A27">
        <w:rPr>
          <w:rFonts w:eastAsia="Times New Roman"/>
          <w:sz w:val="24"/>
          <w:szCs w:val="24"/>
          <w:lang w:val="en-US" w:eastAsia="zh-CN"/>
        </w:rPr>
        <w:t>A</w:t>
      </w:r>
      <w:r w:rsidRPr="007B2A27">
        <w:rPr>
          <w:rFonts w:eastAsia="Times New Roman"/>
          <w:sz w:val="24"/>
          <w:szCs w:val="24"/>
          <w:lang w:val="uk-UA" w:eastAsia="zh-CN"/>
        </w:rPr>
        <w:t>+В.</w:t>
      </w:r>
    </w:p>
    <w:p w14:paraId="774C563B" w14:textId="77777777" w:rsidR="007B2A27" w:rsidRPr="007B2A27" w:rsidRDefault="007B2A27" w:rsidP="007B2A27">
      <w:pPr>
        <w:suppressAutoHyphens/>
        <w:kinsoku w:val="0"/>
        <w:overflowPunct w:val="0"/>
        <w:autoSpaceDE w:val="0"/>
        <w:autoSpaceDN w:val="0"/>
        <w:spacing w:after="0" w:line="240" w:lineRule="auto"/>
        <w:ind w:firstLine="360"/>
        <w:jc w:val="both"/>
        <w:textAlignment w:val="center"/>
        <w:rPr>
          <w:rFonts w:eastAsia="Times New Roman"/>
          <w:sz w:val="24"/>
          <w:szCs w:val="24"/>
          <w:lang w:val="uk-UA" w:eastAsia="zh-CN"/>
        </w:rPr>
      </w:pPr>
      <w:r w:rsidRPr="007B2A27">
        <w:rPr>
          <w:rFonts w:eastAsia="Times New Roman"/>
          <w:sz w:val="24"/>
          <w:szCs w:val="24"/>
          <w:shd w:val="clear" w:color="auto" w:fill="FFFFFF"/>
          <w:lang w:val="uk-UA" w:eastAsia="zh-CN"/>
        </w:rPr>
        <w:t xml:space="preserve">За оцінками Всемірної організації охорони здоров’я (ВООЗ), у 2020 році в Україні хворіли на туберкульоз близько 32 тисяч людей. Україна входить до 30 країн світу, в яких особливо поширений </w:t>
      </w:r>
      <w:proofErr w:type="spellStart"/>
      <w:r w:rsidRPr="007B2A27">
        <w:rPr>
          <w:rFonts w:eastAsia="Times New Roman"/>
          <w:sz w:val="24"/>
          <w:szCs w:val="24"/>
          <w:shd w:val="clear" w:color="auto" w:fill="FFFFFF"/>
          <w:lang w:val="uk-UA" w:eastAsia="zh-CN"/>
        </w:rPr>
        <w:t>мультирезистентний</w:t>
      </w:r>
      <w:proofErr w:type="spellEnd"/>
      <w:r w:rsidRPr="007B2A27">
        <w:rPr>
          <w:rFonts w:eastAsia="Times New Roman"/>
          <w:sz w:val="24"/>
          <w:szCs w:val="24"/>
          <w:shd w:val="clear" w:color="auto" w:fill="FFFFFF"/>
          <w:lang w:val="uk-UA" w:eastAsia="zh-CN"/>
        </w:rPr>
        <w:t xml:space="preserve"> туберкульоз, від якого не допомагають ліки. У країні також мешкає близько 260 тисяч ВІЛ-інфікованих. Наслідки війни, розв’язаної російської федерацією, можуть мати значний вплив на рівень захворюваності на туберкульоз, ВІЛ, гепатит </w:t>
      </w:r>
      <w:r w:rsidRPr="007B2A27">
        <w:rPr>
          <w:rFonts w:eastAsia="Times New Roman"/>
          <w:sz w:val="24"/>
          <w:szCs w:val="24"/>
          <w:shd w:val="clear" w:color="auto" w:fill="FFFFFF"/>
          <w:lang w:val="en-US" w:eastAsia="zh-CN"/>
        </w:rPr>
        <w:t>B</w:t>
      </w:r>
      <w:r w:rsidRPr="007B2A27">
        <w:rPr>
          <w:rFonts w:eastAsia="Times New Roman"/>
          <w:sz w:val="24"/>
          <w:szCs w:val="24"/>
          <w:shd w:val="clear" w:color="auto" w:fill="FFFFFF"/>
          <w:lang w:val="uk-UA" w:eastAsia="zh-CN"/>
        </w:rPr>
        <w:t xml:space="preserve"> та гепатит </w:t>
      </w:r>
      <w:r w:rsidRPr="007B2A27">
        <w:rPr>
          <w:rFonts w:eastAsia="Times New Roman"/>
          <w:sz w:val="24"/>
          <w:szCs w:val="24"/>
          <w:shd w:val="clear" w:color="auto" w:fill="FFFFFF"/>
          <w:lang w:val="en-US" w:eastAsia="zh-CN"/>
        </w:rPr>
        <w:t>C</w:t>
      </w:r>
      <w:r w:rsidRPr="007B2A27">
        <w:rPr>
          <w:rFonts w:eastAsia="Times New Roman"/>
          <w:sz w:val="24"/>
          <w:szCs w:val="24"/>
          <w:shd w:val="clear" w:color="auto" w:fill="FFFFFF"/>
          <w:lang w:val="uk-UA" w:eastAsia="zh-CN"/>
        </w:rPr>
        <w:t xml:space="preserve"> в Україні. Великі переміщення біженців, розміщення в тісних приміщеннях і перебої з наданням медичної допомоги сприяють поширенню інфекційних захворювань. </w:t>
      </w:r>
    </w:p>
    <w:p w14:paraId="4695047A" w14:textId="77777777" w:rsidR="007B2A27" w:rsidRPr="007B2A27" w:rsidRDefault="007B2A27" w:rsidP="007B2A27">
      <w:pPr>
        <w:spacing w:after="0" w:line="240" w:lineRule="auto"/>
        <w:ind w:firstLine="709"/>
        <w:jc w:val="both"/>
        <w:rPr>
          <w:rFonts w:eastAsia="Times New Roman"/>
          <w:sz w:val="24"/>
          <w:szCs w:val="24"/>
          <w:shd w:val="clear" w:color="auto" w:fill="FFFFFF"/>
          <w:lang w:val="uk-UA" w:eastAsia="zh-CN"/>
        </w:rPr>
      </w:pPr>
      <w:r w:rsidRPr="007B2A27">
        <w:rPr>
          <w:rFonts w:eastAsia="Times New Roman"/>
          <w:sz w:val="24"/>
          <w:szCs w:val="24"/>
          <w:shd w:val="clear" w:color="auto" w:fill="FFFFFF"/>
          <w:lang w:val="uk-UA" w:eastAsia="zh-CN"/>
        </w:rPr>
        <w:t>Станом на 01.01.2024 року на обліку в комунальних підприємствах Південнівської міської територіальній громаді перебувало 154 ВІЛ-інфікованих осіб та 16 осіб, які відносяться до активного контингенту з приводу захворювання на туберкульоз (хворих на туберкульоз). 138 осіб знаходилися на обліку як неактивний контингент з приводу захворювання на туберкульоз, в тому числі 58 дітей та підлітків.</w:t>
      </w:r>
    </w:p>
    <w:p w14:paraId="12A01522" w14:textId="77777777" w:rsidR="007B2A27" w:rsidRPr="007B2A27" w:rsidRDefault="007B2A27" w:rsidP="007B2A27">
      <w:pPr>
        <w:spacing w:after="0" w:line="240" w:lineRule="auto"/>
        <w:ind w:firstLine="709"/>
        <w:jc w:val="both"/>
        <w:rPr>
          <w:rFonts w:eastAsia="Times New Roman"/>
          <w:sz w:val="24"/>
          <w:szCs w:val="24"/>
          <w:shd w:val="clear" w:color="auto" w:fill="FFFFFF"/>
          <w:lang w:val="uk-UA" w:eastAsia="zh-CN"/>
        </w:rPr>
      </w:pPr>
      <w:r w:rsidRPr="007B2A27">
        <w:rPr>
          <w:rFonts w:eastAsia="Times New Roman"/>
          <w:sz w:val="24"/>
          <w:szCs w:val="24"/>
          <w:shd w:val="clear" w:color="auto" w:fill="FFFFFF"/>
          <w:lang w:val="uk-UA" w:eastAsia="zh-CN"/>
        </w:rPr>
        <w:t xml:space="preserve">Станом на 01.03.2026 на обліку в комунальних підприємствах Південнівської міської територіальній громаді перебуває 136 ВІЛ-інфікованих осіб. </w:t>
      </w:r>
    </w:p>
    <w:p w14:paraId="225786AE" w14:textId="77777777" w:rsidR="007B2A27" w:rsidRPr="007B2A27" w:rsidRDefault="007B2A27" w:rsidP="007B2A27">
      <w:pPr>
        <w:spacing w:after="0" w:line="240" w:lineRule="auto"/>
        <w:ind w:firstLine="709"/>
        <w:jc w:val="both"/>
        <w:rPr>
          <w:rFonts w:eastAsia="Times New Roman"/>
          <w:sz w:val="24"/>
          <w:szCs w:val="24"/>
          <w:shd w:val="clear" w:color="auto" w:fill="FFFFFF"/>
          <w:lang w:val="uk-UA" w:eastAsia="zh-CN"/>
        </w:rPr>
      </w:pPr>
      <w:r w:rsidRPr="007B2A27">
        <w:rPr>
          <w:rFonts w:eastAsia="Times New Roman"/>
          <w:sz w:val="24"/>
          <w:szCs w:val="24"/>
          <w:shd w:val="clear" w:color="auto" w:fill="FFFFFF"/>
          <w:lang w:val="uk-UA" w:eastAsia="zh-CN"/>
        </w:rPr>
        <w:lastRenderedPageBreak/>
        <w:t xml:space="preserve">На обліку КНП «ЦПМСД» ПМР в 2025 перебувало 43 особи, які раніше лікувались від туберкульозу та підлягали скринінгу; 8 дітей і дорослих , мали близький або осередковий контакт з хворим на туберкульоз та яким було проведено скринінг. З зазначених осіб в 2025 році було виявлено 4 особи, у яких було встановлено діагноз туберкульоз та які розпочали лікування. </w:t>
      </w:r>
    </w:p>
    <w:p w14:paraId="12D69193" w14:textId="77777777" w:rsidR="007B2A27" w:rsidRPr="007B2A27" w:rsidRDefault="007B2A27" w:rsidP="007B2A27">
      <w:pPr>
        <w:spacing w:after="0" w:line="240" w:lineRule="auto"/>
        <w:ind w:firstLine="709"/>
        <w:jc w:val="both"/>
        <w:rPr>
          <w:rFonts w:eastAsia="Times New Roman"/>
          <w:sz w:val="24"/>
          <w:szCs w:val="24"/>
          <w:shd w:val="clear" w:color="auto" w:fill="FFFFFF"/>
          <w:lang w:val="uk-UA" w:eastAsia="zh-CN"/>
        </w:rPr>
      </w:pPr>
      <w:r w:rsidRPr="007B2A27">
        <w:rPr>
          <w:rFonts w:eastAsia="Times New Roman"/>
          <w:sz w:val="24"/>
          <w:szCs w:val="24"/>
          <w:shd w:val="clear" w:color="auto" w:fill="FFFFFF"/>
          <w:lang w:val="uk-UA" w:eastAsia="zh-CN"/>
        </w:rPr>
        <w:t xml:space="preserve">Діагностика, профілактика та лікування таких соціально-небезпечних захворювань як туберкульоз та ВІЛ-інфекція має здійснюватися шляхом проведення ряду заходів: тестування населення на ВІЛ-інфекцію, забезпечення дітей першого року життя, народжених ВІЛ-інфікованими матерями адаптованими молочними сумішами, медикаментозну профілактику опортуністичних інфекцій, діагностику туберкульозу у дітей шляхом проведення </w:t>
      </w:r>
      <w:proofErr w:type="spellStart"/>
      <w:r w:rsidRPr="007B2A27">
        <w:rPr>
          <w:rFonts w:eastAsia="Times New Roman"/>
          <w:sz w:val="24"/>
          <w:szCs w:val="24"/>
          <w:shd w:val="clear" w:color="auto" w:fill="FFFFFF"/>
          <w:lang w:val="uk-UA" w:eastAsia="zh-CN"/>
        </w:rPr>
        <w:t>туберкулінодіагностики</w:t>
      </w:r>
      <w:proofErr w:type="spellEnd"/>
      <w:r w:rsidRPr="007B2A27">
        <w:rPr>
          <w:rFonts w:eastAsia="Times New Roman"/>
          <w:sz w:val="24"/>
          <w:szCs w:val="24"/>
          <w:shd w:val="clear" w:color="auto" w:fill="FFFFFF"/>
          <w:lang w:val="uk-UA" w:eastAsia="zh-CN"/>
        </w:rPr>
        <w:t>, виявлення туберкульозу шляхом проведення флюорографічних профілактичних обстежень тощо.</w:t>
      </w:r>
    </w:p>
    <w:p w14:paraId="4C9B73C1" w14:textId="77777777" w:rsidR="007B2A27" w:rsidRPr="007B2A27" w:rsidRDefault="007B2A27" w:rsidP="007B2A27">
      <w:pPr>
        <w:spacing w:after="0" w:line="240" w:lineRule="auto"/>
        <w:ind w:firstLine="709"/>
        <w:jc w:val="both"/>
        <w:rPr>
          <w:rFonts w:eastAsia="Times New Roman"/>
          <w:sz w:val="24"/>
          <w:szCs w:val="24"/>
          <w:lang w:val="uk-UA" w:eastAsia="zh-CN"/>
        </w:rPr>
      </w:pPr>
      <w:r w:rsidRPr="007B2A27">
        <w:rPr>
          <w:rFonts w:eastAsia="Times New Roman"/>
          <w:sz w:val="24"/>
          <w:szCs w:val="24"/>
          <w:lang w:val="uk-UA" w:eastAsia="zh-CN"/>
        </w:rPr>
        <w:t>Стратегічно важливим та пріоритетним завданням у галузі охорони здоров’я є збереження життя та здоров’я дітей. Основними критеріями досягнення цього є збереження здоров’я новонароджених дітей, достатній рівень імунізації, покращення стану здоров’я дитячого населення міста.</w:t>
      </w:r>
    </w:p>
    <w:p w14:paraId="02B48FEB" w14:textId="77777777" w:rsidR="007B2A27" w:rsidRPr="007B2A27" w:rsidRDefault="007B2A27" w:rsidP="007B2A27">
      <w:pPr>
        <w:spacing w:after="0" w:line="240" w:lineRule="auto"/>
        <w:ind w:firstLine="709"/>
        <w:jc w:val="both"/>
        <w:rPr>
          <w:rFonts w:eastAsia="Times New Roman"/>
          <w:sz w:val="24"/>
          <w:szCs w:val="24"/>
          <w:lang w:val="uk-UA" w:eastAsia="zh-CN"/>
        </w:rPr>
      </w:pPr>
      <w:r w:rsidRPr="007B2A27">
        <w:rPr>
          <w:rFonts w:eastAsia="Times New Roman"/>
          <w:sz w:val="24"/>
          <w:szCs w:val="24"/>
          <w:lang w:val="uk-UA" w:eastAsia="zh-CN"/>
        </w:rPr>
        <w:t xml:space="preserve">Забезпечення осіб з інвалідністю, дітей з інвалідністю, інших окремих категорій населення медичними виробами та іншими засобами має здійснюватися згідно з Постановою Кабінету Міністрів України від 03 грудня 2009 року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 (далі – Постанова № 1301). </w:t>
      </w:r>
    </w:p>
    <w:p w14:paraId="6401C93D" w14:textId="77777777" w:rsidR="007B2A27" w:rsidRPr="007B2A27" w:rsidRDefault="007B2A27" w:rsidP="007B2A27">
      <w:pPr>
        <w:spacing w:after="0" w:line="240" w:lineRule="auto"/>
        <w:ind w:firstLine="709"/>
        <w:jc w:val="both"/>
        <w:rPr>
          <w:rFonts w:eastAsia="Times New Roman"/>
          <w:color w:val="000000"/>
          <w:sz w:val="24"/>
          <w:szCs w:val="24"/>
          <w:lang w:val="uk-UA" w:eastAsia="zh-CN"/>
        </w:rPr>
      </w:pPr>
      <w:r w:rsidRPr="007B2A27">
        <w:rPr>
          <w:rFonts w:eastAsia="Times New Roman"/>
          <w:color w:val="000000"/>
          <w:sz w:val="24"/>
          <w:szCs w:val="24"/>
          <w:lang w:val="uk-UA" w:eastAsia="zh-CN"/>
        </w:rPr>
        <w:t>Станом на 01.08.2023 року на диспансерному обліку КОМУНАЛЬНОГО НЕКОМЕРЦІЙНОГО ПІДПРИЄМСТВА «ЦЕНТР ПЕРВИННОЇ МЕДИКО-САНІТАРНОЇ ДОПОМОГИ» ПІВДЕННІВСЬКОЇ МІСЬКОЇ РАДИ перебувало 9 осіб, які потребували забезпечення згідно Постанови 1301. Станом на 01.</w:t>
      </w:r>
      <w:r w:rsidRPr="007B2A27">
        <w:rPr>
          <w:rFonts w:eastAsia="Times New Roman"/>
          <w:color w:val="000000"/>
          <w:sz w:val="24"/>
          <w:szCs w:val="24"/>
          <w:lang w:eastAsia="zh-CN"/>
        </w:rPr>
        <w:t>09</w:t>
      </w:r>
      <w:r w:rsidRPr="007B2A27">
        <w:rPr>
          <w:rFonts w:eastAsia="Times New Roman"/>
          <w:color w:val="000000"/>
          <w:sz w:val="24"/>
          <w:szCs w:val="24"/>
          <w:lang w:val="uk-UA" w:eastAsia="zh-CN"/>
        </w:rPr>
        <w:t>.202</w:t>
      </w:r>
      <w:r w:rsidRPr="007B2A27">
        <w:rPr>
          <w:rFonts w:eastAsia="Times New Roman"/>
          <w:color w:val="000000"/>
          <w:sz w:val="24"/>
          <w:szCs w:val="24"/>
          <w:lang w:eastAsia="zh-CN"/>
        </w:rPr>
        <w:t>5</w:t>
      </w:r>
      <w:r w:rsidRPr="007B2A27">
        <w:rPr>
          <w:rFonts w:eastAsia="Times New Roman"/>
          <w:color w:val="000000"/>
          <w:sz w:val="24"/>
          <w:szCs w:val="24"/>
          <w:lang w:val="uk-UA" w:eastAsia="zh-CN"/>
        </w:rPr>
        <w:t xml:space="preserve"> року кількість осіб, які потребують забезпечення згідно Постанови №1301 становить 18 осіб. Станом на 01.</w:t>
      </w:r>
      <w:r w:rsidRPr="007B2A27">
        <w:rPr>
          <w:rFonts w:eastAsia="Times New Roman"/>
          <w:color w:val="000000"/>
          <w:sz w:val="24"/>
          <w:szCs w:val="24"/>
          <w:lang w:eastAsia="zh-CN"/>
        </w:rPr>
        <w:t>0</w:t>
      </w:r>
      <w:r w:rsidRPr="007B2A27">
        <w:rPr>
          <w:rFonts w:eastAsia="Times New Roman"/>
          <w:color w:val="000000"/>
          <w:sz w:val="24"/>
          <w:szCs w:val="24"/>
          <w:lang w:val="uk-UA" w:eastAsia="zh-CN"/>
        </w:rPr>
        <w:t xml:space="preserve">1.2026 року кількість осіб, які потребують забезпечення згідно Постанови №1301 становить 21 особа. Очікувана кількість осіб, які потребуватимуть забезпечення медичними виробами та іншими засобами згідно Постанови КМУ №1301 в 2026 році становить 23 особи. </w:t>
      </w:r>
    </w:p>
    <w:p w14:paraId="33922312" w14:textId="77777777" w:rsidR="007B2A27" w:rsidRPr="007B2A27" w:rsidRDefault="007B2A27" w:rsidP="007B2A27">
      <w:pPr>
        <w:spacing w:after="0" w:line="240" w:lineRule="auto"/>
        <w:ind w:firstLine="709"/>
        <w:jc w:val="both"/>
        <w:rPr>
          <w:rFonts w:eastAsia="Times New Roman"/>
          <w:color w:val="000000"/>
          <w:sz w:val="24"/>
          <w:szCs w:val="24"/>
          <w:lang w:val="uk-UA" w:eastAsia="zh-CN"/>
        </w:rPr>
      </w:pPr>
      <w:r w:rsidRPr="007B2A27">
        <w:rPr>
          <w:rFonts w:eastAsia="Times New Roman"/>
          <w:color w:val="000000"/>
          <w:sz w:val="24"/>
          <w:szCs w:val="24"/>
          <w:lang w:val="uk-UA" w:eastAsia="zh-CN"/>
        </w:rPr>
        <w:t>Крім того, найгострішими питаннями підтримки мешканців громади залишаються питання забезпечення лікарськими засобами та виробами медичного призначення пільгових категорій населення</w:t>
      </w:r>
      <w:r w:rsidRPr="007B2A27">
        <w:rPr>
          <w:rFonts w:eastAsia="Times New Roman"/>
          <w:color w:val="000000"/>
          <w:sz w:val="24"/>
          <w:szCs w:val="24"/>
          <w:lang w:val="uk-UA" w:eastAsia="uk-UA"/>
        </w:rPr>
        <w:t xml:space="preserve"> згідно Постанови </w:t>
      </w:r>
      <w:r w:rsidRPr="007B2A27">
        <w:rPr>
          <w:rFonts w:eastAsia="Times New Roman"/>
          <w:color w:val="000000"/>
          <w:sz w:val="24"/>
          <w:szCs w:val="24"/>
          <w:lang w:val="uk-UA" w:eastAsia="zh-CN"/>
        </w:rPr>
        <w:t xml:space="preserve">Кабінету Міністрів України від 17 серпня 1998 року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забезпечення </w:t>
      </w:r>
      <w:r w:rsidRPr="007B2A27">
        <w:rPr>
          <w:rFonts w:eastAsia="Times New Roman"/>
          <w:color w:val="000000"/>
          <w:sz w:val="24"/>
          <w:szCs w:val="24"/>
          <w:lang w:val="uk-UA" w:eastAsia="uk-UA"/>
        </w:rPr>
        <w:t>лікарськими засобами та відповідними харчовими продуктами згідно для спеціального дієтичного споживання хворих, які страждають на рідкісні (</w:t>
      </w:r>
      <w:proofErr w:type="spellStart"/>
      <w:r w:rsidRPr="007B2A27">
        <w:rPr>
          <w:rFonts w:eastAsia="Times New Roman"/>
          <w:color w:val="000000"/>
          <w:sz w:val="24"/>
          <w:szCs w:val="24"/>
          <w:lang w:val="uk-UA" w:eastAsia="uk-UA"/>
        </w:rPr>
        <w:t>орфанні</w:t>
      </w:r>
      <w:proofErr w:type="spellEnd"/>
      <w:r w:rsidRPr="007B2A27">
        <w:rPr>
          <w:rFonts w:eastAsia="Times New Roman"/>
          <w:color w:val="000000"/>
          <w:sz w:val="24"/>
          <w:szCs w:val="24"/>
          <w:lang w:val="uk-UA" w:eastAsia="uk-UA"/>
        </w:rPr>
        <w:t xml:space="preserve">) захворювання згідно Постанови </w:t>
      </w:r>
      <w:r w:rsidRPr="007B2A27">
        <w:rPr>
          <w:rFonts w:eastAsia="Times New Roman"/>
          <w:color w:val="000000"/>
          <w:sz w:val="24"/>
          <w:szCs w:val="24"/>
          <w:lang w:val="uk-UA" w:eastAsia="zh-CN"/>
        </w:rPr>
        <w:t>Кабінету Міністрів України від 31.03.2015 року № 160 «Про затвердження Порядку забезпечення громадян, які страждають на рідкісні (</w:t>
      </w:r>
      <w:proofErr w:type="spellStart"/>
      <w:r w:rsidRPr="007B2A27">
        <w:rPr>
          <w:rFonts w:eastAsia="Times New Roman"/>
          <w:color w:val="000000"/>
          <w:sz w:val="24"/>
          <w:szCs w:val="24"/>
          <w:lang w:val="uk-UA" w:eastAsia="zh-CN"/>
        </w:rPr>
        <w:t>орфанні</w:t>
      </w:r>
      <w:proofErr w:type="spellEnd"/>
      <w:r w:rsidRPr="007B2A27">
        <w:rPr>
          <w:rFonts w:eastAsia="Times New Roman"/>
          <w:color w:val="000000"/>
          <w:sz w:val="24"/>
          <w:szCs w:val="24"/>
          <w:lang w:val="uk-UA" w:eastAsia="zh-CN"/>
        </w:rPr>
        <w:t>) захворювання, лікарськими засобами та відповідними харчовими продуктами для спеціального дієтичного споживання».</w:t>
      </w:r>
    </w:p>
    <w:p w14:paraId="08584854" w14:textId="77777777" w:rsidR="007B2A27" w:rsidRPr="007B2A27" w:rsidRDefault="007B2A27" w:rsidP="007B2A27">
      <w:pPr>
        <w:spacing w:after="0" w:line="240" w:lineRule="auto"/>
        <w:ind w:firstLine="709"/>
        <w:jc w:val="both"/>
        <w:rPr>
          <w:rFonts w:eastAsia="Times New Roman"/>
          <w:sz w:val="24"/>
          <w:szCs w:val="24"/>
          <w:lang w:val="uk-UA" w:eastAsia="zh-CN"/>
        </w:rPr>
      </w:pPr>
      <w:r w:rsidRPr="007B2A27">
        <w:rPr>
          <w:rFonts w:eastAsia="Times New Roman"/>
          <w:sz w:val="24"/>
          <w:szCs w:val="24"/>
          <w:lang w:val="uk-UA" w:eastAsia="zh-CN"/>
        </w:rPr>
        <w:t>На диспансерному обліку КНП «ЦПМСД» ПМР перебувають пацієнти з рідкісними (</w:t>
      </w:r>
      <w:proofErr w:type="spellStart"/>
      <w:r w:rsidRPr="007B2A27">
        <w:rPr>
          <w:rFonts w:eastAsia="Times New Roman"/>
          <w:sz w:val="24"/>
          <w:szCs w:val="24"/>
          <w:lang w:val="uk-UA" w:eastAsia="zh-CN"/>
        </w:rPr>
        <w:t>орфанними</w:t>
      </w:r>
      <w:proofErr w:type="spellEnd"/>
      <w:r w:rsidRPr="007B2A27">
        <w:rPr>
          <w:rFonts w:eastAsia="Times New Roman"/>
          <w:sz w:val="24"/>
          <w:szCs w:val="24"/>
          <w:lang w:val="uk-UA" w:eastAsia="zh-CN"/>
        </w:rPr>
        <w:t xml:space="preserve">) захворюваннями, такими, як: </w:t>
      </w:r>
      <w:proofErr w:type="spellStart"/>
      <w:r w:rsidRPr="007B2A27">
        <w:rPr>
          <w:rFonts w:eastAsia="Times New Roman"/>
          <w:sz w:val="24"/>
          <w:szCs w:val="24"/>
          <w:lang w:val="uk-UA" w:eastAsia="zh-CN"/>
        </w:rPr>
        <w:t>фенілкетонурія</w:t>
      </w:r>
      <w:proofErr w:type="spellEnd"/>
      <w:r w:rsidRPr="007B2A27">
        <w:rPr>
          <w:rFonts w:eastAsia="Times New Roman"/>
          <w:sz w:val="24"/>
          <w:szCs w:val="24"/>
          <w:lang w:val="uk-UA" w:eastAsia="zh-CN"/>
        </w:rPr>
        <w:t xml:space="preserve">, </w:t>
      </w:r>
      <w:proofErr w:type="spellStart"/>
      <w:r w:rsidRPr="007B2A27">
        <w:rPr>
          <w:rFonts w:eastAsia="Times New Roman"/>
          <w:sz w:val="24"/>
          <w:szCs w:val="24"/>
          <w:lang w:val="uk-UA" w:eastAsia="zh-CN"/>
        </w:rPr>
        <w:t>муковісцидоз</w:t>
      </w:r>
      <w:proofErr w:type="spellEnd"/>
      <w:r w:rsidRPr="007B2A27">
        <w:rPr>
          <w:rFonts w:eastAsia="Times New Roman"/>
          <w:sz w:val="24"/>
          <w:szCs w:val="24"/>
          <w:lang w:val="uk-UA" w:eastAsia="zh-CN"/>
        </w:rPr>
        <w:t xml:space="preserve">, гемофілія, ювенільний </w:t>
      </w:r>
      <w:proofErr w:type="spellStart"/>
      <w:r w:rsidRPr="007B2A27">
        <w:rPr>
          <w:rFonts w:eastAsia="Times New Roman"/>
          <w:sz w:val="24"/>
          <w:szCs w:val="24"/>
          <w:lang w:val="uk-UA" w:eastAsia="zh-CN"/>
        </w:rPr>
        <w:t>ревматоїдний</w:t>
      </w:r>
      <w:proofErr w:type="spellEnd"/>
      <w:r w:rsidRPr="007B2A27">
        <w:rPr>
          <w:rFonts w:eastAsia="Times New Roman"/>
          <w:sz w:val="24"/>
          <w:szCs w:val="24"/>
          <w:lang w:val="uk-UA" w:eastAsia="zh-CN"/>
        </w:rPr>
        <w:t xml:space="preserve"> артрит тощо. Вказані захворювання характеризуються тяжким перебігом, постійно прогресують, стають причиною скорочення життя або інвалідності у дітей. Такі діти потребують постійного високоспеціалізованого лікування, застосування високовартісних лікарських засобів. </w:t>
      </w:r>
    </w:p>
    <w:p w14:paraId="3DDB6960" w14:textId="77777777" w:rsidR="007B2A27" w:rsidRPr="007B2A27" w:rsidRDefault="007B2A27" w:rsidP="007B2A27">
      <w:pPr>
        <w:spacing w:after="0" w:line="240" w:lineRule="auto"/>
        <w:ind w:firstLine="567"/>
        <w:jc w:val="both"/>
        <w:rPr>
          <w:rFonts w:eastAsia="Times New Roman"/>
          <w:sz w:val="24"/>
          <w:szCs w:val="24"/>
          <w:lang w:val="uk-UA" w:eastAsia="zh-CN"/>
        </w:rPr>
      </w:pPr>
      <w:r w:rsidRPr="007B2A27">
        <w:rPr>
          <w:rFonts w:eastAsia="Times New Roman"/>
          <w:sz w:val="24"/>
          <w:szCs w:val="24"/>
          <w:lang w:val="uk-UA" w:eastAsia="zh-CN"/>
        </w:rPr>
        <w:t>Впровадження програмних заходів забезпечує можливість концентрації коштів на найважливіших напрямах розвитку охорони здоров’я та позитивного впливу на показники здоров’я мешканців Південнівської міської територіальної громади.</w:t>
      </w:r>
    </w:p>
    <w:p w14:paraId="25665DD2" w14:textId="77777777" w:rsidR="007B2A27" w:rsidRDefault="007B2A27" w:rsidP="007B2A27">
      <w:pPr>
        <w:spacing w:after="0" w:line="240" w:lineRule="auto"/>
        <w:ind w:firstLine="567"/>
        <w:jc w:val="both"/>
        <w:rPr>
          <w:rFonts w:eastAsia="Times New Roman"/>
          <w:sz w:val="24"/>
          <w:szCs w:val="24"/>
          <w:lang w:val="uk-UA" w:eastAsia="zh-CN"/>
        </w:rPr>
      </w:pPr>
    </w:p>
    <w:p w14:paraId="799FE13E" w14:textId="77777777" w:rsidR="007B2A27" w:rsidRDefault="007B2A27" w:rsidP="007B2A27">
      <w:pPr>
        <w:spacing w:after="0" w:line="240" w:lineRule="auto"/>
        <w:ind w:firstLine="567"/>
        <w:jc w:val="both"/>
        <w:rPr>
          <w:rFonts w:eastAsia="Times New Roman"/>
          <w:sz w:val="24"/>
          <w:szCs w:val="24"/>
          <w:lang w:val="uk-UA" w:eastAsia="zh-CN"/>
        </w:rPr>
      </w:pPr>
    </w:p>
    <w:p w14:paraId="287D7556" w14:textId="77777777" w:rsidR="007B2A27" w:rsidRPr="007B2A27" w:rsidRDefault="007B2A27" w:rsidP="007B2A27">
      <w:pPr>
        <w:spacing w:after="0" w:line="240" w:lineRule="auto"/>
        <w:ind w:firstLine="567"/>
        <w:jc w:val="both"/>
        <w:rPr>
          <w:rFonts w:eastAsia="Times New Roman"/>
          <w:sz w:val="24"/>
          <w:szCs w:val="24"/>
          <w:lang w:val="uk-UA" w:eastAsia="zh-CN"/>
        </w:rPr>
      </w:pPr>
    </w:p>
    <w:p w14:paraId="632A01E0" w14:textId="77777777" w:rsidR="007B2A27" w:rsidRPr="007B2A27" w:rsidRDefault="007B2A27" w:rsidP="007B2A27">
      <w:pPr>
        <w:shd w:val="clear" w:color="auto" w:fill="FFFFFF"/>
        <w:suppressAutoHyphens/>
        <w:spacing w:line="240" w:lineRule="auto"/>
        <w:jc w:val="center"/>
        <w:rPr>
          <w:rFonts w:eastAsia="Times New Roman"/>
          <w:sz w:val="24"/>
          <w:szCs w:val="24"/>
          <w:lang w:val="uk-UA" w:eastAsia="zh-CN"/>
        </w:rPr>
      </w:pPr>
      <w:bookmarkStart w:id="4" w:name="n3"/>
      <w:bookmarkEnd w:id="4"/>
      <w:r w:rsidRPr="007B2A27">
        <w:rPr>
          <w:rFonts w:eastAsia="Times New Roman"/>
          <w:b/>
          <w:sz w:val="24"/>
          <w:szCs w:val="24"/>
          <w:lang w:val="uk-UA" w:eastAsia="zh-CN"/>
        </w:rPr>
        <w:lastRenderedPageBreak/>
        <w:t xml:space="preserve">3. </w:t>
      </w:r>
      <w:r w:rsidRPr="007B2A27">
        <w:rPr>
          <w:rFonts w:eastAsia="Times New Roman"/>
          <w:b/>
          <w:bCs/>
          <w:sz w:val="24"/>
          <w:szCs w:val="24"/>
          <w:lang w:val="uk-UA" w:eastAsia="zh-CN"/>
        </w:rPr>
        <w:t>Визначення мети Програми</w:t>
      </w:r>
    </w:p>
    <w:p w14:paraId="5D96DE3E" w14:textId="77777777" w:rsidR="007B2A27" w:rsidRPr="007B2A27" w:rsidRDefault="007B2A27" w:rsidP="007B2A27">
      <w:pPr>
        <w:tabs>
          <w:tab w:val="left" w:pos="1260"/>
          <w:tab w:val="left" w:pos="1440"/>
          <w:tab w:val="left" w:pos="1620"/>
        </w:tabs>
        <w:suppressAutoHyphens/>
        <w:spacing w:after="0" w:line="240" w:lineRule="auto"/>
        <w:ind w:firstLine="720"/>
        <w:jc w:val="both"/>
        <w:rPr>
          <w:rFonts w:eastAsia="Times New Roman"/>
          <w:b/>
          <w:sz w:val="24"/>
          <w:szCs w:val="24"/>
          <w:lang w:val="uk-UA" w:eastAsia="zh-CN"/>
        </w:rPr>
      </w:pPr>
      <w:r w:rsidRPr="007B2A27">
        <w:rPr>
          <w:rFonts w:eastAsia="Times New Roman"/>
          <w:sz w:val="24"/>
          <w:szCs w:val="24"/>
          <w:lang w:val="uk-UA" w:eastAsia="zh-CN"/>
        </w:rPr>
        <w:t xml:space="preserve">Метою Програми є </w:t>
      </w:r>
      <w:r w:rsidRPr="007B2A27">
        <w:rPr>
          <w:rFonts w:eastAsia="Times New Roman"/>
          <w:bCs/>
          <w:sz w:val="24"/>
          <w:szCs w:val="24"/>
          <w:lang w:val="uk-UA" w:eastAsia="zh-CN"/>
        </w:rPr>
        <w:t xml:space="preserve">участь в реалізації державної політики розвитку громадського здоров’я в Південнівській міській територіальній громаді для збереження та зміцнення здоров’я її мешканців; профілактики захворюваності, інвалідності та смертності населення від інфекційних </w:t>
      </w:r>
      <w:proofErr w:type="spellStart"/>
      <w:r w:rsidRPr="007B2A27">
        <w:rPr>
          <w:rFonts w:eastAsia="Times New Roman"/>
          <w:bCs/>
          <w:sz w:val="24"/>
          <w:szCs w:val="24"/>
          <w:lang w:val="uk-UA" w:eastAsia="zh-CN"/>
        </w:rPr>
        <w:t>хвороб</w:t>
      </w:r>
      <w:proofErr w:type="spellEnd"/>
      <w:r w:rsidRPr="007B2A27">
        <w:rPr>
          <w:rFonts w:eastAsia="Times New Roman"/>
          <w:bCs/>
          <w:sz w:val="24"/>
          <w:szCs w:val="24"/>
          <w:lang w:val="uk-UA" w:eastAsia="zh-CN"/>
        </w:rPr>
        <w:t xml:space="preserve"> та їх ускладнень; ліквідація спалахів інфекційних </w:t>
      </w:r>
      <w:proofErr w:type="spellStart"/>
      <w:r w:rsidRPr="007B2A27">
        <w:rPr>
          <w:rFonts w:eastAsia="Times New Roman"/>
          <w:bCs/>
          <w:sz w:val="24"/>
          <w:szCs w:val="24"/>
          <w:lang w:val="uk-UA" w:eastAsia="zh-CN"/>
        </w:rPr>
        <w:t>хвороб</w:t>
      </w:r>
      <w:proofErr w:type="spellEnd"/>
      <w:r w:rsidRPr="007B2A27">
        <w:rPr>
          <w:rFonts w:eastAsia="Times New Roman"/>
          <w:bCs/>
          <w:sz w:val="24"/>
          <w:szCs w:val="24"/>
          <w:lang w:val="uk-UA" w:eastAsia="zh-CN"/>
        </w:rPr>
        <w:t xml:space="preserve">, епідемій, запобігання їх виникненню та поширенню; забезпечення профілактики, ранньої діагностики і лікування неінфекційних </w:t>
      </w:r>
      <w:proofErr w:type="spellStart"/>
      <w:r w:rsidRPr="007B2A27">
        <w:rPr>
          <w:rFonts w:eastAsia="Times New Roman"/>
          <w:bCs/>
          <w:sz w:val="24"/>
          <w:szCs w:val="24"/>
          <w:lang w:val="uk-UA" w:eastAsia="zh-CN"/>
        </w:rPr>
        <w:t>хвороб</w:t>
      </w:r>
      <w:proofErr w:type="spellEnd"/>
      <w:r w:rsidRPr="007B2A27">
        <w:rPr>
          <w:rFonts w:eastAsia="Times New Roman"/>
          <w:bCs/>
          <w:sz w:val="24"/>
          <w:szCs w:val="24"/>
          <w:lang w:val="uk-UA" w:eastAsia="zh-CN"/>
        </w:rPr>
        <w:t xml:space="preserve">; підвищення якості та ефективності надання медичної допомоги; забезпечення епідемічного благополуччя, збільшення тривалості та покращення якості життя населення громади; популяризації здорового способу життя.  </w:t>
      </w:r>
    </w:p>
    <w:p w14:paraId="7FD8D1A0" w14:textId="77777777" w:rsidR="007B2A27" w:rsidRPr="007B2A27" w:rsidRDefault="007B2A27" w:rsidP="007B2A27">
      <w:pPr>
        <w:tabs>
          <w:tab w:val="left" w:pos="1260"/>
          <w:tab w:val="left" w:pos="1440"/>
          <w:tab w:val="left" w:pos="1620"/>
        </w:tabs>
        <w:suppressAutoHyphens/>
        <w:spacing w:after="0" w:line="240" w:lineRule="auto"/>
        <w:ind w:left="720"/>
        <w:jc w:val="center"/>
        <w:rPr>
          <w:rFonts w:eastAsia="Times New Roman"/>
          <w:b/>
          <w:sz w:val="24"/>
          <w:szCs w:val="24"/>
          <w:lang w:val="uk-UA" w:eastAsia="zh-CN"/>
        </w:rPr>
      </w:pPr>
    </w:p>
    <w:p w14:paraId="3BEEF6EA" w14:textId="77777777" w:rsidR="007B2A27" w:rsidRPr="007B2A27" w:rsidRDefault="007B2A27" w:rsidP="007B2A27">
      <w:pPr>
        <w:tabs>
          <w:tab w:val="left" w:pos="1260"/>
          <w:tab w:val="left" w:pos="1440"/>
          <w:tab w:val="left" w:pos="1620"/>
        </w:tabs>
        <w:suppressAutoHyphens/>
        <w:spacing w:after="0" w:line="240" w:lineRule="auto"/>
        <w:ind w:left="720"/>
        <w:jc w:val="center"/>
        <w:rPr>
          <w:rFonts w:eastAsia="Times New Roman"/>
          <w:b/>
          <w:sz w:val="24"/>
          <w:szCs w:val="24"/>
          <w:lang w:val="uk-UA" w:eastAsia="zh-CN"/>
        </w:rPr>
      </w:pPr>
      <w:r w:rsidRPr="007B2A27">
        <w:rPr>
          <w:rFonts w:eastAsia="Times New Roman"/>
          <w:b/>
          <w:sz w:val="24"/>
          <w:szCs w:val="24"/>
          <w:lang w:val="uk-UA" w:eastAsia="zh-CN"/>
        </w:rPr>
        <w:t xml:space="preserve">4. </w:t>
      </w:r>
      <w:r w:rsidRPr="007B2A27">
        <w:rPr>
          <w:rFonts w:eastAsia="Times New Roman"/>
          <w:b/>
          <w:bCs/>
          <w:sz w:val="24"/>
          <w:szCs w:val="24"/>
          <w:lang w:val="uk-UA" w:eastAsia="zh-CN"/>
        </w:rPr>
        <w:t>Обґрунтування завдань і засобів розв’язання проблеми, заходів і показників результативності</w:t>
      </w:r>
    </w:p>
    <w:p w14:paraId="5983385D" w14:textId="77777777" w:rsidR="007B2A27" w:rsidRPr="007B2A27" w:rsidRDefault="007B2A27" w:rsidP="007B2A27">
      <w:pPr>
        <w:tabs>
          <w:tab w:val="left" w:pos="1260"/>
          <w:tab w:val="left" w:pos="1440"/>
          <w:tab w:val="left" w:pos="1620"/>
        </w:tabs>
        <w:suppressAutoHyphens/>
        <w:spacing w:after="0" w:line="240" w:lineRule="auto"/>
        <w:jc w:val="both"/>
        <w:rPr>
          <w:rFonts w:eastAsia="Times New Roman"/>
          <w:bCs/>
          <w:sz w:val="24"/>
          <w:szCs w:val="24"/>
          <w:lang w:val="uk-UA" w:eastAsia="zh-CN"/>
        </w:rPr>
      </w:pPr>
      <w:r w:rsidRPr="007B2A27">
        <w:rPr>
          <w:rFonts w:eastAsia="Times New Roman"/>
          <w:bCs/>
          <w:sz w:val="24"/>
          <w:szCs w:val="24"/>
          <w:lang w:val="uk-UA" w:eastAsia="zh-CN"/>
        </w:rPr>
        <w:t xml:space="preserve">             </w:t>
      </w:r>
    </w:p>
    <w:p w14:paraId="1A161AF5" w14:textId="77777777" w:rsidR="007B2A27" w:rsidRPr="007B2A27" w:rsidRDefault="007B2A27" w:rsidP="007B2A27">
      <w:pPr>
        <w:tabs>
          <w:tab w:val="left" w:pos="1260"/>
          <w:tab w:val="left" w:pos="1440"/>
          <w:tab w:val="left" w:pos="1620"/>
        </w:tabs>
        <w:suppressAutoHyphens/>
        <w:spacing w:after="0" w:line="240" w:lineRule="auto"/>
        <w:jc w:val="both"/>
        <w:rPr>
          <w:rFonts w:eastAsia="Times New Roman"/>
          <w:bCs/>
          <w:sz w:val="24"/>
          <w:szCs w:val="24"/>
          <w:lang w:val="uk-UA" w:eastAsia="zh-CN"/>
        </w:rPr>
      </w:pPr>
      <w:r w:rsidRPr="007B2A27">
        <w:rPr>
          <w:rFonts w:eastAsia="Times New Roman"/>
          <w:bCs/>
          <w:sz w:val="24"/>
          <w:szCs w:val="24"/>
          <w:lang w:val="uk-UA" w:eastAsia="zh-CN"/>
        </w:rPr>
        <w:t xml:space="preserve">           Досягнення мети Програми потребує постійної взаємодії всіх служб, відомств, установ Південнівської міської територіальної громади і громадськості для здійснення цілої низки заходів щодо:</w:t>
      </w:r>
    </w:p>
    <w:p w14:paraId="5D14F44E" w14:textId="77777777" w:rsidR="007B2A27" w:rsidRPr="007B2A27" w:rsidRDefault="007B2A27" w:rsidP="007B2A27">
      <w:pPr>
        <w:numPr>
          <w:ilvl w:val="0"/>
          <w:numId w:val="7"/>
        </w:numPr>
        <w:tabs>
          <w:tab w:val="left" w:pos="1260"/>
          <w:tab w:val="left" w:pos="1440"/>
          <w:tab w:val="left" w:pos="1620"/>
        </w:tabs>
        <w:suppressAutoHyphens/>
        <w:spacing w:after="0" w:line="240" w:lineRule="auto"/>
        <w:jc w:val="both"/>
        <w:rPr>
          <w:rFonts w:eastAsia="Times New Roman"/>
          <w:bCs/>
          <w:sz w:val="24"/>
          <w:szCs w:val="24"/>
          <w:lang w:val="uk-UA" w:eastAsia="zh-CN"/>
        </w:rPr>
      </w:pPr>
      <w:r w:rsidRPr="007B2A27">
        <w:rPr>
          <w:rFonts w:eastAsia="Times New Roman"/>
          <w:bCs/>
          <w:sz w:val="24"/>
          <w:szCs w:val="24"/>
          <w:lang w:val="uk-UA" w:eastAsia="uk-UA"/>
        </w:rPr>
        <w:t xml:space="preserve">поширення можливостей для своєчасного виявлення та профілактики інфекційних захворювань, </w:t>
      </w:r>
      <w:r w:rsidRPr="007B2A27">
        <w:rPr>
          <w:rFonts w:eastAsia="Times New Roman"/>
          <w:bCs/>
          <w:sz w:val="24"/>
          <w:szCs w:val="24"/>
          <w:lang w:val="uk-UA" w:eastAsia="zh-CN"/>
        </w:rPr>
        <w:t xml:space="preserve">протидія епідемії ВІЛ-інфекції, туберкульозу та інших </w:t>
      </w:r>
      <w:proofErr w:type="spellStart"/>
      <w:r w:rsidRPr="007B2A27">
        <w:rPr>
          <w:rFonts w:eastAsia="Times New Roman"/>
          <w:bCs/>
          <w:sz w:val="24"/>
          <w:szCs w:val="24"/>
          <w:lang w:val="uk-UA" w:eastAsia="zh-CN"/>
        </w:rPr>
        <w:t>соціальнозначущих</w:t>
      </w:r>
      <w:proofErr w:type="spellEnd"/>
      <w:r w:rsidRPr="007B2A27">
        <w:rPr>
          <w:rFonts w:eastAsia="Times New Roman"/>
          <w:bCs/>
          <w:sz w:val="24"/>
          <w:szCs w:val="24"/>
          <w:lang w:val="uk-UA" w:eastAsia="zh-CN"/>
        </w:rPr>
        <w:t xml:space="preserve"> захворювань;</w:t>
      </w:r>
    </w:p>
    <w:p w14:paraId="07ED433C" w14:textId="77777777" w:rsidR="007B2A27" w:rsidRPr="007B2A27" w:rsidRDefault="007B2A27" w:rsidP="007B2A27">
      <w:pPr>
        <w:numPr>
          <w:ilvl w:val="0"/>
          <w:numId w:val="7"/>
        </w:numPr>
        <w:tabs>
          <w:tab w:val="left" w:pos="1260"/>
          <w:tab w:val="left" w:pos="1440"/>
          <w:tab w:val="left" w:pos="1620"/>
        </w:tabs>
        <w:suppressAutoHyphens/>
        <w:spacing w:after="0" w:line="240" w:lineRule="auto"/>
        <w:jc w:val="both"/>
        <w:rPr>
          <w:rFonts w:eastAsia="Times New Roman"/>
          <w:bCs/>
          <w:sz w:val="24"/>
          <w:szCs w:val="24"/>
          <w:lang w:val="uk-UA" w:eastAsia="zh-CN"/>
        </w:rPr>
      </w:pPr>
      <w:r w:rsidRPr="007B2A27">
        <w:rPr>
          <w:rFonts w:eastAsia="Times New Roman"/>
          <w:bCs/>
          <w:sz w:val="24"/>
          <w:szCs w:val="24"/>
          <w:lang w:val="uk-UA" w:eastAsia="zh-CN"/>
        </w:rPr>
        <w:t xml:space="preserve">раннього виявлення інфекційних та неінфекційних </w:t>
      </w:r>
      <w:proofErr w:type="spellStart"/>
      <w:r w:rsidRPr="007B2A27">
        <w:rPr>
          <w:rFonts w:eastAsia="Times New Roman"/>
          <w:bCs/>
          <w:sz w:val="24"/>
          <w:szCs w:val="24"/>
          <w:lang w:val="uk-UA" w:eastAsia="zh-CN"/>
        </w:rPr>
        <w:t>хвороб</w:t>
      </w:r>
      <w:proofErr w:type="spellEnd"/>
      <w:r w:rsidRPr="007B2A27">
        <w:rPr>
          <w:rFonts w:eastAsia="Times New Roman"/>
          <w:bCs/>
          <w:sz w:val="24"/>
          <w:szCs w:val="24"/>
          <w:lang w:val="uk-UA" w:eastAsia="zh-CN"/>
        </w:rPr>
        <w:t xml:space="preserve"> шляхом проведення діагностики серед дитячого і дорослого населення (серцево-судинні захворювання, </w:t>
      </w:r>
      <w:proofErr w:type="spellStart"/>
      <w:r w:rsidRPr="007B2A27">
        <w:rPr>
          <w:rFonts w:eastAsia="Times New Roman"/>
          <w:bCs/>
          <w:sz w:val="24"/>
          <w:szCs w:val="24"/>
          <w:lang w:val="uk-UA" w:eastAsia="zh-CN"/>
        </w:rPr>
        <w:t>онкозахворювання</w:t>
      </w:r>
      <w:proofErr w:type="spellEnd"/>
      <w:r w:rsidRPr="007B2A27">
        <w:rPr>
          <w:rFonts w:eastAsia="Times New Roman"/>
          <w:bCs/>
          <w:sz w:val="24"/>
          <w:szCs w:val="24"/>
          <w:lang w:val="uk-UA" w:eastAsia="zh-CN"/>
        </w:rPr>
        <w:t>, захворювання легень та органів дихання, цукровий діабет, гепатити);</w:t>
      </w:r>
    </w:p>
    <w:p w14:paraId="343901AE" w14:textId="77777777" w:rsidR="007B2A27" w:rsidRPr="007B2A27" w:rsidRDefault="007B2A27" w:rsidP="007B2A27">
      <w:pPr>
        <w:numPr>
          <w:ilvl w:val="0"/>
          <w:numId w:val="7"/>
        </w:numPr>
        <w:tabs>
          <w:tab w:val="left" w:pos="1260"/>
          <w:tab w:val="left" w:pos="1440"/>
          <w:tab w:val="left" w:pos="1620"/>
        </w:tabs>
        <w:suppressAutoHyphens/>
        <w:spacing w:after="0" w:line="240" w:lineRule="auto"/>
        <w:jc w:val="both"/>
        <w:rPr>
          <w:rFonts w:eastAsia="Times New Roman"/>
          <w:bCs/>
          <w:sz w:val="24"/>
          <w:szCs w:val="24"/>
          <w:lang w:val="uk-UA" w:eastAsia="zh-CN"/>
        </w:rPr>
      </w:pPr>
      <w:r w:rsidRPr="007B2A27">
        <w:rPr>
          <w:rFonts w:eastAsia="Times New Roman"/>
          <w:sz w:val="24"/>
          <w:szCs w:val="24"/>
          <w:lang w:val="uk-UA" w:eastAsia="zh-CN"/>
        </w:rPr>
        <w:t>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14:paraId="0A02427C" w14:textId="77777777" w:rsidR="007B2A27" w:rsidRPr="007B2A27" w:rsidRDefault="007B2A27" w:rsidP="007B2A27">
      <w:pPr>
        <w:numPr>
          <w:ilvl w:val="0"/>
          <w:numId w:val="7"/>
        </w:numPr>
        <w:tabs>
          <w:tab w:val="left" w:pos="1260"/>
          <w:tab w:val="left" w:pos="1440"/>
          <w:tab w:val="left" w:pos="1620"/>
        </w:tabs>
        <w:suppressAutoHyphens/>
        <w:spacing w:after="0" w:line="240" w:lineRule="auto"/>
        <w:jc w:val="both"/>
        <w:rPr>
          <w:rFonts w:eastAsia="Times New Roman"/>
          <w:bCs/>
          <w:sz w:val="24"/>
          <w:szCs w:val="24"/>
          <w:lang w:val="uk-UA" w:eastAsia="zh-CN"/>
        </w:rPr>
      </w:pPr>
      <w:r w:rsidRPr="007B2A27">
        <w:rPr>
          <w:rFonts w:eastAsia="Times New Roman"/>
          <w:bCs/>
          <w:sz w:val="24"/>
          <w:szCs w:val="24"/>
          <w:lang w:val="uk-UA" w:eastAsia="zh-CN"/>
        </w:rPr>
        <w:t>проведення інформаційних компаній з питань популяризації здорового способу життя та культури здоров’я (тютюнопаління, алкоголізм, інфекції що передаються статевим шляхом);</w:t>
      </w:r>
    </w:p>
    <w:p w14:paraId="13BD5376" w14:textId="77777777" w:rsidR="007B2A27" w:rsidRPr="007B2A27" w:rsidRDefault="007B2A27" w:rsidP="007B2A27">
      <w:pPr>
        <w:numPr>
          <w:ilvl w:val="0"/>
          <w:numId w:val="7"/>
        </w:numPr>
        <w:tabs>
          <w:tab w:val="left" w:pos="1260"/>
          <w:tab w:val="left" w:pos="1440"/>
          <w:tab w:val="left" w:pos="1620"/>
        </w:tabs>
        <w:suppressAutoHyphens/>
        <w:spacing w:after="0" w:line="240" w:lineRule="auto"/>
        <w:jc w:val="both"/>
        <w:rPr>
          <w:rFonts w:eastAsia="Times New Roman"/>
          <w:bCs/>
          <w:sz w:val="24"/>
          <w:szCs w:val="24"/>
          <w:lang w:val="uk-UA" w:eastAsia="zh-CN"/>
        </w:rPr>
      </w:pPr>
      <w:r w:rsidRPr="007B2A27">
        <w:rPr>
          <w:rFonts w:eastAsia="Times New Roman"/>
          <w:sz w:val="24"/>
          <w:szCs w:val="24"/>
          <w:lang w:val="uk-UA" w:eastAsia="zh-CN"/>
        </w:rPr>
        <w:t>забезпечення пільгових категорій населення ефективними, безпечними і якісними лікарськими засобами та виробами медичного призначення;</w:t>
      </w:r>
    </w:p>
    <w:p w14:paraId="6137831F" w14:textId="77777777" w:rsidR="007B2A27" w:rsidRPr="007B2A27" w:rsidRDefault="007B2A27" w:rsidP="007B2A27">
      <w:pPr>
        <w:numPr>
          <w:ilvl w:val="0"/>
          <w:numId w:val="7"/>
        </w:numPr>
        <w:tabs>
          <w:tab w:val="left" w:pos="1260"/>
          <w:tab w:val="left" w:pos="1440"/>
          <w:tab w:val="left" w:pos="1620"/>
        </w:tabs>
        <w:suppressAutoHyphens/>
        <w:spacing w:after="0" w:line="240" w:lineRule="auto"/>
        <w:jc w:val="both"/>
        <w:rPr>
          <w:rFonts w:eastAsia="Times New Roman"/>
          <w:bCs/>
          <w:sz w:val="24"/>
          <w:szCs w:val="24"/>
          <w:lang w:val="uk-UA" w:eastAsia="zh-CN"/>
        </w:rPr>
      </w:pPr>
      <w:r w:rsidRPr="007B2A27">
        <w:rPr>
          <w:rFonts w:eastAsia="Times New Roman"/>
          <w:bCs/>
          <w:sz w:val="24"/>
          <w:szCs w:val="24"/>
          <w:lang w:val="uk-UA" w:eastAsia="zh-CN"/>
        </w:rPr>
        <w:t>зниження рівня захворюваності груп епідемічного ризику шляхом проведення імунізації;</w:t>
      </w:r>
    </w:p>
    <w:p w14:paraId="29AE3160" w14:textId="77777777" w:rsidR="007B2A27" w:rsidRPr="007B2A27" w:rsidRDefault="007B2A27" w:rsidP="007B2A27">
      <w:pPr>
        <w:numPr>
          <w:ilvl w:val="0"/>
          <w:numId w:val="7"/>
        </w:numPr>
        <w:tabs>
          <w:tab w:val="left" w:pos="1260"/>
          <w:tab w:val="left" w:pos="1440"/>
          <w:tab w:val="left" w:pos="1620"/>
        </w:tabs>
        <w:suppressAutoHyphens/>
        <w:spacing w:after="0" w:line="240" w:lineRule="auto"/>
        <w:jc w:val="both"/>
        <w:rPr>
          <w:rFonts w:eastAsia="Times New Roman"/>
          <w:bCs/>
          <w:sz w:val="24"/>
          <w:szCs w:val="24"/>
          <w:lang w:val="uk-UA" w:eastAsia="zh-CN"/>
        </w:rPr>
      </w:pPr>
      <w:r w:rsidRPr="007B2A27">
        <w:rPr>
          <w:rFonts w:eastAsia="Times New Roman"/>
          <w:bCs/>
          <w:sz w:val="24"/>
          <w:szCs w:val="24"/>
          <w:lang w:val="uk-UA" w:eastAsia="zh-CN"/>
        </w:rPr>
        <w:t>удосконалення роботи шляхом проведення якісного лікування хворих на первинному та вторинному рівні медичної допомоги.</w:t>
      </w:r>
    </w:p>
    <w:p w14:paraId="1AA9060C" w14:textId="77777777" w:rsidR="007B2A27" w:rsidRPr="007B2A27" w:rsidRDefault="007B2A27" w:rsidP="007B2A27">
      <w:pPr>
        <w:numPr>
          <w:ilvl w:val="0"/>
          <w:numId w:val="7"/>
        </w:numPr>
        <w:tabs>
          <w:tab w:val="left" w:pos="1260"/>
          <w:tab w:val="left" w:pos="1440"/>
          <w:tab w:val="left" w:pos="1620"/>
        </w:tabs>
        <w:suppressAutoHyphens/>
        <w:spacing w:after="0" w:line="240" w:lineRule="auto"/>
        <w:jc w:val="both"/>
        <w:rPr>
          <w:rFonts w:eastAsia="Times New Roman"/>
          <w:bCs/>
          <w:sz w:val="24"/>
          <w:szCs w:val="24"/>
          <w:lang w:val="uk-UA" w:eastAsia="zh-CN"/>
        </w:rPr>
      </w:pPr>
      <w:r w:rsidRPr="007B2A27">
        <w:rPr>
          <w:rFonts w:eastAsia="Times New Roman"/>
          <w:sz w:val="24"/>
          <w:szCs w:val="24"/>
          <w:lang w:val="uk-UA" w:eastAsia="zh-CN"/>
        </w:rPr>
        <w:t xml:space="preserve">удосконалення матеріально-технічної бази закладів охорони здоров’я - </w:t>
      </w:r>
      <w:r w:rsidRPr="007B2A27">
        <w:rPr>
          <w:rFonts w:eastAsia="Times New Roman"/>
          <w:sz w:val="24"/>
          <w:szCs w:val="24"/>
          <w:shd w:val="clear" w:color="auto" w:fill="FFFFFF"/>
          <w:lang w:val="uk-UA" w:eastAsia="zh-CN"/>
        </w:rPr>
        <w:t xml:space="preserve">комунальних підприємств </w:t>
      </w:r>
      <w:proofErr w:type="spellStart"/>
      <w:r w:rsidRPr="007B2A27">
        <w:rPr>
          <w:rFonts w:eastAsia="Times New Roman"/>
          <w:sz w:val="24"/>
          <w:szCs w:val="24"/>
          <w:shd w:val="clear" w:color="auto" w:fill="FFFFFF"/>
          <w:lang w:val="uk-UA" w:eastAsia="zh-CN"/>
        </w:rPr>
        <w:t>Южненської</w:t>
      </w:r>
      <w:proofErr w:type="spellEnd"/>
      <w:r w:rsidRPr="007B2A27">
        <w:rPr>
          <w:rFonts w:eastAsia="Times New Roman"/>
          <w:sz w:val="24"/>
          <w:szCs w:val="24"/>
          <w:shd w:val="clear" w:color="auto" w:fill="FFFFFF"/>
          <w:lang w:val="uk-UA" w:eastAsia="zh-CN"/>
        </w:rPr>
        <w:t xml:space="preserve"> міської територіальної громади</w:t>
      </w:r>
      <w:r w:rsidRPr="007B2A27">
        <w:rPr>
          <w:rFonts w:eastAsia="Times New Roman"/>
          <w:sz w:val="24"/>
          <w:szCs w:val="24"/>
          <w:lang w:val="uk-UA" w:eastAsia="zh-CN"/>
        </w:rPr>
        <w:t>.</w:t>
      </w:r>
    </w:p>
    <w:p w14:paraId="6159A97D" w14:textId="77777777" w:rsidR="007B2A27" w:rsidRPr="007B2A27" w:rsidRDefault="007B2A27" w:rsidP="007B2A27">
      <w:pPr>
        <w:tabs>
          <w:tab w:val="left" w:pos="1260"/>
          <w:tab w:val="left" w:pos="1440"/>
          <w:tab w:val="left" w:pos="1620"/>
        </w:tabs>
        <w:suppressAutoHyphens/>
        <w:spacing w:after="0" w:line="240" w:lineRule="auto"/>
        <w:ind w:left="720"/>
        <w:jc w:val="both"/>
        <w:rPr>
          <w:rFonts w:eastAsia="Times New Roman"/>
          <w:bCs/>
          <w:sz w:val="24"/>
          <w:szCs w:val="24"/>
          <w:lang w:val="uk-UA" w:eastAsia="zh-CN"/>
        </w:rPr>
      </w:pPr>
    </w:p>
    <w:p w14:paraId="47C803EA" w14:textId="77777777" w:rsidR="007B2A27" w:rsidRPr="007B2A27" w:rsidRDefault="007B2A27" w:rsidP="007B2A27">
      <w:pPr>
        <w:shd w:val="clear" w:color="auto" w:fill="FFFFFF"/>
        <w:tabs>
          <w:tab w:val="left" w:pos="1260"/>
          <w:tab w:val="left" w:pos="1440"/>
          <w:tab w:val="left" w:pos="1620"/>
        </w:tabs>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 xml:space="preserve">       Завдання та заходи </w:t>
      </w:r>
      <w:r w:rsidRPr="007B2A27">
        <w:rPr>
          <w:rFonts w:eastAsia="Times New Roman"/>
          <w:bCs/>
          <w:sz w:val="24"/>
          <w:szCs w:val="28"/>
          <w:lang w:val="uk-UA" w:eastAsia="zh-CN"/>
        </w:rPr>
        <w:t xml:space="preserve">програми «Громадське здоров’я Південнівської міської територіальної громади на 2024 – 2026 роки» </w:t>
      </w:r>
      <w:r w:rsidRPr="007B2A27">
        <w:rPr>
          <w:rFonts w:eastAsia="Times New Roman"/>
          <w:sz w:val="24"/>
          <w:szCs w:val="24"/>
          <w:lang w:val="uk-UA" w:eastAsia="zh-CN"/>
        </w:rPr>
        <w:t>наведені у Додатку 1.</w:t>
      </w:r>
    </w:p>
    <w:p w14:paraId="5F4B0A3D" w14:textId="77777777" w:rsidR="007B2A27" w:rsidRPr="007B2A27" w:rsidRDefault="007B2A27" w:rsidP="007B2A27">
      <w:pPr>
        <w:tabs>
          <w:tab w:val="left" w:pos="1260"/>
          <w:tab w:val="left" w:pos="1440"/>
          <w:tab w:val="left" w:pos="1620"/>
        </w:tabs>
        <w:suppressAutoHyphens/>
        <w:spacing w:after="0" w:line="240" w:lineRule="auto"/>
        <w:ind w:firstLine="720"/>
        <w:jc w:val="center"/>
        <w:rPr>
          <w:rFonts w:eastAsia="Times New Roman"/>
          <w:b/>
          <w:bCs/>
          <w:sz w:val="24"/>
          <w:szCs w:val="24"/>
          <w:lang w:val="uk-UA" w:eastAsia="zh-CN"/>
        </w:rPr>
      </w:pPr>
    </w:p>
    <w:p w14:paraId="5CD4A505" w14:textId="77777777" w:rsidR="007B2A27" w:rsidRPr="007B2A27" w:rsidRDefault="007B2A27" w:rsidP="007B2A27">
      <w:pPr>
        <w:tabs>
          <w:tab w:val="left" w:pos="1260"/>
          <w:tab w:val="left" w:pos="1440"/>
          <w:tab w:val="left" w:pos="1620"/>
        </w:tabs>
        <w:suppressAutoHyphens/>
        <w:spacing w:after="0" w:line="240" w:lineRule="auto"/>
        <w:ind w:firstLine="720"/>
        <w:jc w:val="center"/>
        <w:rPr>
          <w:rFonts w:eastAsia="Times New Roman"/>
          <w:sz w:val="24"/>
          <w:szCs w:val="24"/>
          <w:lang w:val="uk-UA" w:eastAsia="zh-CN"/>
        </w:rPr>
      </w:pPr>
      <w:r w:rsidRPr="007B2A27">
        <w:rPr>
          <w:rFonts w:eastAsia="Times New Roman"/>
          <w:b/>
          <w:bCs/>
          <w:sz w:val="24"/>
          <w:szCs w:val="24"/>
          <w:lang w:val="uk-UA" w:eastAsia="zh-CN"/>
        </w:rPr>
        <w:t>5. Обсяги та джерела фінансування Програми</w:t>
      </w:r>
    </w:p>
    <w:p w14:paraId="64CB8901" w14:textId="77777777" w:rsidR="007B2A27" w:rsidRPr="007B2A27" w:rsidRDefault="007B2A27" w:rsidP="007B2A27">
      <w:pPr>
        <w:tabs>
          <w:tab w:val="left" w:pos="1260"/>
          <w:tab w:val="left" w:pos="1440"/>
          <w:tab w:val="left" w:pos="1620"/>
        </w:tabs>
        <w:suppressAutoHyphens/>
        <w:spacing w:after="0" w:line="240" w:lineRule="auto"/>
        <w:ind w:firstLine="720"/>
        <w:rPr>
          <w:rFonts w:eastAsia="Times New Roman"/>
          <w:b/>
          <w:bCs/>
          <w:sz w:val="24"/>
          <w:szCs w:val="24"/>
          <w:lang w:val="uk-UA" w:eastAsia="zh-CN"/>
        </w:rPr>
      </w:pPr>
    </w:p>
    <w:p w14:paraId="6F53E38C" w14:textId="77777777" w:rsidR="007B2A27" w:rsidRPr="007B2A27" w:rsidRDefault="007B2A27" w:rsidP="007B2A27">
      <w:pPr>
        <w:tabs>
          <w:tab w:val="left" w:pos="1260"/>
          <w:tab w:val="left" w:pos="1440"/>
          <w:tab w:val="left" w:pos="1620"/>
        </w:tabs>
        <w:suppressAutoHyphens/>
        <w:spacing w:after="0" w:line="240" w:lineRule="auto"/>
        <w:ind w:firstLine="720"/>
        <w:jc w:val="both"/>
        <w:rPr>
          <w:rFonts w:eastAsia="Times New Roman"/>
          <w:sz w:val="24"/>
          <w:szCs w:val="24"/>
          <w:lang w:val="uk-UA" w:eastAsia="zh-CN"/>
        </w:rPr>
      </w:pPr>
      <w:r w:rsidRPr="007B2A27">
        <w:rPr>
          <w:rFonts w:eastAsia="Times New Roman"/>
          <w:sz w:val="24"/>
          <w:szCs w:val="24"/>
          <w:lang w:val="uk-UA" w:eastAsia="zh-CN"/>
        </w:rPr>
        <w:t>Фінансування заходів, визначених Програмою, здійснюватиметься за рахунок коштів державного, обласного, місцевого бюджету, а також за рахунок інших джерел не заборонених законодавством України на оплату поточних і капітальних видатків відповідно до Додатку.</w:t>
      </w:r>
    </w:p>
    <w:p w14:paraId="004D5931" w14:textId="77777777" w:rsidR="007B2A27" w:rsidRPr="007B2A27" w:rsidRDefault="007B2A27" w:rsidP="007B2A27">
      <w:pPr>
        <w:tabs>
          <w:tab w:val="left" w:pos="1260"/>
          <w:tab w:val="left" w:pos="1440"/>
          <w:tab w:val="left" w:pos="1620"/>
        </w:tabs>
        <w:suppressAutoHyphens/>
        <w:spacing w:after="0" w:line="240" w:lineRule="auto"/>
        <w:ind w:firstLine="720"/>
        <w:jc w:val="both"/>
        <w:rPr>
          <w:rFonts w:eastAsia="Times New Roman"/>
          <w:sz w:val="24"/>
          <w:szCs w:val="24"/>
          <w:lang w:val="uk-UA" w:eastAsia="zh-CN"/>
        </w:rPr>
      </w:pPr>
      <w:r w:rsidRPr="007B2A27">
        <w:rPr>
          <w:rFonts w:eastAsia="Times New Roman"/>
          <w:sz w:val="24"/>
          <w:szCs w:val="24"/>
          <w:lang w:val="uk-UA" w:eastAsia="zh-CN"/>
        </w:rPr>
        <w:t xml:space="preserve">Прогнозні обсяги фінансування Програмою складають : </w:t>
      </w:r>
      <w:r w:rsidRPr="007B2A27">
        <w:rPr>
          <w:rFonts w:eastAsia="Times New Roman"/>
          <w:b/>
          <w:bCs/>
          <w:sz w:val="24"/>
          <w:szCs w:val="24"/>
          <w:lang w:val="uk-UA" w:eastAsia="zh-CN"/>
        </w:rPr>
        <w:t xml:space="preserve">9 344,587 </w:t>
      </w:r>
      <w:r w:rsidRPr="007B2A27">
        <w:rPr>
          <w:rFonts w:eastAsia="Times New Roman"/>
          <w:b/>
          <w:sz w:val="24"/>
          <w:szCs w:val="24"/>
          <w:lang w:val="uk-UA" w:eastAsia="zh-CN"/>
        </w:rPr>
        <w:t>тис. грн.</w:t>
      </w:r>
    </w:p>
    <w:p w14:paraId="32634C7F" w14:textId="77777777" w:rsidR="007B2A27" w:rsidRPr="007B2A27" w:rsidRDefault="007B2A27" w:rsidP="007B2A27">
      <w:pPr>
        <w:tabs>
          <w:tab w:val="left" w:pos="1260"/>
          <w:tab w:val="left" w:pos="1440"/>
          <w:tab w:val="left" w:pos="1620"/>
        </w:tabs>
        <w:suppressAutoHyphens/>
        <w:spacing w:after="0" w:line="240" w:lineRule="auto"/>
        <w:ind w:firstLine="720"/>
        <w:jc w:val="both"/>
        <w:rPr>
          <w:rFonts w:eastAsia="Times New Roman"/>
          <w:b/>
          <w:sz w:val="24"/>
          <w:szCs w:val="24"/>
          <w:lang w:val="uk-UA" w:eastAsia="zh-CN"/>
        </w:rPr>
      </w:pPr>
    </w:p>
    <w:p w14:paraId="267A779C" w14:textId="77777777" w:rsidR="007B2A27" w:rsidRDefault="007B2A27" w:rsidP="007B2A27">
      <w:pPr>
        <w:tabs>
          <w:tab w:val="left" w:pos="1260"/>
          <w:tab w:val="left" w:pos="1440"/>
          <w:tab w:val="left" w:pos="1620"/>
        </w:tabs>
        <w:suppressAutoHyphens/>
        <w:spacing w:after="0" w:line="240" w:lineRule="auto"/>
        <w:ind w:firstLine="720"/>
        <w:jc w:val="both"/>
        <w:rPr>
          <w:rFonts w:eastAsia="Times New Roman"/>
          <w:b/>
          <w:sz w:val="24"/>
          <w:szCs w:val="24"/>
          <w:lang w:val="uk-UA" w:eastAsia="zh-CN"/>
        </w:rPr>
      </w:pPr>
    </w:p>
    <w:p w14:paraId="76B90712" w14:textId="77777777" w:rsidR="007B2A27" w:rsidRPr="007B2A27" w:rsidRDefault="007B2A27" w:rsidP="007B2A27">
      <w:pPr>
        <w:tabs>
          <w:tab w:val="left" w:pos="1260"/>
          <w:tab w:val="left" w:pos="1440"/>
          <w:tab w:val="left" w:pos="1620"/>
        </w:tabs>
        <w:suppressAutoHyphens/>
        <w:spacing w:after="0" w:line="240" w:lineRule="auto"/>
        <w:ind w:firstLine="720"/>
        <w:jc w:val="both"/>
        <w:rPr>
          <w:rFonts w:eastAsia="Times New Roman"/>
          <w:b/>
          <w:sz w:val="24"/>
          <w:szCs w:val="24"/>
          <w:lang w:val="uk-UA" w:eastAsia="zh-CN"/>
        </w:rPr>
      </w:pPr>
    </w:p>
    <w:p w14:paraId="434B6ADF" w14:textId="77777777" w:rsidR="007B2A27" w:rsidRPr="007B2A27" w:rsidRDefault="007B2A27" w:rsidP="007B2A27">
      <w:pPr>
        <w:tabs>
          <w:tab w:val="left" w:pos="1260"/>
          <w:tab w:val="left" w:pos="1440"/>
          <w:tab w:val="left" w:pos="1620"/>
        </w:tabs>
        <w:suppressAutoHyphens/>
        <w:spacing w:after="0" w:line="240" w:lineRule="auto"/>
        <w:ind w:firstLine="720"/>
        <w:jc w:val="both"/>
        <w:rPr>
          <w:rFonts w:eastAsia="Times New Roman"/>
          <w:b/>
          <w:sz w:val="24"/>
          <w:szCs w:val="24"/>
          <w:lang w:val="uk-UA" w:eastAsia="zh-CN"/>
        </w:rPr>
      </w:pPr>
    </w:p>
    <w:p w14:paraId="3F4FC6A0" w14:textId="77777777" w:rsidR="007B2A27" w:rsidRPr="007B2A27" w:rsidRDefault="007B2A27" w:rsidP="007B2A27">
      <w:pPr>
        <w:tabs>
          <w:tab w:val="left" w:pos="1260"/>
          <w:tab w:val="left" w:pos="1440"/>
          <w:tab w:val="left" w:pos="1620"/>
        </w:tabs>
        <w:suppressAutoHyphens/>
        <w:spacing w:after="0" w:line="240" w:lineRule="auto"/>
        <w:ind w:firstLine="720"/>
        <w:jc w:val="both"/>
        <w:rPr>
          <w:rFonts w:eastAsia="Times New Roman"/>
          <w:b/>
          <w:sz w:val="24"/>
          <w:szCs w:val="24"/>
          <w:lang w:val="uk-UA" w:eastAsia="zh-CN"/>
        </w:rPr>
      </w:pPr>
      <w:r w:rsidRPr="007B2A27">
        <w:rPr>
          <w:rFonts w:eastAsia="Times New Roman"/>
          <w:b/>
          <w:sz w:val="24"/>
          <w:szCs w:val="24"/>
          <w:lang w:val="uk-UA" w:eastAsia="zh-CN"/>
        </w:rPr>
        <w:lastRenderedPageBreak/>
        <w:t>Орієнтовний обсяг ресурсного забезпечення Програми:</w:t>
      </w:r>
    </w:p>
    <w:p w14:paraId="7283CB41" w14:textId="77777777" w:rsidR="007B2A27" w:rsidRPr="007B2A27" w:rsidRDefault="007B2A27" w:rsidP="007B2A27">
      <w:pPr>
        <w:tabs>
          <w:tab w:val="left" w:pos="1260"/>
          <w:tab w:val="left" w:pos="1440"/>
          <w:tab w:val="left" w:pos="1620"/>
        </w:tabs>
        <w:suppressAutoHyphens/>
        <w:spacing w:after="0" w:line="240" w:lineRule="auto"/>
        <w:ind w:firstLine="720"/>
        <w:jc w:val="both"/>
        <w:rPr>
          <w:rFonts w:eastAsia="Times New Roman"/>
          <w:b/>
          <w:sz w:val="24"/>
          <w:szCs w:val="24"/>
          <w:lang w:val="uk-UA" w:eastAsia="zh-CN"/>
        </w:rPr>
      </w:pPr>
    </w:p>
    <w:tbl>
      <w:tblPr>
        <w:tblW w:w="5540" w:type="pct"/>
        <w:tblLook w:val="0000" w:firstRow="0" w:lastRow="0" w:firstColumn="0" w:lastColumn="0" w:noHBand="0" w:noVBand="0"/>
      </w:tblPr>
      <w:tblGrid>
        <w:gridCol w:w="2000"/>
        <w:gridCol w:w="1429"/>
        <w:gridCol w:w="1523"/>
        <w:gridCol w:w="1664"/>
        <w:gridCol w:w="2492"/>
        <w:gridCol w:w="230"/>
        <w:gridCol w:w="1329"/>
      </w:tblGrid>
      <w:tr w:rsidR="007B2A27" w:rsidRPr="007B2A27" w14:paraId="15C5300A" w14:textId="77777777" w:rsidTr="00235E67">
        <w:trPr>
          <w:gridAfter w:val="2"/>
          <w:wAfter w:w="731" w:type="pct"/>
        </w:trPr>
        <w:tc>
          <w:tcPr>
            <w:tcW w:w="937" w:type="pct"/>
            <w:vMerge w:val="restart"/>
            <w:tcBorders>
              <w:top w:val="single" w:sz="4" w:space="0" w:color="000000"/>
              <w:left w:val="single" w:sz="4" w:space="0" w:color="000000"/>
              <w:bottom w:val="single" w:sz="4" w:space="0" w:color="000000"/>
              <w:right w:val="single" w:sz="4" w:space="0" w:color="000000"/>
            </w:tcBorders>
          </w:tcPr>
          <w:p w14:paraId="4519625E" w14:textId="77777777" w:rsidR="007B2A27" w:rsidRPr="007B2A27" w:rsidRDefault="007B2A27" w:rsidP="007B2A27">
            <w:pPr>
              <w:tabs>
                <w:tab w:val="left" w:pos="1260"/>
                <w:tab w:val="left" w:pos="1440"/>
                <w:tab w:val="left" w:pos="1620"/>
              </w:tabs>
              <w:suppressAutoHyphens/>
              <w:spacing w:after="0" w:line="240" w:lineRule="auto"/>
              <w:rPr>
                <w:rFonts w:eastAsia="Times New Roman"/>
                <w:sz w:val="24"/>
                <w:szCs w:val="24"/>
                <w:lang w:val="uk-UA" w:eastAsia="zh-CN"/>
              </w:rPr>
            </w:pPr>
            <w:r w:rsidRPr="007B2A27">
              <w:rPr>
                <w:rFonts w:eastAsia="Times New Roman"/>
                <w:b/>
                <w:sz w:val="24"/>
                <w:szCs w:val="24"/>
                <w:lang w:val="uk-UA" w:eastAsia="zh-CN"/>
              </w:rPr>
              <w:t>Обсяг коштів, які пропонується залучити на виконання програми</w:t>
            </w:r>
          </w:p>
        </w:tc>
        <w:tc>
          <w:tcPr>
            <w:tcW w:w="2164" w:type="pct"/>
            <w:gridSpan w:val="3"/>
            <w:tcBorders>
              <w:top w:val="single" w:sz="4" w:space="0" w:color="000000"/>
              <w:left w:val="single" w:sz="4" w:space="0" w:color="000000"/>
              <w:bottom w:val="single" w:sz="4" w:space="0" w:color="000000"/>
              <w:right w:val="single" w:sz="4" w:space="0" w:color="000000"/>
            </w:tcBorders>
          </w:tcPr>
          <w:p w14:paraId="79DF7D65" w14:textId="77777777" w:rsidR="007B2A27" w:rsidRPr="007B2A27" w:rsidRDefault="007B2A27" w:rsidP="007B2A27">
            <w:pPr>
              <w:tabs>
                <w:tab w:val="left" w:pos="1260"/>
                <w:tab w:val="left" w:pos="1440"/>
                <w:tab w:val="left" w:pos="1620"/>
              </w:tabs>
              <w:suppressAutoHyphens/>
              <w:spacing w:after="0" w:line="240" w:lineRule="auto"/>
              <w:jc w:val="center"/>
              <w:rPr>
                <w:rFonts w:eastAsia="Times New Roman"/>
                <w:b/>
                <w:sz w:val="24"/>
                <w:szCs w:val="24"/>
                <w:lang w:val="uk-UA" w:eastAsia="zh-CN"/>
              </w:rPr>
            </w:pPr>
            <w:r w:rsidRPr="007B2A27">
              <w:rPr>
                <w:rFonts w:eastAsia="Times New Roman"/>
                <w:b/>
                <w:sz w:val="24"/>
                <w:szCs w:val="24"/>
                <w:lang w:val="uk-UA" w:eastAsia="zh-CN"/>
              </w:rPr>
              <w:t>За роками виконання: тис грн.</w:t>
            </w:r>
          </w:p>
        </w:tc>
        <w:tc>
          <w:tcPr>
            <w:tcW w:w="1168" w:type="pct"/>
            <w:vMerge w:val="restart"/>
            <w:tcBorders>
              <w:top w:val="single" w:sz="4" w:space="0" w:color="000000"/>
              <w:left w:val="single" w:sz="4" w:space="0" w:color="000000"/>
              <w:bottom w:val="single" w:sz="4" w:space="0" w:color="000000"/>
              <w:right w:val="single" w:sz="4" w:space="0" w:color="000000"/>
            </w:tcBorders>
          </w:tcPr>
          <w:p w14:paraId="0DDA9650" w14:textId="77777777" w:rsidR="007B2A27" w:rsidRPr="007B2A27" w:rsidRDefault="007B2A27" w:rsidP="007B2A27">
            <w:pPr>
              <w:tabs>
                <w:tab w:val="left" w:pos="1260"/>
                <w:tab w:val="left" w:pos="1440"/>
                <w:tab w:val="left" w:pos="1620"/>
              </w:tabs>
              <w:suppressAutoHyphens/>
              <w:spacing w:after="0" w:line="240" w:lineRule="auto"/>
              <w:jc w:val="both"/>
              <w:rPr>
                <w:rFonts w:eastAsia="Times New Roman"/>
                <w:sz w:val="24"/>
                <w:szCs w:val="24"/>
                <w:lang w:val="uk-UA" w:eastAsia="zh-CN"/>
              </w:rPr>
            </w:pPr>
            <w:r w:rsidRPr="007B2A27">
              <w:rPr>
                <w:rFonts w:eastAsia="Times New Roman"/>
                <w:b/>
                <w:sz w:val="24"/>
                <w:szCs w:val="24"/>
                <w:lang w:val="uk-UA" w:eastAsia="zh-CN"/>
              </w:rPr>
              <w:t xml:space="preserve">Усього витрат на виконання програми, тис. грн. </w:t>
            </w:r>
          </w:p>
        </w:tc>
      </w:tr>
      <w:tr w:rsidR="007B2A27" w:rsidRPr="007B2A27" w14:paraId="4535B6D0" w14:textId="77777777" w:rsidTr="00235E67">
        <w:trPr>
          <w:gridAfter w:val="2"/>
          <w:wAfter w:w="731" w:type="pct"/>
        </w:trPr>
        <w:tc>
          <w:tcPr>
            <w:tcW w:w="937" w:type="pct"/>
            <w:vMerge/>
            <w:tcBorders>
              <w:top w:val="single" w:sz="4" w:space="0" w:color="000000"/>
              <w:left w:val="single" w:sz="4" w:space="0" w:color="000000"/>
              <w:bottom w:val="single" w:sz="4" w:space="0" w:color="000000"/>
              <w:right w:val="single" w:sz="4" w:space="0" w:color="000000"/>
            </w:tcBorders>
          </w:tcPr>
          <w:p w14:paraId="48D0B338" w14:textId="77777777" w:rsidR="007B2A27" w:rsidRPr="007B2A27" w:rsidRDefault="007B2A27" w:rsidP="007B2A27">
            <w:pPr>
              <w:tabs>
                <w:tab w:val="left" w:pos="1260"/>
                <w:tab w:val="left" w:pos="1440"/>
                <w:tab w:val="left" w:pos="1620"/>
              </w:tabs>
              <w:suppressAutoHyphens/>
              <w:snapToGrid w:val="0"/>
              <w:spacing w:after="0" w:line="240" w:lineRule="auto"/>
              <w:jc w:val="both"/>
              <w:rPr>
                <w:rFonts w:eastAsia="Times New Roman"/>
                <w:b/>
                <w:sz w:val="24"/>
                <w:szCs w:val="24"/>
                <w:lang w:val="uk-UA" w:eastAsia="zh-CN"/>
              </w:rPr>
            </w:pPr>
          </w:p>
        </w:tc>
        <w:tc>
          <w:tcPr>
            <w:tcW w:w="670" w:type="pct"/>
            <w:tcBorders>
              <w:top w:val="single" w:sz="4" w:space="0" w:color="000000"/>
              <w:left w:val="single" w:sz="4" w:space="0" w:color="000000"/>
              <w:bottom w:val="single" w:sz="4" w:space="0" w:color="000000"/>
              <w:right w:val="single" w:sz="4" w:space="0" w:color="000000"/>
            </w:tcBorders>
            <w:vAlign w:val="center"/>
          </w:tcPr>
          <w:p w14:paraId="09783F0B" w14:textId="77777777" w:rsidR="007B2A27" w:rsidRPr="007B2A27" w:rsidRDefault="007B2A27" w:rsidP="007B2A27">
            <w:pPr>
              <w:tabs>
                <w:tab w:val="left" w:pos="1260"/>
                <w:tab w:val="left" w:pos="1440"/>
                <w:tab w:val="left" w:pos="1620"/>
              </w:tabs>
              <w:suppressAutoHyphens/>
              <w:spacing w:after="0" w:line="240" w:lineRule="auto"/>
              <w:jc w:val="center"/>
              <w:rPr>
                <w:rFonts w:eastAsia="Times New Roman"/>
                <w:b/>
                <w:sz w:val="24"/>
                <w:szCs w:val="24"/>
                <w:lang w:val="uk-UA" w:eastAsia="zh-CN"/>
              </w:rPr>
            </w:pPr>
            <w:r w:rsidRPr="007B2A27">
              <w:rPr>
                <w:rFonts w:eastAsia="Times New Roman"/>
                <w:b/>
                <w:sz w:val="24"/>
                <w:szCs w:val="24"/>
                <w:lang w:val="uk-UA" w:eastAsia="zh-CN"/>
              </w:rPr>
              <w:t>2024</w:t>
            </w:r>
          </w:p>
        </w:tc>
        <w:tc>
          <w:tcPr>
            <w:tcW w:w="714" w:type="pct"/>
            <w:tcBorders>
              <w:top w:val="single" w:sz="4" w:space="0" w:color="000000"/>
              <w:left w:val="single" w:sz="4" w:space="0" w:color="000000"/>
              <w:bottom w:val="single" w:sz="4" w:space="0" w:color="000000"/>
              <w:right w:val="single" w:sz="4" w:space="0" w:color="000000"/>
            </w:tcBorders>
            <w:vAlign w:val="center"/>
          </w:tcPr>
          <w:p w14:paraId="65173859" w14:textId="77777777" w:rsidR="007B2A27" w:rsidRPr="007B2A27" w:rsidRDefault="007B2A27" w:rsidP="007B2A27">
            <w:pPr>
              <w:tabs>
                <w:tab w:val="left" w:pos="1260"/>
                <w:tab w:val="left" w:pos="1440"/>
                <w:tab w:val="left" w:pos="1620"/>
              </w:tabs>
              <w:suppressAutoHyphens/>
              <w:snapToGrid w:val="0"/>
              <w:spacing w:after="0" w:line="240" w:lineRule="auto"/>
              <w:jc w:val="center"/>
              <w:rPr>
                <w:rFonts w:eastAsia="Times New Roman"/>
                <w:b/>
                <w:sz w:val="24"/>
                <w:szCs w:val="24"/>
                <w:lang w:val="uk-UA" w:eastAsia="zh-CN"/>
              </w:rPr>
            </w:pPr>
            <w:r w:rsidRPr="007B2A27">
              <w:rPr>
                <w:rFonts w:eastAsia="Times New Roman"/>
                <w:b/>
                <w:sz w:val="24"/>
                <w:szCs w:val="24"/>
                <w:lang w:val="uk-UA" w:eastAsia="zh-CN"/>
              </w:rPr>
              <w:t>2025</w:t>
            </w:r>
          </w:p>
        </w:tc>
        <w:tc>
          <w:tcPr>
            <w:tcW w:w="780" w:type="pct"/>
            <w:tcBorders>
              <w:top w:val="single" w:sz="4" w:space="0" w:color="000000"/>
              <w:left w:val="single" w:sz="4" w:space="0" w:color="000000"/>
              <w:bottom w:val="single" w:sz="4" w:space="0" w:color="000000"/>
              <w:right w:val="single" w:sz="4" w:space="0" w:color="000000"/>
            </w:tcBorders>
            <w:vAlign w:val="center"/>
          </w:tcPr>
          <w:p w14:paraId="46D9A6BE" w14:textId="77777777" w:rsidR="007B2A27" w:rsidRPr="007B2A27" w:rsidRDefault="007B2A27" w:rsidP="007B2A27">
            <w:pPr>
              <w:tabs>
                <w:tab w:val="left" w:pos="1260"/>
                <w:tab w:val="left" w:pos="1440"/>
                <w:tab w:val="left" w:pos="1620"/>
              </w:tabs>
              <w:suppressAutoHyphens/>
              <w:spacing w:after="0" w:line="240" w:lineRule="auto"/>
              <w:jc w:val="center"/>
              <w:rPr>
                <w:rFonts w:eastAsia="Times New Roman"/>
                <w:b/>
                <w:sz w:val="24"/>
                <w:szCs w:val="24"/>
                <w:lang w:val="uk-UA" w:eastAsia="zh-CN"/>
              </w:rPr>
            </w:pPr>
            <w:r w:rsidRPr="007B2A27">
              <w:rPr>
                <w:rFonts w:eastAsia="Times New Roman"/>
                <w:b/>
                <w:sz w:val="24"/>
                <w:szCs w:val="24"/>
                <w:lang w:val="uk-UA" w:eastAsia="zh-CN"/>
              </w:rPr>
              <w:t>2026</w:t>
            </w:r>
          </w:p>
        </w:tc>
        <w:tc>
          <w:tcPr>
            <w:tcW w:w="1168" w:type="pct"/>
            <w:vMerge/>
            <w:tcBorders>
              <w:top w:val="single" w:sz="4" w:space="0" w:color="000000"/>
              <w:left w:val="single" w:sz="4" w:space="0" w:color="000000"/>
              <w:bottom w:val="single" w:sz="4" w:space="0" w:color="000000"/>
              <w:right w:val="single" w:sz="4" w:space="0" w:color="000000"/>
            </w:tcBorders>
          </w:tcPr>
          <w:p w14:paraId="26DE9CE5" w14:textId="77777777" w:rsidR="007B2A27" w:rsidRPr="007B2A27" w:rsidRDefault="007B2A27" w:rsidP="007B2A27">
            <w:pPr>
              <w:tabs>
                <w:tab w:val="left" w:pos="1260"/>
                <w:tab w:val="left" w:pos="1440"/>
                <w:tab w:val="left" w:pos="1620"/>
              </w:tabs>
              <w:suppressAutoHyphens/>
              <w:snapToGrid w:val="0"/>
              <w:spacing w:after="0" w:line="240" w:lineRule="auto"/>
              <w:jc w:val="both"/>
              <w:rPr>
                <w:rFonts w:eastAsia="Times New Roman"/>
                <w:b/>
                <w:sz w:val="24"/>
                <w:szCs w:val="24"/>
                <w:lang w:val="uk-UA" w:eastAsia="zh-CN"/>
              </w:rPr>
            </w:pPr>
          </w:p>
        </w:tc>
      </w:tr>
      <w:tr w:rsidR="007B2A27" w:rsidRPr="007B2A27" w14:paraId="3013C364" w14:textId="77777777" w:rsidTr="00235E67">
        <w:tc>
          <w:tcPr>
            <w:tcW w:w="937" w:type="pct"/>
            <w:tcBorders>
              <w:top w:val="single" w:sz="4" w:space="0" w:color="000000"/>
              <w:left w:val="single" w:sz="4" w:space="0" w:color="000000"/>
              <w:bottom w:val="single" w:sz="4" w:space="0" w:color="000000"/>
              <w:right w:val="single" w:sz="4" w:space="0" w:color="000000"/>
            </w:tcBorders>
          </w:tcPr>
          <w:p w14:paraId="38B31730" w14:textId="77777777" w:rsidR="007B2A27" w:rsidRPr="007B2A27" w:rsidRDefault="007B2A27" w:rsidP="007B2A27">
            <w:pPr>
              <w:tabs>
                <w:tab w:val="left" w:pos="1260"/>
                <w:tab w:val="left" w:pos="1440"/>
                <w:tab w:val="left" w:pos="1620"/>
              </w:tabs>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Обсяг ресурсів, усього, у тому числі</w:t>
            </w:r>
          </w:p>
        </w:tc>
        <w:tc>
          <w:tcPr>
            <w:tcW w:w="670" w:type="pct"/>
            <w:tcBorders>
              <w:top w:val="single" w:sz="4" w:space="0" w:color="000000"/>
              <w:left w:val="single" w:sz="4" w:space="0" w:color="000000"/>
              <w:bottom w:val="single" w:sz="4" w:space="0" w:color="000000"/>
              <w:right w:val="single" w:sz="4" w:space="0" w:color="000000"/>
            </w:tcBorders>
          </w:tcPr>
          <w:p w14:paraId="498D6D2B" w14:textId="77777777" w:rsidR="007B2A27" w:rsidRPr="007B2A27" w:rsidRDefault="007B2A27" w:rsidP="007B2A27">
            <w:pPr>
              <w:tabs>
                <w:tab w:val="left" w:pos="1260"/>
                <w:tab w:val="left" w:pos="1440"/>
                <w:tab w:val="left" w:pos="1620"/>
              </w:tabs>
              <w:suppressAutoHyphens/>
              <w:spacing w:after="0" w:line="240" w:lineRule="auto"/>
              <w:jc w:val="center"/>
              <w:rPr>
                <w:rFonts w:eastAsia="Times New Roman"/>
                <w:sz w:val="24"/>
                <w:szCs w:val="24"/>
                <w:lang w:val="uk-UA" w:eastAsia="zh-CN"/>
              </w:rPr>
            </w:pPr>
            <w:r w:rsidRPr="007B2A27">
              <w:rPr>
                <w:rFonts w:eastAsia="Times New Roman"/>
                <w:sz w:val="24"/>
                <w:szCs w:val="24"/>
                <w:lang w:val="uk-UA" w:eastAsia="zh-CN"/>
              </w:rPr>
              <w:t>3407,103</w:t>
            </w:r>
          </w:p>
        </w:tc>
        <w:tc>
          <w:tcPr>
            <w:tcW w:w="714" w:type="pct"/>
            <w:tcBorders>
              <w:top w:val="single" w:sz="4" w:space="0" w:color="000000"/>
              <w:left w:val="single" w:sz="4" w:space="0" w:color="000000"/>
              <w:bottom w:val="single" w:sz="4" w:space="0" w:color="000000"/>
              <w:right w:val="single" w:sz="4" w:space="0" w:color="000000"/>
            </w:tcBorders>
          </w:tcPr>
          <w:p w14:paraId="51A1F791" w14:textId="77777777" w:rsidR="007B2A27" w:rsidRPr="007B2A27" w:rsidRDefault="007B2A27" w:rsidP="007B2A27">
            <w:pPr>
              <w:tabs>
                <w:tab w:val="left" w:pos="1260"/>
                <w:tab w:val="left" w:pos="1440"/>
                <w:tab w:val="left" w:pos="1620"/>
              </w:tabs>
              <w:suppressAutoHyphens/>
              <w:spacing w:after="0" w:line="240" w:lineRule="auto"/>
              <w:jc w:val="center"/>
              <w:rPr>
                <w:rFonts w:eastAsia="Times New Roman"/>
                <w:sz w:val="24"/>
                <w:szCs w:val="24"/>
                <w:lang w:val="uk-UA" w:eastAsia="zh-CN"/>
              </w:rPr>
            </w:pPr>
            <w:r w:rsidRPr="007B2A27">
              <w:rPr>
                <w:rFonts w:eastAsia="Times New Roman"/>
                <w:sz w:val="24"/>
                <w:szCs w:val="24"/>
                <w:lang w:val="uk-UA" w:eastAsia="zh-CN"/>
              </w:rPr>
              <w:t>3205,512</w:t>
            </w:r>
          </w:p>
        </w:tc>
        <w:tc>
          <w:tcPr>
            <w:tcW w:w="780" w:type="pct"/>
            <w:tcBorders>
              <w:top w:val="single" w:sz="4" w:space="0" w:color="000000"/>
              <w:left w:val="single" w:sz="4" w:space="0" w:color="000000"/>
              <w:bottom w:val="single" w:sz="4" w:space="0" w:color="000000"/>
              <w:right w:val="single" w:sz="4" w:space="0" w:color="000000"/>
            </w:tcBorders>
          </w:tcPr>
          <w:p w14:paraId="4DA3538F" w14:textId="77777777" w:rsidR="007B2A27" w:rsidRPr="007B2A27" w:rsidRDefault="007B2A27" w:rsidP="007B2A27">
            <w:pPr>
              <w:tabs>
                <w:tab w:val="left" w:pos="1260"/>
                <w:tab w:val="left" w:pos="1440"/>
                <w:tab w:val="left" w:pos="1620"/>
              </w:tabs>
              <w:suppressAutoHyphens/>
              <w:spacing w:after="0" w:line="240" w:lineRule="auto"/>
              <w:jc w:val="center"/>
              <w:rPr>
                <w:rFonts w:eastAsia="Times New Roman"/>
                <w:sz w:val="24"/>
                <w:szCs w:val="24"/>
                <w:lang w:val="uk-UA" w:eastAsia="zh-CN"/>
              </w:rPr>
            </w:pPr>
            <w:r w:rsidRPr="007B2A27">
              <w:rPr>
                <w:rFonts w:eastAsia="Times New Roman"/>
                <w:sz w:val="24"/>
                <w:szCs w:val="24"/>
                <w:lang w:val="uk-UA" w:eastAsia="zh-CN"/>
              </w:rPr>
              <w:t>2731,972</w:t>
            </w:r>
          </w:p>
        </w:tc>
        <w:tc>
          <w:tcPr>
            <w:tcW w:w="1168" w:type="pct"/>
            <w:tcBorders>
              <w:top w:val="single" w:sz="4" w:space="0" w:color="000000"/>
              <w:left w:val="single" w:sz="4" w:space="0" w:color="000000"/>
              <w:bottom w:val="single" w:sz="4" w:space="0" w:color="000000"/>
              <w:right w:val="single" w:sz="4" w:space="0" w:color="000000"/>
            </w:tcBorders>
          </w:tcPr>
          <w:p w14:paraId="0DC985A5" w14:textId="77777777" w:rsidR="007B2A27" w:rsidRPr="007B2A27" w:rsidRDefault="007B2A27" w:rsidP="007B2A27">
            <w:pPr>
              <w:tabs>
                <w:tab w:val="left" w:pos="1260"/>
                <w:tab w:val="left" w:pos="1440"/>
                <w:tab w:val="left" w:pos="1620"/>
              </w:tabs>
              <w:suppressAutoHyphens/>
              <w:spacing w:after="0" w:line="240" w:lineRule="auto"/>
              <w:jc w:val="center"/>
              <w:rPr>
                <w:rFonts w:eastAsia="Times New Roman"/>
                <w:sz w:val="24"/>
                <w:szCs w:val="24"/>
                <w:lang w:val="uk-UA" w:eastAsia="zh-CN"/>
              </w:rPr>
            </w:pPr>
            <w:r w:rsidRPr="007B2A27">
              <w:rPr>
                <w:rFonts w:eastAsia="Times New Roman"/>
                <w:sz w:val="24"/>
                <w:szCs w:val="24"/>
                <w:lang w:val="uk-UA" w:eastAsia="zh-CN"/>
              </w:rPr>
              <w:t>9344,587</w:t>
            </w:r>
          </w:p>
        </w:tc>
        <w:tc>
          <w:tcPr>
            <w:tcW w:w="108" w:type="pct"/>
          </w:tcPr>
          <w:p w14:paraId="0718C59D" w14:textId="77777777" w:rsidR="007B2A27" w:rsidRPr="007B2A27" w:rsidRDefault="007B2A27" w:rsidP="007B2A27">
            <w:pPr>
              <w:spacing w:after="0" w:line="240" w:lineRule="auto"/>
              <w:rPr>
                <w:rFonts w:eastAsia="Times New Roman"/>
                <w:sz w:val="24"/>
                <w:szCs w:val="24"/>
                <w:lang w:val="uk-UA" w:eastAsia="zh-CN"/>
              </w:rPr>
            </w:pPr>
          </w:p>
        </w:tc>
        <w:tc>
          <w:tcPr>
            <w:tcW w:w="623" w:type="pct"/>
          </w:tcPr>
          <w:p w14:paraId="5C61D420" w14:textId="77777777" w:rsidR="007B2A27" w:rsidRPr="007B2A27" w:rsidRDefault="007B2A27" w:rsidP="007B2A27">
            <w:pPr>
              <w:spacing w:after="0" w:line="240" w:lineRule="auto"/>
              <w:rPr>
                <w:rFonts w:eastAsia="Times New Roman"/>
                <w:sz w:val="24"/>
                <w:szCs w:val="24"/>
                <w:lang w:val="uk-UA" w:eastAsia="zh-CN"/>
              </w:rPr>
            </w:pPr>
          </w:p>
        </w:tc>
      </w:tr>
      <w:tr w:rsidR="007B2A27" w:rsidRPr="007B2A27" w14:paraId="78634394" w14:textId="77777777" w:rsidTr="00235E67">
        <w:trPr>
          <w:gridAfter w:val="2"/>
          <w:wAfter w:w="731" w:type="pct"/>
          <w:trHeight w:val="406"/>
        </w:trPr>
        <w:tc>
          <w:tcPr>
            <w:tcW w:w="937" w:type="pct"/>
            <w:tcBorders>
              <w:top w:val="single" w:sz="4" w:space="0" w:color="000000"/>
              <w:left w:val="single" w:sz="4" w:space="0" w:color="000000"/>
              <w:bottom w:val="single" w:sz="4" w:space="0" w:color="000000"/>
              <w:right w:val="single" w:sz="4" w:space="0" w:color="000000"/>
            </w:tcBorders>
          </w:tcPr>
          <w:p w14:paraId="013B9F29" w14:textId="77777777" w:rsidR="007B2A27" w:rsidRPr="007B2A27" w:rsidRDefault="007B2A27" w:rsidP="007B2A27">
            <w:pPr>
              <w:tabs>
                <w:tab w:val="left" w:pos="1260"/>
                <w:tab w:val="left" w:pos="1440"/>
                <w:tab w:val="left" w:pos="1620"/>
              </w:tabs>
              <w:suppressAutoHyphens/>
              <w:spacing w:after="0" w:line="240" w:lineRule="auto"/>
              <w:jc w:val="both"/>
              <w:rPr>
                <w:rFonts w:eastAsia="Times New Roman"/>
                <w:sz w:val="24"/>
                <w:szCs w:val="24"/>
                <w:lang w:val="uk-UA" w:eastAsia="zh-CN"/>
              </w:rPr>
            </w:pPr>
            <w:r w:rsidRPr="007B2A27">
              <w:rPr>
                <w:rFonts w:eastAsia="Times New Roman"/>
                <w:sz w:val="24"/>
                <w:szCs w:val="24"/>
                <w:lang w:val="uk-UA" w:eastAsia="zh-CN"/>
              </w:rPr>
              <w:t>Місцевий бюджет</w:t>
            </w:r>
          </w:p>
        </w:tc>
        <w:tc>
          <w:tcPr>
            <w:tcW w:w="670" w:type="pct"/>
            <w:tcBorders>
              <w:top w:val="single" w:sz="4" w:space="0" w:color="000000"/>
              <w:left w:val="single" w:sz="4" w:space="0" w:color="000000"/>
              <w:bottom w:val="single" w:sz="4" w:space="0" w:color="000000"/>
              <w:right w:val="single" w:sz="4" w:space="0" w:color="000000"/>
            </w:tcBorders>
          </w:tcPr>
          <w:p w14:paraId="6755947A" w14:textId="77777777" w:rsidR="007B2A27" w:rsidRPr="007B2A27" w:rsidRDefault="007B2A27" w:rsidP="007B2A27">
            <w:pPr>
              <w:tabs>
                <w:tab w:val="left" w:pos="1260"/>
                <w:tab w:val="left" w:pos="1440"/>
                <w:tab w:val="left" w:pos="1620"/>
              </w:tabs>
              <w:suppressAutoHyphens/>
              <w:spacing w:after="0" w:line="240" w:lineRule="auto"/>
              <w:jc w:val="center"/>
              <w:rPr>
                <w:rFonts w:eastAsia="Times New Roman"/>
                <w:sz w:val="24"/>
                <w:szCs w:val="24"/>
                <w:lang w:val="uk-UA" w:eastAsia="zh-CN"/>
              </w:rPr>
            </w:pPr>
            <w:r w:rsidRPr="007B2A27">
              <w:rPr>
                <w:rFonts w:eastAsia="Times New Roman"/>
                <w:sz w:val="24"/>
                <w:szCs w:val="24"/>
                <w:lang w:val="uk-UA" w:eastAsia="zh-CN"/>
              </w:rPr>
              <w:t>3407,103</w:t>
            </w:r>
          </w:p>
        </w:tc>
        <w:tc>
          <w:tcPr>
            <w:tcW w:w="714" w:type="pct"/>
            <w:tcBorders>
              <w:top w:val="single" w:sz="4" w:space="0" w:color="000000"/>
              <w:left w:val="single" w:sz="4" w:space="0" w:color="000000"/>
              <w:bottom w:val="single" w:sz="4" w:space="0" w:color="000000"/>
              <w:right w:val="single" w:sz="4" w:space="0" w:color="000000"/>
            </w:tcBorders>
          </w:tcPr>
          <w:p w14:paraId="592DE915" w14:textId="77777777" w:rsidR="007B2A27" w:rsidRPr="007B2A27" w:rsidRDefault="007B2A27" w:rsidP="007B2A27">
            <w:pPr>
              <w:tabs>
                <w:tab w:val="left" w:pos="1260"/>
                <w:tab w:val="left" w:pos="1440"/>
                <w:tab w:val="left" w:pos="1620"/>
              </w:tabs>
              <w:suppressAutoHyphens/>
              <w:spacing w:after="0" w:line="240" w:lineRule="auto"/>
              <w:jc w:val="center"/>
              <w:rPr>
                <w:rFonts w:eastAsia="Times New Roman"/>
                <w:sz w:val="24"/>
                <w:szCs w:val="24"/>
                <w:lang w:val="uk-UA" w:eastAsia="zh-CN"/>
              </w:rPr>
            </w:pPr>
            <w:r w:rsidRPr="007B2A27">
              <w:rPr>
                <w:rFonts w:eastAsia="Times New Roman"/>
                <w:sz w:val="24"/>
                <w:szCs w:val="24"/>
                <w:lang w:val="uk-UA" w:eastAsia="zh-CN"/>
              </w:rPr>
              <w:t>3205,512</w:t>
            </w:r>
          </w:p>
        </w:tc>
        <w:tc>
          <w:tcPr>
            <w:tcW w:w="780" w:type="pct"/>
            <w:tcBorders>
              <w:top w:val="single" w:sz="4" w:space="0" w:color="000000"/>
              <w:left w:val="single" w:sz="4" w:space="0" w:color="000000"/>
              <w:bottom w:val="single" w:sz="4" w:space="0" w:color="000000"/>
              <w:right w:val="single" w:sz="4" w:space="0" w:color="000000"/>
            </w:tcBorders>
          </w:tcPr>
          <w:p w14:paraId="5153AAFC" w14:textId="77777777" w:rsidR="007B2A27" w:rsidRPr="007B2A27" w:rsidRDefault="007B2A27" w:rsidP="007B2A27">
            <w:pPr>
              <w:tabs>
                <w:tab w:val="left" w:pos="1260"/>
                <w:tab w:val="left" w:pos="1440"/>
                <w:tab w:val="left" w:pos="1620"/>
              </w:tabs>
              <w:suppressAutoHyphens/>
              <w:spacing w:after="0" w:line="240" w:lineRule="auto"/>
              <w:jc w:val="center"/>
              <w:rPr>
                <w:rFonts w:eastAsia="Times New Roman"/>
                <w:sz w:val="24"/>
                <w:szCs w:val="24"/>
                <w:lang w:val="uk-UA" w:eastAsia="zh-CN"/>
              </w:rPr>
            </w:pPr>
            <w:r w:rsidRPr="007B2A27">
              <w:rPr>
                <w:rFonts w:eastAsia="Times New Roman"/>
                <w:sz w:val="24"/>
                <w:szCs w:val="24"/>
                <w:lang w:val="uk-UA" w:eastAsia="zh-CN"/>
              </w:rPr>
              <w:t>2731,972</w:t>
            </w:r>
          </w:p>
        </w:tc>
        <w:tc>
          <w:tcPr>
            <w:tcW w:w="1168" w:type="pct"/>
            <w:tcBorders>
              <w:top w:val="single" w:sz="4" w:space="0" w:color="000000"/>
              <w:left w:val="single" w:sz="4" w:space="0" w:color="000000"/>
              <w:bottom w:val="single" w:sz="4" w:space="0" w:color="000000"/>
              <w:right w:val="single" w:sz="4" w:space="0" w:color="000000"/>
            </w:tcBorders>
          </w:tcPr>
          <w:p w14:paraId="11D37604" w14:textId="77777777" w:rsidR="007B2A27" w:rsidRPr="007B2A27" w:rsidRDefault="007B2A27" w:rsidP="007B2A27">
            <w:pPr>
              <w:tabs>
                <w:tab w:val="left" w:pos="1260"/>
                <w:tab w:val="left" w:pos="1440"/>
                <w:tab w:val="left" w:pos="1620"/>
              </w:tabs>
              <w:suppressAutoHyphens/>
              <w:spacing w:after="0" w:line="240" w:lineRule="auto"/>
              <w:jc w:val="center"/>
              <w:rPr>
                <w:rFonts w:eastAsia="Times New Roman"/>
                <w:sz w:val="24"/>
                <w:szCs w:val="24"/>
                <w:lang w:val="uk-UA" w:eastAsia="zh-CN"/>
              </w:rPr>
            </w:pPr>
            <w:r w:rsidRPr="007B2A27">
              <w:rPr>
                <w:rFonts w:eastAsia="Times New Roman"/>
                <w:sz w:val="24"/>
                <w:szCs w:val="24"/>
                <w:lang w:val="uk-UA" w:eastAsia="zh-CN"/>
              </w:rPr>
              <w:t>9344,587</w:t>
            </w:r>
          </w:p>
        </w:tc>
      </w:tr>
    </w:tbl>
    <w:p w14:paraId="13247396" w14:textId="77777777" w:rsidR="007B2A27" w:rsidRPr="007B2A27" w:rsidRDefault="007B2A27" w:rsidP="007B2A27">
      <w:pPr>
        <w:tabs>
          <w:tab w:val="left" w:pos="1260"/>
          <w:tab w:val="left" w:pos="1440"/>
          <w:tab w:val="left" w:pos="1620"/>
        </w:tabs>
        <w:suppressAutoHyphens/>
        <w:spacing w:after="0" w:line="240" w:lineRule="auto"/>
        <w:ind w:firstLine="720"/>
        <w:jc w:val="both"/>
        <w:rPr>
          <w:rFonts w:eastAsia="Times New Roman"/>
          <w:sz w:val="24"/>
          <w:szCs w:val="24"/>
          <w:lang w:val="uk-UA" w:eastAsia="zh-CN"/>
        </w:rPr>
      </w:pPr>
    </w:p>
    <w:p w14:paraId="78730DD7" w14:textId="77777777" w:rsidR="007B2A27" w:rsidRPr="007B2A27" w:rsidRDefault="007B2A27" w:rsidP="007B2A27">
      <w:pPr>
        <w:numPr>
          <w:ilvl w:val="0"/>
          <w:numId w:val="3"/>
        </w:numPr>
        <w:tabs>
          <w:tab w:val="left" w:pos="1260"/>
          <w:tab w:val="left" w:pos="1440"/>
          <w:tab w:val="left" w:pos="1620"/>
        </w:tabs>
        <w:suppressAutoHyphens/>
        <w:spacing w:after="0" w:line="240" w:lineRule="auto"/>
        <w:jc w:val="center"/>
        <w:rPr>
          <w:rFonts w:eastAsia="Times New Roman"/>
          <w:b/>
          <w:bCs/>
          <w:sz w:val="24"/>
          <w:szCs w:val="24"/>
          <w:lang w:val="uk-UA" w:eastAsia="zh-CN"/>
        </w:rPr>
      </w:pPr>
      <w:r w:rsidRPr="007B2A27">
        <w:rPr>
          <w:rFonts w:eastAsia="Times New Roman"/>
          <w:b/>
          <w:bCs/>
          <w:sz w:val="24"/>
          <w:szCs w:val="24"/>
          <w:lang w:val="uk-UA" w:eastAsia="zh-CN"/>
        </w:rPr>
        <w:t xml:space="preserve"> </w:t>
      </w:r>
      <w:bookmarkStart w:id="5" w:name="_Hlk527729872"/>
      <w:r w:rsidRPr="007B2A27">
        <w:rPr>
          <w:rFonts w:eastAsia="Times New Roman"/>
          <w:b/>
          <w:bCs/>
          <w:sz w:val="24"/>
          <w:szCs w:val="24"/>
          <w:lang w:val="uk-UA" w:eastAsia="zh-CN"/>
        </w:rPr>
        <w:t>Очікувані результати виконання Програми</w:t>
      </w:r>
      <w:bookmarkEnd w:id="5"/>
    </w:p>
    <w:p w14:paraId="70E6F4D4" w14:textId="77777777" w:rsidR="007B2A27" w:rsidRPr="007B2A27" w:rsidRDefault="007B2A27" w:rsidP="007B2A27">
      <w:pPr>
        <w:tabs>
          <w:tab w:val="left" w:pos="1260"/>
          <w:tab w:val="left" w:pos="1440"/>
          <w:tab w:val="left" w:pos="1620"/>
        </w:tabs>
        <w:suppressAutoHyphens/>
        <w:spacing w:after="0" w:line="240" w:lineRule="auto"/>
        <w:ind w:left="1440"/>
        <w:rPr>
          <w:rFonts w:eastAsia="Times New Roman"/>
          <w:b/>
          <w:bCs/>
          <w:sz w:val="24"/>
          <w:szCs w:val="24"/>
          <w:lang w:val="uk-UA" w:eastAsia="zh-CN"/>
        </w:rPr>
      </w:pPr>
    </w:p>
    <w:p w14:paraId="674B4F71" w14:textId="77777777" w:rsidR="007B2A27" w:rsidRPr="007B2A27" w:rsidRDefault="007B2A27" w:rsidP="007B2A27">
      <w:pPr>
        <w:tabs>
          <w:tab w:val="left" w:pos="1260"/>
          <w:tab w:val="left" w:pos="1440"/>
          <w:tab w:val="left" w:pos="1620"/>
        </w:tabs>
        <w:suppressAutoHyphens/>
        <w:spacing w:after="0" w:line="240" w:lineRule="auto"/>
        <w:ind w:firstLine="720"/>
        <w:jc w:val="both"/>
        <w:rPr>
          <w:rFonts w:eastAsia="Times New Roman"/>
          <w:sz w:val="24"/>
          <w:szCs w:val="24"/>
          <w:lang w:val="uk-UA" w:eastAsia="zh-CN"/>
        </w:rPr>
      </w:pPr>
      <w:r w:rsidRPr="007B2A27">
        <w:rPr>
          <w:rFonts w:eastAsia="Times New Roman"/>
          <w:sz w:val="24"/>
          <w:szCs w:val="24"/>
          <w:lang w:val="uk-UA" w:eastAsia="zh-CN"/>
        </w:rPr>
        <w:t>Очікуваними результатами виконання Програми є:</w:t>
      </w:r>
    </w:p>
    <w:p w14:paraId="4F338794" w14:textId="77777777" w:rsidR="007B2A27" w:rsidRPr="007B2A27" w:rsidRDefault="007B2A27" w:rsidP="007B2A27">
      <w:pPr>
        <w:tabs>
          <w:tab w:val="left" w:pos="1260"/>
          <w:tab w:val="left" w:pos="1440"/>
          <w:tab w:val="left" w:pos="1620"/>
        </w:tabs>
        <w:suppressAutoHyphens/>
        <w:spacing w:after="0" w:line="240" w:lineRule="auto"/>
        <w:ind w:firstLine="720"/>
        <w:jc w:val="both"/>
        <w:rPr>
          <w:rFonts w:eastAsia="Times New Roman"/>
          <w:sz w:val="24"/>
          <w:szCs w:val="24"/>
          <w:lang w:val="uk-UA" w:eastAsia="zh-CN"/>
        </w:rPr>
      </w:pPr>
    </w:p>
    <w:p w14:paraId="06E51754" w14:textId="77777777" w:rsidR="007B2A27" w:rsidRPr="007B2A27" w:rsidRDefault="007B2A27" w:rsidP="007B2A27">
      <w:pPr>
        <w:numPr>
          <w:ilvl w:val="0"/>
          <w:numId w:val="8"/>
        </w:numPr>
        <w:suppressAutoHyphens/>
        <w:spacing w:after="0" w:line="240" w:lineRule="auto"/>
        <w:jc w:val="both"/>
        <w:rPr>
          <w:rFonts w:eastAsia="Times New Roman"/>
          <w:bCs/>
          <w:sz w:val="24"/>
          <w:szCs w:val="24"/>
          <w:lang w:val="uk-UA" w:eastAsia="uk-UA"/>
        </w:rPr>
      </w:pPr>
      <w:r w:rsidRPr="007B2A27">
        <w:rPr>
          <w:rFonts w:eastAsia="Times New Roman"/>
          <w:sz w:val="24"/>
          <w:szCs w:val="24"/>
          <w:lang w:val="uk-UA" w:eastAsia="zh-CN"/>
        </w:rPr>
        <w:t xml:space="preserve">Поліпшення демографічної ситуації, збереження та зміцнення здоров’я населення Південнівської міської територіальної громади шляхом підвищення якості та ефективності надання медичної допомоги, з пріоритетним напрямом профілактики та лікування хронічних неінфекційних, найбільш значущих в соціально-економічному та медико-демографічному плані класів і нозологічних форм </w:t>
      </w:r>
      <w:proofErr w:type="spellStart"/>
      <w:r w:rsidRPr="007B2A27">
        <w:rPr>
          <w:rFonts w:eastAsia="Times New Roman"/>
          <w:sz w:val="24"/>
          <w:szCs w:val="24"/>
          <w:lang w:val="uk-UA" w:eastAsia="zh-CN"/>
        </w:rPr>
        <w:t>хвороб</w:t>
      </w:r>
      <w:proofErr w:type="spellEnd"/>
      <w:r w:rsidRPr="007B2A27">
        <w:rPr>
          <w:rFonts w:eastAsia="Times New Roman"/>
          <w:sz w:val="24"/>
          <w:szCs w:val="24"/>
          <w:lang w:val="uk-UA" w:eastAsia="zh-CN"/>
        </w:rPr>
        <w:t>.</w:t>
      </w:r>
    </w:p>
    <w:p w14:paraId="1DBCADD6" w14:textId="77777777" w:rsidR="007B2A27" w:rsidRPr="007B2A27" w:rsidRDefault="007B2A27" w:rsidP="007B2A27">
      <w:pPr>
        <w:numPr>
          <w:ilvl w:val="0"/>
          <w:numId w:val="8"/>
        </w:numPr>
        <w:suppressAutoHyphens/>
        <w:spacing w:after="0" w:line="240" w:lineRule="auto"/>
        <w:jc w:val="both"/>
        <w:rPr>
          <w:rFonts w:eastAsia="Times New Roman"/>
          <w:bCs/>
          <w:sz w:val="24"/>
          <w:szCs w:val="24"/>
          <w:lang w:val="uk-UA" w:eastAsia="uk-UA"/>
        </w:rPr>
      </w:pPr>
      <w:r w:rsidRPr="007B2A27">
        <w:rPr>
          <w:rFonts w:eastAsia="Times New Roman"/>
          <w:sz w:val="24"/>
          <w:szCs w:val="24"/>
          <w:lang w:val="uk-UA" w:eastAsia="zh-CN"/>
        </w:rPr>
        <w:t>Зниження рівня захворюваності на злоякісні новоутворення щорічно та зниження смертності;</w:t>
      </w:r>
    </w:p>
    <w:p w14:paraId="6A65A6AF" w14:textId="77777777" w:rsidR="007B2A27" w:rsidRPr="007B2A27" w:rsidRDefault="007B2A27" w:rsidP="007B2A27">
      <w:pPr>
        <w:numPr>
          <w:ilvl w:val="0"/>
          <w:numId w:val="8"/>
        </w:numPr>
        <w:suppressAutoHyphens/>
        <w:spacing w:after="0" w:line="240" w:lineRule="auto"/>
        <w:jc w:val="both"/>
        <w:rPr>
          <w:rFonts w:eastAsia="Times New Roman"/>
          <w:bCs/>
          <w:sz w:val="24"/>
          <w:szCs w:val="24"/>
          <w:lang w:val="uk-UA" w:eastAsia="uk-UA"/>
        </w:rPr>
      </w:pPr>
      <w:r w:rsidRPr="007B2A27">
        <w:rPr>
          <w:rFonts w:eastAsia="Times New Roman"/>
          <w:sz w:val="24"/>
          <w:szCs w:val="24"/>
          <w:lang w:val="uk-UA" w:eastAsia="zh-CN"/>
        </w:rPr>
        <w:t>Зниження рівня смертності від захворювань органів кровообігу;</w:t>
      </w:r>
    </w:p>
    <w:p w14:paraId="58B86D67" w14:textId="77777777" w:rsidR="007B2A27" w:rsidRPr="007B2A27" w:rsidRDefault="007B2A27" w:rsidP="007B2A27">
      <w:pPr>
        <w:numPr>
          <w:ilvl w:val="0"/>
          <w:numId w:val="8"/>
        </w:numPr>
        <w:suppressAutoHyphens/>
        <w:spacing w:after="0" w:line="240" w:lineRule="auto"/>
        <w:jc w:val="both"/>
        <w:rPr>
          <w:rFonts w:eastAsia="Times New Roman"/>
          <w:bCs/>
          <w:sz w:val="24"/>
          <w:szCs w:val="24"/>
          <w:lang w:val="uk-UA" w:eastAsia="uk-UA"/>
        </w:rPr>
      </w:pPr>
      <w:r w:rsidRPr="007B2A27">
        <w:rPr>
          <w:rFonts w:eastAsia="Times New Roman"/>
          <w:sz w:val="24"/>
          <w:szCs w:val="24"/>
          <w:lang w:val="uk-UA" w:eastAsia="zh-CN"/>
        </w:rPr>
        <w:t>Поліпшення якості і збільшення тривалості життя мешканців громади;</w:t>
      </w:r>
    </w:p>
    <w:p w14:paraId="3649DC7D" w14:textId="77777777" w:rsidR="007B2A27" w:rsidRPr="007B2A27" w:rsidRDefault="007B2A27" w:rsidP="007B2A27">
      <w:pPr>
        <w:numPr>
          <w:ilvl w:val="0"/>
          <w:numId w:val="8"/>
        </w:numPr>
        <w:suppressAutoHyphens/>
        <w:spacing w:after="0" w:line="240" w:lineRule="auto"/>
        <w:jc w:val="both"/>
        <w:rPr>
          <w:rFonts w:eastAsia="Times New Roman"/>
          <w:bCs/>
          <w:sz w:val="24"/>
          <w:szCs w:val="24"/>
          <w:lang w:val="uk-UA" w:eastAsia="uk-UA"/>
        </w:rPr>
      </w:pPr>
      <w:r w:rsidRPr="007B2A27">
        <w:rPr>
          <w:rFonts w:eastAsia="Times New Roman"/>
          <w:sz w:val="24"/>
          <w:szCs w:val="24"/>
          <w:lang w:val="uk-UA" w:eastAsia="zh-CN"/>
        </w:rPr>
        <w:t>Зменшення ризику занесення інфекцій, що мають міжнародне значення;</w:t>
      </w:r>
    </w:p>
    <w:p w14:paraId="4A9C799B" w14:textId="77777777" w:rsidR="007B2A27" w:rsidRPr="007B2A27" w:rsidRDefault="007B2A27" w:rsidP="007B2A27">
      <w:pPr>
        <w:numPr>
          <w:ilvl w:val="0"/>
          <w:numId w:val="8"/>
        </w:numPr>
        <w:suppressAutoHyphens/>
        <w:spacing w:after="0" w:line="240" w:lineRule="auto"/>
        <w:jc w:val="both"/>
        <w:rPr>
          <w:rFonts w:eastAsia="Times New Roman"/>
          <w:bCs/>
          <w:sz w:val="24"/>
          <w:szCs w:val="24"/>
          <w:lang w:val="uk-UA" w:eastAsia="uk-UA"/>
        </w:rPr>
      </w:pPr>
      <w:r w:rsidRPr="007B2A27">
        <w:rPr>
          <w:rFonts w:eastAsia="Times New Roman"/>
          <w:sz w:val="24"/>
          <w:szCs w:val="24"/>
          <w:lang w:val="uk-UA" w:eastAsia="zh-CN"/>
        </w:rPr>
        <w:t>Забезпечення можливості оперативного реагування та усунення дії небезпечних факторів;</w:t>
      </w:r>
    </w:p>
    <w:p w14:paraId="6FF2131C" w14:textId="77777777" w:rsidR="007B2A27" w:rsidRPr="007B2A27" w:rsidRDefault="007B2A27" w:rsidP="007B2A27">
      <w:pPr>
        <w:numPr>
          <w:ilvl w:val="0"/>
          <w:numId w:val="8"/>
        </w:numPr>
        <w:suppressAutoHyphens/>
        <w:spacing w:after="0" w:line="240" w:lineRule="auto"/>
        <w:jc w:val="both"/>
        <w:rPr>
          <w:rFonts w:eastAsia="Times New Roman"/>
          <w:bCs/>
          <w:sz w:val="24"/>
          <w:szCs w:val="24"/>
          <w:lang w:val="uk-UA" w:eastAsia="uk-UA"/>
        </w:rPr>
      </w:pPr>
      <w:r w:rsidRPr="007B2A27">
        <w:rPr>
          <w:rFonts w:eastAsia="Times New Roman"/>
          <w:sz w:val="24"/>
          <w:szCs w:val="24"/>
          <w:lang w:val="uk-UA" w:eastAsia="zh-CN"/>
        </w:rPr>
        <w:t>Дотримання санітарно-епідеміологічних правил і норм, гігієнічних нормативів;</w:t>
      </w:r>
    </w:p>
    <w:p w14:paraId="34D41747" w14:textId="77777777" w:rsidR="007B2A27" w:rsidRPr="007B2A27" w:rsidRDefault="007B2A27" w:rsidP="007B2A27">
      <w:pPr>
        <w:numPr>
          <w:ilvl w:val="0"/>
          <w:numId w:val="8"/>
        </w:numPr>
        <w:suppressAutoHyphens/>
        <w:spacing w:after="0" w:line="240" w:lineRule="auto"/>
        <w:jc w:val="both"/>
        <w:rPr>
          <w:rFonts w:eastAsia="Times New Roman"/>
          <w:bCs/>
          <w:sz w:val="24"/>
          <w:szCs w:val="24"/>
          <w:lang w:val="uk-UA" w:eastAsia="uk-UA"/>
        </w:rPr>
      </w:pPr>
      <w:r w:rsidRPr="007B2A27">
        <w:rPr>
          <w:rFonts w:eastAsia="Times New Roman"/>
          <w:sz w:val="24"/>
          <w:szCs w:val="24"/>
          <w:lang w:val="uk-UA" w:eastAsia="zh-CN"/>
        </w:rPr>
        <w:t>Одержання хворими ефективних, безпечних і якісних лікарських засобів та виробів медичного призначення;</w:t>
      </w:r>
    </w:p>
    <w:p w14:paraId="478DCD3E" w14:textId="77777777" w:rsidR="007B2A27" w:rsidRPr="007B2A27" w:rsidRDefault="007B2A27" w:rsidP="007B2A27">
      <w:pPr>
        <w:numPr>
          <w:ilvl w:val="0"/>
          <w:numId w:val="8"/>
        </w:numPr>
        <w:suppressAutoHyphens/>
        <w:spacing w:after="0" w:line="240" w:lineRule="auto"/>
        <w:jc w:val="both"/>
        <w:rPr>
          <w:rFonts w:eastAsia="Times New Roman"/>
          <w:bCs/>
          <w:sz w:val="24"/>
          <w:szCs w:val="24"/>
          <w:lang w:val="uk-UA" w:eastAsia="uk-UA"/>
        </w:rPr>
      </w:pPr>
      <w:r w:rsidRPr="007B2A27">
        <w:rPr>
          <w:rFonts w:eastAsia="Times New Roman"/>
          <w:sz w:val="24"/>
          <w:szCs w:val="24"/>
          <w:lang w:val="uk-UA" w:eastAsia="zh-CN"/>
        </w:rPr>
        <w:t>Забезпечення громадян, які страждають на рідкісні (</w:t>
      </w:r>
      <w:proofErr w:type="spellStart"/>
      <w:r w:rsidRPr="007B2A27">
        <w:rPr>
          <w:rFonts w:eastAsia="Times New Roman"/>
          <w:sz w:val="24"/>
          <w:szCs w:val="24"/>
          <w:lang w:val="uk-UA" w:eastAsia="zh-CN"/>
        </w:rPr>
        <w:t>орфанні</w:t>
      </w:r>
      <w:proofErr w:type="spellEnd"/>
      <w:r w:rsidRPr="007B2A27">
        <w:rPr>
          <w:rFonts w:eastAsia="Times New Roman"/>
          <w:sz w:val="24"/>
          <w:szCs w:val="24"/>
          <w:lang w:val="uk-UA" w:eastAsia="zh-CN"/>
        </w:rPr>
        <w:t xml:space="preserve">) захворювання лікарськими засобами та відповідним харчуванням, що сприятиме повноцінному фізичному та психічному розвитку, знизить їх </w:t>
      </w:r>
      <w:proofErr w:type="spellStart"/>
      <w:r w:rsidRPr="007B2A27">
        <w:rPr>
          <w:rFonts w:eastAsia="Times New Roman"/>
          <w:sz w:val="24"/>
          <w:szCs w:val="24"/>
          <w:lang w:val="uk-UA" w:eastAsia="zh-CN"/>
        </w:rPr>
        <w:t>інвалідизацію</w:t>
      </w:r>
      <w:proofErr w:type="spellEnd"/>
      <w:r w:rsidRPr="007B2A27">
        <w:rPr>
          <w:rFonts w:eastAsia="Times New Roman"/>
          <w:sz w:val="24"/>
          <w:szCs w:val="24"/>
          <w:lang w:val="uk-UA" w:eastAsia="zh-CN"/>
        </w:rPr>
        <w:t>, зменшить кількість ускладнень захворювань, подовжить тривалість та покращить якість життя;</w:t>
      </w:r>
    </w:p>
    <w:p w14:paraId="2607A42F" w14:textId="77777777" w:rsidR="007B2A27" w:rsidRPr="007B2A27" w:rsidRDefault="007B2A27" w:rsidP="007B2A27">
      <w:pPr>
        <w:numPr>
          <w:ilvl w:val="0"/>
          <w:numId w:val="8"/>
        </w:numPr>
        <w:suppressAutoHyphens/>
        <w:spacing w:after="0" w:line="240" w:lineRule="auto"/>
        <w:jc w:val="both"/>
        <w:rPr>
          <w:rFonts w:eastAsia="Times New Roman"/>
          <w:bCs/>
          <w:sz w:val="24"/>
          <w:szCs w:val="24"/>
          <w:lang w:val="uk-UA" w:eastAsia="uk-UA"/>
        </w:rPr>
      </w:pPr>
      <w:r w:rsidRPr="007B2A27">
        <w:rPr>
          <w:rFonts w:eastAsia="Times New Roman"/>
          <w:sz w:val="24"/>
          <w:szCs w:val="24"/>
          <w:lang w:val="uk-UA" w:eastAsia="zh-CN"/>
        </w:rPr>
        <w:t>Своєчасне забезпечення осіб з інвалідністю медичними виробами та іншими засобами у повному обсязі, що полегшить життя таким особам.</w:t>
      </w:r>
    </w:p>
    <w:p w14:paraId="0E325EB1" w14:textId="77777777" w:rsidR="007B2A27" w:rsidRPr="007B2A27" w:rsidRDefault="007B2A27" w:rsidP="007B2A27">
      <w:pPr>
        <w:shd w:val="clear" w:color="auto" w:fill="FFFFFF"/>
        <w:suppressAutoHyphens/>
        <w:spacing w:after="0" w:line="240" w:lineRule="auto"/>
        <w:ind w:firstLine="360"/>
        <w:jc w:val="both"/>
        <w:rPr>
          <w:rFonts w:eastAsia="Times New Roman"/>
          <w:bCs/>
          <w:sz w:val="24"/>
          <w:szCs w:val="28"/>
          <w:lang w:val="uk-UA" w:eastAsia="zh-CN"/>
        </w:rPr>
      </w:pPr>
    </w:p>
    <w:p w14:paraId="3D6767F2" w14:textId="77777777" w:rsidR="007B2A27" w:rsidRPr="007B2A27" w:rsidRDefault="007B2A27" w:rsidP="007B2A27">
      <w:pPr>
        <w:shd w:val="clear" w:color="auto" w:fill="FFFFFF"/>
        <w:suppressAutoHyphens/>
        <w:spacing w:after="0" w:line="240" w:lineRule="auto"/>
        <w:ind w:firstLine="360"/>
        <w:jc w:val="both"/>
        <w:rPr>
          <w:rFonts w:eastAsia="Times New Roman"/>
          <w:bCs/>
          <w:sz w:val="24"/>
          <w:szCs w:val="28"/>
          <w:lang w:val="uk-UA" w:eastAsia="zh-CN"/>
        </w:rPr>
      </w:pPr>
      <w:r w:rsidRPr="007B2A27">
        <w:rPr>
          <w:rFonts w:eastAsia="Times New Roman"/>
          <w:bCs/>
          <w:sz w:val="24"/>
          <w:szCs w:val="28"/>
          <w:lang w:val="uk-UA" w:eastAsia="zh-CN"/>
        </w:rPr>
        <w:t>Результативні показники, що характеризують виконання програми «Громадське здоров’я Південнівської міської територіальної громади на 2024 – 2026 роки» наведені у Додатку 2.</w:t>
      </w:r>
    </w:p>
    <w:p w14:paraId="430B78DE" w14:textId="77777777" w:rsidR="007B2A27" w:rsidRPr="007B2A27" w:rsidRDefault="007B2A27" w:rsidP="007B2A27">
      <w:pPr>
        <w:shd w:val="clear" w:color="auto" w:fill="FFFFFF"/>
        <w:suppressAutoHyphens/>
        <w:spacing w:after="0" w:line="240" w:lineRule="auto"/>
        <w:ind w:firstLine="360"/>
        <w:jc w:val="both"/>
        <w:rPr>
          <w:rFonts w:eastAsia="Times New Roman"/>
          <w:bCs/>
          <w:sz w:val="24"/>
          <w:szCs w:val="28"/>
          <w:lang w:val="uk-UA" w:eastAsia="zh-CN"/>
        </w:rPr>
      </w:pPr>
    </w:p>
    <w:p w14:paraId="2A28C134" w14:textId="77777777" w:rsidR="007B2A27" w:rsidRPr="007B2A27" w:rsidRDefault="007B2A27" w:rsidP="007B2A27">
      <w:pPr>
        <w:numPr>
          <w:ilvl w:val="0"/>
          <w:numId w:val="3"/>
        </w:numPr>
        <w:shd w:val="clear" w:color="auto" w:fill="FFFFFF"/>
        <w:suppressAutoHyphens/>
        <w:spacing w:after="0" w:line="240" w:lineRule="auto"/>
        <w:jc w:val="center"/>
        <w:rPr>
          <w:rFonts w:eastAsia="Times New Roman"/>
          <w:b/>
          <w:bCs/>
          <w:sz w:val="24"/>
          <w:szCs w:val="24"/>
          <w:lang w:val="uk-UA" w:eastAsia="zh-CN"/>
        </w:rPr>
      </w:pPr>
      <w:r w:rsidRPr="007B2A27">
        <w:rPr>
          <w:rFonts w:eastAsia="Times New Roman"/>
          <w:b/>
          <w:bCs/>
          <w:sz w:val="24"/>
          <w:szCs w:val="24"/>
          <w:lang w:eastAsia="zh-CN"/>
        </w:rPr>
        <w:t xml:space="preserve">Строки та </w:t>
      </w:r>
      <w:r w:rsidRPr="007B2A27">
        <w:rPr>
          <w:rFonts w:eastAsia="Times New Roman"/>
          <w:b/>
          <w:bCs/>
          <w:sz w:val="24"/>
          <w:szCs w:val="24"/>
          <w:lang w:val="uk-UA" w:eastAsia="zh-CN"/>
        </w:rPr>
        <w:t>етапи виконання Програми</w:t>
      </w:r>
    </w:p>
    <w:p w14:paraId="7888B896" w14:textId="77777777" w:rsidR="007B2A27" w:rsidRPr="007B2A27" w:rsidRDefault="007B2A27" w:rsidP="007B2A27">
      <w:pPr>
        <w:shd w:val="clear" w:color="auto" w:fill="FFFFFF"/>
        <w:suppressAutoHyphens/>
        <w:spacing w:after="0" w:line="240" w:lineRule="auto"/>
        <w:ind w:left="1440"/>
        <w:rPr>
          <w:rFonts w:eastAsia="Times New Roman"/>
          <w:b/>
          <w:bCs/>
          <w:sz w:val="24"/>
          <w:szCs w:val="24"/>
          <w:lang w:val="uk-UA" w:eastAsia="zh-CN"/>
        </w:rPr>
      </w:pPr>
    </w:p>
    <w:p w14:paraId="301E4462" w14:textId="77777777" w:rsidR="007B2A27" w:rsidRPr="007B2A27" w:rsidRDefault="007B2A27" w:rsidP="007B2A27">
      <w:pPr>
        <w:spacing w:after="0" w:line="240" w:lineRule="auto"/>
        <w:ind w:firstLine="709"/>
        <w:jc w:val="both"/>
        <w:rPr>
          <w:rFonts w:eastAsia="Times New Roman"/>
          <w:sz w:val="24"/>
          <w:szCs w:val="24"/>
          <w:lang w:val="uk-UA" w:eastAsia="ru-RU"/>
        </w:rPr>
      </w:pPr>
      <w:r w:rsidRPr="007B2A27">
        <w:rPr>
          <w:rFonts w:eastAsia="Times New Roman"/>
          <w:sz w:val="24"/>
          <w:szCs w:val="24"/>
          <w:lang w:val="uk-UA" w:eastAsia="ru-RU"/>
        </w:rPr>
        <w:t>Програма складена на 2024-2026 роки з щорічною реалізацією в один етап.</w:t>
      </w:r>
    </w:p>
    <w:p w14:paraId="7BF8751E" w14:textId="77777777" w:rsidR="007B2A27" w:rsidRPr="007B2A27" w:rsidRDefault="007B2A27" w:rsidP="007B2A27">
      <w:pPr>
        <w:shd w:val="clear" w:color="auto" w:fill="FFFFFF"/>
        <w:suppressAutoHyphens/>
        <w:spacing w:after="0" w:line="240" w:lineRule="auto"/>
        <w:ind w:firstLine="360"/>
        <w:jc w:val="both"/>
        <w:rPr>
          <w:rFonts w:eastAsia="Times New Roman"/>
          <w:bCs/>
          <w:sz w:val="24"/>
          <w:szCs w:val="28"/>
          <w:lang w:val="uk-UA" w:eastAsia="zh-CN"/>
        </w:rPr>
      </w:pPr>
    </w:p>
    <w:p w14:paraId="05B1FC05" w14:textId="77777777" w:rsidR="007B2A27" w:rsidRPr="007B2A27" w:rsidRDefault="007B2A27" w:rsidP="007B2A27">
      <w:pPr>
        <w:numPr>
          <w:ilvl w:val="0"/>
          <w:numId w:val="3"/>
        </w:numPr>
        <w:suppressAutoHyphens/>
        <w:spacing w:after="120" w:line="240" w:lineRule="auto"/>
        <w:jc w:val="center"/>
        <w:rPr>
          <w:rFonts w:eastAsia="Times New Roman"/>
          <w:sz w:val="24"/>
          <w:szCs w:val="24"/>
          <w:lang w:val="uk-UA" w:eastAsia="zh-CN"/>
        </w:rPr>
      </w:pPr>
      <w:r w:rsidRPr="007B2A27">
        <w:rPr>
          <w:rFonts w:eastAsia="Times New Roman"/>
          <w:b/>
          <w:sz w:val="24"/>
          <w:szCs w:val="28"/>
          <w:lang w:val="uk-UA" w:eastAsia="zh-CN"/>
        </w:rPr>
        <w:t>Координація та контроль за ходом виконання програми</w:t>
      </w:r>
    </w:p>
    <w:p w14:paraId="181E0E48" w14:textId="77777777" w:rsidR="007B2A27" w:rsidRPr="007B2A27" w:rsidRDefault="007B2A27" w:rsidP="007B2A27">
      <w:pPr>
        <w:suppressAutoHyphens/>
        <w:spacing w:after="0" w:line="240" w:lineRule="auto"/>
        <w:ind w:firstLine="709"/>
        <w:jc w:val="both"/>
        <w:rPr>
          <w:rFonts w:eastAsia="Times New Roman"/>
          <w:sz w:val="24"/>
          <w:szCs w:val="24"/>
          <w:lang w:val="uk-UA" w:eastAsia="zh-CN"/>
        </w:rPr>
      </w:pPr>
      <w:r w:rsidRPr="007B2A27">
        <w:rPr>
          <w:rFonts w:eastAsia="Times New Roman"/>
          <w:sz w:val="24"/>
          <w:szCs w:val="24"/>
          <w:lang w:val="uk-UA" w:eastAsia="uk-UA"/>
        </w:rPr>
        <w:t xml:space="preserve">Організаційне забезпечення реалізації Програми здійснюється </w:t>
      </w:r>
      <w:r w:rsidRPr="007B2A27">
        <w:rPr>
          <w:rFonts w:eastAsia="Times New Roman"/>
          <w:sz w:val="24"/>
          <w:szCs w:val="24"/>
          <w:lang w:val="uk-UA" w:eastAsia="zh-CN"/>
        </w:rPr>
        <w:t xml:space="preserve">КОМУНАЛЬНИМ НЕКОМЕРЦІЙНИМ ПІДПРИЄМСТВОМ «ЦЕНТР ПЕРВИННОЇ МЕДИКО-САНІТАРНОЇ </w:t>
      </w:r>
      <w:r w:rsidRPr="007B2A27">
        <w:rPr>
          <w:rFonts w:eastAsia="Times New Roman"/>
          <w:sz w:val="24"/>
          <w:szCs w:val="24"/>
          <w:lang w:val="uk-UA" w:eastAsia="zh-CN"/>
        </w:rPr>
        <w:lastRenderedPageBreak/>
        <w:t>ДОПОМОГИ» ПІВДЕННІВСЬКОЇ МІСЬКОЇ РАДИ, Комунальним некомерційним підприємством «Південнівська міська лікарня» Південнівської міської ради.</w:t>
      </w:r>
    </w:p>
    <w:p w14:paraId="5416980D" w14:textId="77777777" w:rsidR="007B2A27" w:rsidRPr="007B2A27" w:rsidRDefault="007B2A27" w:rsidP="007B2A27">
      <w:pPr>
        <w:suppressAutoHyphens/>
        <w:spacing w:after="0" w:line="240" w:lineRule="auto"/>
        <w:ind w:firstLine="709"/>
        <w:jc w:val="both"/>
        <w:rPr>
          <w:rFonts w:eastAsia="Times New Roman"/>
          <w:sz w:val="24"/>
          <w:szCs w:val="24"/>
          <w:lang w:val="uk-UA" w:eastAsia="zh-CN"/>
        </w:rPr>
      </w:pPr>
      <w:r w:rsidRPr="007B2A27">
        <w:rPr>
          <w:rFonts w:eastAsia="Times New Roman"/>
          <w:sz w:val="24"/>
          <w:szCs w:val="24"/>
          <w:lang w:val="uk-UA" w:eastAsia="uk-UA"/>
        </w:rPr>
        <w:t>З цією метою КНП «ЦПМСД» ПМР та КНП «ПМЛ» Південнівської міської ради здійснюють планування виконання заходів Програми, видають розпорядчі документи, укладають угоди і договори, а також виконують інші необхідні дії в межах своєї компетенції.</w:t>
      </w:r>
    </w:p>
    <w:p w14:paraId="01D417E6" w14:textId="77777777" w:rsidR="007B2A27" w:rsidRPr="007B2A27" w:rsidRDefault="007B2A27" w:rsidP="007B2A27">
      <w:pPr>
        <w:suppressAutoHyphens/>
        <w:spacing w:after="0" w:line="240" w:lineRule="auto"/>
        <w:ind w:firstLine="709"/>
        <w:jc w:val="both"/>
        <w:rPr>
          <w:rFonts w:eastAsia="Times New Roman"/>
          <w:sz w:val="24"/>
          <w:szCs w:val="24"/>
          <w:lang w:val="uk-UA" w:eastAsia="zh-CN"/>
        </w:rPr>
      </w:pPr>
      <w:r w:rsidRPr="007B2A27">
        <w:rPr>
          <w:rFonts w:eastAsia="Times New Roman"/>
          <w:sz w:val="24"/>
          <w:szCs w:val="24"/>
          <w:lang w:val="uk-UA" w:eastAsia="uk-UA"/>
        </w:rPr>
        <w:t>Південнівська міська рада після розгляду пропозицій в постійних депутатських комісіях вносить до Програми необхідні доповнення і зміни.</w:t>
      </w:r>
    </w:p>
    <w:p w14:paraId="40A5789E" w14:textId="77777777" w:rsidR="007B2A27" w:rsidRPr="007B2A27" w:rsidRDefault="007B2A27" w:rsidP="007B2A27">
      <w:pPr>
        <w:suppressAutoHyphens/>
        <w:autoSpaceDE w:val="0"/>
        <w:spacing w:after="0" w:line="240" w:lineRule="auto"/>
        <w:ind w:firstLine="708"/>
        <w:jc w:val="both"/>
        <w:rPr>
          <w:rFonts w:eastAsia="Calibri"/>
          <w:sz w:val="24"/>
          <w:szCs w:val="24"/>
          <w:lang w:val="uk-UA" w:eastAsia="zh-CN"/>
        </w:rPr>
      </w:pPr>
      <w:r w:rsidRPr="007B2A27">
        <w:rPr>
          <w:rFonts w:eastAsia="Calibri"/>
          <w:sz w:val="24"/>
          <w:szCs w:val="24"/>
          <w:lang w:val="uk-UA" w:eastAsia="zh-CN"/>
        </w:rPr>
        <w:t>Відповідальними виконавцями Програми є КОМУНАЛЬНЕ НЕКОМЕРЦІЙНЕ ПІДПРИЄМСТВО «ЦЕНТР ПЕРВИННОЇ МЕДИКО-САНІТАРНОЇ ДОПОМОГИ» ПІВДЕННІВСЬКОЇ МІСЬКОЇ РАДИ, Комунальне некомерційне підприємство «Південнівська міська лікарня» Південнівської міської ради, які щорічно звітують перед Південнівською міською радою Одеського району Одеської області про результати виконання Програми.</w:t>
      </w:r>
    </w:p>
    <w:p w14:paraId="271129BB" w14:textId="77777777" w:rsidR="007B2A27" w:rsidRPr="007B2A27" w:rsidRDefault="007B2A27" w:rsidP="007B2A27">
      <w:pPr>
        <w:suppressAutoHyphens/>
        <w:autoSpaceDE w:val="0"/>
        <w:spacing w:after="0" w:line="240" w:lineRule="auto"/>
        <w:ind w:firstLine="708"/>
        <w:jc w:val="both"/>
        <w:rPr>
          <w:rFonts w:eastAsia="Calibri"/>
          <w:sz w:val="24"/>
          <w:szCs w:val="24"/>
          <w:lang w:eastAsia="zh-CN"/>
        </w:rPr>
      </w:pPr>
      <w:r w:rsidRPr="007B2A27">
        <w:rPr>
          <w:rFonts w:eastAsia="Calibri"/>
          <w:sz w:val="24"/>
          <w:szCs w:val="24"/>
          <w:lang w:val="uk-UA" w:eastAsia="zh-CN"/>
        </w:rPr>
        <w:t>Контроль за використанням бюджетних коштів, спрямованих на забезпечення виконання Програми, здійснюється у встановленому законодавством порядку.</w:t>
      </w:r>
    </w:p>
    <w:p w14:paraId="587ABDBA" w14:textId="77777777" w:rsidR="007B2A27" w:rsidRPr="007B2A27" w:rsidRDefault="007B2A27" w:rsidP="007B2A27">
      <w:pPr>
        <w:suppressAutoHyphens/>
        <w:autoSpaceDE w:val="0"/>
        <w:spacing w:after="0" w:line="240" w:lineRule="auto"/>
        <w:ind w:firstLine="708"/>
        <w:jc w:val="both"/>
        <w:rPr>
          <w:rFonts w:eastAsia="Calibri"/>
          <w:sz w:val="24"/>
          <w:szCs w:val="24"/>
          <w:lang w:val="uk-UA" w:eastAsia="zh-CN"/>
        </w:rPr>
      </w:pPr>
      <w:r w:rsidRPr="007B2A27">
        <w:rPr>
          <w:rFonts w:eastAsia="Calibri"/>
          <w:sz w:val="24"/>
          <w:szCs w:val="24"/>
          <w:lang w:val="uk-UA" w:eastAsia="zh-CN"/>
        </w:rPr>
        <w:t>Контроль за реалізацією заходів, передбачених Програмою, здійснює постійна  комісія з питань соціальної політики, освіти, молоді, спорту та фізичної культури Південнівської міської ради, постійна комісія з питань бюджету, фінансово-економічної, інвестиційної політики та підприємництва Південнівської міської ради та головний розпорядник бюджетних коштів – виконавчий комітет Південнівської міської ради Одеського району Одеської області.</w:t>
      </w:r>
    </w:p>
    <w:p w14:paraId="166309F1" w14:textId="77777777" w:rsidR="007B2A27" w:rsidRDefault="007B2A27" w:rsidP="007B2A27">
      <w:pPr>
        <w:spacing w:after="0" w:line="240" w:lineRule="auto"/>
        <w:jc w:val="both"/>
        <w:rPr>
          <w:sz w:val="24"/>
          <w:szCs w:val="24"/>
          <w:lang w:val="uk-UA"/>
        </w:rPr>
      </w:pPr>
    </w:p>
    <w:p w14:paraId="185FB4DA" w14:textId="77777777" w:rsidR="007B2A27" w:rsidRDefault="007B2A27" w:rsidP="007B2A27">
      <w:pPr>
        <w:spacing w:after="0" w:line="240" w:lineRule="auto"/>
        <w:jc w:val="both"/>
        <w:rPr>
          <w:sz w:val="24"/>
          <w:szCs w:val="24"/>
          <w:lang w:val="uk-UA"/>
        </w:rPr>
      </w:pPr>
    </w:p>
    <w:p w14:paraId="4D6A547C" w14:textId="77777777" w:rsidR="007B2A27" w:rsidRDefault="007B2A27" w:rsidP="007B2A27">
      <w:pPr>
        <w:spacing w:after="0" w:line="240" w:lineRule="auto"/>
        <w:jc w:val="both"/>
        <w:rPr>
          <w:sz w:val="24"/>
          <w:szCs w:val="24"/>
          <w:lang w:val="uk-UA"/>
        </w:rPr>
      </w:pPr>
    </w:p>
    <w:p w14:paraId="13FAC550" w14:textId="77777777" w:rsidR="007B2A27" w:rsidRDefault="007B2A27" w:rsidP="007B2A27">
      <w:pPr>
        <w:spacing w:after="0" w:line="240" w:lineRule="auto"/>
        <w:jc w:val="both"/>
        <w:rPr>
          <w:sz w:val="24"/>
          <w:szCs w:val="24"/>
          <w:lang w:val="uk-UA"/>
        </w:rPr>
      </w:pPr>
    </w:p>
    <w:p w14:paraId="6D32E0EC" w14:textId="77777777" w:rsidR="007B2A27" w:rsidRDefault="007B2A27" w:rsidP="007B2A27">
      <w:pPr>
        <w:spacing w:after="0" w:line="240" w:lineRule="auto"/>
        <w:jc w:val="both"/>
        <w:rPr>
          <w:sz w:val="24"/>
          <w:szCs w:val="24"/>
          <w:lang w:val="uk-UA"/>
        </w:rPr>
      </w:pPr>
    </w:p>
    <w:p w14:paraId="16470D7C" w14:textId="77777777" w:rsidR="007B2A27" w:rsidRDefault="007B2A27" w:rsidP="007B2A27">
      <w:pPr>
        <w:spacing w:after="0" w:line="240" w:lineRule="auto"/>
        <w:jc w:val="both"/>
        <w:rPr>
          <w:sz w:val="24"/>
          <w:szCs w:val="24"/>
          <w:lang w:val="uk-UA"/>
        </w:rPr>
      </w:pPr>
    </w:p>
    <w:p w14:paraId="42F73C2A" w14:textId="77777777" w:rsidR="007B2A27" w:rsidRDefault="007B2A27" w:rsidP="007B2A27">
      <w:pPr>
        <w:spacing w:after="0" w:line="240" w:lineRule="auto"/>
        <w:jc w:val="both"/>
        <w:rPr>
          <w:sz w:val="24"/>
          <w:szCs w:val="24"/>
          <w:lang w:val="uk-UA"/>
        </w:rPr>
      </w:pPr>
    </w:p>
    <w:p w14:paraId="2A73E0A8" w14:textId="77777777" w:rsidR="007B2A27" w:rsidRDefault="007B2A27" w:rsidP="007B2A27">
      <w:pPr>
        <w:spacing w:after="0" w:line="240" w:lineRule="auto"/>
        <w:jc w:val="both"/>
        <w:rPr>
          <w:sz w:val="24"/>
          <w:szCs w:val="24"/>
          <w:lang w:val="uk-UA"/>
        </w:rPr>
      </w:pPr>
    </w:p>
    <w:p w14:paraId="1D31F6B7" w14:textId="77777777" w:rsidR="007B2A27" w:rsidRDefault="007B2A27" w:rsidP="007B2A27">
      <w:pPr>
        <w:spacing w:after="0" w:line="240" w:lineRule="auto"/>
        <w:jc w:val="both"/>
        <w:rPr>
          <w:sz w:val="24"/>
          <w:szCs w:val="24"/>
          <w:lang w:val="uk-UA"/>
        </w:rPr>
      </w:pPr>
    </w:p>
    <w:p w14:paraId="46175319" w14:textId="77777777" w:rsidR="007B2A27" w:rsidRDefault="007B2A27" w:rsidP="007B2A27">
      <w:pPr>
        <w:spacing w:after="0" w:line="240" w:lineRule="auto"/>
        <w:jc w:val="both"/>
        <w:rPr>
          <w:sz w:val="24"/>
          <w:szCs w:val="24"/>
          <w:lang w:val="uk-UA"/>
        </w:rPr>
      </w:pPr>
    </w:p>
    <w:p w14:paraId="1558A728" w14:textId="77777777" w:rsidR="007B2A27" w:rsidRDefault="007B2A27" w:rsidP="007B2A27">
      <w:pPr>
        <w:spacing w:after="0" w:line="240" w:lineRule="auto"/>
        <w:jc w:val="both"/>
        <w:rPr>
          <w:sz w:val="24"/>
          <w:szCs w:val="24"/>
          <w:lang w:val="uk-UA"/>
        </w:rPr>
      </w:pPr>
    </w:p>
    <w:p w14:paraId="09DB9CDB" w14:textId="77777777" w:rsidR="007B2A27" w:rsidRDefault="007B2A27" w:rsidP="007B2A27">
      <w:pPr>
        <w:spacing w:after="0" w:line="240" w:lineRule="auto"/>
        <w:jc w:val="both"/>
        <w:rPr>
          <w:sz w:val="24"/>
          <w:szCs w:val="24"/>
          <w:lang w:val="uk-UA"/>
        </w:rPr>
      </w:pPr>
    </w:p>
    <w:p w14:paraId="7DE6AF59" w14:textId="77777777" w:rsidR="007B2A27" w:rsidRDefault="007B2A27" w:rsidP="007B2A27">
      <w:pPr>
        <w:spacing w:after="0" w:line="240" w:lineRule="auto"/>
        <w:jc w:val="both"/>
        <w:rPr>
          <w:sz w:val="24"/>
          <w:szCs w:val="24"/>
          <w:lang w:val="uk-UA"/>
        </w:rPr>
      </w:pPr>
    </w:p>
    <w:p w14:paraId="13848414" w14:textId="77777777" w:rsidR="007B2A27" w:rsidRDefault="007B2A27" w:rsidP="007B2A27">
      <w:pPr>
        <w:spacing w:after="0" w:line="240" w:lineRule="auto"/>
        <w:jc w:val="both"/>
        <w:rPr>
          <w:sz w:val="24"/>
          <w:szCs w:val="24"/>
          <w:lang w:val="uk-UA"/>
        </w:rPr>
      </w:pPr>
    </w:p>
    <w:p w14:paraId="6A35A845" w14:textId="77777777" w:rsidR="007B2A27" w:rsidRDefault="007B2A27" w:rsidP="007B2A27">
      <w:pPr>
        <w:spacing w:after="0" w:line="240" w:lineRule="auto"/>
        <w:jc w:val="both"/>
        <w:rPr>
          <w:sz w:val="24"/>
          <w:szCs w:val="24"/>
          <w:lang w:val="uk-UA"/>
        </w:rPr>
      </w:pPr>
    </w:p>
    <w:p w14:paraId="3EE1B710" w14:textId="77777777" w:rsidR="007B2A27" w:rsidRDefault="007B2A27" w:rsidP="007B2A27">
      <w:pPr>
        <w:spacing w:after="0" w:line="240" w:lineRule="auto"/>
        <w:jc w:val="both"/>
        <w:rPr>
          <w:sz w:val="24"/>
          <w:szCs w:val="24"/>
          <w:lang w:val="uk-UA"/>
        </w:rPr>
      </w:pPr>
    </w:p>
    <w:p w14:paraId="3F380C05" w14:textId="77777777" w:rsidR="007B2A27" w:rsidRDefault="007B2A27" w:rsidP="007B2A27">
      <w:pPr>
        <w:spacing w:after="0" w:line="240" w:lineRule="auto"/>
        <w:jc w:val="both"/>
        <w:rPr>
          <w:sz w:val="24"/>
          <w:szCs w:val="24"/>
          <w:lang w:val="uk-UA"/>
        </w:rPr>
      </w:pPr>
    </w:p>
    <w:p w14:paraId="6DE32618" w14:textId="77777777" w:rsidR="007B2A27" w:rsidRDefault="007B2A27" w:rsidP="007B2A27">
      <w:pPr>
        <w:spacing w:after="0" w:line="240" w:lineRule="auto"/>
        <w:jc w:val="both"/>
        <w:rPr>
          <w:sz w:val="24"/>
          <w:szCs w:val="24"/>
          <w:lang w:val="uk-UA"/>
        </w:rPr>
      </w:pPr>
    </w:p>
    <w:p w14:paraId="3990501B" w14:textId="77777777" w:rsidR="007B2A27" w:rsidRDefault="007B2A27" w:rsidP="007B2A27">
      <w:pPr>
        <w:spacing w:after="0" w:line="240" w:lineRule="auto"/>
        <w:jc w:val="both"/>
        <w:rPr>
          <w:sz w:val="24"/>
          <w:szCs w:val="24"/>
          <w:lang w:val="uk-UA"/>
        </w:rPr>
      </w:pPr>
    </w:p>
    <w:p w14:paraId="5D91EAE6" w14:textId="77777777" w:rsidR="007B2A27" w:rsidRDefault="007B2A27" w:rsidP="007B2A27">
      <w:pPr>
        <w:spacing w:after="0" w:line="240" w:lineRule="auto"/>
        <w:jc w:val="both"/>
        <w:rPr>
          <w:sz w:val="24"/>
          <w:szCs w:val="24"/>
          <w:lang w:val="uk-UA"/>
        </w:rPr>
      </w:pPr>
    </w:p>
    <w:p w14:paraId="4D9BA233" w14:textId="77777777" w:rsidR="007B2A27" w:rsidRDefault="007B2A27" w:rsidP="007B2A27">
      <w:pPr>
        <w:spacing w:after="0" w:line="240" w:lineRule="auto"/>
        <w:jc w:val="both"/>
        <w:rPr>
          <w:sz w:val="24"/>
          <w:szCs w:val="24"/>
          <w:lang w:val="uk-UA"/>
        </w:rPr>
      </w:pPr>
    </w:p>
    <w:p w14:paraId="32F83E32" w14:textId="77777777" w:rsidR="007B2A27" w:rsidRDefault="007B2A27" w:rsidP="007B2A27">
      <w:pPr>
        <w:spacing w:after="0" w:line="240" w:lineRule="auto"/>
        <w:jc w:val="both"/>
        <w:rPr>
          <w:sz w:val="24"/>
          <w:szCs w:val="24"/>
          <w:lang w:val="uk-UA"/>
        </w:rPr>
      </w:pPr>
    </w:p>
    <w:p w14:paraId="0385DA29" w14:textId="77777777" w:rsidR="007B2A27" w:rsidRDefault="007B2A27" w:rsidP="007B2A27">
      <w:pPr>
        <w:spacing w:after="0" w:line="240" w:lineRule="auto"/>
        <w:jc w:val="both"/>
        <w:rPr>
          <w:sz w:val="24"/>
          <w:szCs w:val="24"/>
          <w:lang w:val="uk-UA"/>
        </w:rPr>
      </w:pPr>
    </w:p>
    <w:p w14:paraId="77B4BFB3" w14:textId="77777777" w:rsidR="007B2A27" w:rsidRDefault="007B2A27" w:rsidP="007B2A27">
      <w:pPr>
        <w:spacing w:after="0" w:line="240" w:lineRule="auto"/>
        <w:jc w:val="both"/>
        <w:rPr>
          <w:sz w:val="24"/>
          <w:szCs w:val="24"/>
          <w:lang w:val="uk-UA"/>
        </w:rPr>
      </w:pPr>
    </w:p>
    <w:p w14:paraId="501A0F33" w14:textId="77777777" w:rsidR="007B2A27" w:rsidRDefault="007B2A27" w:rsidP="007B2A27">
      <w:pPr>
        <w:spacing w:after="0" w:line="240" w:lineRule="auto"/>
        <w:jc w:val="both"/>
        <w:rPr>
          <w:sz w:val="24"/>
          <w:szCs w:val="24"/>
          <w:lang w:val="uk-UA"/>
        </w:rPr>
      </w:pPr>
    </w:p>
    <w:p w14:paraId="4DD23FF1" w14:textId="77777777" w:rsidR="007B2A27" w:rsidRDefault="007B2A27" w:rsidP="007B2A27">
      <w:pPr>
        <w:spacing w:after="0" w:line="240" w:lineRule="auto"/>
        <w:jc w:val="both"/>
        <w:rPr>
          <w:sz w:val="24"/>
          <w:szCs w:val="24"/>
          <w:lang w:val="uk-UA"/>
        </w:rPr>
      </w:pPr>
    </w:p>
    <w:p w14:paraId="15737100" w14:textId="77777777" w:rsidR="007B2A27" w:rsidRDefault="007B2A27" w:rsidP="007B2A27">
      <w:pPr>
        <w:spacing w:after="0" w:line="240" w:lineRule="auto"/>
        <w:jc w:val="both"/>
        <w:rPr>
          <w:sz w:val="24"/>
          <w:szCs w:val="24"/>
          <w:lang w:val="uk-UA"/>
        </w:rPr>
      </w:pPr>
    </w:p>
    <w:p w14:paraId="3566F713" w14:textId="77777777" w:rsidR="007B2A27" w:rsidRDefault="007B2A27" w:rsidP="007B2A27">
      <w:pPr>
        <w:spacing w:after="0" w:line="240" w:lineRule="auto"/>
        <w:jc w:val="both"/>
        <w:rPr>
          <w:sz w:val="24"/>
          <w:szCs w:val="24"/>
          <w:lang w:val="uk-UA"/>
        </w:rPr>
      </w:pPr>
    </w:p>
    <w:p w14:paraId="7F64E4BA" w14:textId="77777777" w:rsidR="007B2A27" w:rsidRDefault="007B2A27" w:rsidP="007B2A27">
      <w:pPr>
        <w:spacing w:after="0" w:line="240" w:lineRule="auto"/>
        <w:jc w:val="both"/>
        <w:rPr>
          <w:sz w:val="24"/>
          <w:szCs w:val="24"/>
          <w:lang w:val="uk-UA"/>
        </w:rPr>
      </w:pPr>
    </w:p>
    <w:p w14:paraId="27C84EC4" w14:textId="77777777" w:rsidR="007B2A27" w:rsidRDefault="007B2A27" w:rsidP="007B2A27">
      <w:pPr>
        <w:spacing w:after="0" w:line="240" w:lineRule="auto"/>
        <w:jc w:val="both"/>
        <w:rPr>
          <w:sz w:val="24"/>
          <w:szCs w:val="24"/>
          <w:lang w:val="uk-UA"/>
        </w:rPr>
      </w:pPr>
    </w:p>
    <w:p w14:paraId="20EBC2FD" w14:textId="77777777" w:rsidR="007B2A27" w:rsidRDefault="007B2A27" w:rsidP="007B2A27">
      <w:pPr>
        <w:spacing w:after="0" w:line="240" w:lineRule="auto"/>
        <w:jc w:val="both"/>
        <w:rPr>
          <w:sz w:val="24"/>
          <w:szCs w:val="24"/>
          <w:lang w:val="uk-UA"/>
        </w:rPr>
        <w:sectPr w:rsidR="007B2A27" w:rsidSect="006C30CF">
          <w:pgSz w:w="11906" w:h="16838" w:code="9"/>
          <w:pgMar w:top="1134" w:right="851" w:bottom="1134" w:left="1418" w:header="0" w:footer="0" w:gutter="0"/>
          <w:cols w:space="708"/>
          <w:docGrid w:linePitch="360"/>
        </w:sectPr>
      </w:pPr>
    </w:p>
    <w:p w14:paraId="5F766E64" w14:textId="77777777" w:rsidR="007B2A27" w:rsidRPr="007B2A27" w:rsidRDefault="007B2A27" w:rsidP="007B2A27">
      <w:pPr>
        <w:suppressAutoHyphens/>
        <w:spacing w:after="0" w:line="240" w:lineRule="auto"/>
        <w:jc w:val="right"/>
        <w:rPr>
          <w:rFonts w:eastAsia="Times New Roman"/>
          <w:sz w:val="24"/>
          <w:szCs w:val="24"/>
          <w:lang w:val="uk-UA" w:eastAsia="ru-RU"/>
        </w:rPr>
      </w:pPr>
      <w:bookmarkStart w:id="6" w:name="_Hlk183689321"/>
      <w:r w:rsidRPr="007B2A27">
        <w:rPr>
          <w:rFonts w:eastAsia="Times New Roman"/>
          <w:sz w:val="24"/>
          <w:szCs w:val="24"/>
          <w:lang w:val="uk-UA" w:eastAsia="zh-CN"/>
        </w:rPr>
        <w:lastRenderedPageBreak/>
        <w:t>Додаток 1 до Програми</w:t>
      </w:r>
    </w:p>
    <w:bookmarkEnd w:id="6"/>
    <w:p w14:paraId="5D75DD8D" w14:textId="77777777" w:rsidR="007B2A27" w:rsidRPr="007B2A27" w:rsidRDefault="007B2A27" w:rsidP="007B2A27">
      <w:pPr>
        <w:shd w:val="clear" w:color="auto" w:fill="FFFFFF"/>
        <w:spacing w:after="0" w:line="240" w:lineRule="auto"/>
        <w:jc w:val="center"/>
        <w:rPr>
          <w:rFonts w:eastAsia="Times New Roman"/>
          <w:b/>
          <w:color w:val="EE0000"/>
          <w:sz w:val="24"/>
          <w:szCs w:val="24"/>
          <w:lang w:val="uk-UA" w:eastAsia="ru-RU"/>
        </w:rPr>
      </w:pPr>
    </w:p>
    <w:p w14:paraId="0DC1414B" w14:textId="77777777" w:rsidR="007B2A27" w:rsidRPr="007B2A27" w:rsidRDefault="007B2A27" w:rsidP="007B2A27">
      <w:pPr>
        <w:shd w:val="clear" w:color="auto" w:fill="FFFFFF"/>
        <w:spacing w:after="0" w:line="240" w:lineRule="auto"/>
        <w:jc w:val="center"/>
        <w:rPr>
          <w:rFonts w:eastAsia="Times New Roman"/>
          <w:b/>
          <w:sz w:val="24"/>
          <w:szCs w:val="24"/>
          <w:lang w:val="uk-UA" w:eastAsia="ru-RU"/>
        </w:rPr>
      </w:pPr>
      <w:r w:rsidRPr="007B2A27">
        <w:rPr>
          <w:rFonts w:eastAsia="Times New Roman"/>
          <w:b/>
          <w:sz w:val="24"/>
          <w:szCs w:val="24"/>
          <w:lang w:val="uk-UA" w:eastAsia="ru-RU"/>
        </w:rPr>
        <w:t xml:space="preserve">Перелік завдань і заходів міської цільової програми </w:t>
      </w:r>
    </w:p>
    <w:p w14:paraId="49F29045" w14:textId="77777777" w:rsidR="007B2A27" w:rsidRPr="007B2A27" w:rsidRDefault="007B2A27" w:rsidP="007B2A27">
      <w:pPr>
        <w:shd w:val="clear" w:color="auto" w:fill="FFFFFF"/>
        <w:spacing w:after="0" w:line="240" w:lineRule="auto"/>
        <w:jc w:val="center"/>
        <w:rPr>
          <w:rFonts w:eastAsia="Times New Roman"/>
          <w:b/>
          <w:sz w:val="24"/>
          <w:szCs w:val="24"/>
          <w:lang w:val="uk-UA" w:eastAsia="ru-RU"/>
        </w:rPr>
      </w:pPr>
      <w:r w:rsidRPr="007B2A27">
        <w:rPr>
          <w:rFonts w:eastAsia="Times New Roman"/>
          <w:b/>
          <w:sz w:val="24"/>
          <w:szCs w:val="24"/>
          <w:lang w:val="uk-UA" w:eastAsia="ru-RU"/>
        </w:rPr>
        <w:t>«Громадське здоров’я Південнівської міської територіальної громади на 2024 – 2026 роки»</w:t>
      </w:r>
    </w:p>
    <w:p w14:paraId="79957F7B" w14:textId="77777777" w:rsidR="007B2A27" w:rsidRPr="007B2A27" w:rsidRDefault="007B2A27" w:rsidP="007B2A27">
      <w:pPr>
        <w:shd w:val="clear" w:color="auto" w:fill="FFFFFF"/>
        <w:spacing w:after="0" w:line="240" w:lineRule="auto"/>
        <w:jc w:val="center"/>
        <w:rPr>
          <w:rFonts w:eastAsia="Times New Roman"/>
          <w:b/>
          <w:sz w:val="24"/>
          <w:szCs w:val="24"/>
          <w:lang w:val="uk-UA" w:eastAsia="ru-RU"/>
        </w:rPr>
      </w:pPr>
    </w:p>
    <w:tbl>
      <w:tblPr>
        <w:tblW w:w="484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820"/>
        <w:gridCol w:w="874"/>
        <w:gridCol w:w="1452"/>
        <w:gridCol w:w="1396"/>
        <w:gridCol w:w="976"/>
        <w:gridCol w:w="976"/>
        <w:gridCol w:w="984"/>
        <w:gridCol w:w="1257"/>
        <w:gridCol w:w="1666"/>
      </w:tblGrid>
      <w:tr w:rsidR="007B2A27" w:rsidRPr="007B2A27" w14:paraId="598FE651" w14:textId="77777777" w:rsidTr="00235E67">
        <w:trPr>
          <w:trHeight w:val="454"/>
        </w:trPr>
        <w:tc>
          <w:tcPr>
            <w:tcW w:w="247" w:type="pct"/>
            <w:vMerge w:val="restart"/>
            <w:tcBorders>
              <w:top w:val="single" w:sz="4" w:space="0" w:color="auto"/>
              <w:left w:val="single" w:sz="4" w:space="0" w:color="auto"/>
              <w:right w:val="single" w:sz="4" w:space="0" w:color="auto"/>
            </w:tcBorders>
          </w:tcPr>
          <w:p w14:paraId="77487868" w14:textId="77777777" w:rsidR="007B2A27" w:rsidRPr="007B2A27" w:rsidRDefault="007B2A27" w:rsidP="007B2A27">
            <w:pPr>
              <w:suppressAutoHyphens/>
              <w:spacing w:after="0" w:line="240" w:lineRule="auto"/>
              <w:rPr>
                <w:rFonts w:eastAsia="Times New Roman"/>
                <w:b/>
                <w:sz w:val="20"/>
                <w:szCs w:val="20"/>
                <w:lang w:val="uk-UA" w:eastAsia="zh-CN"/>
              </w:rPr>
            </w:pPr>
            <w:r w:rsidRPr="007B2A27">
              <w:rPr>
                <w:rFonts w:eastAsia="Times New Roman"/>
                <w:b/>
                <w:sz w:val="20"/>
                <w:szCs w:val="20"/>
                <w:lang w:val="uk-UA" w:eastAsia="zh-CN"/>
              </w:rPr>
              <w:t>№</w:t>
            </w:r>
          </w:p>
          <w:p w14:paraId="32402F2F" w14:textId="77777777" w:rsidR="007B2A27" w:rsidRPr="007B2A27" w:rsidRDefault="007B2A27" w:rsidP="007B2A27">
            <w:pPr>
              <w:suppressAutoHyphens/>
              <w:spacing w:after="0" w:line="240" w:lineRule="auto"/>
              <w:rPr>
                <w:rFonts w:eastAsia="Times New Roman"/>
                <w:b/>
                <w:sz w:val="20"/>
                <w:szCs w:val="20"/>
                <w:lang w:val="uk-UA" w:eastAsia="zh-CN"/>
              </w:rPr>
            </w:pPr>
            <w:r w:rsidRPr="007B2A27">
              <w:rPr>
                <w:rFonts w:eastAsia="Times New Roman"/>
                <w:b/>
                <w:sz w:val="20"/>
                <w:szCs w:val="20"/>
                <w:lang w:val="uk-UA" w:eastAsia="zh-CN"/>
              </w:rPr>
              <w:t>з/п</w:t>
            </w:r>
          </w:p>
        </w:tc>
        <w:tc>
          <w:tcPr>
            <w:tcW w:w="1355" w:type="pct"/>
            <w:vMerge w:val="restart"/>
            <w:tcBorders>
              <w:top w:val="single" w:sz="4" w:space="0" w:color="auto"/>
              <w:left w:val="single" w:sz="4" w:space="0" w:color="auto"/>
              <w:right w:val="single" w:sz="4" w:space="0" w:color="auto"/>
            </w:tcBorders>
          </w:tcPr>
          <w:p w14:paraId="635EEC39"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 xml:space="preserve">Перелік заходів </w:t>
            </w:r>
          </w:p>
          <w:p w14:paraId="4B9931DB"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Програми</w:t>
            </w:r>
          </w:p>
        </w:tc>
        <w:tc>
          <w:tcPr>
            <w:tcW w:w="310" w:type="pct"/>
            <w:vMerge w:val="restart"/>
            <w:tcBorders>
              <w:top w:val="single" w:sz="4" w:space="0" w:color="auto"/>
              <w:left w:val="single" w:sz="4" w:space="0" w:color="auto"/>
              <w:right w:val="single" w:sz="4" w:space="0" w:color="auto"/>
            </w:tcBorders>
          </w:tcPr>
          <w:p w14:paraId="4F1A6EA8"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Термін виконання заходу</w:t>
            </w:r>
          </w:p>
        </w:tc>
        <w:tc>
          <w:tcPr>
            <w:tcW w:w="515" w:type="pct"/>
            <w:vMerge w:val="restart"/>
            <w:tcBorders>
              <w:top w:val="single" w:sz="4" w:space="0" w:color="auto"/>
              <w:left w:val="single" w:sz="4" w:space="0" w:color="auto"/>
              <w:right w:val="single" w:sz="4" w:space="0" w:color="auto"/>
            </w:tcBorders>
          </w:tcPr>
          <w:p w14:paraId="4414038A"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Виконавці</w:t>
            </w:r>
          </w:p>
        </w:tc>
        <w:tc>
          <w:tcPr>
            <w:tcW w:w="495" w:type="pct"/>
            <w:vMerge w:val="restart"/>
            <w:tcBorders>
              <w:top w:val="single" w:sz="4" w:space="0" w:color="auto"/>
              <w:left w:val="single" w:sz="4" w:space="0" w:color="auto"/>
              <w:right w:val="single" w:sz="4" w:space="0" w:color="auto"/>
            </w:tcBorders>
          </w:tcPr>
          <w:p w14:paraId="4ED89D2C"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 xml:space="preserve">Джерела </w:t>
            </w:r>
          </w:p>
          <w:p w14:paraId="67128B3B"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фінансування</w:t>
            </w:r>
          </w:p>
          <w:p w14:paraId="4D744600"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w:t>
            </w:r>
          </w:p>
        </w:tc>
        <w:tc>
          <w:tcPr>
            <w:tcW w:w="1487" w:type="pct"/>
            <w:gridSpan w:val="4"/>
            <w:tcBorders>
              <w:top w:val="single" w:sz="4" w:space="0" w:color="auto"/>
              <w:left w:val="single" w:sz="4" w:space="0" w:color="auto"/>
              <w:bottom w:val="single" w:sz="4" w:space="0" w:color="auto"/>
              <w:right w:val="single" w:sz="4" w:space="0" w:color="auto"/>
            </w:tcBorders>
          </w:tcPr>
          <w:p w14:paraId="00AE599A"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 xml:space="preserve">Орієнтовні обсяги фінансування (вартість), </w:t>
            </w:r>
            <w:proofErr w:type="spellStart"/>
            <w:r w:rsidRPr="007B2A27">
              <w:rPr>
                <w:rFonts w:eastAsia="Times New Roman"/>
                <w:bCs/>
                <w:sz w:val="20"/>
                <w:szCs w:val="20"/>
                <w:lang w:val="uk-UA" w:eastAsia="zh-CN"/>
              </w:rPr>
              <w:t>тис.грн</w:t>
            </w:r>
            <w:proofErr w:type="spellEnd"/>
            <w:r w:rsidRPr="007B2A27">
              <w:rPr>
                <w:rFonts w:eastAsia="Times New Roman"/>
                <w:bCs/>
                <w:sz w:val="20"/>
                <w:szCs w:val="20"/>
                <w:lang w:val="uk-UA" w:eastAsia="zh-CN"/>
              </w:rPr>
              <w:t>, у тому числі</w:t>
            </w:r>
          </w:p>
        </w:tc>
        <w:tc>
          <w:tcPr>
            <w:tcW w:w="591" w:type="pct"/>
            <w:vMerge w:val="restart"/>
            <w:tcBorders>
              <w:top w:val="single" w:sz="4" w:space="0" w:color="auto"/>
              <w:left w:val="single" w:sz="4" w:space="0" w:color="auto"/>
              <w:right w:val="single" w:sz="4" w:space="0" w:color="auto"/>
            </w:tcBorders>
          </w:tcPr>
          <w:p w14:paraId="3BB01621"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 xml:space="preserve">Очікуваний </w:t>
            </w:r>
          </w:p>
          <w:p w14:paraId="6D4DB7C5"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результат</w:t>
            </w:r>
          </w:p>
        </w:tc>
      </w:tr>
      <w:tr w:rsidR="007B2A27" w:rsidRPr="007B2A27" w14:paraId="66DD8154" w14:textId="77777777" w:rsidTr="00235E67">
        <w:trPr>
          <w:trHeight w:val="260"/>
        </w:trPr>
        <w:tc>
          <w:tcPr>
            <w:tcW w:w="247" w:type="pct"/>
            <w:vMerge/>
            <w:tcBorders>
              <w:left w:val="single" w:sz="4" w:space="0" w:color="auto"/>
              <w:right w:val="single" w:sz="4" w:space="0" w:color="auto"/>
            </w:tcBorders>
          </w:tcPr>
          <w:p w14:paraId="0083A50B" w14:textId="77777777" w:rsidR="007B2A27" w:rsidRPr="007B2A27" w:rsidRDefault="007B2A27" w:rsidP="007B2A27">
            <w:pPr>
              <w:suppressAutoHyphens/>
              <w:spacing w:after="0" w:line="240" w:lineRule="auto"/>
              <w:rPr>
                <w:rFonts w:eastAsia="Times New Roman"/>
                <w:b/>
                <w:sz w:val="20"/>
                <w:szCs w:val="20"/>
                <w:lang w:val="uk-UA" w:eastAsia="ru-RU"/>
              </w:rPr>
            </w:pPr>
          </w:p>
        </w:tc>
        <w:tc>
          <w:tcPr>
            <w:tcW w:w="1355" w:type="pct"/>
            <w:vMerge/>
            <w:tcBorders>
              <w:left w:val="single" w:sz="4" w:space="0" w:color="auto"/>
              <w:right w:val="single" w:sz="4" w:space="0" w:color="auto"/>
            </w:tcBorders>
          </w:tcPr>
          <w:p w14:paraId="555F54E3" w14:textId="77777777" w:rsidR="007B2A27" w:rsidRPr="007B2A27" w:rsidRDefault="007B2A27" w:rsidP="007B2A27">
            <w:pPr>
              <w:suppressAutoHyphens/>
              <w:spacing w:after="0" w:line="240" w:lineRule="auto"/>
              <w:rPr>
                <w:rFonts w:eastAsia="Times New Roman"/>
                <w:b/>
                <w:sz w:val="20"/>
                <w:szCs w:val="20"/>
                <w:lang w:val="uk-UA" w:eastAsia="ru-RU"/>
              </w:rPr>
            </w:pPr>
          </w:p>
        </w:tc>
        <w:tc>
          <w:tcPr>
            <w:tcW w:w="310" w:type="pct"/>
            <w:vMerge/>
            <w:tcBorders>
              <w:left w:val="single" w:sz="4" w:space="0" w:color="auto"/>
              <w:right w:val="single" w:sz="4" w:space="0" w:color="auto"/>
            </w:tcBorders>
            <w:vAlign w:val="center"/>
          </w:tcPr>
          <w:p w14:paraId="454863A7" w14:textId="77777777" w:rsidR="007B2A27" w:rsidRPr="007B2A27" w:rsidRDefault="007B2A27" w:rsidP="007B2A27">
            <w:pPr>
              <w:suppressAutoHyphens/>
              <w:spacing w:after="0" w:line="240" w:lineRule="auto"/>
              <w:rPr>
                <w:rFonts w:eastAsia="Times New Roman"/>
                <w:b/>
                <w:sz w:val="20"/>
                <w:szCs w:val="20"/>
                <w:lang w:val="uk-UA" w:eastAsia="ru-RU"/>
              </w:rPr>
            </w:pPr>
          </w:p>
        </w:tc>
        <w:tc>
          <w:tcPr>
            <w:tcW w:w="515" w:type="pct"/>
            <w:vMerge/>
            <w:tcBorders>
              <w:left w:val="single" w:sz="4" w:space="0" w:color="auto"/>
              <w:right w:val="single" w:sz="4" w:space="0" w:color="auto"/>
            </w:tcBorders>
            <w:vAlign w:val="center"/>
          </w:tcPr>
          <w:p w14:paraId="0523E526" w14:textId="77777777" w:rsidR="007B2A27" w:rsidRPr="007B2A27" w:rsidRDefault="007B2A27" w:rsidP="007B2A27">
            <w:pPr>
              <w:suppressAutoHyphens/>
              <w:spacing w:after="0" w:line="240" w:lineRule="auto"/>
              <w:rPr>
                <w:rFonts w:eastAsia="Times New Roman"/>
                <w:b/>
                <w:sz w:val="20"/>
                <w:szCs w:val="20"/>
                <w:lang w:val="uk-UA" w:eastAsia="ru-RU"/>
              </w:rPr>
            </w:pPr>
          </w:p>
        </w:tc>
        <w:tc>
          <w:tcPr>
            <w:tcW w:w="495" w:type="pct"/>
            <w:vMerge/>
            <w:tcBorders>
              <w:left w:val="single" w:sz="4" w:space="0" w:color="auto"/>
              <w:right w:val="single" w:sz="4" w:space="0" w:color="auto"/>
            </w:tcBorders>
            <w:vAlign w:val="center"/>
          </w:tcPr>
          <w:p w14:paraId="4D1A905C" w14:textId="77777777" w:rsidR="007B2A27" w:rsidRPr="007B2A27" w:rsidRDefault="007B2A27" w:rsidP="007B2A27">
            <w:pPr>
              <w:suppressAutoHyphens/>
              <w:spacing w:after="0" w:line="240" w:lineRule="auto"/>
              <w:rPr>
                <w:rFonts w:eastAsia="Times New Roman"/>
                <w:b/>
                <w:sz w:val="20"/>
                <w:szCs w:val="20"/>
                <w:lang w:val="uk-UA" w:eastAsia="ru-RU"/>
              </w:rPr>
            </w:pPr>
          </w:p>
        </w:tc>
        <w:tc>
          <w:tcPr>
            <w:tcW w:w="1041" w:type="pct"/>
            <w:gridSpan w:val="3"/>
            <w:tcBorders>
              <w:top w:val="single" w:sz="4" w:space="0" w:color="auto"/>
              <w:left w:val="single" w:sz="4" w:space="0" w:color="auto"/>
              <w:bottom w:val="single" w:sz="4" w:space="0" w:color="auto"/>
              <w:right w:val="single" w:sz="4" w:space="0" w:color="auto"/>
            </w:tcBorders>
            <w:vAlign w:val="center"/>
          </w:tcPr>
          <w:p w14:paraId="0F21040C"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За роками</w:t>
            </w:r>
          </w:p>
        </w:tc>
        <w:tc>
          <w:tcPr>
            <w:tcW w:w="446" w:type="pct"/>
            <w:vMerge w:val="restart"/>
            <w:tcBorders>
              <w:left w:val="single" w:sz="4" w:space="0" w:color="auto"/>
              <w:right w:val="single" w:sz="4" w:space="0" w:color="auto"/>
            </w:tcBorders>
          </w:tcPr>
          <w:p w14:paraId="00A5060C" w14:textId="77777777" w:rsidR="007B2A27" w:rsidRPr="007B2A27" w:rsidRDefault="007B2A27" w:rsidP="007B2A27">
            <w:pPr>
              <w:suppressAutoHyphens/>
              <w:spacing w:after="0" w:line="240" w:lineRule="auto"/>
              <w:jc w:val="center"/>
              <w:rPr>
                <w:rFonts w:eastAsia="Times New Roman"/>
                <w:b/>
                <w:sz w:val="20"/>
                <w:szCs w:val="20"/>
                <w:lang w:val="uk-UA" w:eastAsia="ru-RU"/>
              </w:rPr>
            </w:pPr>
            <w:r w:rsidRPr="007B2A27">
              <w:rPr>
                <w:rFonts w:eastAsia="Times New Roman"/>
                <w:b/>
                <w:sz w:val="20"/>
                <w:szCs w:val="20"/>
                <w:lang w:val="uk-UA" w:eastAsia="ru-RU"/>
              </w:rPr>
              <w:t>Всього</w:t>
            </w:r>
          </w:p>
        </w:tc>
        <w:tc>
          <w:tcPr>
            <w:tcW w:w="591" w:type="pct"/>
            <w:vMerge/>
            <w:tcBorders>
              <w:left w:val="single" w:sz="4" w:space="0" w:color="auto"/>
              <w:right w:val="single" w:sz="4" w:space="0" w:color="auto"/>
            </w:tcBorders>
            <w:vAlign w:val="center"/>
          </w:tcPr>
          <w:p w14:paraId="55E5AAFD" w14:textId="77777777" w:rsidR="007B2A27" w:rsidRPr="007B2A27" w:rsidRDefault="007B2A27" w:rsidP="007B2A27">
            <w:pPr>
              <w:suppressAutoHyphens/>
              <w:spacing w:after="0" w:line="240" w:lineRule="auto"/>
              <w:rPr>
                <w:rFonts w:eastAsia="Times New Roman"/>
                <w:b/>
                <w:sz w:val="20"/>
                <w:szCs w:val="20"/>
                <w:lang w:val="uk-UA" w:eastAsia="ru-RU"/>
              </w:rPr>
            </w:pPr>
          </w:p>
        </w:tc>
      </w:tr>
      <w:tr w:rsidR="007B2A27" w:rsidRPr="007B2A27" w14:paraId="7C301C51" w14:textId="77777777" w:rsidTr="00235E67">
        <w:trPr>
          <w:trHeight w:val="138"/>
        </w:trPr>
        <w:tc>
          <w:tcPr>
            <w:tcW w:w="247" w:type="pct"/>
            <w:vMerge/>
            <w:tcBorders>
              <w:left w:val="single" w:sz="4" w:space="0" w:color="auto"/>
              <w:bottom w:val="single" w:sz="4" w:space="0" w:color="auto"/>
              <w:right w:val="single" w:sz="4" w:space="0" w:color="auto"/>
            </w:tcBorders>
            <w:vAlign w:val="center"/>
          </w:tcPr>
          <w:p w14:paraId="5AB75B84" w14:textId="77777777" w:rsidR="007B2A27" w:rsidRPr="007B2A27" w:rsidRDefault="007B2A27" w:rsidP="007B2A27">
            <w:pPr>
              <w:suppressAutoHyphens/>
              <w:spacing w:after="0" w:line="240" w:lineRule="auto"/>
              <w:jc w:val="center"/>
              <w:rPr>
                <w:rFonts w:eastAsia="Times New Roman"/>
                <w:bCs/>
                <w:sz w:val="20"/>
                <w:szCs w:val="20"/>
                <w:lang w:val="uk-UA" w:eastAsia="uk-UA"/>
              </w:rPr>
            </w:pPr>
          </w:p>
        </w:tc>
        <w:tc>
          <w:tcPr>
            <w:tcW w:w="1355" w:type="pct"/>
            <w:vMerge/>
            <w:tcBorders>
              <w:left w:val="single" w:sz="4" w:space="0" w:color="auto"/>
              <w:bottom w:val="single" w:sz="4" w:space="0" w:color="auto"/>
              <w:right w:val="single" w:sz="4" w:space="0" w:color="auto"/>
            </w:tcBorders>
            <w:vAlign w:val="center"/>
          </w:tcPr>
          <w:p w14:paraId="473EB54A" w14:textId="77777777" w:rsidR="007B2A27" w:rsidRPr="007B2A27" w:rsidRDefault="007B2A27" w:rsidP="007B2A27">
            <w:pPr>
              <w:suppressAutoHyphens/>
              <w:spacing w:after="0" w:line="240" w:lineRule="auto"/>
              <w:jc w:val="center"/>
              <w:rPr>
                <w:rFonts w:eastAsia="Times New Roman"/>
                <w:bCs/>
                <w:sz w:val="20"/>
                <w:szCs w:val="20"/>
                <w:lang w:val="uk-UA" w:eastAsia="zh-CN"/>
              </w:rPr>
            </w:pPr>
          </w:p>
        </w:tc>
        <w:tc>
          <w:tcPr>
            <w:tcW w:w="310" w:type="pct"/>
            <w:vMerge/>
            <w:tcBorders>
              <w:left w:val="single" w:sz="4" w:space="0" w:color="auto"/>
              <w:bottom w:val="single" w:sz="4" w:space="0" w:color="auto"/>
              <w:right w:val="single" w:sz="4" w:space="0" w:color="auto"/>
            </w:tcBorders>
            <w:vAlign w:val="center"/>
          </w:tcPr>
          <w:p w14:paraId="4BBDA5A8" w14:textId="77777777" w:rsidR="007B2A27" w:rsidRPr="007B2A27" w:rsidRDefault="007B2A27" w:rsidP="007B2A27">
            <w:pPr>
              <w:suppressAutoHyphens/>
              <w:spacing w:after="0" w:line="240" w:lineRule="auto"/>
              <w:jc w:val="center"/>
              <w:rPr>
                <w:rFonts w:eastAsia="Times New Roman"/>
                <w:bCs/>
                <w:sz w:val="20"/>
                <w:szCs w:val="20"/>
                <w:lang w:val="uk-UA" w:eastAsia="zh-CN"/>
              </w:rPr>
            </w:pPr>
          </w:p>
        </w:tc>
        <w:tc>
          <w:tcPr>
            <w:tcW w:w="515" w:type="pct"/>
            <w:vMerge/>
            <w:tcBorders>
              <w:left w:val="single" w:sz="4" w:space="0" w:color="auto"/>
              <w:bottom w:val="single" w:sz="4" w:space="0" w:color="auto"/>
              <w:right w:val="single" w:sz="4" w:space="0" w:color="auto"/>
            </w:tcBorders>
            <w:vAlign w:val="center"/>
          </w:tcPr>
          <w:p w14:paraId="45890CB3" w14:textId="77777777" w:rsidR="007B2A27" w:rsidRPr="007B2A27" w:rsidRDefault="007B2A27" w:rsidP="007B2A27">
            <w:pPr>
              <w:suppressAutoHyphens/>
              <w:spacing w:after="0" w:line="240" w:lineRule="auto"/>
              <w:jc w:val="center"/>
              <w:rPr>
                <w:rFonts w:eastAsia="Times New Roman"/>
                <w:bCs/>
                <w:sz w:val="20"/>
                <w:szCs w:val="20"/>
                <w:lang w:val="uk-UA" w:eastAsia="zh-CN"/>
              </w:rPr>
            </w:pPr>
          </w:p>
        </w:tc>
        <w:tc>
          <w:tcPr>
            <w:tcW w:w="495" w:type="pct"/>
            <w:vMerge/>
            <w:tcBorders>
              <w:left w:val="single" w:sz="4" w:space="0" w:color="auto"/>
              <w:bottom w:val="single" w:sz="4" w:space="0" w:color="auto"/>
              <w:right w:val="single" w:sz="4" w:space="0" w:color="auto"/>
            </w:tcBorders>
            <w:vAlign w:val="center"/>
          </w:tcPr>
          <w:p w14:paraId="35B913BB" w14:textId="77777777" w:rsidR="007B2A27" w:rsidRPr="007B2A27" w:rsidRDefault="007B2A27" w:rsidP="007B2A27">
            <w:pPr>
              <w:suppressAutoHyphens/>
              <w:spacing w:after="0" w:line="240" w:lineRule="auto"/>
              <w:jc w:val="center"/>
              <w:rPr>
                <w:rFonts w:eastAsia="Times New Roman"/>
                <w:bCs/>
                <w:sz w:val="20"/>
                <w:szCs w:val="20"/>
                <w:lang w:val="uk-UA" w:eastAsia="zh-CN"/>
              </w:rPr>
            </w:pPr>
          </w:p>
        </w:tc>
        <w:tc>
          <w:tcPr>
            <w:tcW w:w="346" w:type="pct"/>
            <w:tcBorders>
              <w:top w:val="single" w:sz="4" w:space="0" w:color="auto"/>
              <w:left w:val="single" w:sz="4" w:space="0" w:color="auto"/>
              <w:bottom w:val="single" w:sz="4" w:space="0" w:color="auto"/>
              <w:right w:val="single" w:sz="4" w:space="0" w:color="auto"/>
            </w:tcBorders>
            <w:vAlign w:val="center"/>
          </w:tcPr>
          <w:p w14:paraId="1836CB92"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
                <w:sz w:val="20"/>
                <w:szCs w:val="20"/>
                <w:lang w:val="uk-UA" w:eastAsia="zh-CN"/>
              </w:rPr>
              <w:t>2024 рік</w:t>
            </w:r>
          </w:p>
        </w:tc>
        <w:tc>
          <w:tcPr>
            <w:tcW w:w="346" w:type="pct"/>
            <w:tcBorders>
              <w:top w:val="single" w:sz="4" w:space="0" w:color="auto"/>
              <w:left w:val="single" w:sz="4" w:space="0" w:color="auto"/>
              <w:bottom w:val="single" w:sz="4" w:space="0" w:color="auto"/>
              <w:right w:val="single" w:sz="4" w:space="0" w:color="auto"/>
            </w:tcBorders>
            <w:vAlign w:val="center"/>
          </w:tcPr>
          <w:p w14:paraId="092C6354"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
                <w:sz w:val="20"/>
                <w:szCs w:val="20"/>
                <w:lang w:val="uk-UA" w:eastAsia="zh-CN"/>
              </w:rPr>
              <w:t>2025 рік</w:t>
            </w:r>
          </w:p>
        </w:tc>
        <w:tc>
          <w:tcPr>
            <w:tcW w:w="349" w:type="pct"/>
            <w:tcBorders>
              <w:top w:val="single" w:sz="4" w:space="0" w:color="auto"/>
              <w:left w:val="single" w:sz="4" w:space="0" w:color="auto"/>
              <w:bottom w:val="single" w:sz="4" w:space="0" w:color="auto"/>
              <w:right w:val="single" w:sz="4" w:space="0" w:color="auto"/>
            </w:tcBorders>
            <w:vAlign w:val="center"/>
          </w:tcPr>
          <w:p w14:paraId="06EB4557"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
                <w:sz w:val="20"/>
                <w:szCs w:val="20"/>
                <w:lang w:val="uk-UA" w:eastAsia="zh-CN"/>
              </w:rPr>
              <w:t>2026 рік</w:t>
            </w:r>
          </w:p>
        </w:tc>
        <w:tc>
          <w:tcPr>
            <w:tcW w:w="446" w:type="pct"/>
            <w:vMerge/>
            <w:tcBorders>
              <w:left w:val="single" w:sz="4" w:space="0" w:color="auto"/>
              <w:bottom w:val="single" w:sz="4" w:space="0" w:color="auto"/>
              <w:right w:val="single" w:sz="4" w:space="0" w:color="auto"/>
            </w:tcBorders>
          </w:tcPr>
          <w:p w14:paraId="0ACFDA73" w14:textId="77777777" w:rsidR="007B2A27" w:rsidRPr="007B2A27" w:rsidRDefault="007B2A27" w:rsidP="007B2A27">
            <w:pPr>
              <w:suppressAutoHyphens/>
              <w:spacing w:after="0" w:line="240" w:lineRule="auto"/>
              <w:jc w:val="center"/>
              <w:rPr>
                <w:rFonts w:eastAsia="Times New Roman"/>
                <w:bCs/>
                <w:sz w:val="20"/>
                <w:szCs w:val="20"/>
                <w:lang w:val="uk-UA" w:eastAsia="zh-CN"/>
              </w:rPr>
            </w:pPr>
          </w:p>
        </w:tc>
        <w:tc>
          <w:tcPr>
            <w:tcW w:w="591" w:type="pct"/>
            <w:vMerge/>
            <w:tcBorders>
              <w:left w:val="single" w:sz="4" w:space="0" w:color="auto"/>
              <w:bottom w:val="single" w:sz="4" w:space="0" w:color="auto"/>
              <w:right w:val="single" w:sz="4" w:space="0" w:color="auto"/>
            </w:tcBorders>
            <w:vAlign w:val="center"/>
          </w:tcPr>
          <w:p w14:paraId="62FC17F6" w14:textId="77777777" w:rsidR="007B2A27" w:rsidRPr="007B2A27" w:rsidRDefault="007B2A27" w:rsidP="007B2A27">
            <w:pPr>
              <w:suppressAutoHyphens/>
              <w:spacing w:after="0" w:line="240" w:lineRule="auto"/>
              <w:jc w:val="center"/>
              <w:rPr>
                <w:rFonts w:eastAsia="Times New Roman"/>
                <w:bCs/>
                <w:sz w:val="20"/>
                <w:szCs w:val="20"/>
                <w:lang w:val="uk-UA" w:eastAsia="zh-CN"/>
              </w:rPr>
            </w:pPr>
          </w:p>
        </w:tc>
      </w:tr>
      <w:tr w:rsidR="007B2A27" w:rsidRPr="007B2A27" w14:paraId="66318251" w14:textId="77777777" w:rsidTr="00235E67">
        <w:trPr>
          <w:trHeight w:val="138"/>
        </w:trPr>
        <w:tc>
          <w:tcPr>
            <w:tcW w:w="247" w:type="pct"/>
            <w:tcBorders>
              <w:top w:val="single" w:sz="4" w:space="0" w:color="auto"/>
              <w:left w:val="single" w:sz="4" w:space="0" w:color="auto"/>
              <w:bottom w:val="single" w:sz="4" w:space="0" w:color="auto"/>
              <w:right w:val="single" w:sz="4" w:space="0" w:color="auto"/>
            </w:tcBorders>
            <w:vAlign w:val="center"/>
          </w:tcPr>
          <w:p w14:paraId="5CBB5B77" w14:textId="77777777" w:rsidR="007B2A27" w:rsidRPr="007B2A27" w:rsidRDefault="007B2A27" w:rsidP="007B2A27">
            <w:pPr>
              <w:suppressAutoHyphens/>
              <w:spacing w:after="0" w:line="240" w:lineRule="auto"/>
              <w:jc w:val="center"/>
              <w:rPr>
                <w:rFonts w:eastAsia="Times New Roman"/>
                <w:bCs/>
                <w:sz w:val="20"/>
                <w:szCs w:val="20"/>
                <w:lang w:val="uk-UA" w:eastAsia="uk-UA"/>
              </w:rPr>
            </w:pPr>
            <w:r w:rsidRPr="007B2A27">
              <w:rPr>
                <w:rFonts w:eastAsia="Times New Roman"/>
                <w:bCs/>
                <w:sz w:val="20"/>
                <w:szCs w:val="20"/>
                <w:lang w:val="uk-UA" w:eastAsia="uk-UA"/>
              </w:rPr>
              <w:t>1</w:t>
            </w:r>
          </w:p>
        </w:tc>
        <w:tc>
          <w:tcPr>
            <w:tcW w:w="1355" w:type="pct"/>
            <w:tcBorders>
              <w:top w:val="single" w:sz="4" w:space="0" w:color="auto"/>
              <w:left w:val="single" w:sz="4" w:space="0" w:color="auto"/>
              <w:bottom w:val="single" w:sz="4" w:space="0" w:color="auto"/>
              <w:right w:val="single" w:sz="4" w:space="0" w:color="auto"/>
            </w:tcBorders>
            <w:vAlign w:val="center"/>
          </w:tcPr>
          <w:p w14:paraId="1AB0D0CE"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2</w:t>
            </w:r>
          </w:p>
        </w:tc>
        <w:tc>
          <w:tcPr>
            <w:tcW w:w="310" w:type="pct"/>
            <w:tcBorders>
              <w:top w:val="single" w:sz="4" w:space="0" w:color="auto"/>
              <w:left w:val="single" w:sz="4" w:space="0" w:color="auto"/>
              <w:bottom w:val="single" w:sz="4" w:space="0" w:color="auto"/>
              <w:right w:val="single" w:sz="4" w:space="0" w:color="auto"/>
            </w:tcBorders>
            <w:vAlign w:val="center"/>
          </w:tcPr>
          <w:p w14:paraId="0C4729E2"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3</w:t>
            </w:r>
          </w:p>
        </w:tc>
        <w:tc>
          <w:tcPr>
            <w:tcW w:w="515" w:type="pct"/>
            <w:tcBorders>
              <w:top w:val="single" w:sz="4" w:space="0" w:color="auto"/>
              <w:left w:val="single" w:sz="4" w:space="0" w:color="auto"/>
              <w:bottom w:val="single" w:sz="4" w:space="0" w:color="auto"/>
              <w:right w:val="single" w:sz="4" w:space="0" w:color="auto"/>
            </w:tcBorders>
            <w:vAlign w:val="center"/>
          </w:tcPr>
          <w:p w14:paraId="211E7BAD"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4</w:t>
            </w:r>
          </w:p>
        </w:tc>
        <w:tc>
          <w:tcPr>
            <w:tcW w:w="495" w:type="pct"/>
            <w:tcBorders>
              <w:top w:val="single" w:sz="4" w:space="0" w:color="auto"/>
              <w:left w:val="single" w:sz="4" w:space="0" w:color="auto"/>
              <w:bottom w:val="single" w:sz="4" w:space="0" w:color="auto"/>
              <w:right w:val="single" w:sz="4" w:space="0" w:color="auto"/>
            </w:tcBorders>
            <w:vAlign w:val="center"/>
          </w:tcPr>
          <w:p w14:paraId="297B54A5"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vAlign w:val="center"/>
          </w:tcPr>
          <w:p w14:paraId="7B6B0BA4"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vAlign w:val="center"/>
          </w:tcPr>
          <w:p w14:paraId="54AA7A47"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vAlign w:val="center"/>
          </w:tcPr>
          <w:p w14:paraId="2B21DE9F"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8</w:t>
            </w:r>
          </w:p>
        </w:tc>
        <w:tc>
          <w:tcPr>
            <w:tcW w:w="446" w:type="pct"/>
            <w:tcBorders>
              <w:top w:val="single" w:sz="4" w:space="0" w:color="auto"/>
              <w:left w:val="single" w:sz="4" w:space="0" w:color="auto"/>
              <w:bottom w:val="single" w:sz="4" w:space="0" w:color="auto"/>
              <w:right w:val="single" w:sz="4" w:space="0" w:color="auto"/>
            </w:tcBorders>
          </w:tcPr>
          <w:p w14:paraId="4D6631A8"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9</w:t>
            </w:r>
          </w:p>
        </w:tc>
        <w:tc>
          <w:tcPr>
            <w:tcW w:w="591" w:type="pct"/>
            <w:tcBorders>
              <w:top w:val="single" w:sz="4" w:space="0" w:color="auto"/>
              <w:left w:val="single" w:sz="4" w:space="0" w:color="auto"/>
              <w:bottom w:val="single" w:sz="4" w:space="0" w:color="auto"/>
              <w:right w:val="single" w:sz="4" w:space="0" w:color="auto"/>
            </w:tcBorders>
            <w:vAlign w:val="center"/>
          </w:tcPr>
          <w:p w14:paraId="648BE733"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10</w:t>
            </w:r>
          </w:p>
        </w:tc>
      </w:tr>
      <w:tr w:rsidR="007B2A27" w:rsidRPr="007B2A27" w14:paraId="7A340DF4" w14:textId="77777777" w:rsidTr="00235E67">
        <w:trPr>
          <w:trHeight w:val="131"/>
        </w:trPr>
        <w:tc>
          <w:tcPr>
            <w:tcW w:w="247" w:type="pct"/>
            <w:tcBorders>
              <w:top w:val="single" w:sz="4" w:space="0" w:color="auto"/>
              <w:left w:val="single" w:sz="4" w:space="0" w:color="auto"/>
              <w:right w:val="single" w:sz="4" w:space="0" w:color="auto"/>
            </w:tcBorders>
          </w:tcPr>
          <w:p w14:paraId="146141C2" w14:textId="77777777" w:rsidR="007B2A27" w:rsidRPr="007B2A27" w:rsidRDefault="007B2A27" w:rsidP="007B2A27">
            <w:pPr>
              <w:suppressAutoHyphens/>
              <w:spacing w:after="0" w:line="240" w:lineRule="auto"/>
              <w:rPr>
                <w:rFonts w:eastAsia="Times New Roman"/>
                <w:b/>
                <w:sz w:val="20"/>
                <w:szCs w:val="20"/>
                <w:lang w:val="uk-UA" w:eastAsia="uk-UA"/>
              </w:rPr>
            </w:pPr>
            <w:r w:rsidRPr="007B2A27">
              <w:rPr>
                <w:rFonts w:eastAsia="Times New Roman"/>
                <w:b/>
                <w:sz w:val="20"/>
                <w:szCs w:val="20"/>
                <w:lang w:val="en-US" w:eastAsia="uk-UA"/>
              </w:rPr>
              <w:t>1.</w:t>
            </w:r>
          </w:p>
        </w:tc>
        <w:tc>
          <w:tcPr>
            <w:tcW w:w="4753" w:type="pct"/>
            <w:gridSpan w:val="9"/>
            <w:tcBorders>
              <w:top w:val="single" w:sz="4" w:space="0" w:color="auto"/>
              <w:left w:val="single" w:sz="4" w:space="0" w:color="auto"/>
              <w:right w:val="single" w:sz="4" w:space="0" w:color="auto"/>
            </w:tcBorders>
          </w:tcPr>
          <w:p w14:paraId="72246B44" w14:textId="77777777" w:rsidR="007B2A27" w:rsidRPr="007B2A27" w:rsidRDefault="007B2A27" w:rsidP="007B2A27">
            <w:pPr>
              <w:suppressAutoHyphens/>
              <w:spacing w:after="0" w:line="240" w:lineRule="auto"/>
              <w:rPr>
                <w:rFonts w:eastAsia="Times New Roman"/>
                <w:b/>
                <w:sz w:val="20"/>
                <w:szCs w:val="20"/>
                <w:lang w:val="uk-UA" w:eastAsia="zh-CN"/>
              </w:rPr>
            </w:pPr>
            <w:r w:rsidRPr="007B2A27">
              <w:rPr>
                <w:rFonts w:eastAsia="Times New Roman"/>
                <w:b/>
                <w:sz w:val="20"/>
                <w:szCs w:val="20"/>
                <w:lang w:val="uk-UA" w:eastAsia="uk-UA"/>
              </w:rPr>
              <w:t>Поширення можливостей для своєчасного виявлення та профілактики інфекційних</w:t>
            </w:r>
            <w:r w:rsidRPr="007B2A27">
              <w:rPr>
                <w:rFonts w:eastAsia="Times New Roman"/>
                <w:b/>
                <w:sz w:val="20"/>
                <w:szCs w:val="20"/>
                <w:lang w:eastAsia="uk-UA"/>
              </w:rPr>
              <w:t xml:space="preserve"> </w:t>
            </w:r>
            <w:r w:rsidRPr="007B2A27">
              <w:rPr>
                <w:rFonts w:eastAsia="Times New Roman"/>
                <w:b/>
                <w:sz w:val="20"/>
                <w:szCs w:val="20"/>
                <w:lang w:val="uk-UA" w:eastAsia="uk-UA"/>
              </w:rPr>
              <w:t>захворювань</w:t>
            </w:r>
          </w:p>
        </w:tc>
      </w:tr>
      <w:tr w:rsidR="007B2A27" w:rsidRPr="007B2A27" w14:paraId="7A5FEF9E" w14:textId="77777777" w:rsidTr="00235E67">
        <w:trPr>
          <w:trHeight w:val="178"/>
        </w:trPr>
        <w:tc>
          <w:tcPr>
            <w:tcW w:w="247" w:type="pct"/>
            <w:tcBorders>
              <w:top w:val="single" w:sz="4" w:space="0" w:color="auto"/>
              <w:left w:val="single" w:sz="4" w:space="0" w:color="auto"/>
              <w:right w:val="single" w:sz="4" w:space="0" w:color="auto"/>
            </w:tcBorders>
          </w:tcPr>
          <w:p w14:paraId="3A084C64" w14:textId="77777777" w:rsidR="007B2A27" w:rsidRPr="007B2A27" w:rsidRDefault="007B2A27" w:rsidP="007B2A27">
            <w:pPr>
              <w:suppressAutoHyphens/>
              <w:spacing w:after="0" w:line="240" w:lineRule="auto"/>
              <w:rPr>
                <w:rFonts w:eastAsia="Times New Roman"/>
                <w:b/>
                <w:sz w:val="20"/>
                <w:szCs w:val="20"/>
                <w:lang w:val="uk-UA" w:eastAsia="uk-UA"/>
              </w:rPr>
            </w:pPr>
            <w:r w:rsidRPr="007B2A27">
              <w:rPr>
                <w:rFonts w:eastAsia="Times New Roman"/>
                <w:b/>
                <w:sz w:val="20"/>
                <w:szCs w:val="20"/>
                <w:lang w:val="uk-UA" w:eastAsia="uk-UA"/>
              </w:rPr>
              <w:t>1.1.</w:t>
            </w:r>
          </w:p>
        </w:tc>
        <w:tc>
          <w:tcPr>
            <w:tcW w:w="4753" w:type="pct"/>
            <w:gridSpan w:val="9"/>
            <w:tcBorders>
              <w:top w:val="single" w:sz="4" w:space="0" w:color="auto"/>
              <w:left w:val="single" w:sz="4" w:space="0" w:color="auto"/>
              <w:right w:val="single" w:sz="4" w:space="0" w:color="auto"/>
            </w:tcBorders>
          </w:tcPr>
          <w:p w14:paraId="6B6770D1" w14:textId="77777777" w:rsidR="007B2A27" w:rsidRPr="007B2A27" w:rsidRDefault="007B2A27" w:rsidP="007B2A27">
            <w:pPr>
              <w:suppressAutoHyphens/>
              <w:spacing w:after="0" w:line="240" w:lineRule="auto"/>
              <w:rPr>
                <w:rFonts w:eastAsia="Times New Roman"/>
                <w:b/>
                <w:sz w:val="20"/>
                <w:szCs w:val="20"/>
                <w:lang w:val="uk-UA" w:eastAsia="zh-CN"/>
              </w:rPr>
            </w:pPr>
            <w:r w:rsidRPr="007B2A27">
              <w:rPr>
                <w:rFonts w:eastAsia="Times New Roman"/>
                <w:b/>
                <w:sz w:val="20"/>
                <w:szCs w:val="20"/>
                <w:lang w:val="uk-UA" w:eastAsia="zh-CN"/>
              </w:rPr>
              <w:t>Реалізація безперервного каскаду заходів з профілактики, догляду та лікування, спрямованої на протидію епідемії ВІЛ-інфекції/СНІДу</w:t>
            </w:r>
          </w:p>
        </w:tc>
      </w:tr>
      <w:tr w:rsidR="007B2A27" w:rsidRPr="007B2A27" w14:paraId="0674DA82" w14:textId="77777777" w:rsidTr="00235E67">
        <w:trPr>
          <w:trHeight w:val="132"/>
        </w:trPr>
        <w:tc>
          <w:tcPr>
            <w:tcW w:w="247" w:type="pct"/>
            <w:tcBorders>
              <w:left w:val="single" w:sz="4" w:space="0" w:color="auto"/>
              <w:right w:val="single" w:sz="4" w:space="0" w:color="auto"/>
            </w:tcBorders>
          </w:tcPr>
          <w:p w14:paraId="4D787D9A"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1.1.1.</w:t>
            </w:r>
          </w:p>
        </w:tc>
        <w:tc>
          <w:tcPr>
            <w:tcW w:w="1355" w:type="pct"/>
            <w:tcBorders>
              <w:left w:val="single" w:sz="4" w:space="0" w:color="auto"/>
              <w:right w:val="single" w:sz="4" w:space="0" w:color="auto"/>
            </w:tcBorders>
          </w:tcPr>
          <w:p w14:paraId="22776ADE" w14:textId="77777777" w:rsidR="007B2A27" w:rsidRPr="007B2A27" w:rsidRDefault="007B2A27" w:rsidP="007B2A27">
            <w:pPr>
              <w:suppressAutoHyphens/>
              <w:spacing w:after="120" w:line="240" w:lineRule="auto"/>
              <w:rPr>
                <w:rFonts w:eastAsia="Times New Roman"/>
                <w:sz w:val="20"/>
                <w:szCs w:val="20"/>
                <w:lang w:val="uk-UA" w:eastAsia="zh-CN"/>
              </w:rPr>
            </w:pPr>
            <w:r w:rsidRPr="007B2A27">
              <w:rPr>
                <w:sz w:val="20"/>
                <w:szCs w:val="24"/>
                <w:lang w:val="uk-UA" w:eastAsia="zh-CN"/>
              </w:rPr>
              <w:t>Проведення загальноміських інформаційно-пропагандистських акцій, присвячених проблемам ВІЛ-інфекції / СНІДу і толерантності до населення, яке відноситься до груп підвищеного ризику, та людей, які живуть  з ВІЛ-інфекцією / СНІДом</w:t>
            </w:r>
          </w:p>
        </w:tc>
        <w:tc>
          <w:tcPr>
            <w:tcW w:w="310" w:type="pct"/>
            <w:tcBorders>
              <w:top w:val="single" w:sz="4" w:space="0" w:color="auto"/>
              <w:left w:val="single" w:sz="4" w:space="0" w:color="auto"/>
              <w:bottom w:val="single" w:sz="4" w:space="0" w:color="auto"/>
              <w:right w:val="single" w:sz="4" w:space="0" w:color="auto"/>
            </w:tcBorders>
          </w:tcPr>
          <w:p w14:paraId="5A4B8C08"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1F47F064" w14:textId="77777777" w:rsidR="007B2A27" w:rsidRPr="007B2A27" w:rsidRDefault="007B2A27" w:rsidP="007B2A27">
            <w:pPr>
              <w:suppressAutoHyphens/>
              <w:spacing w:after="0" w:line="240" w:lineRule="auto"/>
              <w:jc w:val="center"/>
              <w:rPr>
                <w:rFonts w:eastAsia="Times New Roman"/>
                <w:sz w:val="20"/>
                <w:szCs w:val="20"/>
                <w:shd w:val="clear" w:color="auto" w:fill="FFFFFF"/>
                <w:lang w:val="uk-UA" w:eastAsia="zh-CN"/>
              </w:rPr>
            </w:pPr>
            <w:r w:rsidRPr="007B2A27">
              <w:rPr>
                <w:rFonts w:eastAsia="Times New Roman"/>
                <w:sz w:val="20"/>
                <w:szCs w:val="20"/>
                <w:lang w:val="uk-UA" w:eastAsia="zh-CN"/>
              </w:rPr>
              <w:t xml:space="preserve">Виконавчий комітет Південнівської міської ради, КНП «ЦПМСД» ПМР, КНП «ПМЛ» ПМР, Управління освіти Південнівської міської ради , Управління соціальної політики </w:t>
            </w:r>
            <w:r w:rsidRPr="007B2A27">
              <w:rPr>
                <w:rFonts w:eastAsia="Times New Roman"/>
                <w:sz w:val="20"/>
                <w:szCs w:val="20"/>
                <w:shd w:val="clear" w:color="auto" w:fill="FFFFFF"/>
                <w:lang w:val="uk-UA" w:eastAsia="zh-CN"/>
              </w:rPr>
              <w:t>Південнівської міської ради</w:t>
            </w:r>
          </w:p>
          <w:p w14:paraId="25DDEBDF" w14:textId="77777777" w:rsidR="007B2A27" w:rsidRPr="007B2A27" w:rsidRDefault="007B2A27" w:rsidP="007B2A27">
            <w:pPr>
              <w:suppressAutoHyphens/>
              <w:spacing w:after="0" w:line="240" w:lineRule="auto"/>
              <w:jc w:val="center"/>
              <w:rPr>
                <w:rFonts w:eastAsia="Times New Roman"/>
                <w:sz w:val="20"/>
                <w:szCs w:val="20"/>
                <w:lang w:val="uk-UA" w:eastAsia="zh-CN"/>
              </w:rPr>
            </w:pPr>
          </w:p>
        </w:tc>
        <w:tc>
          <w:tcPr>
            <w:tcW w:w="495" w:type="pct"/>
            <w:tcBorders>
              <w:top w:val="single" w:sz="4" w:space="0" w:color="auto"/>
              <w:left w:val="single" w:sz="4" w:space="0" w:color="auto"/>
              <w:bottom w:val="single" w:sz="4" w:space="0" w:color="auto"/>
              <w:right w:val="single" w:sz="4" w:space="0" w:color="auto"/>
            </w:tcBorders>
          </w:tcPr>
          <w:p w14:paraId="4DAE7EB0" w14:textId="77777777" w:rsidR="007B2A27" w:rsidRPr="007B2A27" w:rsidRDefault="007B2A27" w:rsidP="007B2A27">
            <w:pPr>
              <w:suppressAutoHyphens/>
              <w:spacing w:after="0" w:line="240" w:lineRule="auto"/>
              <w:rPr>
                <w:rFonts w:eastAsia="Times New Roman"/>
                <w:bCs/>
                <w:sz w:val="20"/>
                <w:szCs w:val="20"/>
                <w:lang w:val="uk-UA" w:eastAsia="zh-CN"/>
              </w:rPr>
            </w:pPr>
            <w:r w:rsidRPr="007B2A27">
              <w:rPr>
                <w:rFonts w:eastAsia="Times New Roman"/>
                <w:bCs/>
                <w:sz w:val="20"/>
                <w:szCs w:val="20"/>
                <w:lang w:val="uk-UA" w:eastAsia="zh-CN"/>
              </w:rPr>
              <w:t>Не потребує додаткового фінансування</w:t>
            </w:r>
          </w:p>
          <w:p w14:paraId="3A3EF403" w14:textId="77777777" w:rsidR="007B2A27" w:rsidRPr="007B2A27" w:rsidRDefault="007B2A27" w:rsidP="007B2A27">
            <w:pPr>
              <w:suppressAutoHyphens/>
              <w:spacing w:after="0" w:line="240" w:lineRule="auto"/>
              <w:jc w:val="center"/>
              <w:rPr>
                <w:rFonts w:eastAsia="Times New Roman"/>
                <w:b/>
                <w:sz w:val="20"/>
                <w:szCs w:val="20"/>
                <w:lang w:val="uk-UA" w:eastAsia="zh-CN"/>
              </w:rPr>
            </w:pPr>
          </w:p>
        </w:tc>
        <w:tc>
          <w:tcPr>
            <w:tcW w:w="346" w:type="pct"/>
            <w:tcBorders>
              <w:top w:val="single" w:sz="4" w:space="0" w:color="auto"/>
              <w:left w:val="single" w:sz="4" w:space="0" w:color="auto"/>
              <w:bottom w:val="single" w:sz="4" w:space="0" w:color="auto"/>
              <w:right w:val="single" w:sz="4" w:space="0" w:color="auto"/>
            </w:tcBorders>
          </w:tcPr>
          <w:p w14:paraId="1C23FB45"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2B6B5A4A"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507382A7"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446" w:type="pct"/>
            <w:tcBorders>
              <w:top w:val="single" w:sz="4" w:space="0" w:color="auto"/>
              <w:left w:val="single" w:sz="4" w:space="0" w:color="auto"/>
              <w:bottom w:val="single" w:sz="4" w:space="0" w:color="auto"/>
              <w:right w:val="single" w:sz="4" w:space="0" w:color="auto"/>
            </w:tcBorders>
          </w:tcPr>
          <w:p w14:paraId="7A681C3A"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w:t>
            </w:r>
          </w:p>
        </w:tc>
        <w:tc>
          <w:tcPr>
            <w:tcW w:w="591" w:type="pct"/>
            <w:tcBorders>
              <w:top w:val="single" w:sz="4" w:space="0" w:color="auto"/>
              <w:left w:val="single" w:sz="4" w:space="0" w:color="auto"/>
              <w:bottom w:val="single" w:sz="4" w:space="0" w:color="auto"/>
              <w:right w:val="single" w:sz="4" w:space="0" w:color="auto"/>
            </w:tcBorders>
          </w:tcPr>
          <w:p w14:paraId="070FDBED"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b/>
                <w:sz w:val="20"/>
                <w:szCs w:val="20"/>
                <w:lang w:val="uk-UA" w:eastAsia="zh-CN"/>
              </w:rPr>
            </w:pPr>
            <w:r w:rsidRPr="007B2A27">
              <w:rPr>
                <w:rFonts w:eastAsia="Times New Roman"/>
                <w:sz w:val="20"/>
                <w:szCs w:val="20"/>
                <w:lang w:val="uk-UA" w:eastAsia="zh-CN"/>
              </w:rPr>
              <w:t>Збільшення  рівня інформованості для можливість об'єднання зусиль містян, фахівців та небайдужих людей для подолання епідемії ВІЛ-інфекції та туберкульозу</w:t>
            </w:r>
          </w:p>
        </w:tc>
      </w:tr>
      <w:tr w:rsidR="007B2A27" w:rsidRPr="007B2A27" w14:paraId="763CFF2E" w14:textId="77777777" w:rsidTr="00235E67">
        <w:trPr>
          <w:trHeight w:val="2117"/>
        </w:trPr>
        <w:tc>
          <w:tcPr>
            <w:tcW w:w="247" w:type="pct"/>
            <w:tcBorders>
              <w:left w:val="single" w:sz="4" w:space="0" w:color="auto"/>
              <w:right w:val="single" w:sz="4" w:space="0" w:color="auto"/>
            </w:tcBorders>
          </w:tcPr>
          <w:p w14:paraId="4BEF64AC"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lastRenderedPageBreak/>
              <w:t>1.1.2.</w:t>
            </w:r>
          </w:p>
        </w:tc>
        <w:tc>
          <w:tcPr>
            <w:tcW w:w="1355" w:type="pct"/>
            <w:tcBorders>
              <w:left w:val="single" w:sz="4" w:space="0" w:color="auto"/>
              <w:right w:val="single" w:sz="4" w:space="0" w:color="auto"/>
            </w:tcBorders>
          </w:tcPr>
          <w:p w14:paraId="2E0C4A69" w14:textId="335131C1"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r w:rsidRPr="007B2A27">
              <w:rPr>
                <w:sz w:val="20"/>
                <w:szCs w:val="24"/>
                <w:lang w:val="uk-UA" w:eastAsia="zh-CN"/>
              </w:rPr>
              <w:t>Виготовлення та розміщення на об'єктах зовнішньої реклами інформації з питань профілактики інфікування ВІЛ, необхідності тестування та доступності лікування ВІЛ-інфекції/СНІДу, поширення соціальної реклами щодо негативних наслідків вживання наркотиків і психоактивних речовин та популяризації здорового способу життя</w:t>
            </w:r>
          </w:p>
        </w:tc>
        <w:tc>
          <w:tcPr>
            <w:tcW w:w="310" w:type="pct"/>
            <w:tcBorders>
              <w:top w:val="single" w:sz="4" w:space="0" w:color="auto"/>
              <w:left w:val="single" w:sz="4" w:space="0" w:color="auto"/>
              <w:bottom w:val="single" w:sz="4" w:space="0" w:color="auto"/>
              <w:right w:val="single" w:sz="4" w:space="0" w:color="auto"/>
            </w:tcBorders>
          </w:tcPr>
          <w:p w14:paraId="288F59DD"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1E774436"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608085AF"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3D958203"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2BA97519" w14:textId="77777777" w:rsidR="007B2A27" w:rsidRPr="007B2A27" w:rsidRDefault="007B2A27" w:rsidP="007B2A27">
            <w:pPr>
              <w:suppressAutoHyphens/>
              <w:spacing w:after="0" w:line="240" w:lineRule="auto"/>
              <w:jc w:val="center"/>
              <w:rPr>
                <w:rFonts w:eastAsia="Times New Roman"/>
                <w:b/>
                <w:sz w:val="20"/>
                <w:szCs w:val="20"/>
                <w:lang w:eastAsia="zh-CN"/>
              </w:rPr>
            </w:pPr>
            <w:r w:rsidRPr="007B2A27">
              <w:rPr>
                <w:rFonts w:eastAsia="Times New Roman"/>
                <w:b/>
                <w:sz w:val="20"/>
                <w:szCs w:val="20"/>
                <w:lang w:eastAsia="zh-CN"/>
              </w:rPr>
              <w:t>0,000</w:t>
            </w:r>
          </w:p>
        </w:tc>
        <w:tc>
          <w:tcPr>
            <w:tcW w:w="349" w:type="pct"/>
            <w:tcBorders>
              <w:top w:val="single" w:sz="4" w:space="0" w:color="auto"/>
              <w:left w:val="single" w:sz="4" w:space="0" w:color="auto"/>
              <w:bottom w:val="single" w:sz="4" w:space="0" w:color="auto"/>
              <w:right w:val="single" w:sz="4" w:space="0" w:color="auto"/>
            </w:tcBorders>
          </w:tcPr>
          <w:p w14:paraId="1EFE08EA"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12A8C1C4"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b/>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6F1E3DFD"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r w:rsidRPr="007B2A27">
              <w:rPr>
                <w:rFonts w:eastAsia="Times New Roman"/>
                <w:sz w:val="20"/>
                <w:szCs w:val="20"/>
                <w:lang w:val="uk-UA" w:eastAsia="zh-CN"/>
              </w:rPr>
              <w:t xml:space="preserve">Виготовлення та розміщення </w:t>
            </w:r>
            <w:r w:rsidRPr="007B2A27">
              <w:rPr>
                <w:rFonts w:eastAsia="Times New Roman"/>
                <w:sz w:val="20"/>
                <w:szCs w:val="20"/>
                <w:lang w:val="ru" w:eastAsia="zh-CN"/>
              </w:rPr>
              <w:t>4</w:t>
            </w:r>
            <w:r w:rsidRPr="007B2A27">
              <w:rPr>
                <w:rFonts w:eastAsia="Times New Roman"/>
                <w:sz w:val="20"/>
                <w:szCs w:val="20"/>
                <w:lang w:val="uk-UA" w:eastAsia="zh-CN"/>
              </w:rPr>
              <w:t xml:space="preserve"> одиниць рекламних продуктів (банерів 3-6м) щорічно</w:t>
            </w:r>
          </w:p>
        </w:tc>
      </w:tr>
      <w:tr w:rsidR="007B2A27" w:rsidRPr="007B2A27" w14:paraId="407EAF8E" w14:textId="77777777" w:rsidTr="00235E67">
        <w:trPr>
          <w:trHeight w:val="274"/>
        </w:trPr>
        <w:tc>
          <w:tcPr>
            <w:tcW w:w="247" w:type="pct"/>
            <w:tcBorders>
              <w:left w:val="single" w:sz="4" w:space="0" w:color="auto"/>
              <w:right w:val="single" w:sz="4" w:space="0" w:color="auto"/>
            </w:tcBorders>
          </w:tcPr>
          <w:p w14:paraId="1D1673AF"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1</w:t>
            </w:r>
          </w:p>
        </w:tc>
        <w:tc>
          <w:tcPr>
            <w:tcW w:w="1355" w:type="pct"/>
            <w:tcBorders>
              <w:left w:val="single" w:sz="4" w:space="0" w:color="auto"/>
              <w:right w:val="single" w:sz="4" w:space="0" w:color="auto"/>
            </w:tcBorders>
          </w:tcPr>
          <w:p w14:paraId="0160D0AD" w14:textId="77777777" w:rsidR="007B2A27" w:rsidRPr="007B2A27" w:rsidRDefault="007B2A27" w:rsidP="007B2A27">
            <w:pPr>
              <w:suppressAutoHyphens/>
              <w:spacing w:after="0" w:line="240" w:lineRule="auto"/>
              <w:jc w:val="center"/>
              <w:rPr>
                <w:sz w:val="20"/>
                <w:szCs w:val="24"/>
                <w:lang w:val="uk-UA" w:eastAsia="zh-CN"/>
              </w:rPr>
            </w:pPr>
            <w:r w:rsidRPr="007B2A27">
              <w:rPr>
                <w:sz w:val="20"/>
                <w:szCs w:val="24"/>
                <w:lang w:val="uk-UA" w:eastAsia="zh-CN"/>
              </w:rPr>
              <w:t>2</w:t>
            </w:r>
          </w:p>
        </w:tc>
        <w:tc>
          <w:tcPr>
            <w:tcW w:w="310" w:type="pct"/>
            <w:tcBorders>
              <w:top w:val="single" w:sz="4" w:space="0" w:color="auto"/>
              <w:left w:val="single" w:sz="4" w:space="0" w:color="auto"/>
              <w:bottom w:val="single" w:sz="4" w:space="0" w:color="auto"/>
              <w:right w:val="single" w:sz="4" w:space="0" w:color="auto"/>
            </w:tcBorders>
          </w:tcPr>
          <w:p w14:paraId="7A3236FD"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3</w:t>
            </w:r>
          </w:p>
        </w:tc>
        <w:tc>
          <w:tcPr>
            <w:tcW w:w="515" w:type="pct"/>
            <w:tcBorders>
              <w:top w:val="single" w:sz="4" w:space="0" w:color="auto"/>
              <w:left w:val="single" w:sz="4" w:space="0" w:color="auto"/>
              <w:right w:val="single" w:sz="4" w:space="0" w:color="auto"/>
            </w:tcBorders>
          </w:tcPr>
          <w:p w14:paraId="73748650"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4</w:t>
            </w:r>
          </w:p>
        </w:tc>
        <w:tc>
          <w:tcPr>
            <w:tcW w:w="495" w:type="pct"/>
            <w:tcBorders>
              <w:top w:val="single" w:sz="4" w:space="0" w:color="auto"/>
              <w:left w:val="single" w:sz="4" w:space="0" w:color="auto"/>
              <w:right w:val="single" w:sz="4" w:space="0" w:color="auto"/>
            </w:tcBorders>
          </w:tcPr>
          <w:p w14:paraId="5851A0EC"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tcPr>
          <w:p w14:paraId="4E97734C"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tcPr>
          <w:p w14:paraId="232F043A"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tcPr>
          <w:p w14:paraId="5DC1E1D6"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8</w:t>
            </w:r>
          </w:p>
        </w:tc>
        <w:tc>
          <w:tcPr>
            <w:tcW w:w="446" w:type="pct"/>
            <w:tcBorders>
              <w:top w:val="single" w:sz="4" w:space="0" w:color="auto"/>
              <w:left w:val="single" w:sz="4" w:space="0" w:color="auto"/>
              <w:right w:val="single" w:sz="4" w:space="0" w:color="auto"/>
            </w:tcBorders>
          </w:tcPr>
          <w:p w14:paraId="7201B47E" w14:textId="77777777" w:rsidR="007B2A27" w:rsidRPr="007B2A27" w:rsidRDefault="007B2A27" w:rsidP="007B2A27">
            <w:pPr>
              <w:suppressAutoHyphens/>
              <w:kinsoku w:val="0"/>
              <w:overflowPunct w:val="0"/>
              <w:autoSpaceDE w:val="0"/>
              <w:autoSpaceDN w:val="0"/>
              <w:spacing w:after="0" w:line="223"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9</w:t>
            </w:r>
          </w:p>
        </w:tc>
        <w:tc>
          <w:tcPr>
            <w:tcW w:w="591" w:type="pct"/>
            <w:tcBorders>
              <w:top w:val="single" w:sz="4" w:space="0" w:color="auto"/>
              <w:left w:val="single" w:sz="4" w:space="0" w:color="auto"/>
              <w:right w:val="single" w:sz="4" w:space="0" w:color="auto"/>
            </w:tcBorders>
          </w:tcPr>
          <w:p w14:paraId="4676393D" w14:textId="77777777" w:rsidR="007B2A27" w:rsidRPr="007B2A27" w:rsidRDefault="007B2A27" w:rsidP="007B2A27">
            <w:pPr>
              <w:suppressAutoHyphens/>
              <w:kinsoku w:val="0"/>
              <w:overflowPunct w:val="0"/>
              <w:autoSpaceDE w:val="0"/>
              <w:autoSpaceDN w:val="0"/>
              <w:spacing w:after="0" w:line="223"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10</w:t>
            </w:r>
          </w:p>
        </w:tc>
      </w:tr>
      <w:tr w:rsidR="007B2A27" w:rsidRPr="007B2A27" w14:paraId="167BFED9" w14:textId="77777777" w:rsidTr="00235E67">
        <w:trPr>
          <w:trHeight w:val="970"/>
        </w:trPr>
        <w:tc>
          <w:tcPr>
            <w:tcW w:w="247" w:type="pct"/>
            <w:vMerge w:val="restart"/>
            <w:tcBorders>
              <w:left w:val="single" w:sz="4" w:space="0" w:color="auto"/>
              <w:right w:val="single" w:sz="4" w:space="0" w:color="auto"/>
            </w:tcBorders>
          </w:tcPr>
          <w:p w14:paraId="57219E9F" w14:textId="77777777" w:rsidR="007B2A27" w:rsidRPr="007B2A27" w:rsidRDefault="007B2A27" w:rsidP="007B2A27">
            <w:pPr>
              <w:suppressAutoHyphens/>
              <w:spacing w:after="0" w:line="240" w:lineRule="auto"/>
              <w:jc w:val="both"/>
              <w:rPr>
                <w:rFonts w:eastAsia="Times New Roman"/>
                <w:sz w:val="20"/>
                <w:szCs w:val="20"/>
                <w:lang w:val="uk-UA" w:eastAsia="zh-CN"/>
              </w:rPr>
            </w:pPr>
            <w:r w:rsidRPr="007B2A27">
              <w:rPr>
                <w:rFonts w:eastAsia="Times New Roman"/>
                <w:sz w:val="20"/>
                <w:szCs w:val="20"/>
                <w:lang w:val="uk-UA" w:eastAsia="zh-CN"/>
              </w:rPr>
              <w:t>1.1.3.</w:t>
            </w:r>
          </w:p>
        </w:tc>
        <w:tc>
          <w:tcPr>
            <w:tcW w:w="1355" w:type="pct"/>
            <w:vMerge w:val="restart"/>
            <w:tcBorders>
              <w:left w:val="single" w:sz="4" w:space="0" w:color="auto"/>
              <w:right w:val="single" w:sz="4" w:space="0" w:color="auto"/>
            </w:tcBorders>
          </w:tcPr>
          <w:p w14:paraId="3FCF10E7"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sz w:val="20"/>
                <w:szCs w:val="24"/>
                <w:lang w:val="uk-UA" w:eastAsia="zh-CN"/>
              </w:rPr>
              <w:t xml:space="preserve">Забезпечення доступного та ефективного тестування </w:t>
            </w:r>
            <w:r w:rsidRPr="007B2A27">
              <w:rPr>
                <w:rFonts w:eastAsia="Times New Roman"/>
                <w:sz w:val="20"/>
                <w:szCs w:val="20"/>
                <w:lang w:val="uk-UA" w:eastAsia="zh-CN"/>
              </w:rPr>
              <w:t>представників ключових груп населення та осіб з груп підвищеного ризику щодо інфікування ВІЛ</w:t>
            </w:r>
            <w:r w:rsidRPr="007B2A27">
              <w:rPr>
                <w:sz w:val="20"/>
                <w:szCs w:val="24"/>
                <w:lang w:val="uk-UA" w:eastAsia="zh-CN"/>
              </w:rPr>
              <w:t>-інфекцію/СНІД  із застосуванням швидких тестів у закладах охорони здоров'я комунальної власності територіальної громади</w:t>
            </w:r>
          </w:p>
        </w:tc>
        <w:tc>
          <w:tcPr>
            <w:tcW w:w="310" w:type="pct"/>
            <w:tcBorders>
              <w:top w:val="single" w:sz="4" w:space="0" w:color="auto"/>
              <w:left w:val="single" w:sz="4" w:space="0" w:color="auto"/>
              <w:bottom w:val="single" w:sz="4" w:space="0" w:color="auto"/>
              <w:right w:val="single" w:sz="4" w:space="0" w:color="auto"/>
            </w:tcBorders>
          </w:tcPr>
          <w:p w14:paraId="05C85147" w14:textId="77777777" w:rsidR="007B2A27" w:rsidRPr="007B2A27" w:rsidRDefault="007B2A27" w:rsidP="007B2A27">
            <w:pPr>
              <w:suppressAutoHyphens/>
              <w:spacing w:after="0" w:line="240" w:lineRule="auto"/>
              <w:rPr>
                <w:rFonts w:eastAsia="Times New Roman"/>
                <w:sz w:val="20"/>
                <w:szCs w:val="20"/>
                <w:lang w:val="uk-UA" w:eastAsia="zh-CN"/>
              </w:rPr>
            </w:pPr>
          </w:p>
          <w:p w14:paraId="70E2BEB9" w14:textId="77777777" w:rsidR="007B2A27" w:rsidRPr="007B2A27" w:rsidRDefault="007B2A27" w:rsidP="007B2A27">
            <w:pPr>
              <w:suppressAutoHyphens/>
              <w:spacing w:after="0" w:line="240" w:lineRule="auto"/>
              <w:rPr>
                <w:rFonts w:eastAsia="Times New Roman"/>
                <w:sz w:val="20"/>
                <w:szCs w:val="20"/>
                <w:lang w:val="uk-UA" w:eastAsia="zh-CN"/>
              </w:rPr>
            </w:pPr>
          </w:p>
          <w:p w14:paraId="45BBA64F" w14:textId="77777777" w:rsidR="007B2A27" w:rsidRPr="007B2A27" w:rsidRDefault="007B2A27" w:rsidP="007B2A27">
            <w:pPr>
              <w:suppressAutoHyphens/>
              <w:spacing w:after="0" w:line="240" w:lineRule="auto"/>
              <w:rPr>
                <w:rFonts w:eastAsia="Times New Roman"/>
                <w:sz w:val="20"/>
                <w:szCs w:val="20"/>
                <w:lang w:val="uk-UA" w:eastAsia="zh-CN"/>
              </w:rPr>
            </w:pPr>
          </w:p>
        </w:tc>
        <w:tc>
          <w:tcPr>
            <w:tcW w:w="515" w:type="pct"/>
            <w:tcBorders>
              <w:top w:val="single" w:sz="4" w:space="0" w:color="auto"/>
              <w:left w:val="single" w:sz="4" w:space="0" w:color="auto"/>
              <w:right w:val="single" w:sz="4" w:space="0" w:color="auto"/>
            </w:tcBorders>
          </w:tcPr>
          <w:p w14:paraId="4AE7FC24"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КНП «ПМЛ» ПМР</w:t>
            </w:r>
          </w:p>
        </w:tc>
        <w:tc>
          <w:tcPr>
            <w:tcW w:w="495" w:type="pct"/>
            <w:tcBorders>
              <w:top w:val="single" w:sz="4" w:space="0" w:color="auto"/>
              <w:left w:val="single" w:sz="4" w:space="0" w:color="auto"/>
              <w:right w:val="single" w:sz="4" w:space="0" w:color="auto"/>
            </w:tcBorders>
          </w:tcPr>
          <w:p w14:paraId="40C0C9F1"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3F100CB9"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65C4FDCE"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5149B78E"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446" w:type="pct"/>
            <w:tcBorders>
              <w:top w:val="single" w:sz="4" w:space="0" w:color="auto"/>
              <w:left w:val="single" w:sz="4" w:space="0" w:color="auto"/>
              <w:right w:val="single" w:sz="4" w:space="0" w:color="auto"/>
            </w:tcBorders>
          </w:tcPr>
          <w:p w14:paraId="141395C2" w14:textId="77777777" w:rsidR="007B2A27" w:rsidRPr="007B2A27" w:rsidRDefault="007B2A27" w:rsidP="007B2A27">
            <w:pPr>
              <w:suppressAutoHyphens/>
              <w:kinsoku w:val="0"/>
              <w:overflowPunct w:val="0"/>
              <w:autoSpaceDE w:val="0"/>
              <w:autoSpaceDN w:val="0"/>
              <w:spacing w:after="0" w:line="223"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w:t>
            </w:r>
          </w:p>
        </w:tc>
        <w:tc>
          <w:tcPr>
            <w:tcW w:w="591" w:type="pct"/>
            <w:vMerge w:val="restart"/>
            <w:tcBorders>
              <w:top w:val="single" w:sz="4" w:space="0" w:color="auto"/>
              <w:left w:val="single" w:sz="4" w:space="0" w:color="auto"/>
              <w:right w:val="single" w:sz="4" w:space="0" w:color="auto"/>
            </w:tcBorders>
          </w:tcPr>
          <w:p w14:paraId="71138FAE" w14:textId="75F5FE6A" w:rsidR="007B2A27" w:rsidRPr="007B2A27" w:rsidRDefault="007B2A27" w:rsidP="007B2A27">
            <w:pPr>
              <w:suppressAutoHyphens/>
              <w:kinsoku w:val="0"/>
              <w:overflowPunct w:val="0"/>
              <w:autoSpaceDE w:val="0"/>
              <w:autoSpaceDN w:val="0"/>
              <w:spacing w:after="0" w:line="223" w:lineRule="auto"/>
              <w:ind w:right="127"/>
              <w:textAlignment w:val="center"/>
              <w:rPr>
                <w:sz w:val="20"/>
                <w:szCs w:val="24"/>
                <w:lang w:val="uk-UA" w:eastAsia="zh-CN"/>
              </w:rPr>
            </w:pPr>
            <w:r w:rsidRPr="007B2A27">
              <w:rPr>
                <w:rFonts w:eastAsia="Times New Roman"/>
                <w:sz w:val="20"/>
                <w:szCs w:val="20"/>
                <w:lang w:val="uk-UA" w:eastAsia="zh-CN"/>
              </w:rPr>
              <w:t xml:space="preserve">Збільшення кількості тестування на ВІЛ задля можливості якнайбільшого виявлення ВІЛ-інфікованих, призначення їм </w:t>
            </w:r>
            <w:proofErr w:type="spellStart"/>
            <w:r w:rsidRPr="007B2A27">
              <w:rPr>
                <w:rFonts w:eastAsia="Times New Roman"/>
                <w:sz w:val="20"/>
                <w:szCs w:val="20"/>
                <w:lang w:val="uk-UA" w:eastAsia="zh-CN"/>
              </w:rPr>
              <w:t>антиретровірусної</w:t>
            </w:r>
            <w:proofErr w:type="spellEnd"/>
            <w:r w:rsidRPr="007B2A27">
              <w:rPr>
                <w:rFonts w:eastAsia="Times New Roman"/>
                <w:sz w:val="20"/>
                <w:szCs w:val="20"/>
                <w:lang w:val="uk-UA" w:eastAsia="zh-CN"/>
              </w:rPr>
              <w:t xml:space="preserve"> терапії, яка убезпечить людину та оточуючих </w:t>
            </w:r>
          </w:p>
        </w:tc>
      </w:tr>
      <w:tr w:rsidR="007B2A27" w:rsidRPr="007B2A27" w14:paraId="1DAA1815" w14:textId="77777777" w:rsidTr="00235E67">
        <w:trPr>
          <w:trHeight w:val="1998"/>
        </w:trPr>
        <w:tc>
          <w:tcPr>
            <w:tcW w:w="247" w:type="pct"/>
            <w:vMerge/>
            <w:tcBorders>
              <w:left w:val="single" w:sz="4" w:space="0" w:color="auto"/>
              <w:right w:val="single" w:sz="4" w:space="0" w:color="auto"/>
            </w:tcBorders>
          </w:tcPr>
          <w:p w14:paraId="2DEC8F65" w14:textId="77777777" w:rsidR="007B2A27" w:rsidRPr="007B2A27" w:rsidRDefault="007B2A27" w:rsidP="007B2A27">
            <w:pPr>
              <w:suppressAutoHyphens/>
              <w:spacing w:after="0" w:line="240" w:lineRule="auto"/>
              <w:jc w:val="center"/>
              <w:rPr>
                <w:rFonts w:eastAsia="Times New Roman"/>
                <w:sz w:val="20"/>
                <w:szCs w:val="20"/>
                <w:lang w:val="uk-UA" w:eastAsia="zh-CN"/>
              </w:rPr>
            </w:pPr>
          </w:p>
        </w:tc>
        <w:tc>
          <w:tcPr>
            <w:tcW w:w="1355" w:type="pct"/>
            <w:vMerge/>
            <w:tcBorders>
              <w:left w:val="single" w:sz="4" w:space="0" w:color="auto"/>
              <w:right w:val="single" w:sz="4" w:space="0" w:color="auto"/>
            </w:tcBorders>
          </w:tcPr>
          <w:p w14:paraId="6745D0E2"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7C6B5AF8"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2024-2026</w:t>
            </w:r>
          </w:p>
          <w:p w14:paraId="3D8DD960" w14:textId="77777777" w:rsidR="007B2A27" w:rsidRPr="007B2A27" w:rsidRDefault="007B2A27" w:rsidP="007B2A27">
            <w:pPr>
              <w:suppressAutoHyphens/>
              <w:spacing w:after="0" w:line="240" w:lineRule="auto"/>
              <w:rPr>
                <w:rFonts w:eastAsia="Times New Roman"/>
                <w:sz w:val="20"/>
                <w:szCs w:val="20"/>
                <w:lang w:val="uk-UA" w:eastAsia="zh-CN"/>
              </w:rPr>
            </w:pPr>
          </w:p>
        </w:tc>
        <w:tc>
          <w:tcPr>
            <w:tcW w:w="515" w:type="pct"/>
            <w:tcBorders>
              <w:left w:val="single" w:sz="4" w:space="0" w:color="auto"/>
              <w:bottom w:val="single" w:sz="4" w:space="0" w:color="auto"/>
              <w:right w:val="single" w:sz="4" w:space="0" w:color="auto"/>
            </w:tcBorders>
          </w:tcPr>
          <w:p w14:paraId="05D90654"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КНП «ЦПМСД» ПМР</w:t>
            </w:r>
          </w:p>
          <w:p w14:paraId="71D47ECF" w14:textId="77777777" w:rsidR="007B2A27" w:rsidRPr="007B2A27" w:rsidRDefault="007B2A27" w:rsidP="007B2A27">
            <w:pPr>
              <w:suppressAutoHyphens/>
              <w:spacing w:after="0" w:line="240" w:lineRule="auto"/>
              <w:jc w:val="center"/>
              <w:rPr>
                <w:rFonts w:eastAsia="Times New Roman"/>
                <w:sz w:val="20"/>
                <w:szCs w:val="20"/>
                <w:lang w:val="uk-UA" w:eastAsia="zh-CN"/>
              </w:rPr>
            </w:pPr>
          </w:p>
        </w:tc>
        <w:tc>
          <w:tcPr>
            <w:tcW w:w="495" w:type="pct"/>
            <w:tcBorders>
              <w:left w:val="single" w:sz="4" w:space="0" w:color="auto"/>
              <w:bottom w:val="single" w:sz="4" w:space="0" w:color="auto"/>
              <w:right w:val="single" w:sz="4" w:space="0" w:color="auto"/>
            </w:tcBorders>
          </w:tcPr>
          <w:p w14:paraId="0011B12E"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41C6ED6E"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078F65E3"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23447D2C"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446" w:type="pct"/>
            <w:tcBorders>
              <w:left w:val="single" w:sz="4" w:space="0" w:color="auto"/>
              <w:bottom w:val="single" w:sz="4" w:space="0" w:color="auto"/>
              <w:right w:val="single" w:sz="4" w:space="0" w:color="auto"/>
            </w:tcBorders>
          </w:tcPr>
          <w:p w14:paraId="1582D44F" w14:textId="77777777" w:rsidR="007B2A27" w:rsidRPr="007B2A27" w:rsidRDefault="007B2A27" w:rsidP="007B2A27">
            <w:pPr>
              <w:suppressAutoHyphens/>
              <w:kinsoku w:val="0"/>
              <w:overflowPunct w:val="0"/>
              <w:autoSpaceDE w:val="0"/>
              <w:autoSpaceDN w:val="0"/>
              <w:spacing w:after="0" w:line="223"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w:t>
            </w:r>
          </w:p>
          <w:p w14:paraId="57178D93" w14:textId="77777777" w:rsidR="007B2A27" w:rsidRPr="007B2A27" w:rsidRDefault="007B2A27" w:rsidP="007B2A27">
            <w:pPr>
              <w:suppressAutoHyphens/>
              <w:kinsoku w:val="0"/>
              <w:overflowPunct w:val="0"/>
              <w:autoSpaceDE w:val="0"/>
              <w:autoSpaceDN w:val="0"/>
              <w:spacing w:after="0" w:line="223" w:lineRule="auto"/>
              <w:ind w:right="127"/>
              <w:jc w:val="center"/>
              <w:textAlignment w:val="center"/>
              <w:rPr>
                <w:rFonts w:eastAsia="Times New Roman"/>
                <w:sz w:val="20"/>
                <w:szCs w:val="20"/>
                <w:lang w:val="uk-UA" w:eastAsia="zh-CN"/>
              </w:rPr>
            </w:pPr>
          </w:p>
        </w:tc>
        <w:tc>
          <w:tcPr>
            <w:tcW w:w="591" w:type="pct"/>
            <w:vMerge/>
            <w:tcBorders>
              <w:left w:val="single" w:sz="4" w:space="0" w:color="auto"/>
              <w:bottom w:val="single" w:sz="4" w:space="0" w:color="auto"/>
              <w:right w:val="single" w:sz="4" w:space="0" w:color="auto"/>
            </w:tcBorders>
          </w:tcPr>
          <w:p w14:paraId="3D9F270E" w14:textId="77777777" w:rsidR="007B2A27" w:rsidRPr="007B2A27" w:rsidRDefault="007B2A27" w:rsidP="007B2A27">
            <w:pPr>
              <w:suppressAutoHyphens/>
              <w:kinsoku w:val="0"/>
              <w:overflowPunct w:val="0"/>
              <w:autoSpaceDE w:val="0"/>
              <w:autoSpaceDN w:val="0"/>
              <w:spacing w:after="0" w:line="223" w:lineRule="auto"/>
              <w:ind w:right="127"/>
              <w:textAlignment w:val="center"/>
              <w:rPr>
                <w:rFonts w:eastAsia="Times New Roman"/>
                <w:sz w:val="20"/>
                <w:szCs w:val="20"/>
                <w:lang w:val="uk-UA" w:eastAsia="zh-CN"/>
              </w:rPr>
            </w:pPr>
          </w:p>
        </w:tc>
      </w:tr>
      <w:tr w:rsidR="007B2A27" w:rsidRPr="007B2A27" w14:paraId="32F06496" w14:textId="77777777" w:rsidTr="00235E67">
        <w:trPr>
          <w:trHeight w:val="1812"/>
        </w:trPr>
        <w:tc>
          <w:tcPr>
            <w:tcW w:w="247" w:type="pct"/>
            <w:tcBorders>
              <w:left w:val="single" w:sz="4" w:space="0" w:color="auto"/>
              <w:right w:val="single" w:sz="4" w:space="0" w:color="auto"/>
            </w:tcBorders>
          </w:tcPr>
          <w:p w14:paraId="216AA8DC" w14:textId="77777777" w:rsidR="007B2A27" w:rsidRPr="007B2A27" w:rsidRDefault="007B2A27" w:rsidP="007B2A27">
            <w:pPr>
              <w:suppressAutoHyphens/>
              <w:spacing w:after="0" w:line="240" w:lineRule="auto"/>
              <w:rPr>
                <w:rFonts w:eastAsia="Times New Roman"/>
                <w:bCs/>
                <w:sz w:val="20"/>
                <w:szCs w:val="20"/>
                <w:lang w:val="uk-UA" w:eastAsia="uk-UA"/>
              </w:rPr>
            </w:pPr>
            <w:r w:rsidRPr="007B2A27">
              <w:rPr>
                <w:rFonts w:eastAsia="Times New Roman"/>
                <w:bCs/>
                <w:sz w:val="20"/>
                <w:szCs w:val="20"/>
                <w:lang w:val="uk-UA" w:eastAsia="uk-UA"/>
              </w:rPr>
              <w:t>1.1.4.</w:t>
            </w:r>
          </w:p>
        </w:tc>
        <w:tc>
          <w:tcPr>
            <w:tcW w:w="1355" w:type="pct"/>
            <w:tcBorders>
              <w:left w:val="single" w:sz="4" w:space="0" w:color="auto"/>
              <w:right w:val="single" w:sz="4" w:space="0" w:color="auto"/>
            </w:tcBorders>
          </w:tcPr>
          <w:p w14:paraId="13DCC17D" w14:textId="77777777" w:rsidR="007B2A27" w:rsidRPr="007B2A27" w:rsidRDefault="007B2A27" w:rsidP="007B2A27">
            <w:pPr>
              <w:suppressAutoHyphens/>
              <w:kinsoku w:val="0"/>
              <w:overflowPunct w:val="0"/>
              <w:autoSpaceDE w:val="0"/>
              <w:autoSpaceDN w:val="0"/>
              <w:spacing w:after="0" w:line="240" w:lineRule="auto"/>
              <w:textAlignment w:val="center"/>
              <w:rPr>
                <w:rFonts w:eastAsia="Times New Roman"/>
                <w:sz w:val="20"/>
                <w:szCs w:val="20"/>
                <w:lang w:val="uk-UA" w:eastAsia="zh-CN"/>
              </w:rPr>
            </w:pPr>
            <w:r w:rsidRPr="007B2A27">
              <w:rPr>
                <w:rFonts w:eastAsia="Times New Roman"/>
                <w:sz w:val="20"/>
                <w:szCs w:val="20"/>
                <w:lang w:val="uk-UA" w:eastAsia="zh-CN"/>
              </w:rPr>
              <w:t xml:space="preserve">Надання послуг щодо індексного тестування осіб із близького оточення  ВІЛ-інфікованих при отриманні позитивного результату, взяття на диспансерний облік та призначення їм </w:t>
            </w:r>
            <w:proofErr w:type="spellStart"/>
            <w:r w:rsidRPr="007B2A27">
              <w:rPr>
                <w:rFonts w:eastAsia="Times New Roman"/>
                <w:sz w:val="20"/>
                <w:szCs w:val="20"/>
                <w:lang w:val="uk-UA" w:eastAsia="zh-CN"/>
              </w:rPr>
              <w:t>антиретровірусної</w:t>
            </w:r>
            <w:proofErr w:type="spellEnd"/>
            <w:r w:rsidRPr="007B2A27">
              <w:rPr>
                <w:rFonts w:eastAsia="Times New Roman"/>
                <w:sz w:val="20"/>
                <w:szCs w:val="20"/>
                <w:lang w:val="uk-UA" w:eastAsia="zh-CN"/>
              </w:rPr>
              <w:t xml:space="preserve"> терапії</w:t>
            </w:r>
          </w:p>
        </w:tc>
        <w:tc>
          <w:tcPr>
            <w:tcW w:w="310" w:type="pct"/>
            <w:tcBorders>
              <w:top w:val="single" w:sz="4" w:space="0" w:color="auto"/>
              <w:left w:val="single" w:sz="4" w:space="0" w:color="auto"/>
              <w:right w:val="single" w:sz="4" w:space="0" w:color="auto"/>
            </w:tcBorders>
          </w:tcPr>
          <w:p w14:paraId="16F7896B"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2024-2026</w:t>
            </w:r>
          </w:p>
        </w:tc>
        <w:tc>
          <w:tcPr>
            <w:tcW w:w="515" w:type="pct"/>
            <w:tcBorders>
              <w:top w:val="single" w:sz="4" w:space="0" w:color="auto"/>
              <w:left w:val="single" w:sz="4" w:space="0" w:color="auto"/>
              <w:right w:val="single" w:sz="4" w:space="0" w:color="auto"/>
            </w:tcBorders>
          </w:tcPr>
          <w:p w14:paraId="315F7968"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КНП «ПМЛ» ПМР</w:t>
            </w:r>
          </w:p>
        </w:tc>
        <w:tc>
          <w:tcPr>
            <w:tcW w:w="495" w:type="pct"/>
            <w:tcBorders>
              <w:top w:val="single" w:sz="4" w:space="0" w:color="auto"/>
              <w:left w:val="single" w:sz="4" w:space="0" w:color="auto"/>
              <w:right w:val="single" w:sz="4" w:space="0" w:color="auto"/>
            </w:tcBorders>
          </w:tcPr>
          <w:p w14:paraId="36C152B7"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Cs/>
                <w:sz w:val="20"/>
                <w:szCs w:val="20"/>
                <w:lang w:val="uk-UA" w:eastAsia="zh-CN"/>
              </w:rPr>
              <w:t>Не потребує додаткового фінансування</w:t>
            </w:r>
          </w:p>
        </w:tc>
        <w:tc>
          <w:tcPr>
            <w:tcW w:w="346" w:type="pct"/>
            <w:tcBorders>
              <w:top w:val="single" w:sz="4" w:space="0" w:color="auto"/>
              <w:left w:val="single" w:sz="4" w:space="0" w:color="auto"/>
              <w:right w:val="single" w:sz="4" w:space="0" w:color="auto"/>
            </w:tcBorders>
          </w:tcPr>
          <w:p w14:paraId="318EF858"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346" w:type="pct"/>
            <w:tcBorders>
              <w:top w:val="single" w:sz="4" w:space="0" w:color="auto"/>
              <w:left w:val="single" w:sz="4" w:space="0" w:color="auto"/>
              <w:right w:val="single" w:sz="4" w:space="0" w:color="auto"/>
            </w:tcBorders>
          </w:tcPr>
          <w:p w14:paraId="54DA14D8"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349" w:type="pct"/>
            <w:tcBorders>
              <w:top w:val="single" w:sz="4" w:space="0" w:color="auto"/>
              <w:left w:val="single" w:sz="4" w:space="0" w:color="auto"/>
              <w:right w:val="single" w:sz="4" w:space="0" w:color="auto"/>
            </w:tcBorders>
          </w:tcPr>
          <w:p w14:paraId="4D5E8A3E"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446" w:type="pct"/>
            <w:tcBorders>
              <w:top w:val="single" w:sz="4" w:space="0" w:color="auto"/>
              <w:left w:val="single" w:sz="4" w:space="0" w:color="auto"/>
              <w:right w:val="single" w:sz="4" w:space="0" w:color="auto"/>
            </w:tcBorders>
          </w:tcPr>
          <w:p w14:paraId="3EEA5C51" w14:textId="77777777" w:rsidR="007B2A27" w:rsidRPr="007B2A27" w:rsidRDefault="007B2A27" w:rsidP="007B2A27">
            <w:pPr>
              <w:suppressAutoHyphens/>
              <w:kinsoku w:val="0"/>
              <w:overflowPunct w:val="0"/>
              <w:autoSpaceDE w:val="0"/>
              <w:autoSpaceDN w:val="0"/>
              <w:spacing w:after="0" w:line="223" w:lineRule="auto"/>
              <w:ind w:right="127"/>
              <w:jc w:val="center"/>
              <w:textAlignment w:val="center"/>
              <w:rPr>
                <w:sz w:val="20"/>
                <w:szCs w:val="24"/>
                <w:lang w:val="uk-UA" w:eastAsia="zh-CN"/>
              </w:rPr>
            </w:pPr>
            <w:r w:rsidRPr="007B2A27">
              <w:rPr>
                <w:sz w:val="20"/>
                <w:szCs w:val="24"/>
                <w:lang w:val="uk-UA" w:eastAsia="zh-CN"/>
              </w:rPr>
              <w:t>-</w:t>
            </w:r>
          </w:p>
          <w:p w14:paraId="3FE46991" w14:textId="77777777" w:rsidR="007B2A27" w:rsidRPr="007B2A27" w:rsidRDefault="007B2A27" w:rsidP="007B2A27">
            <w:pPr>
              <w:suppressAutoHyphens/>
              <w:kinsoku w:val="0"/>
              <w:overflowPunct w:val="0"/>
              <w:autoSpaceDE w:val="0"/>
              <w:autoSpaceDN w:val="0"/>
              <w:spacing w:after="0" w:line="223" w:lineRule="auto"/>
              <w:ind w:right="127"/>
              <w:textAlignment w:val="center"/>
              <w:rPr>
                <w:sz w:val="20"/>
                <w:szCs w:val="24"/>
                <w:lang w:val="uk-UA" w:eastAsia="zh-CN"/>
              </w:rPr>
            </w:pPr>
          </w:p>
        </w:tc>
        <w:tc>
          <w:tcPr>
            <w:tcW w:w="591" w:type="pct"/>
            <w:tcBorders>
              <w:top w:val="single" w:sz="4" w:space="0" w:color="auto"/>
              <w:left w:val="single" w:sz="4" w:space="0" w:color="auto"/>
              <w:right w:val="single" w:sz="4" w:space="0" w:color="auto"/>
            </w:tcBorders>
          </w:tcPr>
          <w:p w14:paraId="38B2A6DC" w14:textId="77777777" w:rsidR="007B2A27" w:rsidRPr="007B2A27" w:rsidRDefault="007B2A27" w:rsidP="007B2A27">
            <w:pPr>
              <w:suppressAutoHyphens/>
              <w:kinsoku w:val="0"/>
              <w:overflowPunct w:val="0"/>
              <w:autoSpaceDE w:val="0"/>
              <w:autoSpaceDN w:val="0"/>
              <w:spacing w:after="0" w:line="223" w:lineRule="auto"/>
              <w:ind w:right="127"/>
              <w:textAlignment w:val="center"/>
              <w:rPr>
                <w:rFonts w:eastAsia="Times New Roman"/>
                <w:sz w:val="20"/>
                <w:szCs w:val="24"/>
                <w:lang w:val="uk-UA" w:eastAsia="zh-CN"/>
              </w:rPr>
            </w:pPr>
            <w:r w:rsidRPr="007B2A27">
              <w:rPr>
                <w:sz w:val="20"/>
                <w:szCs w:val="24"/>
                <w:lang w:val="uk-UA" w:eastAsia="zh-CN"/>
              </w:rPr>
              <w:t xml:space="preserve">Збільшення кількості нововиявлених випадків </w:t>
            </w:r>
          </w:p>
          <w:p w14:paraId="752BF8B0" w14:textId="7B04DE0D" w:rsidR="007B2A27" w:rsidRPr="007B2A27" w:rsidRDefault="007B2A27" w:rsidP="007B2A27">
            <w:pPr>
              <w:suppressAutoHyphens/>
              <w:kinsoku w:val="0"/>
              <w:overflowPunct w:val="0"/>
              <w:autoSpaceDE w:val="0"/>
              <w:autoSpaceDN w:val="0"/>
              <w:spacing w:after="0" w:line="223" w:lineRule="auto"/>
              <w:ind w:right="127"/>
              <w:textAlignment w:val="center"/>
              <w:rPr>
                <w:sz w:val="20"/>
                <w:szCs w:val="24"/>
                <w:lang w:val="uk-UA" w:eastAsia="zh-CN"/>
              </w:rPr>
            </w:pPr>
            <w:r w:rsidRPr="007B2A27">
              <w:rPr>
                <w:sz w:val="20"/>
                <w:szCs w:val="24"/>
                <w:lang w:val="uk-UA" w:eastAsia="zh-CN"/>
              </w:rPr>
              <w:t xml:space="preserve">ВІЛ-інфікованих та призначення їм </w:t>
            </w:r>
            <w:proofErr w:type="spellStart"/>
            <w:r w:rsidRPr="007B2A27">
              <w:rPr>
                <w:sz w:val="20"/>
                <w:szCs w:val="24"/>
                <w:lang w:val="uk-UA" w:eastAsia="zh-CN"/>
              </w:rPr>
              <w:t>антиретровірусної</w:t>
            </w:r>
            <w:proofErr w:type="spellEnd"/>
            <w:r w:rsidRPr="007B2A27">
              <w:rPr>
                <w:sz w:val="20"/>
                <w:szCs w:val="24"/>
                <w:lang w:val="uk-UA" w:eastAsia="zh-CN"/>
              </w:rPr>
              <w:t xml:space="preserve"> терапії</w:t>
            </w:r>
          </w:p>
        </w:tc>
      </w:tr>
      <w:tr w:rsidR="007B2A27" w:rsidRPr="007B2A27" w14:paraId="1B678227" w14:textId="77777777" w:rsidTr="00235E67">
        <w:trPr>
          <w:trHeight w:val="1354"/>
        </w:trPr>
        <w:tc>
          <w:tcPr>
            <w:tcW w:w="247" w:type="pct"/>
            <w:tcBorders>
              <w:left w:val="single" w:sz="4" w:space="0" w:color="auto"/>
              <w:right w:val="single" w:sz="4" w:space="0" w:color="auto"/>
            </w:tcBorders>
          </w:tcPr>
          <w:p w14:paraId="4B4F90A7"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lastRenderedPageBreak/>
              <w:t>1.1.5</w:t>
            </w:r>
          </w:p>
        </w:tc>
        <w:tc>
          <w:tcPr>
            <w:tcW w:w="1355" w:type="pct"/>
            <w:tcBorders>
              <w:left w:val="single" w:sz="4" w:space="0" w:color="auto"/>
              <w:right w:val="single" w:sz="4" w:space="0" w:color="auto"/>
            </w:tcBorders>
          </w:tcPr>
          <w:p w14:paraId="466D3F6B"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0"/>
                <w:lang w:val="uk-UA" w:eastAsia="zh-CN"/>
              </w:rPr>
            </w:pPr>
            <w:r w:rsidRPr="007B2A27">
              <w:rPr>
                <w:rFonts w:eastAsia="Times New Roman"/>
                <w:sz w:val="20"/>
                <w:szCs w:val="20"/>
                <w:lang w:val="uk-UA" w:eastAsia="zh-CN"/>
              </w:rPr>
              <w:t>Профілактика передачі ВІЛ від матері до дитини, а саме забезпечення адаптованими молочними сумішами дітей першого року життя, народжених ВІЛ-інфікованими матерями</w:t>
            </w:r>
          </w:p>
        </w:tc>
        <w:tc>
          <w:tcPr>
            <w:tcW w:w="310" w:type="pct"/>
            <w:tcBorders>
              <w:top w:val="single" w:sz="4" w:space="0" w:color="auto"/>
              <w:left w:val="single" w:sz="4" w:space="0" w:color="auto"/>
              <w:bottom w:val="single" w:sz="4" w:space="0" w:color="auto"/>
              <w:right w:val="single" w:sz="4" w:space="0" w:color="auto"/>
            </w:tcBorders>
          </w:tcPr>
          <w:p w14:paraId="6826C329"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3219ED30"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27AD167E"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3644A143"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22,125</w:t>
            </w:r>
          </w:p>
        </w:tc>
        <w:tc>
          <w:tcPr>
            <w:tcW w:w="346" w:type="pct"/>
            <w:tcBorders>
              <w:top w:val="single" w:sz="4" w:space="0" w:color="auto"/>
              <w:left w:val="single" w:sz="4" w:space="0" w:color="auto"/>
              <w:bottom w:val="single" w:sz="4" w:space="0" w:color="auto"/>
              <w:right w:val="single" w:sz="4" w:space="0" w:color="auto"/>
            </w:tcBorders>
          </w:tcPr>
          <w:p w14:paraId="01EB57BE"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3,712</w:t>
            </w:r>
          </w:p>
        </w:tc>
        <w:tc>
          <w:tcPr>
            <w:tcW w:w="349" w:type="pct"/>
            <w:tcBorders>
              <w:top w:val="single" w:sz="4" w:space="0" w:color="auto"/>
              <w:left w:val="single" w:sz="4" w:space="0" w:color="auto"/>
              <w:bottom w:val="single" w:sz="4" w:space="0" w:color="auto"/>
              <w:right w:val="single" w:sz="4" w:space="0" w:color="auto"/>
            </w:tcBorders>
          </w:tcPr>
          <w:p w14:paraId="3C91C3AE"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17,290</w:t>
            </w:r>
          </w:p>
        </w:tc>
        <w:tc>
          <w:tcPr>
            <w:tcW w:w="446" w:type="pct"/>
            <w:tcBorders>
              <w:top w:val="single" w:sz="4" w:space="0" w:color="auto"/>
              <w:left w:val="single" w:sz="4" w:space="0" w:color="auto"/>
              <w:bottom w:val="single" w:sz="4" w:space="0" w:color="auto"/>
              <w:right w:val="single" w:sz="4" w:space="0" w:color="auto"/>
            </w:tcBorders>
          </w:tcPr>
          <w:p w14:paraId="3F0CB1C5" w14:textId="77777777" w:rsidR="007B2A27" w:rsidRPr="007B2A27" w:rsidRDefault="007B2A27" w:rsidP="007B2A27">
            <w:pPr>
              <w:suppressAutoHyphens/>
              <w:kinsoku w:val="0"/>
              <w:overflowPunct w:val="0"/>
              <w:autoSpaceDE w:val="0"/>
              <w:autoSpaceDN w:val="0"/>
              <w:spacing w:after="0" w:line="223" w:lineRule="auto"/>
              <w:ind w:right="127"/>
              <w:jc w:val="center"/>
              <w:textAlignment w:val="center"/>
              <w:rPr>
                <w:b/>
                <w:sz w:val="20"/>
                <w:szCs w:val="24"/>
                <w:lang w:val="uk-UA" w:eastAsia="zh-CN"/>
              </w:rPr>
            </w:pPr>
            <w:r w:rsidRPr="007B2A27">
              <w:rPr>
                <w:b/>
                <w:sz w:val="20"/>
                <w:szCs w:val="24"/>
                <w:lang w:val="uk-UA" w:eastAsia="zh-CN"/>
              </w:rPr>
              <w:t>43,127</w:t>
            </w:r>
          </w:p>
        </w:tc>
        <w:tc>
          <w:tcPr>
            <w:tcW w:w="591" w:type="pct"/>
            <w:tcBorders>
              <w:top w:val="single" w:sz="4" w:space="0" w:color="auto"/>
              <w:left w:val="single" w:sz="4" w:space="0" w:color="auto"/>
              <w:bottom w:val="single" w:sz="4" w:space="0" w:color="auto"/>
              <w:right w:val="single" w:sz="4" w:space="0" w:color="auto"/>
            </w:tcBorders>
          </w:tcPr>
          <w:p w14:paraId="650CAEF3" w14:textId="77777777" w:rsidR="007B2A27" w:rsidRPr="007B2A27" w:rsidRDefault="007B2A27" w:rsidP="007B2A27">
            <w:pPr>
              <w:suppressAutoHyphens/>
              <w:kinsoku w:val="0"/>
              <w:overflowPunct w:val="0"/>
              <w:autoSpaceDE w:val="0"/>
              <w:autoSpaceDN w:val="0"/>
              <w:spacing w:after="0" w:line="223" w:lineRule="auto"/>
              <w:ind w:right="127"/>
              <w:textAlignment w:val="center"/>
              <w:rPr>
                <w:rFonts w:eastAsia="Times New Roman"/>
                <w:sz w:val="20"/>
                <w:szCs w:val="24"/>
                <w:lang w:val="uk-UA" w:eastAsia="zh-CN"/>
              </w:rPr>
            </w:pPr>
            <w:r w:rsidRPr="007B2A27">
              <w:rPr>
                <w:sz w:val="20"/>
                <w:szCs w:val="24"/>
                <w:lang w:val="uk-UA" w:eastAsia="zh-CN"/>
              </w:rPr>
              <w:t xml:space="preserve">Охоплення 100% дітей, які народжуються </w:t>
            </w:r>
          </w:p>
          <w:p w14:paraId="1FF88087" w14:textId="7659E3D4"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r w:rsidRPr="007B2A27">
              <w:rPr>
                <w:sz w:val="20"/>
                <w:szCs w:val="24"/>
                <w:lang w:val="uk-UA" w:eastAsia="zh-CN"/>
              </w:rPr>
              <w:t>ВІЛ-інфікованими матерями</w:t>
            </w:r>
          </w:p>
        </w:tc>
      </w:tr>
      <w:tr w:rsidR="007B2A27" w:rsidRPr="007B2A27" w14:paraId="7BC9CA5E" w14:textId="77777777" w:rsidTr="00235E67">
        <w:trPr>
          <w:trHeight w:val="1168"/>
        </w:trPr>
        <w:tc>
          <w:tcPr>
            <w:tcW w:w="247" w:type="pct"/>
            <w:tcBorders>
              <w:left w:val="single" w:sz="4" w:space="0" w:color="auto"/>
              <w:right w:val="single" w:sz="4" w:space="0" w:color="auto"/>
            </w:tcBorders>
          </w:tcPr>
          <w:p w14:paraId="6CF8D41A"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1.1.6.</w:t>
            </w:r>
          </w:p>
        </w:tc>
        <w:tc>
          <w:tcPr>
            <w:tcW w:w="1355" w:type="pct"/>
            <w:tcBorders>
              <w:left w:val="single" w:sz="4" w:space="0" w:color="auto"/>
              <w:right w:val="single" w:sz="4" w:space="0" w:color="auto"/>
            </w:tcBorders>
          </w:tcPr>
          <w:p w14:paraId="20EDE3A8" w14:textId="77777777" w:rsidR="007B2A27" w:rsidRPr="007B2A27" w:rsidRDefault="007B2A27" w:rsidP="007B2A27">
            <w:pPr>
              <w:suppressAutoHyphens/>
              <w:kinsoku w:val="0"/>
              <w:overflowPunct w:val="0"/>
              <w:autoSpaceDE w:val="0"/>
              <w:autoSpaceDN w:val="0"/>
              <w:spacing w:after="0" w:line="240" w:lineRule="auto"/>
              <w:textAlignment w:val="center"/>
              <w:rPr>
                <w:rFonts w:eastAsia="Times New Roman"/>
                <w:sz w:val="20"/>
                <w:szCs w:val="20"/>
                <w:lang w:val="uk-UA" w:eastAsia="zh-CN"/>
              </w:rPr>
            </w:pPr>
            <w:r w:rsidRPr="007B2A27">
              <w:rPr>
                <w:rFonts w:eastAsia="Times New Roman"/>
                <w:sz w:val="20"/>
                <w:szCs w:val="20"/>
                <w:lang w:val="uk-UA" w:eastAsia="zh-CN"/>
              </w:rPr>
              <w:t>Медикаментозна профілактика опортуністичних інфекцій у людей, які живуть з ВІЛ</w:t>
            </w:r>
          </w:p>
          <w:p w14:paraId="61436165" w14:textId="77777777" w:rsidR="007B2A27" w:rsidRPr="007B2A27" w:rsidRDefault="007B2A27" w:rsidP="007B2A27">
            <w:pPr>
              <w:suppressAutoHyphens/>
              <w:kinsoku w:val="0"/>
              <w:overflowPunct w:val="0"/>
              <w:autoSpaceDE w:val="0"/>
              <w:autoSpaceDN w:val="0"/>
              <w:spacing w:after="0" w:line="240" w:lineRule="auto"/>
              <w:textAlignment w:val="center"/>
              <w:rPr>
                <w:rFonts w:eastAsia="Times New Roman"/>
                <w:sz w:val="20"/>
                <w:szCs w:val="20"/>
                <w:lang w:val="uk-UA" w:eastAsia="zh-CN"/>
              </w:rPr>
            </w:pPr>
          </w:p>
          <w:p w14:paraId="70FC56D3" w14:textId="77777777" w:rsidR="007B2A27" w:rsidRPr="007B2A27" w:rsidRDefault="007B2A27" w:rsidP="007B2A27">
            <w:pPr>
              <w:suppressAutoHyphens/>
              <w:kinsoku w:val="0"/>
              <w:overflowPunct w:val="0"/>
              <w:autoSpaceDE w:val="0"/>
              <w:autoSpaceDN w:val="0"/>
              <w:spacing w:after="0" w:line="240" w:lineRule="auto"/>
              <w:textAlignment w:val="center"/>
              <w:rPr>
                <w:rFonts w:eastAsia="Times New Roman"/>
                <w:sz w:val="20"/>
                <w:szCs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1B9BD584"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445ADBFB"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КНП «ПМЛ» Південнівської міської ради</w:t>
            </w:r>
          </w:p>
        </w:tc>
        <w:tc>
          <w:tcPr>
            <w:tcW w:w="495" w:type="pct"/>
            <w:tcBorders>
              <w:top w:val="single" w:sz="4" w:space="0" w:color="auto"/>
              <w:left w:val="single" w:sz="4" w:space="0" w:color="auto"/>
              <w:bottom w:val="single" w:sz="4" w:space="0" w:color="auto"/>
              <w:right w:val="single" w:sz="4" w:space="0" w:color="auto"/>
            </w:tcBorders>
          </w:tcPr>
          <w:p w14:paraId="6CB5FA68"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1C5459E6"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6B09989B"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6A305A28"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5BFFA771" w14:textId="77777777" w:rsidR="007B2A27" w:rsidRPr="007B2A27" w:rsidRDefault="007B2A27" w:rsidP="007B2A27">
            <w:pPr>
              <w:suppressAutoHyphens/>
              <w:kinsoku w:val="0"/>
              <w:overflowPunct w:val="0"/>
              <w:autoSpaceDE w:val="0"/>
              <w:autoSpaceDN w:val="0"/>
              <w:spacing w:after="0" w:line="223" w:lineRule="auto"/>
              <w:ind w:right="127"/>
              <w:jc w:val="center"/>
              <w:textAlignment w:val="center"/>
              <w:rPr>
                <w:sz w:val="20"/>
                <w:szCs w:val="24"/>
                <w:lang w:val="uk-UA" w:eastAsia="zh-CN"/>
              </w:rPr>
            </w:pPr>
            <w:r w:rsidRPr="007B2A27">
              <w:rPr>
                <w:rFonts w:eastAsia="Times New Roman"/>
                <w:b/>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463BB634" w14:textId="1A85BCD6" w:rsidR="007B2A27" w:rsidRPr="007B2A27" w:rsidRDefault="007B2A27" w:rsidP="007B2A27">
            <w:pPr>
              <w:suppressAutoHyphens/>
              <w:kinsoku w:val="0"/>
              <w:overflowPunct w:val="0"/>
              <w:autoSpaceDE w:val="0"/>
              <w:autoSpaceDN w:val="0"/>
              <w:spacing w:after="0" w:line="223" w:lineRule="auto"/>
              <w:ind w:right="127"/>
              <w:textAlignment w:val="center"/>
              <w:rPr>
                <w:sz w:val="20"/>
                <w:szCs w:val="24"/>
                <w:lang w:val="uk-UA" w:eastAsia="zh-CN"/>
              </w:rPr>
            </w:pPr>
            <w:r w:rsidRPr="007B2A27">
              <w:rPr>
                <w:sz w:val="20"/>
                <w:szCs w:val="24"/>
                <w:lang w:val="uk-UA" w:eastAsia="zh-CN"/>
              </w:rPr>
              <w:t>Забезпечення людей, які живуть з ВІЛ засобами медичної профілактики</w:t>
            </w:r>
          </w:p>
        </w:tc>
      </w:tr>
      <w:tr w:rsidR="007B2A27" w:rsidRPr="007B2A27" w14:paraId="00DBA3AE" w14:textId="77777777" w:rsidTr="00235E67">
        <w:trPr>
          <w:trHeight w:val="274"/>
        </w:trPr>
        <w:tc>
          <w:tcPr>
            <w:tcW w:w="247" w:type="pct"/>
            <w:tcBorders>
              <w:left w:val="single" w:sz="4" w:space="0" w:color="auto"/>
              <w:right w:val="single" w:sz="4" w:space="0" w:color="auto"/>
            </w:tcBorders>
          </w:tcPr>
          <w:p w14:paraId="0765846B"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1</w:t>
            </w:r>
          </w:p>
        </w:tc>
        <w:tc>
          <w:tcPr>
            <w:tcW w:w="1355" w:type="pct"/>
            <w:tcBorders>
              <w:left w:val="single" w:sz="4" w:space="0" w:color="auto"/>
              <w:right w:val="single" w:sz="4" w:space="0" w:color="auto"/>
            </w:tcBorders>
          </w:tcPr>
          <w:p w14:paraId="5C95B18B" w14:textId="77777777" w:rsidR="007B2A27" w:rsidRPr="007B2A27" w:rsidRDefault="007B2A27" w:rsidP="007B2A27">
            <w:pPr>
              <w:suppressAutoHyphens/>
              <w:kinsoku w:val="0"/>
              <w:overflowPunct w:val="0"/>
              <w:autoSpaceDE w:val="0"/>
              <w:autoSpaceDN w:val="0"/>
              <w:spacing w:after="0" w:line="240" w:lineRule="auto"/>
              <w:jc w:val="center"/>
              <w:textAlignment w:val="center"/>
              <w:rPr>
                <w:rFonts w:eastAsia="Times New Roman"/>
                <w:sz w:val="20"/>
                <w:szCs w:val="20"/>
                <w:lang w:val="uk-UA" w:eastAsia="zh-CN"/>
              </w:rPr>
            </w:pPr>
            <w:r w:rsidRPr="007B2A27">
              <w:rPr>
                <w:rFonts w:eastAsia="Times New Roman"/>
                <w:sz w:val="20"/>
                <w:szCs w:val="20"/>
                <w:lang w:val="uk-UA" w:eastAsia="zh-CN"/>
              </w:rPr>
              <w:t>2</w:t>
            </w:r>
          </w:p>
        </w:tc>
        <w:tc>
          <w:tcPr>
            <w:tcW w:w="310" w:type="pct"/>
            <w:tcBorders>
              <w:top w:val="single" w:sz="4" w:space="0" w:color="auto"/>
              <w:left w:val="single" w:sz="4" w:space="0" w:color="auto"/>
              <w:bottom w:val="single" w:sz="4" w:space="0" w:color="auto"/>
              <w:right w:val="single" w:sz="4" w:space="0" w:color="auto"/>
            </w:tcBorders>
          </w:tcPr>
          <w:p w14:paraId="75C915EF"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3</w:t>
            </w:r>
          </w:p>
        </w:tc>
        <w:tc>
          <w:tcPr>
            <w:tcW w:w="515" w:type="pct"/>
            <w:tcBorders>
              <w:top w:val="single" w:sz="4" w:space="0" w:color="auto"/>
              <w:left w:val="single" w:sz="4" w:space="0" w:color="auto"/>
              <w:bottom w:val="single" w:sz="4" w:space="0" w:color="auto"/>
              <w:right w:val="single" w:sz="4" w:space="0" w:color="auto"/>
            </w:tcBorders>
          </w:tcPr>
          <w:p w14:paraId="3E5B5601"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4</w:t>
            </w:r>
          </w:p>
        </w:tc>
        <w:tc>
          <w:tcPr>
            <w:tcW w:w="495" w:type="pct"/>
            <w:tcBorders>
              <w:top w:val="single" w:sz="4" w:space="0" w:color="auto"/>
              <w:left w:val="single" w:sz="4" w:space="0" w:color="auto"/>
              <w:bottom w:val="single" w:sz="4" w:space="0" w:color="auto"/>
              <w:right w:val="single" w:sz="4" w:space="0" w:color="auto"/>
            </w:tcBorders>
          </w:tcPr>
          <w:p w14:paraId="50FF38A8"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tcPr>
          <w:p w14:paraId="6A2D6C21"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tcPr>
          <w:p w14:paraId="6B9A2BCA"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tcPr>
          <w:p w14:paraId="148EE39D"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8</w:t>
            </w:r>
          </w:p>
        </w:tc>
        <w:tc>
          <w:tcPr>
            <w:tcW w:w="446" w:type="pct"/>
            <w:tcBorders>
              <w:top w:val="single" w:sz="4" w:space="0" w:color="auto"/>
              <w:left w:val="single" w:sz="4" w:space="0" w:color="auto"/>
              <w:bottom w:val="single" w:sz="4" w:space="0" w:color="auto"/>
              <w:right w:val="single" w:sz="4" w:space="0" w:color="auto"/>
            </w:tcBorders>
          </w:tcPr>
          <w:p w14:paraId="48BEC1FF" w14:textId="77777777" w:rsidR="007B2A27" w:rsidRPr="007B2A27" w:rsidRDefault="007B2A27" w:rsidP="007B2A27">
            <w:pPr>
              <w:suppressAutoHyphens/>
              <w:kinsoku w:val="0"/>
              <w:overflowPunct w:val="0"/>
              <w:autoSpaceDE w:val="0"/>
              <w:autoSpaceDN w:val="0"/>
              <w:spacing w:after="0" w:line="223"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9</w:t>
            </w:r>
          </w:p>
        </w:tc>
        <w:tc>
          <w:tcPr>
            <w:tcW w:w="591" w:type="pct"/>
            <w:tcBorders>
              <w:top w:val="single" w:sz="4" w:space="0" w:color="auto"/>
              <w:left w:val="single" w:sz="4" w:space="0" w:color="auto"/>
              <w:bottom w:val="single" w:sz="4" w:space="0" w:color="auto"/>
              <w:right w:val="single" w:sz="4" w:space="0" w:color="auto"/>
            </w:tcBorders>
          </w:tcPr>
          <w:p w14:paraId="592523CF" w14:textId="77777777" w:rsidR="007B2A27" w:rsidRPr="007B2A27" w:rsidRDefault="007B2A27" w:rsidP="007B2A27">
            <w:pPr>
              <w:suppressAutoHyphens/>
              <w:kinsoku w:val="0"/>
              <w:overflowPunct w:val="0"/>
              <w:autoSpaceDE w:val="0"/>
              <w:autoSpaceDN w:val="0"/>
              <w:spacing w:after="0" w:line="223" w:lineRule="auto"/>
              <w:ind w:right="127"/>
              <w:jc w:val="center"/>
              <w:textAlignment w:val="center"/>
              <w:rPr>
                <w:sz w:val="20"/>
                <w:szCs w:val="24"/>
                <w:lang w:val="uk-UA" w:eastAsia="zh-CN"/>
              </w:rPr>
            </w:pPr>
            <w:r w:rsidRPr="007B2A27">
              <w:rPr>
                <w:sz w:val="20"/>
                <w:szCs w:val="24"/>
                <w:lang w:val="uk-UA" w:eastAsia="zh-CN"/>
              </w:rPr>
              <w:t>10</w:t>
            </w:r>
          </w:p>
        </w:tc>
      </w:tr>
      <w:tr w:rsidR="007B2A27" w:rsidRPr="007B2A27" w14:paraId="622E0A32" w14:textId="77777777" w:rsidTr="00235E67">
        <w:trPr>
          <w:trHeight w:val="166"/>
        </w:trPr>
        <w:tc>
          <w:tcPr>
            <w:tcW w:w="247" w:type="pct"/>
            <w:tcBorders>
              <w:left w:val="single" w:sz="4" w:space="0" w:color="auto"/>
              <w:right w:val="single" w:sz="4" w:space="0" w:color="auto"/>
            </w:tcBorders>
          </w:tcPr>
          <w:p w14:paraId="0522F7C5" w14:textId="77777777" w:rsidR="007B2A27" w:rsidRPr="007B2A27" w:rsidRDefault="007B2A27" w:rsidP="007B2A27">
            <w:pPr>
              <w:suppressAutoHyphens/>
              <w:spacing w:after="0" w:line="240" w:lineRule="auto"/>
              <w:jc w:val="center"/>
              <w:rPr>
                <w:rFonts w:eastAsia="Times New Roman"/>
                <w:b/>
                <w:bCs/>
                <w:sz w:val="20"/>
                <w:szCs w:val="20"/>
                <w:lang w:val="uk-UA" w:eastAsia="zh-CN"/>
              </w:rPr>
            </w:pPr>
            <w:r w:rsidRPr="007B2A27">
              <w:rPr>
                <w:rFonts w:eastAsia="Times New Roman"/>
                <w:b/>
                <w:bCs/>
                <w:sz w:val="20"/>
                <w:szCs w:val="20"/>
                <w:lang w:val="uk-UA" w:eastAsia="zh-CN"/>
              </w:rPr>
              <w:t>1.2.</w:t>
            </w:r>
          </w:p>
        </w:tc>
        <w:tc>
          <w:tcPr>
            <w:tcW w:w="4753" w:type="pct"/>
            <w:gridSpan w:val="9"/>
            <w:tcBorders>
              <w:left w:val="single" w:sz="4" w:space="0" w:color="auto"/>
              <w:right w:val="single" w:sz="4" w:space="0" w:color="auto"/>
            </w:tcBorders>
          </w:tcPr>
          <w:p w14:paraId="298804D4"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b/>
                <w:bCs/>
                <w:sz w:val="20"/>
                <w:szCs w:val="20"/>
                <w:lang w:val="uk-UA" w:eastAsia="zh-CN"/>
              </w:rPr>
            </w:pPr>
            <w:r w:rsidRPr="007B2A27">
              <w:rPr>
                <w:rFonts w:eastAsia="Times New Roman"/>
                <w:b/>
                <w:bCs/>
                <w:sz w:val="20"/>
                <w:szCs w:val="20"/>
                <w:lang w:val="uk-UA" w:eastAsia="zh-CN"/>
              </w:rPr>
              <w:t>Здійснення заходів щодо раннього виявлення та лікування туберкульозу</w:t>
            </w:r>
          </w:p>
        </w:tc>
      </w:tr>
      <w:tr w:rsidR="007B2A27" w:rsidRPr="007B2A27" w14:paraId="788BF066" w14:textId="77777777" w:rsidTr="00235E67">
        <w:trPr>
          <w:trHeight w:val="276"/>
        </w:trPr>
        <w:tc>
          <w:tcPr>
            <w:tcW w:w="247" w:type="pct"/>
            <w:tcBorders>
              <w:left w:val="single" w:sz="4" w:space="0" w:color="auto"/>
              <w:right w:val="single" w:sz="4" w:space="0" w:color="auto"/>
            </w:tcBorders>
          </w:tcPr>
          <w:p w14:paraId="1B49FE2A"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1.2.1</w:t>
            </w:r>
          </w:p>
        </w:tc>
        <w:tc>
          <w:tcPr>
            <w:tcW w:w="1355" w:type="pct"/>
            <w:tcBorders>
              <w:left w:val="single" w:sz="4" w:space="0" w:color="auto"/>
              <w:right w:val="single" w:sz="4" w:space="0" w:color="auto"/>
            </w:tcBorders>
          </w:tcPr>
          <w:p w14:paraId="00A852E6" w14:textId="77777777" w:rsidR="007B2A27" w:rsidRPr="007B2A27" w:rsidRDefault="007B2A27" w:rsidP="007B2A27">
            <w:pPr>
              <w:suppressAutoHyphens/>
              <w:kinsoku w:val="0"/>
              <w:overflowPunct w:val="0"/>
              <w:autoSpaceDE w:val="0"/>
              <w:autoSpaceDN w:val="0"/>
              <w:spacing w:after="0" w:line="240" w:lineRule="auto"/>
              <w:textAlignment w:val="center"/>
              <w:rPr>
                <w:rFonts w:eastAsia="Times New Roman"/>
                <w:sz w:val="20"/>
                <w:szCs w:val="20"/>
                <w:lang w:val="uk-UA" w:eastAsia="zh-CN"/>
              </w:rPr>
            </w:pPr>
            <w:r w:rsidRPr="007B2A27">
              <w:rPr>
                <w:rFonts w:eastAsia="Times New Roman"/>
                <w:sz w:val="20"/>
                <w:szCs w:val="20"/>
                <w:lang w:val="uk-UA" w:eastAsia="zh-CN"/>
              </w:rPr>
              <w:t xml:space="preserve">Придбання туберкуліну для проведення </w:t>
            </w:r>
            <w:proofErr w:type="spellStart"/>
            <w:r w:rsidRPr="007B2A27">
              <w:rPr>
                <w:rFonts w:eastAsia="Times New Roman"/>
                <w:sz w:val="20"/>
                <w:szCs w:val="20"/>
                <w:lang w:val="uk-UA" w:eastAsia="zh-CN"/>
              </w:rPr>
              <w:t>туберкулінодіагностики</w:t>
            </w:r>
            <w:proofErr w:type="spellEnd"/>
            <w:r w:rsidRPr="007B2A27">
              <w:rPr>
                <w:rFonts w:eastAsia="Times New Roman"/>
                <w:sz w:val="20"/>
                <w:szCs w:val="20"/>
                <w:lang w:val="uk-UA" w:eastAsia="zh-CN"/>
              </w:rPr>
              <w:t xml:space="preserve"> для груп підвищеного ризику щодо захворювання на туберкульоз</w:t>
            </w:r>
          </w:p>
          <w:p w14:paraId="5480F986"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0"/>
                <w:lang w:val="uk-UA" w:eastAsia="zh-CN"/>
              </w:rPr>
            </w:pPr>
          </w:p>
          <w:p w14:paraId="72F17DD1"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3574B50F"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5952DD49"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5B001561"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2D411E9A"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363FD728"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4A2DF1DF"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6,045</w:t>
            </w:r>
          </w:p>
        </w:tc>
        <w:tc>
          <w:tcPr>
            <w:tcW w:w="446" w:type="pct"/>
            <w:tcBorders>
              <w:top w:val="single" w:sz="4" w:space="0" w:color="auto"/>
              <w:left w:val="single" w:sz="4" w:space="0" w:color="auto"/>
              <w:bottom w:val="single" w:sz="4" w:space="0" w:color="auto"/>
              <w:right w:val="single" w:sz="4" w:space="0" w:color="auto"/>
            </w:tcBorders>
          </w:tcPr>
          <w:p w14:paraId="5FA4D7C5"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b/>
                <w:bCs/>
                <w:sz w:val="20"/>
                <w:szCs w:val="24"/>
                <w:lang w:val="uk-UA" w:eastAsia="zh-CN"/>
              </w:rPr>
            </w:pPr>
            <w:r w:rsidRPr="007B2A27">
              <w:rPr>
                <w:b/>
                <w:bCs/>
                <w:sz w:val="20"/>
                <w:szCs w:val="24"/>
                <w:lang w:val="uk-UA" w:eastAsia="zh-CN"/>
              </w:rPr>
              <w:t>6,045</w:t>
            </w:r>
          </w:p>
        </w:tc>
        <w:tc>
          <w:tcPr>
            <w:tcW w:w="591" w:type="pct"/>
            <w:tcBorders>
              <w:top w:val="single" w:sz="4" w:space="0" w:color="auto"/>
              <w:left w:val="single" w:sz="4" w:space="0" w:color="auto"/>
              <w:bottom w:val="single" w:sz="4" w:space="0" w:color="auto"/>
              <w:right w:val="single" w:sz="4" w:space="0" w:color="auto"/>
            </w:tcBorders>
            <w:vAlign w:val="center"/>
          </w:tcPr>
          <w:p w14:paraId="51F67FA6"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r w:rsidRPr="007B2A27">
              <w:rPr>
                <w:sz w:val="20"/>
                <w:szCs w:val="24"/>
                <w:lang w:val="uk-UA" w:eastAsia="zh-CN"/>
              </w:rPr>
              <w:t xml:space="preserve">Виявлення туберкульозу серед контактних осіб, ВІЛ- інфікованих та </w:t>
            </w:r>
            <w:proofErr w:type="spellStart"/>
            <w:r w:rsidRPr="007B2A27">
              <w:rPr>
                <w:sz w:val="20"/>
                <w:szCs w:val="24"/>
                <w:lang w:val="uk-UA" w:eastAsia="zh-CN"/>
              </w:rPr>
              <w:t>невакциновани</w:t>
            </w:r>
            <w:proofErr w:type="spellEnd"/>
            <w:r w:rsidRPr="007B2A27">
              <w:rPr>
                <w:sz w:val="20"/>
                <w:szCs w:val="24"/>
                <w:lang w:val="uk-UA" w:eastAsia="zh-CN"/>
              </w:rPr>
              <w:t xml:space="preserve">  БЦЖ</w:t>
            </w:r>
          </w:p>
        </w:tc>
      </w:tr>
      <w:tr w:rsidR="007B2A27" w:rsidRPr="007B2A27" w14:paraId="46CBD94E" w14:textId="77777777" w:rsidTr="00235E67">
        <w:trPr>
          <w:trHeight w:val="291"/>
        </w:trPr>
        <w:tc>
          <w:tcPr>
            <w:tcW w:w="247" w:type="pct"/>
            <w:tcBorders>
              <w:left w:val="single" w:sz="4" w:space="0" w:color="auto"/>
              <w:right w:val="single" w:sz="4" w:space="0" w:color="auto"/>
            </w:tcBorders>
          </w:tcPr>
          <w:p w14:paraId="2B9264E1" w14:textId="77777777" w:rsidR="007B2A27" w:rsidRPr="007B2A27" w:rsidRDefault="007B2A27" w:rsidP="007B2A27">
            <w:pPr>
              <w:suppressAutoHyphens/>
              <w:spacing w:after="0" w:line="240" w:lineRule="auto"/>
              <w:rPr>
                <w:rFonts w:eastAsia="Times New Roman"/>
                <w:b/>
                <w:bCs/>
                <w:sz w:val="20"/>
                <w:szCs w:val="20"/>
                <w:lang w:val="uk-UA" w:eastAsia="zh-CN"/>
              </w:rPr>
            </w:pPr>
            <w:r w:rsidRPr="007B2A27">
              <w:rPr>
                <w:rFonts w:eastAsia="Times New Roman"/>
                <w:b/>
                <w:bCs/>
                <w:sz w:val="20"/>
                <w:szCs w:val="20"/>
                <w:lang w:val="uk-UA" w:eastAsia="zh-CN"/>
              </w:rPr>
              <w:t>1.3.</w:t>
            </w:r>
          </w:p>
        </w:tc>
        <w:tc>
          <w:tcPr>
            <w:tcW w:w="4753" w:type="pct"/>
            <w:gridSpan w:val="9"/>
            <w:tcBorders>
              <w:left w:val="single" w:sz="4" w:space="0" w:color="auto"/>
              <w:right w:val="single" w:sz="4" w:space="0" w:color="auto"/>
            </w:tcBorders>
          </w:tcPr>
          <w:p w14:paraId="2A34CDE7"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b/>
                <w:bCs/>
                <w:sz w:val="20"/>
                <w:szCs w:val="20"/>
                <w:lang w:val="uk-UA" w:eastAsia="zh-CN"/>
              </w:rPr>
            </w:pPr>
            <w:r w:rsidRPr="007B2A27">
              <w:rPr>
                <w:rFonts w:eastAsia="Times New Roman"/>
                <w:b/>
                <w:bCs/>
                <w:sz w:val="20"/>
                <w:szCs w:val="20"/>
                <w:lang w:val="uk-UA" w:eastAsia="zh-CN"/>
              </w:rPr>
              <w:t>Виявлення та профілактика інших інфекційних захворювань</w:t>
            </w:r>
          </w:p>
        </w:tc>
      </w:tr>
      <w:tr w:rsidR="007B2A27" w:rsidRPr="007B2A27" w14:paraId="53FC7A38" w14:textId="77777777" w:rsidTr="00235E67">
        <w:trPr>
          <w:trHeight w:val="20"/>
        </w:trPr>
        <w:tc>
          <w:tcPr>
            <w:tcW w:w="247" w:type="pct"/>
            <w:tcBorders>
              <w:left w:val="single" w:sz="4" w:space="0" w:color="auto"/>
              <w:right w:val="single" w:sz="4" w:space="0" w:color="auto"/>
            </w:tcBorders>
          </w:tcPr>
          <w:p w14:paraId="155C5CA1"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1.3.1.</w:t>
            </w:r>
          </w:p>
        </w:tc>
        <w:tc>
          <w:tcPr>
            <w:tcW w:w="1355" w:type="pct"/>
            <w:tcBorders>
              <w:left w:val="single" w:sz="4" w:space="0" w:color="auto"/>
              <w:right w:val="single" w:sz="4" w:space="0" w:color="auto"/>
            </w:tcBorders>
          </w:tcPr>
          <w:p w14:paraId="135A576B"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eastAsia="zh-CN"/>
              </w:rPr>
            </w:pPr>
            <w:r w:rsidRPr="007B2A27">
              <w:rPr>
                <w:sz w:val="20"/>
                <w:szCs w:val="24"/>
                <w:lang w:val="uk-UA" w:eastAsia="zh-CN"/>
              </w:rPr>
              <w:t xml:space="preserve">Проведення щеплень груп епідемічного ризику з метою зниження рівня захворюваності на гепатит </w:t>
            </w:r>
            <w:r w:rsidRPr="007B2A27">
              <w:rPr>
                <w:sz w:val="20"/>
                <w:szCs w:val="24"/>
                <w:lang w:val="en-US" w:eastAsia="zh-CN"/>
              </w:rPr>
              <w:t>B</w:t>
            </w:r>
          </w:p>
          <w:p w14:paraId="0BD86FED" w14:textId="77777777" w:rsidR="007B2A27" w:rsidRPr="007B2A27" w:rsidRDefault="007B2A27" w:rsidP="007B2A27">
            <w:pPr>
              <w:suppressAutoHyphens/>
              <w:kinsoku w:val="0"/>
              <w:overflowPunct w:val="0"/>
              <w:autoSpaceDE w:val="0"/>
              <w:autoSpaceDN w:val="0"/>
              <w:spacing w:after="0" w:line="240" w:lineRule="auto"/>
              <w:textAlignment w:val="center"/>
              <w:rPr>
                <w:rFonts w:eastAsia="Times New Roman"/>
                <w:sz w:val="20"/>
                <w:szCs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094A9897"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18"/>
                <w:szCs w:val="18"/>
                <w:lang w:val="uk-UA" w:eastAsia="zh-CN"/>
              </w:rPr>
            </w:pPr>
            <w:r w:rsidRPr="007B2A27">
              <w:rPr>
                <w:rFonts w:eastAsia="Times New Roman"/>
                <w:sz w:val="18"/>
                <w:szCs w:val="18"/>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0DCC82E5"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18"/>
                <w:szCs w:val="18"/>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79C63AD8"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44CC5E63"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6F4DE7C9"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1AC1F279"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1D7FC787"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bCs/>
                <w:sz w:val="20"/>
                <w:szCs w:val="20"/>
                <w:lang w:val="uk-UA" w:eastAsia="zh-CN"/>
              </w:rPr>
            </w:pPr>
            <w:r w:rsidRPr="007B2A27">
              <w:rPr>
                <w:rFonts w:eastAsia="Times New Roman"/>
                <w:b/>
                <w:bCs/>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4A164907"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r w:rsidRPr="007B2A27">
              <w:rPr>
                <w:rFonts w:eastAsia="Times New Roman"/>
                <w:sz w:val="20"/>
                <w:szCs w:val="20"/>
                <w:lang w:val="uk-UA" w:eastAsia="zh-CN"/>
              </w:rPr>
              <w:t xml:space="preserve">Зниження рівня захворювання на гепатит </w:t>
            </w:r>
            <w:r w:rsidRPr="007B2A27">
              <w:rPr>
                <w:rFonts w:eastAsia="Times New Roman"/>
                <w:sz w:val="20"/>
                <w:szCs w:val="20"/>
                <w:lang w:val="en-US" w:eastAsia="zh-CN"/>
              </w:rPr>
              <w:t>B</w:t>
            </w:r>
            <w:r w:rsidRPr="007B2A27">
              <w:rPr>
                <w:rFonts w:eastAsia="Times New Roman"/>
                <w:sz w:val="20"/>
                <w:szCs w:val="20"/>
                <w:lang w:val="uk-UA" w:eastAsia="zh-CN"/>
              </w:rPr>
              <w:t xml:space="preserve"> серед дорослого населення</w:t>
            </w:r>
          </w:p>
        </w:tc>
      </w:tr>
      <w:tr w:rsidR="007B2A27" w:rsidRPr="007B2A27" w14:paraId="5C7A62A2" w14:textId="77777777" w:rsidTr="00235E67">
        <w:trPr>
          <w:trHeight w:val="20"/>
        </w:trPr>
        <w:tc>
          <w:tcPr>
            <w:tcW w:w="247" w:type="pct"/>
            <w:vMerge w:val="restart"/>
            <w:tcBorders>
              <w:left w:val="single" w:sz="4" w:space="0" w:color="auto"/>
              <w:right w:val="single" w:sz="4" w:space="0" w:color="auto"/>
            </w:tcBorders>
          </w:tcPr>
          <w:p w14:paraId="17E986AB"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1.3.2.</w:t>
            </w:r>
          </w:p>
        </w:tc>
        <w:tc>
          <w:tcPr>
            <w:tcW w:w="1355" w:type="pct"/>
            <w:vMerge w:val="restart"/>
            <w:tcBorders>
              <w:left w:val="single" w:sz="4" w:space="0" w:color="auto"/>
              <w:right w:val="single" w:sz="4" w:space="0" w:color="auto"/>
            </w:tcBorders>
          </w:tcPr>
          <w:p w14:paraId="74E01D2B"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r w:rsidRPr="007B2A27">
              <w:rPr>
                <w:sz w:val="20"/>
                <w:szCs w:val="24"/>
                <w:lang w:val="uk-UA" w:eastAsia="zh-CN"/>
              </w:rPr>
              <w:t>Проведення передсезонної імунопрофілактики грипу в групах епідемічного ризику (медичні працівники)</w:t>
            </w:r>
          </w:p>
          <w:p w14:paraId="54CBECA9"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2E42FAEB"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18"/>
                <w:szCs w:val="18"/>
                <w:lang w:val="uk-UA" w:eastAsia="zh-CN"/>
              </w:rPr>
            </w:pPr>
            <w:r w:rsidRPr="007B2A27">
              <w:rPr>
                <w:rFonts w:eastAsia="Times New Roman"/>
                <w:sz w:val="18"/>
                <w:szCs w:val="18"/>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5AA0D5F2"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18"/>
                <w:szCs w:val="18"/>
                <w:lang w:val="uk-UA" w:eastAsia="zh-CN"/>
              </w:rPr>
            </w:pPr>
            <w:r w:rsidRPr="007B2A27">
              <w:rPr>
                <w:rFonts w:eastAsia="Times New Roman"/>
                <w:sz w:val="18"/>
                <w:szCs w:val="18"/>
                <w:lang w:val="uk-UA" w:eastAsia="zh-CN"/>
              </w:rPr>
              <w:t>КНП «ЦПМСД» ПМР</w:t>
            </w:r>
          </w:p>
          <w:p w14:paraId="673C972D"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p>
        </w:tc>
        <w:tc>
          <w:tcPr>
            <w:tcW w:w="495" w:type="pct"/>
            <w:tcBorders>
              <w:top w:val="single" w:sz="4" w:space="0" w:color="auto"/>
              <w:left w:val="single" w:sz="4" w:space="0" w:color="auto"/>
              <w:bottom w:val="single" w:sz="4" w:space="0" w:color="auto"/>
              <w:right w:val="single" w:sz="4" w:space="0" w:color="auto"/>
            </w:tcBorders>
          </w:tcPr>
          <w:p w14:paraId="1A8099A1"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529267C4"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55A39F78"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0129B390"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37DA3D2E"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4A69EB72"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r w:rsidRPr="007B2A27">
              <w:rPr>
                <w:rFonts w:eastAsia="Times New Roman"/>
                <w:sz w:val="20"/>
                <w:szCs w:val="20"/>
                <w:lang w:val="uk-UA" w:eastAsia="zh-CN"/>
              </w:rPr>
              <w:t>Імунопрофілактика працівників підприємства</w:t>
            </w:r>
          </w:p>
        </w:tc>
      </w:tr>
      <w:tr w:rsidR="007B2A27" w:rsidRPr="007B2A27" w14:paraId="34F5B5EF" w14:textId="77777777" w:rsidTr="007B2A27">
        <w:trPr>
          <w:trHeight w:val="419"/>
        </w:trPr>
        <w:tc>
          <w:tcPr>
            <w:tcW w:w="247" w:type="pct"/>
            <w:vMerge/>
            <w:tcBorders>
              <w:left w:val="single" w:sz="4" w:space="0" w:color="auto"/>
              <w:right w:val="single" w:sz="4" w:space="0" w:color="auto"/>
            </w:tcBorders>
          </w:tcPr>
          <w:p w14:paraId="5E26C21B" w14:textId="77777777" w:rsidR="007B2A27" w:rsidRPr="007B2A27" w:rsidRDefault="007B2A27" w:rsidP="007B2A27">
            <w:pPr>
              <w:suppressAutoHyphens/>
              <w:spacing w:after="0" w:line="240" w:lineRule="auto"/>
              <w:rPr>
                <w:rFonts w:eastAsia="Times New Roman"/>
                <w:sz w:val="20"/>
                <w:szCs w:val="20"/>
                <w:lang w:val="uk-UA" w:eastAsia="zh-CN"/>
              </w:rPr>
            </w:pPr>
          </w:p>
        </w:tc>
        <w:tc>
          <w:tcPr>
            <w:tcW w:w="1355" w:type="pct"/>
            <w:vMerge/>
            <w:tcBorders>
              <w:left w:val="single" w:sz="4" w:space="0" w:color="auto"/>
              <w:right w:val="single" w:sz="4" w:space="0" w:color="auto"/>
            </w:tcBorders>
          </w:tcPr>
          <w:p w14:paraId="0FF17D2C"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3E5BC206"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18"/>
                <w:szCs w:val="18"/>
                <w:lang w:val="uk-UA" w:eastAsia="zh-CN"/>
              </w:rPr>
            </w:pPr>
            <w:r w:rsidRPr="007B2A27">
              <w:rPr>
                <w:rFonts w:eastAsia="Times New Roman"/>
                <w:sz w:val="18"/>
                <w:szCs w:val="18"/>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612F2D21"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18"/>
                <w:szCs w:val="18"/>
                <w:lang w:val="uk-UA" w:eastAsia="zh-CN"/>
              </w:rPr>
              <w:t>КНП «ПМЛ» ПМР</w:t>
            </w:r>
          </w:p>
        </w:tc>
        <w:tc>
          <w:tcPr>
            <w:tcW w:w="495" w:type="pct"/>
            <w:tcBorders>
              <w:top w:val="single" w:sz="4" w:space="0" w:color="auto"/>
              <w:left w:val="single" w:sz="4" w:space="0" w:color="auto"/>
              <w:bottom w:val="single" w:sz="4" w:space="0" w:color="auto"/>
              <w:right w:val="single" w:sz="4" w:space="0" w:color="auto"/>
            </w:tcBorders>
          </w:tcPr>
          <w:p w14:paraId="69E339BB"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4D2AA69B"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784662D2"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3F49FC50"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146163CE"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773E8809"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r w:rsidRPr="007B2A27">
              <w:rPr>
                <w:rFonts w:eastAsia="Times New Roman"/>
                <w:sz w:val="20"/>
                <w:szCs w:val="20"/>
                <w:lang w:val="uk-UA" w:eastAsia="zh-CN"/>
              </w:rPr>
              <w:t xml:space="preserve">Імунопрофілактика </w:t>
            </w:r>
            <w:r w:rsidRPr="007B2A27">
              <w:rPr>
                <w:rFonts w:eastAsia="Times New Roman"/>
                <w:sz w:val="20"/>
                <w:szCs w:val="20"/>
                <w:lang w:val="uk-UA" w:eastAsia="zh-CN"/>
              </w:rPr>
              <w:lastRenderedPageBreak/>
              <w:t>працівників підприємства</w:t>
            </w:r>
          </w:p>
        </w:tc>
      </w:tr>
      <w:tr w:rsidR="007B2A27" w:rsidRPr="007B2A27" w14:paraId="0479A34C" w14:textId="77777777" w:rsidTr="00235E67">
        <w:trPr>
          <w:trHeight w:val="20"/>
        </w:trPr>
        <w:tc>
          <w:tcPr>
            <w:tcW w:w="247" w:type="pct"/>
            <w:tcBorders>
              <w:left w:val="single" w:sz="4" w:space="0" w:color="auto"/>
              <w:right w:val="single" w:sz="4" w:space="0" w:color="auto"/>
            </w:tcBorders>
          </w:tcPr>
          <w:p w14:paraId="5151649F"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1.3.3.</w:t>
            </w:r>
          </w:p>
        </w:tc>
        <w:tc>
          <w:tcPr>
            <w:tcW w:w="1355" w:type="pct"/>
            <w:tcBorders>
              <w:left w:val="single" w:sz="4" w:space="0" w:color="auto"/>
              <w:right w:val="single" w:sz="4" w:space="0" w:color="auto"/>
            </w:tcBorders>
          </w:tcPr>
          <w:p w14:paraId="3A8DF696"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r w:rsidRPr="007B2A27">
              <w:rPr>
                <w:sz w:val="20"/>
                <w:szCs w:val="20"/>
                <w:lang w:val="uk-UA" w:eastAsia="zh-CN"/>
              </w:rPr>
              <w:t xml:space="preserve">Скринінг населення на </w:t>
            </w:r>
            <w:r w:rsidRPr="007B2A27">
              <w:rPr>
                <w:rFonts w:eastAsia="Times New Roman"/>
                <w:sz w:val="20"/>
                <w:szCs w:val="20"/>
                <w:lang w:val="en-US" w:eastAsia="zh-CN"/>
              </w:rPr>
              <w:t>COVID</w:t>
            </w:r>
            <w:r w:rsidRPr="007B2A27">
              <w:rPr>
                <w:rFonts w:eastAsia="Times New Roman"/>
                <w:sz w:val="20"/>
                <w:szCs w:val="20"/>
                <w:lang w:eastAsia="zh-CN"/>
              </w:rPr>
              <w:t xml:space="preserve">-19 </w:t>
            </w:r>
            <w:r w:rsidRPr="007B2A27">
              <w:rPr>
                <w:rFonts w:eastAsia="Times New Roman"/>
                <w:sz w:val="20"/>
                <w:szCs w:val="20"/>
                <w:lang w:val="uk-UA" w:eastAsia="zh-CN"/>
              </w:rPr>
              <w:t>та грип А+В</w:t>
            </w:r>
          </w:p>
        </w:tc>
        <w:tc>
          <w:tcPr>
            <w:tcW w:w="310" w:type="pct"/>
            <w:tcBorders>
              <w:top w:val="single" w:sz="4" w:space="0" w:color="auto"/>
              <w:left w:val="single" w:sz="4" w:space="0" w:color="auto"/>
              <w:bottom w:val="single" w:sz="4" w:space="0" w:color="auto"/>
              <w:right w:val="single" w:sz="4" w:space="0" w:color="auto"/>
            </w:tcBorders>
          </w:tcPr>
          <w:p w14:paraId="7339B5A0"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18"/>
                <w:szCs w:val="18"/>
                <w:lang w:val="uk-UA" w:eastAsia="zh-CN"/>
              </w:rPr>
            </w:pPr>
            <w:r w:rsidRPr="007B2A27">
              <w:rPr>
                <w:rFonts w:eastAsia="Times New Roman"/>
                <w:sz w:val="18"/>
                <w:szCs w:val="18"/>
                <w:lang w:val="uk-UA" w:eastAsia="zh-CN"/>
              </w:rPr>
              <w:t>2025-2026</w:t>
            </w:r>
          </w:p>
        </w:tc>
        <w:tc>
          <w:tcPr>
            <w:tcW w:w="515" w:type="pct"/>
            <w:tcBorders>
              <w:top w:val="single" w:sz="4" w:space="0" w:color="auto"/>
              <w:left w:val="single" w:sz="4" w:space="0" w:color="auto"/>
              <w:bottom w:val="single" w:sz="4" w:space="0" w:color="auto"/>
              <w:right w:val="single" w:sz="4" w:space="0" w:color="auto"/>
            </w:tcBorders>
          </w:tcPr>
          <w:p w14:paraId="07F9B2DD"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18"/>
                <w:szCs w:val="18"/>
                <w:lang w:val="uk-UA" w:eastAsia="zh-CN"/>
              </w:rPr>
              <w:t>КНП «ПМЛ» ПМР</w:t>
            </w:r>
          </w:p>
        </w:tc>
        <w:tc>
          <w:tcPr>
            <w:tcW w:w="495" w:type="pct"/>
            <w:tcBorders>
              <w:top w:val="single" w:sz="4" w:space="0" w:color="auto"/>
              <w:left w:val="single" w:sz="4" w:space="0" w:color="auto"/>
              <w:bottom w:val="single" w:sz="4" w:space="0" w:color="auto"/>
              <w:right w:val="single" w:sz="4" w:space="0" w:color="auto"/>
            </w:tcBorders>
          </w:tcPr>
          <w:p w14:paraId="114F85F4"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en-US" w:eastAsia="zh-CN"/>
              </w:rPr>
            </w:pPr>
            <w:r w:rsidRPr="007B2A27">
              <w:rPr>
                <w:rFonts w:eastAsia="Times New Roman"/>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32D2A7ED"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bCs/>
                <w:sz w:val="20"/>
                <w:szCs w:val="20"/>
                <w:lang w:val="uk-UA" w:eastAsia="zh-CN"/>
              </w:rPr>
            </w:pPr>
            <w:r w:rsidRPr="007B2A27">
              <w:rPr>
                <w:rFonts w:eastAsia="Times New Roman"/>
                <w:b/>
                <w:bCs/>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5680F11C"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bCs/>
                <w:sz w:val="20"/>
                <w:szCs w:val="20"/>
                <w:lang w:val="uk-UA" w:eastAsia="zh-CN"/>
              </w:rPr>
            </w:pPr>
            <w:r w:rsidRPr="007B2A27">
              <w:rPr>
                <w:rFonts w:eastAsia="Times New Roman"/>
                <w:b/>
                <w:bCs/>
                <w:sz w:val="20"/>
                <w:szCs w:val="20"/>
                <w:lang w:val="uk-UA" w:eastAsia="zh-CN"/>
              </w:rPr>
              <w:t>57,000</w:t>
            </w:r>
          </w:p>
        </w:tc>
        <w:tc>
          <w:tcPr>
            <w:tcW w:w="349" w:type="pct"/>
            <w:tcBorders>
              <w:top w:val="single" w:sz="4" w:space="0" w:color="auto"/>
              <w:left w:val="single" w:sz="4" w:space="0" w:color="auto"/>
              <w:bottom w:val="single" w:sz="4" w:space="0" w:color="auto"/>
              <w:right w:val="single" w:sz="4" w:space="0" w:color="auto"/>
            </w:tcBorders>
          </w:tcPr>
          <w:p w14:paraId="2BAE99FD"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bCs/>
                <w:sz w:val="20"/>
                <w:szCs w:val="20"/>
                <w:lang w:val="uk-UA" w:eastAsia="zh-CN"/>
              </w:rPr>
            </w:pPr>
            <w:r w:rsidRPr="007B2A27">
              <w:rPr>
                <w:rFonts w:eastAsia="Times New Roman"/>
                <w:b/>
                <w:bCs/>
                <w:sz w:val="20"/>
                <w:szCs w:val="20"/>
                <w:lang w:val="uk-UA" w:eastAsia="zh-CN"/>
              </w:rPr>
              <w:t>68,000</w:t>
            </w:r>
          </w:p>
        </w:tc>
        <w:tc>
          <w:tcPr>
            <w:tcW w:w="446" w:type="pct"/>
            <w:tcBorders>
              <w:top w:val="single" w:sz="4" w:space="0" w:color="auto"/>
              <w:left w:val="single" w:sz="4" w:space="0" w:color="auto"/>
              <w:bottom w:val="single" w:sz="4" w:space="0" w:color="auto"/>
              <w:right w:val="single" w:sz="4" w:space="0" w:color="auto"/>
            </w:tcBorders>
          </w:tcPr>
          <w:p w14:paraId="64563814"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bCs/>
                <w:sz w:val="20"/>
                <w:szCs w:val="20"/>
                <w:lang w:val="uk-UA" w:eastAsia="zh-CN"/>
              </w:rPr>
            </w:pPr>
            <w:r w:rsidRPr="007B2A27">
              <w:rPr>
                <w:rFonts w:eastAsia="Times New Roman"/>
                <w:b/>
                <w:bCs/>
                <w:sz w:val="20"/>
                <w:szCs w:val="20"/>
                <w:lang w:val="uk-UA" w:eastAsia="zh-CN"/>
              </w:rPr>
              <w:t>125,000</w:t>
            </w:r>
          </w:p>
        </w:tc>
        <w:tc>
          <w:tcPr>
            <w:tcW w:w="591" w:type="pct"/>
            <w:tcBorders>
              <w:top w:val="single" w:sz="4" w:space="0" w:color="auto"/>
              <w:left w:val="single" w:sz="4" w:space="0" w:color="auto"/>
              <w:bottom w:val="single" w:sz="4" w:space="0" w:color="auto"/>
              <w:right w:val="single" w:sz="4" w:space="0" w:color="auto"/>
            </w:tcBorders>
          </w:tcPr>
          <w:p w14:paraId="5AB247CE"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r w:rsidRPr="007B2A27">
              <w:rPr>
                <w:rFonts w:eastAsia="Times New Roman"/>
                <w:sz w:val="20"/>
                <w:szCs w:val="20"/>
                <w:lang w:val="uk-UA" w:eastAsia="zh-CN"/>
              </w:rPr>
              <w:t xml:space="preserve">Диференціальна діагностика вразливих груп населення,  профілактика  розповсюдження </w:t>
            </w:r>
            <w:r w:rsidRPr="007B2A27">
              <w:rPr>
                <w:rFonts w:eastAsia="Times New Roman"/>
                <w:sz w:val="20"/>
                <w:szCs w:val="20"/>
                <w:lang w:val="en-US" w:eastAsia="zh-CN"/>
              </w:rPr>
              <w:t>COVID</w:t>
            </w:r>
            <w:r w:rsidRPr="007B2A27">
              <w:rPr>
                <w:rFonts w:eastAsia="Times New Roman"/>
                <w:sz w:val="20"/>
                <w:szCs w:val="20"/>
                <w:lang w:eastAsia="zh-CN"/>
              </w:rPr>
              <w:t>-19</w:t>
            </w:r>
            <w:r w:rsidRPr="007B2A27">
              <w:rPr>
                <w:rFonts w:eastAsia="Times New Roman"/>
                <w:sz w:val="20"/>
                <w:szCs w:val="20"/>
                <w:lang w:val="uk-UA" w:eastAsia="zh-CN"/>
              </w:rPr>
              <w:t xml:space="preserve"> та грипу </w:t>
            </w:r>
            <w:r w:rsidRPr="007B2A27">
              <w:rPr>
                <w:rFonts w:eastAsia="Times New Roman"/>
                <w:sz w:val="20"/>
                <w:szCs w:val="20"/>
                <w:lang w:val="en-US" w:eastAsia="zh-CN"/>
              </w:rPr>
              <w:t>A</w:t>
            </w:r>
            <w:r w:rsidRPr="007B2A27">
              <w:rPr>
                <w:rFonts w:eastAsia="Times New Roman"/>
                <w:sz w:val="20"/>
                <w:szCs w:val="20"/>
                <w:lang w:eastAsia="zh-CN"/>
              </w:rPr>
              <w:t>+</w:t>
            </w:r>
            <w:r w:rsidRPr="007B2A27">
              <w:rPr>
                <w:rFonts w:eastAsia="Times New Roman"/>
                <w:sz w:val="20"/>
                <w:szCs w:val="20"/>
                <w:lang w:val="uk-UA" w:eastAsia="zh-CN"/>
              </w:rPr>
              <w:t>В</w:t>
            </w:r>
            <w:r w:rsidRPr="007B2A27">
              <w:rPr>
                <w:rFonts w:eastAsia="Times New Roman"/>
                <w:sz w:val="20"/>
                <w:szCs w:val="20"/>
                <w:lang w:eastAsia="zh-CN"/>
              </w:rPr>
              <w:t xml:space="preserve"> </w:t>
            </w:r>
            <w:r w:rsidRPr="007B2A27">
              <w:rPr>
                <w:rFonts w:eastAsia="Times New Roman"/>
                <w:sz w:val="20"/>
                <w:szCs w:val="20"/>
                <w:lang w:val="uk-UA" w:eastAsia="zh-CN"/>
              </w:rPr>
              <w:t>серед населення громади</w:t>
            </w:r>
          </w:p>
        </w:tc>
      </w:tr>
      <w:tr w:rsidR="007B2A27" w:rsidRPr="007B2A27" w14:paraId="795F7827" w14:textId="77777777" w:rsidTr="00235E67">
        <w:trPr>
          <w:trHeight w:val="675"/>
        </w:trPr>
        <w:tc>
          <w:tcPr>
            <w:tcW w:w="247" w:type="pct"/>
            <w:tcBorders>
              <w:left w:val="single" w:sz="4" w:space="0" w:color="auto"/>
              <w:right w:val="single" w:sz="4" w:space="0" w:color="auto"/>
            </w:tcBorders>
          </w:tcPr>
          <w:p w14:paraId="497A5EF2"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1.3.4.</w:t>
            </w:r>
          </w:p>
        </w:tc>
        <w:tc>
          <w:tcPr>
            <w:tcW w:w="1355" w:type="pct"/>
            <w:tcBorders>
              <w:left w:val="single" w:sz="4" w:space="0" w:color="auto"/>
              <w:right w:val="single" w:sz="4" w:space="0" w:color="auto"/>
            </w:tcBorders>
          </w:tcPr>
          <w:p w14:paraId="76993690"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r w:rsidRPr="007B2A27">
              <w:rPr>
                <w:sz w:val="20"/>
                <w:szCs w:val="20"/>
                <w:lang w:val="uk-UA" w:eastAsia="zh-CN"/>
              </w:rPr>
              <w:t xml:space="preserve">Скринінг населення на гепатит </w:t>
            </w:r>
            <w:r w:rsidRPr="007B2A27">
              <w:rPr>
                <w:sz w:val="20"/>
                <w:szCs w:val="20"/>
                <w:lang w:val="en-US" w:eastAsia="zh-CN"/>
              </w:rPr>
              <w:t>B</w:t>
            </w:r>
            <w:r w:rsidRPr="007B2A27">
              <w:rPr>
                <w:sz w:val="20"/>
                <w:szCs w:val="20"/>
                <w:lang w:val="uk-UA" w:eastAsia="zh-CN"/>
              </w:rPr>
              <w:t xml:space="preserve"> за </w:t>
            </w:r>
            <w:r w:rsidRPr="007B2A27">
              <w:rPr>
                <w:rFonts w:eastAsia="Times New Roman"/>
                <w:sz w:val="20"/>
                <w:szCs w:val="20"/>
                <w:lang w:val="uk-UA" w:eastAsia="zh-CN"/>
              </w:rPr>
              <w:t>групами ризику, визначеними стандартами медичної допомоги</w:t>
            </w:r>
            <w:r w:rsidRPr="007B2A27">
              <w:rPr>
                <w:sz w:val="20"/>
                <w:szCs w:val="24"/>
                <w:lang w:val="uk-UA" w:eastAsia="zh-CN"/>
              </w:rPr>
              <w:t xml:space="preserve"> із застосуванням швидких тестів</w:t>
            </w:r>
          </w:p>
          <w:p w14:paraId="6ECF2B8B"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1CC66FCE"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18"/>
                <w:szCs w:val="18"/>
                <w:lang w:val="uk-UA" w:eastAsia="zh-CN"/>
              </w:rPr>
            </w:pPr>
            <w:r w:rsidRPr="007B2A27">
              <w:rPr>
                <w:rFonts w:eastAsia="Times New Roman"/>
                <w:sz w:val="18"/>
                <w:szCs w:val="18"/>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03BBF281"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18"/>
                <w:szCs w:val="18"/>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5C52E8F9"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73C07571"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396659DA"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2691C5F5"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
                <w:sz w:val="20"/>
                <w:szCs w:val="20"/>
                <w:lang w:val="uk-UA" w:eastAsia="zh-CN"/>
              </w:rPr>
              <w:t>-</w:t>
            </w:r>
          </w:p>
        </w:tc>
        <w:tc>
          <w:tcPr>
            <w:tcW w:w="446" w:type="pct"/>
            <w:tcBorders>
              <w:top w:val="single" w:sz="4" w:space="0" w:color="auto"/>
              <w:left w:val="single" w:sz="4" w:space="0" w:color="auto"/>
              <w:bottom w:val="single" w:sz="4" w:space="0" w:color="auto"/>
              <w:right w:val="single" w:sz="4" w:space="0" w:color="auto"/>
            </w:tcBorders>
          </w:tcPr>
          <w:p w14:paraId="4163FF9A"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w:t>
            </w:r>
          </w:p>
          <w:p w14:paraId="3451883E"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p>
        </w:tc>
        <w:tc>
          <w:tcPr>
            <w:tcW w:w="591" w:type="pct"/>
            <w:tcBorders>
              <w:top w:val="single" w:sz="4" w:space="0" w:color="auto"/>
              <w:left w:val="single" w:sz="4" w:space="0" w:color="auto"/>
              <w:bottom w:val="single" w:sz="4" w:space="0" w:color="auto"/>
              <w:right w:val="single" w:sz="4" w:space="0" w:color="auto"/>
            </w:tcBorders>
          </w:tcPr>
          <w:p w14:paraId="36E48F6F"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r w:rsidRPr="007B2A27">
              <w:rPr>
                <w:rFonts w:eastAsia="Times New Roman"/>
                <w:sz w:val="20"/>
                <w:szCs w:val="20"/>
                <w:lang w:val="uk-UA" w:eastAsia="zh-CN"/>
              </w:rPr>
              <w:t>Ране виявлення  захворювання на гепатит B</w:t>
            </w:r>
          </w:p>
        </w:tc>
      </w:tr>
      <w:tr w:rsidR="007B2A27" w:rsidRPr="007B2A27" w14:paraId="05FBF0D1" w14:textId="77777777" w:rsidTr="00235E67">
        <w:trPr>
          <w:trHeight w:val="274"/>
        </w:trPr>
        <w:tc>
          <w:tcPr>
            <w:tcW w:w="247" w:type="pct"/>
            <w:tcBorders>
              <w:left w:val="single" w:sz="4" w:space="0" w:color="auto"/>
              <w:right w:val="single" w:sz="4" w:space="0" w:color="auto"/>
            </w:tcBorders>
          </w:tcPr>
          <w:p w14:paraId="5E916069"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1</w:t>
            </w:r>
          </w:p>
        </w:tc>
        <w:tc>
          <w:tcPr>
            <w:tcW w:w="1355" w:type="pct"/>
            <w:tcBorders>
              <w:left w:val="single" w:sz="4" w:space="0" w:color="auto"/>
              <w:right w:val="single" w:sz="4" w:space="0" w:color="auto"/>
            </w:tcBorders>
          </w:tcPr>
          <w:p w14:paraId="0A2C79E2" w14:textId="77777777" w:rsidR="007B2A27" w:rsidRPr="007B2A27" w:rsidRDefault="007B2A27" w:rsidP="007B2A27">
            <w:pPr>
              <w:suppressAutoHyphens/>
              <w:kinsoku w:val="0"/>
              <w:overflowPunct w:val="0"/>
              <w:autoSpaceDE w:val="0"/>
              <w:autoSpaceDN w:val="0"/>
              <w:spacing w:after="0" w:line="240" w:lineRule="auto"/>
              <w:jc w:val="center"/>
              <w:textAlignment w:val="center"/>
              <w:rPr>
                <w:sz w:val="20"/>
                <w:szCs w:val="20"/>
                <w:lang w:val="uk-UA" w:eastAsia="zh-CN"/>
              </w:rPr>
            </w:pPr>
            <w:r w:rsidRPr="007B2A27">
              <w:rPr>
                <w:sz w:val="20"/>
                <w:szCs w:val="20"/>
                <w:lang w:val="uk-UA" w:eastAsia="zh-CN"/>
              </w:rPr>
              <w:t>2</w:t>
            </w:r>
          </w:p>
        </w:tc>
        <w:tc>
          <w:tcPr>
            <w:tcW w:w="310" w:type="pct"/>
            <w:tcBorders>
              <w:top w:val="single" w:sz="4" w:space="0" w:color="auto"/>
              <w:left w:val="single" w:sz="4" w:space="0" w:color="auto"/>
              <w:bottom w:val="single" w:sz="4" w:space="0" w:color="auto"/>
              <w:right w:val="single" w:sz="4" w:space="0" w:color="auto"/>
            </w:tcBorders>
          </w:tcPr>
          <w:p w14:paraId="674C8F7E"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18"/>
                <w:szCs w:val="18"/>
                <w:lang w:val="uk-UA" w:eastAsia="zh-CN"/>
              </w:rPr>
            </w:pPr>
            <w:r w:rsidRPr="007B2A27">
              <w:rPr>
                <w:rFonts w:eastAsia="Times New Roman"/>
                <w:sz w:val="18"/>
                <w:szCs w:val="18"/>
                <w:lang w:val="uk-UA" w:eastAsia="zh-CN"/>
              </w:rPr>
              <w:t>3</w:t>
            </w:r>
          </w:p>
        </w:tc>
        <w:tc>
          <w:tcPr>
            <w:tcW w:w="515" w:type="pct"/>
            <w:tcBorders>
              <w:top w:val="single" w:sz="4" w:space="0" w:color="auto"/>
              <w:left w:val="single" w:sz="4" w:space="0" w:color="auto"/>
              <w:bottom w:val="single" w:sz="4" w:space="0" w:color="auto"/>
              <w:right w:val="single" w:sz="4" w:space="0" w:color="auto"/>
            </w:tcBorders>
          </w:tcPr>
          <w:p w14:paraId="7F29BE0B"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18"/>
                <w:szCs w:val="18"/>
                <w:lang w:val="uk-UA" w:eastAsia="zh-CN"/>
              </w:rPr>
            </w:pPr>
            <w:r w:rsidRPr="007B2A27">
              <w:rPr>
                <w:rFonts w:eastAsia="Times New Roman"/>
                <w:sz w:val="18"/>
                <w:szCs w:val="18"/>
                <w:lang w:val="uk-UA" w:eastAsia="zh-CN"/>
              </w:rPr>
              <w:t>4</w:t>
            </w:r>
          </w:p>
        </w:tc>
        <w:tc>
          <w:tcPr>
            <w:tcW w:w="495" w:type="pct"/>
            <w:tcBorders>
              <w:top w:val="single" w:sz="4" w:space="0" w:color="auto"/>
              <w:left w:val="single" w:sz="4" w:space="0" w:color="auto"/>
              <w:bottom w:val="single" w:sz="4" w:space="0" w:color="auto"/>
              <w:right w:val="single" w:sz="4" w:space="0" w:color="auto"/>
            </w:tcBorders>
          </w:tcPr>
          <w:p w14:paraId="7F6CB410"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tcPr>
          <w:p w14:paraId="0844C4A0"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tcPr>
          <w:p w14:paraId="5137D683"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tcPr>
          <w:p w14:paraId="662D35C1"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8</w:t>
            </w:r>
          </w:p>
        </w:tc>
        <w:tc>
          <w:tcPr>
            <w:tcW w:w="446" w:type="pct"/>
            <w:tcBorders>
              <w:top w:val="single" w:sz="4" w:space="0" w:color="auto"/>
              <w:left w:val="single" w:sz="4" w:space="0" w:color="auto"/>
              <w:bottom w:val="single" w:sz="4" w:space="0" w:color="auto"/>
              <w:right w:val="single" w:sz="4" w:space="0" w:color="auto"/>
            </w:tcBorders>
          </w:tcPr>
          <w:p w14:paraId="6F7428F8"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9</w:t>
            </w:r>
          </w:p>
        </w:tc>
        <w:tc>
          <w:tcPr>
            <w:tcW w:w="591" w:type="pct"/>
            <w:tcBorders>
              <w:top w:val="single" w:sz="4" w:space="0" w:color="auto"/>
              <w:left w:val="single" w:sz="4" w:space="0" w:color="auto"/>
              <w:bottom w:val="single" w:sz="4" w:space="0" w:color="auto"/>
              <w:right w:val="single" w:sz="4" w:space="0" w:color="auto"/>
            </w:tcBorders>
          </w:tcPr>
          <w:p w14:paraId="56549599"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10</w:t>
            </w:r>
          </w:p>
        </w:tc>
      </w:tr>
      <w:tr w:rsidR="007B2A27" w:rsidRPr="007B2A27" w14:paraId="44FE0B67" w14:textId="77777777" w:rsidTr="00235E67">
        <w:trPr>
          <w:trHeight w:val="675"/>
        </w:trPr>
        <w:tc>
          <w:tcPr>
            <w:tcW w:w="247" w:type="pct"/>
            <w:tcBorders>
              <w:left w:val="single" w:sz="4" w:space="0" w:color="auto"/>
              <w:right w:val="single" w:sz="4" w:space="0" w:color="auto"/>
            </w:tcBorders>
          </w:tcPr>
          <w:p w14:paraId="2D523A6C"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1.3.5.</w:t>
            </w:r>
          </w:p>
        </w:tc>
        <w:tc>
          <w:tcPr>
            <w:tcW w:w="1355" w:type="pct"/>
            <w:tcBorders>
              <w:left w:val="single" w:sz="4" w:space="0" w:color="auto"/>
              <w:right w:val="single" w:sz="4" w:space="0" w:color="auto"/>
            </w:tcBorders>
          </w:tcPr>
          <w:p w14:paraId="4698196D"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eastAsia="zh-CN"/>
              </w:rPr>
            </w:pPr>
            <w:r w:rsidRPr="007B2A27">
              <w:rPr>
                <w:sz w:val="20"/>
                <w:szCs w:val="20"/>
                <w:lang w:val="uk-UA" w:eastAsia="zh-CN"/>
              </w:rPr>
              <w:t xml:space="preserve">Скринінг населення на гепатит С за </w:t>
            </w:r>
            <w:r w:rsidRPr="007B2A27">
              <w:rPr>
                <w:rFonts w:eastAsia="Times New Roman"/>
                <w:sz w:val="20"/>
                <w:szCs w:val="20"/>
                <w:lang w:val="uk-UA" w:eastAsia="zh-CN"/>
              </w:rPr>
              <w:t>групами ризику, визначеними стандартами медичної допомоги</w:t>
            </w:r>
            <w:r w:rsidRPr="007B2A27">
              <w:rPr>
                <w:sz w:val="20"/>
                <w:szCs w:val="24"/>
                <w:lang w:val="uk-UA" w:eastAsia="zh-CN"/>
              </w:rPr>
              <w:t xml:space="preserve"> із застосуванням швидких тестів</w:t>
            </w:r>
          </w:p>
        </w:tc>
        <w:tc>
          <w:tcPr>
            <w:tcW w:w="310" w:type="pct"/>
            <w:tcBorders>
              <w:top w:val="single" w:sz="4" w:space="0" w:color="auto"/>
              <w:left w:val="single" w:sz="4" w:space="0" w:color="auto"/>
              <w:bottom w:val="single" w:sz="4" w:space="0" w:color="auto"/>
              <w:right w:val="single" w:sz="4" w:space="0" w:color="auto"/>
            </w:tcBorders>
          </w:tcPr>
          <w:p w14:paraId="54143C6B"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18"/>
                <w:szCs w:val="18"/>
                <w:lang w:val="uk-UA" w:eastAsia="zh-CN"/>
              </w:rPr>
            </w:pPr>
            <w:r w:rsidRPr="007B2A27">
              <w:rPr>
                <w:rFonts w:eastAsia="Times New Roman"/>
                <w:sz w:val="18"/>
                <w:szCs w:val="18"/>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275EBC33"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18"/>
                <w:szCs w:val="18"/>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7866B682"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17748C18"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6D2F39BA"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47C67993"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sz w:val="20"/>
                <w:szCs w:val="20"/>
                <w:lang w:val="uk-UA" w:eastAsia="zh-CN"/>
              </w:rPr>
            </w:pPr>
            <w:r w:rsidRPr="007B2A27">
              <w:rPr>
                <w:rFonts w:eastAsia="Times New Roman"/>
                <w:b/>
                <w:sz w:val="20"/>
                <w:szCs w:val="20"/>
                <w:lang w:val="uk-UA" w:eastAsia="zh-CN"/>
              </w:rPr>
              <w:t>-</w:t>
            </w:r>
          </w:p>
        </w:tc>
        <w:tc>
          <w:tcPr>
            <w:tcW w:w="446" w:type="pct"/>
            <w:tcBorders>
              <w:top w:val="single" w:sz="4" w:space="0" w:color="auto"/>
              <w:left w:val="single" w:sz="4" w:space="0" w:color="auto"/>
              <w:bottom w:val="single" w:sz="4" w:space="0" w:color="auto"/>
              <w:right w:val="single" w:sz="4" w:space="0" w:color="auto"/>
            </w:tcBorders>
          </w:tcPr>
          <w:p w14:paraId="2432D08D"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w:t>
            </w:r>
          </w:p>
          <w:p w14:paraId="4C776406"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p>
        </w:tc>
        <w:tc>
          <w:tcPr>
            <w:tcW w:w="591" w:type="pct"/>
            <w:tcBorders>
              <w:top w:val="single" w:sz="4" w:space="0" w:color="auto"/>
              <w:left w:val="single" w:sz="4" w:space="0" w:color="auto"/>
              <w:bottom w:val="single" w:sz="4" w:space="0" w:color="auto"/>
              <w:right w:val="single" w:sz="4" w:space="0" w:color="auto"/>
            </w:tcBorders>
          </w:tcPr>
          <w:p w14:paraId="1B4519DE"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r w:rsidRPr="007B2A27">
              <w:rPr>
                <w:rFonts w:eastAsia="Times New Roman"/>
                <w:sz w:val="20"/>
                <w:szCs w:val="20"/>
                <w:lang w:val="uk-UA" w:eastAsia="zh-CN"/>
              </w:rPr>
              <w:t>Ране виявлення  захворювання на гепатит С</w:t>
            </w:r>
          </w:p>
        </w:tc>
      </w:tr>
      <w:tr w:rsidR="007B2A27" w:rsidRPr="007B2A27" w14:paraId="2EE94890" w14:textId="77777777" w:rsidTr="00235E67">
        <w:trPr>
          <w:trHeight w:val="20"/>
        </w:trPr>
        <w:tc>
          <w:tcPr>
            <w:tcW w:w="247" w:type="pct"/>
            <w:tcBorders>
              <w:left w:val="single" w:sz="4" w:space="0" w:color="auto"/>
              <w:right w:val="single" w:sz="4" w:space="0" w:color="auto"/>
            </w:tcBorders>
          </w:tcPr>
          <w:p w14:paraId="61083945" w14:textId="77777777" w:rsidR="007B2A27" w:rsidRPr="007B2A27" w:rsidRDefault="007B2A27" w:rsidP="007B2A27">
            <w:pPr>
              <w:suppressAutoHyphens/>
              <w:spacing w:after="0" w:line="240" w:lineRule="auto"/>
              <w:jc w:val="center"/>
              <w:rPr>
                <w:rFonts w:eastAsia="Times New Roman"/>
                <w:b/>
                <w:bCs/>
                <w:sz w:val="20"/>
                <w:szCs w:val="20"/>
                <w:lang w:val="en-US" w:eastAsia="zh-CN"/>
              </w:rPr>
            </w:pPr>
            <w:r w:rsidRPr="007B2A27">
              <w:rPr>
                <w:rFonts w:eastAsia="Times New Roman"/>
                <w:b/>
                <w:bCs/>
                <w:sz w:val="20"/>
                <w:szCs w:val="20"/>
                <w:lang w:val="en-US" w:eastAsia="zh-CN"/>
              </w:rPr>
              <w:t>2.</w:t>
            </w:r>
          </w:p>
        </w:tc>
        <w:tc>
          <w:tcPr>
            <w:tcW w:w="4753" w:type="pct"/>
            <w:gridSpan w:val="9"/>
            <w:tcBorders>
              <w:left w:val="single" w:sz="4" w:space="0" w:color="auto"/>
              <w:right w:val="single" w:sz="4" w:space="0" w:color="auto"/>
            </w:tcBorders>
          </w:tcPr>
          <w:p w14:paraId="1389F784"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b/>
                <w:bCs/>
                <w:sz w:val="20"/>
                <w:szCs w:val="20"/>
                <w:lang w:val="uk-UA" w:eastAsia="zh-CN"/>
              </w:rPr>
            </w:pPr>
            <w:r w:rsidRPr="007B2A27">
              <w:rPr>
                <w:rFonts w:eastAsia="Times New Roman"/>
                <w:b/>
                <w:bCs/>
                <w:sz w:val="20"/>
                <w:szCs w:val="20"/>
                <w:lang w:val="uk-UA" w:eastAsia="zh-CN"/>
              </w:rPr>
              <w:t xml:space="preserve">Профілактика та лікування хронічних неінфекційних </w:t>
            </w:r>
            <w:proofErr w:type="spellStart"/>
            <w:r w:rsidRPr="007B2A27">
              <w:rPr>
                <w:rFonts w:eastAsia="Times New Roman"/>
                <w:b/>
                <w:bCs/>
                <w:sz w:val="20"/>
                <w:szCs w:val="20"/>
                <w:lang w:val="uk-UA" w:eastAsia="zh-CN"/>
              </w:rPr>
              <w:t>хвороб</w:t>
            </w:r>
            <w:proofErr w:type="spellEnd"/>
          </w:p>
        </w:tc>
      </w:tr>
      <w:tr w:rsidR="007B2A27" w:rsidRPr="007B2A27" w14:paraId="160F0CD2" w14:textId="77777777" w:rsidTr="00235E67">
        <w:trPr>
          <w:trHeight w:val="235"/>
        </w:trPr>
        <w:tc>
          <w:tcPr>
            <w:tcW w:w="247" w:type="pct"/>
            <w:tcBorders>
              <w:top w:val="single" w:sz="4" w:space="0" w:color="auto"/>
              <w:left w:val="single" w:sz="4" w:space="0" w:color="auto"/>
              <w:bottom w:val="single" w:sz="4" w:space="0" w:color="auto"/>
              <w:right w:val="single" w:sz="4" w:space="0" w:color="auto"/>
            </w:tcBorders>
          </w:tcPr>
          <w:p w14:paraId="46918C56" w14:textId="77777777" w:rsidR="007B2A27" w:rsidRPr="007B2A27" w:rsidRDefault="007B2A27" w:rsidP="007B2A27">
            <w:pPr>
              <w:suppressAutoHyphens/>
              <w:spacing w:after="0" w:line="240" w:lineRule="auto"/>
              <w:jc w:val="center"/>
              <w:rPr>
                <w:rFonts w:eastAsia="Times New Roman"/>
                <w:b/>
                <w:bCs/>
                <w:sz w:val="20"/>
                <w:szCs w:val="20"/>
                <w:lang w:val="en-US" w:eastAsia="zh-CN"/>
              </w:rPr>
            </w:pPr>
            <w:r w:rsidRPr="007B2A27">
              <w:rPr>
                <w:rFonts w:eastAsia="Times New Roman"/>
                <w:b/>
                <w:bCs/>
                <w:sz w:val="20"/>
                <w:szCs w:val="20"/>
                <w:lang w:val="en-US" w:eastAsia="zh-CN"/>
              </w:rPr>
              <w:t>2.1.</w:t>
            </w:r>
          </w:p>
        </w:tc>
        <w:tc>
          <w:tcPr>
            <w:tcW w:w="4753" w:type="pct"/>
            <w:gridSpan w:val="9"/>
            <w:tcBorders>
              <w:top w:val="single" w:sz="4" w:space="0" w:color="auto"/>
              <w:left w:val="single" w:sz="4" w:space="0" w:color="auto"/>
              <w:bottom w:val="single" w:sz="4" w:space="0" w:color="auto"/>
              <w:right w:val="single" w:sz="4" w:space="0" w:color="auto"/>
            </w:tcBorders>
          </w:tcPr>
          <w:p w14:paraId="58C198C8"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b/>
                <w:bCs/>
                <w:sz w:val="20"/>
                <w:szCs w:val="20"/>
                <w:lang w:val="uk-UA" w:eastAsia="zh-CN"/>
              </w:rPr>
            </w:pPr>
            <w:r w:rsidRPr="007B2A27">
              <w:rPr>
                <w:rFonts w:eastAsia="Times New Roman"/>
                <w:b/>
                <w:bCs/>
                <w:sz w:val="20"/>
                <w:szCs w:val="20"/>
                <w:lang w:val="uk-UA" w:eastAsia="zh-CN"/>
              </w:rPr>
              <w:t>Своєчасне виявлення та профілактика неінфекційних захворювань</w:t>
            </w:r>
          </w:p>
        </w:tc>
      </w:tr>
      <w:tr w:rsidR="007B2A27" w:rsidRPr="007B2A27" w14:paraId="28B1EC2E" w14:textId="77777777" w:rsidTr="00235E67">
        <w:trPr>
          <w:trHeight w:val="1371"/>
        </w:trPr>
        <w:tc>
          <w:tcPr>
            <w:tcW w:w="247" w:type="pct"/>
            <w:tcBorders>
              <w:top w:val="single" w:sz="4" w:space="0" w:color="auto"/>
              <w:left w:val="single" w:sz="4" w:space="0" w:color="auto"/>
              <w:right w:val="single" w:sz="4" w:space="0" w:color="auto"/>
            </w:tcBorders>
          </w:tcPr>
          <w:p w14:paraId="5A6B97CC"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en-US" w:eastAsia="zh-CN"/>
              </w:rPr>
              <w:t>2</w:t>
            </w:r>
            <w:r w:rsidRPr="007B2A27">
              <w:rPr>
                <w:rFonts w:eastAsia="Times New Roman"/>
                <w:sz w:val="20"/>
                <w:szCs w:val="20"/>
                <w:lang w:val="uk-UA" w:eastAsia="zh-CN"/>
              </w:rPr>
              <w:t>.1.1.</w:t>
            </w:r>
          </w:p>
        </w:tc>
        <w:tc>
          <w:tcPr>
            <w:tcW w:w="1355" w:type="pct"/>
            <w:tcBorders>
              <w:top w:val="single" w:sz="4" w:space="0" w:color="auto"/>
              <w:left w:val="single" w:sz="4" w:space="0" w:color="auto"/>
              <w:right w:val="single" w:sz="4" w:space="0" w:color="auto"/>
            </w:tcBorders>
          </w:tcPr>
          <w:p w14:paraId="6CAB6032"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r w:rsidRPr="007B2A27">
              <w:rPr>
                <w:sz w:val="20"/>
                <w:szCs w:val="24"/>
                <w:lang w:val="uk-UA" w:eastAsia="zh-CN"/>
              </w:rPr>
              <w:t>Скринінг населення з метою ранньої діагностики цукрового діабету</w:t>
            </w:r>
          </w:p>
          <w:p w14:paraId="05965E5F"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p>
          <w:p w14:paraId="74AF0DE4"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p>
          <w:p w14:paraId="7AB4EA8C"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p>
          <w:p w14:paraId="0996ED7B"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7E213B75"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5BF2E50C"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1049ECC8"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7F0D6BF3"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40F34B6E"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50A18211"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446" w:type="pct"/>
            <w:tcBorders>
              <w:top w:val="single" w:sz="4" w:space="0" w:color="auto"/>
              <w:left w:val="single" w:sz="4" w:space="0" w:color="auto"/>
              <w:bottom w:val="single" w:sz="4" w:space="0" w:color="auto"/>
              <w:right w:val="single" w:sz="4" w:space="0" w:color="auto"/>
            </w:tcBorders>
          </w:tcPr>
          <w:p w14:paraId="5F07AE79"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w:t>
            </w:r>
          </w:p>
          <w:p w14:paraId="44BD522A"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p>
        </w:tc>
        <w:tc>
          <w:tcPr>
            <w:tcW w:w="591" w:type="pct"/>
            <w:tcBorders>
              <w:top w:val="single" w:sz="4" w:space="0" w:color="auto"/>
              <w:left w:val="single" w:sz="4" w:space="0" w:color="auto"/>
              <w:bottom w:val="single" w:sz="4" w:space="0" w:color="auto"/>
              <w:right w:val="single" w:sz="4" w:space="0" w:color="auto"/>
            </w:tcBorders>
          </w:tcPr>
          <w:p w14:paraId="362AF2D0" w14:textId="3B78FB83"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r w:rsidRPr="007B2A27">
              <w:rPr>
                <w:rFonts w:eastAsia="Times New Roman"/>
                <w:sz w:val="20"/>
                <w:szCs w:val="20"/>
                <w:lang w:val="uk-UA" w:eastAsia="zh-CN"/>
              </w:rPr>
              <w:t>Підвищення рівня виявлення хворих на цукровий діабет</w:t>
            </w:r>
          </w:p>
        </w:tc>
      </w:tr>
      <w:tr w:rsidR="007B2A27" w:rsidRPr="007B2A27" w14:paraId="5890D193" w14:textId="77777777" w:rsidTr="00235E67">
        <w:trPr>
          <w:trHeight w:val="1356"/>
        </w:trPr>
        <w:tc>
          <w:tcPr>
            <w:tcW w:w="247" w:type="pct"/>
            <w:tcBorders>
              <w:left w:val="single" w:sz="4" w:space="0" w:color="auto"/>
              <w:right w:val="single" w:sz="4" w:space="0" w:color="auto"/>
            </w:tcBorders>
          </w:tcPr>
          <w:p w14:paraId="4CBE79A6"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lastRenderedPageBreak/>
              <w:t>2.1.2</w:t>
            </w:r>
          </w:p>
        </w:tc>
        <w:tc>
          <w:tcPr>
            <w:tcW w:w="1355" w:type="pct"/>
            <w:tcBorders>
              <w:left w:val="single" w:sz="4" w:space="0" w:color="auto"/>
              <w:right w:val="single" w:sz="4" w:space="0" w:color="auto"/>
            </w:tcBorders>
          </w:tcPr>
          <w:p w14:paraId="424DC672"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r w:rsidRPr="007B2A27">
              <w:rPr>
                <w:sz w:val="20"/>
                <w:szCs w:val="24"/>
                <w:lang w:val="uk-UA" w:eastAsia="zh-CN"/>
              </w:rPr>
              <w:t>Скринінг населення для визначення рівня холестерину</w:t>
            </w:r>
          </w:p>
          <w:p w14:paraId="3CC2E7E5"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p>
          <w:p w14:paraId="1C4705EC"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6BBAFE61"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7FBDD2A9"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КНП «ЦПМСД» ПМР</w:t>
            </w:r>
          </w:p>
          <w:p w14:paraId="30478E50" w14:textId="77777777" w:rsidR="007B2A27" w:rsidRPr="007B2A27" w:rsidRDefault="007B2A27" w:rsidP="007B2A27">
            <w:pPr>
              <w:suppressAutoHyphens/>
              <w:spacing w:after="0" w:line="240" w:lineRule="auto"/>
              <w:jc w:val="center"/>
              <w:rPr>
                <w:rFonts w:eastAsia="Times New Roman"/>
                <w:sz w:val="20"/>
                <w:szCs w:val="20"/>
                <w:lang w:val="uk-UA" w:eastAsia="zh-CN"/>
              </w:rPr>
            </w:pPr>
          </w:p>
        </w:tc>
        <w:tc>
          <w:tcPr>
            <w:tcW w:w="495" w:type="pct"/>
            <w:tcBorders>
              <w:top w:val="single" w:sz="4" w:space="0" w:color="auto"/>
              <w:left w:val="single" w:sz="4" w:space="0" w:color="auto"/>
              <w:bottom w:val="single" w:sz="4" w:space="0" w:color="auto"/>
              <w:right w:val="single" w:sz="4" w:space="0" w:color="auto"/>
            </w:tcBorders>
          </w:tcPr>
          <w:p w14:paraId="442B62B6"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4F76BD2D"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1944581E"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6DF53888"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w:t>
            </w:r>
          </w:p>
        </w:tc>
        <w:tc>
          <w:tcPr>
            <w:tcW w:w="446" w:type="pct"/>
            <w:tcBorders>
              <w:top w:val="single" w:sz="4" w:space="0" w:color="auto"/>
              <w:left w:val="single" w:sz="4" w:space="0" w:color="auto"/>
              <w:bottom w:val="single" w:sz="4" w:space="0" w:color="auto"/>
              <w:right w:val="single" w:sz="4" w:space="0" w:color="auto"/>
            </w:tcBorders>
          </w:tcPr>
          <w:p w14:paraId="7386BE1A"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w:t>
            </w:r>
          </w:p>
        </w:tc>
        <w:tc>
          <w:tcPr>
            <w:tcW w:w="591" w:type="pct"/>
            <w:tcBorders>
              <w:top w:val="single" w:sz="4" w:space="0" w:color="auto"/>
              <w:left w:val="single" w:sz="4" w:space="0" w:color="auto"/>
              <w:bottom w:val="single" w:sz="4" w:space="0" w:color="auto"/>
              <w:right w:val="single" w:sz="4" w:space="0" w:color="auto"/>
            </w:tcBorders>
          </w:tcPr>
          <w:p w14:paraId="618C25BE" w14:textId="2B55B12D"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r w:rsidRPr="007B2A27">
              <w:rPr>
                <w:rFonts w:eastAsia="Times New Roman"/>
                <w:sz w:val="20"/>
                <w:szCs w:val="20"/>
                <w:lang w:val="uk-UA" w:eastAsia="zh-CN"/>
              </w:rPr>
              <w:t>Підвищення рівня виявлення осіб з підвищеним рівнем холестерину</w:t>
            </w:r>
          </w:p>
        </w:tc>
      </w:tr>
      <w:tr w:rsidR="007B2A27" w:rsidRPr="007B2A27" w14:paraId="0C6C15A7" w14:textId="77777777" w:rsidTr="00235E67">
        <w:trPr>
          <w:trHeight w:val="276"/>
        </w:trPr>
        <w:tc>
          <w:tcPr>
            <w:tcW w:w="247" w:type="pct"/>
            <w:tcBorders>
              <w:left w:val="single" w:sz="4" w:space="0" w:color="auto"/>
              <w:right w:val="single" w:sz="4" w:space="0" w:color="auto"/>
            </w:tcBorders>
          </w:tcPr>
          <w:p w14:paraId="46C4CF4A" w14:textId="77777777" w:rsidR="007B2A27" w:rsidRPr="007B2A27" w:rsidRDefault="007B2A27" w:rsidP="007B2A27">
            <w:pPr>
              <w:suppressAutoHyphens/>
              <w:spacing w:after="0" w:line="240" w:lineRule="auto"/>
              <w:rPr>
                <w:rFonts w:eastAsia="Times New Roman"/>
                <w:b/>
                <w:sz w:val="20"/>
                <w:szCs w:val="20"/>
                <w:lang w:val="uk-UA" w:eastAsia="zh-CN"/>
              </w:rPr>
            </w:pPr>
            <w:r w:rsidRPr="007B2A27">
              <w:rPr>
                <w:rFonts w:eastAsia="Times New Roman"/>
                <w:b/>
                <w:sz w:val="20"/>
                <w:szCs w:val="20"/>
                <w:lang w:val="uk-UA" w:eastAsia="zh-CN"/>
              </w:rPr>
              <w:t>3.</w:t>
            </w:r>
          </w:p>
        </w:tc>
        <w:tc>
          <w:tcPr>
            <w:tcW w:w="4753" w:type="pct"/>
            <w:gridSpan w:val="9"/>
            <w:tcBorders>
              <w:top w:val="single" w:sz="4" w:space="0" w:color="auto"/>
              <w:left w:val="single" w:sz="4" w:space="0" w:color="auto"/>
              <w:right w:val="single" w:sz="4" w:space="0" w:color="auto"/>
            </w:tcBorders>
          </w:tcPr>
          <w:p w14:paraId="07513063" w14:textId="77777777" w:rsidR="007B2A27" w:rsidRPr="007B2A27" w:rsidRDefault="007B2A27" w:rsidP="007B2A27">
            <w:pPr>
              <w:suppressAutoHyphens/>
              <w:kinsoku w:val="0"/>
              <w:overflowPunct w:val="0"/>
              <w:autoSpaceDE w:val="0"/>
              <w:autoSpaceDN w:val="0"/>
              <w:spacing w:after="0" w:line="240" w:lineRule="auto"/>
              <w:ind w:left="112" w:right="127"/>
              <w:textAlignment w:val="center"/>
              <w:rPr>
                <w:rFonts w:eastAsia="Times New Roman"/>
                <w:b/>
                <w:sz w:val="20"/>
                <w:szCs w:val="20"/>
                <w:lang w:val="uk-UA" w:eastAsia="zh-CN"/>
              </w:rPr>
            </w:pPr>
            <w:r w:rsidRPr="007B2A27">
              <w:rPr>
                <w:rFonts w:eastAsia="Times New Roman"/>
                <w:b/>
                <w:sz w:val="20"/>
                <w:szCs w:val="20"/>
                <w:lang w:val="uk-UA" w:eastAsia="zh-CN"/>
              </w:rPr>
              <w:t>Просування здорового способу життя серед мешканців громади</w:t>
            </w:r>
          </w:p>
          <w:p w14:paraId="50BA0C06" w14:textId="77777777" w:rsidR="007B2A27" w:rsidRPr="007B2A27" w:rsidRDefault="007B2A27" w:rsidP="007B2A27">
            <w:pPr>
              <w:suppressAutoHyphens/>
              <w:kinsoku w:val="0"/>
              <w:overflowPunct w:val="0"/>
              <w:autoSpaceDE w:val="0"/>
              <w:autoSpaceDN w:val="0"/>
              <w:spacing w:after="0" w:line="240" w:lineRule="auto"/>
              <w:ind w:left="112" w:right="127"/>
              <w:textAlignment w:val="center"/>
              <w:rPr>
                <w:rFonts w:eastAsia="Times New Roman"/>
                <w:b/>
                <w:sz w:val="20"/>
                <w:szCs w:val="20"/>
                <w:lang w:val="uk-UA" w:eastAsia="zh-CN"/>
              </w:rPr>
            </w:pPr>
          </w:p>
        </w:tc>
      </w:tr>
      <w:tr w:rsidR="007B2A27" w:rsidRPr="007B2A27" w14:paraId="0B95AF6B" w14:textId="77777777" w:rsidTr="00235E67">
        <w:trPr>
          <w:trHeight w:val="239"/>
        </w:trPr>
        <w:tc>
          <w:tcPr>
            <w:tcW w:w="247" w:type="pct"/>
            <w:tcBorders>
              <w:left w:val="single" w:sz="4" w:space="0" w:color="auto"/>
              <w:right w:val="single" w:sz="4" w:space="0" w:color="auto"/>
            </w:tcBorders>
          </w:tcPr>
          <w:p w14:paraId="2987687C" w14:textId="77777777" w:rsidR="007B2A27" w:rsidRPr="007B2A27" w:rsidRDefault="007B2A27" w:rsidP="007B2A27">
            <w:pPr>
              <w:suppressAutoHyphens/>
              <w:spacing w:after="0" w:line="240" w:lineRule="auto"/>
              <w:rPr>
                <w:rFonts w:eastAsia="Times New Roman"/>
                <w:b/>
                <w:sz w:val="20"/>
                <w:szCs w:val="20"/>
                <w:lang w:val="uk-UA" w:eastAsia="zh-CN"/>
              </w:rPr>
            </w:pPr>
            <w:r w:rsidRPr="007B2A27">
              <w:rPr>
                <w:rFonts w:eastAsia="Times New Roman"/>
                <w:b/>
                <w:sz w:val="20"/>
                <w:szCs w:val="20"/>
                <w:lang w:val="uk-UA" w:eastAsia="zh-CN"/>
              </w:rPr>
              <w:t>3.1.</w:t>
            </w:r>
          </w:p>
        </w:tc>
        <w:tc>
          <w:tcPr>
            <w:tcW w:w="4753" w:type="pct"/>
            <w:gridSpan w:val="9"/>
            <w:tcBorders>
              <w:top w:val="single" w:sz="4" w:space="0" w:color="auto"/>
              <w:left w:val="single" w:sz="4" w:space="0" w:color="auto"/>
              <w:right w:val="single" w:sz="4" w:space="0" w:color="auto"/>
            </w:tcBorders>
          </w:tcPr>
          <w:p w14:paraId="4AC01518" w14:textId="77777777" w:rsidR="007B2A27" w:rsidRPr="007B2A27" w:rsidRDefault="007B2A27" w:rsidP="007B2A27">
            <w:pPr>
              <w:suppressAutoHyphens/>
              <w:kinsoku w:val="0"/>
              <w:overflowPunct w:val="0"/>
              <w:autoSpaceDE w:val="0"/>
              <w:autoSpaceDN w:val="0"/>
              <w:spacing w:after="0" w:line="240" w:lineRule="auto"/>
              <w:ind w:left="112" w:right="127"/>
              <w:textAlignment w:val="center"/>
              <w:rPr>
                <w:rFonts w:eastAsia="Times New Roman"/>
                <w:b/>
                <w:sz w:val="20"/>
                <w:szCs w:val="20"/>
                <w:lang w:val="uk-UA" w:eastAsia="zh-CN"/>
              </w:rPr>
            </w:pPr>
            <w:r w:rsidRPr="007B2A27">
              <w:rPr>
                <w:rFonts w:eastAsia="Times New Roman"/>
                <w:b/>
                <w:sz w:val="20"/>
                <w:szCs w:val="20"/>
                <w:lang w:val="uk-UA" w:eastAsia="zh-CN"/>
              </w:rPr>
              <w:t>Проведення інформаційних компаній з питань профілактики захворюваності та здорового способу життя</w:t>
            </w:r>
          </w:p>
          <w:p w14:paraId="45F60E76" w14:textId="77777777" w:rsidR="007B2A27" w:rsidRPr="007B2A27" w:rsidRDefault="007B2A27" w:rsidP="007B2A27">
            <w:pPr>
              <w:suppressAutoHyphens/>
              <w:kinsoku w:val="0"/>
              <w:overflowPunct w:val="0"/>
              <w:autoSpaceDE w:val="0"/>
              <w:autoSpaceDN w:val="0"/>
              <w:spacing w:after="0" w:line="240" w:lineRule="auto"/>
              <w:ind w:left="112" w:right="127"/>
              <w:textAlignment w:val="center"/>
              <w:rPr>
                <w:rFonts w:eastAsia="Times New Roman"/>
                <w:b/>
                <w:sz w:val="20"/>
                <w:szCs w:val="20"/>
                <w:lang w:val="uk-UA" w:eastAsia="zh-CN"/>
              </w:rPr>
            </w:pPr>
          </w:p>
        </w:tc>
      </w:tr>
      <w:tr w:rsidR="007B2A27" w:rsidRPr="007B2A27" w14:paraId="4511F18A" w14:textId="77777777" w:rsidTr="00235E67">
        <w:trPr>
          <w:trHeight w:val="70"/>
        </w:trPr>
        <w:tc>
          <w:tcPr>
            <w:tcW w:w="247" w:type="pct"/>
            <w:tcBorders>
              <w:left w:val="single" w:sz="4" w:space="0" w:color="auto"/>
              <w:right w:val="single" w:sz="4" w:space="0" w:color="auto"/>
            </w:tcBorders>
          </w:tcPr>
          <w:p w14:paraId="08775A97"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3.1.1.</w:t>
            </w:r>
          </w:p>
        </w:tc>
        <w:tc>
          <w:tcPr>
            <w:tcW w:w="1355" w:type="pct"/>
            <w:tcBorders>
              <w:left w:val="single" w:sz="4" w:space="0" w:color="auto"/>
              <w:right w:val="single" w:sz="4" w:space="0" w:color="auto"/>
            </w:tcBorders>
          </w:tcPr>
          <w:p w14:paraId="65DB079A"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r w:rsidRPr="007B2A27">
              <w:rPr>
                <w:sz w:val="20"/>
                <w:szCs w:val="24"/>
                <w:lang w:val="uk-UA" w:eastAsia="zh-CN"/>
              </w:rPr>
              <w:t>Підвищення рівня поінформованості населення з питань запобігання та профілактики неінфекційних захворювань шляхом виготовлення і розповсюдження відео та поліграфічної продукції</w:t>
            </w:r>
          </w:p>
        </w:tc>
        <w:tc>
          <w:tcPr>
            <w:tcW w:w="310" w:type="pct"/>
            <w:tcBorders>
              <w:top w:val="single" w:sz="4" w:space="0" w:color="auto"/>
              <w:left w:val="single" w:sz="4" w:space="0" w:color="auto"/>
              <w:bottom w:val="single" w:sz="4" w:space="0" w:color="auto"/>
              <w:right w:val="single" w:sz="4" w:space="0" w:color="auto"/>
            </w:tcBorders>
          </w:tcPr>
          <w:p w14:paraId="1EBF9A5B"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2024-2026</w:t>
            </w:r>
          </w:p>
          <w:p w14:paraId="37914EC1" w14:textId="77777777" w:rsidR="007B2A27" w:rsidRPr="007B2A27" w:rsidRDefault="007B2A27" w:rsidP="007B2A27">
            <w:pPr>
              <w:suppressAutoHyphens/>
              <w:spacing w:after="0" w:line="240" w:lineRule="auto"/>
              <w:rPr>
                <w:rFonts w:eastAsia="Times New Roman"/>
                <w:sz w:val="20"/>
                <w:szCs w:val="20"/>
                <w:lang w:val="uk-UA" w:eastAsia="zh-CN"/>
              </w:rPr>
            </w:pPr>
          </w:p>
        </w:tc>
        <w:tc>
          <w:tcPr>
            <w:tcW w:w="515" w:type="pct"/>
            <w:tcBorders>
              <w:top w:val="single" w:sz="4" w:space="0" w:color="auto"/>
              <w:left w:val="single" w:sz="4" w:space="0" w:color="auto"/>
              <w:bottom w:val="single" w:sz="4" w:space="0" w:color="auto"/>
              <w:right w:val="single" w:sz="4" w:space="0" w:color="auto"/>
            </w:tcBorders>
          </w:tcPr>
          <w:p w14:paraId="5C8716B5"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457EFA5E"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3357AF1B"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45E5792C"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0F666913"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66D9BA71" w14:textId="77777777" w:rsidR="007B2A27" w:rsidRPr="007B2A27" w:rsidRDefault="007B2A27" w:rsidP="007B2A27">
            <w:pPr>
              <w:suppressAutoHyphens/>
              <w:kinsoku w:val="0"/>
              <w:overflowPunct w:val="0"/>
              <w:autoSpaceDE w:val="0"/>
              <w:autoSpaceDN w:val="0"/>
              <w:spacing w:after="0" w:line="240" w:lineRule="auto"/>
              <w:ind w:left="112" w:right="127"/>
              <w:jc w:val="center"/>
              <w:textAlignment w:val="center"/>
              <w:rPr>
                <w:rFonts w:eastAsia="Times New Roman"/>
                <w:sz w:val="20"/>
                <w:szCs w:val="20"/>
                <w:lang w:val="uk-UA" w:eastAsia="zh-CN"/>
              </w:rPr>
            </w:pPr>
            <w:r w:rsidRPr="007B2A27">
              <w:rPr>
                <w:rFonts w:eastAsia="Times New Roman"/>
                <w:b/>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39066308" w14:textId="2DBDCD67" w:rsidR="007B2A27" w:rsidRPr="007B2A27" w:rsidRDefault="007B2A27" w:rsidP="007B2A27">
            <w:pPr>
              <w:suppressAutoHyphens/>
              <w:kinsoku w:val="0"/>
              <w:overflowPunct w:val="0"/>
              <w:autoSpaceDE w:val="0"/>
              <w:autoSpaceDN w:val="0"/>
              <w:spacing w:after="0" w:line="240" w:lineRule="auto"/>
              <w:ind w:left="112" w:right="127"/>
              <w:textAlignment w:val="center"/>
              <w:rPr>
                <w:rFonts w:eastAsia="Times New Roman"/>
                <w:sz w:val="20"/>
                <w:szCs w:val="20"/>
                <w:lang w:val="uk-UA" w:eastAsia="zh-CN"/>
              </w:rPr>
            </w:pPr>
            <w:r w:rsidRPr="007B2A27">
              <w:rPr>
                <w:rFonts w:eastAsia="Times New Roman"/>
                <w:sz w:val="20"/>
                <w:szCs w:val="20"/>
                <w:lang w:val="uk-UA" w:eastAsia="zh-CN"/>
              </w:rPr>
              <w:t xml:space="preserve">Щороку виготовлення та розповсюдження брошур з 4 нозологій </w:t>
            </w:r>
          </w:p>
        </w:tc>
      </w:tr>
      <w:tr w:rsidR="007B2A27" w:rsidRPr="007B2A27" w14:paraId="77F34811" w14:textId="77777777" w:rsidTr="00235E67">
        <w:trPr>
          <w:trHeight w:val="1399"/>
        </w:trPr>
        <w:tc>
          <w:tcPr>
            <w:tcW w:w="247" w:type="pct"/>
            <w:tcBorders>
              <w:left w:val="single" w:sz="4" w:space="0" w:color="auto"/>
              <w:right w:val="single" w:sz="4" w:space="0" w:color="auto"/>
            </w:tcBorders>
          </w:tcPr>
          <w:p w14:paraId="5C6C077C"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3.1.2.</w:t>
            </w:r>
          </w:p>
        </w:tc>
        <w:tc>
          <w:tcPr>
            <w:tcW w:w="1355" w:type="pct"/>
            <w:tcBorders>
              <w:left w:val="single" w:sz="4" w:space="0" w:color="auto"/>
              <w:right w:val="single" w:sz="4" w:space="0" w:color="auto"/>
            </w:tcBorders>
          </w:tcPr>
          <w:p w14:paraId="3767FD69"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r w:rsidRPr="007B2A27">
              <w:rPr>
                <w:sz w:val="20"/>
                <w:szCs w:val="24"/>
                <w:lang w:val="uk-UA" w:eastAsia="zh-CN"/>
              </w:rPr>
              <w:t>Підвищення рівня поінформованості населення з питань запобігання та профілактики інфекційних захворювань шляхом виготовлення і розповсюдження відео та поліграфічної продукції</w:t>
            </w:r>
          </w:p>
        </w:tc>
        <w:tc>
          <w:tcPr>
            <w:tcW w:w="310" w:type="pct"/>
            <w:tcBorders>
              <w:top w:val="single" w:sz="4" w:space="0" w:color="auto"/>
              <w:left w:val="single" w:sz="4" w:space="0" w:color="auto"/>
              <w:bottom w:val="single" w:sz="4" w:space="0" w:color="auto"/>
              <w:right w:val="single" w:sz="4" w:space="0" w:color="auto"/>
            </w:tcBorders>
          </w:tcPr>
          <w:p w14:paraId="2B71650F"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383EC7F7"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5B8A2E90"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5F29305D"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4A3148C2"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5FC126AC"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0FF5796B" w14:textId="77777777" w:rsidR="007B2A27" w:rsidRPr="007B2A27" w:rsidRDefault="007B2A27" w:rsidP="007B2A27">
            <w:pPr>
              <w:suppressAutoHyphens/>
              <w:kinsoku w:val="0"/>
              <w:overflowPunct w:val="0"/>
              <w:autoSpaceDE w:val="0"/>
              <w:autoSpaceDN w:val="0"/>
              <w:spacing w:after="0" w:line="240" w:lineRule="auto"/>
              <w:ind w:left="112" w:right="127"/>
              <w:jc w:val="center"/>
              <w:textAlignment w:val="center"/>
              <w:rPr>
                <w:rFonts w:eastAsia="Times New Roman"/>
                <w:sz w:val="20"/>
                <w:szCs w:val="20"/>
                <w:lang w:val="uk-UA" w:eastAsia="zh-CN"/>
              </w:rPr>
            </w:pPr>
            <w:r w:rsidRPr="007B2A27">
              <w:rPr>
                <w:rFonts w:eastAsia="Times New Roman"/>
                <w:b/>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1EB0993C" w14:textId="22226BB7" w:rsidR="007B2A27" w:rsidRPr="007B2A27" w:rsidRDefault="007B2A27" w:rsidP="007B2A27">
            <w:pPr>
              <w:suppressAutoHyphens/>
              <w:kinsoku w:val="0"/>
              <w:overflowPunct w:val="0"/>
              <w:autoSpaceDE w:val="0"/>
              <w:autoSpaceDN w:val="0"/>
              <w:spacing w:after="0" w:line="240" w:lineRule="auto"/>
              <w:ind w:left="112" w:right="127"/>
              <w:textAlignment w:val="center"/>
              <w:rPr>
                <w:rFonts w:eastAsia="Times New Roman"/>
                <w:sz w:val="20"/>
                <w:szCs w:val="20"/>
                <w:lang w:val="uk-UA" w:eastAsia="zh-CN"/>
              </w:rPr>
            </w:pPr>
            <w:r w:rsidRPr="007B2A27">
              <w:rPr>
                <w:rFonts w:eastAsia="Times New Roman"/>
                <w:sz w:val="20"/>
                <w:szCs w:val="20"/>
                <w:lang w:val="uk-UA" w:eastAsia="zh-CN"/>
              </w:rPr>
              <w:t xml:space="preserve">Щороку виготовлення та розповсюдження брошур з 4 нозологій </w:t>
            </w:r>
          </w:p>
        </w:tc>
      </w:tr>
      <w:tr w:rsidR="007B2A27" w:rsidRPr="007B2A27" w14:paraId="768D2D9A" w14:textId="77777777" w:rsidTr="00235E67">
        <w:trPr>
          <w:trHeight w:val="132"/>
        </w:trPr>
        <w:tc>
          <w:tcPr>
            <w:tcW w:w="247" w:type="pct"/>
            <w:tcBorders>
              <w:left w:val="single" w:sz="4" w:space="0" w:color="auto"/>
              <w:right w:val="single" w:sz="4" w:space="0" w:color="auto"/>
            </w:tcBorders>
          </w:tcPr>
          <w:p w14:paraId="4B20B9FF"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1</w:t>
            </w:r>
          </w:p>
        </w:tc>
        <w:tc>
          <w:tcPr>
            <w:tcW w:w="1355" w:type="pct"/>
            <w:tcBorders>
              <w:left w:val="single" w:sz="4" w:space="0" w:color="auto"/>
              <w:bottom w:val="single" w:sz="4" w:space="0" w:color="auto"/>
              <w:right w:val="single" w:sz="4" w:space="0" w:color="auto"/>
            </w:tcBorders>
          </w:tcPr>
          <w:p w14:paraId="418C555C" w14:textId="77777777" w:rsidR="007B2A27" w:rsidRPr="007B2A27" w:rsidRDefault="007B2A27" w:rsidP="007B2A27">
            <w:pPr>
              <w:suppressAutoHyphens/>
              <w:kinsoku w:val="0"/>
              <w:overflowPunct w:val="0"/>
              <w:autoSpaceDE w:val="0"/>
              <w:autoSpaceDN w:val="0"/>
              <w:spacing w:after="0" w:line="240" w:lineRule="auto"/>
              <w:jc w:val="center"/>
              <w:textAlignment w:val="center"/>
              <w:rPr>
                <w:sz w:val="20"/>
                <w:szCs w:val="24"/>
                <w:lang w:val="uk-UA" w:eastAsia="zh-CN"/>
              </w:rPr>
            </w:pPr>
            <w:r w:rsidRPr="007B2A27">
              <w:rPr>
                <w:sz w:val="20"/>
                <w:szCs w:val="24"/>
                <w:lang w:val="uk-UA" w:eastAsia="zh-CN"/>
              </w:rPr>
              <w:t>2</w:t>
            </w:r>
          </w:p>
        </w:tc>
        <w:tc>
          <w:tcPr>
            <w:tcW w:w="310" w:type="pct"/>
            <w:tcBorders>
              <w:top w:val="single" w:sz="4" w:space="0" w:color="auto"/>
              <w:left w:val="single" w:sz="4" w:space="0" w:color="auto"/>
              <w:bottom w:val="single" w:sz="4" w:space="0" w:color="auto"/>
              <w:right w:val="single" w:sz="4" w:space="0" w:color="auto"/>
            </w:tcBorders>
          </w:tcPr>
          <w:p w14:paraId="3FB38F93"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3</w:t>
            </w:r>
          </w:p>
        </w:tc>
        <w:tc>
          <w:tcPr>
            <w:tcW w:w="515" w:type="pct"/>
            <w:tcBorders>
              <w:top w:val="single" w:sz="4" w:space="0" w:color="auto"/>
              <w:left w:val="single" w:sz="4" w:space="0" w:color="auto"/>
              <w:bottom w:val="single" w:sz="4" w:space="0" w:color="auto"/>
              <w:right w:val="single" w:sz="4" w:space="0" w:color="auto"/>
            </w:tcBorders>
          </w:tcPr>
          <w:p w14:paraId="6697DC7B"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4</w:t>
            </w:r>
          </w:p>
        </w:tc>
        <w:tc>
          <w:tcPr>
            <w:tcW w:w="495" w:type="pct"/>
            <w:tcBorders>
              <w:top w:val="single" w:sz="4" w:space="0" w:color="auto"/>
              <w:left w:val="single" w:sz="4" w:space="0" w:color="auto"/>
              <w:bottom w:val="single" w:sz="4" w:space="0" w:color="auto"/>
              <w:right w:val="single" w:sz="4" w:space="0" w:color="auto"/>
            </w:tcBorders>
          </w:tcPr>
          <w:p w14:paraId="6AF251F8"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tcPr>
          <w:p w14:paraId="6D3F7786"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tcPr>
          <w:p w14:paraId="36D94731"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tcPr>
          <w:p w14:paraId="488CF1DA"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8</w:t>
            </w:r>
          </w:p>
        </w:tc>
        <w:tc>
          <w:tcPr>
            <w:tcW w:w="446" w:type="pct"/>
            <w:tcBorders>
              <w:top w:val="single" w:sz="4" w:space="0" w:color="auto"/>
              <w:left w:val="single" w:sz="4" w:space="0" w:color="auto"/>
              <w:bottom w:val="single" w:sz="4" w:space="0" w:color="auto"/>
              <w:right w:val="single" w:sz="4" w:space="0" w:color="auto"/>
            </w:tcBorders>
          </w:tcPr>
          <w:p w14:paraId="622703DF"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9</w:t>
            </w:r>
          </w:p>
        </w:tc>
        <w:tc>
          <w:tcPr>
            <w:tcW w:w="591" w:type="pct"/>
            <w:tcBorders>
              <w:top w:val="single" w:sz="4" w:space="0" w:color="auto"/>
              <w:left w:val="single" w:sz="4" w:space="0" w:color="auto"/>
              <w:bottom w:val="single" w:sz="4" w:space="0" w:color="auto"/>
              <w:right w:val="single" w:sz="4" w:space="0" w:color="auto"/>
            </w:tcBorders>
          </w:tcPr>
          <w:p w14:paraId="0DCC6D63"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sz w:val="20"/>
                <w:szCs w:val="20"/>
                <w:lang w:val="uk-UA" w:eastAsia="zh-CN"/>
              </w:rPr>
              <w:t>10</w:t>
            </w:r>
          </w:p>
        </w:tc>
      </w:tr>
      <w:tr w:rsidR="007B2A27" w:rsidRPr="007B2A27" w14:paraId="401A13DF" w14:textId="77777777" w:rsidTr="00235E67">
        <w:trPr>
          <w:trHeight w:val="2451"/>
        </w:trPr>
        <w:tc>
          <w:tcPr>
            <w:tcW w:w="247" w:type="pct"/>
            <w:tcBorders>
              <w:left w:val="single" w:sz="4" w:space="0" w:color="auto"/>
              <w:right w:val="single" w:sz="4" w:space="0" w:color="auto"/>
            </w:tcBorders>
          </w:tcPr>
          <w:p w14:paraId="211B6775"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3.1.3.</w:t>
            </w:r>
          </w:p>
        </w:tc>
        <w:tc>
          <w:tcPr>
            <w:tcW w:w="1355" w:type="pct"/>
            <w:tcBorders>
              <w:left w:val="single" w:sz="4" w:space="0" w:color="auto"/>
              <w:bottom w:val="single" w:sz="4" w:space="0" w:color="auto"/>
              <w:right w:val="single" w:sz="4" w:space="0" w:color="auto"/>
            </w:tcBorders>
          </w:tcPr>
          <w:p w14:paraId="335CA662"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r w:rsidRPr="007B2A27">
              <w:rPr>
                <w:sz w:val="20"/>
                <w:szCs w:val="24"/>
                <w:lang w:val="uk-UA" w:eastAsia="zh-CN"/>
              </w:rPr>
              <w:t>Пропаганда здорового пособу життя шляхом виготовлення і розповсюдження відео та поліграфічної продукції (тютюнопаління, алкоголізму, наркоманія, надмірна вага, фізична активність, небезпечний секс, вакцинація, тощо)</w:t>
            </w:r>
          </w:p>
        </w:tc>
        <w:tc>
          <w:tcPr>
            <w:tcW w:w="310" w:type="pct"/>
            <w:tcBorders>
              <w:top w:val="single" w:sz="4" w:space="0" w:color="auto"/>
              <w:left w:val="single" w:sz="4" w:space="0" w:color="auto"/>
              <w:bottom w:val="single" w:sz="4" w:space="0" w:color="auto"/>
              <w:right w:val="single" w:sz="4" w:space="0" w:color="auto"/>
            </w:tcBorders>
          </w:tcPr>
          <w:p w14:paraId="0467BDE5"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1AECA7D3"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03EF14E2"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0600E3AB"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6B2AC81F"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634C4585"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0013EDB1"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bCs/>
                <w:sz w:val="20"/>
                <w:szCs w:val="20"/>
                <w:lang w:val="uk-UA" w:eastAsia="zh-CN"/>
              </w:rPr>
            </w:pPr>
            <w:r w:rsidRPr="007B2A27">
              <w:rPr>
                <w:rFonts w:eastAsia="Times New Roman"/>
                <w:b/>
                <w:bCs/>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179241C5"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r w:rsidRPr="007B2A27">
              <w:rPr>
                <w:rFonts w:eastAsia="Times New Roman"/>
                <w:sz w:val="20"/>
                <w:szCs w:val="20"/>
                <w:lang w:val="uk-UA" w:eastAsia="zh-CN"/>
              </w:rPr>
              <w:t xml:space="preserve">Щороку виготовлення та </w:t>
            </w:r>
            <w:proofErr w:type="spellStart"/>
            <w:r w:rsidRPr="007B2A27">
              <w:rPr>
                <w:rFonts w:eastAsia="Times New Roman"/>
                <w:sz w:val="20"/>
                <w:szCs w:val="20"/>
                <w:lang w:val="uk-UA" w:eastAsia="zh-CN"/>
              </w:rPr>
              <w:t>розповсю</w:t>
            </w:r>
            <w:proofErr w:type="spellEnd"/>
            <w:r w:rsidRPr="007B2A27">
              <w:rPr>
                <w:rFonts w:eastAsia="Times New Roman"/>
                <w:sz w:val="20"/>
                <w:szCs w:val="20"/>
                <w:lang w:val="uk-UA" w:eastAsia="zh-CN"/>
              </w:rPr>
              <w:t xml:space="preserve"> -</w:t>
            </w:r>
          </w:p>
          <w:p w14:paraId="3BDD9E98" w14:textId="1D8B0A6C"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20"/>
                <w:szCs w:val="20"/>
                <w:lang w:val="uk-UA" w:eastAsia="zh-CN"/>
              </w:rPr>
            </w:pPr>
            <w:proofErr w:type="spellStart"/>
            <w:r w:rsidRPr="007B2A27">
              <w:rPr>
                <w:rFonts w:eastAsia="Times New Roman"/>
                <w:sz w:val="20"/>
                <w:szCs w:val="20"/>
                <w:lang w:val="uk-UA" w:eastAsia="zh-CN"/>
              </w:rPr>
              <w:t>дження</w:t>
            </w:r>
            <w:proofErr w:type="spellEnd"/>
            <w:r w:rsidRPr="007B2A27">
              <w:rPr>
                <w:rFonts w:eastAsia="Times New Roman"/>
                <w:sz w:val="20"/>
                <w:szCs w:val="20"/>
                <w:lang w:val="uk-UA" w:eastAsia="zh-CN"/>
              </w:rPr>
              <w:t xml:space="preserve"> брошур для запобігання негативним факторам впливу на здоров’я та пропаганди імунізації </w:t>
            </w:r>
          </w:p>
        </w:tc>
      </w:tr>
      <w:tr w:rsidR="007B2A27" w:rsidRPr="007B2A27" w14:paraId="2D3AF70B" w14:textId="77777777" w:rsidTr="00235E67">
        <w:trPr>
          <w:trHeight w:val="236"/>
        </w:trPr>
        <w:tc>
          <w:tcPr>
            <w:tcW w:w="247" w:type="pct"/>
            <w:tcBorders>
              <w:left w:val="single" w:sz="4" w:space="0" w:color="auto"/>
              <w:right w:val="single" w:sz="4" w:space="0" w:color="auto"/>
            </w:tcBorders>
          </w:tcPr>
          <w:p w14:paraId="43792602" w14:textId="77777777" w:rsidR="007B2A27" w:rsidRPr="007B2A27" w:rsidRDefault="007B2A27" w:rsidP="007B2A27">
            <w:pPr>
              <w:suppressAutoHyphens/>
              <w:spacing w:after="0" w:line="240" w:lineRule="auto"/>
              <w:rPr>
                <w:rFonts w:eastAsia="Times New Roman"/>
                <w:b/>
                <w:bCs/>
                <w:sz w:val="20"/>
                <w:szCs w:val="20"/>
                <w:lang w:val="uk-UA" w:eastAsia="zh-CN"/>
              </w:rPr>
            </w:pPr>
            <w:r w:rsidRPr="007B2A27">
              <w:rPr>
                <w:rFonts w:eastAsia="Times New Roman"/>
                <w:b/>
                <w:bCs/>
                <w:sz w:val="20"/>
                <w:szCs w:val="20"/>
                <w:lang w:val="uk-UA" w:eastAsia="zh-CN"/>
              </w:rPr>
              <w:t>4.</w:t>
            </w:r>
          </w:p>
        </w:tc>
        <w:tc>
          <w:tcPr>
            <w:tcW w:w="4753" w:type="pct"/>
            <w:gridSpan w:val="9"/>
            <w:tcBorders>
              <w:top w:val="single" w:sz="4" w:space="0" w:color="auto"/>
              <w:left w:val="single" w:sz="4" w:space="0" w:color="auto"/>
              <w:right w:val="single" w:sz="4" w:space="0" w:color="auto"/>
            </w:tcBorders>
          </w:tcPr>
          <w:p w14:paraId="19B3E5F5"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b/>
                <w:bCs/>
                <w:sz w:val="20"/>
                <w:szCs w:val="20"/>
                <w:lang w:val="uk-UA" w:eastAsia="zh-CN"/>
              </w:rPr>
            </w:pPr>
            <w:r w:rsidRPr="007B2A27">
              <w:rPr>
                <w:rFonts w:eastAsia="Times New Roman"/>
                <w:b/>
                <w:bCs/>
                <w:sz w:val="20"/>
                <w:szCs w:val="20"/>
                <w:lang w:val="uk-UA" w:eastAsia="zh-CN"/>
              </w:rPr>
              <w:t>Забезпечення пільгових категорій населення ефективними, безпечними і якісними лікарськими засобами та виробами медичного призначення</w:t>
            </w:r>
          </w:p>
          <w:p w14:paraId="2589A991"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b/>
                <w:bCs/>
                <w:sz w:val="20"/>
                <w:szCs w:val="20"/>
                <w:lang w:val="uk-UA" w:eastAsia="zh-CN"/>
              </w:rPr>
            </w:pPr>
          </w:p>
        </w:tc>
      </w:tr>
      <w:tr w:rsidR="007B2A27" w:rsidRPr="007B2A27" w14:paraId="3638E47D" w14:textId="77777777" w:rsidTr="00235E67">
        <w:trPr>
          <w:trHeight w:val="201"/>
        </w:trPr>
        <w:tc>
          <w:tcPr>
            <w:tcW w:w="247" w:type="pct"/>
            <w:tcBorders>
              <w:left w:val="single" w:sz="4" w:space="0" w:color="auto"/>
              <w:right w:val="single" w:sz="4" w:space="0" w:color="auto"/>
            </w:tcBorders>
          </w:tcPr>
          <w:p w14:paraId="4A2432E4" w14:textId="77777777" w:rsidR="007B2A27" w:rsidRPr="007B2A27" w:rsidRDefault="007B2A27" w:rsidP="007B2A27">
            <w:pPr>
              <w:suppressAutoHyphens/>
              <w:spacing w:after="0" w:line="240" w:lineRule="auto"/>
              <w:rPr>
                <w:rFonts w:eastAsia="Times New Roman"/>
                <w:b/>
                <w:bCs/>
                <w:sz w:val="20"/>
                <w:szCs w:val="20"/>
                <w:lang w:val="uk-UA" w:eastAsia="zh-CN"/>
              </w:rPr>
            </w:pPr>
            <w:r w:rsidRPr="007B2A27">
              <w:rPr>
                <w:rFonts w:eastAsia="Times New Roman"/>
                <w:b/>
                <w:bCs/>
                <w:sz w:val="20"/>
                <w:szCs w:val="20"/>
                <w:lang w:val="uk-UA" w:eastAsia="zh-CN"/>
              </w:rPr>
              <w:lastRenderedPageBreak/>
              <w:t>4.1.</w:t>
            </w:r>
          </w:p>
        </w:tc>
        <w:tc>
          <w:tcPr>
            <w:tcW w:w="4753" w:type="pct"/>
            <w:gridSpan w:val="9"/>
            <w:tcBorders>
              <w:top w:val="single" w:sz="4" w:space="0" w:color="auto"/>
              <w:left w:val="single" w:sz="4" w:space="0" w:color="auto"/>
              <w:right w:val="single" w:sz="4" w:space="0" w:color="auto"/>
            </w:tcBorders>
          </w:tcPr>
          <w:p w14:paraId="69C1431F"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b/>
                <w:bCs/>
                <w:sz w:val="20"/>
                <w:szCs w:val="20"/>
                <w:lang w:val="uk-UA" w:eastAsia="zh-CN"/>
              </w:rPr>
            </w:pPr>
            <w:r w:rsidRPr="007B2A27">
              <w:rPr>
                <w:rFonts w:eastAsia="Times New Roman"/>
                <w:b/>
                <w:sz w:val="20"/>
                <w:szCs w:val="20"/>
                <w:lang w:val="uk-UA" w:eastAsia="zh-CN"/>
              </w:rPr>
              <w:t>Забезпечення лікарськими засобами, виробами медичного призначення пільгової категорії населення</w:t>
            </w:r>
          </w:p>
        </w:tc>
      </w:tr>
      <w:tr w:rsidR="007B2A27" w:rsidRPr="007B2A27" w14:paraId="4C1902F1" w14:textId="77777777" w:rsidTr="00235E67">
        <w:trPr>
          <w:trHeight w:val="2826"/>
        </w:trPr>
        <w:tc>
          <w:tcPr>
            <w:tcW w:w="247" w:type="pct"/>
            <w:tcBorders>
              <w:left w:val="single" w:sz="4" w:space="0" w:color="auto"/>
              <w:right w:val="single" w:sz="4" w:space="0" w:color="auto"/>
            </w:tcBorders>
          </w:tcPr>
          <w:p w14:paraId="3FA25C49" w14:textId="77777777" w:rsidR="007B2A27" w:rsidRPr="007B2A27" w:rsidRDefault="007B2A27" w:rsidP="007B2A27">
            <w:pPr>
              <w:suppressAutoHyphens/>
              <w:spacing w:after="0" w:line="240" w:lineRule="auto"/>
              <w:rPr>
                <w:rFonts w:eastAsia="Times New Roman"/>
                <w:bCs/>
                <w:sz w:val="20"/>
                <w:szCs w:val="20"/>
                <w:lang w:val="uk-UA" w:eastAsia="uk-UA"/>
              </w:rPr>
            </w:pPr>
            <w:r w:rsidRPr="007B2A27">
              <w:rPr>
                <w:rFonts w:eastAsia="Times New Roman"/>
                <w:bCs/>
                <w:sz w:val="20"/>
                <w:szCs w:val="20"/>
                <w:lang w:val="uk-UA" w:eastAsia="uk-UA"/>
              </w:rPr>
              <w:t>4.1.1.</w:t>
            </w:r>
          </w:p>
        </w:tc>
        <w:tc>
          <w:tcPr>
            <w:tcW w:w="1355" w:type="pct"/>
            <w:tcBorders>
              <w:left w:val="single" w:sz="4" w:space="0" w:color="auto"/>
              <w:right w:val="single" w:sz="4" w:space="0" w:color="auto"/>
            </w:tcBorders>
          </w:tcPr>
          <w:p w14:paraId="52BB444B" w14:textId="77777777" w:rsidR="007B2A27" w:rsidRPr="007B2A27" w:rsidRDefault="007B2A27" w:rsidP="007B2A27">
            <w:pPr>
              <w:spacing w:after="0" w:line="240" w:lineRule="auto"/>
              <w:rPr>
                <w:sz w:val="18"/>
                <w:szCs w:val="18"/>
                <w:lang w:val="uk-UA" w:eastAsia="zh-CN"/>
              </w:rPr>
            </w:pPr>
            <w:r w:rsidRPr="007B2A27">
              <w:rPr>
                <w:rFonts w:eastAsia="Times New Roman"/>
                <w:sz w:val="18"/>
                <w:szCs w:val="18"/>
                <w:lang w:val="uk-UA" w:eastAsia="uk-UA"/>
              </w:rPr>
              <w:t>Забезпечити виконання Постанови КМУ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tc>
        <w:tc>
          <w:tcPr>
            <w:tcW w:w="310" w:type="pct"/>
            <w:tcBorders>
              <w:top w:val="single" w:sz="4" w:space="0" w:color="auto"/>
              <w:left w:val="single" w:sz="4" w:space="0" w:color="auto"/>
              <w:bottom w:val="single" w:sz="4" w:space="0" w:color="auto"/>
              <w:right w:val="single" w:sz="4" w:space="0" w:color="auto"/>
            </w:tcBorders>
          </w:tcPr>
          <w:p w14:paraId="7537E109"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7BC116C5"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39937130"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686A0E62" w14:textId="77777777" w:rsidR="007B2A27" w:rsidRPr="007B2A27" w:rsidRDefault="007B2A27" w:rsidP="007B2A27">
            <w:pPr>
              <w:suppressAutoHyphens/>
              <w:spacing w:after="0" w:line="240" w:lineRule="auto"/>
              <w:jc w:val="center"/>
              <w:rPr>
                <w:rFonts w:eastAsia="Times New Roman"/>
                <w:b/>
                <w:sz w:val="20"/>
                <w:szCs w:val="20"/>
                <w:lang w:val="en-US" w:eastAsia="zh-CN"/>
              </w:rPr>
            </w:pPr>
            <w:r w:rsidRPr="007B2A27">
              <w:rPr>
                <w:rFonts w:eastAsia="Times New Roman"/>
                <w:b/>
                <w:sz w:val="20"/>
                <w:szCs w:val="20"/>
                <w:lang w:val="uk-UA" w:eastAsia="zh-CN"/>
              </w:rPr>
              <w:t>370,000</w:t>
            </w:r>
          </w:p>
        </w:tc>
        <w:tc>
          <w:tcPr>
            <w:tcW w:w="346" w:type="pct"/>
            <w:tcBorders>
              <w:top w:val="single" w:sz="4" w:space="0" w:color="auto"/>
              <w:left w:val="single" w:sz="4" w:space="0" w:color="auto"/>
              <w:bottom w:val="single" w:sz="4" w:space="0" w:color="auto"/>
              <w:right w:val="single" w:sz="4" w:space="0" w:color="auto"/>
            </w:tcBorders>
          </w:tcPr>
          <w:p w14:paraId="47B6BE89"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607,400</w:t>
            </w:r>
          </w:p>
        </w:tc>
        <w:tc>
          <w:tcPr>
            <w:tcW w:w="349" w:type="pct"/>
            <w:tcBorders>
              <w:top w:val="single" w:sz="4" w:space="0" w:color="auto"/>
              <w:left w:val="single" w:sz="4" w:space="0" w:color="auto"/>
              <w:bottom w:val="single" w:sz="4" w:space="0" w:color="auto"/>
              <w:right w:val="single" w:sz="4" w:space="0" w:color="auto"/>
            </w:tcBorders>
          </w:tcPr>
          <w:p w14:paraId="48B86E0D"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626,717</w:t>
            </w:r>
          </w:p>
        </w:tc>
        <w:tc>
          <w:tcPr>
            <w:tcW w:w="446" w:type="pct"/>
            <w:tcBorders>
              <w:top w:val="single" w:sz="4" w:space="0" w:color="auto"/>
              <w:left w:val="single" w:sz="4" w:space="0" w:color="auto"/>
              <w:right w:val="single" w:sz="4" w:space="0" w:color="auto"/>
            </w:tcBorders>
          </w:tcPr>
          <w:p w14:paraId="6662D238"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bCs/>
                <w:sz w:val="20"/>
                <w:szCs w:val="20"/>
                <w:lang w:val="uk-UA" w:eastAsia="zh-CN"/>
              </w:rPr>
            </w:pPr>
            <w:r w:rsidRPr="007B2A27">
              <w:rPr>
                <w:rFonts w:eastAsia="Times New Roman"/>
                <w:b/>
                <w:bCs/>
                <w:sz w:val="20"/>
                <w:szCs w:val="20"/>
                <w:lang w:val="uk-UA" w:eastAsia="zh-CN"/>
              </w:rPr>
              <w:t>1604,117</w:t>
            </w:r>
          </w:p>
        </w:tc>
        <w:tc>
          <w:tcPr>
            <w:tcW w:w="591" w:type="pct"/>
            <w:tcBorders>
              <w:top w:val="single" w:sz="4" w:space="0" w:color="auto"/>
              <w:left w:val="single" w:sz="4" w:space="0" w:color="auto"/>
              <w:right w:val="single" w:sz="4" w:space="0" w:color="auto"/>
            </w:tcBorders>
          </w:tcPr>
          <w:p w14:paraId="23F01316" w14:textId="7A1B9AE3"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19"/>
                <w:szCs w:val="19"/>
                <w:lang w:val="uk-UA" w:eastAsia="zh-CN"/>
              </w:rPr>
            </w:pPr>
            <w:r w:rsidRPr="007B2A27">
              <w:rPr>
                <w:rFonts w:eastAsia="Times New Roman"/>
                <w:sz w:val="19"/>
                <w:szCs w:val="19"/>
                <w:lang w:val="uk-UA" w:eastAsia="zh-CN"/>
              </w:rPr>
              <w:t>Забезпечення впорядкування безоплатного та пільгового відпуску лікарських засобів за рецептами лікарів окремих груп населення та за певними категоріями захворювань</w:t>
            </w:r>
          </w:p>
        </w:tc>
      </w:tr>
      <w:tr w:rsidR="007B2A27" w:rsidRPr="007B2A27" w14:paraId="1587D1FB" w14:textId="77777777" w:rsidTr="00235E67">
        <w:trPr>
          <w:trHeight w:val="2384"/>
        </w:trPr>
        <w:tc>
          <w:tcPr>
            <w:tcW w:w="247" w:type="pct"/>
            <w:tcBorders>
              <w:left w:val="single" w:sz="4" w:space="0" w:color="auto"/>
              <w:right w:val="single" w:sz="4" w:space="0" w:color="auto"/>
            </w:tcBorders>
          </w:tcPr>
          <w:p w14:paraId="7692AA1E" w14:textId="77777777" w:rsidR="007B2A27" w:rsidRPr="007B2A27" w:rsidRDefault="007B2A27" w:rsidP="007B2A27">
            <w:pPr>
              <w:suppressAutoHyphens/>
              <w:spacing w:after="0" w:line="240" w:lineRule="auto"/>
              <w:rPr>
                <w:rFonts w:eastAsia="Times New Roman"/>
                <w:bCs/>
                <w:sz w:val="20"/>
                <w:szCs w:val="20"/>
                <w:lang w:val="uk-UA" w:eastAsia="uk-UA"/>
              </w:rPr>
            </w:pPr>
            <w:r w:rsidRPr="007B2A27">
              <w:rPr>
                <w:rFonts w:eastAsia="Times New Roman"/>
                <w:bCs/>
                <w:sz w:val="20"/>
                <w:szCs w:val="20"/>
                <w:lang w:val="uk-UA" w:eastAsia="uk-UA"/>
              </w:rPr>
              <w:t>4.1.2.</w:t>
            </w:r>
          </w:p>
        </w:tc>
        <w:tc>
          <w:tcPr>
            <w:tcW w:w="1355" w:type="pct"/>
            <w:tcBorders>
              <w:left w:val="single" w:sz="4" w:space="0" w:color="auto"/>
              <w:right w:val="single" w:sz="4" w:space="0" w:color="auto"/>
            </w:tcBorders>
          </w:tcPr>
          <w:p w14:paraId="7395478B" w14:textId="77777777" w:rsidR="007B2A27" w:rsidRPr="007B2A27" w:rsidRDefault="007B2A27" w:rsidP="007B2A27">
            <w:pPr>
              <w:spacing w:after="0" w:line="240" w:lineRule="auto"/>
              <w:rPr>
                <w:rFonts w:eastAsia="Times New Roman"/>
                <w:bCs/>
                <w:sz w:val="18"/>
                <w:szCs w:val="18"/>
                <w:lang w:val="uk-UA" w:eastAsia="uk-UA"/>
              </w:rPr>
            </w:pPr>
            <w:r w:rsidRPr="007B2A27">
              <w:rPr>
                <w:rFonts w:eastAsia="Times New Roman"/>
                <w:sz w:val="18"/>
                <w:szCs w:val="18"/>
                <w:lang w:val="uk-UA" w:eastAsia="uk-UA"/>
              </w:rPr>
              <w:t xml:space="preserve">Забезпечити виконання Постанови </w:t>
            </w:r>
            <w:r w:rsidRPr="007B2A27">
              <w:rPr>
                <w:rFonts w:eastAsia="Times New Roman"/>
                <w:sz w:val="18"/>
                <w:szCs w:val="18"/>
                <w:lang w:val="uk-UA" w:eastAsia="zh-CN"/>
              </w:rPr>
              <w:t>КМУ від 03 грудня 2009 року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tc>
        <w:tc>
          <w:tcPr>
            <w:tcW w:w="310" w:type="pct"/>
            <w:tcBorders>
              <w:top w:val="single" w:sz="4" w:space="0" w:color="auto"/>
              <w:left w:val="single" w:sz="4" w:space="0" w:color="auto"/>
              <w:bottom w:val="single" w:sz="4" w:space="0" w:color="auto"/>
              <w:right w:val="single" w:sz="4" w:space="0" w:color="auto"/>
            </w:tcBorders>
          </w:tcPr>
          <w:p w14:paraId="40E68912" w14:textId="77777777" w:rsidR="007B2A27" w:rsidRPr="007B2A27" w:rsidRDefault="007B2A27" w:rsidP="007B2A27">
            <w:pPr>
              <w:suppressAutoHyphens/>
              <w:spacing w:after="0" w:line="240" w:lineRule="auto"/>
              <w:rPr>
                <w:rFonts w:eastAsia="Times New Roman"/>
                <w:bCs/>
                <w:sz w:val="20"/>
                <w:szCs w:val="20"/>
                <w:lang w:val="uk-UA" w:eastAsia="zh-CN"/>
              </w:rPr>
            </w:pPr>
            <w:r w:rsidRPr="007B2A27">
              <w:rPr>
                <w:rFonts w:eastAsia="Times New Roman"/>
                <w:bCs/>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67254ED4"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1D4E0C4F"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563AFEC0"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425,000</w:t>
            </w:r>
          </w:p>
        </w:tc>
        <w:tc>
          <w:tcPr>
            <w:tcW w:w="346" w:type="pct"/>
            <w:tcBorders>
              <w:top w:val="single" w:sz="4" w:space="0" w:color="auto"/>
              <w:left w:val="single" w:sz="4" w:space="0" w:color="auto"/>
              <w:bottom w:val="single" w:sz="4" w:space="0" w:color="auto"/>
              <w:right w:val="single" w:sz="4" w:space="0" w:color="auto"/>
            </w:tcBorders>
          </w:tcPr>
          <w:p w14:paraId="304BF39A"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418,800</w:t>
            </w:r>
          </w:p>
        </w:tc>
        <w:tc>
          <w:tcPr>
            <w:tcW w:w="349" w:type="pct"/>
            <w:tcBorders>
              <w:top w:val="single" w:sz="4" w:space="0" w:color="auto"/>
              <w:left w:val="single" w:sz="4" w:space="0" w:color="auto"/>
              <w:bottom w:val="single" w:sz="4" w:space="0" w:color="auto"/>
              <w:right w:val="single" w:sz="4" w:space="0" w:color="auto"/>
            </w:tcBorders>
          </w:tcPr>
          <w:p w14:paraId="6CCD2B57"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780,000</w:t>
            </w:r>
          </w:p>
        </w:tc>
        <w:tc>
          <w:tcPr>
            <w:tcW w:w="446" w:type="pct"/>
            <w:tcBorders>
              <w:left w:val="single" w:sz="4" w:space="0" w:color="auto"/>
              <w:bottom w:val="single" w:sz="4" w:space="0" w:color="auto"/>
              <w:right w:val="single" w:sz="4" w:space="0" w:color="auto"/>
            </w:tcBorders>
          </w:tcPr>
          <w:p w14:paraId="1604A4FD"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val="uk-UA" w:eastAsia="zh-CN"/>
              </w:rPr>
            </w:pPr>
            <w:r w:rsidRPr="007B2A27">
              <w:rPr>
                <w:rFonts w:eastAsia="Times New Roman"/>
                <w:b/>
                <w:sz w:val="20"/>
                <w:szCs w:val="20"/>
                <w:lang w:val="uk-UA" w:eastAsia="zh-CN"/>
              </w:rPr>
              <w:t>1623,800</w:t>
            </w:r>
          </w:p>
        </w:tc>
        <w:tc>
          <w:tcPr>
            <w:tcW w:w="591" w:type="pct"/>
            <w:tcBorders>
              <w:left w:val="single" w:sz="4" w:space="0" w:color="auto"/>
              <w:bottom w:val="single" w:sz="4" w:space="0" w:color="auto"/>
              <w:right w:val="single" w:sz="4" w:space="0" w:color="auto"/>
            </w:tcBorders>
          </w:tcPr>
          <w:p w14:paraId="4B3A4577"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bCs/>
                <w:sz w:val="19"/>
                <w:szCs w:val="19"/>
                <w:lang w:val="uk-UA" w:eastAsia="zh-CN"/>
              </w:rPr>
            </w:pPr>
            <w:r w:rsidRPr="007B2A27">
              <w:rPr>
                <w:rFonts w:eastAsia="Times New Roman"/>
                <w:sz w:val="19"/>
                <w:szCs w:val="19"/>
                <w:lang w:val="uk-UA" w:eastAsia="zh-CN"/>
              </w:rPr>
              <w:t>Забезпечення впорядкування безоплатного відпуску виробів медичного призначення інвалідам і дітям інвалідам згідно планів реабілітації</w:t>
            </w:r>
          </w:p>
        </w:tc>
      </w:tr>
      <w:tr w:rsidR="007B2A27" w:rsidRPr="007B2A27" w14:paraId="207042FF" w14:textId="77777777" w:rsidTr="00235E67">
        <w:trPr>
          <w:trHeight w:val="278"/>
        </w:trPr>
        <w:tc>
          <w:tcPr>
            <w:tcW w:w="247" w:type="pct"/>
            <w:tcBorders>
              <w:left w:val="single" w:sz="4" w:space="0" w:color="auto"/>
              <w:right w:val="single" w:sz="4" w:space="0" w:color="auto"/>
            </w:tcBorders>
          </w:tcPr>
          <w:p w14:paraId="168F454E" w14:textId="77777777" w:rsidR="007B2A27" w:rsidRPr="007B2A27" w:rsidRDefault="007B2A27" w:rsidP="007B2A27">
            <w:pPr>
              <w:suppressAutoHyphens/>
              <w:spacing w:after="0" w:line="240" w:lineRule="auto"/>
              <w:jc w:val="center"/>
              <w:rPr>
                <w:rFonts w:eastAsia="Times New Roman"/>
                <w:bCs/>
                <w:sz w:val="20"/>
                <w:szCs w:val="20"/>
                <w:lang w:val="uk-UA" w:eastAsia="uk-UA"/>
              </w:rPr>
            </w:pPr>
            <w:r w:rsidRPr="007B2A27">
              <w:rPr>
                <w:rFonts w:eastAsia="Times New Roman"/>
                <w:bCs/>
                <w:sz w:val="20"/>
                <w:szCs w:val="20"/>
                <w:lang w:val="uk-UA" w:eastAsia="uk-UA"/>
              </w:rPr>
              <w:t>1</w:t>
            </w:r>
          </w:p>
        </w:tc>
        <w:tc>
          <w:tcPr>
            <w:tcW w:w="1355" w:type="pct"/>
            <w:tcBorders>
              <w:left w:val="single" w:sz="4" w:space="0" w:color="auto"/>
              <w:right w:val="single" w:sz="4" w:space="0" w:color="auto"/>
            </w:tcBorders>
          </w:tcPr>
          <w:p w14:paraId="116280E1" w14:textId="77777777" w:rsidR="007B2A27" w:rsidRPr="007B2A27" w:rsidRDefault="007B2A27" w:rsidP="007B2A27">
            <w:pPr>
              <w:spacing w:after="0" w:line="240" w:lineRule="auto"/>
              <w:jc w:val="center"/>
              <w:rPr>
                <w:rFonts w:eastAsia="Times New Roman"/>
                <w:bCs/>
                <w:sz w:val="18"/>
                <w:szCs w:val="18"/>
                <w:lang w:val="uk-UA" w:eastAsia="uk-UA"/>
              </w:rPr>
            </w:pPr>
            <w:r w:rsidRPr="007B2A27">
              <w:rPr>
                <w:rFonts w:eastAsia="Times New Roman"/>
                <w:bCs/>
                <w:sz w:val="18"/>
                <w:szCs w:val="18"/>
                <w:lang w:val="uk-UA" w:eastAsia="uk-UA"/>
              </w:rPr>
              <w:t>2</w:t>
            </w:r>
          </w:p>
        </w:tc>
        <w:tc>
          <w:tcPr>
            <w:tcW w:w="310" w:type="pct"/>
            <w:tcBorders>
              <w:top w:val="single" w:sz="4" w:space="0" w:color="auto"/>
              <w:left w:val="single" w:sz="4" w:space="0" w:color="auto"/>
              <w:bottom w:val="single" w:sz="4" w:space="0" w:color="auto"/>
              <w:right w:val="single" w:sz="4" w:space="0" w:color="auto"/>
            </w:tcBorders>
          </w:tcPr>
          <w:p w14:paraId="0AF6EC6B"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3</w:t>
            </w:r>
          </w:p>
        </w:tc>
        <w:tc>
          <w:tcPr>
            <w:tcW w:w="515" w:type="pct"/>
            <w:tcBorders>
              <w:top w:val="single" w:sz="4" w:space="0" w:color="auto"/>
              <w:left w:val="single" w:sz="4" w:space="0" w:color="auto"/>
              <w:bottom w:val="single" w:sz="4" w:space="0" w:color="auto"/>
              <w:right w:val="single" w:sz="4" w:space="0" w:color="auto"/>
            </w:tcBorders>
          </w:tcPr>
          <w:p w14:paraId="3DD86C95"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4</w:t>
            </w:r>
          </w:p>
        </w:tc>
        <w:tc>
          <w:tcPr>
            <w:tcW w:w="495" w:type="pct"/>
            <w:tcBorders>
              <w:top w:val="single" w:sz="4" w:space="0" w:color="auto"/>
              <w:left w:val="single" w:sz="4" w:space="0" w:color="auto"/>
              <w:bottom w:val="single" w:sz="4" w:space="0" w:color="auto"/>
              <w:right w:val="single" w:sz="4" w:space="0" w:color="auto"/>
            </w:tcBorders>
          </w:tcPr>
          <w:p w14:paraId="32CA744F"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tcPr>
          <w:p w14:paraId="1BDCCEEC"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tcPr>
          <w:p w14:paraId="00FAED82"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tcPr>
          <w:p w14:paraId="3576496D" w14:textId="77777777" w:rsidR="007B2A27" w:rsidRPr="007B2A27" w:rsidRDefault="007B2A27" w:rsidP="007B2A27">
            <w:pPr>
              <w:suppressAutoHyphens/>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8</w:t>
            </w:r>
          </w:p>
        </w:tc>
        <w:tc>
          <w:tcPr>
            <w:tcW w:w="446" w:type="pct"/>
            <w:tcBorders>
              <w:left w:val="single" w:sz="4" w:space="0" w:color="auto"/>
              <w:bottom w:val="single" w:sz="4" w:space="0" w:color="auto"/>
              <w:right w:val="single" w:sz="4" w:space="0" w:color="auto"/>
            </w:tcBorders>
          </w:tcPr>
          <w:p w14:paraId="15EBB318"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Cs/>
                <w:sz w:val="20"/>
                <w:szCs w:val="20"/>
                <w:lang w:val="uk-UA" w:eastAsia="zh-CN"/>
              </w:rPr>
            </w:pPr>
            <w:r w:rsidRPr="007B2A27">
              <w:rPr>
                <w:rFonts w:eastAsia="Times New Roman"/>
                <w:bCs/>
                <w:sz w:val="20"/>
                <w:szCs w:val="20"/>
                <w:lang w:val="uk-UA" w:eastAsia="zh-CN"/>
              </w:rPr>
              <w:t>9</w:t>
            </w:r>
          </w:p>
        </w:tc>
        <w:tc>
          <w:tcPr>
            <w:tcW w:w="591" w:type="pct"/>
            <w:tcBorders>
              <w:left w:val="single" w:sz="4" w:space="0" w:color="auto"/>
              <w:bottom w:val="single" w:sz="4" w:space="0" w:color="auto"/>
              <w:right w:val="single" w:sz="4" w:space="0" w:color="auto"/>
            </w:tcBorders>
          </w:tcPr>
          <w:p w14:paraId="0E424C28"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Cs/>
                <w:sz w:val="19"/>
                <w:szCs w:val="19"/>
                <w:lang w:val="uk-UA" w:eastAsia="zh-CN"/>
              </w:rPr>
            </w:pPr>
            <w:r w:rsidRPr="007B2A27">
              <w:rPr>
                <w:rFonts w:eastAsia="Times New Roman"/>
                <w:bCs/>
                <w:sz w:val="19"/>
                <w:szCs w:val="19"/>
                <w:lang w:val="uk-UA" w:eastAsia="zh-CN"/>
              </w:rPr>
              <w:t>10</w:t>
            </w:r>
          </w:p>
        </w:tc>
      </w:tr>
      <w:tr w:rsidR="007B2A27" w:rsidRPr="007B2A27" w14:paraId="342443D5" w14:textId="77777777" w:rsidTr="00235E67">
        <w:trPr>
          <w:trHeight w:val="159"/>
        </w:trPr>
        <w:tc>
          <w:tcPr>
            <w:tcW w:w="247" w:type="pct"/>
            <w:tcBorders>
              <w:left w:val="single" w:sz="4" w:space="0" w:color="auto"/>
              <w:right w:val="single" w:sz="4" w:space="0" w:color="auto"/>
            </w:tcBorders>
          </w:tcPr>
          <w:p w14:paraId="0DC6E76A" w14:textId="77777777" w:rsidR="007B2A27" w:rsidRPr="007B2A27" w:rsidRDefault="007B2A27" w:rsidP="007B2A27">
            <w:pPr>
              <w:suppressAutoHyphens/>
              <w:spacing w:after="0" w:line="240" w:lineRule="auto"/>
              <w:rPr>
                <w:rFonts w:eastAsia="Times New Roman"/>
                <w:b/>
                <w:sz w:val="20"/>
                <w:szCs w:val="20"/>
                <w:lang w:val="uk-UA" w:eastAsia="uk-UA"/>
              </w:rPr>
            </w:pPr>
            <w:r w:rsidRPr="007B2A27">
              <w:rPr>
                <w:rFonts w:eastAsia="Times New Roman"/>
                <w:b/>
                <w:sz w:val="20"/>
                <w:szCs w:val="20"/>
                <w:lang w:val="uk-UA" w:eastAsia="uk-UA"/>
              </w:rPr>
              <w:t>4.2.</w:t>
            </w:r>
          </w:p>
        </w:tc>
        <w:tc>
          <w:tcPr>
            <w:tcW w:w="4753" w:type="pct"/>
            <w:gridSpan w:val="9"/>
            <w:tcBorders>
              <w:left w:val="single" w:sz="4" w:space="0" w:color="auto"/>
              <w:right w:val="single" w:sz="4" w:space="0" w:color="auto"/>
            </w:tcBorders>
          </w:tcPr>
          <w:p w14:paraId="22A87885"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b/>
                <w:sz w:val="20"/>
                <w:szCs w:val="20"/>
                <w:lang w:val="uk-UA" w:eastAsia="zh-CN"/>
              </w:rPr>
            </w:pPr>
            <w:r w:rsidRPr="007B2A27">
              <w:rPr>
                <w:rFonts w:eastAsia="Times New Roman"/>
                <w:b/>
                <w:sz w:val="20"/>
                <w:szCs w:val="20"/>
                <w:lang w:val="uk-UA" w:eastAsia="zh-CN"/>
              </w:rPr>
              <w:t>Забезпечення хворих, які страждають на рідкісні (</w:t>
            </w:r>
            <w:proofErr w:type="spellStart"/>
            <w:r w:rsidRPr="007B2A27">
              <w:rPr>
                <w:rFonts w:eastAsia="Times New Roman"/>
                <w:b/>
                <w:sz w:val="20"/>
                <w:szCs w:val="20"/>
                <w:lang w:val="uk-UA" w:eastAsia="zh-CN"/>
              </w:rPr>
              <w:t>орфанні</w:t>
            </w:r>
            <w:proofErr w:type="spellEnd"/>
            <w:r w:rsidRPr="007B2A27">
              <w:rPr>
                <w:rFonts w:eastAsia="Times New Roman"/>
                <w:b/>
                <w:sz w:val="20"/>
                <w:szCs w:val="20"/>
                <w:lang w:val="uk-UA" w:eastAsia="zh-CN"/>
              </w:rPr>
              <w:t xml:space="preserve"> ) захворювання</w:t>
            </w:r>
          </w:p>
        </w:tc>
      </w:tr>
      <w:tr w:rsidR="007B2A27" w:rsidRPr="007B2A27" w14:paraId="3E339506" w14:textId="77777777" w:rsidTr="00235E67">
        <w:trPr>
          <w:trHeight w:val="2421"/>
        </w:trPr>
        <w:tc>
          <w:tcPr>
            <w:tcW w:w="247" w:type="pct"/>
            <w:tcBorders>
              <w:left w:val="single" w:sz="4" w:space="0" w:color="auto"/>
              <w:right w:val="single" w:sz="4" w:space="0" w:color="auto"/>
            </w:tcBorders>
          </w:tcPr>
          <w:p w14:paraId="6E4B2116" w14:textId="77777777" w:rsidR="007B2A27" w:rsidRPr="007B2A27" w:rsidRDefault="007B2A27" w:rsidP="007B2A27">
            <w:pPr>
              <w:suppressAutoHyphens/>
              <w:spacing w:after="0" w:line="240" w:lineRule="auto"/>
              <w:rPr>
                <w:rFonts w:eastAsia="Times New Roman"/>
                <w:bCs/>
                <w:sz w:val="20"/>
                <w:szCs w:val="20"/>
                <w:lang w:val="uk-UA" w:eastAsia="uk-UA"/>
              </w:rPr>
            </w:pPr>
            <w:r w:rsidRPr="007B2A27">
              <w:rPr>
                <w:rFonts w:eastAsia="Times New Roman"/>
                <w:bCs/>
                <w:sz w:val="20"/>
                <w:szCs w:val="20"/>
                <w:lang w:val="uk-UA" w:eastAsia="uk-UA"/>
              </w:rPr>
              <w:t>4.2.1.</w:t>
            </w:r>
          </w:p>
        </w:tc>
        <w:tc>
          <w:tcPr>
            <w:tcW w:w="1355" w:type="pct"/>
            <w:tcBorders>
              <w:left w:val="single" w:sz="4" w:space="0" w:color="auto"/>
              <w:right w:val="single" w:sz="4" w:space="0" w:color="auto"/>
            </w:tcBorders>
          </w:tcPr>
          <w:p w14:paraId="5341399C" w14:textId="77777777" w:rsidR="007B2A27" w:rsidRPr="007B2A27" w:rsidRDefault="007B2A27" w:rsidP="007B2A27">
            <w:pPr>
              <w:spacing w:after="0" w:line="240" w:lineRule="auto"/>
              <w:rPr>
                <w:sz w:val="18"/>
                <w:szCs w:val="18"/>
                <w:lang w:val="uk-UA" w:eastAsia="zh-CN"/>
              </w:rPr>
            </w:pPr>
            <w:r w:rsidRPr="007B2A27">
              <w:rPr>
                <w:rFonts w:eastAsia="Times New Roman"/>
                <w:sz w:val="18"/>
                <w:szCs w:val="18"/>
                <w:lang w:val="uk-UA" w:eastAsia="uk-UA"/>
              </w:rPr>
              <w:t>Забезпечення хворих, які страждають на рідкісні (</w:t>
            </w:r>
            <w:proofErr w:type="spellStart"/>
            <w:r w:rsidRPr="007B2A27">
              <w:rPr>
                <w:rFonts w:eastAsia="Times New Roman"/>
                <w:sz w:val="18"/>
                <w:szCs w:val="18"/>
                <w:lang w:val="uk-UA" w:eastAsia="uk-UA"/>
              </w:rPr>
              <w:t>орфанні</w:t>
            </w:r>
            <w:proofErr w:type="spellEnd"/>
            <w:r w:rsidRPr="007B2A27">
              <w:rPr>
                <w:rFonts w:eastAsia="Times New Roman"/>
                <w:sz w:val="18"/>
                <w:szCs w:val="18"/>
                <w:lang w:val="uk-UA" w:eastAsia="uk-UA"/>
              </w:rPr>
              <w:t>) захворювання згідно Постанови КМУ від 31 березня 2015 року № 160 «Про затвердження Порядку забезпечення громадян, які страждають на рідкісні (</w:t>
            </w:r>
            <w:proofErr w:type="spellStart"/>
            <w:r w:rsidRPr="007B2A27">
              <w:rPr>
                <w:rFonts w:eastAsia="Times New Roman"/>
                <w:sz w:val="18"/>
                <w:szCs w:val="18"/>
                <w:lang w:val="uk-UA" w:eastAsia="uk-UA"/>
              </w:rPr>
              <w:t>орфанні</w:t>
            </w:r>
            <w:proofErr w:type="spellEnd"/>
            <w:r w:rsidRPr="007B2A27">
              <w:rPr>
                <w:rFonts w:eastAsia="Times New Roman"/>
                <w:sz w:val="18"/>
                <w:szCs w:val="18"/>
                <w:lang w:val="uk-UA" w:eastAsia="uk-UA"/>
              </w:rPr>
              <w:t>) захворювання, лікарськими засобами та відповідними харчовими продуктами для спеціального дієтичного споживання».</w:t>
            </w:r>
          </w:p>
        </w:tc>
        <w:tc>
          <w:tcPr>
            <w:tcW w:w="310" w:type="pct"/>
            <w:tcBorders>
              <w:top w:val="single" w:sz="4" w:space="0" w:color="auto"/>
              <w:left w:val="single" w:sz="4" w:space="0" w:color="auto"/>
              <w:bottom w:val="single" w:sz="4" w:space="0" w:color="auto"/>
              <w:right w:val="single" w:sz="4" w:space="0" w:color="auto"/>
            </w:tcBorders>
          </w:tcPr>
          <w:p w14:paraId="084BEFD0" w14:textId="77777777" w:rsidR="007B2A27" w:rsidRPr="007B2A27" w:rsidRDefault="007B2A27" w:rsidP="007B2A27">
            <w:pPr>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643BC5BE"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641DF94A"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6CF181F8" w14:textId="77777777" w:rsidR="007B2A27" w:rsidRPr="007B2A27" w:rsidRDefault="007B2A27" w:rsidP="007B2A27">
            <w:pPr>
              <w:suppressAutoHyphens/>
              <w:spacing w:after="0" w:line="240" w:lineRule="auto"/>
              <w:jc w:val="center"/>
              <w:rPr>
                <w:rFonts w:eastAsia="Times New Roman"/>
                <w:b/>
                <w:sz w:val="20"/>
                <w:szCs w:val="20"/>
                <w:lang w:val="en-US" w:eastAsia="zh-CN"/>
              </w:rPr>
            </w:pPr>
            <w:r w:rsidRPr="007B2A27">
              <w:rPr>
                <w:rFonts w:eastAsia="Times New Roman"/>
                <w:b/>
                <w:sz w:val="20"/>
                <w:szCs w:val="20"/>
                <w:lang w:val="en-US" w:eastAsia="zh-CN"/>
              </w:rPr>
              <w:t>2589</w:t>
            </w:r>
            <w:r w:rsidRPr="007B2A27">
              <w:rPr>
                <w:rFonts w:eastAsia="Times New Roman"/>
                <w:b/>
                <w:sz w:val="20"/>
                <w:szCs w:val="20"/>
                <w:lang w:val="uk-UA" w:eastAsia="zh-CN"/>
              </w:rPr>
              <w:t>,</w:t>
            </w:r>
            <w:r w:rsidRPr="007B2A27">
              <w:rPr>
                <w:rFonts w:eastAsia="Times New Roman"/>
                <w:b/>
                <w:sz w:val="20"/>
                <w:szCs w:val="20"/>
                <w:lang w:val="en-US" w:eastAsia="zh-CN"/>
              </w:rPr>
              <w:t>978</w:t>
            </w:r>
          </w:p>
        </w:tc>
        <w:tc>
          <w:tcPr>
            <w:tcW w:w="346" w:type="pct"/>
            <w:tcBorders>
              <w:top w:val="single" w:sz="4" w:space="0" w:color="auto"/>
              <w:left w:val="single" w:sz="4" w:space="0" w:color="auto"/>
              <w:bottom w:val="single" w:sz="4" w:space="0" w:color="auto"/>
              <w:right w:val="single" w:sz="4" w:space="0" w:color="auto"/>
            </w:tcBorders>
          </w:tcPr>
          <w:p w14:paraId="0813EB20"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2118,600</w:t>
            </w:r>
          </w:p>
        </w:tc>
        <w:tc>
          <w:tcPr>
            <w:tcW w:w="349" w:type="pct"/>
            <w:tcBorders>
              <w:top w:val="single" w:sz="4" w:space="0" w:color="auto"/>
              <w:left w:val="single" w:sz="4" w:space="0" w:color="auto"/>
              <w:bottom w:val="single" w:sz="4" w:space="0" w:color="auto"/>
              <w:right w:val="single" w:sz="4" w:space="0" w:color="auto"/>
            </w:tcBorders>
          </w:tcPr>
          <w:p w14:paraId="7F2FF0FB" w14:textId="77777777" w:rsidR="007B2A27" w:rsidRPr="007B2A27" w:rsidRDefault="007B2A27" w:rsidP="007B2A27">
            <w:pPr>
              <w:suppressAutoHyphens/>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1233,920</w:t>
            </w:r>
          </w:p>
        </w:tc>
        <w:tc>
          <w:tcPr>
            <w:tcW w:w="446" w:type="pct"/>
            <w:tcBorders>
              <w:top w:val="single" w:sz="4" w:space="0" w:color="auto"/>
              <w:left w:val="single" w:sz="4" w:space="0" w:color="auto"/>
              <w:bottom w:val="single" w:sz="4" w:space="0" w:color="auto"/>
              <w:right w:val="single" w:sz="4" w:space="0" w:color="auto"/>
            </w:tcBorders>
          </w:tcPr>
          <w:p w14:paraId="6D3CBC86"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b/>
                <w:bCs/>
                <w:sz w:val="20"/>
                <w:szCs w:val="20"/>
                <w:lang w:val="uk-UA" w:eastAsia="zh-CN"/>
              </w:rPr>
            </w:pPr>
            <w:r w:rsidRPr="007B2A27">
              <w:rPr>
                <w:rFonts w:eastAsia="Times New Roman"/>
                <w:b/>
                <w:bCs/>
                <w:sz w:val="20"/>
                <w:szCs w:val="20"/>
                <w:lang w:val="uk-UA" w:eastAsia="zh-CN"/>
              </w:rPr>
              <w:t>5942,498</w:t>
            </w:r>
          </w:p>
        </w:tc>
        <w:tc>
          <w:tcPr>
            <w:tcW w:w="591" w:type="pct"/>
            <w:tcBorders>
              <w:top w:val="single" w:sz="4" w:space="0" w:color="auto"/>
              <w:left w:val="single" w:sz="4" w:space="0" w:color="auto"/>
              <w:bottom w:val="single" w:sz="4" w:space="0" w:color="auto"/>
              <w:right w:val="single" w:sz="4" w:space="0" w:color="auto"/>
            </w:tcBorders>
          </w:tcPr>
          <w:p w14:paraId="4E195DE2" w14:textId="77777777" w:rsidR="007B2A27" w:rsidRPr="007B2A27" w:rsidRDefault="007B2A27" w:rsidP="007B2A27">
            <w:pPr>
              <w:suppressAutoHyphens/>
              <w:kinsoku w:val="0"/>
              <w:overflowPunct w:val="0"/>
              <w:autoSpaceDE w:val="0"/>
              <w:autoSpaceDN w:val="0"/>
              <w:spacing w:after="0" w:line="240" w:lineRule="auto"/>
              <w:ind w:right="127"/>
              <w:textAlignment w:val="center"/>
              <w:rPr>
                <w:rFonts w:eastAsia="Times New Roman"/>
                <w:sz w:val="19"/>
                <w:szCs w:val="19"/>
                <w:lang w:eastAsia="zh-CN"/>
              </w:rPr>
            </w:pPr>
            <w:r w:rsidRPr="007B2A27">
              <w:rPr>
                <w:rFonts w:eastAsia="Times New Roman"/>
                <w:sz w:val="19"/>
                <w:szCs w:val="19"/>
                <w:lang w:val="uk-UA" w:eastAsia="zh-CN"/>
              </w:rPr>
              <w:t>Забезпечення хворих на рідкісні (</w:t>
            </w:r>
            <w:proofErr w:type="spellStart"/>
            <w:r w:rsidRPr="007B2A27">
              <w:rPr>
                <w:rFonts w:eastAsia="Times New Roman"/>
                <w:sz w:val="19"/>
                <w:szCs w:val="19"/>
                <w:lang w:val="uk-UA" w:eastAsia="zh-CN"/>
              </w:rPr>
              <w:t>орфанні</w:t>
            </w:r>
            <w:proofErr w:type="spellEnd"/>
            <w:r w:rsidRPr="007B2A27">
              <w:rPr>
                <w:rFonts w:eastAsia="Times New Roman"/>
                <w:sz w:val="19"/>
                <w:szCs w:val="19"/>
                <w:lang w:val="uk-UA" w:eastAsia="zh-CN"/>
              </w:rPr>
              <w:t xml:space="preserve">) захворювання </w:t>
            </w:r>
            <w:proofErr w:type="spellStart"/>
            <w:r w:rsidRPr="007B2A27">
              <w:rPr>
                <w:rFonts w:eastAsia="Times New Roman"/>
                <w:sz w:val="19"/>
                <w:szCs w:val="19"/>
                <w:lang w:val="uk-UA" w:eastAsia="zh-CN"/>
              </w:rPr>
              <w:t>життєво</w:t>
            </w:r>
            <w:proofErr w:type="spellEnd"/>
            <w:r w:rsidRPr="007B2A27">
              <w:rPr>
                <w:rFonts w:eastAsia="Times New Roman"/>
                <w:sz w:val="19"/>
                <w:szCs w:val="19"/>
                <w:lang w:val="uk-UA" w:eastAsia="zh-CN"/>
              </w:rPr>
              <w:t xml:space="preserve"> необхідними лікарськими засобами та харчовими продуктами</w:t>
            </w:r>
          </w:p>
        </w:tc>
      </w:tr>
      <w:tr w:rsidR="007B2A27" w:rsidRPr="007B2A27" w14:paraId="0543C5D0" w14:textId="77777777" w:rsidTr="00235E67">
        <w:trPr>
          <w:trHeight w:val="98"/>
        </w:trPr>
        <w:tc>
          <w:tcPr>
            <w:tcW w:w="2427" w:type="pct"/>
            <w:gridSpan w:val="4"/>
            <w:tcBorders>
              <w:top w:val="single" w:sz="4" w:space="0" w:color="auto"/>
              <w:left w:val="single" w:sz="4" w:space="0" w:color="auto"/>
              <w:bottom w:val="single" w:sz="4" w:space="0" w:color="auto"/>
              <w:right w:val="single" w:sz="4" w:space="0" w:color="auto"/>
            </w:tcBorders>
          </w:tcPr>
          <w:p w14:paraId="5BE8CC90" w14:textId="77777777" w:rsidR="007B2A27" w:rsidRPr="007B2A27" w:rsidRDefault="007B2A27" w:rsidP="007B2A27">
            <w:pPr>
              <w:suppressAutoHyphens/>
              <w:spacing w:after="0" w:line="240" w:lineRule="auto"/>
              <w:rPr>
                <w:rFonts w:eastAsia="Times New Roman"/>
                <w:b/>
                <w:bCs/>
                <w:sz w:val="20"/>
                <w:szCs w:val="20"/>
                <w:lang w:val="uk-UA" w:eastAsia="zh-CN"/>
              </w:rPr>
            </w:pPr>
            <w:r w:rsidRPr="007B2A27">
              <w:rPr>
                <w:rFonts w:eastAsia="Times New Roman"/>
                <w:b/>
                <w:bCs/>
                <w:sz w:val="20"/>
                <w:szCs w:val="20"/>
                <w:lang w:val="uk-UA" w:eastAsia="zh-CN"/>
              </w:rPr>
              <w:t>ВСЬОГО ЗА ПРОГРАМОЮ</w:t>
            </w:r>
          </w:p>
        </w:tc>
        <w:tc>
          <w:tcPr>
            <w:tcW w:w="495" w:type="pct"/>
            <w:tcBorders>
              <w:top w:val="single" w:sz="4" w:space="0" w:color="auto"/>
              <w:left w:val="single" w:sz="4" w:space="0" w:color="auto"/>
              <w:bottom w:val="single" w:sz="4" w:space="0" w:color="auto"/>
              <w:right w:val="single" w:sz="4" w:space="0" w:color="auto"/>
            </w:tcBorders>
          </w:tcPr>
          <w:p w14:paraId="0CFC91CC" w14:textId="77777777" w:rsidR="007B2A27" w:rsidRPr="007B2A27" w:rsidRDefault="007B2A27" w:rsidP="007B2A27">
            <w:pPr>
              <w:suppressAutoHyphens/>
              <w:spacing w:after="0" w:line="240" w:lineRule="auto"/>
              <w:jc w:val="center"/>
              <w:rPr>
                <w:rFonts w:eastAsia="Times New Roman"/>
                <w:b/>
                <w:bCs/>
                <w:sz w:val="20"/>
                <w:szCs w:val="20"/>
                <w:lang w:val="uk-UA" w:eastAsia="zh-CN"/>
              </w:rPr>
            </w:pPr>
          </w:p>
        </w:tc>
        <w:tc>
          <w:tcPr>
            <w:tcW w:w="346" w:type="pct"/>
            <w:tcBorders>
              <w:top w:val="single" w:sz="4" w:space="0" w:color="auto"/>
              <w:left w:val="single" w:sz="4" w:space="0" w:color="auto"/>
              <w:bottom w:val="single" w:sz="4" w:space="0" w:color="auto"/>
              <w:right w:val="single" w:sz="4" w:space="0" w:color="auto"/>
            </w:tcBorders>
          </w:tcPr>
          <w:p w14:paraId="5071FEA6" w14:textId="77777777" w:rsidR="007B2A27" w:rsidRPr="007B2A27" w:rsidRDefault="007B2A27" w:rsidP="007B2A27">
            <w:pPr>
              <w:suppressAutoHyphens/>
              <w:spacing w:after="0" w:line="240" w:lineRule="auto"/>
              <w:jc w:val="center"/>
              <w:rPr>
                <w:rFonts w:eastAsia="Times New Roman"/>
                <w:b/>
                <w:bCs/>
                <w:sz w:val="20"/>
                <w:szCs w:val="20"/>
                <w:lang w:val="uk-UA" w:eastAsia="zh-CN"/>
              </w:rPr>
            </w:pPr>
            <w:r w:rsidRPr="007B2A27">
              <w:rPr>
                <w:rFonts w:eastAsia="Times New Roman"/>
                <w:b/>
                <w:bCs/>
                <w:sz w:val="20"/>
                <w:szCs w:val="20"/>
                <w:lang w:val="uk-UA" w:eastAsia="zh-CN"/>
              </w:rPr>
              <w:t>3407,103</w:t>
            </w:r>
          </w:p>
        </w:tc>
        <w:tc>
          <w:tcPr>
            <w:tcW w:w="346" w:type="pct"/>
            <w:tcBorders>
              <w:top w:val="single" w:sz="4" w:space="0" w:color="auto"/>
              <w:left w:val="single" w:sz="4" w:space="0" w:color="auto"/>
              <w:bottom w:val="single" w:sz="4" w:space="0" w:color="auto"/>
              <w:right w:val="single" w:sz="4" w:space="0" w:color="auto"/>
            </w:tcBorders>
          </w:tcPr>
          <w:p w14:paraId="40430158" w14:textId="77777777" w:rsidR="007B2A27" w:rsidRPr="007B2A27" w:rsidRDefault="007B2A27" w:rsidP="007B2A27">
            <w:pPr>
              <w:suppressAutoHyphens/>
              <w:spacing w:after="0" w:line="240" w:lineRule="auto"/>
              <w:jc w:val="center"/>
              <w:rPr>
                <w:rFonts w:eastAsia="Times New Roman"/>
                <w:b/>
                <w:bCs/>
                <w:sz w:val="20"/>
                <w:szCs w:val="20"/>
                <w:lang w:val="uk-UA" w:eastAsia="zh-CN"/>
              </w:rPr>
            </w:pPr>
            <w:r w:rsidRPr="007B2A27">
              <w:rPr>
                <w:rFonts w:eastAsia="Times New Roman"/>
                <w:b/>
                <w:bCs/>
                <w:sz w:val="20"/>
                <w:szCs w:val="20"/>
                <w:lang w:val="uk-UA" w:eastAsia="zh-CN"/>
              </w:rPr>
              <w:t>3205,512</w:t>
            </w:r>
          </w:p>
        </w:tc>
        <w:tc>
          <w:tcPr>
            <w:tcW w:w="349" w:type="pct"/>
            <w:tcBorders>
              <w:top w:val="single" w:sz="4" w:space="0" w:color="auto"/>
              <w:left w:val="single" w:sz="4" w:space="0" w:color="auto"/>
              <w:bottom w:val="single" w:sz="4" w:space="0" w:color="auto"/>
              <w:right w:val="single" w:sz="4" w:space="0" w:color="auto"/>
            </w:tcBorders>
          </w:tcPr>
          <w:p w14:paraId="65975B0B" w14:textId="77777777" w:rsidR="007B2A27" w:rsidRPr="007B2A27" w:rsidRDefault="007B2A27" w:rsidP="007B2A27">
            <w:pPr>
              <w:suppressAutoHyphens/>
              <w:spacing w:after="0" w:line="240" w:lineRule="auto"/>
              <w:jc w:val="center"/>
              <w:rPr>
                <w:rFonts w:eastAsia="Times New Roman"/>
                <w:b/>
                <w:bCs/>
                <w:sz w:val="20"/>
                <w:szCs w:val="20"/>
                <w:lang w:val="uk-UA" w:eastAsia="zh-CN"/>
              </w:rPr>
            </w:pPr>
            <w:r w:rsidRPr="007B2A27">
              <w:rPr>
                <w:rFonts w:eastAsia="Times New Roman"/>
                <w:b/>
                <w:bCs/>
                <w:sz w:val="20"/>
                <w:szCs w:val="20"/>
                <w:lang w:val="uk-UA" w:eastAsia="zh-CN"/>
              </w:rPr>
              <w:t>2731,972</w:t>
            </w:r>
          </w:p>
        </w:tc>
        <w:tc>
          <w:tcPr>
            <w:tcW w:w="446" w:type="pct"/>
            <w:tcBorders>
              <w:top w:val="single" w:sz="4" w:space="0" w:color="auto"/>
              <w:left w:val="single" w:sz="4" w:space="0" w:color="auto"/>
              <w:bottom w:val="single" w:sz="4" w:space="0" w:color="auto"/>
              <w:right w:val="single" w:sz="4" w:space="0" w:color="auto"/>
            </w:tcBorders>
          </w:tcPr>
          <w:p w14:paraId="7A8C992C" w14:textId="77777777" w:rsidR="007B2A27" w:rsidRPr="007B2A27" w:rsidRDefault="007B2A27" w:rsidP="007B2A27">
            <w:pPr>
              <w:suppressAutoHyphens/>
              <w:kinsoku w:val="0"/>
              <w:overflowPunct w:val="0"/>
              <w:autoSpaceDE w:val="0"/>
              <w:autoSpaceDN w:val="0"/>
              <w:spacing w:after="0" w:line="240" w:lineRule="auto"/>
              <w:ind w:right="127"/>
              <w:rPr>
                <w:rFonts w:eastAsia="Times New Roman"/>
                <w:b/>
                <w:bCs/>
                <w:sz w:val="20"/>
                <w:szCs w:val="20"/>
                <w:lang w:val="uk-UA" w:eastAsia="zh-CN"/>
              </w:rPr>
            </w:pPr>
            <w:r w:rsidRPr="007B2A27">
              <w:rPr>
                <w:rFonts w:eastAsia="Times New Roman"/>
                <w:b/>
                <w:bCs/>
                <w:sz w:val="20"/>
                <w:szCs w:val="20"/>
                <w:lang w:val="uk-UA" w:eastAsia="zh-CN"/>
              </w:rPr>
              <w:t>9344,587</w:t>
            </w:r>
          </w:p>
        </w:tc>
        <w:tc>
          <w:tcPr>
            <w:tcW w:w="591" w:type="pct"/>
            <w:tcBorders>
              <w:top w:val="single" w:sz="4" w:space="0" w:color="auto"/>
              <w:left w:val="single" w:sz="4" w:space="0" w:color="auto"/>
              <w:bottom w:val="single" w:sz="4" w:space="0" w:color="auto"/>
              <w:right w:val="single" w:sz="4" w:space="0" w:color="auto"/>
            </w:tcBorders>
            <w:vAlign w:val="center"/>
          </w:tcPr>
          <w:p w14:paraId="7EDD2790" w14:textId="77777777" w:rsidR="007B2A27" w:rsidRPr="007B2A27" w:rsidRDefault="007B2A27" w:rsidP="007B2A27">
            <w:pPr>
              <w:suppressAutoHyphens/>
              <w:kinsoku w:val="0"/>
              <w:overflowPunct w:val="0"/>
              <w:autoSpaceDE w:val="0"/>
              <w:autoSpaceDN w:val="0"/>
              <w:spacing w:after="0" w:line="240" w:lineRule="auto"/>
              <w:ind w:right="127"/>
              <w:rPr>
                <w:rFonts w:eastAsia="Times New Roman"/>
                <w:b/>
                <w:bCs/>
                <w:sz w:val="20"/>
                <w:szCs w:val="20"/>
                <w:lang w:val="uk-UA" w:eastAsia="zh-CN"/>
              </w:rPr>
            </w:pPr>
          </w:p>
        </w:tc>
      </w:tr>
    </w:tbl>
    <w:p w14:paraId="322C5152" w14:textId="77777777" w:rsidR="007B2A27" w:rsidRPr="007B2A27" w:rsidRDefault="007B2A27" w:rsidP="007B2A27">
      <w:pPr>
        <w:suppressAutoHyphens/>
        <w:spacing w:after="0" w:line="240" w:lineRule="auto"/>
        <w:ind w:left="9912" w:firstLine="708"/>
        <w:jc w:val="right"/>
        <w:rPr>
          <w:rFonts w:eastAsia="Times New Roman"/>
          <w:sz w:val="24"/>
          <w:szCs w:val="24"/>
          <w:lang w:val="uk-UA" w:eastAsia="zh-CN"/>
        </w:rPr>
      </w:pPr>
      <w:r w:rsidRPr="007B2A27">
        <w:rPr>
          <w:rFonts w:eastAsia="Times New Roman"/>
          <w:sz w:val="24"/>
          <w:szCs w:val="24"/>
          <w:lang w:val="uk-UA" w:eastAsia="zh-CN"/>
        </w:rPr>
        <w:lastRenderedPageBreak/>
        <w:t>Додаток 2 до Програми</w:t>
      </w:r>
    </w:p>
    <w:p w14:paraId="69388EFA" w14:textId="77777777" w:rsidR="007B2A27" w:rsidRPr="007B2A27" w:rsidRDefault="007B2A27" w:rsidP="007B2A27">
      <w:pPr>
        <w:suppressAutoHyphens/>
        <w:spacing w:after="0" w:line="240" w:lineRule="auto"/>
        <w:ind w:left="9912" w:firstLine="708"/>
        <w:jc w:val="center"/>
        <w:rPr>
          <w:rFonts w:eastAsia="Times New Roman"/>
          <w:b/>
          <w:sz w:val="24"/>
          <w:szCs w:val="24"/>
          <w:lang w:val="uk-UA" w:eastAsia="zh-CN"/>
        </w:rPr>
      </w:pPr>
    </w:p>
    <w:p w14:paraId="39D20502" w14:textId="77777777" w:rsidR="007B2A27" w:rsidRPr="007B2A27" w:rsidRDefault="007B2A27" w:rsidP="007B2A27">
      <w:pPr>
        <w:suppressAutoHyphens/>
        <w:spacing w:after="0" w:line="240" w:lineRule="auto"/>
        <w:jc w:val="center"/>
        <w:rPr>
          <w:rFonts w:eastAsia="Times New Roman"/>
          <w:b/>
          <w:sz w:val="28"/>
          <w:szCs w:val="28"/>
          <w:lang w:val="uk-UA" w:eastAsia="zh-CN"/>
        </w:rPr>
      </w:pPr>
      <w:r w:rsidRPr="007B2A27">
        <w:rPr>
          <w:rFonts w:eastAsia="Times New Roman"/>
          <w:b/>
          <w:sz w:val="28"/>
          <w:szCs w:val="28"/>
          <w:lang w:val="uk-UA" w:eastAsia="zh-CN"/>
        </w:rPr>
        <w:t xml:space="preserve">       Результативні показники, що характеризують виконання програми «Громадське здоров’я </w:t>
      </w:r>
      <w:proofErr w:type="spellStart"/>
      <w:r w:rsidRPr="007B2A27">
        <w:rPr>
          <w:rFonts w:eastAsia="Times New Roman"/>
          <w:b/>
          <w:sz w:val="28"/>
          <w:szCs w:val="28"/>
          <w:lang w:val="uk-UA" w:eastAsia="zh-CN"/>
        </w:rPr>
        <w:t>Южненської</w:t>
      </w:r>
      <w:proofErr w:type="spellEnd"/>
      <w:r w:rsidRPr="007B2A27">
        <w:rPr>
          <w:rFonts w:eastAsia="Times New Roman"/>
          <w:b/>
          <w:sz w:val="28"/>
          <w:szCs w:val="28"/>
          <w:lang w:val="uk-UA" w:eastAsia="zh-CN"/>
        </w:rPr>
        <w:t xml:space="preserve"> міської територіальної громади на 2024 – 2026 роки»  </w:t>
      </w:r>
    </w:p>
    <w:tbl>
      <w:tblPr>
        <w:tblW w:w="13892" w:type="dxa"/>
        <w:tblInd w:w="675" w:type="dxa"/>
        <w:tblLayout w:type="fixed"/>
        <w:tblLook w:val="04A0" w:firstRow="1" w:lastRow="0" w:firstColumn="1" w:lastColumn="0" w:noHBand="0" w:noVBand="1"/>
      </w:tblPr>
      <w:tblGrid>
        <w:gridCol w:w="3544"/>
        <w:gridCol w:w="3969"/>
        <w:gridCol w:w="1418"/>
        <w:gridCol w:w="1275"/>
        <w:gridCol w:w="1418"/>
        <w:gridCol w:w="1134"/>
        <w:gridCol w:w="1134"/>
      </w:tblGrid>
      <w:tr w:rsidR="007B2A27" w:rsidRPr="007B2A27" w14:paraId="165CDD4F" w14:textId="77777777" w:rsidTr="00235E67">
        <w:trPr>
          <w:trHeight w:val="550"/>
        </w:trPr>
        <w:tc>
          <w:tcPr>
            <w:tcW w:w="3544" w:type="dxa"/>
            <w:vMerge w:val="restart"/>
            <w:tcBorders>
              <w:top w:val="single" w:sz="4" w:space="0" w:color="000000"/>
              <w:left w:val="single" w:sz="4" w:space="0" w:color="000000"/>
              <w:right w:val="single" w:sz="4" w:space="0" w:color="000000"/>
            </w:tcBorders>
          </w:tcPr>
          <w:p w14:paraId="4916DEB0" w14:textId="77777777" w:rsidR="007B2A27" w:rsidRPr="007B2A27" w:rsidRDefault="007B2A27" w:rsidP="007B2A27">
            <w:pPr>
              <w:tabs>
                <w:tab w:val="left" w:pos="0"/>
              </w:tabs>
              <w:suppressAutoHyphens/>
              <w:spacing w:after="0" w:line="240" w:lineRule="auto"/>
              <w:jc w:val="center"/>
              <w:rPr>
                <w:rFonts w:eastAsia="Times New Roman"/>
                <w:sz w:val="20"/>
                <w:szCs w:val="20"/>
                <w:lang w:val="uk-UA" w:eastAsia="zh-CN"/>
              </w:rPr>
            </w:pPr>
            <w:r w:rsidRPr="007B2A27">
              <w:rPr>
                <w:rFonts w:eastAsia="Times New Roman"/>
                <w:b/>
                <w:sz w:val="20"/>
                <w:szCs w:val="20"/>
                <w:lang w:val="uk-UA" w:eastAsia="zh-CN"/>
              </w:rPr>
              <w:t>Заходи</w:t>
            </w:r>
          </w:p>
        </w:tc>
        <w:tc>
          <w:tcPr>
            <w:tcW w:w="3969" w:type="dxa"/>
            <w:vMerge w:val="restart"/>
            <w:tcBorders>
              <w:top w:val="single" w:sz="4" w:space="0" w:color="000000"/>
              <w:left w:val="single" w:sz="4" w:space="0" w:color="000000"/>
              <w:right w:val="single" w:sz="4" w:space="0" w:color="000000"/>
            </w:tcBorders>
          </w:tcPr>
          <w:p w14:paraId="0D69F24A"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
                <w:bCs/>
                <w:sz w:val="20"/>
                <w:szCs w:val="20"/>
                <w:lang w:val="uk-UA" w:eastAsia="zh-CN"/>
              </w:rPr>
              <w:t>Показники</w:t>
            </w:r>
          </w:p>
        </w:tc>
        <w:tc>
          <w:tcPr>
            <w:tcW w:w="1418" w:type="dxa"/>
            <w:vMerge w:val="restart"/>
            <w:tcBorders>
              <w:top w:val="single" w:sz="4" w:space="0" w:color="000000"/>
              <w:left w:val="single" w:sz="4" w:space="0" w:color="000000"/>
              <w:right w:val="single" w:sz="4" w:space="0" w:color="000000"/>
            </w:tcBorders>
          </w:tcPr>
          <w:p w14:paraId="3480A706" w14:textId="77777777" w:rsidR="007B2A27" w:rsidRPr="007B2A27" w:rsidRDefault="007B2A27" w:rsidP="007B2A27">
            <w:pPr>
              <w:tabs>
                <w:tab w:val="left" w:pos="0"/>
              </w:tabs>
              <w:suppressAutoHyphens/>
              <w:spacing w:after="0" w:line="240" w:lineRule="auto"/>
              <w:jc w:val="center"/>
              <w:rPr>
                <w:rFonts w:eastAsia="Times New Roman"/>
                <w:b/>
                <w:bCs/>
                <w:sz w:val="20"/>
                <w:szCs w:val="20"/>
                <w:lang w:val="uk-UA" w:eastAsia="zh-CN"/>
              </w:rPr>
            </w:pPr>
            <w:r w:rsidRPr="007B2A27">
              <w:rPr>
                <w:rFonts w:eastAsia="Times New Roman"/>
                <w:b/>
                <w:bCs/>
                <w:sz w:val="20"/>
                <w:szCs w:val="20"/>
                <w:lang w:val="uk-UA" w:eastAsia="zh-CN"/>
              </w:rPr>
              <w:t>Виконавець</w:t>
            </w:r>
          </w:p>
        </w:tc>
        <w:tc>
          <w:tcPr>
            <w:tcW w:w="1275" w:type="dxa"/>
            <w:vMerge w:val="restart"/>
            <w:tcBorders>
              <w:top w:val="single" w:sz="4" w:space="0" w:color="000000"/>
              <w:left w:val="single" w:sz="4" w:space="0" w:color="000000"/>
              <w:right w:val="single" w:sz="4" w:space="0" w:color="000000"/>
            </w:tcBorders>
          </w:tcPr>
          <w:p w14:paraId="4694561D" w14:textId="77777777" w:rsidR="007B2A27" w:rsidRPr="007B2A27" w:rsidRDefault="007B2A27" w:rsidP="007B2A27">
            <w:pPr>
              <w:tabs>
                <w:tab w:val="left" w:pos="0"/>
              </w:tabs>
              <w:suppressAutoHyphens/>
              <w:spacing w:after="0" w:line="240" w:lineRule="auto"/>
              <w:jc w:val="center"/>
              <w:rPr>
                <w:rFonts w:eastAsia="Times New Roman"/>
                <w:sz w:val="20"/>
                <w:szCs w:val="20"/>
                <w:lang w:val="uk-UA" w:eastAsia="zh-CN"/>
              </w:rPr>
            </w:pPr>
            <w:r w:rsidRPr="007B2A27">
              <w:rPr>
                <w:rFonts w:eastAsia="Times New Roman"/>
                <w:b/>
                <w:bCs/>
                <w:sz w:val="20"/>
                <w:szCs w:val="20"/>
                <w:lang w:val="uk-UA" w:eastAsia="zh-CN"/>
              </w:rPr>
              <w:t>Одиниця виміру</w:t>
            </w:r>
          </w:p>
        </w:tc>
        <w:tc>
          <w:tcPr>
            <w:tcW w:w="3686" w:type="dxa"/>
            <w:gridSpan w:val="3"/>
            <w:tcBorders>
              <w:top w:val="single" w:sz="4" w:space="0" w:color="000000"/>
              <w:left w:val="single" w:sz="4" w:space="0" w:color="000000"/>
              <w:bottom w:val="single" w:sz="4" w:space="0" w:color="000000"/>
              <w:right w:val="single" w:sz="4" w:space="0" w:color="000000"/>
            </w:tcBorders>
          </w:tcPr>
          <w:p w14:paraId="43B8749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en-US" w:eastAsia="zh-CN"/>
              </w:rPr>
              <w:t>I</w:t>
            </w:r>
            <w:r w:rsidRPr="007B2A27">
              <w:rPr>
                <w:rFonts w:eastAsia="Times New Roman"/>
                <w:sz w:val="20"/>
                <w:szCs w:val="20"/>
                <w:lang w:val="uk-UA" w:eastAsia="zh-CN"/>
              </w:rPr>
              <w:t xml:space="preserve"> етап виконання Програми</w:t>
            </w:r>
          </w:p>
        </w:tc>
      </w:tr>
      <w:tr w:rsidR="007B2A27" w:rsidRPr="007B2A27" w14:paraId="161AEE2D" w14:textId="77777777" w:rsidTr="00235E67">
        <w:trPr>
          <w:trHeight w:val="337"/>
        </w:trPr>
        <w:tc>
          <w:tcPr>
            <w:tcW w:w="3544" w:type="dxa"/>
            <w:vMerge/>
            <w:tcBorders>
              <w:left w:val="single" w:sz="4" w:space="0" w:color="000000"/>
              <w:bottom w:val="single" w:sz="4" w:space="0" w:color="000000"/>
              <w:right w:val="single" w:sz="4" w:space="0" w:color="000000"/>
            </w:tcBorders>
          </w:tcPr>
          <w:p w14:paraId="03A2D221"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c>
          <w:tcPr>
            <w:tcW w:w="3969" w:type="dxa"/>
            <w:vMerge/>
            <w:tcBorders>
              <w:left w:val="single" w:sz="4" w:space="0" w:color="000000"/>
              <w:bottom w:val="single" w:sz="4" w:space="0" w:color="000000"/>
              <w:right w:val="single" w:sz="4" w:space="0" w:color="000000"/>
            </w:tcBorders>
          </w:tcPr>
          <w:p w14:paraId="1863F8D5"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c>
          <w:tcPr>
            <w:tcW w:w="1418" w:type="dxa"/>
            <w:vMerge/>
            <w:tcBorders>
              <w:left w:val="single" w:sz="4" w:space="0" w:color="000000"/>
              <w:bottom w:val="single" w:sz="4" w:space="0" w:color="000000"/>
              <w:right w:val="single" w:sz="4" w:space="0" w:color="000000"/>
            </w:tcBorders>
          </w:tcPr>
          <w:p w14:paraId="4E4DC9BC"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c>
          <w:tcPr>
            <w:tcW w:w="1275" w:type="dxa"/>
            <w:vMerge/>
            <w:tcBorders>
              <w:left w:val="single" w:sz="4" w:space="0" w:color="000000"/>
              <w:bottom w:val="single" w:sz="4" w:space="0" w:color="000000"/>
              <w:right w:val="single" w:sz="4" w:space="0" w:color="000000"/>
            </w:tcBorders>
          </w:tcPr>
          <w:p w14:paraId="194120A5"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728E0A44"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2024 рік</w:t>
            </w:r>
          </w:p>
        </w:tc>
        <w:tc>
          <w:tcPr>
            <w:tcW w:w="1134" w:type="dxa"/>
            <w:tcBorders>
              <w:top w:val="single" w:sz="4" w:space="0" w:color="000000"/>
              <w:left w:val="single" w:sz="4" w:space="0" w:color="000000"/>
              <w:bottom w:val="single" w:sz="4" w:space="0" w:color="000000"/>
              <w:right w:val="single" w:sz="4" w:space="0" w:color="000000"/>
            </w:tcBorders>
          </w:tcPr>
          <w:p w14:paraId="4E2CD8F9"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2025 рік</w:t>
            </w:r>
          </w:p>
        </w:tc>
        <w:tc>
          <w:tcPr>
            <w:tcW w:w="1134" w:type="dxa"/>
            <w:tcBorders>
              <w:top w:val="single" w:sz="4" w:space="0" w:color="000000"/>
              <w:left w:val="single" w:sz="4" w:space="0" w:color="000000"/>
              <w:bottom w:val="single" w:sz="4" w:space="0" w:color="000000"/>
              <w:right w:val="single" w:sz="4" w:space="0" w:color="000000"/>
            </w:tcBorders>
          </w:tcPr>
          <w:p w14:paraId="298CB57B"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2026 рік</w:t>
            </w:r>
          </w:p>
        </w:tc>
      </w:tr>
      <w:tr w:rsidR="007B2A27" w:rsidRPr="007B2A27" w14:paraId="25ABFAFF" w14:textId="77777777" w:rsidTr="00235E67">
        <w:trPr>
          <w:trHeight w:val="307"/>
        </w:trPr>
        <w:tc>
          <w:tcPr>
            <w:tcW w:w="13892" w:type="dxa"/>
            <w:gridSpan w:val="7"/>
            <w:tcBorders>
              <w:top w:val="single" w:sz="4" w:space="0" w:color="000000"/>
              <w:left w:val="single" w:sz="4" w:space="0" w:color="000000"/>
              <w:bottom w:val="single" w:sz="4" w:space="0" w:color="000000"/>
              <w:right w:val="single" w:sz="4" w:space="0" w:color="000000"/>
            </w:tcBorders>
          </w:tcPr>
          <w:p w14:paraId="222FFA8F"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r w:rsidRPr="007B2A27">
              <w:rPr>
                <w:rFonts w:eastAsia="Times New Roman"/>
                <w:b/>
                <w:sz w:val="20"/>
                <w:szCs w:val="20"/>
                <w:lang w:val="uk-UA" w:eastAsia="zh-CN"/>
              </w:rPr>
              <w:tab/>
              <w:t>Реалізація безперервного каскаду заходів з профілактики, догляду та лікування, спрямованої на протидію епідемії ВІЛ-інфекції/СНІДу</w:t>
            </w:r>
          </w:p>
        </w:tc>
      </w:tr>
      <w:tr w:rsidR="007B2A27" w:rsidRPr="007B2A27" w14:paraId="617B210E" w14:textId="77777777" w:rsidTr="00235E67">
        <w:trPr>
          <w:trHeight w:val="188"/>
        </w:trPr>
        <w:tc>
          <w:tcPr>
            <w:tcW w:w="3544" w:type="dxa"/>
            <w:vMerge w:val="restart"/>
            <w:tcBorders>
              <w:left w:val="single" w:sz="4" w:space="0" w:color="000000"/>
              <w:right w:val="single" w:sz="4" w:space="0" w:color="000000"/>
            </w:tcBorders>
          </w:tcPr>
          <w:p w14:paraId="51C8C135"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0"/>
                <w:lang w:val="uk-UA" w:eastAsia="zh-CN"/>
              </w:rPr>
            </w:pPr>
            <w:r w:rsidRPr="007B2A27">
              <w:rPr>
                <w:sz w:val="20"/>
                <w:szCs w:val="20"/>
                <w:lang w:val="uk-UA" w:eastAsia="zh-CN"/>
              </w:rPr>
              <w:t xml:space="preserve">Виготовлення та розміщення на об'єктах зовнішньої реклами інформації з питань профілактики інфікування ВІЛ, необхідності тестування та доступності лікування ВІЛ-інфекції/СНІДу, поширення соціальної реклами щодо негативних наслідків </w:t>
            </w:r>
          </w:p>
          <w:p w14:paraId="1DA8ED6A" w14:textId="77777777" w:rsidR="007B2A27" w:rsidRPr="007B2A27" w:rsidRDefault="007B2A27" w:rsidP="007B2A27">
            <w:pPr>
              <w:suppressAutoHyphens/>
              <w:spacing w:after="120" w:line="240" w:lineRule="auto"/>
              <w:rPr>
                <w:sz w:val="20"/>
                <w:szCs w:val="20"/>
                <w:lang w:val="uk-UA" w:eastAsia="zh-CN"/>
              </w:rPr>
            </w:pPr>
            <w:r w:rsidRPr="007B2A27">
              <w:rPr>
                <w:sz w:val="20"/>
                <w:szCs w:val="20"/>
                <w:lang w:val="uk-UA" w:eastAsia="zh-CN"/>
              </w:rPr>
              <w:t>вживання наркотиків і психоактивних речовин та популяризації здорового способу життя</w:t>
            </w:r>
          </w:p>
          <w:p w14:paraId="74A8C935" w14:textId="77777777" w:rsidR="007B2A27" w:rsidRPr="007B2A27" w:rsidRDefault="007B2A27" w:rsidP="007B2A27">
            <w:pPr>
              <w:tabs>
                <w:tab w:val="left" w:pos="0"/>
              </w:tabs>
              <w:suppressAutoHyphens/>
              <w:spacing w:after="0" w:line="240" w:lineRule="auto"/>
              <w:rPr>
                <w:rFonts w:eastAsia="Times New Roman"/>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A3BDDF5" w14:textId="77777777" w:rsidR="007B2A27" w:rsidRPr="007B2A27" w:rsidRDefault="007B2A27" w:rsidP="007B2A27">
            <w:pPr>
              <w:tabs>
                <w:tab w:val="left" w:pos="-108"/>
              </w:tabs>
              <w:suppressAutoHyphens/>
              <w:spacing w:after="0" w:line="240" w:lineRule="auto"/>
              <w:rPr>
                <w:rFonts w:eastAsia="Times New Roman"/>
                <w:b/>
                <w:bCs/>
                <w:sz w:val="20"/>
                <w:szCs w:val="20"/>
                <w:lang w:val="uk-UA" w:eastAsia="zh-CN"/>
              </w:rPr>
            </w:pPr>
            <w:r w:rsidRPr="007B2A27">
              <w:rPr>
                <w:rFonts w:eastAsia="Times New Roman"/>
                <w:b/>
                <w:i/>
                <w:sz w:val="20"/>
                <w:szCs w:val="20"/>
                <w:lang w:val="uk-UA" w:eastAsia="zh-CN"/>
              </w:rPr>
              <w:t>Показники затрат</w:t>
            </w:r>
          </w:p>
        </w:tc>
        <w:tc>
          <w:tcPr>
            <w:tcW w:w="1418" w:type="dxa"/>
            <w:vMerge w:val="restart"/>
            <w:tcBorders>
              <w:top w:val="single" w:sz="4" w:space="0" w:color="000000"/>
              <w:left w:val="single" w:sz="4" w:space="0" w:color="000000"/>
              <w:right w:val="single" w:sz="4" w:space="0" w:color="000000"/>
            </w:tcBorders>
          </w:tcPr>
          <w:p w14:paraId="35BEC277" w14:textId="77777777" w:rsidR="007B2A27" w:rsidRPr="007B2A27" w:rsidRDefault="007B2A27" w:rsidP="007B2A27">
            <w:pPr>
              <w:tabs>
                <w:tab w:val="left" w:pos="0"/>
              </w:tabs>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КНП «ЦПМСД» ПМР</w:t>
            </w:r>
          </w:p>
        </w:tc>
        <w:tc>
          <w:tcPr>
            <w:tcW w:w="1275" w:type="dxa"/>
            <w:tcBorders>
              <w:top w:val="single" w:sz="4" w:space="0" w:color="000000"/>
              <w:left w:val="single" w:sz="4" w:space="0" w:color="000000"/>
              <w:bottom w:val="single" w:sz="4" w:space="0" w:color="000000"/>
              <w:right w:val="single" w:sz="4" w:space="0" w:color="000000"/>
            </w:tcBorders>
          </w:tcPr>
          <w:p w14:paraId="72372D7D" w14:textId="77777777" w:rsidR="007B2A27" w:rsidRPr="007B2A27" w:rsidRDefault="007B2A27" w:rsidP="007B2A27">
            <w:pPr>
              <w:tabs>
                <w:tab w:val="left" w:pos="0"/>
              </w:tabs>
              <w:suppressAutoHyphens/>
              <w:spacing w:after="0" w:line="240" w:lineRule="auto"/>
              <w:jc w:val="center"/>
              <w:rPr>
                <w:rFonts w:eastAsia="Times New Roman"/>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9D90195"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51E7DA2"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DC674CA"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r>
      <w:tr w:rsidR="007B2A27" w:rsidRPr="007B2A27" w14:paraId="1D9FCF77" w14:textId="77777777" w:rsidTr="00235E67">
        <w:trPr>
          <w:trHeight w:val="306"/>
        </w:trPr>
        <w:tc>
          <w:tcPr>
            <w:tcW w:w="3544" w:type="dxa"/>
            <w:vMerge/>
            <w:tcBorders>
              <w:left w:val="single" w:sz="4" w:space="0" w:color="000000"/>
              <w:right w:val="single" w:sz="4" w:space="0" w:color="000000"/>
            </w:tcBorders>
            <w:vAlign w:val="center"/>
          </w:tcPr>
          <w:p w14:paraId="4BAFEE5A" w14:textId="77777777" w:rsidR="007B2A27" w:rsidRPr="007B2A27" w:rsidRDefault="007B2A27" w:rsidP="007B2A27">
            <w:pPr>
              <w:suppressAutoHyphens/>
              <w:spacing w:after="0" w:line="240" w:lineRule="auto"/>
              <w:rPr>
                <w:rFonts w:eastAsia="Times New Roman"/>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3757CB7C" w14:textId="77777777" w:rsidR="007B2A27" w:rsidRPr="007B2A27" w:rsidRDefault="007B2A27" w:rsidP="007B2A27">
            <w:pPr>
              <w:tabs>
                <w:tab w:val="left" w:pos="-108"/>
              </w:tabs>
              <w:suppressAutoHyphens/>
              <w:spacing w:after="0" w:line="240" w:lineRule="auto"/>
              <w:rPr>
                <w:rFonts w:eastAsia="Times New Roman"/>
                <w:b/>
                <w:bCs/>
                <w:sz w:val="20"/>
                <w:szCs w:val="20"/>
                <w:lang w:val="uk-UA" w:eastAsia="zh-CN"/>
              </w:rPr>
            </w:pPr>
            <w:r w:rsidRPr="007B2A27">
              <w:rPr>
                <w:rFonts w:eastAsia="Times New Roman"/>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3E263741" w14:textId="77777777" w:rsidR="007B2A27" w:rsidRPr="007B2A27" w:rsidRDefault="007B2A27" w:rsidP="007B2A27">
            <w:pPr>
              <w:tabs>
                <w:tab w:val="left" w:pos="0"/>
              </w:tabs>
              <w:suppressAutoHyphens/>
              <w:spacing w:after="0" w:line="240" w:lineRule="auto"/>
              <w:jc w:val="center"/>
              <w:rPr>
                <w:rFonts w:eastAsia="Times New Roman"/>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B227EF8" w14:textId="77777777" w:rsidR="007B2A27" w:rsidRPr="007B2A27" w:rsidRDefault="007B2A27" w:rsidP="007B2A27">
            <w:pPr>
              <w:tabs>
                <w:tab w:val="left" w:pos="0"/>
              </w:tabs>
              <w:suppressAutoHyphens/>
              <w:spacing w:after="0" w:line="240" w:lineRule="auto"/>
              <w:jc w:val="center"/>
              <w:rPr>
                <w:rFonts w:eastAsia="Times New Roman"/>
                <w:bCs/>
                <w:sz w:val="20"/>
                <w:szCs w:val="20"/>
                <w:lang w:val="uk-UA" w:eastAsia="zh-CN"/>
              </w:rPr>
            </w:pPr>
            <w:proofErr w:type="spellStart"/>
            <w:r w:rsidRPr="007B2A27">
              <w:rPr>
                <w:rFonts w:eastAsia="Times New Roman"/>
                <w:bCs/>
                <w:sz w:val="20"/>
                <w:szCs w:val="20"/>
                <w:lang w:val="uk-UA" w:eastAsia="zh-CN"/>
              </w:rPr>
              <w:t>тис.грн</w:t>
            </w:r>
            <w:proofErr w:type="spellEnd"/>
            <w:r w:rsidRPr="007B2A27">
              <w:rPr>
                <w:rFonts w:eastAsia="Times New Roman"/>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556DDF70" w14:textId="77777777" w:rsidR="007B2A27" w:rsidRPr="007B2A27" w:rsidRDefault="007B2A27" w:rsidP="007B2A27">
            <w:pPr>
              <w:suppressAutoHyphens/>
              <w:snapToGrid w:val="0"/>
              <w:spacing w:after="0" w:line="240" w:lineRule="auto"/>
              <w:jc w:val="center"/>
              <w:rPr>
                <w:rFonts w:eastAsia="Times New Roman"/>
                <w:bCs/>
                <w:sz w:val="20"/>
                <w:szCs w:val="20"/>
                <w:lang w:val="en-US" w:eastAsia="zh-CN"/>
              </w:rPr>
            </w:pPr>
            <w:r w:rsidRPr="007B2A27">
              <w:rPr>
                <w:rFonts w:eastAsia="Times New Roman"/>
                <w:bCs/>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7321A260" w14:textId="77777777" w:rsidR="007B2A27" w:rsidRPr="007B2A27" w:rsidRDefault="007B2A27" w:rsidP="007B2A27">
            <w:pPr>
              <w:suppressAutoHyphens/>
              <w:snapToGrid w:val="0"/>
              <w:spacing w:after="0" w:line="240" w:lineRule="auto"/>
              <w:jc w:val="center"/>
              <w:rPr>
                <w:rFonts w:eastAsia="Times New Roman"/>
                <w:bCs/>
                <w:sz w:val="20"/>
                <w:szCs w:val="20"/>
                <w:lang w:val="en-US" w:eastAsia="zh-CN"/>
              </w:rPr>
            </w:pPr>
            <w:r w:rsidRPr="007B2A27">
              <w:rPr>
                <w:rFonts w:eastAsia="Times New Roman"/>
                <w:bCs/>
                <w:sz w:val="20"/>
                <w:szCs w:val="20"/>
                <w:lang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6C5F4325" w14:textId="77777777" w:rsidR="007B2A27" w:rsidRPr="007B2A27" w:rsidRDefault="007B2A27" w:rsidP="007B2A27">
            <w:pPr>
              <w:suppressAutoHyphens/>
              <w:snapToGrid w:val="0"/>
              <w:spacing w:after="0" w:line="240" w:lineRule="auto"/>
              <w:jc w:val="center"/>
              <w:rPr>
                <w:rFonts w:eastAsia="Times New Roman"/>
                <w:bCs/>
                <w:sz w:val="20"/>
                <w:szCs w:val="20"/>
                <w:lang w:val="en-US" w:eastAsia="zh-CN"/>
              </w:rPr>
            </w:pPr>
            <w:r w:rsidRPr="007B2A27">
              <w:rPr>
                <w:rFonts w:eastAsia="Times New Roman"/>
                <w:bCs/>
                <w:sz w:val="20"/>
                <w:szCs w:val="20"/>
                <w:lang w:val="uk-UA" w:eastAsia="zh-CN"/>
              </w:rPr>
              <w:t>0,000</w:t>
            </w:r>
          </w:p>
        </w:tc>
      </w:tr>
      <w:tr w:rsidR="007B2A27" w:rsidRPr="007B2A27" w14:paraId="2B5A66E0" w14:textId="77777777" w:rsidTr="00235E67">
        <w:trPr>
          <w:trHeight w:val="281"/>
        </w:trPr>
        <w:tc>
          <w:tcPr>
            <w:tcW w:w="3544" w:type="dxa"/>
            <w:vMerge/>
            <w:tcBorders>
              <w:left w:val="single" w:sz="4" w:space="0" w:color="000000"/>
              <w:right w:val="single" w:sz="4" w:space="0" w:color="000000"/>
            </w:tcBorders>
            <w:vAlign w:val="center"/>
          </w:tcPr>
          <w:p w14:paraId="16E6C6CC" w14:textId="77777777" w:rsidR="007B2A27" w:rsidRPr="007B2A27" w:rsidRDefault="007B2A27" w:rsidP="007B2A27">
            <w:pPr>
              <w:suppressAutoHyphens/>
              <w:spacing w:after="0" w:line="240" w:lineRule="auto"/>
              <w:rPr>
                <w:rFonts w:eastAsia="Times New Roman"/>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E654D49" w14:textId="77777777" w:rsidR="007B2A27" w:rsidRPr="007B2A27" w:rsidRDefault="007B2A27" w:rsidP="007B2A27">
            <w:pPr>
              <w:tabs>
                <w:tab w:val="left" w:pos="-108"/>
              </w:tabs>
              <w:suppressAutoHyphens/>
              <w:spacing w:after="0" w:line="240" w:lineRule="auto"/>
              <w:rPr>
                <w:rFonts w:eastAsia="Times New Roman"/>
                <w:b/>
                <w:sz w:val="20"/>
                <w:szCs w:val="20"/>
                <w:lang w:val="uk-UA" w:eastAsia="zh-CN"/>
              </w:rPr>
            </w:pPr>
            <w:r w:rsidRPr="007B2A27">
              <w:rPr>
                <w:rFonts w:eastAsia="Times New Roman"/>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7F52C6CD" w14:textId="77777777" w:rsidR="007B2A27" w:rsidRPr="007B2A27" w:rsidRDefault="007B2A27" w:rsidP="007B2A27">
            <w:pPr>
              <w:tabs>
                <w:tab w:val="left" w:pos="0"/>
              </w:tabs>
              <w:suppressAutoHyphens/>
              <w:spacing w:after="0" w:line="240" w:lineRule="auto"/>
              <w:jc w:val="center"/>
              <w:rPr>
                <w:rFonts w:eastAsia="Times New Roman"/>
                <w:b/>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5A1AC26" w14:textId="77777777" w:rsidR="007B2A27" w:rsidRPr="007B2A27" w:rsidRDefault="007B2A27" w:rsidP="007B2A27">
            <w:pPr>
              <w:tabs>
                <w:tab w:val="left" w:pos="0"/>
              </w:tabs>
              <w:suppressAutoHyphens/>
              <w:spacing w:after="0" w:line="240" w:lineRule="auto"/>
              <w:jc w:val="center"/>
              <w:rPr>
                <w:rFonts w:eastAsia="Times New Roman"/>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655E314"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7F555B9"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9E683C8"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r>
      <w:tr w:rsidR="007B2A27" w:rsidRPr="007B2A27" w14:paraId="6C1C1ED4" w14:textId="77777777" w:rsidTr="00235E67">
        <w:trPr>
          <w:trHeight w:val="550"/>
        </w:trPr>
        <w:tc>
          <w:tcPr>
            <w:tcW w:w="3544" w:type="dxa"/>
            <w:vMerge/>
            <w:tcBorders>
              <w:left w:val="single" w:sz="4" w:space="0" w:color="000000"/>
              <w:right w:val="single" w:sz="4" w:space="0" w:color="000000"/>
            </w:tcBorders>
            <w:vAlign w:val="center"/>
          </w:tcPr>
          <w:p w14:paraId="46296356" w14:textId="77777777" w:rsidR="007B2A27" w:rsidRPr="007B2A27" w:rsidRDefault="007B2A27" w:rsidP="007B2A27">
            <w:pPr>
              <w:suppressAutoHyphens/>
              <w:spacing w:after="0" w:line="240" w:lineRule="auto"/>
              <w:rPr>
                <w:rFonts w:eastAsia="Times New Roman"/>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3CD4AA6A" w14:textId="77777777" w:rsidR="007B2A27" w:rsidRPr="007B2A27" w:rsidRDefault="007B2A27" w:rsidP="007B2A27">
            <w:pPr>
              <w:tabs>
                <w:tab w:val="left" w:pos="-108"/>
              </w:tabs>
              <w:suppressAutoHyphens/>
              <w:spacing w:after="0" w:line="240" w:lineRule="auto"/>
              <w:rPr>
                <w:rFonts w:eastAsia="Times New Roman"/>
                <w:b/>
                <w:bCs/>
                <w:sz w:val="20"/>
                <w:szCs w:val="20"/>
                <w:lang w:val="uk-UA" w:eastAsia="zh-CN"/>
              </w:rPr>
            </w:pPr>
            <w:r w:rsidRPr="007B2A27">
              <w:rPr>
                <w:rFonts w:eastAsia="Times New Roman"/>
                <w:sz w:val="20"/>
                <w:szCs w:val="20"/>
                <w:lang w:val="uk-UA" w:eastAsia="zh-CN"/>
              </w:rPr>
              <w:t>Кількість одиниць рекламного продукту (банерів)</w:t>
            </w:r>
          </w:p>
        </w:tc>
        <w:tc>
          <w:tcPr>
            <w:tcW w:w="1418" w:type="dxa"/>
            <w:vMerge/>
            <w:tcBorders>
              <w:left w:val="single" w:sz="4" w:space="0" w:color="000000"/>
              <w:right w:val="single" w:sz="4" w:space="0" w:color="000000"/>
            </w:tcBorders>
          </w:tcPr>
          <w:p w14:paraId="459A8BFC" w14:textId="77777777" w:rsidR="007B2A27" w:rsidRPr="007B2A27" w:rsidRDefault="007B2A27" w:rsidP="007B2A27">
            <w:pPr>
              <w:tabs>
                <w:tab w:val="left" w:pos="0"/>
              </w:tabs>
              <w:suppressAutoHyphens/>
              <w:spacing w:after="0" w:line="240" w:lineRule="auto"/>
              <w:jc w:val="center"/>
              <w:rPr>
                <w:rFonts w:eastAsia="Times New Roman"/>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4F91677" w14:textId="77777777" w:rsidR="007B2A27" w:rsidRPr="007B2A27" w:rsidRDefault="007B2A27" w:rsidP="007B2A27">
            <w:pPr>
              <w:tabs>
                <w:tab w:val="left" w:pos="0"/>
              </w:tabs>
              <w:suppressAutoHyphens/>
              <w:spacing w:after="0" w:line="240" w:lineRule="auto"/>
              <w:jc w:val="center"/>
              <w:rPr>
                <w:rFonts w:eastAsia="Times New Roman"/>
                <w:b/>
                <w:bCs/>
                <w:sz w:val="20"/>
                <w:szCs w:val="20"/>
                <w:lang w:val="uk-UA" w:eastAsia="zh-CN"/>
              </w:rPr>
            </w:pPr>
            <w:r w:rsidRPr="007B2A27">
              <w:rPr>
                <w:rFonts w:eastAsia="Times New Roman"/>
                <w:bCs/>
                <w:sz w:val="20"/>
                <w:szCs w:val="20"/>
                <w:lang w:val="uk-UA" w:eastAsia="zh-CN"/>
              </w:rPr>
              <w:t>од.</w:t>
            </w:r>
          </w:p>
        </w:tc>
        <w:tc>
          <w:tcPr>
            <w:tcW w:w="1418" w:type="dxa"/>
            <w:tcBorders>
              <w:top w:val="single" w:sz="4" w:space="0" w:color="000000"/>
              <w:left w:val="single" w:sz="4" w:space="0" w:color="000000"/>
              <w:bottom w:val="single" w:sz="4" w:space="0" w:color="000000"/>
              <w:right w:val="single" w:sz="4" w:space="0" w:color="000000"/>
            </w:tcBorders>
          </w:tcPr>
          <w:p w14:paraId="72DFBDDA"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0C83403F"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224461A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4</w:t>
            </w:r>
          </w:p>
          <w:p w14:paraId="34639A1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684087F6" w14:textId="77777777" w:rsidTr="00235E67">
        <w:trPr>
          <w:trHeight w:val="280"/>
        </w:trPr>
        <w:tc>
          <w:tcPr>
            <w:tcW w:w="3544" w:type="dxa"/>
            <w:vMerge/>
            <w:tcBorders>
              <w:left w:val="single" w:sz="4" w:space="0" w:color="000000"/>
              <w:right w:val="single" w:sz="4" w:space="0" w:color="000000"/>
            </w:tcBorders>
            <w:vAlign w:val="center"/>
          </w:tcPr>
          <w:p w14:paraId="0DD7921F" w14:textId="77777777" w:rsidR="007B2A27" w:rsidRPr="007B2A27" w:rsidRDefault="007B2A27" w:rsidP="007B2A27">
            <w:pPr>
              <w:suppressAutoHyphens/>
              <w:spacing w:after="0" w:line="240" w:lineRule="auto"/>
              <w:rPr>
                <w:rFonts w:eastAsia="Times New Roman"/>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20D6058" w14:textId="77777777" w:rsidR="007B2A27" w:rsidRPr="007B2A27" w:rsidRDefault="007B2A27" w:rsidP="007B2A27">
            <w:pPr>
              <w:tabs>
                <w:tab w:val="left" w:pos="-108"/>
              </w:tabs>
              <w:suppressAutoHyphens/>
              <w:spacing w:after="0" w:line="240" w:lineRule="auto"/>
              <w:rPr>
                <w:rFonts w:eastAsia="Times New Roman"/>
                <w:b/>
                <w:bCs/>
                <w:sz w:val="20"/>
                <w:szCs w:val="20"/>
                <w:lang w:val="uk-UA" w:eastAsia="zh-CN"/>
              </w:rPr>
            </w:pPr>
            <w:r w:rsidRPr="007B2A27">
              <w:rPr>
                <w:rFonts w:eastAsia="Times New Roman"/>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7635C278" w14:textId="77777777" w:rsidR="007B2A27" w:rsidRPr="007B2A27" w:rsidRDefault="007B2A27" w:rsidP="007B2A27">
            <w:pPr>
              <w:tabs>
                <w:tab w:val="left" w:pos="0"/>
              </w:tabs>
              <w:suppressAutoHyphens/>
              <w:spacing w:after="0" w:line="240" w:lineRule="auto"/>
              <w:jc w:val="center"/>
              <w:rPr>
                <w:rFonts w:eastAsia="Times New Roman"/>
                <w:b/>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7725FC5" w14:textId="77777777" w:rsidR="007B2A27" w:rsidRPr="007B2A27" w:rsidRDefault="007B2A27" w:rsidP="007B2A27">
            <w:pPr>
              <w:tabs>
                <w:tab w:val="left" w:pos="0"/>
              </w:tabs>
              <w:suppressAutoHyphens/>
              <w:spacing w:after="0" w:line="240" w:lineRule="auto"/>
              <w:jc w:val="center"/>
              <w:rPr>
                <w:rFonts w:eastAsia="Times New Roman"/>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9D0CAE1"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A03EA0F"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33736DD"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r>
      <w:tr w:rsidR="007B2A27" w:rsidRPr="007B2A27" w14:paraId="11DE86D6" w14:textId="77777777" w:rsidTr="00235E67">
        <w:trPr>
          <w:trHeight w:val="550"/>
        </w:trPr>
        <w:tc>
          <w:tcPr>
            <w:tcW w:w="3544" w:type="dxa"/>
            <w:vMerge/>
            <w:tcBorders>
              <w:left w:val="single" w:sz="4" w:space="0" w:color="000000"/>
              <w:right w:val="single" w:sz="4" w:space="0" w:color="000000"/>
            </w:tcBorders>
            <w:vAlign w:val="center"/>
          </w:tcPr>
          <w:p w14:paraId="0EACD3BE" w14:textId="77777777" w:rsidR="007B2A27" w:rsidRPr="007B2A27" w:rsidRDefault="007B2A27" w:rsidP="007B2A27">
            <w:pPr>
              <w:suppressAutoHyphens/>
              <w:spacing w:after="0" w:line="240" w:lineRule="auto"/>
              <w:rPr>
                <w:rFonts w:eastAsia="Times New Roman"/>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743DEAB" w14:textId="77777777" w:rsidR="007B2A27" w:rsidRPr="007B2A27" w:rsidRDefault="007B2A27" w:rsidP="007B2A27">
            <w:pPr>
              <w:tabs>
                <w:tab w:val="left" w:pos="-108"/>
              </w:tabs>
              <w:suppressAutoHyphens/>
              <w:spacing w:after="0" w:line="240" w:lineRule="auto"/>
              <w:rPr>
                <w:rFonts w:eastAsia="Times New Roman"/>
                <w:b/>
                <w:bCs/>
                <w:sz w:val="20"/>
                <w:szCs w:val="20"/>
                <w:lang w:val="uk-UA" w:eastAsia="zh-CN"/>
              </w:rPr>
            </w:pPr>
            <w:r w:rsidRPr="007B2A27">
              <w:rPr>
                <w:rFonts w:eastAsia="Times New Roman"/>
                <w:sz w:val="20"/>
                <w:szCs w:val="20"/>
                <w:lang w:val="uk-UA" w:eastAsia="zh-CN"/>
              </w:rPr>
              <w:t>Середні витрати на виготовлення та розміщення однієї одиниці рекламного продукту</w:t>
            </w:r>
          </w:p>
        </w:tc>
        <w:tc>
          <w:tcPr>
            <w:tcW w:w="1418" w:type="dxa"/>
            <w:vMerge/>
            <w:tcBorders>
              <w:left w:val="single" w:sz="4" w:space="0" w:color="000000"/>
              <w:right w:val="single" w:sz="4" w:space="0" w:color="000000"/>
            </w:tcBorders>
          </w:tcPr>
          <w:p w14:paraId="21C1F3E8" w14:textId="77777777" w:rsidR="007B2A27" w:rsidRPr="007B2A27" w:rsidRDefault="007B2A27" w:rsidP="007B2A27">
            <w:pPr>
              <w:tabs>
                <w:tab w:val="left" w:pos="0"/>
              </w:tabs>
              <w:suppressAutoHyphens/>
              <w:spacing w:after="0" w:line="240" w:lineRule="auto"/>
              <w:jc w:val="center"/>
              <w:rPr>
                <w:rFonts w:eastAsia="Times New Roman"/>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8B6BE16" w14:textId="77777777" w:rsidR="007B2A27" w:rsidRPr="007B2A27" w:rsidRDefault="007B2A27" w:rsidP="007B2A27">
            <w:pPr>
              <w:tabs>
                <w:tab w:val="left" w:pos="0"/>
              </w:tabs>
              <w:suppressAutoHyphens/>
              <w:spacing w:after="0" w:line="240" w:lineRule="auto"/>
              <w:jc w:val="center"/>
              <w:rPr>
                <w:rFonts w:eastAsia="Times New Roman"/>
                <w:b/>
                <w:bCs/>
                <w:sz w:val="20"/>
                <w:szCs w:val="20"/>
                <w:lang w:val="uk-UA" w:eastAsia="zh-CN"/>
              </w:rPr>
            </w:pPr>
            <w:r w:rsidRPr="007B2A27">
              <w:rPr>
                <w:rFonts w:eastAsia="Times New Roman"/>
                <w:b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05A70B51" w14:textId="77777777" w:rsidR="007B2A27" w:rsidRPr="007B2A27" w:rsidRDefault="007B2A27" w:rsidP="007B2A27">
            <w:pPr>
              <w:suppressAutoHyphens/>
              <w:snapToGrid w:val="0"/>
              <w:spacing w:after="0" w:line="240" w:lineRule="auto"/>
              <w:jc w:val="center"/>
              <w:rPr>
                <w:rFonts w:eastAsia="Times New Roman"/>
                <w:bCs/>
                <w:sz w:val="20"/>
                <w:szCs w:val="20"/>
                <w:lang w:val="en-US" w:eastAsia="zh-CN"/>
              </w:rPr>
            </w:pPr>
            <w:r w:rsidRPr="007B2A27">
              <w:rPr>
                <w:rFonts w:eastAsia="Times New Roman"/>
                <w:b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7469D42D"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1AFDB391" w14:textId="77777777" w:rsidR="007B2A27" w:rsidRPr="007B2A27" w:rsidRDefault="007B2A27" w:rsidP="007B2A27">
            <w:pPr>
              <w:suppressAutoHyphens/>
              <w:snapToGrid w:val="0"/>
              <w:spacing w:after="0" w:line="240" w:lineRule="auto"/>
              <w:jc w:val="center"/>
              <w:rPr>
                <w:rFonts w:eastAsia="Times New Roman"/>
                <w:bCs/>
                <w:sz w:val="20"/>
                <w:szCs w:val="20"/>
                <w:lang w:val="en-US" w:eastAsia="zh-CN"/>
              </w:rPr>
            </w:pPr>
            <w:r w:rsidRPr="007B2A27">
              <w:rPr>
                <w:rFonts w:eastAsia="Times New Roman"/>
                <w:bCs/>
                <w:sz w:val="20"/>
                <w:szCs w:val="20"/>
                <w:lang w:val="uk-UA" w:eastAsia="zh-CN"/>
              </w:rPr>
              <w:t>0,00</w:t>
            </w:r>
          </w:p>
        </w:tc>
      </w:tr>
      <w:tr w:rsidR="007B2A27" w:rsidRPr="007B2A27" w14:paraId="46FE323D" w14:textId="77777777" w:rsidTr="00235E67">
        <w:trPr>
          <w:trHeight w:val="277"/>
        </w:trPr>
        <w:tc>
          <w:tcPr>
            <w:tcW w:w="3544" w:type="dxa"/>
            <w:vMerge/>
            <w:tcBorders>
              <w:left w:val="single" w:sz="4" w:space="0" w:color="000000"/>
              <w:right w:val="single" w:sz="4" w:space="0" w:color="000000"/>
            </w:tcBorders>
            <w:vAlign w:val="center"/>
          </w:tcPr>
          <w:p w14:paraId="20E78C52" w14:textId="77777777" w:rsidR="007B2A27" w:rsidRPr="007B2A27" w:rsidRDefault="007B2A27" w:rsidP="007B2A27">
            <w:pPr>
              <w:suppressAutoHyphens/>
              <w:spacing w:after="0" w:line="240" w:lineRule="auto"/>
              <w:rPr>
                <w:rFonts w:eastAsia="Times New Roman"/>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DFEF1B0" w14:textId="77777777" w:rsidR="007B2A27" w:rsidRPr="007B2A27" w:rsidRDefault="007B2A27" w:rsidP="007B2A27">
            <w:pPr>
              <w:tabs>
                <w:tab w:val="left" w:pos="-108"/>
              </w:tabs>
              <w:suppressAutoHyphens/>
              <w:spacing w:after="0" w:line="240" w:lineRule="auto"/>
              <w:rPr>
                <w:rFonts w:eastAsia="Times New Roman"/>
                <w:b/>
                <w:bCs/>
                <w:sz w:val="20"/>
                <w:szCs w:val="20"/>
                <w:lang w:val="uk-UA" w:eastAsia="zh-CN"/>
              </w:rPr>
            </w:pPr>
            <w:r w:rsidRPr="007B2A27">
              <w:rPr>
                <w:rFonts w:eastAsia="Times New Roman"/>
                <w:b/>
                <w:i/>
                <w:sz w:val="20"/>
                <w:szCs w:val="20"/>
                <w:lang w:val="uk-UA" w:eastAsia="zh-CN"/>
              </w:rPr>
              <w:t>Показники якості</w:t>
            </w:r>
          </w:p>
        </w:tc>
        <w:tc>
          <w:tcPr>
            <w:tcW w:w="1418" w:type="dxa"/>
            <w:vMerge/>
            <w:tcBorders>
              <w:left w:val="single" w:sz="4" w:space="0" w:color="000000"/>
              <w:right w:val="single" w:sz="4" w:space="0" w:color="000000"/>
            </w:tcBorders>
          </w:tcPr>
          <w:p w14:paraId="688AED36" w14:textId="77777777" w:rsidR="007B2A27" w:rsidRPr="007B2A27" w:rsidRDefault="007B2A27" w:rsidP="007B2A27">
            <w:pPr>
              <w:tabs>
                <w:tab w:val="left" w:pos="0"/>
              </w:tabs>
              <w:suppressAutoHyphens/>
              <w:spacing w:after="0" w:line="240" w:lineRule="auto"/>
              <w:jc w:val="center"/>
              <w:rPr>
                <w:rFonts w:eastAsia="Times New Roman"/>
                <w:b/>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4BB2F9F" w14:textId="77777777" w:rsidR="007B2A27" w:rsidRPr="007B2A27" w:rsidRDefault="007B2A27" w:rsidP="007B2A27">
            <w:pPr>
              <w:tabs>
                <w:tab w:val="left" w:pos="0"/>
              </w:tabs>
              <w:suppressAutoHyphens/>
              <w:spacing w:after="0" w:line="240" w:lineRule="auto"/>
              <w:jc w:val="center"/>
              <w:rPr>
                <w:rFonts w:eastAsia="Times New Roman"/>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C1EBC09"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2204D82"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C4A3C74" w14:textId="77777777" w:rsidR="007B2A27" w:rsidRPr="007B2A27" w:rsidRDefault="007B2A27" w:rsidP="007B2A27">
            <w:pPr>
              <w:suppressAutoHyphens/>
              <w:snapToGrid w:val="0"/>
              <w:spacing w:after="0" w:line="240" w:lineRule="auto"/>
              <w:jc w:val="center"/>
              <w:rPr>
                <w:rFonts w:eastAsia="Times New Roman"/>
                <w:b/>
                <w:sz w:val="20"/>
                <w:szCs w:val="20"/>
                <w:lang w:val="uk-UA" w:eastAsia="zh-CN"/>
              </w:rPr>
            </w:pPr>
          </w:p>
        </w:tc>
      </w:tr>
      <w:tr w:rsidR="007B2A27" w:rsidRPr="007B2A27" w14:paraId="428075E1" w14:textId="77777777" w:rsidTr="00235E67">
        <w:trPr>
          <w:trHeight w:val="550"/>
        </w:trPr>
        <w:tc>
          <w:tcPr>
            <w:tcW w:w="3544" w:type="dxa"/>
            <w:vMerge/>
            <w:tcBorders>
              <w:left w:val="single" w:sz="4" w:space="0" w:color="000000"/>
              <w:bottom w:val="single" w:sz="4" w:space="0" w:color="000000"/>
              <w:right w:val="single" w:sz="4" w:space="0" w:color="000000"/>
            </w:tcBorders>
            <w:vAlign w:val="center"/>
          </w:tcPr>
          <w:p w14:paraId="20DA30FE" w14:textId="77777777" w:rsidR="007B2A27" w:rsidRPr="007B2A27" w:rsidRDefault="007B2A27" w:rsidP="007B2A27">
            <w:pPr>
              <w:suppressAutoHyphens/>
              <w:spacing w:after="0" w:line="240" w:lineRule="auto"/>
              <w:rPr>
                <w:rFonts w:eastAsia="Times New Roman"/>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D964A26"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Збільшення рівня обізнаності населення громади щодо профілактики ВІЛ/СНІДу засобами зовнішньої реклами</w:t>
            </w:r>
          </w:p>
          <w:p w14:paraId="39A797C1"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p>
          <w:p w14:paraId="6D759C01"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p>
        </w:tc>
        <w:tc>
          <w:tcPr>
            <w:tcW w:w="1418" w:type="dxa"/>
            <w:vMerge/>
            <w:tcBorders>
              <w:left w:val="single" w:sz="4" w:space="0" w:color="000000"/>
              <w:bottom w:val="single" w:sz="4" w:space="0" w:color="000000"/>
              <w:right w:val="single" w:sz="4" w:space="0" w:color="000000"/>
            </w:tcBorders>
          </w:tcPr>
          <w:p w14:paraId="53EECAD9" w14:textId="77777777" w:rsidR="007B2A27" w:rsidRPr="007B2A27" w:rsidRDefault="007B2A27" w:rsidP="007B2A27">
            <w:pPr>
              <w:tabs>
                <w:tab w:val="left" w:pos="0"/>
              </w:tabs>
              <w:suppressAutoHyphens/>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AE8C3AC" w14:textId="77777777" w:rsidR="007B2A27" w:rsidRPr="007B2A27" w:rsidRDefault="007B2A27" w:rsidP="007B2A27">
            <w:pPr>
              <w:tabs>
                <w:tab w:val="left" w:pos="0"/>
              </w:tabs>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1EA752F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14275B8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44EFE71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r>
      <w:tr w:rsidR="007B2A27" w:rsidRPr="007B2A27" w14:paraId="7E06BC78" w14:textId="77777777" w:rsidTr="00235E67">
        <w:trPr>
          <w:trHeight w:val="239"/>
        </w:trPr>
        <w:tc>
          <w:tcPr>
            <w:tcW w:w="3544" w:type="dxa"/>
            <w:vMerge w:val="restart"/>
            <w:tcBorders>
              <w:top w:val="single" w:sz="4" w:space="0" w:color="auto"/>
              <w:left w:val="single" w:sz="4" w:space="0" w:color="000000"/>
              <w:right w:val="single" w:sz="4" w:space="0" w:color="000000"/>
            </w:tcBorders>
          </w:tcPr>
          <w:p w14:paraId="5537187F" w14:textId="77777777" w:rsidR="007B2A27" w:rsidRPr="007B2A27" w:rsidRDefault="007B2A27" w:rsidP="007B2A27">
            <w:pPr>
              <w:suppressAutoHyphens/>
              <w:spacing w:after="0" w:line="240" w:lineRule="auto"/>
              <w:rPr>
                <w:rFonts w:eastAsia="Microsoft Sans Serif"/>
                <w:sz w:val="20"/>
                <w:szCs w:val="20"/>
                <w:lang w:val="uk-UA" w:eastAsia="zh-CN"/>
              </w:rPr>
            </w:pPr>
            <w:r w:rsidRPr="007B2A27">
              <w:rPr>
                <w:rFonts w:eastAsia="Times New Roman"/>
                <w:sz w:val="20"/>
                <w:szCs w:val="20"/>
                <w:lang w:val="uk-UA" w:eastAsia="zh-CN"/>
              </w:rPr>
              <w:t>Профілактика передачі ВІЛ від матері до дитини, а саме забезпечення адаптованими молочними сумішами дітей першого року життя, народжених ВІЛ-інфікованими матерями</w:t>
            </w:r>
          </w:p>
        </w:tc>
        <w:tc>
          <w:tcPr>
            <w:tcW w:w="3969" w:type="dxa"/>
            <w:tcBorders>
              <w:top w:val="single" w:sz="4" w:space="0" w:color="auto"/>
              <w:left w:val="single" w:sz="4" w:space="0" w:color="000000"/>
              <w:bottom w:val="single" w:sz="4" w:space="0" w:color="000000"/>
              <w:right w:val="single" w:sz="4" w:space="0" w:color="000000"/>
            </w:tcBorders>
          </w:tcPr>
          <w:p w14:paraId="3DB39F39"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2EF01471" w14:textId="77777777" w:rsidR="007B2A27" w:rsidRPr="007B2A27" w:rsidRDefault="007B2A27" w:rsidP="007B2A27">
            <w:pPr>
              <w:suppressAutoHyphens/>
              <w:snapToGrid w:val="0"/>
              <w:spacing w:after="0" w:line="240" w:lineRule="auto"/>
              <w:rPr>
                <w:rFonts w:eastAsia="Times New Roman"/>
                <w:sz w:val="20"/>
                <w:szCs w:val="20"/>
                <w:lang w:val="uk-UA" w:eastAsia="zh-CN"/>
              </w:rPr>
            </w:pPr>
            <w:r w:rsidRPr="007B2A27">
              <w:rPr>
                <w:rFonts w:eastAsia="Times New Roman"/>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4B4CF88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62E67BA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3F237DA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4F9764E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4CD0FB22" w14:textId="77777777" w:rsidTr="00235E67">
        <w:trPr>
          <w:trHeight w:val="285"/>
        </w:trPr>
        <w:tc>
          <w:tcPr>
            <w:tcW w:w="3544" w:type="dxa"/>
            <w:vMerge/>
            <w:tcBorders>
              <w:left w:val="single" w:sz="4" w:space="0" w:color="000000"/>
              <w:right w:val="single" w:sz="4" w:space="0" w:color="000000"/>
            </w:tcBorders>
            <w:vAlign w:val="center"/>
          </w:tcPr>
          <w:p w14:paraId="63793D87"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3D3A60A6"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039A9CC5"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D7CEA9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roofErr w:type="spellStart"/>
            <w:r w:rsidRPr="007B2A27">
              <w:rPr>
                <w:rFonts w:eastAsia="Times New Roman"/>
                <w:bCs/>
                <w:sz w:val="20"/>
                <w:szCs w:val="20"/>
                <w:lang w:val="uk-UA" w:eastAsia="zh-CN"/>
              </w:rPr>
              <w:t>тис.грн</w:t>
            </w:r>
            <w:proofErr w:type="spellEnd"/>
            <w:r w:rsidRPr="007B2A27">
              <w:rPr>
                <w:rFonts w:eastAsia="Times New Roman"/>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1C405F1A"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22,125</w:t>
            </w:r>
          </w:p>
        </w:tc>
        <w:tc>
          <w:tcPr>
            <w:tcW w:w="1134" w:type="dxa"/>
            <w:tcBorders>
              <w:top w:val="single" w:sz="4" w:space="0" w:color="000000"/>
              <w:left w:val="single" w:sz="4" w:space="0" w:color="000000"/>
              <w:bottom w:val="single" w:sz="4" w:space="0" w:color="000000"/>
              <w:right w:val="single" w:sz="4" w:space="0" w:color="000000"/>
            </w:tcBorders>
          </w:tcPr>
          <w:p w14:paraId="6C8D1D6B"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3,712</w:t>
            </w:r>
          </w:p>
        </w:tc>
        <w:tc>
          <w:tcPr>
            <w:tcW w:w="1134" w:type="dxa"/>
            <w:tcBorders>
              <w:top w:val="single" w:sz="4" w:space="0" w:color="000000"/>
              <w:left w:val="single" w:sz="4" w:space="0" w:color="000000"/>
              <w:bottom w:val="single" w:sz="4" w:space="0" w:color="000000"/>
              <w:right w:val="single" w:sz="4" w:space="0" w:color="000000"/>
            </w:tcBorders>
          </w:tcPr>
          <w:p w14:paraId="7CAE7BD1"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17,290</w:t>
            </w:r>
          </w:p>
        </w:tc>
      </w:tr>
      <w:tr w:rsidR="007B2A27" w:rsidRPr="007B2A27" w14:paraId="31DE56D9" w14:textId="77777777" w:rsidTr="00235E67">
        <w:trPr>
          <w:trHeight w:val="255"/>
        </w:trPr>
        <w:tc>
          <w:tcPr>
            <w:tcW w:w="3544" w:type="dxa"/>
            <w:vMerge/>
            <w:tcBorders>
              <w:left w:val="single" w:sz="4" w:space="0" w:color="000000"/>
              <w:right w:val="single" w:sz="4" w:space="0" w:color="000000"/>
            </w:tcBorders>
            <w:vAlign w:val="center"/>
          </w:tcPr>
          <w:p w14:paraId="083F2B16"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A649566"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7FC462E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C13846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3CB0B5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F7F74C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7AFE48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4F29C06F" w14:textId="77777777" w:rsidTr="00235E67">
        <w:trPr>
          <w:trHeight w:val="145"/>
        </w:trPr>
        <w:tc>
          <w:tcPr>
            <w:tcW w:w="3544" w:type="dxa"/>
            <w:vMerge/>
            <w:tcBorders>
              <w:left w:val="single" w:sz="4" w:space="0" w:color="000000"/>
              <w:right w:val="single" w:sz="4" w:space="0" w:color="000000"/>
            </w:tcBorders>
            <w:vAlign w:val="center"/>
          </w:tcPr>
          <w:p w14:paraId="39B693FB"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C57D329"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 xml:space="preserve">Кількість дітей першого року життя, народжених ВІЛ-інфікованими матерями </w:t>
            </w:r>
          </w:p>
        </w:tc>
        <w:tc>
          <w:tcPr>
            <w:tcW w:w="1418" w:type="dxa"/>
            <w:vMerge/>
            <w:tcBorders>
              <w:left w:val="single" w:sz="4" w:space="0" w:color="000000"/>
              <w:right w:val="single" w:sz="4" w:space="0" w:color="000000"/>
            </w:tcBorders>
          </w:tcPr>
          <w:p w14:paraId="404C909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454537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roofErr w:type="spellStart"/>
            <w:r w:rsidRPr="007B2A27">
              <w:rPr>
                <w:rFonts w:eastAsia="Times New Roman"/>
                <w:sz w:val="20"/>
                <w:szCs w:val="20"/>
                <w:lang w:val="uk-UA" w:eastAsia="zh-CN"/>
              </w:rPr>
              <w:t>чол</w:t>
            </w:r>
            <w:proofErr w:type="spellEnd"/>
            <w:r w:rsidRPr="007B2A27">
              <w:rPr>
                <w:rFonts w:eastAsia="Times New Roman"/>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4211D45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3</w:t>
            </w:r>
          </w:p>
        </w:tc>
        <w:tc>
          <w:tcPr>
            <w:tcW w:w="1134" w:type="dxa"/>
            <w:tcBorders>
              <w:top w:val="single" w:sz="4" w:space="0" w:color="000000"/>
              <w:left w:val="single" w:sz="4" w:space="0" w:color="000000"/>
              <w:bottom w:val="single" w:sz="4" w:space="0" w:color="000000"/>
              <w:right w:val="single" w:sz="4" w:space="0" w:color="000000"/>
            </w:tcBorders>
          </w:tcPr>
          <w:p w14:paraId="410AFF1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2</w:t>
            </w:r>
          </w:p>
        </w:tc>
        <w:tc>
          <w:tcPr>
            <w:tcW w:w="1134" w:type="dxa"/>
            <w:tcBorders>
              <w:top w:val="single" w:sz="4" w:space="0" w:color="000000"/>
              <w:left w:val="single" w:sz="4" w:space="0" w:color="000000"/>
              <w:bottom w:val="single" w:sz="4" w:space="0" w:color="000000"/>
              <w:right w:val="single" w:sz="4" w:space="0" w:color="000000"/>
            </w:tcBorders>
          </w:tcPr>
          <w:p w14:paraId="5DE9032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4</w:t>
            </w:r>
          </w:p>
        </w:tc>
      </w:tr>
      <w:tr w:rsidR="007B2A27" w:rsidRPr="007B2A27" w14:paraId="67E9468C" w14:textId="77777777" w:rsidTr="00235E67">
        <w:trPr>
          <w:trHeight w:val="259"/>
        </w:trPr>
        <w:tc>
          <w:tcPr>
            <w:tcW w:w="3544" w:type="dxa"/>
            <w:vMerge/>
            <w:tcBorders>
              <w:left w:val="single" w:sz="4" w:space="0" w:color="000000"/>
              <w:right w:val="single" w:sz="4" w:space="0" w:color="000000"/>
            </w:tcBorders>
            <w:vAlign w:val="center"/>
          </w:tcPr>
          <w:p w14:paraId="0FC84C0D"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21A4D84"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161C7CA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DE7A36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1A74AD3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925E80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E44291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61CF3F10" w14:textId="77777777" w:rsidTr="00235E67">
        <w:trPr>
          <w:trHeight w:val="133"/>
        </w:trPr>
        <w:tc>
          <w:tcPr>
            <w:tcW w:w="3544" w:type="dxa"/>
            <w:vMerge/>
            <w:tcBorders>
              <w:left w:val="single" w:sz="4" w:space="0" w:color="000000"/>
              <w:right w:val="single" w:sz="4" w:space="0" w:color="000000"/>
            </w:tcBorders>
            <w:vAlign w:val="center"/>
          </w:tcPr>
          <w:p w14:paraId="7B4457FA"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7EFF9F9"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Середні витрати на забезпечення однієї дитини адаптованими молочними сумішами</w:t>
            </w:r>
          </w:p>
        </w:tc>
        <w:tc>
          <w:tcPr>
            <w:tcW w:w="1418" w:type="dxa"/>
            <w:vMerge/>
            <w:tcBorders>
              <w:left w:val="single" w:sz="4" w:space="0" w:color="000000"/>
              <w:right w:val="single" w:sz="4" w:space="0" w:color="000000"/>
            </w:tcBorders>
          </w:tcPr>
          <w:p w14:paraId="1C558B8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8D61A6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68C0886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7375,00</w:t>
            </w:r>
          </w:p>
        </w:tc>
        <w:tc>
          <w:tcPr>
            <w:tcW w:w="1134" w:type="dxa"/>
            <w:tcBorders>
              <w:top w:val="single" w:sz="4" w:space="0" w:color="000000"/>
              <w:left w:val="single" w:sz="4" w:space="0" w:color="000000"/>
              <w:bottom w:val="single" w:sz="4" w:space="0" w:color="000000"/>
              <w:right w:val="single" w:sz="4" w:space="0" w:color="000000"/>
            </w:tcBorders>
          </w:tcPr>
          <w:p w14:paraId="3D3E028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1856,00</w:t>
            </w:r>
          </w:p>
        </w:tc>
        <w:tc>
          <w:tcPr>
            <w:tcW w:w="1134" w:type="dxa"/>
            <w:tcBorders>
              <w:top w:val="single" w:sz="4" w:space="0" w:color="000000"/>
              <w:left w:val="single" w:sz="4" w:space="0" w:color="000000"/>
              <w:bottom w:val="single" w:sz="4" w:space="0" w:color="000000"/>
              <w:right w:val="single" w:sz="4" w:space="0" w:color="000000"/>
            </w:tcBorders>
          </w:tcPr>
          <w:p w14:paraId="0EF4D65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4322,50</w:t>
            </w:r>
          </w:p>
        </w:tc>
      </w:tr>
      <w:tr w:rsidR="007B2A27" w:rsidRPr="007B2A27" w14:paraId="13D35F07" w14:textId="77777777" w:rsidTr="00235E67">
        <w:trPr>
          <w:trHeight w:val="321"/>
        </w:trPr>
        <w:tc>
          <w:tcPr>
            <w:tcW w:w="3544" w:type="dxa"/>
            <w:vMerge/>
            <w:tcBorders>
              <w:left w:val="single" w:sz="4" w:space="0" w:color="000000"/>
              <w:right w:val="single" w:sz="4" w:space="0" w:color="000000"/>
            </w:tcBorders>
            <w:vAlign w:val="center"/>
          </w:tcPr>
          <w:p w14:paraId="66B32DE4"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2F45EF2"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
                <w:i/>
                <w:sz w:val="20"/>
                <w:szCs w:val="20"/>
                <w:lang w:val="uk-UA" w:eastAsia="zh-CN"/>
              </w:rPr>
              <w:t>Показники якості</w:t>
            </w:r>
          </w:p>
        </w:tc>
        <w:tc>
          <w:tcPr>
            <w:tcW w:w="1418" w:type="dxa"/>
            <w:vMerge/>
            <w:tcBorders>
              <w:left w:val="single" w:sz="4" w:space="0" w:color="000000"/>
              <w:right w:val="single" w:sz="4" w:space="0" w:color="000000"/>
            </w:tcBorders>
          </w:tcPr>
          <w:p w14:paraId="73EB189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D1B5F4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3E23127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28839B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F1C180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3CCDC1A5" w14:textId="77777777" w:rsidTr="00235E67">
        <w:trPr>
          <w:trHeight w:val="560"/>
        </w:trPr>
        <w:tc>
          <w:tcPr>
            <w:tcW w:w="3544" w:type="dxa"/>
            <w:vMerge/>
            <w:tcBorders>
              <w:left w:val="single" w:sz="4" w:space="0" w:color="000000"/>
              <w:bottom w:val="single" w:sz="4" w:space="0" w:color="auto"/>
              <w:right w:val="single" w:sz="4" w:space="0" w:color="000000"/>
            </w:tcBorders>
            <w:vAlign w:val="center"/>
          </w:tcPr>
          <w:p w14:paraId="2EF13AC7"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7768B6B6" w14:textId="77777777" w:rsidR="007B2A27" w:rsidRPr="007B2A27" w:rsidRDefault="007B2A27" w:rsidP="007B2A27">
            <w:pPr>
              <w:suppressAutoHyphens/>
              <w:kinsoku w:val="0"/>
              <w:overflowPunct w:val="0"/>
              <w:autoSpaceDE w:val="0"/>
              <w:autoSpaceDN w:val="0"/>
              <w:spacing w:after="0" w:line="223" w:lineRule="auto"/>
              <w:ind w:right="127"/>
              <w:textAlignment w:val="center"/>
              <w:rPr>
                <w:rFonts w:eastAsia="Times New Roman"/>
                <w:sz w:val="20"/>
                <w:szCs w:val="20"/>
                <w:lang w:val="uk-UA" w:eastAsia="zh-CN"/>
              </w:rPr>
            </w:pPr>
            <w:r w:rsidRPr="007B2A27">
              <w:rPr>
                <w:sz w:val="20"/>
                <w:szCs w:val="24"/>
                <w:lang w:val="uk-UA" w:eastAsia="zh-CN"/>
              </w:rPr>
              <w:t>Рівень охоплення дітей, які народжуються ВІЛ-інфікованими матерями</w:t>
            </w:r>
          </w:p>
        </w:tc>
        <w:tc>
          <w:tcPr>
            <w:tcW w:w="1418" w:type="dxa"/>
            <w:vMerge/>
            <w:tcBorders>
              <w:left w:val="single" w:sz="4" w:space="0" w:color="000000"/>
              <w:bottom w:val="single" w:sz="4" w:space="0" w:color="auto"/>
              <w:right w:val="single" w:sz="4" w:space="0" w:color="000000"/>
            </w:tcBorders>
          </w:tcPr>
          <w:p w14:paraId="07365CD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4B93FC7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07495E1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24AA56D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35D162F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100,00</w:t>
            </w:r>
          </w:p>
        </w:tc>
      </w:tr>
      <w:tr w:rsidR="007B2A27" w:rsidRPr="007B2A27" w14:paraId="12C7BA24" w14:textId="77777777" w:rsidTr="00235E67">
        <w:trPr>
          <w:trHeight w:val="266"/>
        </w:trPr>
        <w:tc>
          <w:tcPr>
            <w:tcW w:w="3544" w:type="dxa"/>
            <w:vMerge w:val="restart"/>
            <w:tcBorders>
              <w:top w:val="single" w:sz="4" w:space="0" w:color="auto"/>
              <w:left w:val="single" w:sz="4" w:space="0" w:color="auto"/>
              <w:right w:val="single" w:sz="4" w:space="0" w:color="auto"/>
            </w:tcBorders>
          </w:tcPr>
          <w:p w14:paraId="3C8AA7B7" w14:textId="77777777" w:rsidR="007B2A27" w:rsidRPr="007B2A27" w:rsidRDefault="007B2A27" w:rsidP="007B2A27">
            <w:pPr>
              <w:suppressAutoHyphens/>
              <w:spacing w:after="0" w:line="240" w:lineRule="auto"/>
              <w:rPr>
                <w:rFonts w:eastAsia="Microsoft Sans Serif"/>
                <w:sz w:val="20"/>
                <w:szCs w:val="20"/>
                <w:lang w:val="uk-UA" w:eastAsia="zh-CN"/>
              </w:rPr>
            </w:pPr>
            <w:bookmarkStart w:id="7" w:name="_Hlk141802905"/>
            <w:r w:rsidRPr="007B2A27">
              <w:rPr>
                <w:rFonts w:eastAsia="Times New Roman"/>
                <w:sz w:val="20"/>
                <w:szCs w:val="20"/>
                <w:lang w:val="uk-UA" w:eastAsia="zh-CN"/>
              </w:rPr>
              <w:t>Медикаментозна профілактика опортуністичних інфекцій у людей, які живуть з ВІЛ</w:t>
            </w:r>
            <w:bookmarkEnd w:id="7"/>
          </w:p>
        </w:tc>
        <w:tc>
          <w:tcPr>
            <w:tcW w:w="3969" w:type="dxa"/>
            <w:tcBorders>
              <w:top w:val="single" w:sz="4" w:space="0" w:color="auto"/>
              <w:left w:val="single" w:sz="4" w:space="0" w:color="auto"/>
              <w:bottom w:val="single" w:sz="4" w:space="0" w:color="auto"/>
              <w:right w:val="single" w:sz="4" w:space="0" w:color="auto"/>
            </w:tcBorders>
          </w:tcPr>
          <w:p w14:paraId="2E50E9FA"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
                <w:i/>
                <w:sz w:val="20"/>
                <w:szCs w:val="20"/>
                <w:lang w:val="uk-UA" w:eastAsia="zh-CN"/>
              </w:rPr>
              <w:t>Показники затрат</w:t>
            </w:r>
          </w:p>
        </w:tc>
        <w:tc>
          <w:tcPr>
            <w:tcW w:w="1418" w:type="dxa"/>
            <w:vMerge w:val="restart"/>
            <w:tcBorders>
              <w:top w:val="single" w:sz="4" w:space="0" w:color="auto"/>
              <w:left w:val="single" w:sz="4" w:space="0" w:color="auto"/>
              <w:bottom w:val="single" w:sz="4" w:space="0" w:color="auto"/>
              <w:right w:val="single" w:sz="4" w:space="0" w:color="auto"/>
            </w:tcBorders>
          </w:tcPr>
          <w:p w14:paraId="712CF522" w14:textId="77777777" w:rsidR="007B2A27" w:rsidRPr="007B2A27" w:rsidRDefault="007B2A27" w:rsidP="007B2A27">
            <w:pPr>
              <w:suppressAutoHyphens/>
              <w:snapToGrid w:val="0"/>
              <w:spacing w:after="0" w:line="240" w:lineRule="auto"/>
              <w:rPr>
                <w:rFonts w:eastAsia="Times New Roman"/>
                <w:sz w:val="20"/>
                <w:szCs w:val="20"/>
                <w:lang w:val="uk-UA" w:eastAsia="zh-CN"/>
              </w:rPr>
            </w:pPr>
            <w:r w:rsidRPr="007B2A27">
              <w:rPr>
                <w:rFonts w:eastAsia="Times New Roman"/>
                <w:sz w:val="20"/>
                <w:szCs w:val="20"/>
                <w:lang w:val="uk-UA" w:eastAsia="zh-CN"/>
              </w:rPr>
              <w:t>КНП «ПМЛ» Південнівської міської ради</w:t>
            </w:r>
          </w:p>
        </w:tc>
        <w:tc>
          <w:tcPr>
            <w:tcW w:w="1275" w:type="dxa"/>
            <w:tcBorders>
              <w:top w:val="single" w:sz="4" w:space="0" w:color="auto"/>
              <w:left w:val="single" w:sz="4" w:space="0" w:color="auto"/>
              <w:bottom w:val="single" w:sz="4" w:space="0" w:color="auto"/>
              <w:right w:val="single" w:sz="4" w:space="0" w:color="auto"/>
            </w:tcBorders>
          </w:tcPr>
          <w:p w14:paraId="64C506F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75A94E6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7B31BE5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3E60632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0437DEFD" w14:textId="77777777" w:rsidTr="00235E67">
        <w:trPr>
          <w:trHeight w:val="233"/>
        </w:trPr>
        <w:tc>
          <w:tcPr>
            <w:tcW w:w="3544" w:type="dxa"/>
            <w:vMerge/>
            <w:tcBorders>
              <w:left w:val="single" w:sz="4" w:space="0" w:color="auto"/>
              <w:right w:val="single" w:sz="4" w:space="0" w:color="auto"/>
            </w:tcBorders>
            <w:vAlign w:val="center"/>
          </w:tcPr>
          <w:p w14:paraId="133C9FB1"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auto"/>
              <w:left w:val="single" w:sz="4" w:space="0" w:color="auto"/>
              <w:bottom w:val="single" w:sz="4" w:space="0" w:color="000000"/>
              <w:right w:val="single" w:sz="4" w:space="0" w:color="000000"/>
            </w:tcBorders>
          </w:tcPr>
          <w:p w14:paraId="17C70E03"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Cs/>
                <w:sz w:val="20"/>
                <w:szCs w:val="20"/>
                <w:lang w:val="uk-UA" w:eastAsia="zh-CN"/>
              </w:rPr>
              <w:t>Обсяг видатків на виконання заходу</w:t>
            </w:r>
          </w:p>
        </w:tc>
        <w:tc>
          <w:tcPr>
            <w:tcW w:w="1418" w:type="dxa"/>
            <w:vMerge/>
            <w:tcBorders>
              <w:top w:val="single" w:sz="4" w:space="0" w:color="auto"/>
              <w:left w:val="single" w:sz="4" w:space="0" w:color="000000"/>
              <w:right w:val="single" w:sz="4" w:space="0" w:color="000000"/>
            </w:tcBorders>
          </w:tcPr>
          <w:p w14:paraId="4A715238" w14:textId="77777777" w:rsidR="007B2A27" w:rsidRPr="007B2A27" w:rsidRDefault="007B2A27" w:rsidP="007B2A27">
            <w:pPr>
              <w:suppressAutoHyphens/>
              <w:snapToGrid w:val="0"/>
              <w:spacing w:after="0" w:line="240" w:lineRule="auto"/>
              <w:jc w:val="center"/>
              <w:rPr>
                <w:rFonts w:eastAsia="Times New Roman"/>
                <w:iCs/>
                <w:sz w:val="20"/>
                <w:szCs w:val="20"/>
                <w:lang w:val="uk-UA" w:eastAsia="zh-CN"/>
              </w:rPr>
            </w:pPr>
          </w:p>
        </w:tc>
        <w:tc>
          <w:tcPr>
            <w:tcW w:w="1275" w:type="dxa"/>
            <w:tcBorders>
              <w:top w:val="single" w:sz="4" w:space="0" w:color="auto"/>
              <w:left w:val="single" w:sz="4" w:space="0" w:color="000000"/>
              <w:bottom w:val="single" w:sz="4" w:space="0" w:color="000000"/>
              <w:right w:val="single" w:sz="4" w:space="0" w:color="000000"/>
            </w:tcBorders>
          </w:tcPr>
          <w:p w14:paraId="786C12F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roofErr w:type="spellStart"/>
            <w:r w:rsidRPr="007B2A27">
              <w:rPr>
                <w:rFonts w:eastAsia="Times New Roman"/>
                <w:iCs/>
                <w:sz w:val="20"/>
                <w:szCs w:val="20"/>
                <w:lang w:val="uk-UA" w:eastAsia="zh-CN"/>
              </w:rPr>
              <w:t>тис.грн</w:t>
            </w:r>
            <w:proofErr w:type="spellEnd"/>
            <w:r w:rsidRPr="007B2A27">
              <w:rPr>
                <w:rFonts w:eastAsia="Times New Roman"/>
                <w:iCs/>
                <w:sz w:val="20"/>
                <w:szCs w:val="20"/>
                <w:lang w:val="uk-UA" w:eastAsia="zh-CN"/>
              </w:rPr>
              <w:t>.</w:t>
            </w:r>
          </w:p>
        </w:tc>
        <w:tc>
          <w:tcPr>
            <w:tcW w:w="1418" w:type="dxa"/>
            <w:tcBorders>
              <w:top w:val="single" w:sz="4" w:space="0" w:color="auto"/>
              <w:left w:val="single" w:sz="4" w:space="0" w:color="000000"/>
              <w:bottom w:val="single" w:sz="4" w:space="0" w:color="000000"/>
              <w:right w:val="single" w:sz="4" w:space="0" w:color="000000"/>
            </w:tcBorders>
          </w:tcPr>
          <w:p w14:paraId="6520B21F"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0,000</w:t>
            </w:r>
          </w:p>
        </w:tc>
        <w:tc>
          <w:tcPr>
            <w:tcW w:w="1134" w:type="dxa"/>
            <w:tcBorders>
              <w:top w:val="single" w:sz="4" w:space="0" w:color="auto"/>
              <w:left w:val="single" w:sz="4" w:space="0" w:color="000000"/>
              <w:bottom w:val="single" w:sz="4" w:space="0" w:color="000000"/>
              <w:right w:val="single" w:sz="4" w:space="0" w:color="000000"/>
            </w:tcBorders>
          </w:tcPr>
          <w:p w14:paraId="325E3D2F"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0,000</w:t>
            </w:r>
          </w:p>
        </w:tc>
        <w:tc>
          <w:tcPr>
            <w:tcW w:w="1134" w:type="dxa"/>
            <w:tcBorders>
              <w:top w:val="single" w:sz="4" w:space="0" w:color="auto"/>
              <w:left w:val="single" w:sz="4" w:space="0" w:color="000000"/>
              <w:bottom w:val="single" w:sz="4" w:space="0" w:color="000000"/>
              <w:right w:val="single" w:sz="4" w:space="0" w:color="000000"/>
            </w:tcBorders>
          </w:tcPr>
          <w:p w14:paraId="645DF975"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0,000</w:t>
            </w:r>
          </w:p>
        </w:tc>
      </w:tr>
      <w:tr w:rsidR="007B2A27" w:rsidRPr="007B2A27" w14:paraId="3C75E576" w14:textId="77777777" w:rsidTr="00235E67">
        <w:trPr>
          <w:trHeight w:val="187"/>
        </w:trPr>
        <w:tc>
          <w:tcPr>
            <w:tcW w:w="3544" w:type="dxa"/>
            <w:vMerge/>
            <w:tcBorders>
              <w:left w:val="single" w:sz="4" w:space="0" w:color="auto"/>
              <w:right w:val="single" w:sz="4" w:space="0" w:color="auto"/>
            </w:tcBorders>
            <w:vAlign w:val="center"/>
          </w:tcPr>
          <w:p w14:paraId="6E724F72"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325EC9D1"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7971251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4A8350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40803F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28D2F8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D6590E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1B069C9D" w14:textId="77777777" w:rsidTr="00235E67">
        <w:trPr>
          <w:trHeight w:val="489"/>
        </w:trPr>
        <w:tc>
          <w:tcPr>
            <w:tcW w:w="3544" w:type="dxa"/>
            <w:vMerge/>
            <w:tcBorders>
              <w:left w:val="single" w:sz="4" w:space="0" w:color="auto"/>
              <w:right w:val="single" w:sz="4" w:space="0" w:color="auto"/>
            </w:tcBorders>
            <w:vAlign w:val="center"/>
          </w:tcPr>
          <w:p w14:paraId="11F0B91C"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5AFA2776"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 xml:space="preserve">Кількість осіб, які потребують медикаментозної профілактики </w:t>
            </w:r>
          </w:p>
        </w:tc>
        <w:tc>
          <w:tcPr>
            <w:tcW w:w="1418" w:type="dxa"/>
            <w:vMerge/>
            <w:tcBorders>
              <w:left w:val="single" w:sz="4" w:space="0" w:color="000000"/>
              <w:right w:val="single" w:sz="4" w:space="0" w:color="000000"/>
            </w:tcBorders>
          </w:tcPr>
          <w:p w14:paraId="49C8ADD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2C2C28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roofErr w:type="spellStart"/>
            <w:r w:rsidRPr="007B2A27">
              <w:rPr>
                <w:rFonts w:eastAsia="Times New Roman"/>
                <w:sz w:val="20"/>
                <w:szCs w:val="20"/>
                <w:lang w:val="uk-UA" w:eastAsia="zh-CN"/>
              </w:rPr>
              <w:t>чол</w:t>
            </w:r>
            <w:proofErr w:type="spellEnd"/>
            <w:r w:rsidRPr="007B2A27">
              <w:rPr>
                <w:rFonts w:eastAsia="Times New Roman"/>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74AD038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2C6CB65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619B39D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r>
      <w:tr w:rsidR="007B2A27" w:rsidRPr="007B2A27" w14:paraId="5844E6D8" w14:textId="77777777" w:rsidTr="00235E67">
        <w:trPr>
          <w:trHeight w:val="179"/>
        </w:trPr>
        <w:tc>
          <w:tcPr>
            <w:tcW w:w="3544" w:type="dxa"/>
            <w:vMerge/>
            <w:tcBorders>
              <w:left w:val="single" w:sz="4" w:space="0" w:color="auto"/>
              <w:right w:val="single" w:sz="4" w:space="0" w:color="auto"/>
            </w:tcBorders>
            <w:vAlign w:val="center"/>
          </w:tcPr>
          <w:p w14:paraId="67B2ECA7"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562DB6A8"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32C52BC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12CC4C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3D8630E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00EFE9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A4A87B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6CBB61A6" w14:textId="77777777" w:rsidTr="00235E67">
        <w:trPr>
          <w:trHeight w:val="739"/>
        </w:trPr>
        <w:tc>
          <w:tcPr>
            <w:tcW w:w="3544" w:type="dxa"/>
            <w:vMerge/>
            <w:tcBorders>
              <w:left w:val="single" w:sz="4" w:space="0" w:color="auto"/>
              <w:right w:val="single" w:sz="4" w:space="0" w:color="auto"/>
            </w:tcBorders>
            <w:vAlign w:val="center"/>
          </w:tcPr>
          <w:p w14:paraId="6658E03B"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7A9F299F"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Середні витрати на забезпечення однієї ВІЛ-інфікованої людини медикаментозною профілактикою</w:t>
            </w:r>
          </w:p>
        </w:tc>
        <w:tc>
          <w:tcPr>
            <w:tcW w:w="1418" w:type="dxa"/>
            <w:vMerge/>
            <w:tcBorders>
              <w:left w:val="single" w:sz="4" w:space="0" w:color="000000"/>
              <w:right w:val="single" w:sz="4" w:space="0" w:color="000000"/>
            </w:tcBorders>
          </w:tcPr>
          <w:p w14:paraId="470CB21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D18396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355DF3B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705C67A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24019B9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r>
      <w:tr w:rsidR="007B2A27" w:rsidRPr="007B2A27" w14:paraId="550FFE95" w14:textId="77777777" w:rsidTr="00235E67">
        <w:trPr>
          <w:trHeight w:val="179"/>
        </w:trPr>
        <w:tc>
          <w:tcPr>
            <w:tcW w:w="3544" w:type="dxa"/>
            <w:vMerge/>
            <w:tcBorders>
              <w:left w:val="single" w:sz="4" w:space="0" w:color="auto"/>
              <w:right w:val="single" w:sz="4" w:space="0" w:color="auto"/>
            </w:tcBorders>
            <w:vAlign w:val="center"/>
          </w:tcPr>
          <w:p w14:paraId="6B9DFD10"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27022E0C"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якості</w:t>
            </w:r>
          </w:p>
        </w:tc>
        <w:tc>
          <w:tcPr>
            <w:tcW w:w="1418" w:type="dxa"/>
            <w:vMerge/>
            <w:tcBorders>
              <w:left w:val="single" w:sz="4" w:space="0" w:color="000000"/>
              <w:right w:val="single" w:sz="4" w:space="0" w:color="000000"/>
            </w:tcBorders>
          </w:tcPr>
          <w:p w14:paraId="19AD571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9F36AFF"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7A5C775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85B92CF"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C1BE43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7E3749FA" w14:textId="77777777" w:rsidTr="00235E67">
        <w:trPr>
          <w:trHeight w:val="509"/>
        </w:trPr>
        <w:tc>
          <w:tcPr>
            <w:tcW w:w="3544" w:type="dxa"/>
            <w:vMerge/>
            <w:tcBorders>
              <w:left w:val="single" w:sz="4" w:space="0" w:color="auto"/>
              <w:bottom w:val="single" w:sz="4" w:space="0" w:color="000000"/>
              <w:right w:val="single" w:sz="4" w:space="0" w:color="auto"/>
            </w:tcBorders>
            <w:vAlign w:val="center"/>
          </w:tcPr>
          <w:p w14:paraId="61A66EDF"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48F84B8F"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sz w:val="20"/>
                <w:szCs w:val="20"/>
                <w:lang w:val="uk-UA" w:eastAsia="zh-CN"/>
              </w:rPr>
              <w:t xml:space="preserve">Рівень охоплення людей, які живуть з ВІЛ медикаментозною профілактикою </w:t>
            </w:r>
          </w:p>
        </w:tc>
        <w:tc>
          <w:tcPr>
            <w:tcW w:w="1418" w:type="dxa"/>
            <w:vMerge/>
            <w:tcBorders>
              <w:left w:val="single" w:sz="4" w:space="0" w:color="000000"/>
              <w:bottom w:val="single" w:sz="4" w:space="0" w:color="000000"/>
              <w:right w:val="single" w:sz="4" w:space="0" w:color="000000"/>
            </w:tcBorders>
          </w:tcPr>
          <w:p w14:paraId="7877920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E29F1A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4A288F1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1105ABF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21A2D0F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r>
      <w:tr w:rsidR="007B2A27" w:rsidRPr="007B2A27" w14:paraId="5885E484" w14:textId="77777777" w:rsidTr="00235E67">
        <w:trPr>
          <w:trHeight w:val="263"/>
        </w:trPr>
        <w:tc>
          <w:tcPr>
            <w:tcW w:w="13892" w:type="dxa"/>
            <w:gridSpan w:val="7"/>
            <w:tcBorders>
              <w:top w:val="single" w:sz="4" w:space="0" w:color="000000"/>
              <w:left w:val="single" w:sz="4" w:space="0" w:color="000000"/>
              <w:bottom w:val="single" w:sz="4" w:space="0" w:color="000000"/>
              <w:right w:val="single" w:sz="4" w:space="0" w:color="000000"/>
            </w:tcBorders>
          </w:tcPr>
          <w:p w14:paraId="2A1DE92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b/>
                <w:bCs/>
                <w:sz w:val="20"/>
                <w:szCs w:val="20"/>
                <w:lang w:val="uk-UA" w:eastAsia="zh-CN"/>
              </w:rPr>
              <w:t>Здійснення заходів щодо раннього виявлення та лікування туберкульозу</w:t>
            </w:r>
          </w:p>
        </w:tc>
      </w:tr>
      <w:tr w:rsidR="007B2A27" w:rsidRPr="007B2A27" w14:paraId="63B74540" w14:textId="77777777" w:rsidTr="00235E67">
        <w:trPr>
          <w:trHeight w:val="271"/>
        </w:trPr>
        <w:tc>
          <w:tcPr>
            <w:tcW w:w="3544" w:type="dxa"/>
            <w:vMerge w:val="restart"/>
            <w:tcBorders>
              <w:left w:val="single" w:sz="4" w:space="0" w:color="000000"/>
              <w:right w:val="single" w:sz="4" w:space="0" w:color="000000"/>
            </w:tcBorders>
          </w:tcPr>
          <w:p w14:paraId="239C7F03" w14:textId="77777777" w:rsidR="007B2A27" w:rsidRPr="007B2A27" w:rsidRDefault="007B2A27" w:rsidP="007B2A27">
            <w:pPr>
              <w:suppressAutoHyphens/>
              <w:spacing w:after="0" w:line="240" w:lineRule="auto"/>
              <w:rPr>
                <w:rFonts w:eastAsia="Microsoft Sans Serif"/>
                <w:sz w:val="20"/>
                <w:szCs w:val="20"/>
                <w:lang w:val="uk-UA" w:eastAsia="zh-CN"/>
              </w:rPr>
            </w:pPr>
            <w:r w:rsidRPr="007B2A27">
              <w:rPr>
                <w:rFonts w:eastAsia="Times New Roman"/>
                <w:sz w:val="20"/>
                <w:szCs w:val="20"/>
                <w:lang w:val="uk-UA" w:eastAsia="zh-CN"/>
              </w:rPr>
              <w:t xml:space="preserve">Придбання туберкуліну для проведення </w:t>
            </w:r>
            <w:proofErr w:type="spellStart"/>
            <w:r w:rsidRPr="007B2A27">
              <w:rPr>
                <w:rFonts w:eastAsia="Times New Roman"/>
                <w:sz w:val="20"/>
                <w:szCs w:val="20"/>
                <w:lang w:val="uk-UA" w:eastAsia="zh-CN"/>
              </w:rPr>
              <w:t>туберкулінодіагностики</w:t>
            </w:r>
            <w:proofErr w:type="spellEnd"/>
            <w:r w:rsidRPr="007B2A27">
              <w:rPr>
                <w:rFonts w:eastAsia="Times New Roman"/>
                <w:sz w:val="20"/>
                <w:szCs w:val="20"/>
                <w:lang w:val="uk-UA" w:eastAsia="zh-CN"/>
              </w:rPr>
              <w:t xml:space="preserve"> для груп підвищеного ризику щодо захворювання на туберкульоз</w:t>
            </w:r>
          </w:p>
        </w:tc>
        <w:tc>
          <w:tcPr>
            <w:tcW w:w="3969" w:type="dxa"/>
            <w:tcBorders>
              <w:top w:val="single" w:sz="4" w:space="0" w:color="000000"/>
              <w:left w:val="single" w:sz="4" w:space="0" w:color="000000"/>
              <w:bottom w:val="single" w:sz="4" w:space="0" w:color="000000"/>
              <w:right w:val="single" w:sz="4" w:space="0" w:color="000000"/>
            </w:tcBorders>
          </w:tcPr>
          <w:p w14:paraId="45C14E83"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затрат</w:t>
            </w:r>
          </w:p>
        </w:tc>
        <w:tc>
          <w:tcPr>
            <w:tcW w:w="1418" w:type="dxa"/>
            <w:vMerge w:val="restart"/>
            <w:tcBorders>
              <w:top w:val="single" w:sz="4" w:space="0" w:color="000000"/>
              <w:left w:val="single" w:sz="4" w:space="0" w:color="000000"/>
              <w:right w:val="single" w:sz="4" w:space="0" w:color="000000"/>
            </w:tcBorders>
          </w:tcPr>
          <w:p w14:paraId="23EDC8D0" w14:textId="77777777" w:rsidR="007B2A27" w:rsidRPr="007B2A27" w:rsidRDefault="007B2A27" w:rsidP="007B2A27">
            <w:pPr>
              <w:suppressAutoHyphens/>
              <w:snapToGrid w:val="0"/>
              <w:spacing w:after="0" w:line="240" w:lineRule="auto"/>
              <w:rPr>
                <w:rFonts w:eastAsia="Times New Roman"/>
                <w:sz w:val="20"/>
                <w:szCs w:val="20"/>
                <w:lang w:val="uk-UA" w:eastAsia="zh-CN"/>
              </w:rPr>
            </w:pPr>
            <w:r w:rsidRPr="007B2A27">
              <w:rPr>
                <w:rFonts w:eastAsia="Times New Roman"/>
                <w:sz w:val="20"/>
                <w:szCs w:val="20"/>
                <w:lang w:val="uk-UA" w:eastAsia="zh-CN"/>
              </w:rPr>
              <w:t>КНП «ЦПМСД» ПМР</w:t>
            </w:r>
          </w:p>
        </w:tc>
        <w:tc>
          <w:tcPr>
            <w:tcW w:w="1275" w:type="dxa"/>
            <w:tcBorders>
              <w:top w:val="single" w:sz="4" w:space="0" w:color="000000"/>
              <w:left w:val="single" w:sz="4" w:space="0" w:color="000000"/>
              <w:bottom w:val="single" w:sz="4" w:space="0" w:color="000000"/>
              <w:right w:val="single" w:sz="4" w:space="0" w:color="000000"/>
            </w:tcBorders>
          </w:tcPr>
          <w:p w14:paraId="743DA98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7C9CA0D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FD23B9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F448BE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3750BDC8" w14:textId="77777777" w:rsidTr="00235E67">
        <w:trPr>
          <w:trHeight w:val="289"/>
        </w:trPr>
        <w:tc>
          <w:tcPr>
            <w:tcW w:w="3544" w:type="dxa"/>
            <w:vMerge/>
            <w:tcBorders>
              <w:left w:val="single" w:sz="4" w:space="0" w:color="000000"/>
              <w:right w:val="single" w:sz="4" w:space="0" w:color="000000"/>
            </w:tcBorders>
            <w:vAlign w:val="center"/>
          </w:tcPr>
          <w:p w14:paraId="08E89486" w14:textId="77777777" w:rsidR="007B2A27" w:rsidRPr="007B2A27" w:rsidRDefault="007B2A27" w:rsidP="007B2A27">
            <w:pPr>
              <w:suppressAutoHyphens/>
              <w:spacing w:after="0" w:line="240" w:lineRule="auto"/>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D969E36"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76406D08" w14:textId="77777777" w:rsidR="007B2A27" w:rsidRPr="007B2A27" w:rsidRDefault="007B2A27" w:rsidP="007B2A27">
            <w:pPr>
              <w:suppressAutoHyphens/>
              <w:snapToGrid w:val="0"/>
              <w:spacing w:after="0" w:line="240" w:lineRule="auto"/>
              <w:jc w:val="center"/>
              <w:rPr>
                <w:rFonts w:eastAsia="Times New Roman"/>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0A3CFEF"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roofErr w:type="spellStart"/>
            <w:r w:rsidRPr="007B2A27">
              <w:rPr>
                <w:rFonts w:eastAsia="Times New Roman"/>
                <w:iCs/>
                <w:sz w:val="20"/>
                <w:szCs w:val="20"/>
                <w:lang w:val="uk-UA" w:eastAsia="zh-CN"/>
              </w:rPr>
              <w:t>тис.грн</w:t>
            </w:r>
            <w:proofErr w:type="spellEnd"/>
            <w:r w:rsidRPr="007B2A27">
              <w:rPr>
                <w:rFonts w:eastAsia="Times New Roman"/>
                <w:i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476CB966"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31115306"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00AAE646"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6,045</w:t>
            </w:r>
          </w:p>
        </w:tc>
      </w:tr>
      <w:tr w:rsidR="007B2A27" w:rsidRPr="007B2A27" w14:paraId="7183F524" w14:textId="77777777" w:rsidTr="00235E67">
        <w:trPr>
          <w:trHeight w:val="265"/>
        </w:trPr>
        <w:tc>
          <w:tcPr>
            <w:tcW w:w="3544" w:type="dxa"/>
            <w:vMerge/>
            <w:tcBorders>
              <w:left w:val="single" w:sz="4" w:space="0" w:color="000000"/>
              <w:right w:val="single" w:sz="4" w:space="0" w:color="000000"/>
            </w:tcBorders>
            <w:vAlign w:val="center"/>
          </w:tcPr>
          <w:p w14:paraId="2F8D7DE5" w14:textId="77777777" w:rsidR="007B2A27" w:rsidRPr="007B2A27" w:rsidRDefault="007B2A27" w:rsidP="007B2A27">
            <w:pPr>
              <w:suppressAutoHyphens/>
              <w:spacing w:after="0" w:line="240" w:lineRule="auto"/>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2239022"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095D4F4F"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BB82CD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39D1536"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C43A20A"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9AC4947"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r>
      <w:tr w:rsidR="007B2A27" w:rsidRPr="007B2A27" w14:paraId="481FB5CE" w14:textId="77777777" w:rsidTr="00235E67">
        <w:trPr>
          <w:trHeight w:val="410"/>
        </w:trPr>
        <w:tc>
          <w:tcPr>
            <w:tcW w:w="3544" w:type="dxa"/>
            <w:vMerge/>
            <w:tcBorders>
              <w:left w:val="single" w:sz="4" w:space="0" w:color="000000"/>
              <w:right w:val="single" w:sz="4" w:space="0" w:color="000000"/>
            </w:tcBorders>
            <w:vAlign w:val="center"/>
          </w:tcPr>
          <w:p w14:paraId="6E6069CD" w14:textId="77777777" w:rsidR="007B2A27" w:rsidRPr="007B2A27" w:rsidRDefault="007B2A27" w:rsidP="007B2A27">
            <w:pPr>
              <w:suppressAutoHyphens/>
              <w:spacing w:after="0" w:line="240" w:lineRule="auto"/>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3C7C3E7" w14:textId="77777777" w:rsidR="007B2A27" w:rsidRPr="007B2A27" w:rsidRDefault="007B2A27" w:rsidP="007B2A27">
            <w:pPr>
              <w:tabs>
                <w:tab w:val="left" w:pos="-108"/>
              </w:tabs>
              <w:suppressAutoHyphens/>
              <w:spacing w:after="0" w:line="240" w:lineRule="auto"/>
              <w:rPr>
                <w:rFonts w:eastAsia="Times New Roman"/>
                <w:bCs/>
                <w:iCs/>
                <w:sz w:val="20"/>
                <w:szCs w:val="20"/>
                <w:lang w:val="uk-UA" w:eastAsia="zh-CN"/>
              </w:rPr>
            </w:pPr>
            <w:r w:rsidRPr="007B2A27">
              <w:rPr>
                <w:rFonts w:eastAsia="Times New Roman"/>
                <w:bCs/>
                <w:iCs/>
                <w:sz w:val="20"/>
                <w:szCs w:val="20"/>
                <w:lang w:val="uk-UA" w:eastAsia="zh-CN"/>
              </w:rPr>
              <w:t xml:space="preserve">Кількість осіб, які підлягають </w:t>
            </w:r>
            <w:proofErr w:type="spellStart"/>
            <w:r w:rsidRPr="007B2A27">
              <w:rPr>
                <w:rFonts w:eastAsia="Times New Roman"/>
                <w:bCs/>
                <w:iCs/>
                <w:sz w:val="20"/>
                <w:szCs w:val="20"/>
                <w:lang w:val="uk-UA" w:eastAsia="zh-CN"/>
              </w:rPr>
              <w:t>туберкулінодіагностиці</w:t>
            </w:r>
            <w:proofErr w:type="spellEnd"/>
          </w:p>
        </w:tc>
        <w:tc>
          <w:tcPr>
            <w:tcW w:w="1418" w:type="dxa"/>
            <w:vMerge/>
            <w:tcBorders>
              <w:left w:val="single" w:sz="4" w:space="0" w:color="000000"/>
              <w:right w:val="single" w:sz="4" w:space="0" w:color="000000"/>
            </w:tcBorders>
          </w:tcPr>
          <w:p w14:paraId="21B3341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2E1E83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осіб</w:t>
            </w:r>
          </w:p>
        </w:tc>
        <w:tc>
          <w:tcPr>
            <w:tcW w:w="1418" w:type="dxa"/>
            <w:tcBorders>
              <w:top w:val="single" w:sz="4" w:space="0" w:color="000000"/>
              <w:left w:val="single" w:sz="4" w:space="0" w:color="000000"/>
              <w:bottom w:val="single" w:sz="4" w:space="0" w:color="000000"/>
              <w:right w:val="single" w:sz="4" w:space="0" w:color="000000"/>
            </w:tcBorders>
          </w:tcPr>
          <w:p w14:paraId="5F955C1E"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7FFBCD47"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79FF0996"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100</w:t>
            </w:r>
          </w:p>
        </w:tc>
      </w:tr>
      <w:tr w:rsidR="007B2A27" w:rsidRPr="007B2A27" w14:paraId="01CBB2FC" w14:textId="77777777" w:rsidTr="00235E67">
        <w:trPr>
          <w:trHeight w:val="275"/>
        </w:trPr>
        <w:tc>
          <w:tcPr>
            <w:tcW w:w="3544" w:type="dxa"/>
            <w:vMerge/>
            <w:tcBorders>
              <w:left w:val="single" w:sz="4" w:space="0" w:color="000000"/>
              <w:right w:val="single" w:sz="4" w:space="0" w:color="000000"/>
            </w:tcBorders>
            <w:vAlign w:val="center"/>
          </w:tcPr>
          <w:p w14:paraId="038E727C" w14:textId="77777777" w:rsidR="007B2A27" w:rsidRPr="007B2A27" w:rsidRDefault="007B2A27" w:rsidP="007B2A27">
            <w:pPr>
              <w:suppressAutoHyphens/>
              <w:spacing w:after="0" w:line="240" w:lineRule="auto"/>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ACABFF0"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1F32193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FFDB08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22697C84"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3DA8F26"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2B26B50"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r>
      <w:tr w:rsidR="007B2A27" w:rsidRPr="007B2A27" w14:paraId="0BD38FC6" w14:textId="77777777" w:rsidTr="00235E67">
        <w:trPr>
          <w:trHeight w:val="274"/>
        </w:trPr>
        <w:tc>
          <w:tcPr>
            <w:tcW w:w="3544" w:type="dxa"/>
            <w:vMerge/>
            <w:tcBorders>
              <w:left w:val="single" w:sz="4" w:space="0" w:color="000000"/>
              <w:right w:val="single" w:sz="4" w:space="0" w:color="000000"/>
            </w:tcBorders>
            <w:vAlign w:val="center"/>
          </w:tcPr>
          <w:p w14:paraId="7E9E15A1" w14:textId="77777777" w:rsidR="007B2A27" w:rsidRPr="007B2A27" w:rsidRDefault="007B2A27" w:rsidP="007B2A27">
            <w:pPr>
              <w:suppressAutoHyphens/>
              <w:spacing w:after="0" w:line="240" w:lineRule="auto"/>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1B0C884" w14:textId="77777777" w:rsidR="007B2A27" w:rsidRPr="007B2A27" w:rsidRDefault="007B2A27" w:rsidP="007B2A27">
            <w:pPr>
              <w:tabs>
                <w:tab w:val="left" w:pos="-108"/>
              </w:tabs>
              <w:suppressAutoHyphens/>
              <w:spacing w:after="0" w:line="240" w:lineRule="auto"/>
              <w:rPr>
                <w:rFonts w:eastAsia="Times New Roman"/>
                <w:bCs/>
                <w:iCs/>
                <w:sz w:val="20"/>
                <w:szCs w:val="20"/>
                <w:lang w:val="uk-UA" w:eastAsia="zh-CN"/>
              </w:rPr>
            </w:pPr>
            <w:r w:rsidRPr="007B2A27">
              <w:rPr>
                <w:rFonts w:eastAsia="Times New Roman"/>
                <w:bCs/>
                <w:iCs/>
                <w:sz w:val="20"/>
                <w:szCs w:val="20"/>
                <w:lang w:val="uk-UA" w:eastAsia="zh-CN"/>
              </w:rPr>
              <w:t xml:space="preserve">Середні витрати на </w:t>
            </w:r>
            <w:proofErr w:type="spellStart"/>
            <w:r w:rsidRPr="007B2A27">
              <w:rPr>
                <w:rFonts w:eastAsia="Times New Roman"/>
                <w:bCs/>
                <w:iCs/>
                <w:sz w:val="20"/>
                <w:szCs w:val="20"/>
                <w:lang w:val="uk-UA" w:eastAsia="zh-CN"/>
              </w:rPr>
              <w:t>туберкулінодіагностику</w:t>
            </w:r>
            <w:proofErr w:type="spellEnd"/>
            <w:r w:rsidRPr="007B2A27">
              <w:rPr>
                <w:rFonts w:eastAsia="Times New Roman"/>
                <w:bCs/>
                <w:iCs/>
                <w:sz w:val="20"/>
                <w:szCs w:val="20"/>
                <w:lang w:val="uk-UA" w:eastAsia="zh-CN"/>
              </w:rPr>
              <w:t xml:space="preserve"> одній особі</w:t>
            </w:r>
          </w:p>
        </w:tc>
        <w:tc>
          <w:tcPr>
            <w:tcW w:w="1418" w:type="dxa"/>
            <w:vMerge/>
            <w:tcBorders>
              <w:left w:val="single" w:sz="4" w:space="0" w:color="000000"/>
              <w:right w:val="single" w:sz="4" w:space="0" w:color="000000"/>
            </w:tcBorders>
          </w:tcPr>
          <w:p w14:paraId="46092048"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7284A1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bCs/>
                <w:i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0FAE34D6"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292DB43C"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59682801"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60,45</w:t>
            </w:r>
          </w:p>
        </w:tc>
      </w:tr>
      <w:tr w:rsidR="007B2A27" w:rsidRPr="007B2A27" w14:paraId="25CD4660" w14:textId="77777777" w:rsidTr="00235E67">
        <w:trPr>
          <w:trHeight w:val="274"/>
        </w:trPr>
        <w:tc>
          <w:tcPr>
            <w:tcW w:w="3544" w:type="dxa"/>
            <w:vMerge/>
            <w:tcBorders>
              <w:left w:val="single" w:sz="4" w:space="0" w:color="000000"/>
              <w:right w:val="single" w:sz="4" w:space="0" w:color="000000"/>
            </w:tcBorders>
            <w:vAlign w:val="center"/>
          </w:tcPr>
          <w:p w14:paraId="4E3F5780" w14:textId="77777777" w:rsidR="007B2A27" w:rsidRPr="007B2A27" w:rsidRDefault="007B2A27" w:rsidP="007B2A27">
            <w:pPr>
              <w:suppressAutoHyphens/>
              <w:spacing w:after="0" w:line="240" w:lineRule="auto"/>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F0CA8A8"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якості</w:t>
            </w:r>
          </w:p>
        </w:tc>
        <w:tc>
          <w:tcPr>
            <w:tcW w:w="1418" w:type="dxa"/>
            <w:vMerge/>
            <w:tcBorders>
              <w:left w:val="single" w:sz="4" w:space="0" w:color="000000"/>
              <w:right w:val="single" w:sz="4" w:space="0" w:color="000000"/>
            </w:tcBorders>
          </w:tcPr>
          <w:p w14:paraId="53AF2918"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1C86580"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7FEA8290"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29FCED1"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7CE061D"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r>
      <w:tr w:rsidR="007B2A27" w:rsidRPr="007B2A27" w14:paraId="22E70C87" w14:textId="77777777" w:rsidTr="00235E67">
        <w:trPr>
          <w:trHeight w:val="274"/>
        </w:trPr>
        <w:tc>
          <w:tcPr>
            <w:tcW w:w="3544" w:type="dxa"/>
            <w:vMerge/>
            <w:tcBorders>
              <w:left w:val="single" w:sz="4" w:space="0" w:color="000000"/>
              <w:bottom w:val="single" w:sz="4" w:space="0" w:color="auto"/>
              <w:right w:val="single" w:sz="4" w:space="0" w:color="000000"/>
            </w:tcBorders>
            <w:vAlign w:val="center"/>
          </w:tcPr>
          <w:p w14:paraId="4F11A16C" w14:textId="77777777" w:rsidR="007B2A27" w:rsidRPr="007B2A27" w:rsidRDefault="007B2A27" w:rsidP="007B2A27">
            <w:pPr>
              <w:suppressAutoHyphens/>
              <w:spacing w:after="0" w:line="240" w:lineRule="auto"/>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726A9030"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sz w:val="20"/>
                <w:szCs w:val="24"/>
                <w:lang w:val="uk-UA" w:eastAsia="zh-CN"/>
              </w:rPr>
              <w:t xml:space="preserve">Рівень охоплення </w:t>
            </w:r>
            <w:proofErr w:type="spellStart"/>
            <w:r w:rsidRPr="007B2A27">
              <w:rPr>
                <w:sz w:val="20"/>
                <w:szCs w:val="24"/>
                <w:lang w:val="uk-UA" w:eastAsia="zh-CN"/>
              </w:rPr>
              <w:t>туберкулінодіагностикою</w:t>
            </w:r>
            <w:proofErr w:type="spellEnd"/>
            <w:r w:rsidRPr="007B2A27">
              <w:rPr>
                <w:sz w:val="20"/>
                <w:szCs w:val="24"/>
                <w:lang w:val="uk-UA" w:eastAsia="zh-CN"/>
              </w:rPr>
              <w:t xml:space="preserve"> груп підвищеного ризику</w:t>
            </w:r>
          </w:p>
        </w:tc>
        <w:tc>
          <w:tcPr>
            <w:tcW w:w="1418" w:type="dxa"/>
            <w:vMerge/>
            <w:tcBorders>
              <w:left w:val="single" w:sz="4" w:space="0" w:color="000000"/>
              <w:bottom w:val="single" w:sz="4" w:space="0" w:color="auto"/>
              <w:right w:val="single" w:sz="4" w:space="0" w:color="000000"/>
            </w:tcBorders>
          </w:tcPr>
          <w:p w14:paraId="7D2A671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5EC2B01B"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6DEADD4A"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663845C9"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17DA0B0F"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100,00</w:t>
            </w:r>
          </w:p>
        </w:tc>
      </w:tr>
      <w:tr w:rsidR="007B2A27" w:rsidRPr="007B2A27" w14:paraId="4A3C5024" w14:textId="77777777" w:rsidTr="00235E67">
        <w:trPr>
          <w:trHeight w:val="274"/>
        </w:trPr>
        <w:tc>
          <w:tcPr>
            <w:tcW w:w="13892" w:type="dxa"/>
            <w:gridSpan w:val="7"/>
            <w:tcBorders>
              <w:top w:val="single" w:sz="4" w:space="0" w:color="auto"/>
              <w:left w:val="single" w:sz="4" w:space="0" w:color="auto"/>
              <w:bottom w:val="single" w:sz="4" w:space="0" w:color="auto"/>
              <w:right w:val="single" w:sz="4" w:space="0" w:color="auto"/>
            </w:tcBorders>
          </w:tcPr>
          <w:p w14:paraId="14D854DD" w14:textId="77777777" w:rsidR="007B2A27" w:rsidRPr="007B2A27" w:rsidRDefault="007B2A27" w:rsidP="007B2A27">
            <w:pPr>
              <w:suppressAutoHyphens/>
              <w:kinsoku w:val="0"/>
              <w:overflowPunct w:val="0"/>
              <w:autoSpaceDE w:val="0"/>
              <w:autoSpaceDN w:val="0"/>
              <w:spacing w:after="0" w:line="240" w:lineRule="auto"/>
              <w:ind w:right="127"/>
              <w:jc w:val="center"/>
              <w:textAlignment w:val="center"/>
              <w:rPr>
                <w:rFonts w:eastAsia="Times New Roman"/>
                <w:sz w:val="20"/>
                <w:szCs w:val="20"/>
                <w:lang w:eastAsia="zh-CN"/>
              </w:rPr>
            </w:pPr>
            <w:r w:rsidRPr="007B2A27">
              <w:rPr>
                <w:rFonts w:eastAsia="Times New Roman"/>
                <w:b/>
                <w:bCs/>
                <w:sz w:val="20"/>
                <w:szCs w:val="20"/>
                <w:lang w:val="uk-UA" w:eastAsia="zh-CN"/>
              </w:rPr>
              <w:t xml:space="preserve">Виявлення та профілактика інших інфекційних захворювань </w:t>
            </w:r>
          </w:p>
        </w:tc>
      </w:tr>
      <w:tr w:rsidR="007B2A27" w:rsidRPr="007B2A27" w14:paraId="7374A4ED" w14:textId="77777777" w:rsidTr="00235E67">
        <w:trPr>
          <w:trHeight w:val="274"/>
        </w:trPr>
        <w:tc>
          <w:tcPr>
            <w:tcW w:w="3544" w:type="dxa"/>
            <w:vMerge w:val="restart"/>
            <w:tcBorders>
              <w:top w:val="single" w:sz="4" w:space="0" w:color="auto"/>
              <w:left w:val="single" w:sz="4" w:space="0" w:color="000000"/>
              <w:right w:val="single" w:sz="4" w:space="0" w:color="000000"/>
            </w:tcBorders>
          </w:tcPr>
          <w:p w14:paraId="06DB5537"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r w:rsidRPr="007B2A27">
              <w:rPr>
                <w:sz w:val="20"/>
                <w:szCs w:val="24"/>
                <w:lang w:val="uk-UA" w:eastAsia="zh-CN"/>
              </w:rPr>
              <w:t>Проведення щеплень груп епідемічного ризику з метою зниження рівня захворюваності на</w:t>
            </w:r>
          </w:p>
          <w:p w14:paraId="2760D42E"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en-US" w:eastAsia="zh-CN"/>
              </w:rPr>
            </w:pPr>
            <w:r w:rsidRPr="007B2A27">
              <w:rPr>
                <w:sz w:val="20"/>
                <w:szCs w:val="24"/>
                <w:lang w:val="uk-UA" w:eastAsia="zh-CN"/>
              </w:rPr>
              <w:t xml:space="preserve">гепатит </w:t>
            </w:r>
            <w:r w:rsidRPr="007B2A27">
              <w:rPr>
                <w:sz w:val="20"/>
                <w:szCs w:val="24"/>
                <w:lang w:val="en-US" w:eastAsia="zh-CN"/>
              </w:rPr>
              <w:t>B</w:t>
            </w:r>
          </w:p>
          <w:p w14:paraId="48B8C133"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72D8AF38"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7DC6F48C" w14:textId="77777777" w:rsidR="007B2A27" w:rsidRPr="007B2A27" w:rsidRDefault="007B2A27" w:rsidP="007B2A27">
            <w:pPr>
              <w:suppressAutoHyphens/>
              <w:snapToGrid w:val="0"/>
              <w:spacing w:after="0" w:line="240" w:lineRule="auto"/>
              <w:rPr>
                <w:rFonts w:eastAsia="Times New Roman"/>
                <w:iCs/>
                <w:sz w:val="20"/>
                <w:szCs w:val="20"/>
                <w:lang w:val="uk-UA" w:eastAsia="zh-CN"/>
              </w:rPr>
            </w:pPr>
            <w:r w:rsidRPr="007B2A27">
              <w:rPr>
                <w:rFonts w:eastAsia="Times New Roman"/>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54A08CC7"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2E459A1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3F3632F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1D4ECF5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3E93C26F" w14:textId="77777777" w:rsidTr="00235E67">
        <w:trPr>
          <w:trHeight w:val="274"/>
        </w:trPr>
        <w:tc>
          <w:tcPr>
            <w:tcW w:w="3544" w:type="dxa"/>
            <w:vMerge/>
            <w:tcBorders>
              <w:left w:val="single" w:sz="4" w:space="0" w:color="000000"/>
              <w:right w:val="single" w:sz="4" w:space="0" w:color="000000"/>
            </w:tcBorders>
            <w:vAlign w:val="center"/>
          </w:tcPr>
          <w:p w14:paraId="5CE80903"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CAEAE1A"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6459F881" w14:textId="77777777" w:rsidR="007B2A27" w:rsidRPr="007B2A27" w:rsidRDefault="007B2A27" w:rsidP="007B2A27">
            <w:pPr>
              <w:suppressAutoHyphens/>
              <w:snapToGrid w:val="0"/>
              <w:spacing w:after="0" w:line="240" w:lineRule="auto"/>
              <w:jc w:val="center"/>
              <w:rPr>
                <w:rFonts w:eastAsia="Times New Roman"/>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A9F5DA1"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roofErr w:type="spellStart"/>
            <w:r w:rsidRPr="007B2A27">
              <w:rPr>
                <w:rFonts w:eastAsia="Times New Roman"/>
                <w:iCs/>
                <w:sz w:val="20"/>
                <w:szCs w:val="20"/>
                <w:lang w:val="uk-UA" w:eastAsia="zh-CN"/>
              </w:rPr>
              <w:t>тис.грн</w:t>
            </w:r>
            <w:proofErr w:type="spellEnd"/>
            <w:r w:rsidRPr="007B2A27">
              <w:rPr>
                <w:rFonts w:eastAsia="Times New Roman"/>
                <w:i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7ED7D17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388C86BF"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021A1B3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r>
      <w:tr w:rsidR="007B2A27" w:rsidRPr="007B2A27" w14:paraId="71AE8F59" w14:textId="77777777" w:rsidTr="00235E67">
        <w:trPr>
          <w:trHeight w:val="274"/>
        </w:trPr>
        <w:tc>
          <w:tcPr>
            <w:tcW w:w="3544" w:type="dxa"/>
            <w:vMerge/>
            <w:tcBorders>
              <w:left w:val="single" w:sz="4" w:space="0" w:color="000000"/>
              <w:right w:val="single" w:sz="4" w:space="0" w:color="000000"/>
            </w:tcBorders>
            <w:vAlign w:val="center"/>
          </w:tcPr>
          <w:p w14:paraId="4596FCE9"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C71464B"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30A2884F"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654091A"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0EE127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8467DC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352FC8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4C4495DD" w14:textId="77777777" w:rsidTr="00235E67">
        <w:trPr>
          <w:trHeight w:val="274"/>
        </w:trPr>
        <w:tc>
          <w:tcPr>
            <w:tcW w:w="3544" w:type="dxa"/>
            <w:vMerge/>
            <w:tcBorders>
              <w:left w:val="single" w:sz="4" w:space="0" w:color="000000"/>
              <w:right w:val="single" w:sz="4" w:space="0" w:color="000000"/>
            </w:tcBorders>
            <w:vAlign w:val="center"/>
          </w:tcPr>
          <w:p w14:paraId="50BE2E09"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AF8EDE8" w14:textId="77777777" w:rsidR="007B2A27" w:rsidRPr="007B2A27" w:rsidRDefault="007B2A27" w:rsidP="007B2A27">
            <w:pPr>
              <w:tabs>
                <w:tab w:val="left" w:pos="-108"/>
              </w:tabs>
              <w:suppressAutoHyphens/>
              <w:spacing w:after="0" w:line="240" w:lineRule="auto"/>
              <w:rPr>
                <w:rFonts w:eastAsia="Times New Roman"/>
                <w:bCs/>
                <w:iCs/>
                <w:sz w:val="20"/>
                <w:szCs w:val="20"/>
                <w:lang w:val="uk-UA" w:eastAsia="zh-CN"/>
              </w:rPr>
            </w:pPr>
            <w:r w:rsidRPr="007B2A27">
              <w:rPr>
                <w:rFonts w:eastAsia="Times New Roman"/>
                <w:bCs/>
                <w:iCs/>
                <w:sz w:val="20"/>
                <w:szCs w:val="20"/>
                <w:lang w:val="uk-UA" w:eastAsia="zh-CN"/>
              </w:rPr>
              <w:t xml:space="preserve">Планова кількість осіб, що підлягає вакцинації </w:t>
            </w:r>
          </w:p>
        </w:tc>
        <w:tc>
          <w:tcPr>
            <w:tcW w:w="1418" w:type="dxa"/>
            <w:vMerge/>
            <w:tcBorders>
              <w:left w:val="single" w:sz="4" w:space="0" w:color="000000"/>
              <w:right w:val="single" w:sz="4" w:space="0" w:color="000000"/>
            </w:tcBorders>
          </w:tcPr>
          <w:p w14:paraId="2ACBA092"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0DBB8DC"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осіб</w:t>
            </w:r>
          </w:p>
        </w:tc>
        <w:tc>
          <w:tcPr>
            <w:tcW w:w="1418" w:type="dxa"/>
            <w:tcBorders>
              <w:top w:val="single" w:sz="4" w:space="0" w:color="000000"/>
              <w:left w:val="single" w:sz="4" w:space="0" w:color="000000"/>
              <w:bottom w:val="single" w:sz="4" w:space="0" w:color="000000"/>
              <w:right w:val="single" w:sz="4" w:space="0" w:color="000000"/>
            </w:tcBorders>
          </w:tcPr>
          <w:p w14:paraId="684FB61F"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550ABA2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17950DF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r>
      <w:tr w:rsidR="007B2A27" w:rsidRPr="007B2A27" w14:paraId="1C36D42C" w14:textId="77777777" w:rsidTr="00235E67">
        <w:trPr>
          <w:trHeight w:val="274"/>
        </w:trPr>
        <w:tc>
          <w:tcPr>
            <w:tcW w:w="3544" w:type="dxa"/>
            <w:vMerge/>
            <w:tcBorders>
              <w:left w:val="single" w:sz="4" w:space="0" w:color="000000"/>
              <w:right w:val="single" w:sz="4" w:space="0" w:color="000000"/>
            </w:tcBorders>
            <w:vAlign w:val="center"/>
          </w:tcPr>
          <w:p w14:paraId="7E362BC7"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F3A7217"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0037E5DA"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B799BA8"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355767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0AE93D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469719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1EEA711E" w14:textId="77777777" w:rsidTr="00235E67">
        <w:trPr>
          <w:trHeight w:val="274"/>
        </w:trPr>
        <w:tc>
          <w:tcPr>
            <w:tcW w:w="3544" w:type="dxa"/>
            <w:vMerge/>
            <w:tcBorders>
              <w:left w:val="single" w:sz="4" w:space="0" w:color="000000"/>
              <w:right w:val="single" w:sz="4" w:space="0" w:color="000000"/>
            </w:tcBorders>
            <w:vAlign w:val="center"/>
          </w:tcPr>
          <w:p w14:paraId="7E764AA9"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B1B3BD2" w14:textId="77777777" w:rsidR="007B2A27" w:rsidRPr="007B2A27" w:rsidRDefault="007B2A27" w:rsidP="007B2A27">
            <w:pPr>
              <w:tabs>
                <w:tab w:val="left" w:pos="-108"/>
              </w:tabs>
              <w:suppressAutoHyphens/>
              <w:spacing w:after="0" w:line="240" w:lineRule="auto"/>
              <w:rPr>
                <w:rFonts w:eastAsia="Times New Roman"/>
                <w:bCs/>
                <w:iCs/>
                <w:sz w:val="20"/>
                <w:szCs w:val="20"/>
                <w:lang w:val="uk-UA" w:eastAsia="zh-CN"/>
              </w:rPr>
            </w:pPr>
            <w:r w:rsidRPr="007B2A27">
              <w:rPr>
                <w:rFonts w:eastAsia="Times New Roman"/>
                <w:bCs/>
                <w:iCs/>
                <w:sz w:val="20"/>
                <w:szCs w:val="20"/>
                <w:lang w:val="uk-UA" w:eastAsia="zh-CN"/>
              </w:rPr>
              <w:t>Середні витрати на проведення повного курсу щеплень для однієї особи</w:t>
            </w:r>
          </w:p>
        </w:tc>
        <w:tc>
          <w:tcPr>
            <w:tcW w:w="1418" w:type="dxa"/>
            <w:vMerge/>
            <w:tcBorders>
              <w:left w:val="single" w:sz="4" w:space="0" w:color="000000"/>
              <w:right w:val="single" w:sz="4" w:space="0" w:color="000000"/>
            </w:tcBorders>
          </w:tcPr>
          <w:p w14:paraId="7ED295AB"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FC4ABAB"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66FAA45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387FD37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1AE0034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r>
      <w:tr w:rsidR="007B2A27" w:rsidRPr="007B2A27" w14:paraId="7B4B7222" w14:textId="77777777" w:rsidTr="00235E67">
        <w:trPr>
          <w:trHeight w:val="274"/>
        </w:trPr>
        <w:tc>
          <w:tcPr>
            <w:tcW w:w="3544" w:type="dxa"/>
            <w:vMerge/>
            <w:tcBorders>
              <w:left w:val="single" w:sz="4" w:space="0" w:color="000000"/>
              <w:right w:val="single" w:sz="4" w:space="0" w:color="000000"/>
            </w:tcBorders>
            <w:vAlign w:val="center"/>
          </w:tcPr>
          <w:p w14:paraId="230259D3"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C3CC9E5"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якості</w:t>
            </w:r>
          </w:p>
        </w:tc>
        <w:tc>
          <w:tcPr>
            <w:tcW w:w="1418" w:type="dxa"/>
            <w:vMerge/>
            <w:tcBorders>
              <w:left w:val="single" w:sz="4" w:space="0" w:color="000000"/>
              <w:right w:val="single" w:sz="4" w:space="0" w:color="000000"/>
            </w:tcBorders>
          </w:tcPr>
          <w:p w14:paraId="331A32A7"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F16100E"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5C72A55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53D62D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F062F2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61448E6F" w14:textId="77777777" w:rsidTr="00235E67">
        <w:trPr>
          <w:trHeight w:val="274"/>
        </w:trPr>
        <w:tc>
          <w:tcPr>
            <w:tcW w:w="3544" w:type="dxa"/>
            <w:vMerge/>
            <w:tcBorders>
              <w:left w:val="single" w:sz="4" w:space="0" w:color="000000"/>
              <w:bottom w:val="single" w:sz="4" w:space="0" w:color="auto"/>
              <w:right w:val="single" w:sz="4" w:space="0" w:color="000000"/>
            </w:tcBorders>
            <w:vAlign w:val="center"/>
          </w:tcPr>
          <w:p w14:paraId="18667E70"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2F0D3A5F" w14:textId="77777777" w:rsidR="007B2A27" w:rsidRPr="007B2A27" w:rsidRDefault="007B2A27" w:rsidP="007B2A27">
            <w:pPr>
              <w:tabs>
                <w:tab w:val="left" w:pos="-108"/>
              </w:tabs>
              <w:suppressAutoHyphens/>
              <w:spacing w:after="0" w:line="240" w:lineRule="auto"/>
              <w:rPr>
                <w:rFonts w:eastAsia="Times New Roman"/>
                <w:bCs/>
                <w:iCs/>
                <w:sz w:val="20"/>
                <w:szCs w:val="20"/>
                <w:lang w:eastAsia="zh-CN"/>
              </w:rPr>
            </w:pPr>
            <w:r w:rsidRPr="007B2A27">
              <w:rPr>
                <w:rFonts w:eastAsia="Times New Roman"/>
                <w:bCs/>
                <w:iCs/>
                <w:sz w:val="20"/>
                <w:szCs w:val="20"/>
                <w:lang w:val="uk-UA" w:eastAsia="zh-CN"/>
              </w:rPr>
              <w:t xml:space="preserve">Рівень забезпечення осіб, що відносяться до групи епідемічного ризику вакцинацією від гепатиту </w:t>
            </w:r>
            <w:r w:rsidRPr="007B2A27">
              <w:rPr>
                <w:rFonts w:eastAsia="Times New Roman"/>
                <w:bCs/>
                <w:iCs/>
                <w:sz w:val="20"/>
                <w:szCs w:val="20"/>
                <w:lang w:val="en-US" w:eastAsia="zh-CN"/>
              </w:rPr>
              <w:t>B</w:t>
            </w:r>
          </w:p>
        </w:tc>
        <w:tc>
          <w:tcPr>
            <w:tcW w:w="1418" w:type="dxa"/>
            <w:vMerge/>
            <w:tcBorders>
              <w:left w:val="single" w:sz="4" w:space="0" w:color="000000"/>
              <w:bottom w:val="single" w:sz="4" w:space="0" w:color="auto"/>
              <w:right w:val="single" w:sz="4" w:space="0" w:color="000000"/>
            </w:tcBorders>
          </w:tcPr>
          <w:p w14:paraId="2985246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73D17D38"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46BDC15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78AEBA9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6239DF9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r>
      <w:tr w:rsidR="007B2A27" w:rsidRPr="007B2A27" w14:paraId="35507178" w14:textId="77777777" w:rsidTr="00235E67">
        <w:trPr>
          <w:trHeight w:val="274"/>
        </w:trPr>
        <w:tc>
          <w:tcPr>
            <w:tcW w:w="3544" w:type="dxa"/>
            <w:vMerge w:val="restart"/>
            <w:tcBorders>
              <w:top w:val="single" w:sz="4" w:space="0" w:color="auto"/>
              <w:left w:val="single" w:sz="4" w:space="0" w:color="auto"/>
              <w:bottom w:val="single" w:sz="4" w:space="0" w:color="auto"/>
              <w:right w:val="single" w:sz="4" w:space="0" w:color="auto"/>
            </w:tcBorders>
          </w:tcPr>
          <w:p w14:paraId="1E191098" w14:textId="77777777" w:rsidR="007B2A27" w:rsidRPr="007B2A27" w:rsidRDefault="007B2A27" w:rsidP="007B2A27">
            <w:pPr>
              <w:suppressAutoHyphens/>
              <w:spacing w:after="0" w:line="240" w:lineRule="auto"/>
              <w:rPr>
                <w:rFonts w:eastAsia="Microsoft Sans Serif"/>
                <w:sz w:val="20"/>
                <w:szCs w:val="20"/>
                <w:lang w:val="uk-UA" w:eastAsia="zh-CN"/>
              </w:rPr>
            </w:pPr>
            <w:r w:rsidRPr="007B2A27">
              <w:rPr>
                <w:sz w:val="20"/>
                <w:szCs w:val="24"/>
                <w:lang w:val="uk-UA" w:eastAsia="zh-CN"/>
              </w:rPr>
              <w:t>Проведення передсезонної імунопрофілактики грипу в групах епідемічного ризику (медичні працівники)</w:t>
            </w:r>
          </w:p>
        </w:tc>
        <w:tc>
          <w:tcPr>
            <w:tcW w:w="3969" w:type="dxa"/>
            <w:tcBorders>
              <w:top w:val="single" w:sz="4" w:space="0" w:color="auto"/>
              <w:left w:val="single" w:sz="4" w:space="0" w:color="auto"/>
              <w:bottom w:val="single" w:sz="4" w:space="0" w:color="auto"/>
              <w:right w:val="single" w:sz="4" w:space="0" w:color="auto"/>
            </w:tcBorders>
          </w:tcPr>
          <w:p w14:paraId="429E49A5"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затрат</w:t>
            </w:r>
          </w:p>
        </w:tc>
        <w:tc>
          <w:tcPr>
            <w:tcW w:w="1418" w:type="dxa"/>
            <w:vMerge w:val="restart"/>
            <w:tcBorders>
              <w:top w:val="single" w:sz="4" w:space="0" w:color="auto"/>
              <w:left w:val="single" w:sz="4" w:space="0" w:color="auto"/>
              <w:bottom w:val="single" w:sz="4" w:space="0" w:color="auto"/>
              <w:right w:val="single" w:sz="4" w:space="0" w:color="auto"/>
            </w:tcBorders>
          </w:tcPr>
          <w:p w14:paraId="4D7C2225" w14:textId="77777777" w:rsidR="007B2A27" w:rsidRPr="007B2A27" w:rsidRDefault="007B2A27" w:rsidP="007B2A27">
            <w:pPr>
              <w:suppressAutoHyphens/>
              <w:snapToGrid w:val="0"/>
              <w:spacing w:after="0" w:line="240" w:lineRule="auto"/>
              <w:rPr>
                <w:rFonts w:eastAsia="Times New Roman"/>
                <w:iCs/>
                <w:sz w:val="20"/>
                <w:szCs w:val="20"/>
                <w:lang w:val="uk-UA" w:eastAsia="zh-CN"/>
              </w:rPr>
            </w:pPr>
            <w:r w:rsidRPr="007B2A27">
              <w:rPr>
                <w:rFonts w:eastAsia="Times New Roman"/>
                <w:sz w:val="20"/>
                <w:szCs w:val="20"/>
                <w:lang w:val="uk-UA" w:eastAsia="zh-CN"/>
              </w:rPr>
              <w:t>КНП «ЦПМСД» ПМР</w:t>
            </w:r>
          </w:p>
        </w:tc>
        <w:tc>
          <w:tcPr>
            <w:tcW w:w="1275" w:type="dxa"/>
            <w:tcBorders>
              <w:top w:val="single" w:sz="4" w:space="0" w:color="auto"/>
              <w:left w:val="single" w:sz="4" w:space="0" w:color="auto"/>
              <w:bottom w:val="single" w:sz="4" w:space="0" w:color="auto"/>
              <w:right w:val="single" w:sz="4" w:space="0" w:color="auto"/>
            </w:tcBorders>
          </w:tcPr>
          <w:p w14:paraId="2E36D22A"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08295E3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361120DA"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4A262B1A"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406A7494" w14:textId="77777777" w:rsidTr="00235E67">
        <w:trPr>
          <w:trHeight w:val="274"/>
        </w:trPr>
        <w:tc>
          <w:tcPr>
            <w:tcW w:w="3544" w:type="dxa"/>
            <w:vMerge/>
            <w:tcBorders>
              <w:top w:val="single" w:sz="4" w:space="0" w:color="auto"/>
              <w:left w:val="single" w:sz="4" w:space="0" w:color="000000"/>
              <w:right w:val="single" w:sz="4" w:space="0" w:color="000000"/>
            </w:tcBorders>
            <w:vAlign w:val="center"/>
          </w:tcPr>
          <w:p w14:paraId="6A1DC715"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136B5D34"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sz w:val="20"/>
                <w:szCs w:val="20"/>
                <w:lang w:val="uk-UA" w:eastAsia="zh-CN"/>
              </w:rPr>
              <w:t>Обсяг видатків на виконання заходу</w:t>
            </w:r>
          </w:p>
        </w:tc>
        <w:tc>
          <w:tcPr>
            <w:tcW w:w="1418" w:type="dxa"/>
            <w:vMerge/>
            <w:tcBorders>
              <w:top w:val="single" w:sz="4" w:space="0" w:color="auto"/>
              <w:left w:val="single" w:sz="4" w:space="0" w:color="000000"/>
              <w:right w:val="single" w:sz="4" w:space="0" w:color="000000"/>
            </w:tcBorders>
          </w:tcPr>
          <w:p w14:paraId="18E34EF0" w14:textId="77777777" w:rsidR="007B2A27" w:rsidRPr="007B2A27" w:rsidRDefault="007B2A27" w:rsidP="007B2A27">
            <w:pPr>
              <w:suppressAutoHyphens/>
              <w:snapToGrid w:val="0"/>
              <w:spacing w:after="0" w:line="240" w:lineRule="auto"/>
              <w:jc w:val="center"/>
              <w:rPr>
                <w:rFonts w:eastAsia="Times New Roman"/>
                <w:iCs/>
                <w:sz w:val="20"/>
                <w:szCs w:val="20"/>
                <w:lang w:val="uk-UA" w:eastAsia="zh-CN"/>
              </w:rPr>
            </w:pPr>
          </w:p>
        </w:tc>
        <w:tc>
          <w:tcPr>
            <w:tcW w:w="1275" w:type="dxa"/>
            <w:tcBorders>
              <w:top w:val="single" w:sz="4" w:space="0" w:color="auto"/>
              <w:left w:val="single" w:sz="4" w:space="0" w:color="000000"/>
              <w:bottom w:val="single" w:sz="4" w:space="0" w:color="000000"/>
              <w:right w:val="single" w:sz="4" w:space="0" w:color="000000"/>
            </w:tcBorders>
          </w:tcPr>
          <w:p w14:paraId="635805C2"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roofErr w:type="spellStart"/>
            <w:r w:rsidRPr="007B2A27">
              <w:rPr>
                <w:rFonts w:eastAsia="Times New Roman"/>
                <w:iCs/>
                <w:sz w:val="20"/>
                <w:szCs w:val="20"/>
                <w:lang w:val="uk-UA" w:eastAsia="zh-CN"/>
              </w:rPr>
              <w:t>тис.грн</w:t>
            </w:r>
            <w:proofErr w:type="spellEnd"/>
            <w:r w:rsidRPr="007B2A27">
              <w:rPr>
                <w:rFonts w:eastAsia="Times New Roman"/>
                <w:iCs/>
                <w:sz w:val="20"/>
                <w:szCs w:val="20"/>
                <w:lang w:val="uk-UA" w:eastAsia="zh-CN"/>
              </w:rPr>
              <w:t>.</w:t>
            </w:r>
          </w:p>
        </w:tc>
        <w:tc>
          <w:tcPr>
            <w:tcW w:w="1418" w:type="dxa"/>
            <w:tcBorders>
              <w:top w:val="single" w:sz="4" w:space="0" w:color="auto"/>
              <w:left w:val="single" w:sz="4" w:space="0" w:color="000000"/>
              <w:bottom w:val="single" w:sz="4" w:space="0" w:color="000000"/>
              <w:right w:val="single" w:sz="4" w:space="0" w:color="000000"/>
            </w:tcBorders>
          </w:tcPr>
          <w:p w14:paraId="42E1C2A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c>
          <w:tcPr>
            <w:tcW w:w="1134" w:type="dxa"/>
            <w:tcBorders>
              <w:top w:val="single" w:sz="4" w:space="0" w:color="auto"/>
              <w:left w:val="single" w:sz="4" w:space="0" w:color="000000"/>
              <w:bottom w:val="single" w:sz="4" w:space="0" w:color="000000"/>
              <w:right w:val="single" w:sz="4" w:space="0" w:color="000000"/>
            </w:tcBorders>
          </w:tcPr>
          <w:p w14:paraId="69F4B4EA"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c>
          <w:tcPr>
            <w:tcW w:w="1134" w:type="dxa"/>
            <w:tcBorders>
              <w:top w:val="single" w:sz="4" w:space="0" w:color="auto"/>
              <w:left w:val="single" w:sz="4" w:space="0" w:color="000000"/>
              <w:bottom w:val="single" w:sz="4" w:space="0" w:color="000000"/>
              <w:right w:val="single" w:sz="4" w:space="0" w:color="000000"/>
            </w:tcBorders>
          </w:tcPr>
          <w:p w14:paraId="6BCD5CB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r>
      <w:tr w:rsidR="007B2A27" w:rsidRPr="007B2A27" w14:paraId="326E8766" w14:textId="77777777" w:rsidTr="00235E67">
        <w:trPr>
          <w:trHeight w:val="274"/>
        </w:trPr>
        <w:tc>
          <w:tcPr>
            <w:tcW w:w="3544" w:type="dxa"/>
            <w:vMerge/>
            <w:tcBorders>
              <w:left w:val="single" w:sz="4" w:space="0" w:color="000000"/>
              <w:right w:val="single" w:sz="4" w:space="0" w:color="000000"/>
            </w:tcBorders>
            <w:vAlign w:val="center"/>
          </w:tcPr>
          <w:p w14:paraId="4F07301A"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1CD2338"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15CD0A04"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605F9CA"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5E4CBF6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156D5F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B5B238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65A53A57" w14:textId="77777777" w:rsidTr="00235E67">
        <w:trPr>
          <w:trHeight w:val="274"/>
        </w:trPr>
        <w:tc>
          <w:tcPr>
            <w:tcW w:w="3544" w:type="dxa"/>
            <w:vMerge/>
            <w:tcBorders>
              <w:left w:val="single" w:sz="4" w:space="0" w:color="000000"/>
              <w:right w:val="single" w:sz="4" w:space="0" w:color="000000"/>
            </w:tcBorders>
            <w:vAlign w:val="center"/>
          </w:tcPr>
          <w:p w14:paraId="554D24FA"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B906B42" w14:textId="77777777" w:rsidR="007B2A27" w:rsidRPr="007B2A27" w:rsidRDefault="007B2A27" w:rsidP="007B2A27">
            <w:pPr>
              <w:tabs>
                <w:tab w:val="left" w:pos="-108"/>
              </w:tabs>
              <w:suppressAutoHyphens/>
              <w:spacing w:after="0" w:line="240" w:lineRule="auto"/>
              <w:rPr>
                <w:rFonts w:eastAsia="Times New Roman"/>
                <w:bCs/>
                <w:iCs/>
                <w:sz w:val="20"/>
                <w:szCs w:val="20"/>
                <w:lang w:val="uk-UA" w:eastAsia="zh-CN"/>
              </w:rPr>
            </w:pPr>
            <w:r w:rsidRPr="007B2A27">
              <w:rPr>
                <w:rFonts w:eastAsia="Times New Roman"/>
                <w:bCs/>
                <w:iCs/>
                <w:sz w:val="20"/>
                <w:szCs w:val="20"/>
                <w:lang w:val="uk-UA" w:eastAsia="zh-CN"/>
              </w:rPr>
              <w:t>Кількість працівників підприємства</w:t>
            </w:r>
          </w:p>
        </w:tc>
        <w:tc>
          <w:tcPr>
            <w:tcW w:w="1418" w:type="dxa"/>
            <w:vMerge/>
            <w:tcBorders>
              <w:left w:val="single" w:sz="4" w:space="0" w:color="000000"/>
              <w:right w:val="single" w:sz="4" w:space="0" w:color="000000"/>
            </w:tcBorders>
          </w:tcPr>
          <w:p w14:paraId="3E6F6DB0"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3CFC0F1"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осіб</w:t>
            </w:r>
          </w:p>
        </w:tc>
        <w:tc>
          <w:tcPr>
            <w:tcW w:w="1418" w:type="dxa"/>
            <w:tcBorders>
              <w:top w:val="single" w:sz="4" w:space="0" w:color="000000"/>
              <w:left w:val="single" w:sz="4" w:space="0" w:color="000000"/>
              <w:bottom w:val="single" w:sz="4" w:space="0" w:color="000000"/>
              <w:right w:val="single" w:sz="4" w:space="0" w:color="000000"/>
            </w:tcBorders>
          </w:tcPr>
          <w:p w14:paraId="6429CCB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32A0842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52FA413A"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r>
      <w:tr w:rsidR="007B2A27" w:rsidRPr="007B2A27" w14:paraId="34DB4860" w14:textId="77777777" w:rsidTr="00235E67">
        <w:trPr>
          <w:trHeight w:val="274"/>
        </w:trPr>
        <w:tc>
          <w:tcPr>
            <w:tcW w:w="3544" w:type="dxa"/>
            <w:vMerge/>
            <w:tcBorders>
              <w:left w:val="single" w:sz="4" w:space="0" w:color="000000"/>
              <w:right w:val="single" w:sz="4" w:space="0" w:color="000000"/>
            </w:tcBorders>
            <w:vAlign w:val="center"/>
          </w:tcPr>
          <w:p w14:paraId="0EBC0781"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E78A8EB"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55F51D08"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76797B2"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1C334EB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75EE3F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E5D859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05870F2A" w14:textId="77777777" w:rsidTr="00235E67">
        <w:trPr>
          <w:trHeight w:val="837"/>
        </w:trPr>
        <w:tc>
          <w:tcPr>
            <w:tcW w:w="3544" w:type="dxa"/>
            <w:vMerge/>
            <w:tcBorders>
              <w:left w:val="single" w:sz="4" w:space="0" w:color="000000"/>
              <w:right w:val="single" w:sz="4" w:space="0" w:color="000000"/>
            </w:tcBorders>
            <w:vAlign w:val="center"/>
          </w:tcPr>
          <w:p w14:paraId="5B746623"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B7F2FB3" w14:textId="77777777" w:rsidR="007B2A27" w:rsidRPr="007B2A27" w:rsidRDefault="007B2A27" w:rsidP="007B2A27">
            <w:pPr>
              <w:tabs>
                <w:tab w:val="left" w:pos="-108"/>
              </w:tabs>
              <w:suppressAutoHyphens/>
              <w:spacing w:after="0" w:line="240" w:lineRule="auto"/>
              <w:rPr>
                <w:rFonts w:eastAsia="Times New Roman"/>
                <w:bCs/>
                <w:iCs/>
                <w:sz w:val="20"/>
                <w:szCs w:val="20"/>
                <w:lang w:val="uk-UA" w:eastAsia="zh-CN"/>
              </w:rPr>
            </w:pPr>
            <w:r w:rsidRPr="007B2A27">
              <w:rPr>
                <w:rFonts w:eastAsia="Times New Roman"/>
                <w:bCs/>
                <w:iCs/>
                <w:sz w:val="20"/>
                <w:szCs w:val="20"/>
                <w:lang w:val="uk-UA" w:eastAsia="zh-CN"/>
              </w:rPr>
              <w:t>Середні витрати на здійснення передсезонної імунопрофілактики грипу на одного працівника підприємства</w:t>
            </w:r>
          </w:p>
        </w:tc>
        <w:tc>
          <w:tcPr>
            <w:tcW w:w="1418" w:type="dxa"/>
            <w:vMerge/>
            <w:tcBorders>
              <w:left w:val="single" w:sz="4" w:space="0" w:color="000000"/>
              <w:right w:val="single" w:sz="4" w:space="0" w:color="000000"/>
            </w:tcBorders>
          </w:tcPr>
          <w:p w14:paraId="7955977A"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3A11F06"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37302530"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4D0F6D84"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63E93AF1"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0,00</w:t>
            </w:r>
          </w:p>
        </w:tc>
      </w:tr>
      <w:tr w:rsidR="007B2A27" w:rsidRPr="007B2A27" w14:paraId="123A0245" w14:textId="77777777" w:rsidTr="00235E67">
        <w:trPr>
          <w:trHeight w:val="274"/>
        </w:trPr>
        <w:tc>
          <w:tcPr>
            <w:tcW w:w="3544" w:type="dxa"/>
            <w:vMerge/>
            <w:tcBorders>
              <w:left w:val="single" w:sz="4" w:space="0" w:color="000000"/>
              <w:right w:val="single" w:sz="4" w:space="0" w:color="000000"/>
            </w:tcBorders>
            <w:vAlign w:val="center"/>
          </w:tcPr>
          <w:p w14:paraId="295D690B"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F9399F8"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якості</w:t>
            </w:r>
          </w:p>
        </w:tc>
        <w:tc>
          <w:tcPr>
            <w:tcW w:w="1418" w:type="dxa"/>
            <w:vMerge/>
            <w:tcBorders>
              <w:left w:val="single" w:sz="4" w:space="0" w:color="000000"/>
              <w:right w:val="single" w:sz="4" w:space="0" w:color="000000"/>
            </w:tcBorders>
          </w:tcPr>
          <w:p w14:paraId="5C86AA2A"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53AFCD4"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3302164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21C68C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6ED21E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4356C1A1" w14:textId="77777777" w:rsidTr="00235E67">
        <w:trPr>
          <w:trHeight w:val="851"/>
        </w:trPr>
        <w:tc>
          <w:tcPr>
            <w:tcW w:w="3544" w:type="dxa"/>
            <w:vMerge/>
            <w:tcBorders>
              <w:left w:val="single" w:sz="4" w:space="0" w:color="000000"/>
              <w:bottom w:val="single" w:sz="4" w:space="0" w:color="auto"/>
              <w:right w:val="single" w:sz="4" w:space="0" w:color="000000"/>
            </w:tcBorders>
            <w:vAlign w:val="center"/>
          </w:tcPr>
          <w:p w14:paraId="5675CDC2"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00636A44" w14:textId="77777777" w:rsidR="007B2A27" w:rsidRPr="007B2A27" w:rsidRDefault="007B2A27" w:rsidP="007B2A27">
            <w:pPr>
              <w:tabs>
                <w:tab w:val="left" w:pos="-108"/>
              </w:tabs>
              <w:suppressAutoHyphens/>
              <w:spacing w:after="0" w:line="240" w:lineRule="auto"/>
              <w:rPr>
                <w:rFonts w:eastAsia="Times New Roman"/>
                <w:bCs/>
                <w:iCs/>
                <w:sz w:val="20"/>
                <w:szCs w:val="20"/>
                <w:lang w:val="uk-UA" w:eastAsia="zh-CN"/>
              </w:rPr>
            </w:pPr>
            <w:r w:rsidRPr="007B2A27">
              <w:rPr>
                <w:rFonts w:eastAsia="Times New Roman"/>
                <w:bCs/>
                <w:iCs/>
                <w:sz w:val="20"/>
                <w:szCs w:val="20"/>
                <w:lang w:val="uk-UA" w:eastAsia="zh-CN"/>
              </w:rPr>
              <w:t xml:space="preserve">Рівень охоплення працівників підприємства </w:t>
            </w:r>
          </w:p>
          <w:p w14:paraId="00F05D91" w14:textId="77777777" w:rsidR="007B2A27" w:rsidRPr="007B2A27" w:rsidRDefault="007B2A27" w:rsidP="007B2A27">
            <w:pPr>
              <w:tabs>
                <w:tab w:val="left" w:pos="-108"/>
              </w:tabs>
              <w:suppressAutoHyphens/>
              <w:spacing w:after="0" w:line="240" w:lineRule="auto"/>
              <w:rPr>
                <w:rFonts w:eastAsia="Times New Roman"/>
                <w:bCs/>
                <w:iCs/>
                <w:sz w:val="20"/>
                <w:szCs w:val="20"/>
                <w:lang w:val="uk-UA" w:eastAsia="zh-CN"/>
              </w:rPr>
            </w:pPr>
          </w:p>
        </w:tc>
        <w:tc>
          <w:tcPr>
            <w:tcW w:w="1418" w:type="dxa"/>
            <w:vMerge/>
            <w:tcBorders>
              <w:left w:val="single" w:sz="4" w:space="0" w:color="000000"/>
              <w:bottom w:val="single" w:sz="4" w:space="0" w:color="auto"/>
              <w:right w:val="single" w:sz="4" w:space="0" w:color="000000"/>
            </w:tcBorders>
          </w:tcPr>
          <w:p w14:paraId="20423342"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26B539F1"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117C8BE0"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720EC220"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3B3A36D8"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0,00</w:t>
            </w:r>
          </w:p>
        </w:tc>
      </w:tr>
      <w:tr w:rsidR="007B2A27" w:rsidRPr="007B2A27" w14:paraId="232FB6D1" w14:textId="77777777" w:rsidTr="00235E67">
        <w:trPr>
          <w:trHeight w:val="274"/>
        </w:trPr>
        <w:tc>
          <w:tcPr>
            <w:tcW w:w="3544" w:type="dxa"/>
            <w:vMerge w:val="restart"/>
            <w:tcBorders>
              <w:top w:val="single" w:sz="4" w:space="0" w:color="auto"/>
              <w:left w:val="single" w:sz="4" w:space="0" w:color="auto"/>
              <w:bottom w:val="single" w:sz="4" w:space="0" w:color="auto"/>
              <w:right w:val="single" w:sz="4" w:space="0" w:color="auto"/>
            </w:tcBorders>
          </w:tcPr>
          <w:p w14:paraId="724F0A10" w14:textId="77777777" w:rsidR="007B2A27" w:rsidRPr="007B2A27" w:rsidRDefault="007B2A27" w:rsidP="007B2A27">
            <w:pPr>
              <w:suppressAutoHyphens/>
              <w:spacing w:after="0" w:line="240" w:lineRule="auto"/>
              <w:rPr>
                <w:sz w:val="20"/>
                <w:szCs w:val="24"/>
                <w:lang w:val="uk-UA" w:eastAsia="zh-CN"/>
              </w:rPr>
            </w:pPr>
            <w:r w:rsidRPr="007B2A27">
              <w:rPr>
                <w:sz w:val="20"/>
                <w:szCs w:val="24"/>
                <w:lang w:val="uk-UA" w:eastAsia="zh-CN"/>
              </w:rPr>
              <w:t>Проведення передсезонної імунопрофілактики грипу в групах епідемічного ризику (медичні працівники)</w:t>
            </w:r>
          </w:p>
        </w:tc>
        <w:tc>
          <w:tcPr>
            <w:tcW w:w="3969" w:type="dxa"/>
            <w:tcBorders>
              <w:top w:val="single" w:sz="4" w:space="0" w:color="auto"/>
              <w:left w:val="single" w:sz="4" w:space="0" w:color="auto"/>
              <w:bottom w:val="single" w:sz="4" w:space="0" w:color="auto"/>
              <w:right w:val="single" w:sz="4" w:space="0" w:color="auto"/>
            </w:tcBorders>
          </w:tcPr>
          <w:p w14:paraId="5D41FA14"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затрат</w:t>
            </w:r>
          </w:p>
        </w:tc>
        <w:tc>
          <w:tcPr>
            <w:tcW w:w="1418" w:type="dxa"/>
            <w:vMerge w:val="restart"/>
            <w:tcBorders>
              <w:top w:val="single" w:sz="4" w:space="0" w:color="auto"/>
              <w:left w:val="single" w:sz="4" w:space="0" w:color="auto"/>
              <w:bottom w:val="single" w:sz="4" w:space="0" w:color="auto"/>
              <w:right w:val="single" w:sz="4" w:space="0" w:color="auto"/>
            </w:tcBorders>
          </w:tcPr>
          <w:p w14:paraId="4723AB41" w14:textId="77777777" w:rsidR="007B2A27" w:rsidRPr="007B2A27" w:rsidRDefault="007B2A27" w:rsidP="007B2A27">
            <w:pPr>
              <w:suppressAutoHyphens/>
              <w:snapToGrid w:val="0"/>
              <w:spacing w:after="0" w:line="240" w:lineRule="auto"/>
              <w:rPr>
                <w:rFonts w:eastAsia="Times New Roman"/>
                <w:sz w:val="20"/>
                <w:szCs w:val="20"/>
                <w:lang w:val="uk-UA" w:eastAsia="zh-CN"/>
              </w:rPr>
            </w:pPr>
            <w:r w:rsidRPr="007B2A27">
              <w:rPr>
                <w:rFonts w:eastAsia="Times New Roman"/>
                <w:sz w:val="20"/>
                <w:szCs w:val="20"/>
                <w:lang w:val="uk-UA" w:eastAsia="zh-CN"/>
              </w:rPr>
              <w:t>КНП «ПМЛ» Південнівської міської ради</w:t>
            </w:r>
          </w:p>
        </w:tc>
        <w:tc>
          <w:tcPr>
            <w:tcW w:w="1275" w:type="dxa"/>
            <w:tcBorders>
              <w:top w:val="single" w:sz="4" w:space="0" w:color="auto"/>
              <w:left w:val="single" w:sz="4" w:space="0" w:color="auto"/>
              <w:bottom w:val="single" w:sz="4" w:space="0" w:color="auto"/>
              <w:right w:val="single" w:sz="4" w:space="0" w:color="auto"/>
            </w:tcBorders>
          </w:tcPr>
          <w:p w14:paraId="3E6DBC39"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12DAA7D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69664B8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146C8B7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4EE6A898" w14:textId="77777777" w:rsidTr="00235E67">
        <w:trPr>
          <w:trHeight w:val="274"/>
        </w:trPr>
        <w:tc>
          <w:tcPr>
            <w:tcW w:w="3544" w:type="dxa"/>
            <w:vMerge/>
            <w:tcBorders>
              <w:top w:val="single" w:sz="4" w:space="0" w:color="auto"/>
              <w:left w:val="single" w:sz="4" w:space="0" w:color="auto"/>
              <w:bottom w:val="single" w:sz="4" w:space="0" w:color="auto"/>
              <w:right w:val="single" w:sz="4" w:space="0" w:color="auto"/>
            </w:tcBorders>
          </w:tcPr>
          <w:p w14:paraId="78852E30" w14:textId="77777777" w:rsidR="007B2A27" w:rsidRPr="007B2A27" w:rsidRDefault="007B2A27" w:rsidP="007B2A27">
            <w:pPr>
              <w:suppressAutoHyphens/>
              <w:spacing w:after="0" w:line="240" w:lineRule="auto"/>
              <w:rPr>
                <w:color w:val="FF0000"/>
                <w:sz w:val="20"/>
                <w:szCs w:val="24"/>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2849E578"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sz w:val="20"/>
                <w:szCs w:val="20"/>
                <w:lang w:val="uk-UA" w:eastAsia="zh-CN"/>
              </w:rPr>
              <w:t>Обсяг видатків на виконання заходу</w:t>
            </w:r>
          </w:p>
        </w:tc>
        <w:tc>
          <w:tcPr>
            <w:tcW w:w="1418" w:type="dxa"/>
            <w:vMerge/>
            <w:tcBorders>
              <w:top w:val="single" w:sz="4" w:space="0" w:color="auto"/>
              <w:left w:val="single" w:sz="4" w:space="0" w:color="auto"/>
              <w:bottom w:val="single" w:sz="4" w:space="0" w:color="auto"/>
              <w:right w:val="single" w:sz="4" w:space="0" w:color="auto"/>
            </w:tcBorders>
          </w:tcPr>
          <w:p w14:paraId="35F4F427" w14:textId="77777777" w:rsidR="007B2A27" w:rsidRPr="007B2A27" w:rsidRDefault="007B2A27" w:rsidP="007B2A27">
            <w:pPr>
              <w:suppressAutoHyphens/>
              <w:snapToGrid w:val="0"/>
              <w:spacing w:after="0" w:line="240" w:lineRule="auto"/>
              <w:rPr>
                <w:rFonts w:eastAsia="Times New Roman"/>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1147418E"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roofErr w:type="spellStart"/>
            <w:r w:rsidRPr="007B2A27">
              <w:rPr>
                <w:rFonts w:eastAsia="Times New Roman"/>
                <w:iCs/>
                <w:sz w:val="20"/>
                <w:szCs w:val="20"/>
                <w:lang w:val="uk-UA" w:eastAsia="zh-CN"/>
              </w:rPr>
              <w:t>тис.грн</w:t>
            </w:r>
            <w:proofErr w:type="spellEnd"/>
            <w:r w:rsidRPr="007B2A27">
              <w:rPr>
                <w:rFonts w:eastAsia="Times New Roman"/>
                <w:iCs/>
                <w:sz w:val="20"/>
                <w:szCs w:val="20"/>
                <w:lang w:val="uk-UA" w:eastAsia="zh-CN"/>
              </w:rPr>
              <w:t>.</w:t>
            </w:r>
          </w:p>
        </w:tc>
        <w:tc>
          <w:tcPr>
            <w:tcW w:w="1418" w:type="dxa"/>
            <w:tcBorders>
              <w:top w:val="single" w:sz="4" w:space="0" w:color="auto"/>
              <w:left w:val="single" w:sz="4" w:space="0" w:color="auto"/>
              <w:bottom w:val="single" w:sz="4" w:space="0" w:color="auto"/>
              <w:right w:val="single" w:sz="4" w:space="0" w:color="auto"/>
            </w:tcBorders>
          </w:tcPr>
          <w:p w14:paraId="75AA9FB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c>
          <w:tcPr>
            <w:tcW w:w="1134" w:type="dxa"/>
            <w:tcBorders>
              <w:top w:val="single" w:sz="4" w:space="0" w:color="auto"/>
              <w:left w:val="single" w:sz="4" w:space="0" w:color="auto"/>
              <w:bottom w:val="single" w:sz="4" w:space="0" w:color="auto"/>
              <w:right w:val="single" w:sz="4" w:space="0" w:color="auto"/>
            </w:tcBorders>
          </w:tcPr>
          <w:p w14:paraId="2DBDA24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c>
          <w:tcPr>
            <w:tcW w:w="1134" w:type="dxa"/>
            <w:tcBorders>
              <w:top w:val="single" w:sz="4" w:space="0" w:color="auto"/>
              <w:left w:val="single" w:sz="4" w:space="0" w:color="auto"/>
              <w:bottom w:val="single" w:sz="4" w:space="0" w:color="auto"/>
              <w:right w:val="single" w:sz="4" w:space="0" w:color="auto"/>
            </w:tcBorders>
          </w:tcPr>
          <w:p w14:paraId="5F07F24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r>
      <w:tr w:rsidR="007B2A27" w:rsidRPr="007B2A27" w14:paraId="0F352A4F" w14:textId="77777777" w:rsidTr="00235E67">
        <w:trPr>
          <w:trHeight w:val="274"/>
        </w:trPr>
        <w:tc>
          <w:tcPr>
            <w:tcW w:w="3544" w:type="dxa"/>
            <w:vMerge/>
            <w:tcBorders>
              <w:top w:val="single" w:sz="4" w:space="0" w:color="auto"/>
              <w:left w:val="single" w:sz="4" w:space="0" w:color="auto"/>
              <w:bottom w:val="single" w:sz="4" w:space="0" w:color="auto"/>
              <w:right w:val="single" w:sz="4" w:space="0" w:color="auto"/>
            </w:tcBorders>
          </w:tcPr>
          <w:p w14:paraId="01DEB367" w14:textId="77777777" w:rsidR="007B2A27" w:rsidRPr="007B2A27" w:rsidRDefault="007B2A27" w:rsidP="007B2A27">
            <w:pPr>
              <w:suppressAutoHyphens/>
              <w:spacing w:after="0" w:line="240" w:lineRule="auto"/>
              <w:rPr>
                <w:color w:val="FF0000"/>
                <w:sz w:val="20"/>
                <w:szCs w:val="24"/>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57952446"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продукту</w:t>
            </w:r>
          </w:p>
        </w:tc>
        <w:tc>
          <w:tcPr>
            <w:tcW w:w="1418" w:type="dxa"/>
            <w:vMerge/>
            <w:tcBorders>
              <w:top w:val="single" w:sz="4" w:space="0" w:color="auto"/>
              <w:left w:val="single" w:sz="4" w:space="0" w:color="auto"/>
              <w:bottom w:val="single" w:sz="4" w:space="0" w:color="auto"/>
              <w:right w:val="single" w:sz="4" w:space="0" w:color="auto"/>
            </w:tcBorders>
          </w:tcPr>
          <w:p w14:paraId="0F9D7191" w14:textId="77777777" w:rsidR="007B2A27" w:rsidRPr="007B2A27" w:rsidRDefault="007B2A27" w:rsidP="007B2A27">
            <w:pPr>
              <w:suppressAutoHyphens/>
              <w:snapToGrid w:val="0"/>
              <w:spacing w:after="0" w:line="240" w:lineRule="auto"/>
              <w:rPr>
                <w:rFonts w:eastAsia="Times New Roman"/>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261A93E1"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64A7EE2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1968896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5A6C7E4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664595A4" w14:textId="77777777" w:rsidTr="00235E67">
        <w:trPr>
          <w:trHeight w:val="274"/>
        </w:trPr>
        <w:tc>
          <w:tcPr>
            <w:tcW w:w="3544" w:type="dxa"/>
            <w:vMerge/>
            <w:tcBorders>
              <w:top w:val="single" w:sz="4" w:space="0" w:color="auto"/>
              <w:left w:val="single" w:sz="4" w:space="0" w:color="auto"/>
              <w:bottom w:val="single" w:sz="4" w:space="0" w:color="auto"/>
              <w:right w:val="single" w:sz="4" w:space="0" w:color="auto"/>
            </w:tcBorders>
          </w:tcPr>
          <w:p w14:paraId="05A4DB3D" w14:textId="77777777" w:rsidR="007B2A27" w:rsidRPr="007B2A27" w:rsidRDefault="007B2A27" w:rsidP="007B2A27">
            <w:pPr>
              <w:suppressAutoHyphens/>
              <w:spacing w:after="0" w:line="240" w:lineRule="auto"/>
              <w:rPr>
                <w:color w:val="FF0000"/>
                <w:sz w:val="20"/>
                <w:szCs w:val="24"/>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207B7207"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iCs/>
                <w:sz w:val="20"/>
                <w:szCs w:val="20"/>
                <w:lang w:val="uk-UA" w:eastAsia="zh-CN"/>
              </w:rPr>
              <w:t>Кількість працівників підприємства</w:t>
            </w:r>
          </w:p>
        </w:tc>
        <w:tc>
          <w:tcPr>
            <w:tcW w:w="1418" w:type="dxa"/>
            <w:vMerge/>
            <w:tcBorders>
              <w:top w:val="single" w:sz="4" w:space="0" w:color="auto"/>
              <w:left w:val="single" w:sz="4" w:space="0" w:color="auto"/>
              <w:bottom w:val="single" w:sz="4" w:space="0" w:color="auto"/>
              <w:right w:val="single" w:sz="4" w:space="0" w:color="auto"/>
            </w:tcBorders>
          </w:tcPr>
          <w:p w14:paraId="3AD2393B" w14:textId="77777777" w:rsidR="007B2A27" w:rsidRPr="007B2A27" w:rsidRDefault="007B2A27" w:rsidP="007B2A27">
            <w:pPr>
              <w:suppressAutoHyphens/>
              <w:snapToGrid w:val="0"/>
              <w:spacing w:after="0" w:line="240" w:lineRule="auto"/>
              <w:rPr>
                <w:rFonts w:eastAsia="Times New Roman"/>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2DEA593D"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осіб</w:t>
            </w:r>
          </w:p>
        </w:tc>
        <w:tc>
          <w:tcPr>
            <w:tcW w:w="1418" w:type="dxa"/>
            <w:tcBorders>
              <w:top w:val="single" w:sz="4" w:space="0" w:color="auto"/>
              <w:left w:val="single" w:sz="4" w:space="0" w:color="auto"/>
              <w:bottom w:val="single" w:sz="4" w:space="0" w:color="auto"/>
              <w:right w:val="single" w:sz="4" w:space="0" w:color="auto"/>
            </w:tcBorders>
          </w:tcPr>
          <w:p w14:paraId="126E339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auto"/>
              <w:left w:val="single" w:sz="4" w:space="0" w:color="auto"/>
              <w:bottom w:val="single" w:sz="4" w:space="0" w:color="auto"/>
              <w:right w:val="single" w:sz="4" w:space="0" w:color="auto"/>
            </w:tcBorders>
          </w:tcPr>
          <w:p w14:paraId="28BE8ED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auto"/>
              <w:left w:val="single" w:sz="4" w:space="0" w:color="auto"/>
              <w:bottom w:val="single" w:sz="4" w:space="0" w:color="auto"/>
              <w:right w:val="single" w:sz="4" w:space="0" w:color="auto"/>
            </w:tcBorders>
          </w:tcPr>
          <w:p w14:paraId="317B67B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r>
      <w:tr w:rsidR="007B2A27" w:rsidRPr="007B2A27" w14:paraId="2BC0FA6B" w14:textId="77777777" w:rsidTr="00235E67">
        <w:trPr>
          <w:trHeight w:val="274"/>
        </w:trPr>
        <w:tc>
          <w:tcPr>
            <w:tcW w:w="3544" w:type="dxa"/>
            <w:vMerge/>
            <w:tcBorders>
              <w:top w:val="single" w:sz="4" w:space="0" w:color="auto"/>
              <w:left w:val="single" w:sz="4" w:space="0" w:color="auto"/>
              <w:bottom w:val="single" w:sz="4" w:space="0" w:color="auto"/>
              <w:right w:val="single" w:sz="4" w:space="0" w:color="auto"/>
            </w:tcBorders>
          </w:tcPr>
          <w:p w14:paraId="168A9217" w14:textId="77777777" w:rsidR="007B2A27" w:rsidRPr="007B2A27" w:rsidRDefault="007B2A27" w:rsidP="007B2A27">
            <w:pPr>
              <w:suppressAutoHyphens/>
              <w:spacing w:after="0" w:line="240" w:lineRule="auto"/>
              <w:rPr>
                <w:color w:val="FF0000"/>
                <w:sz w:val="20"/>
                <w:szCs w:val="24"/>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5D134A34"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ефективності</w:t>
            </w:r>
          </w:p>
        </w:tc>
        <w:tc>
          <w:tcPr>
            <w:tcW w:w="1418" w:type="dxa"/>
            <w:vMerge/>
            <w:tcBorders>
              <w:top w:val="single" w:sz="4" w:space="0" w:color="auto"/>
              <w:left w:val="single" w:sz="4" w:space="0" w:color="auto"/>
              <w:bottom w:val="single" w:sz="4" w:space="0" w:color="auto"/>
              <w:right w:val="single" w:sz="4" w:space="0" w:color="auto"/>
            </w:tcBorders>
          </w:tcPr>
          <w:p w14:paraId="4812A287" w14:textId="77777777" w:rsidR="007B2A27" w:rsidRPr="007B2A27" w:rsidRDefault="007B2A27" w:rsidP="007B2A27">
            <w:pPr>
              <w:suppressAutoHyphens/>
              <w:snapToGrid w:val="0"/>
              <w:spacing w:after="0" w:line="240" w:lineRule="auto"/>
              <w:rPr>
                <w:rFonts w:eastAsia="Times New Roman"/>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0DF1F5A1"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1668DA2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4F85307A"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43A1A84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7C998ACF" w14:textId="77777777" w:rsidTr="00235E67">
        <w:trPr>
          <w:trHeight w:val="274"/>
        </w:trPr>
        <w:tc>
          <w:tcPr>
            <w:tcW w:w="3544" w:type="dxa"/>
            <w:vMerge/>
            <w:tcBorders>
              <w:top w:val="single" w:sz="4" w:space="0" w:color="auto"/>
              <w:left w:val="single" w:sz="4" w:space="0" w:color="auto"/>
              <w:bottom w:val="single" w:sz="4" w:space="0" w:color="auto"/>
              <w:right w:val="single" w:sz="4" w:space="0" w:color="auto"/>
            </w:tcBorders>
          </w:tcPr>
          <w:p w14:paraId="255399D0" w14:textId="77777777" w:rsidR="007B2A27" w:rsidRPr="007B2A27" w:rsidRDefault="007B2A27" w:rsidP="007B2A27">
            <w:pPr>
              <w:suppressAutoHyphens/>
              <w:spacing w:after="0" w:line="240" w:lineRule="auto"/>
              <w:rPr>
                <w:color w:val="FF0000"/>
                <w:sz w:val="20"/>
                <w:szCs w:val="24"/>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13408A38"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iCs/>
                <w:sz w:val="20"/>
                <w:szCs w:val="20"/>
                <w:lang w:val="uk-UA" w:eastAsia="zh-CN"/>
              </w:rPr>
              <w:t>Середні витрати на здійснення передсезонної імунопрофілактики грипу на одного працівника підприємства</w:t>
            </w:r>
          </w:p>
        </w:tc>
        <w:tc>
          <w:tcPr>
            <w:tcW w:w="1418" w:type="dxa"/>
            <w:vMerge/>
            <w:tcBorders>
              <w:top w:val="single" w:sz="4" w:space="0" w:color="auto"/>
              <w:left w:val="single" w:sz="4" w:space="0" w:color="auto"/>
              <w:bottom w:val="single" w:sz="4" w:space="0" w:color="auto"/>
              <w:right w:val="single" w:sz="4" w:space="0" w:color="auto"/>
            </w:tcBorders>
          </w:tcPr>
          <w:p w14:paraId="2E034F07" w14:textId="77777777" w:rsidR="007B2A27" w:rsidRPr="007B2A27" w:rsidRDefault="007B2A27" w:rsidP="007B2A27">
            <w:pPr>
              <w:suppressAutoHyphens/>
              <w:snapToGrid w:val="0"/>
              <w:spacing w:after="0" w:line="240" w:lineRule="auto"/>
              <w:rPr>
                <w:rFonts w:eastAsia="Times New Roman"/>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4FFB7A5C"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грн.</w:t>
            </w:r>
          </w:p>
        </w:tc>
        <w:tc>
          <w:tcPr>
            <w:tcW w:w="1418" w:type="dxa"/>
            <w:tcBorders>
              <w:top w:val="single" w:sz="4" w:space="0" w:color="auto"/>
              <w:left w:val="single" w:sz="4" w:space="0" w:color="auto"/>
              <w:bottom w:val="single" w:sz="4" w:space="0" w:color="auto"/>
              <w:right w:val="single" w:sz="4" w:space="0" w:color="auto"/>
            </w:tcBorders>
          </w:tcPr>
          <w:p w14:paraId="7D920BD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bCs/>
                <w:iCs/>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66DC161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bCs/>
                <w:iCs/>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244816A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bCs/>
                <w:iCs/>
                <w:sz w:val="20"/>
                <w:szCs w:val="20"/>
                <w:lang w:val="uk-UA" w:eastAsia="zh-CN"/>
              </w:rPr>
              <w:t>0,00</w:t>
            </w:r>
          </w:p>
        </w:tc>
      </w:tr>
      <w:tr w:rsidR="007B2A27" w:rsidRPr="007B2A27" w14:paraId="657D7829" w14:textId="77777777" w:rsidTr="00235E67">
        <w:trPr>
          <w:trHeight w:val="274"/>
        </w:trPr>
        <w:tc>
          <w:tcPr>
            <w:tcW w:w="3544" w:type="dxa"/>
            <w:vMerge/>
            <w:tcBorders>
              <w:top w:val="single" w:sz="4" w:space="0" w:color="auto"/>
              <w:left w:val="single" w:sz="4" w:space="0" w:color="auto"/>
              <w:bottom w:val="single" w:sz="4" w:space="0" w:color="auto"/>
              <w:right w:val="single" w:sz="4" w:space="0" w:color="auto"/>
            </w:tcBorders>
          </w:tcPr>
          <w:p w14:paraId="296F235B" w14:textId="77777777" w:rsidR="007B2A27" w:rsidRPr="007B2A27" w:rsidRDefault="007B2A27" w:rsidP="007B2A27">
            <w:pPr>
              <w:suppressAutoHyphens/>
              <w:spacing w:after="0" w:line="240" w:lineRule="auto"/>
              <w:rPr>
                <w:color w:val="FF0000"/>
                <w:sz w:val="20"/>
                <w:szCs w:val="24"/>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27AC3326"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якості</w:t>
            </w:r>
          </w:p>
        </w:tc>
        <w:tc>
          <w:tcPr>
            <w:tcW w:w="1418" w:type="dxa"/>
            <w:vMerge/>
            <w:tcBorders>
              <w:top w:val="single" w:sz="4" w:space="0" w:color="auto"/>
              <w:left w:val="single" w:sz="4" w:space="0" w:color="auto"/>
              <w:bottom w:val="single" w:sz="4" w:space="0" w:color="auto"/>
              <w:right w:val="single" w:sz="4" w:space="0" w:color="auto"/>
            </w:tcBorders>
          </w:tcPr>
          <w:p w14:paraId="14331186" w14:textId="77777777" w:rsidR="007B2A27" w:rsidRPr="007B2A27" w:rsidRDefault="007B2A27" w:rsidP="007B2A27">
            <w:pPr>
              <w:suppressAutoHyphens/>
              <w:snapToGrid w:val="0"/>
              <w:spacing w:after="0" w:line="240" w:lineRule="auto"/>
              <w:rPr>
                <w:rFonts w:eastAsia="Times New Roman"/>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0633F78F"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12ACCD1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0A43CDC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663A4BD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0D689811" w14:textId="77777777" w:rsidTr="00235E67">
        <w:trPr>
          <w:trHeight w:val="583"/>
        </w:trPr>
        <w:tc>
          <w:tcPr>
            <w:tcW w:w="3544" w:type="dxa"/>
            <w:vMerge/>
            <w:tcBorders>
              <w:top w:val="single" w:sz="4" w:space="0" w:color="auto"/>
              <w:left w:val="single" w:sz="4" w:space="0" w:color="auto"/>
              <w:bottom w:val="single" w:sz="4" w:space="0" w:color="auto"/>
              <w:right w:val="single" w:sz="4" w:space="0" w:color="auto"/>
            </w:tcBorders>
          </w:tcPr>
          <w:p w14:paraId="1977A80B" w14:textId="77777777" w:rsidR="007B2A27" w:rsidRPr="007B2A27" w:rsidRDefault="007B2A27" w:rsidP="007B2A27">
            <w:pPr>
              <w:suppressAutoHyphens/>
              <w:spacing w:after="0" w:line="240" w:lineRule="auto"/>
              <w:rPr>
                <w:color w:val="FF0000"/>
                <w:sz w:val="20"/>
                <w:szCs w:val="24"/>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1E767E19"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iCs/>
                <w:sz w:val="20"/>
                <w:szCs w:val="20"/>
                <w:lang w:val="uk-UA" w:eastAsia="zh-CN"/>
              </w:rPr>
              <w:t>Рівень охоплення працівників підприємства</w:t>
            </w:r>
          </w:p>
        </w:tc>
        <w:tc>
          <w:tcPr>
            <w:tcW w:w="1418" w:type="dxa"/>
            <w:vMerge/>
            <w:tcBorders>
              <w:top w:val="single" w:sz="4" w:space="0" w:color="auto"/>
              <w:left w:val="single" w:sz="4" w:space="0" w:color="auto"/>
              <w:bottom w:val="single" w:sz="4" w:space="0" w:color="auto"/>
              <w:right w:val="single" w:sz="4" w:space="0" w:color="auto"/>
            </w:tcBorders>
          </w:tcPr>
          <w:p w14:paraId="42D03F3A" w14:textId="77777777" w:rsidR="007B2A27" w:rsidRPr="007B2A27" w:rsidRDefault="007B2A27" w:rsidP="007B2A27">
            <w:pPr>
              <w:suppressAutoHyphens/>
              <w:snapToGrid w:val="0"/>
              <w:spacing w:after="0" w:line="240" w:lineRule="auto"/>
              <w:rPr>
                <w:rFonts w:eastAsia="Times New Roman"/>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4A166C1C"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w:t>
            </w:r>
          </w:p>
        </w:tc>
        <w:tc>
          <w:tcPr>
            <w:tcW w:w="1418" w:type="dxa"/>
            <w:tcBorders>
              <w:top w:val="single" w:sz="4" w:space="0" w:color="auto"/>
              <w:left w:val="single" w:sz="4" w:space="0" w:color="auto"/>
              <w:bottom w:val="single" w:sz="4" w:space="0" w:color="auto"/>
              <w:right w:val="single" w:sz="4" w:space="0" w:color="auto"/>
            </w:tcBorders>
          </w:tcPr>
          <w:p w14:paraId="593E586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bCs/>
                <w:iCs/>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47D2F07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bCs/>
                <w:iCs/>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025EE44A"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bCs/>
                <w:iCs/>
                <w:sz w:val="20"/>
                <w:szCs w:val="20"/>
                <w:lang w:val="uk-UA" w:eastAsia="zh-CN"/>
              </w:rPr>
              <w:t>0,00</w:t>
            </w:r>
          </w:p>
        </w:tc>
      </w:tr>
      <w:tr w:rsidR="007B2A27" w:rsidRPr="007B2A27" w14:paraId="65F7BC24" w14:textId="77777777" w:rsidTr="00235E67">
        <w:trPr>
          <w:trHeight w:val="274"/>
        </w:trPr>
        <w:tc>
          <w:tcPr>
            <w:tcW w:w="3544" w:type="dxa"/>
            <w:vMerge w:val="restart"/>
            <w:tcBorders>
              <w:top w:val="single" w:sz="4" w:space="0" w:color="auto"/>
              <w:left w:val="single" w:sz="4" w:space="0" w:color="000000"/>
              <w:bottom w:val="single" w:sz="4" w:space="0" w:color="auto"/>
              <w:right w:val="single" w:sz="4" w:space="0" w:color="000000"/>
            </w:tcBorders>
          </w:tcPr>
          <w:p w14:paraId="009E8BF7" w14:textId="77777777" w:rsidR="007B2A27" w:rsidRPr="007B2A27" w:rsidRDefault="007B2A27" w:rsidP="007B2A27">
            <w:pPr>
              <w:suppressAutoHyphens/>
              <w:snapToGrid w:val="0"/>
              <w:spacing w:after="0" w:line="240" w:lineRule="auto"/>
              <w:rPr>
                <w:rFonts w:eastAsia="Times New Roman"/>
                <w:b/>
                <w:bCs/>
                <w:sz w:val="20"/>
                <w:szCs w:val="20"/>
                <w:lang w:val="uk-UA" w:eastAsia="zh-CN"/>
              </w:rPr>
            </w:pPr>
            <w:r w:rsidRPr="007B2A27">
              <w:rPr>
                <w:sz w:val="20"/>
                <w:szCs w:val="20"/>
                <w:lang w:val="uk-UA" w:eastAsia="zh-CN"/>
              </w:rPr>
              <w:t xml:space="preserve">Скринінг населення на </w:t>
            </w:r>
            <w:r w:rsidRPr="007B2A27">
              <w:rPr>
                <w:rFonts w:eastAsia="Times New Roman"/>
                <w:sz w:val="20"/>
                <w:szCs w:val="20"/>
                <w:lang w:val="en-US" w:eastAsia="zh-CN"/>
              </w:rPr>
              <w:t>COVID</w:t>
            </w:r>
            <w:r w:rsidRPr="007B2A27">
              <w:rPr>
                <w:rFonts w:eastAsia="Times New Roman"/>
                <w:sz w:val="20"/>
                <w:szCs w:val="20"/>
                <w:lang w:eastAsia="zh-CN"/>
              </w:rPr>
              <w:t xml:space="preserve">-19 </w:t>
            </w:r>
            <w:r w:rsidRPr="007B2A27">
              <w:rPr>
                <w:rFonts w:eastAsia="Times New Roman"/>
                <w:sz w:val="20"/>
                <w:szCs w:val="20"/>
                <w:lang w:val="uk-UA" w:eastAsia="zh-CN"/>
              </w:rPr>
              <w:t>та грип А+В</w:t>
            </w:r>
          </w:p>
        </w:tc>
        <w:tc>
          <w:tcPr>
            <w:tcW w:w="3969" w:type="dxa"/>
            <w:tcBorders>
              <w:top w:val="single" w:sz="4" w:space="0" w:color="auto"/>
              <w:left w:val="single" w:sz="4" w:space="0" w:color="000000"/>
              <w:bottom w:val="single" w:sz="4" w:space="0" w:color="auto"/>
              <w:right w:val="single" w:sz="4" w:space="0" w:color="000000"/>
            </w:tcBorders>
          </w:tcPr>
          <w:p w14:paraId="5D6C274B" w14:textId="77777777" w:rsidR="007B2A27" w:rsidRPr="007B2A27" w:rsidRDefault="007B2A27" w:rsidP="007B2A27">
            <w:pPr>
              <w:suppressAutoHyphens/>
              <w:snapToGrid w:val="0"/>
              <w:spacing w:after="0" w:line="240" w:lineRule="auto"/>
              <w:rPr>
                <w:rFonts w:eastAsia="Times New Roman"/>
                <w:b/>
                <w:bCs/>
                <w:sz w:val="20"/>
                <w:szCs w:val="20"/>
                <w:lang w:val="uk-UA" w:eastAsia="zh-CN"/>
              </w:rPr>
            </w:pPr>
            <w:r w:rsidRPr="007B2A27">
              <w:rPr>
                <w:rFonts w:eastAsia="Times New Roman"/>
                <w:b/>
                <w:i/>
                <w:sz w:val="20"/>
                <w:szCs w:val="20"/>
                <w:lang w:val="uk-UA" w:eastAsia="zh-CN"/>
              </w:rPr>
              <w:t>Показники затрат</w:t>
            </w:r>
          </w:p>
        </w:tc>
        <w:tc>
          <w:tcPr>
            <w:tcW w:w="1418" w:type="dxa"/>
            <w:vMerge w:val="restart"/>
            <w:tcBorders>
              <w:top w:val="single" w:sz="4" w:space="0" w:color="auto"/>
              <w:left w:val="single" w:sz="4" w:space="0" w:color="000000"/>
              <w:bottom w:val="single" w:sz="4" w:space="0" w:color="auto"/>
              <w:right w:val="single" w:sz="4" w:space="0" w:color="000000"/>
            </w:tcBorders>
          </w:tcPr>
          <w:p w14:paraId="192C5AAA" w14:textId="77777777" w:rsidR="007B2A27" w:rsidRPr="007B2A27" w:rsidRDefault="007B2A27" w:rsidP="007B2A27">
            <w:pPr>
              <w:suppressAutoHyphens/>
              <w:snapToGrid w:val="0"/>
              <w:spacing w:after="0" w:line="240" w:lineRule="auto"/>
              <w:rPr>
                <w:rFonts w:eastAsia="Times New Roman"/>
                <w:b/>
                <w:bCs/>
                <w:sz w:val="20"/>
                <w:szCs w:val="20"/>
                <w:lang w:val="uk-UA" w:eastAsia="zh-CN"/>
              </w:rPr>
            </w:pPr>
            <w:r w:rsidRPr="007B2A27">
              <w:rPr>
                <w:rFonts w:eastAsia="Times New Roman"/>
                <w:sz w:val="20"/>
                <w:szCs w:val="20"/>
                <w:lang w:val="uk-UA" w:eastAsia="zh-CN"/>
              </w:rPr>
              <w:t>КНП «ЦПМСД» ПМР</w:t>
            </w:r>
          </w:p>
        </w:tc>
        <w:tc>
          <w:tcPr>
            <w:tcW w:w="1275" w:type="dxa"/>
            <w:tcBorders>
              <w:top w:val="single" w:sz="4" w:space="0" w:color="auto"/>
              <w:left w:val="single" w:sz="4" w:space="0" w:color="000000"/>
              <w:bottom w:val="single" w:sz="4" w:space="0" w:color="auto"/>
              <w:right w:val="single" w:sz="4" w:space="0" w:color="000000"/>
            </w:tcBorders>
          </w:tcPr>
          <w:p w14:paraId="559EF8B5"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1418" w:type="dxa"/>
            <w:tcBorders>
              <w:top w:val="single" w:sz="4" w:space="0" w:color="auto"/>
              <w:left w:val="single" w:sz="4" w:space="0" w:color="000000"/>
              <w:bottom w:val="single" w:sz="4" w:space="0" w:color="auto"/>
              <w:right w:val="single" w:sz="4" w:space="0" w:color="000000"/>
            </w:tcBorders>
          </w:tcPr>
          <w:p w14:paraId="4EB8267F"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1134" w:type="dxa"/>
            <w:tcBorders>
              <w:top w:val="single" w:sz="4" w:space="0" w:color="auto"/>
              <w:left w:val="single" w:sz="4" w:space="0" w:color="000000"/>
              <w:bottom w:val="single" w:sz="4" w:space="0" w:color="auto"/>
              <w:right w:val="single" w:sz="4" w:space="0" w:color="000000"/>
            </w:tcBorders>
          </w:tcPr>
          <w:p w14:paraId="09A9C1D0"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1134" w:type="dxa"/>
            <w:tcBorders>
              <w:top w:val="single" w:sz="4" w:space="0" w:color="auto"/>
              <w:left w:val="single" w:sz="4" w:space="0" w:color="000000"/>
              <w:bottom w:val="single" w:sz="4" w:space="0" w:color="auto"/>
              <w:right w:val="single" w:sz="4" w:space="0" w:color="000000"/>
            </w:tcBorders>
          </w:tcPr>
          <w:p w14:paraId="507CFCB6"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r>
      <w:tr w:rsidR="007B2A27" w:rsidRPr="007B2A27" w14:paraId="51D9C8BE" w14:textId="77777777" w:rsidTr="00235E67">
        <w:trPr>
          <w:trHeight w:val="274"/>
        </w:trPr>
        <w:tc>
          <w:tcPr>
            <w:tcW w:w="3544" w:type="dxa"/>
            <w:vMerge/>
            <w:tcBorders>
              <w:top w:val="single" w:sz="4" w:space="0" w:color="auto"/>
              <w:left w:val="single" w:sz="4" w:space="0" w:color="000000"/>
              <w:right w:val="single" w:sz="4" w:space="0" w:color="000000"/>
            </w:tcBorders>
          </w:tcPr>
          <w:p w14:paraId="6BF98BBD"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3969" w:type="dxa"/>
            <w:tcBorders>
              <w:top w:val="single" w:sz="4" w:space="0" w:color="auto"/>
              <w:left w:val="single" w:sz="4" w:space="0" w:color="000000"/>
              <w:right w:val="single" w:sz="4" w:space="0" w:color="000000"/>
            </w:tcBorders>
          </w:tcPr>
          <w:p w14:paraId="5F72C99E" w14:textId="77777777" w:rsidR="007B2A27" w:rsidRPr="007B2A27" w:rsidRDefault="007B2A27" w:rsidP="007B2A27">
            <w:pPr>
              <w:suppressAutoHyphens/>
              <w:snapToGrid w:val="0"/>
              <w:spacing w:after="0" w:line="240" w:lineRule="auto"/>
              <w:rPr>
                <w:rFonts w:eastAsia="Times New Roman"/>
                <w:b/>
                <w:bCs/>
                <w:sz w:val="20"/>
                <w:szCs w:val="20"/>
                <w:lang w:val="uk-UA" w:eastAsia="zh-CN"/>
              </w:rPr>
            </w:pPr>
            <w:r w:rsidRPr="007B2A27">
              <w:rPr>
                <w:rFonts w:eastAsia="Times New Roman"/>
                <w:bCs/>
                <w:sz w:val="20"/>
                <w:szCs w:val="20"/>
                <w:lang w:val="uk-UA" w:eastAsia="zh-CN"/>
              </w:rPr>
              <w:t>Обсяг видатків на виконання заходу</w:t>
            </w:r>
          </w:p>
        </w:tc>
        <w:tc>
          <w:tcPr>
            <w:tcW w:w="1418" w:type="dxa"/>
            <w:vMerge/>
            <w:tcBorders>
              <w:top w:val="single" w:sz="4" w:space="0" w:color="auto"/>
              <w:left w:val="single" w:sz="4" w:space="0" w:color="000000"/>
              <w:right w:val="single" w:sz="4" w:space="0" w:color="000000"/>
            </w:tcBorders>
          </w:tcPr>
          <w:p w14:paraId="51ADAB42"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1275" w:type="dxa"/>
            <w:tcBorders>
              <w:top w:val="single" w:sz="4" w:space="0" w:color="auto"/>
              <w:left w:val="single" w:sz="4" w:space="0" w:color="000000"/>
              <w:right w:val="single" w:sz="4" w:space="0" w:color="000000"/>
            </w:tcBorders>
          </w:tcPr>
          <w:p w14:paraId="0E8FDC4B"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roofErr w:type="spellStart"/>
            <w:r w:rsidRPr="007B2A27">
              <w:rPr>
                <w:rFonts w:eastAsia="Times New Roman"/>
                <w:iCs/>
                <w:sz w:val="20"/>
                <w:szCs w:val="20"/>
                <w:lang w:val="uk-UA" w:eastAsia="zh-CN"/>
              </w:rPr>
              <w:t>тис.грн</w:t>
            </w:r>
            <w:proofErr w:type="spellEnd"/>
            <w:r w:rsidRPr="007B2A27">
              <w:rPr>
                <w:rFonts w:eastAsia="Times New Roman"/>
                <w:iCs/>
                <w:sz w:val="20"/>
                <w:szCs w:val="20"/>
                <w:lang w:val="uk-UA" w:eastAsia="zh-CN"/>
              </w:rPr>
              <w:t>.</w:t>
            </w:r>
          </w:p>
        </w:tc>
        <w:tc>
          <w:tcPr>
            <w:tcW w:w="1418" w:type="dxa"/>
            <w:tcBorders>
              <w:top w:val="single" w:sz="4" w:space="0" w:color="auto"/>
              <w:left w:val="single" w:sz="4" w:space="0" w:color="000000"/>
              <w:right w:val="single" w:sz="4" w:space="0" w:color="000000"/>
            </w:tcBorders>
          </w:tcPr>
          <w:p w14:paraId="4002F081" w14:textId="77777777" w:rsidR="007B2A27" w:rsidRPr="007B2A27" w:rsidRDefault="007B2A27" w:rsidP="007B2A27">
            <w:pPr>
              <w:suppressAutoHyphens/>
              <w:snapToGrid w:val="0"/>
              <w:spacing w:after="0" w:line="240" w:lineRule="auto"/>
              <w:jc w:val="center"/>
              <w:rPr>
                <w:rFonts w:eastAsia="Times New Roman"/>
                <w:sz w:val="20"/>
                <w:szCs w:val="20"/>
                <w:lang w:val="en-US" w:eastAsia="zh-CN"/>
              </w:rPr>
            </w:pPr>
            <w:r w:rsidRPr="007B2A27">
              <w:rPr>
                <w:rFonts w:eastAsia="Times New Roman"/>
                <w:sz w:val="20"/>
                <w:szCs w:val="20"/>
                <w:lang w:val="en-US" w:eastAsia="zh-CN"/>
              </w:rPr>
              <w:t>0,000</w:t>
            </w:r>
          </w:p>
        </w:tc>
        <w:tc>
          <w:tcPr>
            <w:tcW w:w="1134" w:type="dxa"/>
            <w:tcBorders>
              <w:top w:val="single" w:sz="4" w:space="0" w:color="auto"/>
              <w:left w:val="single" w:sz="4" w:space="0" w:color="000000"/>
              <w:right w:val="single" w:sz="4" w:space="0" w:color="000000"/>
            </w:tcBorders>
          </w:tcPr>
          <w:p w14:paraId="4BD154BD" w14:textId="77777777" w:rsidR="007B2A27" w:rsidRPr="007B2A27" w:rsidRDefault="007B2A27" w:rsidP="007B2A27">
            <w:pPr>
              <w:suppressAutoHyphens/>
              <w:snapToGrid w:val="0"/>
              <w:spacing w:after="0" w:line="240" w:lineRule="auto"/>
              <w:jc w:val="center"/>
              <w:rPr>
                <w:rFonts w:eastAsia="Times New Roman"/>
                <w:sz w:val="20"/>
                <w:szCs w:val="20"/>
                <w:lang w:val="en-US" w:eastAsia="zh-CN"/>
              </w:rPr>
            </w:pPr>
            <w:r w:rsidRPr="007B2A27">
              <w:rPr>
                <w:rFonts w:eastAsia="Times New Roman"/>
                <w:sz w:val="20"/>
                <w:szCs w:val="20"/>
                <w:lang w:val="en-US" w:eastAsia="zh-CN"/>
              </w:rPr>
              <w:t>57,000</w:t>
            </w:r>
          </w:p>
        </w:tc>
        <w:tc>
          <w:tcPr>
            <w:tcW w:w="1134" w:type="dxa"/>
            <w:tcBorders>
              <w:top w:val="single" w:sz="4" w:space="0" w:color="auto"/>
              <w:left w:val="single" w:sz="4" w:space="0" w:color="000000"/>
              <w:right w:val="single" w:sz="4" w:space="0" w:color="000000"/>
            </w:tcBorders>
          </w:tcPr>
          <w:p w14:paraId="38ACA24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68,000</w:t>
            </w:r>
          </w:p>
        </w:tc>
      </w:tr>
      <w:tr w:rsidR="007B2A27" w:rsidRPr="007B2A27" w14:paraId="3B9AC0D9" w14:textId="77777777" w:rsidTr="00235E67">
        <w:trPr>
          <w:trHeight w:val="274"/>
        </w:trPr>
        <w:tc>
          <w:tcPr>
            <w:tcW w:w="3544" w:type="dxa"/>
            <w:vMerge/>
            <w:tcBorders>
              <w:left w:val="single" w:sz="4" w:space="0" w:color="000000"/>
              <w:right w:val="single" w:sz="4" w:space="0" w:color="000000"/>
            </w:tcBorders>
          </w:tcPr>
          <w:p w14:paraId="2AF70A26"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3969" w:type="dxa"/>
            <w:tcBorders>
              <w:top w:val="single" w:sz="4" w:space="0" w:color="auto"/>
              <w:left w:val="single" w:sz="4" w:space="0" w:color="000000"/>
              <w:right w:val="single" w:sz="4" w:space="0" w:color="000000"/>
            </w:tcBorders>
          </w:tcPr>
          <w:p w14:paraId="624D2793" w14:textId="77777777" w:rsidR="007B2A27" w:rsidRPr="007B2A27" w:rsidRDefault="007B2A27" w:rsidP="007B2A27">
            <w:pPr>
              <w:suppressAutoHyphens/>
              <w:snapToGrid w:val="0"/>
              <w:spacing w:after="0" w:line="240" w:lineRule="auto"/>
              <w:rPr>
                <w:rFonts w:eastAsia="Times New Roman"/>
                <w:b/>
                <w:bCs/>
                <w:sz w:val="20"/>
                <w:szCs w:val="20"/>
                <w:lang w:val="uk-UA" w:eastAsia="zh-CN"/>
              </w:rPr>
            </w:pPr>
            <w:r w:rsidRPr="007B2A27">
              <w:rPr>
                <w:rFonts w:eastAsia="Times New Roman"/>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44F40F17"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1275" w:type="dxa"/>
            <w:tcBorders>
              <w:top w:val="single" w:sz="4" w:space="0" w:color="auto"/>
              <w:left w:val="single" w:sz="4" w:space="0" w:color="000000"/>
              <w:right w:val="single" w:sz="4" w:space="0" w:color="000000"/>
            </w:tcBorders>
          </w:tcPr>
          <w:p w14:paraId="61F3B347"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1418" w:type="dxa"/>
            <w:tcBorders>
              <w:top w:val="single" w:sz="4" w:space="0" w:color="auto"/>
              <w:left w:val="single" w:sz="4" w:space="0" w:color="000000"/>
              <w:right w:val="single" w:sz="4" w:space="0" w:color="000000"/>
            </w:tcBorders>
          </w:tcPr>
          <w:p w14:paraId="5D31A76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right w:val="single" w:sz="4" w:space="0" w:color="000000"/>
            </w:tcBorders>
          </w:tcPr>
          <w:p w14:paraId="54EFD08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right w:val="single" w:sz="4" w:space="0" w:color="000000"/>
            </w:tcBorders>
          </w:tcPr>
          <w:p w14:paraId="0F1F375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16F0763B" w14:textId="77777777" w:rsidTr="00235E67">
        <w:trPr>
          <w:trHeight w:val="274"/>
        </w:trPr>
        <w:tc>
          <w:tcPr>
            <w:tcW w:w="3544" w:type="dxa"/>
            <w:vMerge/>
            <w:tcBorders>
              <w:left w:val="single" w:sz="4" w:space="0" w:color="000000"/>
              <w:right w:val="single" w:sz="4" w:space="0" w:color="000000"/>
            </w:tcBorders>
          </w:tcPr>
          <w:p w14:paraId="3AE5202C"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3969" w:type="dxa"/>
            <w:tcBorders>
              <w:top w:val="single" w:sz="4" w:space="0" w:color="auto"/>
              <w:left w:val="single" w:sz="4" w:space="0" w:color="000000"/>
              <w:right w:val="single" w:sz="4" w:space="0" w:color="000000"/>
            </w:tcBorders>
          </w:tcPr>
          <w:p w14:paraId="030FFB93" w14:textId="77777777" w:rsidR="007B2A27" w:rsidRPr="007B2A27" w:rsidRDefault="007B2A27" w:rsidP="007B2A27">
            <w:pPr>
              <w:suppressAutoHyphens/>
              <w:snapToGrid w:val="0"/>
              <w:spacing w:after="0" w:line="240" w:lineRule="auto"/>
              <w:rPr>
                <w:rFonts w:eastAsia="Times New Roman"/>
                <w:sz w:val="20"/>
                <w:szCs w:val="20"/>
                <w:lang w:val="uk-UA" w:eastAsia="zh-CN"/>
              </w:rPr>
            </w:pPr>
            <w:r w:rsidRPr="007B2A27">
              <w:rPr>
                <w:rFonts w:eastAsia="Times New Roman"/>
                <w:sz w:val="20"/>
                <w:szCs w:val="20"/>
                <w:lang w:val="uk-UA" w:eastAsia="zh-CN"/>
              </w:rPr>
              <w:t xml:space="preserve">Планова кількість осіб, яка підлягає тестуванню </w:t>
            </w:r>
          </w:p>
        </w:tc>
        <w:tc>
          <w:tcPr>
            <w:tcW w:w="1418" w:type="dxa"/>
            <w:vMerge/>
            <w:tcBorders>
              <w:left w:val="single" w:sz="4" w:space="0" w:color="000000"/>
              <w:right w:val="single" w:sz="4" w:space="0" w:color="000000"/>
            </w:tcBorders>
          </w:tcPr>
          <w:p w14:paraId="1732E3BD"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1275" w:type="dxa"/>
            <w:tcBorders>
              <w:top w:val="single" w:sz="4" w:space="0" w:color="auto"/>
              <w:left w:val="single" w:sz="4" w:space="0" w:color="000000"/>
              <w:right w:val="single" w:sz="4" w:space="0" w:color="000000"/>
            </w:tcBorders>
          </w:tcPr>
          <w:p w14:paraId="1657790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осіб</w:t>
            </w:r>
          </w:p>
        </w:tc>
        <w:tc>
          <w:tcPr>
            <w:tcW w:w="1418" w:type="dxa"/>
            <w:tcBorders>
              <w:top w:val="single" w:sz="4" w:space="0" w:color="auto"/>
              <w:left w:val="single" w:sz="4" w:space="0" w:color="000000"/>
              <w:right w:val="single" w:sz="4" w:space="0" w:color="000000"/>
            </w:tcBorders>
          </w:tcPr>
          <w:p w14:paraId="34CA778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c>
          <w:tcPr>
            <w:tcW w:w="1134" w:type="dxa"/>
            <w:tcBorders>
              <w:top w:val="single" w:sz="4" w:space="0" w:color="auto"/>
              <w:left w:val="single" w:sz="4" w:space="0" w:color="000000"/>
              <w:right w:val="single" w:sz="4" w:space="0" w:color="000000"/>
            </w:tcBorders>
          </w:tcPr>
          <w:p w14:paraId="56575CAA"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300</w:t>
            </w:r>
          </w:p>
        </w:tc>
        <w:tc>
          <w:tcPr>
            <w:tcW w:w="1134" w:type="dxa"/>
            <w:tcBorders>
              <w:top w:val="single" w:sz="4" w:space="0" w:color="auto"/>
              <w:left w:val="single" w:sz="4" w:space="0" w:color="000000"/>
              <w:right w:val="single" w:sz="4" w:space="0" w:color="000000"/>
            </w:tcBorders>
          </w:tcPr>
          <w:p w14:paraId="708AC69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800</w:t>
            </w:r>
          </w:p>
        </w:tc>
      </w:tr>
      <w:tr w:rsidR="007B2A27" w:rsidRPr="007B2A27" w14:paraId="54DCAF85" w14:textId="77777777" w:rsidTr="00235E67">
        <w:trPr>
          <w:trHeight w:val="274"/>
        </w:trPr>
        <w:tc>
          <w:tcPr>
            <w:tcW w:w="3544" w:type="dxa"/>
            <w:vMerge/>
            <w:tcBorders>
              <w:left w:val="single" w:sz="4" w:space="0" w:color="000000"/>
              <w:right w:val="single" w:sz="4" w:space="0" w:color="000000"/>
            </w:tcBorders>
          </w:tcPr>
          <w:p w14:paraId="21F468E9"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3969" w:type="dxa"/>
            <w:tcBorders>
              <w:top w:val="single" w:sz="4" w:space="0" w:color="auto"/>
              <w:left w:val="single" w:sz="4" w:space="0" w:color="000000"/>
              <w:right w:val="single" w:sz="4" w:space="0" w:color="000000"/>
            </w:tcBorders>
          </w:tcPr>
          <w:p w14:paraId="38698451" w14:textId="77777777" w:rsidR="007B2A27" w:rsidRPr="007B2A27" w:rsidRDefault="007B2A27" w:rsidP="007B2A27">
            <w:pPr>
              <w:suppressAutoHyphens/>
              <w:snapToGrid w:val="0"/>
              <w:spacing w:after="0" w:line="240" w:lineRule="auto"/>
              <w:rPr>
                <w:rFonts w:eastAsia="Times New Roman"/>
                <w:b/>
                <w:bCs/>
                <w:sz w:val="20"/>
                <w:szCs w:val="20"/>
                <w:lang w:val="uk-UA" w:eastAsia="zh-CN"/>
              </w:rPr>
            </w:pPr>
            <w:r w:rsidRPr="007B2A27">
              <w:rPr>
                <w:rFonts w:eastAsia="Times New Roman"/>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4305F0D1"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1275" w:type="dxa"/>
            <w:tcBorders>
              <w:top w:val="single" w:sz="4" w:space="0" w:color="auto"/>
              <w:left w:val="single" w:sz="4" w:space="0" w:color="000000"/>
              <w:right w:val="single" w:sz="4" w:space="0" w:color="000000"/>
            </w:tcBorders>
          </w:tcPr>
          <w:p w14:paraId="55F4502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418" w:type="dxa"/>
            <w:tcBorders>
              <w:top w:val="single" w:sz="4" w:space="0" w:color="auto"/>
              <w:left w:val="single" w:sz="4" w:space="0" w:color="000000"/>
              <w:right w:val="single" w:sz="4" w:space="0" w:color="000000"/>
            </w:tcBorders>
          </w:tcPr>
          <w:p w14:paraId="18B3B3E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right w:val="single" w:sz="4" w:space="0" w:color="000000"/>
            </w:tcBorders>
          </w:tcPr>
          <w:p w14:paraId="410A30B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right w:val="single" w:sz="4" w:space="0" w:color="000000"/>
            </w:tcBorders>
          </w:tcPr>
          <w:p w14:paraId="3EFB970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320CE33C" w14:textId="77777777" w:rsidTr="00235E67">
        <w:trPr>
          <w:trHeight w:val="274"/>
        </w:trPr>
        <w:tc>
          <w:tcPr>
            <w:tcW w:w="3544" w:type="dxa"/>
            <w:vMerge/>
            <w:tcBorders>
              <w:left w:val="single" w:sz="4" w:space="0" w:color="000000"/>
              <w:right w:val="single" w:sz="4" w:space="0" w:color="000000"/>
            </w:tcBorders>
          </w:tcPr>
          <w:p w14:paraId="314656F6"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3969" w:type="dxa"/>
            <w:tcBorders>
              <w:top w:val="single" w:sz="4" w:space="0" w:color="auto"/>
              <w:left w:val="single" w:sz="4" w:space="0" w:color="000000"/>
              <w:right w:val="single" w:sz="4" w:space="0" w:color="000000"/>
            </w:tcBorders>
          </w:tcPr>
          <w:p w14:paraId="7282E671" w14:textId="77777777" w:rsidR="007B2A27" w:rsidRPr="007B2A27" w:rsidRDefault="007B2A27" w:rsidP="007B2A27">
            <w:pPr>
              <w:suppressAutoHyphens/>
              <w:snapToGrid w:val="0"/>
              <w:spacing w:after="0" w:line="240" w:lineRule="auto"/>
              <w:rPr>
                <w:rFonts w:eastAsia="Times New Roman"/>
                <w:sz w:val="20"/>
                <w:szCs w:val="20"/>
                <w:lang w:val="uk-UA" w:eastAsia="zh-CN"/>
              </w:rPr>
            </w:pPr>
            <w:r w:rsidRPr="007B2A27">
              <w:rPr>
                <w:rFonts w:eastAsia="Times New Roman"/>
                <w:sz w:val="20"/>
                <w:szCs w:val="20"/>
                <w:lang w:val="uk-UA" w:eastAsia="zh-CN"/>
              </w:rPr>
              <w:t>Середні витрати на здійснення тестування однієї особи</w:t>
            </w:r>
          </w:p>
        </w:tc>
        <w:tc>
          <w:tcPr>
            <w:tcW w:w="1418" w:type="dxa"/>
            <w:vMerge/>
            <w:tcBorders>
              <w:left w:val="single" w:sz="4" w:space="0" w:color="000000"/>
              <w:right w:val="single" w:sz="4" w:space="0" w:color="000000"/>
            </w:tcBorders>
          </w:tcPr>
          <w:p w14:paraId="22CF7D68"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1275" w:type="dxa"/>
            <w:tcBorders>
              <w:top w:val="single" w:sz="4" w:space="0" w:color="auto"/>
              <w:left w:val="single" w:sz="4" w:space="0" w:color="000000"/>
              <w:right w:val="single" w:sz="4" w:space="0" w:color="000000"/>
            </w:tcBorders>
          </w:tcPr>
          <w:p w14:paraId="0D0AB81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грн.</w:t>
            </w:r>
          </w:p>
        </w:tc>
        <w:tc>
          <w:tcPr>
            <w:tcW w:w="1418" w:type="dxa"/>
            <w:tcBorders>
              <w:top w:val="single" w:sz="4" w:space="0" w:color="auto"/>
              <w:left w:val="single" w:sz="4" w:space="0" w:color="000000"/>
              <w:right w:val="single" w:sz="4" w:space="0" w:color="000000"/>
            </w:tcBorders>
          </w:tcPr>
          <w:p w14:paraId="6F45958F"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c>
          <w:tcPr>
            <w:tcW w:w="1134" w:type="dxa"/>
            <w:tcBorders>
              <w:top w:val="single" w:sz="4" w:space="0" w:color="auto"/>
              <w:left w:val="single" w:sz="4" w:space="0" w:color="000000"/>
              <w:right w:val="single" w:sz="4" w:space="0" w:color="000000"/>
            </w:tcBorders>
          </w:tcPr>
          <w:p w14:paraId="5B87802A"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190,00</w:t>
            </w:r>
          </w:p>
        </w:tc>
        <w:tc>
          <w:tcPr>
            <w:tcW w:w="1134" w:type="dxa"/>
            <w:tcBorders>
              <w:top w:val="single" w:sz="4" w:space="0" w:color="auto"/>
              <w:left w:val="single" w:sz="4" w:space="0" w:color="000000"/>
              <w:right w:val="single" w:sz="4" w:space="0" w:color="000000"/>
            </w:tcBorders>
          </w:tcPr>
          <w:p w14:paraId="784CB6C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85,00</w:t>
            </w:r>
          </w:p>
        </w:tc>
      </w:tr>
      <w:tr w:rsidR="007B2A27" w:rsidRPr="007B2A27" w14:paraId="0E24A3EE" w14:textId="77777777" w:rsidTr="00235E67">
        <w:trPr>
          <w:trHeight w:val="274"/>
        </w:trPr>
        <w:tc>
          <w:tcPr>
            <w:tcW w:w="3544" w:type="dxa"/>
            <w:vMerge/>
            <w:tcBorders>
              <w:left w:val="single" w:sz="4" w:space="0" w:color="000000"/>
              <w:right w:val="single" w:sz="4" w:space="0" w:color="000000"/>
            </w:tcBorders>
          </w:tcPr>
          <w:p w14:paraId="337640DA"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3969" w:type="dxa"/>
            <w:tcBorders>
              <w:top w:val="single" w:sz="4" w:space="0" w:color="auto"/>
              <w:left w:val="single" w:sz="4" w:space="0" w:color="000000"/>
              <w:right w:val="single" w:sz="4" w:space="0" w:color="000000"/>
            </w:tcBorders>
          </w:tcPr>
          <w:p w14:paraId="5AA2ACAE" w14:textId="77777777" w:rsidR="007B2A27" w:rsidRPr="007B2A27" w:rsidRDefault="007B2A27" w:rsidP="007B2A27">
            <w:pPr>
              <w:suppressAutoHyphens/>
              <w:snapToGrid w:val="0"/>
              <w:spacing w:after="0" w:line="240" w:lineRule="auto"/>
              <w:rPr>
                <w:rFonts w:eastAsia="Times New Roman"/>
                <w:sz w:val="20"/>
                <w:szCs w:val="20"/>
                <w:lang w:val="uk-UA" w:eastAsia="zh-CN"/>
              </w:rPr>
            </w:pPr>
            <w:r w:rsidRPr="007B2A27">
              <w:rPr>
                <w:rFonts w:eastAsia="Times New Roman"/>
                <w:b/>
                <w:i/>
                <w:sz w:val="20"/>
                <w:szCs w:val="20"/>
                <w:lang w:val="uk-UA" w:eastAsia="zh-CN"/>
              </w:rPr>
              <w:t>Показники якості</w:t>
            </w:r>
          </w:p>
        </w:tc>
        <w:tc>
          <w:tcPr>
            <w:tcW w:w="1418" w:type="dxa"/>
            <w:vMerge/>
            <w:tcBorders>
              <w:left w:val="single" w:sz="4" w:space="0" w:color="000000"/>
              <w:right w:val="single" w:sz="4" w:space="0" w:color="000000"/>
            </w:tcBorders>
          </w:tcPr>
          <w:p w14:paraId="2DC785F9"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1275" w:type="dxa"/>
            <w:tcBorders>
              <w:top w:val="single" w:sz="4" w:space="0" w:color="auto"/>
              <w:left w:val="single" w:sz="4" w:space="0" w:color="000000"/>
              <w:right w:val="single" w:sz="4" w:space="0" w:color="000000"/>
            </w:tcBorders>
          </w:tcPr>
          <w:p w14:paraId="5A6B777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418" w:type="dxa"/>
            <w:tcBorders>
              <w:top w:val="single" w:sz="4" w:space="0" w:color="auto"/>
              <w:left w:val="single" w:sz="4" w:space="0" w:color="000000"/>
              <w:right w:val="single" w:sz="4" w:space="0" w:color="000000"/>
            </w:tcBorders>
          </w:tcPr>
          <w:p w14:paraId="67D34AE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right w:val="single" w:sz="4" w:space="0" w:color="000000"/>
            </w:tcBorders>
          </w:tcPr>
          <w:p w14:paraId="2FEC5F2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right w:val="single" w:sz="4" w:space="0" w:color="000000"/>
            </w:tcBorders>
          </w:tcPr>
          <w:p w14:paraId="1A0A09BF"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1B131B3C" w14:textId="77777777" w:rsidTr="00235E67">
        <w:trPr>
          <w:trHeight w:val="274"/>
        </w:trPr>
        <w:tc>
          <w:tcPr>
            <w:tcW w:w="3544" w:type="dxa"/>
            <w:vMerge/>
            <w:tcBorders>
              <w:left w:val="single" w:sz="4" w:space="0" w:color="000000"/>
              <w:bottom w:val="single" w:sz="4" w:space="0" w:color="auto"/>
              <w:right w:val="single" w:sz="4" w:space="0" w:color="000000"/>
            </w:tcBorders>
          </w:tcPr>
          <w:p w14:paraId="2EB19623"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3969" w:type="dxa"/>
            <w:tcBorders>
              <w:top w:val="single" w:sz="4" w:space="0" w:color="auto"/>
              <w:left w:val="single" w:sz="4" w:space="0" w:color="000000"/>
              <w:bottom w:val="single" w:sz="4" w:space="0" w:color="auto"/>
              <w:right w:val="single" w:sz="4" w:space="0" w:color="000000"/>
            </w:tcBorders>
          </w:tcPr>
          <w:p w14:paraId="6DD98ACA" w14:textId="77777777" w:rsidR="007B2A27" w:rsidRPr="007B2A27" w:rsidRDefault="007B2A27" w:rsidP="007B2A27">
            <w:pPr>
              <w:suppressAutoHyphens/>
              <w:snapToGrid w:val="0"/>
              <w:spacing w:after="0" w:line="240" w:lineRule="auto"/>
              <w:rPr>
                <w:rFonts w:eastAsia="Times New Roman"/>
                <w:sz w:val="20"/>
                <w:szCs w:val="20"/>
                <w:lang w:val="uk-UA" w:eastAsia="zh-CN"/>
              </w:rPr>
            </w:pPr>
            <w:r w:rsidRPr="007B2A27">
              <w:rPr>
                <w:rFonts w:eastAsia="Times New Roman"/>
                <w:sz w:val="20"/>
                <w:szCs w:val="20"/>
                <w:lang w:val="uk-UA" w:eastAsia="zh-CN"/>
              </w:rPr>
              <w:t xml:space="preserve">Рівень охоплення вразливої групи населення діагностикою на </w:t>
            </w:r>
            <w:r w:rsidRPr="007B2A27">
              <w:rPr>
                <w:rFonts w:eastAsia="Times New Roman"/>
                <w:sz w:val="20"/>
                <w:szCs w:val="20"/>
                <w:lang w:val="en-US" w:eastAsia="zh-CN"/>
              </w:rPr>
              <w:t>COVID</w:t>
            </w:r>
            <w:r w:rsidRPr="007B2A27">
              <w:rPr>
                <w:rFonts w:eastAsia="Times New Roman"/>
                <w:sz w:val="20"/>
                <w:szCs w:val="20"/>
                <w:lang w:eastAsia="zh-CN"/>
              </w:rPr>
              <w:t xml:space="preserve">-19 </w:t>
            </w:r>
            <w:r w:rsidRPr="007B2A27">
              <w:rPr>
                <w:rFonts w:eastAsia="Times New Roman"/>
                <w:sz w:val="20"/>
                <w:szCs w:val="20"/>
                <w:lang w:val="uk-UA" w:eastAsia="zh-CN"/>
              </w:rPr>
              <w:t>та грип А+В</w:t>
            </w:r>
          </w:p>
        </w:tc>
        <w:tc>
          <w:tcPr>
            <w:tcW w:w="1418" w:type="dxa"/>
            <w:vMerge/>
            <w:tcBorders>
              <w:left w:val="single" w:sz="4" w:space="0" w:color="000000"/>
              <w:bottom w:val="single" w:sz="4" w:space="0" w:color="auto"/>
              <w:right w:val="single" w:sz="4" w:space="0" w:color="000000"/>
            </w:tcBorders>
          </w:tcPr>
          <w:p w14:paraId="4DAE4B90"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1275" w:type="dxa"/>
            <w:tcBorders>
              <w:top w:val="single" w:sz="4" w:space="0" w:color="auto"/>
              <w:left w:val="single" w:sz="4" w:space="0" w:color="000000"/>
              <w:bottom w:val="single" w:sz="4" w:space="0" w:color="auto"/>
              <w:right w:val="single" w:sz="4" w:space="0" w:color="000000"/>
            </w:tcBorders>
          </w:tcPr>
          <w:p w14:paraId="3295A79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w:t>
            </w:r>
          </w:p>
        </w:tc>
        <w:tc>
          <w:tcPr>
            <w:tcW w:w="1418" w:type="dxa"/>
            <w:tcBorders>
              <w:top w:val="single" w:sz="4" w:space="0" w:color="auto"/>
              <w:left w:val="single" w:sz="4" w:space="0" w:color="000000"/>
              <w:bottom w:val="single" w:sz="4" w:space="0" w:color="auto"/>
              <w:right w:val="single" w:sz="4" w:space="0" w:color="000000"/>
            </w:tcBorders>
          </w:tcPr>
          <w:p w14:paraId="324BCC6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auto"/>
              <w:left w:val="single" w:sz="4" w:space="0" w:color="000000"/>
              <w:bottom w:val="single" w:sz="4" w:space="0" w:color="auto"/>
              <w:right w:val="single" w:sz="4" w:space="0" w:color="000000"/>
            </w:tcBorders>
          </w:tcPr>
          <w:p w14:paraId="20EDAF9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100,00</w:t>
            </w:r>
          </w:p>
        </w:tc>
        <w:tc>
          <w:tcPr>
            <w:tcW w:w="1134" w:type="dxa"/>
            <w:tcBorders>
              <w:top w:val="single" w:sz="4" w:space="0" w:color="auto"/>
              <w:left w:val="single" w:sz="4" w:space="0" w:color="000000"/>
              <w:bottom w:val="single" w:sz="4" w:space="0" w:color="auto"/>
              <w:right w:val="single" w:sz="4" w:space="0" w:color="000000"/>
            </w:tcBorders>
          </w:tcPr>
          <w:p w14:paraId="5975E65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100,00</w:t>
            </w:r>
          </w:p>
        </w:tc>
      </w:tr>
      <w:tr w:rsidR="007B2A27" w:rsidRPr="007B2A27" w14:paraId="2E6415A0" w14:textId="77777777" w:rsidTr="00235E67">
        <w:trPr>
          <w:trHeight w:val="274"/>
        </w:trPr>
        <w:tc>
          <w:tcPr>
            <w:tcW w:w="13892" w:type="dxa"/>
            <w:gridSpan w:val="7"/>
            <w:tcBorders>
              <w:top w:val="single" w:sz="4" w:space="0" w:color="auto"/>
              <w:left w:val="single" w:sz="4" w:space="0" w:color="auto"/>
              <w:bottom w:val="single" w:sz="4" w:space="0" w:color="auto"/>
              <w:right w:val="single" w:sz="4" w:space="0" w:color="auto"/>
            </w:tcBorders>
          </w:tcPr>
          <w:p w14:paraId="47088F09"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r w:rsidRPr="007B2A27">
              <w:rPr>
                <w:rFonts w:eastAsia="Times New Roman"/>
                <w:b/>
                <w:bCs/>
                <w:sz w:val="20"/>
                <w:szCs w:val="20"/>
                <w:lang w:val="uk-UA" w:eastAsia="zh-CN"/>
              </w:rPr>
              <w:t>Проведення інформаційних компаній з питань профілактики захворюваності та здорового способу життя</w:t>
            </w:r>
          </w:p>
        </w:tc>
      </w:tr>
      <w:tr w:rsidR="007B2A27" w:rsidRPr="007B2A27" w14:paraId="6EF5D7C1" w14:textId="77777777" w:rsidTr="00235E67">
        <w:trPr>
          <w:trHeight w:val="274"/>
        </w:trPr>
        <w:tc>
          <w:tcPr>
            <w:tcW w:w="3544" w:type="dxa"/>
            <w:vMerge w:val="restart"/>
            <w:tcBorders>
              <w:top w:val="single" w:sz="4" w:space="0" w:color="auto"/>
              <w:left w:val="single" w:sz="4" w:space="0" w:color="000000"/>
              <w:right w:val="single" w:sz="4" w:space="0" w:color="000000"/>
            </w:tcBorders>
          </w:tcPr>
          <w:p w14:paraId="509E6E4B"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r w:rsidRPr="007B2A27">
              <w:rPr>
                <w:sz w:val="20"/>
                <w:szCs w:val="24"/>
                <w:lang w:val="uk-UA" w:eastAsia="zh-CN"/>
              </w:rPr>
              <w:t>Підвищення рівня поінформованості населення з питань запобігання та профілактики неінфекційних захворювань шляхом виготовлення і розповсюдження відео та поліграфічної продукції</w:t>
            </w:r>
          </w:p>
          <w:p w14:paraId="68FA24E9"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5F66ED89"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0AB39A62" w14:textId="77777777" w:rsidR="007B2A27" w:rsidRPr="007B2A27" w:rsidRDefault="007B2A27" w:rsidP="007B2A27">
            <w:pPr>
              <w:suppressAutoHyphens/>
              <w:snapToGrid w:val="0"/>
              <w:spacing w:after="0" w:line="240" w:lineRule="auto"/>
              <w:rPr>
                <w:rFonts w:eastAsia="Times New Roman"/>
                <w:iCs/>
                <w:sz w:val="20"/>
                <w:szCs w:val="20"/>
                <w:lang w:val="uk-UA" w:eastAsia="zh-CN"/>
              </w:rPr>
            </w:pPr>
            <w:r w:rsidRPr="007B2A27">
              <w:rPr>
                <w:rFonts w:eastAsia="Times New Roman"/>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27364D83"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69485EFF"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1871569F"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4F14E08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17A5A8DF" w14:textId="77777777" w:rsidTr="00235E67">
        <w:trPr>
          <w:trHeight w:val="274"/>
        </w:trPr>
        <w:tc>
          <w:tcPr>
            <w:tcW w:w="3544" w:type="dxa"/>
            <w:vMerge/>
            <w:tcBorders>
              <w:left w:val="single" w:sz="4" w:space="0" w:color="000000"/>
              <w:right w:val="single" w:sz="4" w:space="0" w:color="000000"/>
            </w:tcBorders>
            <w:vAlign w:val="center"/>
          </w:tcPr>
          <w:p w14:paraId="686302F8"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3975C7AD"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7679FAAE" w14:textId="77777777" w:rsidR="007B2A27" w:rsidRPr="007B2A27" w:rsidRDefault="007B2A27" w:rsidP="007B2A27">
            <w:pPr>
              <w:suppressAutoHyphens/>
              <w:snapToGrid w:val="0"/>
              <w:spacing w:after="0" w:line="240" w:lineRule="auto"/>
              <w:jc w:val="center"/>
              <w:rPr>
                <w:rFonts w:eastAsia="Times New Roman"/>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092E650"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roofErr w:type="spellStart"/>
            <w:r w:rsidRPr="007B2A27">
              <w:rPr>
                <w:rFonts w:eastAsia="Times New Roman"/>
                <w:iCs/>
                <w:sz w:val="20"/>
                <w:szCs w:val="20"/>
                <w:lang w:val="uk-UA" w:eastAsia="zh-CN"/>
              </w:rPr>
              <w:t>тис.грн</w:t>
            </w:r>
            <w:proofErr w:type="spellEnd"/>
            <w:r w:rsidRPr="007B2A27">
              <w:rPr>
                <w:rFonts w:eastAsia="Times New Roman"/>
                <w:i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5E9A63B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63EFC5A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007EB30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r>
      <w:tr w:rsidR="007B2A27" w:rsidRPr="007B2A27" w14:paraId="087D1EEC" w14:textId="77777777" w:rsidTr="00235E67">
        <w:trPr>
          <w:trHeight w:val="274"/>
        </w:trPr>
        <w:tc>
          <w:tcPr>
            <w:tcW w:w="3544" w:type="dxa"/>
            <w:vMerge/>
            <w:tcBorders>
              <w:left w:val="single" w:sz="4" w:space="0" w:color="000000"/>
              <w:right w:val="single" w:sz="4" w:space="0" w:color="000000"/>
            </w:tcBorders>
            <w:vAlign w:val="center"/>
          </w:tcPr>
          <w:p w14:paraId="494C2A62"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A02DFDD"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2B52CC72"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279FCDE"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3CE6A71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7A5F4E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4B114F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06CB4304" w14:textId="77777777" w:rsidTr="00235E67">
        <w:trPr>
          <w:trHeight w:val="274"/>
        </w:trPr>
        <w:tc>
          <w:tcPr>
            <w:tcW w:w="3544" w:type="dxa"/>
            <w:vMerge/>
            <w:tcBorders>
              <w:left w:val="single" w:sz="4" w:space="0" w:color="000000"/>
              <w:right w:val="single" w:sz="4" w:space="0" w:color="000000"/>
            </w:tcBorders>
            <w:vAlign w:val="center"/>
          </w:tcPr>
          <w:p w14:paraId="4317EE25"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817D3F1" w14:textId="77777777" w:rsidR="007B2A27" w:rsidRPr="007B2A27" w:rsidRDefault="007B2A27" w:rsidP="007B2A27">
            <w:pPr>
              <w:tabs>
                <w:tab w:val="left" w:pos="-108"/>
              </w:tabs>
              <w:suppressAutoHyphens/>
              <w:spacing w:after="0" w:line="240" w:lineRule="auto"/>
              <w:rPr>
                <w:rFonts w:eastAsia="Times New Roman"/>
                <w:bCs/>
                <w:iCs/>
                <w:sz w:val="20"/>
                <w:szCs w:val="20"/>
                <w:lang w:val="uk-UA" w:eastAsia="zh-CN"/>
              </w:rPr>
            </w:pPr>
            <w:r w:rsidRPr="007B2A27">
              <w:rPr>
                <w:rFonts w:eastAsia="Times New Roman"/>
                <w:bCs/>
                <w:iCs/>
                <w:sz w:val="20"/>
                <w:szCs w:val="20"/>
                <w:lang w:val="uk-UA" w:eastAsia="zh-CN"/>
              </w:rPr>
              <w:t>Кількість нозологій щодо яких виготовлена поліграфічна продукція</w:t>
            </w:r>
          </w:p>
        </w:tc>
        <w:tc>
          <w:tcPr>
            <w:tcW w:w="1418" w:type="dxa"/>
            <w:vMerge/>
            <w:tcBorders>
              <w:left w:val="single" w:sz="4" w:space="0" w:color="000000"/>
              <w:right w:val="single" w:sz="4" w:space="0" w:color="000000"/>
            </w:tcBorders>
          </w:tcPr>
          <w:p w14:paraId="152A7781"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937571F"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од.</w:t>
            </w:r>
          </w:p>
        </w:tc>
        <w:tc>
          <w:tcPr>
            <w:tcW w:w="1418" w:type="dxa"/>
            <w:tcBorders>
              <w:top w:val="single" w:sz="4" w:space="0" w:color="000000"/>
              <w:left w:val="single" w:sz="4" w:space="0" w:color="000000"/>
              <w:bottom w:val="single" w:sz="4" w:space="0" w:color="000000"/>
              <w:right w:val="single" w:sz="4" w:space="0" w:color="000000"/>
            </w:tcBorders>
          </w:tcPr>
          <w:p w14:paraId="7B16102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1875DA5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7C4539E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r>
      <w:tr w:rsidR="007B2A27" w:rsidRPr="007B2A27" w14:paraId="313F30D2" w14:textId="77777777" w:rsidTr="00235E67">
        <w:trPr>
          <w:trHeight w:val="274"/>
        </w:trPr>
        <w:tc>
          <w:tcPr>
            <w:tcW w:w="3544" w:type="dxa"/>
            <w:vMerge/>
            <w:tcBorders>
              <w:left w:val="single" w:sz="4" w:space="0" w:color="000000"/>
              <w:right w:val="single" w:sz="4" w:space="0" w:color="000000"/>
            </w:tcBorders>
            <w:vAlign w:val="center"/>
          </w:tcPr>
          <w:p w14:paraId="3ED699BD"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9D4C4B9"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028BB79D"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50FC3AC"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8D27BD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DE50C1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70CCDC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0D83D746" w14:textId="77777777" w:rsidTr="00235E67">
        <w:trPr>
          <w:trHeight w:val="274"/>
        </w:trPr>
        <w:tc>
          <w:tcPr>
            <w:tcW w:w="3544" w:type="dxa"/>
            <w:vMerge/>
            <w:tcBorders>
              <w:left w:val="single" w:sz="4" w:space="0" w:color="000000"/>
              <w:right w:val="single" w:sz="4" w:space="0" w:color="000000"/>
            </w:tcBorders>
            <w:vAlign w:val="center"/>
          </w:tcPr>
          <w:p w14:paraId="6040C6D9"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30195584" w14:textId="77777777" w:rsidR="007B2A27" w:rsidRPr="007B2A27" w:rsidRDefault="007B2A27" w:rsidP="007B2A27">
            <w:pPr>
              <w:tabs>
                <w:tab w:val="left" w:pos="-108"/>
              </w:tabs>
              <w:suppressAutoHyphens/>
              <w:spacing w:after="0" w:line="240" w:lineRule="auto"/>
              <w:rPr>
                <w:rFonts w:eastAsia="Times New Roman"/>
                <w:bCs/>
                <w:iCs/>
                <w:sz w:val="20"/>
                <w:szCs w:val="20"/>
                <w:lang w:val="uk-UA" w:eastAsia="zh-CN"/>
              </w:rPr>
            </w:pPr>
            <w:r w:rsidRPr="007B2A27">
              <w:rPr>
                <w:rFonts w:eastAsia="Times New Roman"/>
                <w:bCs/>
                <w:iCs/>
                <w:sz w:val="20"/>
                <w:szCs w:val="20"/>
                <w:lang w:val="uk-UA" w:eastAsia="zh-CN"/>
              </w:rPr>
              <w:t xml:space="preserve">Середні витрати на виготовлення 500 брошур з однієї нозології </w:t>
            </w:r>
          </w:p>
        </w:tc>
        <w:tc>
          <w:tcPr>
            <w:tcW w:w="1418" w:type="dxa"/>
            <w:vMerge/>
            <w:tcBorders>
              <w:left w:val="single" w:sz="4" w:space="0" w:color="000000"/>
              <w:right w:val="single" w:sz="4" w:space="0" w:color="000000"/>
            </w:tcBorders>
          </w:tcPr>
          <w:p w14:paraId="56F264E5"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C158B05"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518312E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2C7860AA"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2121173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r>
      <w:tr w:rsidR="007B2A27" w:rsidRPr="007B2A27" w14:paraId="76E2A633" w14:textId="77777777" w:rsidTr="00235E67">
        <w:trPr>
          <w:trHeight w:val="274"/>
        </w:trPr>
        <w:tc>
          <w:tcPr>
            <w:tcW w:w="3544" w:type="dxa"/>
            <w:vMerge/>
            <w:tcBorders>
              <w:left w:val="single" w:sz="4" w:space="0" w:color="000000"/>
              <w:right w:val="single" w:sz="4" w:space="0" w:color="000000"/>
            </w:tcBorders>
            <w:vAlign w:val="center"/>
          </w:tcPr>
          <w:p w14:paraId="15E64072"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3D4308BE"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якості</w:t>
            </w:r>
          </w:p>
        </w:tc>
        <w:tc>
          <w:tcPr>
            <w:tcW w:w="1418" w:type="dxa"/>
            <w:vMerge/>
            <w:tcBorders>
              <w:left w:val="single" w:sz="4" w:space="0" w:color="000000"/>
              <w:right w:val="single" w:sz="4" w:space="0" w:color="000000"/>
            </w:tcBorders>
          </w:tcPr>
          <w:p w14:paraId="4FB324C2"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696081C"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64C1E7A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DE09E1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D1E1A4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0A1544F3" w14:textId="77777777" w:rsidTr="00235E67">
        <w:trPr>
          <w:trHeight w:val="274"/>
        </w:trPr>
        <w:tc>
          <w:tcPr>
            <w:tcW w:w="3544" w:type="dxa"/>
            <w:vMerge/>
            <w:tcBorders>
              <w:left w:val="single" w:sz="4" w:space="0" w:color="000000"/>
              <w:bottom w:val="single" w:sz="4" w:space="0" w:color="auto"/>
              <w:right w:val="single" w:sz="4" w:space="0" w:color="000000"/>
            </w:tcBorders>
            <w:vAlign w:val="center"/>
          </w:tcPr>
          <w:p w14:paraId="700EEA43"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073DF05F" w14:textId="77777777" w:rsidR="007B2A27" w:rsidRPr="007B2A27" w:rsidRDefault="007B2A27" w:rsidP="007B2A27">
            <w:pPr>
              <w:tabs>
                <w:tab w:val="left" w:pos="-108"/>
              </w:tabs>
              <w:suppressAutoHyphens/>
              <w:spacing w:after="0" w:line="240" w:lineRule="auto"/>
              <w:rPr>
                <w:rFonts w:eastAsia="Times New Roman"/>
                <w:bCs/>
                <w:iCs/>
                <w:sz w:val="20"/>
                <w:szCs w:val="20"/>
                <w:lang w:val="uk-UA" w:eastAsia="zh-CN"/>
              </w:rPr>
            </w:pPr>
            <w:r w:rsidRPr="007B2A27">
              <w:rPr>
                <w:rFonts w:eastAsia="Times New Roman"/>
                <w:bCs/>
                <w:iCs/>
                <w:sz w:val="20"/>
                <w:szCs w:val="20"/>
                <w:lang w:val="uk-UA" w:eastAsia="zh-CN"/>
              </w:rPr>
              <w:t>Рівень охоплення населення інформацією щодо неінфекційних захворювань</w:t>
            </w:r>
          </w:p>
        </w:tc>
        <w:tc>
          <w:tcPr>
            <w:tcW w:w="1418" w:type="dxa"/>
            <w:vMerge/>
            <w:tcBorders>
              <w:left w:val="single" w:sz="4" w:space="0" w:color="000000"/>
              <w:bottom w:val="single" w:sz="4" w:space="0" w:color="auto"/>
              <w:right w:val="single" w:sz="4" w:space="0" w:color="000000"/>
            </w:tcBorders>
          </w:tcPr>
          <w:p w14:paraId="6E3B32DE"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701B5DFD"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64F1B01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26FE367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017BEBE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r>
      <w:tr w:rsidR="007B2A27" w:rsidRPr="007B2A27" w14:paraId="75D65C2E" w14:textId="77777777" w:rsidTr="00235E67">
        <w:trPr>
          <w:trHeight w:val="274"/>
        </w:trPr>
        <w:tc>
          <w:tcPr>
            <w:tcW w:w="3544" w:type="dxa"/>
            <w:vMerge w:val="restart"/>
            <w:tcBorders>
              <w:top w:val="single" w:sz="4" w:space="0" w:color="auto"/>
              <w:left w:val="single" w:sz="4" w:space="0" w:color="000000"/>
              <w:right w:val="single" w:sz="4" w:space="0" w:color="000000"/>
            </w:tcBorders>
          </w:tcPr>
          <w:p w14:paraId="6D02DDD1" w14:textId="77777777" w:rsidR="007B2A27" w:rsidRPr="007B2A27" w:rsidRDefault="007B2A27" w:rsidP="007B2A27">
            <w:pPr>
              <w:suppressAutoHyphens/>
              <w:kinsoku w:val="0"/>
              <w:overflowPunct w:val="0"/>
              <w:autoSpaceDE w:val="0"/>
              <w:autoSpaceDN w:val="0"/>
              <w:spacing w:after="0" w:line="240" w:lineRule="auto"/>
              <w:textAlignment w:val="center"/>
              <w:rPr>
                <w:sz w:val="20"/>
                <w:szCs w:val="24"/>
                <w:lang w:val="uk-UA" w:eastAsia="zh-CN"/>
              </w:rPr>
            </w:pPr>
            <w:r w:rsidRPr="007B2A27">
              <w:rPr>
                <w:sz w:val="20"/>
                <w:szCs w:val="24"/>
                <w:lang w:val="uk-UA" w:eastAsia="zh-CN"/>
              </w:rPr>
              <w:t>Підвищення рівня поінформованості населення з питань запобігання та профілактики інфекційних захворювань шляхом виготовлення і розповсюдження відео та поліграфічної продукції</w:t>
            </w:r>
          </w:p>
          <w:p w14:paraId="22048178"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21E78F12"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4B685B0A" w14:textId="77777777" w:rsidR="007B2A27" w:rsidRPr="007B2A27" w:rsidRDefault="007B2A27" w:rsidP="007B2A27">
            <w:pPr>
              <w:suppressAutoHyphens/>
              <w:snapToGrid w:val="0"/>
              <w:spacing w:after="0" w:line="240" w:lineRule="auto"/>
              <w:rPr>
                <w:rFonts w:eastAsia="Times New Roman"/>
                <w:iCs/>
                <w:sz w:val="20"/>
                <w:szCs w:val="20"/>
                <w:lang w:val="uk-UA" w:eastAsia="zh-CN"/>
              </w:rPr>
            </w:pPr>
            <w:r w:rsidRPr="007B2A27">
              <w:rPr>
                <w:rFonts w:eastAsia="Times New Roman"/>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7D795CA1"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33E3901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3C1A8E2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61CC4DE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5608C735" w14:textId="77777777" w:rsidTr="00235E67">
        <w:trPr>
          <w:trHeight w:val="274"/>
        </w:trPr>
        <w:tc>
          <w:tcPr>
            <w:tcW w:w="3544" w:type="dxa"/>
            <w:vMerge/>
            <w:tcBorders>
              <w:left w:val="single" w:sz="4" w:space="0" w:color="000000"/>
              <w:right w:val="single" w:sz="4" w:space="0" w:color="000000"/>
            </w:tcBorders>
            <w:vAlign w:val="center"/>
          </w:tcPr>
          <w:p w14:paraId="3B9B3DCF"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D9EF3A8"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65F65C7B" w14:textId="77777777" w:rsidR="007B2A27" w:rsidRPr="007B2A27" w:rsidRDefault="007B2A27" w:rsidP="007B2A27">
            <w:pPr>
              <w:suppressAutoHyphens/>
              <w:snapToGrid w:val="0"/>
              <w:spacing w:after="0" w:line="240" w:lineRule="auto"/>
              <w:jc w:val="center"/>
              <w:rPr>
                <w:rFonts w:eastAsia="Times New Roman"/>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746BC77"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roofErr w:type="spellStart"/>
            <w:r w:rsidRPr="007B2A27">
              <w:rPr>
                <w:rFonts w:eastAsia="Times New Roman"/>
                <w:iCs/>
                <w:sz w:val="20"/>
                <w:szCs w:val="20"/>
                <w:lang w:val="uk-UA" w:eastAsia="zh-CN"/>
              </w:rPr>
              <w:t>тис.грн</w:t>
            </w:r>
            <w:proofErr w:type="spellEnd"/>
            <w:r w:rsidRPr="007B2A27">
              <w:rPr>
                <w:rFonts w:eastAsia="Times New Roman"/>
                <w:i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2FB8FCA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66C1107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17A2A7B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r>
      <w:tr w:rsidR="007B2A27" w:rsidRPr="007B2A27" w14:paraId="199384D0" w14:textId="77777777" w:rsidTr="00235E67">
        <w:trPr>
          <w:trHeight w:val="274"/>
        </w:trPr>
        <w:tc>
          <w:tcPr>
            <w:tcW w:w="3544" w:type="dxa"/>
            <w:vMerge/>
            <w:tcBorders>
              <w:left w:val="single" w:sz="4" w:space="0" w:color="000000"/>
              <w:right w:val="single" w:sz="4" w:space="0" w:color="000000"/>
            </w:tcBorders>
            <w:vAlign w:val="center"/>
          </w:tcPr>
          <w:p w14:paraId="29CF3125"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C9D19B5"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01EFF040"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CE08344"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7C18B47F"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AD1798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130009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08D12473" w14:textId="77777777" w:rsidTr="00235E67">
        <w:trPr>
          <w:trHeight w:val="274"/>
        </w:trPr>
        <w:tc>
          <w:tcPr>
            <w:tcW w:w="3544" w:type="dxa"/>
            <w:vMerge/>
            <w:tcBorders>
              <w:left w:val="single" w:sz="4" w:space="0" w:color="000000"/>
              <w:right w:val="single" w:sz="4" w:space="0" w:color="000000"/>
            </w:tcBorders>
            <w:vAlign w:val="center"/>
          </w:tcPr>
          <w:p w14:paraId="4B5ADEE0"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82523DE"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iCs/>
                <w:sz w:val="20"/>
                <w:szCs w:val="20"/>
                <w:lang w:val="uk-UA" w:eastAsia="zh-CN"/>
              </w:rPr>
              <w:t>Кількість нозологій щодо яких виготовлена поліграфічна продукція</w:t>
            </w:r>
          </w:p>
        </w:tc>
        <w:tc>
          <w:tcPr>
            <w:tcW w:w="1418" w:type="dxa"/>
            <w:vMerge/>
            <w:tcBorders>
              <w:left w:val="single" w:sz="4" w:space="0" w:color="000000"/>
              <w:right w:val="single" w:sz="4" w:space="0" w:color="000000"/>
            </w:tcBorders>
          </w:tcPr>
          <w:p w14:paraId="43DDFC73"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62AAAE9"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од.</w:t>
            </w:r>
          </w:p>
        </w:tc>
        <w:tc>
          <w:tcPr>
            <w:tcW w:w="1418" w:type="dxa"/>
            <w:tcBorders>
              <w:top w:val="single" w:sz="4" w:space="0" w:color="000000"/>
              <w:left w:val="single" w:sz="4" w:space="0" w:color="000000"/>
              <w:bottom w:val="single" w:sz="4" w:space="0" w:color="000000"/>
              <w:right w:val="single" w:sz="4" w:space="0" w:color="000000"/>
            </w:tcBorders>
          </w:tcPr>
          <w:p w14:paraId="1DEB6C0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6B9C625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6976ACD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r>
      <w:tr w:rsidR="007B2A27" w:rsidRPr="007B2A27" w14:paraId="7517A68D" w14:textId="77777777" w:rsidTr="00235E67">
        <w:trPr>
          <w:trHeight w:val="274"/>
        </w:trPr>
        <w:tc>
          <w:tcPr>
            <w:tcW w:w="3544" w:type="dxa"/>
            <w:vMerge/>
            <w:tcBorders>
              <w:left w:val="single" w:sz="4" w:space="0" w:color="000000"/>
              <w:right w:val="single" w:sz="4" w:space="0" w:color="000000"/>
            </w:tcBorders>
            <w:vAlign w:val="center"/>
          </w:tcPr>
          <w:p w14:paraId="5A7004AD"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67043D5"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6BE6F3D4"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62507BA"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25A619DA"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03A8B4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0FDD66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57146B1D" w14:textId="77777777" w:rsidTr="00235E67">
        <w:trPr>
          <w:trHeight w:val="274"/>
        </w:trPr>
        <w:tc>
          <w:tcPr>
            <w:tcW w:w="3544" w:type="dxa"/>
            <w:vMerge/>
            <w:tcBorders>
              <w:left w:val="single" w:sz="4" w:space="0" w:color="000000"/>
              <w:right w:val="single" w:sz="4" w:space="0" w:color="000000"/>
            </w:tcBorders>
            <w:vAlign w:val="center"/>
          </w:tcPr>
          <w:p w14:paraId="275D6DB4"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6465D3E"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iCs/>
                <w:sz w:val="20"/>
                <w:szCs w:val="20"/>
                <w:lang w:val="uk-UA" w:eastAsia="zh-CN"/>
              </w:rPr>
              <w:t xml:space="preserve">Середні витрати на виготовлення 500 брошур з однієї нозології </w:t>
            </w:r>
          </w:p>
        </w:tc>
        <w:tc>
          <w:tcPr>
            <w:tcW w:w="1418" w:type="dxa"/>
            <w:vMerge/>
            <w:tcBorders>
              <w:left w:val="single" w:sz="4" w:space="0" w:color="000000"/>
              <w:right w:val="single" w:sz="4" w:space="0" w:color="000000"/>
            </w:tcBorders>
          </w:tcPr>
          <w:p w14:paraId="1473FEF9"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1095C11"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1F1DC83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5496261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1F3F365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r>
      <w:tr w:rsidR="007B2A27" w:rsidRPr="007B2A27" w14:paraId="71A6DD5D" w14:textId="77777777" w:rsidTr="00235E67">
        <w:trPr>
          <w:trHeight w:val="274"/>
        </w:trPr>
        <w:tc>
          <w:tcPr>
            <w:tcW w:w="3544" w:type="dxa"/>
            <w:vMerge/>
            <w:tcBorders>
              <w:left w:val="single" w:sz="4" w:space="0" w:color="000000"/>
              <w:right w:val="single" w:sz="4" w:space="0" w:color="000000"/>
            </w:tcBorders>
            <w:vAlign w:val="center"/>
          </w:tcPr>
          <w:p w14:paraId="455E2AA0"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89615F7"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якості</w:t>
            </w:r>
          </w:p>
        </w:tc>
        <w:tc>
          <w:tcPr>
            <w:tcW w:w="1418" w:type="dxa"/>
            <w:vMerge/>
            <w:tcBorders>
              <w:left w:val="single" w:sz="4" w:space="0" w:color="000000"/>
              <w:right w:val="single" w:sz="4" w:space="0" w:color="000000"/>
            </w:tcBorders>
          </w:tcPr>
          <w:p w14:paraId="40D57667"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82C26CE"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30D9A16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8129E5A"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D51AEA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270F5481" w14:textId="77777777" w:rsidTr="00235E67">
        <w:trPr>
          <w:trHeight w:val="274"/>
        </w:trPr>
        <w:tc>
          <w:tcPr>
            <w:tcW w:w="3544" w:type="dxa"/>
            <w:vMerge/>
            <w:tcBorders>
              <w:left w:val="single" w:sz="4" w:space="0" w:color="000000"/>
              <w:bottom w:val="single" w:sz="4" w:space="0" w:color="auto"/>
              <w:right w:val="single" w:sz="4" w:space="0" w:color="000000"/>
            </w:tcBorders>
            <w:vAlign w:val="center"/>
          </w:tcPr>
          <w:p w14:paraId="298733BF"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42D8DCB6" w14:textId="77777777" w:rsidR="007B2A27" w:rsidRPr="007B2A27" w:rsidRDefault="007B2A27" w:rsidP="007B2A27">
            <w:pPr>
              <w:tabs>
                <w:tab w:val="left" w:pos="-108"/>
              </w:tabs>
              <w:suppressAutoHyphens/>
              <w:spacing w:after="0" w:line="240" w:lineRule="auto"/>
              <w:rPr>
                <w:rFonts w:eastAsia="Times New Roman"/>
                <w:bCs/>
                <w:iCs/>
                <w:sz w:val="20"/>
                <w:szCs w:val="20"/>
                <w:lang w:val="uk-UA" w:eastAsia="zh-CN"/>
              </w:rPr>
            </w:pPr>
            <w:r w:rsidRPr="007B2A27">
              <w:rPr>
                <w:rFonts w:eastAsia="Times New Roman"/>
                <w:bCs/>
                <w:iCs/>
                <w:sz w:val="20"/>
                <w:szCs w:val="20"/>
                <w:lang w:val="uk-UA" w:eastAsia="zh-CN"/>
              </w:rPr>
              <w:t>Рівень охоплення населення інформацією щодо інфекційних захворювань</w:t>
            </w:r>
          </w:p>
          <w:p w14:paraId="1498000C"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p>
        </w:tc>
        <w:tc>
          <w:tcPr>
            <w:tcW w:w="1418" w:type="dxa"/>
            <w:vMerge/>
            <w:tcBorders>
              <w:left w:val="single" w:sz="4" w:space="0" w:color="000000"/>
              <w:bottom w:val="single" w:sz="4" w:space="0" w:color="auto"/>
              <w:right w:val="single" w:sz="4" w:space="0" w:color="000000"/>
            </w:tcBorders>
          </w:tcPr>
          <w:p w14:paraId="26467C3E"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79190C9E"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51060F2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707FE11F"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74EC449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r>
      <w:tr w:rsidR="007B2A27" w:rsidRPr="007B2A27" w14:paraId="1ADA0C18" w14:textId="77777777" w:rsidTr="00235E67">
        <w:trPr>
          <w:trHeight w:val="274"/>
        </w:trPr>
        <w:tc>
          <w:tcPr>
            <w:tcW w:w="3544" w:type="dxa"/>
            <w:vMerge w:val="restart"/>
            <w:tcBorders>
              <w:top w:val="single" w:sz="4" w:space="0" w:color="auto"/>
              <w:left w:val="single" w:sz="4" w:space="0" w:color="auto"/>
              <w:bottom w:val="single" w:sz="4" w:space="0" w:color="auto"/>
              <w:right w:val="single" w:sz="4" w:space="0" w:color="auto"/>
            </w:tcBorders>
          </w:tcPr>
          <w:p w14:paraId="1229AD03" w14:textId="77777777" w:rsidR="007B2A27" w:rsidRPr="007B2A27" w:rsidRDefault="007B2A27" w:rsidP="007B2A27">
            <w:pPr>
              <w:suppressAutoHyphens/>
              <w:spacing w:after="0" w:line="240" w:lineRule="auto"/>
              <w:rPr>
                <w:rFonts w:eastAsia="Microsoft Sans Serif"/>
                <w:sz w:val="20"/>
                <w:szCs w:val="20"/>
                <w:lang w:val="uk-UA" w:eastAsia="zh-CN"/>
              </w:rPr>
            </w:pPr>
            <w:r w:rsidRPr="007B2A27">
              <w:rPr>
                <w:sz w:val="20"/>
                <w:szCs w:val="24"/>
                <w:lang w:val="uk-UA" w:eastAsia="zh-CN"/>
              </w:rPr>
              <w:lastRenderedPageBreak/>
              <w:t>Пропаганда здорового пособу життя шляхом виготовлення і розповсюдження відео та поліграфічної продукції (тютюнопаління, алкоголізму, наркоманія, надмірна вага, фізична активність, небезпечний секс, вакцинація, тощо)</w:t>
            </w:r>
          </w:p>
        </w:tc>
        <w:tc>
          <w:tcPr>
            <w:tcW w:w="3969" w:type="dxa"/>
            <w:tcBorders>
              <w:top w:val="single" w:sz="4" w:space="0" w:color="auto"/>
              <w:left w:val="single" w:sz="4" w:space="0" w:color="auto"/>
              <w:bottom w:val="single" w:sz="4" w:space="0" w:color="auto"/>
              <w:right w:val="single" w:sz="4" w:space="0" w:color="auto"/>
            </w:tcBorders>
          </w:tcPr>
          <w:p w14:paraId="63DEFEE4"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затрат</w:t>
            </w:r>
          </w:p>
        </w:tc>
        <w:tc>
          <w:tcPr>
            <w:tcW w:w="1418" w:type="dxa"/>
            <w:vMerge w:val="restart"/>
            <w:tcBorders>
              <w:top w:val="single" w:sz="4" w:space="0" w:color="auto"/>
              <w:left w:val="single" w:sz="4" w:space="0" w:color="auto"/>
              <w:right w:val="single" w:sz="4" w:space="0" w:color="auto"/>
            </w:tcBorders>
          </w:tcPr>
          <w:p w14:paraId="7CE55082" w14:textId="77777777" w:rsidR="007B2A27" w:rsidRPr="007B2A27" w:rsidRDefault="007B2A27" w:rsidP="007B2A27">
            <w:pPr>
              <w:suppressAutoHyphens/>
              <w:snapToGrid w:val="0"/>
              <w:spacing w:after="0" w:line="240" w:lineRule="auto"/>
              <w:rPr>
                <w:rFonts w:eastAsia="Times New Roman"/>
                <w:bCs/>
                <w:iCs/>
                <w:sz w:val="20"/>
                <w:szCs w:val="20"/>
                <w:lang w:val="uk-UA" w:eastAsia="zh-CN"/>
              </w:rPr>
            </w:pPr>
            <w:r w:rsidRPr="007B2A27">
              <w:rPr>
                <w:rFonts w:eastAsia="Times New Roman"/>
                <w:sz w:val="20"/>
                <w:szCs w:val="20"/>
                <w:lang w:val="uk-UA" w:eastAsia="zh-CN"/>
              </w:rPr>
              <w:t>КНП «ЦПМСД» ПМР</w:t>
            </w:r>
          </w:p>
        </w:tc>
        <w:tc>
          <w:tcPr>
            <w:tcW w:w="1275" w:type="dxa"/>
            <w:tcBorders>
              <w:top w:val="single" w:sz="4" w:space="0" w:color="auto"/>
              <w:left w:val="single" w:sz="4" w:space="0" w:color="auto"/>
              <w:bottom w:val="single" w:sz="4" w:space="0" w:color="auto"/>
              <w:right w:val="single" w:sz="4" w:space="0" w:color="auto"/>
            </w:tcBorders>
          </w:tcPr>
          <w:p w14:paraId="044E89B6"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5405AF9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792EB8C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1072B01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567E85AA" w14:textId="77777777" w:rsidTr="00235E67">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3A0EAEDD"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60572C53"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sz w:val="20"/>
                <w:szCs w:val="20"/>
                <w:lang w:val="uk-UA" w:eastAsia="zh-CN"/>
              </w:rPr>
              <w:t>Обсяг видатків на виконання заходу</w:t>
            </w:r>
          </w:p>
        </w:tc>
        <w:tc>
          <w:tcPr>
            <w:tcW w:w="1418" w:type="dxa"/>
            <w:vMerge/>
            <w:tcBorders>
              <w:left w:val="single" w:sz="4" w:space="0" w:color="auto"/>
              <w:right w:val="single" w:sz="4" w:space="0" w:color="auto"/>
            </w:tcBorders>
          </w:tcPr>
          <w:p w14:paraId="0B4C5667" w14:textId="77777777" w:rsidR="007B2A27" w:rsidRPr="007B2A27" w:rsidRDefault="007B2A27" w:rsidP="007B2A27">
            <w:pPr>
              <w:suppressAutoHyphens/>
              <w:snapToGrid w:val="0"/>
              <w:spacing w:after="0" w:line="240" w:lineRule="auto"/>
              <w:jc w:val="center"/>
              <w:rPr>
                <w:rFonts w:eastAsia="Times New Roman"/>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0A9B76A0"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roofErr w:type="spellStart"/>
            <w:r w:rsidRPr="007B2A27">
              <w:rPr>
                <w:rFonts w:eastAsia="Times New Roman"/>
                <w:iCs/>
                <w:sz w:val="20"/>
                <w:szCs w:val="20"/>
                <w:lang w:val="uk-UA" w:eastAsia="zh-CN"/>
              </w:rPr>
              <w:t>тис.грн</w:t>
            </w:r>
            <w:proofErr w:type="spellEnd"/>
            <w:r w:rsidRPr="007B2A27">
              <w:rPr>
                <w:rFonts w:eastAsia="Times New Roman"/>
                <w:iCs/>
                <w:sz w:val="20"/>
                <w:szCs w:val="20"/>
                <w:lang w:val="uk-UA" w:eastAsia="zh-CN"/>
              </w:rPr>
              <w:t>.</w:t>
            </w:r>
          </w:p>
        </w:tc>
        <w:tc>
          <w:tcPr>
            <w:tcW w:w="1418" w:type="dxa"/>
            <w:tcBorders>
              <w:top w:val="single" w:sz="4" w:space="0" w:color="auto"/>
              <w:left w:val="single" w:sz="4" w:space="0" w:color="auto"/>
              <w:bottom w:val="single" w:sz="4" w:space="0" w:color="auto"/>
              <w:right w:val="single" w:sz="4" w:space="0" w:color="auto"/>
            </w:tcBorders>
          </w:tcPr>
          <w:p w14:paraId="09229D5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c>
          <w:tcPr>
            <w:tcW w:w="1134" w:type="dxa"/>
            <w:tcBorders>
              <w:top w:val="single" w:sz="4" w:space="0" w:color="auto"/>
              <w:left w:val="single" w:sz="4" w:space="0" w:color="auto"/>
              <w:bottom w:val="single" w:sz="4" w:space="0" w:color="auto"/>
              <w:right w:val="single" w:sz="4" w:space="0" w:color="auto"/>
            </w:tcBorders>
          </w:tcPr>
          <w:p w14:paraId="0FFBA5F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c>
          <w:tcPr>
            <w:tcW w:w="1134" w:type="dxa"/>
            <w:tcBorders>
              <w:top w:val="single" w:sz="4" w:space="0" w:color="auto"/>
              <w:left w:val="single" w:sz="4" w:space="0" w:color="auto"/>
              <w:bottom w:val="single" w:sz="4" w:space="0" w:color="auto"/>
              <w:right w:val="single" w:sz="4" w:space="0" w:color="auto"/>
            </w:tcBorders>
          </w:tcPr>
          <w:p w14:paraId="441AE2E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0,000</w:t>
            </w:r>
          </w:p>
        </w:tc>
      </w:tr>
      <w:tr w:rsidR="007B2A27" w:rsidRPr="007B2A27" w14:paraId="1F4F56CE" w14:textId="77777777" w:rsidTr="00235E67">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4EDA9FE0"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34343B67"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продукту</w:t>
            </w:r>
          </w:p>
        </w:tc>
        <w:tc>
          <w:tcPr>
            <w:tcW w:w="1418" w:type="dxa"/>
            <w:vMerge/>
            <w:tcBorders>
              <w:left w:val="single" w:sz="4" w:space="0" w:color="auto"/>
              <w:right w:val="single" w:sz="4" w:space="0" w:color="auto"/>
            </w:tcBorders>
          </w:tcPr>
          <w:p w14:paraId="52D7AEE4"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375D3DD1"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0F193E5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567A3B8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2A4B217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0F13C224" w14:textId="77777777" w:rsidTr="00235E67">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41C1D362"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43D7396F"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iCs/>
                <w:sz w:val="20"/>
                <w:szCs w:val="20"/>
                <w:lang w:val="uk-UA" w:eastAsia="zh-CN"/>
              </w:rPr>
              <w:t>Кількість тем з популяризації здорового способу життя щодо яких виготовлена поліграфічна продукція</w:t>
            </w:r>
          </w:p>
        </w:tc>
        <w:tc>
          <w:tcPr>
            <w:tcW w:w="1418" w:type="dxa"/>
            <w:vMerge/>
            <w:tcBorders>
              <w:left w:val="single" w:sz="4" w:space="0" w:color="auto"/>
              <w:right w:val="single" w:sz="4" w:space="0" w:color="auto"/>
            </w:tcBorders>
          </w:tcPr>
          <w:p w14:paraId="32C32134"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02DDA57B"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од.</w:t>
            </w:r>
          </w:p>
        </w:tc>
        <w:tc>
          <w:tcPr>
            <w:tcW w:w="1418" w:type="dxa"/>
            <w:tcBorders>
              <w:top w:val="single" w:sz="4" w:space="0" w:color="auto"/>
              <w:left w:val="single" w:sz="4" w:space="0" w:color="auto"/>
              <w:bottom w:val="single" w:sz="4" w:space="0" w:color="auto"/>
              <w:right w:val="single" w:sz="4" w:space="0" w:color="auto"/>
            </w:tcBorders>
          </w:tcPr>
          <w:p w14:paraId="0C220E2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auto"/>
              <w:left w:val="single" w:sz="4" w:space="0" w:color="auto"/>
              <w:bottom w:val="single" w:sz="4" w:space="0" w:color="auto"/>
              <w:right w:val="single" w:sz="4" w:space="0" w:color="auto"/>
            </w:tcBorders>
          </w:tcPr>
          <w:p w14:paraId="1185463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c>
          <w:tcPr>
            <w:tcW w:w="1134" w:type="dxa"/>
            <w:tcBorders>
              <w:top w:val="single" w:sz="4" w:space="0" w:color="auto"/>
              <w:left w:val="single" w:sz="4" w:space="0" w:color="auto"/>
              <w:bottom w:val="single" w:sz="4" w:space="0" w:color="auto"/>
              <w:right w:val="single" w:sz="4" w:space="0" w:color="auto"/>
            </w:tcBorders>
          </w:tcPr>
          <w:p w14:paraId="40E43D6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w:t>
            </w:r>
          </w:p>
        </w:tc>
      </w:tr>
      <w:tr w:rsidR="007B2A27" w:rsidRPr="007B2A27" w14:paraId="15D43A9A" w14:textId="77777777" w:rsidTr="00235E67">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040B9FAC"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4CF92CA0"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ефективності</w:t>
            </w:r>
          </w:p>
        </w:tc>
        <w:tc>
          <w:tcPr>
            <w:tcW w:w="1418" w:type="dxa"/>
            <w:vMerge/>
            <w:tcBorders>
              <w:left w:val="single" w:sz="4" w:space="0" w:color="auto"/>
              <w:right w:val="single" w:sz="4" w:space="0" w:color="auto"/>
            </w:tcBorders>
          </w:tcPr>
          <w:p w14:paraId="0E31D73C"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291ADBDC"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0671503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441EA71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66FD132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104FA56C" w14:textId="77777777" w:rsidTr="00235E67">
        <w:trPr>
          <w:trHeight w:val="491"/>
        </w:trPr>
        <w:tc>
          <w:tcPr>
            <w:tcW w:w="3544" w:type="dxa"/>
            <w:vMerge/>
            <w:tcBorders>
              <w:top w:val="single" w:sz="4" w:space="0" w:color="auto"/>
              <w:left w:val="single" w:sz="4" w:space="0" w:color="auto"/>
              <w:bottom w:val="single" w:sz="4" w:space="0" w:color="auto"/>
              <w:right w:val="single" w:sz="4" w:space="0" w:color="auto"/>
            </w:tcBorders>
            <w:vAlign w:val="center"/>
          </w:tcPr>
          <w:p w14:paraId="09D8D65A"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5EA3FB35"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iCs/>
                <w:sz w:val="20"/>
                <w:szCs w:val="20"/>
                <w:lang w:val="uk-UA" w:eastAsia="zh-CN"/>
              </w:rPr>
              <w:t>Середні витрати на виготовлення 500 брошур з однієї теми</w:t>
            </w:r>
          </w:p>
        </w:tc>
        <w:tc>
          <w:tcPr>
            <w:tcW w:w="1418" w:type="dxa"/>
            <w:vMerge/>
            <w:tcBorders>
              <w:left w:val="single" w:sz="4" w:space="0" w:color="auto"/>
              <w:right w:val="single" w:sz="4" w:space="0" w:color="auto"/>
            </w:tcBorders>
          </w:tcPr>
          <w:p w14:paraId="53E90927"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2E110266"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грн.</w:t>
            </w:r>
          </w:p>
        </w:tc>
        <w:tc>
          <w:tcPr>
            <w:tcW w:w="1418" w:type="dxa"/>
            <w:tcBorders>
              <w:top w:val="single" w:sz="4" w:space="0" w:color="auto"/>
              <w:left w:val="single" w:sz="4" w:space="0" w:color="auto"/>
              <w:bottom w:val="single" w:sz="4" w:space="0" w:color="auto"/>
              <w:right w:val="single" w:sz="4" w:space="0" w:color="auto"/>
            </w:tcBorders>
          </w:tcPr>
          <w:p w14:paraId="5D95C5BD"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55CFD6D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21713D7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r>
      <w:tr w:rsidR="007B2A27" w:rsidRPr="007B2A27" w14:paraId="0584086B" w14:textId="77777777" w:rsidTr="00235E67">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5A89D3A2"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7488DEEA"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якості</w:t>
            </w:r>
          </w:p>
        </w:tc>
        <w:tc>
          <w:tcPr>
            <w:tcW w:w="1418" w:type="dxa"/>
            <w:vMerge/>
            <w:tcBorders>
              <w:left w:val="single" w:sz="4" w:space="0" w:color="auto"/>
              <w:right w:val="single" w:sz="4" w:space="0" w:color="auto"/>
            </w:tcBorders>
          </w:tcPr>
          <w:p w14:paraId="41DCBAE2"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4BFA3DF4"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5A2788EA"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39BC599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09C5D4D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68B6DB98" w14:textId="77777777" w:rsidTr="00235E67">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35439417"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7C94F810"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iCs/>
                <w:sz w:val="20"/>
                <w:szCs w:val="20"/>
                <w:lang w:val="uk-UA" w:eastAsia="zh-CN"/>
              </w:rPr>
              <w:t>Рівень охоплення населення інформацією щодо популяризації здорового способу життя</w:t>
            </w:r>
          </w:p>
        </w:tc>
        <w:tc>
          <w:tcPr>
            <w:tcW w:w="1418" w:type="dxa"/>
            <w:vMerge/>
            <w:tcBorders>
              <w:left w:val="single" w:sz="4" w:space="0" w:color="auto"/>
              <w:bottom w:val="single" w:sz="4" w:space="0" w:color="auto"/>
              <w:right w:val="single" w:sz="4" w:space="0" w:color="auto"/>
            </w:tcBorders>
          </w:tcPr>
          <w:p w14:paraId="79FD897A"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0E8FFD57" w14:textId="77777777" w:rsidR="007B2A27" w:rsidRPr="007B2A27" w:rsidRDefault="007B2A27" w:rsidP="007B2A27">
            <w:pPr>
              <w:suppressAutoHyphens/>
              <w:snapToGrid w:val="0"/>
              <w:spacing w:after="0" w:line="240" w:lineRule="auto"/>
              <w:jc w:val="center"/>
              <w:rPr>
                <w:rFonts w:eastAsia="Times New Roman"/>
                <w:bCs/>
                <w:iCs/>
                <w:sz w:val="20"/>
                <w:szCs w:val="20"/>
                <w:lang w:val="uk-UA" w:eastAsia="zh-CN"/>
              </w:rPr>
            </w:pPr>
            <w:r w:rsidRPr="007B2A27">
              <w:rPr>
                <w:rFonts w:eastAsia="Times New Roman"/>
                <w:bCs/>
                <w:iCs/>
                <w:sz w:val="20"/>
                <w:szCs w:val="20"/>
                <w:lang w:val="uk-UA" w:eastAsia="zh-CN"/>
              </w:rPr>
              <w:t>%</w:t>
            </w:r>
          </w:p>
        </w:tc>
        <w:tc>
          <w:tcPr>
            <w:tcW w:w="1418" w:type="dxa"/>
            <w:tcBorders>
              <w:top w:val="single" w:sz="4" w:space="0" w:color="auto"/>
              <w:left w:val="single" w:sz="4" w:space="0" w:color="auto"/>
              <w:bottom w:val="single" w:sz="4" w:space="0" w:color="auto"/>
              <w:right w:val="single" w:sz="4" w:space="0" w:color="auto"/>
            </w:tcBorders>
          </w:tcPr>
          <w:p w14:paraId="44F6BB5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487EA09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3CE2ED5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0,00</w:t>
            </w:r>
          </w:p>
        </w:tc>
      </w:tr>
      <w:tr w:rsidR="007B2A27" w:rsidRPr="007B2A27" w14:paraId="60635BE0" w14:textId="77777777" w:rsidTr="00235E67">
        <w:trPr>
          <w:trHeight w:val="274"/>
        </w:trPr>
        <w:tc>
          <w:tcPr>
            <w:tcW w:w="13892" w:type="dxa"/>
            <w:gridSpan w:val="7"/>
            <w:tcBorders>
              <w:top w:val="single" w:sz="4" w:space="0" w:color="auto"/>
              <w:left w:val="single" w:sz="4" w:space="0" w:color="auto"/>
              <w:bottom w:val="single" w:sz="4" w:space="0" w:color="auto"/>
              <w:right w:val="single" w:sz="4" w:space="0" w:color="auto"/>
            </w:tcBorders>
          </w:tcPr>
          <w:p w14:paraId="4A1345A3"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r w:rsidRPr="007B2A27">
              <w:rPr>
                <w:rFonts w:eastAsia="Times New Roman"/>
                <w:b/>
                <w:bCs/>
                <w:sz w:val="20"/>
                <w:szCs w:val="20"/>
                <w:lang w:val="uk-UA" w:eastAsia="zh-CN"/>
              </w:rPr>
              <w:t>Забезпечення лікарськими засобами, виробами медичного призначення пільгової категорії населення</w:t>
            </w:r>
          </w:p>
        </w:tc>
      </w:tr>
      <w:tr w:rsidR="007B2A27" w:rsidRPr="007B2A27" w14:paraId="5418AFF6" w14:textId="77777777" w:rsidTr="00235E67">
        <w:trPr>
          <w:trHeight w:val="70"/>
        </w:trPr>
        <w:tc>
          <w:tcPr>
            <w:tcW w:w="3544" w:type="dxa"/>
            <w:vMerge w:val="restart"/>
            <w:tcBorders>
              <w:top w:val="single" w:sz="4" w:space="0" w:color="auto"/>
              <w:left w:val="single" w:sz="4" w:space="0" w:color="000000"/>
              <w:right w:val="single" w:sz="4" w:space="0" w:color="000000"/>
            </w:tcBorders>
          </w:tcPr>
          <w:p w14:paraId="5EC87C29" w14:textId="77777777" w:rsidR="007B2A27" w:rsidRPr="007B2A27" w:rsidRDefault="007B2A27" w:rsidP="007B2A27">
            <w:pPr>
              <w:spacing w:after="0" w:line="240" w:lineRule="auto"/>
              <w:rPr>
                <w:rFonts w:eastAsia="Times New Roman"/>
                <w:sz w:val="20"/>
                <w:szCs w:val="20"/>
                <w:lang w:val="uk-UA" w:eastAsia="uk-UA"/>
              </w:rPr>
            </w:pPr>
            <w:bookmarkStart w:id="8" w:name="_Hlk208513759"/>
            <w:r w:rsidRPr="007B2A27">
              <w:rPr>
                <w:rFonts w:eastAsia="Times New Roman"/>
                <w:sz w:val="20"/>
                <w:szCs w:val="20"/>
                <w:lang w:val="uk-UA" w:eastAsia="uk-UA"/>
              </w:rPr>
              <w:t>Забезпечити виконання Постанови Кабінету Міністрів України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bookmarkEnd w:id="8"/>
          <w:p w14:paraId="4C501E4A" w14:textId="77777777" w:rsidR="007B2A27" w:rsidRPr="007B2A27" w:rsidRDefault="007B2A27" w:rsidP="007B2A27">
            <w:pPr>
              <w:suppressAutoHyphens/>
              <w:spacing w:before="180" w:after="0" w:line="240" w:lineRule="atLeast"/>
              <w:rPr>
                <w:rFonts w:eastAsia="Times New Roman"/>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38A6DE37"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74A7BBF2" w14:textId="77777777" w:rsidR="007B2A27" w:rsidRPr="007B2A27" w:rsidRDefault="007B2A27" w:rsidP="007B2A27">
            <w:pPr>
              <w:suppressAutoHyphens/>
              <w:snapToGrid w:val="0"/>
              <w:spacing w:after="0" w:line="240" w:lineRule="auto"/>
              <w:rPr>
                <w:rFonts w:eastAsia="Times New Roman"/>
                <w:b/>
                <w:bCs/>
                <w:i/>
                <w:sz w:val="20"/>
                <w:szCs w:val="20"/>
                <w:lang w:val="uk-UA" w:eastAsia="zh-CN"/>
              </w:rPr>
            </w:pPr>
            <w:r w:rsidRPr="007B2A27">
              <w:rPr>
                <w:rFonts w:eastAsia="Times New Roman"/>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61E21631"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397A4991"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23650B8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767726C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4E5063AD" w14:textId="77777777" w:rsidTr="00235E67">
        <w:trPr>
          <w:trHeight w:val="275"/>
        </w:trPr>
        <w:tc>
          <w:tcPr>
            <w:tcW w:w="3544" w:type="dxa"/>
            <w:vMerge/>
            <w:tcBorders>
              <w:left w:val="single" w:sz="4" w:space="0" w:color="000000"/>
              <w:right w:val="single" w:sz="4" w:space="0" w:color="000000"/>
            </w:tcBorders>
            <w:vAlign w:val="center"/>
          </w:tcPr>
          <w:p w14:paraId="52234569" w14:textId="77777777" w:rsidR="007B2A27" w:rsidRPr="007B2A27" w:rsidRDefault="007B2A27" w:rsidP="007B2A27">
            <w:pPr>
              <w:suppressAutoHyphens/>
              <w:spacing w:after="0" w:line="240" w:lineRule="auto"/>
              <w:rPr>
                <w:rFonts w:eastAsia="Times New Roman"/>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E2AAD34"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3643787C"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57209A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roofErr w:type="spellStart"/>
            <w:r w:rsidRPr="007B2A27">
              <w:rPr>
                <w:rFonts w:eastAsia="Times New Roman"/>
                <w:bCs/>
                <w:sz w:val="20"/>
                <w:szCs w:val="20"/>
                <w:lang w:val="uk-UA" w:eastAsia="zh-CN"/>
              </w:rPr>
              <w:t>тис.грн</w:t>
            </w:r>
            <w:proofErr w:type="spellEnd"/>
            <w:r w:rsidRPr="007B2A27">
              <w:rPr>
                <w:rFonts w:eastAsia="Times New Roman"/>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12E95F5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370,000</w:t>
            </w:r>
          </w:p>
        </w:tc>
        <w:tc>
          <w:tcPr>
            <w:tcW w:w="1134" w:type="dxa"/>
            <w:tcBorders>
              <w:top w:val="single" w:sz="4" w:space="0" w:color="000000"/>
              <w:left w:val="single" w:sz="4" w:space="0" w:color="000000"/>
              <w:bottom w:val="single" w:sz="4" w:space="0" w:color="000000"/>
              <w:right w:val="single" w:sz="4" w:space="0" w:color="000000"/>
            </w:tcBorders>
          </w:tcPr>
          <w:p w14:paraId="1DFBDA1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607,400</w:t>
            </w:r>
          </w:p>
        </w:tc>
        <w:tc>
          <w:tcPr>
            <w:tcW w:w="1134" w:type="dxa"/>
            <w:tcBorders>
              <w:top w:val="single" w:sz="4" w:space="0" w:color="000000"/>
              <w:left w:val="single" w:sz="4" w:space="0" w:color="000000"/>
              <w:bottom w:val="single" w:sz="4" w:space="0" w:color="000000"/>
              <w:right w:val="single" w:sz="4" w:space="0" w:color="000000"/>
            </w:tcBorders>
          </w:tcPr>
          <w:p w14:paraId="61E94D8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626,717</w:t>
            </w:r>
          </w:p>
        </w:tc>
      </w:tr>
      <w:tr w:rsidR="007B2A27" w:rsidRPr="007B2A27" w14:paraId="7A995B40" w14:textId="77777777" w:rsidTr="00235E67">
        <w:trPr>
          <w:trHeight w:val="133"/>
        </w:trPr>
        <w:tc>
          <w:tcPr>
            <w:tcW w:w="3544" w:type="dxa"/>
            <w:vMerge/>
            <w:tcBorders>
              <w:left w:val="single" w:sz="4" w:space="0" w:color="000000"/>
              <w:right w:val="single" w:sz="4" w:space="0" w:color="000000"/>
            </w:tcBorders>
            <w:vAlign w:val="center"/>
          </w:tcPr>
          <w:p w14:paraId="7D0CB4B1" w14:textId="77777777" w:rsidR="007B2A27" w:rsidRPr="007B2A27" w:rsidRDefault="007B2A27" w:rsidP="007B2A27">
            <w:pPr>
              <w:suppressAutoHyphens/>
              <w:spacing w:after="0" w:line="240" w:lineRule="auto"/>
              <w:rPr>
                <w:rFonts w:eastAsia="Times New Roman"/>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B7CEA20"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322EC955"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7EE9786"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2737BAC2"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0047E7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7747AD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6E0A2F61" w14:textId="77777777" w:rsidTr="00235E67">
        <w:trPr>
          <w:trHeight w:val="591"/>
        </w:trPr>
        <w:tc>
          <w:tcPr>
            <w:tcW w:w="3544" w:type="dxa"/>
            <w:vMerge/>
            <w:tcBorders>
              <w:left w:val="single" w:sz="4" w:space="0" w:color="000000"/>
              <w:right w:val="single" w:sz="4" w:space="0" w:color="000000"/>
            </w:tcBorders>
            <w:vAlign w:val="center"/>
          </w:tcPr>
          <w:p w14:paraId="684E9B96" w14:textId="77777777" w:rsidR="007B2A27" w:rsidRPr="007B2A27" w:rsidRDefault="007B2A27" w:rsidP="007B2A27">
            <w:pPr>
              <w:suppressAutoHyphens/>
              <w:spacing w:after="0" w:line="240" w:lineRule="auto"/>
              <w:rPr>
                <w:rFonts w:eastAsia="Times New Roman"/>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AB3B4B7"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Cs/>
                <w:sz w:val="20"/>
                <w:szCs w:val="20"/>
                <w:lang w:val="uk-UA" w:eastAsia="zh-CN"/>
              </w:rPr>
              <w:t>Кількість хворих, які відносяться до окремих груп населення та за певними категоріями захворювань</w:t>
            </w:r>
          </w:p>
        </w:tc>
        <w:tc>
          <w:tcPr>
            <w:tcW w:w="1418" w:type="dxa"/>
            <w:vMerge/>
            <w:tcBorders>
              <w:left w:val="single" w:sz="4" w:space="0" w:color="000000"/>
              <w:right w:val="single" w:sz="4" w:space="0" w:color="000000"/>
            </w:tcBorders>
          </w:tcPr>
          <w:p w14:paraId="4B28A78C"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1B0823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roofErr w:type="spellStart"/>
            <w:r w:rsidRPr="007B2A27">
              <w:rPr>
                <w:rFonts w:eastAsia="Times New Roman"/>
                <w:bCs/>
                <w:sz w:val="20"/>
                <w:szCs w:val="20"/>
                <w:lang w:val="uk-UA" w:eastAsia="zh-CN"/>
              </w:rPr>
              <w:t>чол</w:t>
            </w:r>
            <w:proofErr w:type="spellEnd"/>
            <w:r w:rsidRPr="007B2A27">
              <w:rPr>
                <w:rFonts w:eastAsia="Times New Roman"/>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1B81834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65</w:t>
            </w:r>
          </w:p>
        </w:tc>
        <w:tc>
          <w:tcPr>
            <w:tcW w:w="1134" w:type="dxa"/>
            <w:tcBorders>
              <w:top w:val="single" w:sz="4" w:space="0" w:color="000000"/>
              <w:left w:val="single" w:sz="4" w:space="0" w:color="000000"/>
              <w:bottom w:val="single" w:sz="4" w:space="0" w:color="000000"/>
              <w:right w:val="single" w:sz="4" w:space="0" w:color="000000"/>
            </w:tcBorders>
          </w:tcPr>
          <w:p w14:paraId="529707B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60</w:t>
            </w:r>
          </w:p>
        </w:tc>
        <w:tc>
          <w:tcPr>
            <w:tcW w:w="1134" w:type="dxa"/>
            <w:tcBorders>
              <w:top w:val="single" w:sz="4" w:space="0" w:color="000000"/>
              <w:left w:val="single" w:sz="4" w:space="0" w:color="000000"/>
              <w:bottom w:val="single" w:sz="4" w:space="0" w:color="000000"/>
              <w:right w:val="single" w:sz="4" w:space="0" w:color="000000"/>
            </w:tcBorders>
          </w:tcPr>
          <w:p w14:paraId="070F38F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55</w:t>
            </w:r>
          </w:p>
        </w:tc>
      </w:tr>
      <w:tr w:rsidR="007B2A27" w:rsidRPr="007B2A27" w14:paraId="73279574" w14:textId="77777777" w:rsidTr="00235E67">
        <w:trPr>
          <w:trHeight w:val="318"/>
        </w:trPr>
        <w:tc>
          <w:tcPr>
            <w:tcW w:w="3544" w:type="dxa"/>
            <w:vMerge/>
            <w:tcBorders>
              <w:left w:val="single" w:sz="4" w:space="0" w:color="000000"/>
              <w:right w:val="single" w:sz="4" w:space="0" w:color="000000"/>
            </w:tcBorders>
            <w:vAlign w:val="center"/>
          </w:tcPr>
          <w:p w14:paraId="17C8848B" w14:textId="77777777" w:rsidR="007B2A27" w:rsidRPr="007B2A27" w:rsidRDefault="007B2A27" w:rsidP="007B2A27">
            <w:pPr>
              <w:suppressAutoHyphens/>
              <w:spacing w:after="0" w:line="240" w:lineRule="auto"/>
              <w:rPr>
                <w:rFonts w:eastAsia="Times New Roman"/>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29175FB" w14:textId="77777777" w:rsidR="007B2A27" w:rsidRPr="007B2A27" w:rsidRDefault="007B2A27" w:rsidP="007B2A27">
            <w:pPr>
              <w:tabs>
                <w:tab w:val="left" w:pos="-108"/>
              </w:tabs>
              <w:suppressAutoHyphens/>
              <w:snapToGrid w:val="0"/>
              <w:spacing w:after="0" w:line="240" w:lineRule="auto"/>
              <w:rPr>
                <w:rFonts w:eastAsia="Times New Roman"/>
                <w:sz w:val="20"/>
                <w:szCs w:val="20"/>
                <w:lang w:val="uk-UA" w:eastAsia="zh-CN"/>
              </w:rPr>
            </w:pPr>
            <w:r w:rsidRPr="007B2A27">
              <w:rPr>
                <w:rFonts w:eastAsia="Times New Roman"/>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2167DB7A"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85BA121"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5E41363E"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6CADEC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FD0AA7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05E91FAB" w14:textId="77777777" w:rsidTr="00235E67">
        <w:trPr>
          <w:trHeight w:val="293"/>
        </w:trPr>
        <w:tc>
          <w:tcPr>
            <w:tcW w:w="3544" w:type="dxa"/>
            <w:vMerge/>
            <w:tcBorders>
              <w:left w:val="single" w:sz="4" w:space="0" w:color="000000"/>
              <w:right w:val="single" w:sz="4" w:space="0" w:color="000000"/>
            </w:tcBorders>
            <w:vAlign w:val="center"/>
          </w:tcPr>
          <w:p w14:paraId="509D6C44" w14:textId="77777777" w:rsidR="007B2A27" w:rsidRPr="007B2A27" w:rsidRDefault="007B2A27" w:rsidP="007B2A27">
            <w:pPr>
              <w:suppressAutoHyphens/>
              <w:spacing w:after="0" w:line="240" w:lineRule="auto"/>
              <w:rPr>
                <w:rFonts w:eastAsia="Times New Roman"/>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24F408C"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Cs/>
                <w:sz w:val="20"/>
                <w:szCs w:val="20"/>
                <w:lang w:val="uk-UA" w:eastAsia="zh-CN"/>
              </w:rPr>
              <w:t xml:space="preserve">Середні витрати на одного хворого </w:t>
            </w:r>
          </w:p>
        </w:tc>
        <w:tc>
          <w:tcPr>
            <w:tcW w:w="1418" w:type="dxa"/>
            <w:vMerge/>
            <w:tcBorders>
              <w:left w:val="single" w:sz="4" w:space="0" w:color="000000"/>
              <w:right w:val="single" w:sz="4" w:space="0" w:color="000000"/>
            </w:tcBorders>
          </w:tcPr>
          <w:p w14:paraId="756C1E83"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FDB77C2"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b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318E242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eastAsia="zh-CN"/>
              </w:rPr>
              <w:t>5692,31</w:t>
            </w:r>
          </w:p>
        </w:tc>
        <w:tc>
          <w:tcPr>
            <w:tcW w:w="1134" w:type="dxa"/>
            <w:tcBorders>
              <w:top w:val="single" w:sz="4" w:space="0" w:color="000000"/>
              <w:left w:val="single" w:sz="4" w:space="0" w:color="000000"/>
              <w:bottom w:val="single" w:sz="4" w:space="0" w:color="000000"/>
              <w:right w:val="single" w:sz="4" w:space="0" w:color="000000"/>
            </w:tcBorders>
          </w:tcPr>
          <w:p w14:paraId="350E658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10123,33</w:t>
            </w:r>
          </w:p>
        </w:tc>
        <w:tc>
          <w:tcPr>
            <w:tcW w:w="1134" w:type="dxa"/>
            <w:tcBorders>
              <w:top w:val="single" w:sz="4" w:space="0" w:color="000000"/>
              <w:left w:val="single" w:sz="4" w:space="0" w:color="000000"/>
              <w:bottom w:val="single" w:sz="4" w:space="0" w:color="000000"/>
              <w:right w:val="single" w:sz="4" w:space="0" w:color="000000"/>
            </w:tcBorders>
          </w:tcPr>
          <w:p w14:paraId="0459D91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11394,85</w:t>
            </w:r>
          </w:p>
        </w:tc>
      </w:tr>
      <w:tr w:rsidR="007B2A27" w:rsidRPr="007B2A27" w14:paraId="33749DBC" w14:textId="77777777" w:rsidTr="00235E67">
        <w:trPr>
          <w:trHeight w:val="269"/>
        </w:trPr>
        <w:tc>
          <w:tcPr>
            <w:tcW w:w="3544" w:type="dxa"/>
            <w:vMerge/>
            <w:tcBorders>
              <w:left w:val="single" w:sz="4" w:space="0" w:color="000000"/>
              <w:right w:val="single" w:sz="4" w:space="0" w:color="000000"/>
            </w:tcBorders>
            <w:vAlign w:val="center"/>
          </w:tcPr>
          <w:p w14:paraId="5B70A954" w14:textId="77777777" w:rsidR="007B2A27" w:rsidRPr="007B2A27" w:rsidRDefault="007B2A27" w:rsidP="007B2A27">
            <w:pPr>
              <w:suppressAutoHyphens/>
              <w:spacing w:after="0" w:line="240" w:lineRule="auto"/>
              <w:rPr>
                <w:rFonts w:eastAsia="Times New Roman"/>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C1CDCED"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
                <w:i/>
                <w:sz w:val="20"/>
                <w:szCs w:val="20"/>
                <w:lang w:val="uk-UA" w:eastAsia="zh-CN"/>
              </w:rPr>
              <w:t>Показники якості</w:t>
            </w:r>
          </w:p>
        </w:tc>
        <w:tc>
          <w:tcPr>
            <w:tcW w:w="1418" w:type="dxa"/>
            <w:vMerge/>
            <w:tcBorders>
              <w:left w:val="single" w:sz="4" w:space="0" w:color="000000"/>
              <w:right w:val="single" w:sz="4" w:space="0" w:color="000000"/>
            </w:tcBorders>
          </w:tcPr>
          <w:p w14:paraId="4A5428AB"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9A90748"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48922DC"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C0B134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FEEB3C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6332EC96" w14:textId="77777777" w:rsidTr="00235E67">
        <w:trPr>
          <w:trHeight w:val="166"/>
        </w:trPr>
        <w:tc>
          <w:tcPr>
            <w:tcW w:w="3544" w:type="dxa"/>
            <w:vMerge/>
            <w:tcBorders>
              <w:left w:val="single" w:sz="4" w:space="0" w:color="000000"/>
              <w:bottom w:val="single" w:sz="4" w:space="0" w:color="auto"/>
              <w:right w:val="single" w:sz="4" w:space="0" w:color="000000"/>
            </w:tcBorders>
            <w:vAlign w:val="center"/>
          </w:tcPr>
          <w:p w14:paraId="1BD3FC42" w14:textId="77777777" w:rsidR="007B2A27" w:rsidRPr="007B2A27" w:rsidRDefault="007B2A27" w:rsidP="007B2A27">
            <w:pPr>
              <w:suppressAutoHyphens/>
              <w:spacing w:after="0" w:line="240" w:lineRule="auto"/>
              <w:rPr>
                <w:rFonts w:eastAsia="Times New Roman"/>
                <w:color w:val="FF0000"/>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2E8123FA" w14:textId="77777777" w:rsidR="007B2A27" w:rsidRPr="007B2A27" w:rsidRDefault="007B2A27" w:rsidP="007B2A27">
            <w:pPr>
              <w:suppressAutoHyphens/>
              <w:snapToGrid w:val="0"/>
              <w:spacing w:after="0" w:line="240" w:lineRule="auto"/>
              <w:rPr>
                <w:rFonts w:eastAsia="Times New Roman"/>
                <w:sz w:val="20"/>
                <w:szCs w:val="20"/>
                <w:lang w:val="uk-UA" w:eastAsia="zh-CN"/>
              </w:rPr>
            </w:pPr>
            <w:r w:rsidRPr="007B2A27">
              <w:rPr>
                <w:rFonts w:eastAsia="Times New Roman"/>
                <w:sz w:val="20"/>
                <w:szCs w:val="20"/>
                <w:lang w:val="uk-UA" w:eastAsia="zh-CN"/>
              </w:rPr>
              <w:t>Відсоток хворих охоплених програмою</w:t>
            </w:r>
          </w:p>
          <w:p w14:paraId="2B4E09E9" w14:textId="77777777" w:rsidR="007B2A27" w:rsidRPr="007B2A27" w:rsidRDefault="007B2A27" w:rsidP="007B2A27">
            <w:pPr>
              <w:suppressAutoHyphens/>
              <w:snapToGrid w:val="0"/>
              <w:spacing w:after="0" w:line="240" w:lineRule="auto"/>
              <w:rPr>
                <w:rFonts w:eastAsia="Times New Roman"/>
                <w:sz w:val="20"/>
                <w:szCs w:val="20"/>
                <w:lang w:val="uk-UA" w:eastAsia="zh-CN"/>
              </w:rPr>
            </w:pPr>
          </w:p>
        </w:tc>
        <w:tc>
          <w:tcPr>
            <w:tcW w:w="1418" w:type="dxa"/>
            <w:vMerge/>
            <w:tcBorders>
              <w:left w:val="single" w:sz="4" w:space="0" w:color="000000"/>
              <w:bottom w:val="single" w:sz="4" w:space="0" w:color="auto"/>
              <w:right w:val="single" w:sz="4" w:space="0" w:color="000000"/>
            </w:tcBorders>
          </w:tcPr>
          <w:p w14:paraId="6BDEEC2F"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6217BE4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43EBD00F"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4899AB9C"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4A59698C"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100,00</w:t>
            </w:r>
          </w:p>
        </w:tc>
      </w:tr>
      <w:tr w:rsidR="007B2A27" w:rsidRPr="007B2A27" w14:paraId="3E411DB3" w14:textId="77777777" w:rsidTr="00235E67">
        <w:trPr>
          <w:trHeight w:val="150"/>
        </w:trPr>
        <w:tc>
          <w:tcPr>
            <w:tcW w:w="3544" w:type="dxa"/>
            <w:vMerge w:val="restart"/>
            <w:tcBorders>
              <w:top w:val="single" w:sz="4" w:space="0" w:color="auto"/>
              <w:left w:val="single" w:sz="4" w:space="0" w:color="000000"/>
              <w:right w:val="single" w:sz="4" w:space="0" w:color="000000"/>
            </w:tcBorders>
          </w:tcPr>
          <w:p w14:paraId="33AB1055" w14:textId="77777777" w:rsidR="007B2A27" w:rsidRPr="007B2A27" w:rsidRDefault="007B2A27" w:rsidP="007B2A27">
            <w:pPr>
              <w:spacing w:after="0" w:line="240" w:lineRule="auto"/>
              <w:rPr>
                <w:rFonts w:eastAsia="Times New Roman"/>
                <w:sz w:val="18"/>
                <w:szCs w:val="18"/>
                <w:lang w:val="uk-UA" w:eastAsia="zh-CN"/>
              </w:rPr>
            </w:pPr>
            <w:bookmarkStart w:id="9" w:name="_Hlk208513657"/>
            <w:r w:rsidRPr="007B2A27">
              <w:rPr>
                <w:rFonts w:eastAsia="Times New Roman"/>
                <w:sz w:val="18"/>
                <w:szCs w:val="18"/>
                <w:lang w:val="uk-UA" w:eastAsia="uk-UA"/>
              </w:rPr>
              <w:t xml:space="preserve">Забезпечити виконання Постанови </w:t>
            </w:r>
            <w:r w:rsidRPr="007B2A27">
              <w:rPr>
                <w:rFonts w:eastAsia="Times New Roman"/>
                <w:sz w:val="18"/>
                <w:szCs w:val="18"/>
                <w:lang w:val="uk-UA" w:eastAsia="zh-CN"/>
              </w:rPr>
              <w:t>Кабінету Міністрів України від 03 грудня 2009 року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bookmarkEnd w:id="9"/>
          <w:p w14:paraId="449E5E8D" w14:textId="77777777" w:rsidR="007B2A27" w:rsidRPr="007B2A27" w:rsidRDefault="007B2A27" w:rsidP="007B2A27">
            <w:pPr>
              <w:suppressAutoHyphens/>
              <w:spacing w:before="180" w:after="0" w:line="240" w:lineRule="atLeast"/>
              <w:rPr>
                <w:rFonts w:eastAsia="Microsoft Sans Serif"/>
                <w:color w:val="FF0000"/>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0A9E209E"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6F55F542" w14:textId="77777777" w:rsidR="007B2A27" w:rsidRPr="007B2A27" w:rsidRDefault="007B2A27" w:rsidP="007B2A27">
            <w:pPr>
              <w:suppressAutoHyphens/>
              <w:snapToGrid w:val="0"/>
              <w:spacing w:after="0" w:line="240" w:lineRule="auto"/>
              <w:rPr>
                <w:rFonts w:eastAsia="Times New Roman"/>
                <w:b/>
                <w:bCs/>
                <w:i/>
                <w:sz w:val="20"/>
                <w:szCs w:val="20"/>
                <w:lang w:val="uk-UA" w:eastAsia="zh-CN"/>
              </w:rPr>
            </w:pPr>
            <w:r w:rsidRPr="007B2A27">
              <w:rPr>
                <w:rFonts w:eastAsia="Times New Roman"/>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4FAED717"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017E7FC6"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6CF8906A"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16C9294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1ADAB1C5" w14:textId="77777777" w:rsidTr="00235E67">
        <w:trPr>
          <w:trHeight w:val="150"/>
        </w:trPr>
        <w:tc>
          <w:tcPr>
            <w:tcW w:w="3544" w:type="dxa"/>
            <w:vMerge/>
            <w:tcBorders>
              <w:left w:val="single" w:sz="4" w:space="0" w:color="000000"/>
              <w:right w:val="single" w:sz="4" w:space="0" w:color="000000"/>
            </w:tcBorders>
          </w:tcPr>
          <w:p w14:paraId="631D2980" w14:textId="77777777" w:rsidR="007B2A27" w:rsidRPr="007B2A27" w:rsidRDefault="007B2A27" w:rsidP="007B2A27">
            <w:pPr>
              <w:suppressAutoHyphens/>
              <w:spacing w:before="180" w:after="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0CE0CA8"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2BC87E38"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59F077B"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roofErr w:type="spellStart"/>
            <w:r w:rsidRPr="007B2A27">
              <w:rPr>
                <w:rFonts w:eastAsia="Times New Roman"/>
                <w:bCs/>
                <w:sz w:val="20"/>
                <w:szCs w:val="20"/>
                <w:lang w:val="uk-UA" w:eastAsia="zh-CN"/>
              </w:rPr>
              <w:t>тис.грн</w:t>
            </w:r>
            <w:proofErr w:type="spellEnd"/>
            <w:r w:rsidRPr="007B2A27">
              <w:rPr>
                <w:rFonts w:eastAsia="Times New Roman"/>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00EECB0F"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425,000</w:t>
            </w:r>
          </w:p>
        </w:tc>
        <w:tc>
          <w:tcPr>
            <w:tcW w:w="1134" w:type="dxa"/>
            <w:tcBorders>
              <w:top w:val="single" w:sz="4" w:space="0" w:color="000000"/>
              <w:left w:val="single" w:sz="4" w:space="0" w:color="000000"/>
              <w:bottom w:val="single" w:sz="4" w:space="0" w:color="000000"/>
              <w:right w:val="single" w:sz="4" w:space="0" w:color="000000"/>
            </w:tcBorders>
          </w:tcPr>
          <w:p w14:paraId="63F0BBF7"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418,800</w:t>
            </w:r>
          </w:p>
        </w:tc>
        <w:tc>
          <w:tcPr>
            <w:tcW w:w="1134" w:type="dxa"/>
            <w:tcBorders>
              <w:top w:val="single" w:sz="4" w:space="0" w:color="000000"/>
              <w:left w:val="single" w:sz="4" w:space="0" w:color="000000"/>
              <w:bottom w:val="single" w:sz="4" w:space="0" w:color="000000"/>
              <w:right w:val="single" w:sz="4" w:space="0" w:color="000000"/>
            </w:tcBorders>
          </w:tcPr>
          <w:p w14:paraId="2567D17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780,000</w:t>
            </w:r>
          </w:p>
        </w:tc>
      </w:tr>
      <w:tr w:rsidR="007B2A27" w:rsidRPr="007B2A27" w14:paraId="775E29EE" w14:textId="77777777" w:rsidTr="00235E67">
        <w:trPr>
          <w:trHeight w:val="150"/>
        </w:trPr>
        <w:tc>
          <w:tcPr>
            <w:tcW w:w="3544" w:type="dxa"/>
            <w:vMerge/>
            <w:tcBorders>
              <w:left w:val="single" w:sz="4" w:space="0" w:color="000000"/>
              <w:right w:val="single" w:sz="4" w:space="0" w:color="000000"/>
            </w:tcBorders>
          </w:tcPr>
          <w:p w14:paraId="52E2A49D" w14:textId="77777777" w:rsidR="007B2A27" w:rsidRPr="007B2A27" w:rsidRDefault="007B2A27" w:rsidP="007B2A27">
            <w:pPr>
              <w:suppressAutoHyphens/>
              <w:spacing w:before="180" w:after="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BD1F0E7"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2013ADE7"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E03448C"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E69693A"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CF6C30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1A44E5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57C44807" w14:textId="77777777" w:rsidTr="00235E67">
        <w:trPr>
          <w:trHeight w:val="814"/>
        </w:trPr>
        <w:tc>
          <w:tcPr>
            <w:tcW w:w="3544" w:type="dxa"/>
            <w:vMerge/>
            <w:tcBorders>
              <w:left w:val="single" w:sz="4" w:space="0" w:color="000000"/>
              <w:right w:val="single" w:sz="4" w:space="0" w:color="000000"/>
            </w:tcBorders>
          </w:tcPr>
          <w:p w14:paraId="727B96DB" w14:textId="77777777" w:rsidR="007B2A27" w:rsidRPr="007B2A27" w:rsidRDefault="007B2A27" w:rsidP="007B2A27">
            <w:pPr>
              <w:suppressAutoHyphens/>
              <w:spacing w:before="180" w:after="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A573218"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sz w:val="20"/>
                <w:szCs w:val="20"/>
                <w:lang w:val="uk-UA" w:eastAsia="zh-CN"/>
              </w:rPr>
              <w:t xml:space="preserve">Кількість осіб з інвалідністю, </w:t>
            </w:r>
            <w:r w:rsidRPr="007B2A27">
              <w:rPr>
                <w:rFonts w:eastAsia="Times New Roman"/>
                <w:sz w:val="20"/>
                <w:szCs w:val="20"/>
                <w:lang w:val="uk-UA" w:eastAsia="zh-CN"/>
              </w:rPr>
              <w:t>дітей з інвалідністю, інших окремих категорій населення, які потребують забезпечення медичними виробами та іншими засобами</w:t>
            </w:r>
          </w:p>
        </w:tc>
        <w:tc>
          <w:tcPr>
            <w:tcW w:w="1418" w:type="dxa"/>
            <w:vMerge/>
            <w:tcBorders>
              <w:left w:val="single" w:sz="4" w:space="0" w:color="000000"/>
              <w:right w:val="single" w:sz="4" w:space="0" w:color="000000"/>
            </w:tcBorders>
          </w:tcPr>
          <w:p w14:paraId="4E2970CD"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6D93726"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roofErr w:type="spellStart"/>
            <w:r w:rsidRPr="007B2A27">
              <w:rPr>
                <w:rFonts w:eastAsia="Times New Roman"/>
                <w:bCs/>
                <w:sz w:val="20"/>
                <w:szCs w:val="20"/>
                <w:lang w:val="uk-UA" w:eastAsia="zh-CN"/>
              </w:rPr>
              <w:t>чол</w:t>
            </w:r>
            <w:proofErr w:type="spellEnd"/>
            <w:r w:rsidRPr="007B2A27">
              <w:rPr>
                <w:rFonts w:eastAsia="Times New Roman"/>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76257C00"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20</w:t>
            </w:r>
          </w:p>
        </w:tc>
        <w:tc>
          <w:tcPr>
            <w:tcW w:w="1134" w:type="dxa"/>
            <w:tcBorders>
              <w:top w:val="single" w:sz="4" w:space="0" w:color="000000"/>
              <w:left w:val="single" w:sz="4" w:space="0" w:color="000000"/>
              <w:bottom w:val="single" w:sz="4" w:space="0" w:color="000000"/>
              <w:right w:val="single" w:sz="4" w:space="0" w:color="000000"/>
            </w:tcBorders>
          </w:tcPr>
          <w:p w14:paraId="17130BF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20</w:t>
            </w:r>
          </w:p>
        </w:tc>
        <w:tc>
          <w:tcPr>
            <w:tcW w:w="1134" w:type="dxa"/>
            <w:tcBorders>
              <w:top w:val="single" w:sz="4" w:space="0" w:color="000000"/>
              <w:left w:val="single" w:sz="4" w:space="0" w:color="000000"/>
              <w:bottom w:val="single" w:sz="4" w:space="0" w:color="000000"/>
              <w:right w:val="single" w:sz="4" w:space="0" w:color="000000"/>
            </w:tcBorders>
          </w:tcPr>
          <w:p w14:paraId="50BF58F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23</w:t>
            </w:r>
          </w:p>
        </w:tc>
      </w:tr>
      <w:tr w:rsidR="007B2A27" w:rsidRPr="007B2A27" w14:paraId="5D4E9D25" w14:textId="77777777" w:rsidTr="00235E67">
        <w:trPr>
          <w:trHeight w:val="150"/>
        </w:trPr>
        <w:tc>
          <w:tcPr>
            <w:tcW w:w="3544" w:type="dxa"/>
            <w:vMerge/>
            <w:tcBorders>
              <w:left w:val="single" w:sz="4" w:space="0" w:color="000000"/>
              <w:right w:val="single" w:sz="4" w:space="0" w:color="000000"/>
            </w:tcBorders>
          </w:tcPr>
          <w:p w14:paraId="200C2802" w14:textId="77777777" w:rsidR="007B2A27" w:rsidRPr="007B2A27" w:rsidRDefault="007B2A27" w:rsidP="007B2A27">
            <w:pPr>
              <w:suppressAutoHyphens/>
              <w:spacing w:before="180" w:after="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D67AB0C"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5D19A86D"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C5F38DC"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2C1532E7"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44E9FB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752C4A5"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1B34663E" w14:textId="77777777" w:rsidTr="00235E67">
        <w:trPr>
          <w:trHeight w:val="150"/>
        </w:trPr>
        <w:tc>
          <w:tcPr>
            <w:tcW w:w="3544" w:type="dxa"/>
            <w:vMerge/>
            <w:tcBorders>
              <w:left w:val="single" w:sz="4" w:space="0" w:color="000000"/>
              <w:right w:val="single" w:sz="4" w:space="0" w:color="000000"/>
            </w:tcBorders>
          </w:tcPr>
          <w:p w14:paraId="2BEF7EEB" w14:textId="77777777" w:rsidR="007B2A27" w:rsidRPr="007B2A27" w:rsidRDefault="007B2A27" w:rsidP="007B2A27">
            <w:pPr>
              <w:suppressAutoHyphens/>
              <w:spacing w:before="180" w:after="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DE4B51F"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Cs/>
                <w:sz w:val="20"/>
                <w:szCs w:val="20"/>
                <w:lang w:val="uk-UA" w:eastAsia="zh-CN"/>
              </w:rPr>
              <w:t xml:space="preserve">Середні витрати на одного хворого </w:t>
            </w:r>
          </w:p>
        </w:tc>
        <w:tc>
          <w:tcPr>
            <w:tcW w:w="1418" w:type="dxa"/>
            <w:vMerge/>
            <w:tcBorders>
              <w:left w:val="single" w:sz="4" w:space="0" w:color="000000"/>
              <w:right w:val="single" w:sz="4" w:space="0" w:color="000000"/>
            </w:tcBorders>
          </w:tcPr>
          <w:p w14:paraId="6A051F21"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1883005"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r w:rsidRPr="007B2A27">
              <w:rPr>
                <w:rFonts w:eastAsia="Times New Roman"/>
                <w:b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40A71365"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bCs/>
                <w:sz w:val="20"/>
                <w:szCs w:val="20"/>
                <w:lang w:val="uk-UA" w:eastAsia="zh-CN"/>
              </w:rPr>
              <w:t>21250,00</w:t>
            </w:r>
          </w:p>
        </w:tc>
        <w:tc>
          <w:tcPr>
            <w:tcW w:w="1134" w:type="dxa"/>
            <w:tcBorders>
              <w:top w:val="single" w:sz="4" w:space="0" w:color="000000"/>
              <w:left w:val="single" w:sz="4" w:space="0" w:color="000000"/>
              <w:bottom w:val="single" w:sz="4" w:space="0" w:color="000000"/>
              <w:right w:val="single" w:sz="4" w:space="0" w:color="000000"/>
            </w:tcBorders>
          </w:tcPr>
          <w:p w14:paraId="649FF2E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20940,00</w:t>
            </w:r>
          </w:p>
        </w:tc>
        <w:tc>
          <w:tcPr>
            <w:tcW w:w="1134" w:type="dxa"/>
            <w:tcBorders>
              <w:top w:val="single" w:sz="4" w:space="0" w:color="000000"/>
              <w:left w:val="single" w:sz="4" w:space="0" w:color="000000"/>
              <w:bottom w:val="single" w:sz="4" w:space="0" w:color="000000"/>
              <w:right w:val="single" w:sz="4" w:space="0" w:color="000000"/>
            </w:tcBorders>
          </w:tcPr>
          <w:p w14:paraId="6735EF90"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33913,04</w:t>
            </w:r>
          </w:p>
        </w:tc>
      </w:tr>
      <w:tr w:rsidR="007B2A27" w:rsidRPr="007B2A27" w14:paraId="1C0FFBE1" w14:textId="77777777" w:rsidTr="00235E67">
        <w:trPr>
          <w:trHeight w:val="150"/>
        </w:trPr>
        <w:tc>
          <w:tcPr>
            <w:tcW w:w="3544" w:type="dxa"/>
            <w:vMerge/>
            <w:tcBorders>
              <w:left w:val="single" w:sz="4" w:space="0" w:color="000000"/>
              <w:right w:val="single" w:sz="4" w:space="0" w:color="000000"/>
            </w:tcBorders>
          </w:tcPr>
          <w:p w14:paraId="444326D3" w14:textId="77777777" w:rsidR="007B2A27" w:rsidRPr="007B2A27" w:rsidRDefault="007B2A27" w:rsidP="007B2A27">
            <w:pPr>
              <w:suppressAutoHyphens/>
              <w:spacing w:before="180" w:after="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F353F5F"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b/>
                <w:i/>
                <w:sz w:val="20"/>
                <w:szCs w:val="20"/>
                <w:lang w:val="uk-UA" w:eastAsia="zh-CN"/>
              </w:rPr>
              <w:t>Показники якості</w:t>
            </w:r>
          </w:p>
        </w:tc>
        <w:tc>
          <w:tcPr>
            <w:tcW w:w="1418" w:type="dxa"/>
            <w:vMerge/>
            <w:tcBorders>
              <w:left w:val="single" w:sz="4" w:space="0" w:color="000000"/>
              <w:right w:val="single" w:sz="4" w:space="0" w:color="000000"/>
            </w:tcBorders>
          </w:tcPr>
          <w:p w14:paraId="18CD0DBC"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D94A032"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19D248CD"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33FA18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B23EB8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09A9B831" w14:textId="77777777" w:rsidTr="00235E67">
        <w:trPr>
          <w:trHeight w:val="150"/>
        </w:trPr>
        <w:tc>
          <w:tcPr>
            <w:tcW w:w="3544" w:type="dxa"/>
            <w:vMerge/>
            <w:tcBorders>
              <w:left w:val="single" w:sz="4" w:space="0" w:color="000000"/>
              <w:bottom w:val="single" w:sz="4" w:space="0" w:color="auto"/>
              <w:right w:val="single" w:sz="4" w:space="0" w:color="000000"/>
            </w:tcBorders>
          </w:tcPr>
          <w:p w14:paraId="2C3EAC0C" w14:textId="77777777" w:rsidR="007B2A27" w:rsidRPr="007B2A27" w:rsidRDefault="007B2A27" w:rsidP="007B2A27">
            <w:pPr>
              <w:suppressAutoHyphens/>
              <w:spacing w:before="180" w:after="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7B5B22DF" w14:textId="77777777" w:rsidR="007B2A27" w:rsidRPr="007B2A27" w:rsidRDefault="007B2A27" w:rsidP="007B2A27">
            <w:pPr>
              <w:tabs>
                <w:tab w:val="left" w:pos="-108"/>
              </w:tabs>
              <w:suppressAutoHyphens/>
              <w:spacing w:after="0" w:line="240" w:lineRule="auto"/>
              <w:rPr>
                <w:rFonts w:eastAsia="Times New Roman"/>
                <w:b/>
                <w:i/>
                <w:sz w:val="20"/>
                <w:szCs w:val="20"/>
                <w:lang w:val="uk-UA" w:eastAsia="zh-CN"/>
              </w:rPr>
            </w:pPr>
            <w:r w:rsidRPr="007B2A27">
              <w:rPr>
                <w:rFonts w:eastAsia="Times New Roman"/>
                <w:sz w:val="20"/>
                <w:szCs w:val="20"/>
                <w:lang w:val="uk-UA" w:eastAsia="zh-CN"/>
              </w:rPr>
              <w:t>Відсоток хворих охоплених програмою</w:t>
            </w:r>
          </w:p>
        </w:tc>
        <w:tc>
          <w:tcPr>
            <w:tcW w:w="1418" w:type="dxa"/>
            <w:vMerge/>
            <w:tcBorders>
              <w:left w:val="single" w:sz="4" w:space="0" w:color="000000"/>
              <w:bottom w:val="single" w:sz="4" w:space="0" w:color="auto"/>
              <w:right w:val="single" w:sz="4" w:space="0" w:color="000000"/>
            </w:tcBorders>
          </w:tcPr>
          <w:p w14:paraId="7255AF0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5C28C702"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r w:rsidRPr="007B2A27">
              <w:rPr>
                <w:rFonts w:eastAsia="Times New Roman"/>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2367705E"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r w:rsidRPr="007B2A27">
              <w:rPr>
                <w:rFonts w:eastAsia="Times New Roman"/>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524E9B6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2CAD2679"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100,00</w:t>
            </w:r>
          </w:p>
        </w:tc>
      </w:tr>
      <w:tr w:rsidR="007B2A27" w:rsidRPr="007B2A27" w14:paraId="31052512" w14:textId="77777777" w:rsidTr="00235E67">
        <w:trPr>
          <w:trHeight w:val="150"/>
        </w:trPr>
        <w:tc>
          <w:tcPr>
            <w:tcW w:w="3544" w:type="dxa"/>
            <w:vMerge w:val="restart"/>
            <w:tcBorders>
              <w:top w:val="single" w:sz="4" w:space="0" w:color="auto"/>
              <w:left w:val="single" w:sz="4" w:space="0" w:color="auto"/>
              <w:bottom w:val="single" w:sz="4" w:space="0" w:color="auto"/>
              <w:right w:val="single" w:sz="4" w:space="0" w:color="auto"/>
            </w:tcBorders>
          </w:tcPr>
          <w:p w14:paraId="4F0BE72C" w14:textId="77777777" w:rsidR="007B2A27" w:rsidRPr="007B2A27" w:rsidRDefault="007B2A27" w:rsidP="007B2A27">
            <w:pPr>
              <w:suppressAutoHyphens/>
              <w:spacing w:before="180" w:after="0" w:line="240" w:lineRule="atLeast"/>
              <w:rPr>
                <w:rFonts w:eastAsia="Microsoft Sans Serif"/>
                <w:sz w:val="20"/>
                <w:szCs w:val="20"/>
                <w:lang w:val="uk-UA" w:eastAsia="zh-CN"/>
              </w:rPr>
            </w:pPr>
            <w:bookmarkStart w:id="10" w:name="_Hlk208513873"/>
            <w:r w:rsidRPr="007B2A27">
              <w:rPr>
                <w:rFonts w:eastAsia="Times New Roman"/>
                <w:sz w:val="20"/>
                <w:szCs w:val="20"/>
                <w:lang w:val="uk-UA" w:eastAsia="uk-UA"/>
              </w:rPr>
              <w:t>Забезпечення хворих, які страждають на рідкісні (</w:t>
            </w:r>
            <w:proofErr w:type="spellStart"/>
            <w:r w:rsidRPr="007B2A27">
              <w:rPr>
                <w:rFonts w:eastAsia="Times New Roman"/>
                <w:sz w:val="20"/>
                <w:szCs w:val="20"/>
                <w:lang w:val="uk-UA" w:eastAsia="uk-UA"/>
              </w:rPr>
              <w:t>орфанні</w:t>
            </w:r>
            <w:proofErr w:type="spellEnd"/>
            <w:r w:rsidRPr="007B2A27">
              <w:rPr>
                <w:rFonts w:eastAsia="Times New Roman"/>
                <w:sz w:val="20"/>
                <w:szCs w:val="20"/>
                <w:lang w:val="uk-UA" w:eastAsia="uk-UA"/>
              </w:rPr>
              <w:t>) захворювання згідно Постанови Кабінету Міністрів України від 31 березня 2015 року № 160 "Про затвердження Порядку забезпечення громадян, які страждають на рідкісні (</w:t>
            </w:r>
            <w:proofErr w:type="spellStart"/>
            <w:r w:rsidRPr="007B2A27">
              <w:rPr>
                <w:rFonts w:eastAsia="Times New Roman"/>
                <w:sz w:val="20"/>
                <w:szCs w:val="20"/>
                <w:lang w:val="uk-UA" w:eastAsia="uk-UA"/>
              </w:rPr>
              <w:t>орфанні</w:t>
            </w:r>
            <w:proofErr w:type="spellEnd"/>
            <w:r w:rsidRPr="007B2A27">
              <w:rPr>
                <w:rFonts w:eastAsia="Times New Roman"/>
                <w:sz w:val="20"/>
                <w:szCs w:val="20"/>
                <w:lang w:val="uk-UA" w:eastAsia="uk-UA"/>
              </w:rPr>
              <w:t>) захворювання, лікарськими засобами та відповідними харчовими продуктами для спеціального дієтичного споживання"</w:t>
            </w:r>
            <w:bookmarkEnd w:id="10"/>
          </w:p>
        </w:tc>
        <w:tc>
          <w:tcPr>
            <w:tcW w:w="3969" w:type="dxa"/>
            <w:tcBorders>
              <w:top w:val="single" w:sz="4" w:space="0" w:color="auto"/>
              <w:left w:val="single" w:sz="4" w:space="0" w:color="auto"/>
              <w:bottom w:val="single" w:sz="4" w:space="0" w:color="auto"/>
              <w:right w:val="single" w:sz="4" w:space="0" w:color="auto"/>
            </w:tcBorders>
          </w:tcPr>
          <w:p w14:paraId="16B065BE"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
                <w:i/>
                <w:sz w:val="20"/>
                <w:szCs w:val="20"/>
                <w:lang w:val="uk-UA" w:eastAsia="zh-CN"/>
              </w:rPr>
              <w:t>Показники затрат</w:t>
            </w:r>
          </w:p>
        </w:tc>
        <w:tc>
          <w:tcPr>
            <w:tcW w:w="1418" w:type="dxa"/>
            <w:vMerge w:val="restart"/>
            <w:tcBorders>
              <w:top w:val="single" w:sz="4" w:space="0" w:color="auto"/>
              <w:left w:val="single" w:sz="4" w:space="0" w:color="auto"/>
              <w:bottom w:val="single" w:sz="4" w:space="0" w:color="auto"/>
              <w:right w:val="single" w:sz="4" w:space="0" w:color="auto"/>
            </w:tcBorders>
          </w:tcPr>
          <w:p w14:paraId="083BECF0" w14:textId="77777777" w:rsidR="007B2A27" w:rsidRPr="007B2A27" w:rsidRDefault="007B2A27" w:rsidP="007B2A27">
            <w:pPr>
              <w:suppressAutoHyphens/>
              <w:snapToGrid w:val="0"/>
              <w:spacing w:after="0" w:line="240" w:lineRule="auto"/>
              <w:rPr>
                <w:rFonts w:eastAsia="Times New Roman"/>
                <w:b/>
                <w:bCs/>
                <w:i/>
                <w:sz w:val="20"/>
                <w:szCs w:val="20"/>
                <w:lang w:val="uk-UA" w:eastAsia="zh-CN"/>
              </w:rPr>
            </w:pPr>
            <w:r w:rsidRPr="007B2A27">
              <w:rPr>
                <w:rFonts w:eastAsia="Times New Roman"/>
                <w:sz w:val="20"/>
                <w:szCs w:val="20"/>
                <w:lang w:val="uk-UA" w:eastAsia="zh-CN"/>
              </w:rPr>
              <w:t>КНП «ЦПМСД» ПМР</w:t>
            </w:r>
          </w:p>
        </w:tc>
        <w:tc>
          <w:tcPr>
            <w:tcW w:w="1275" w:type="dxa"/>
            <w:tcBorders>
              <w:top w:val="single" w:sz="4" w:space="0" w:color="auto"/>
              <w:left w:val="single" w:sz="4" w:space="0" w:color="auto"/>
              <w:bottom w:val="single" w:sz="4" w:space="0" w:color="auto"/>
              <w:right w:val="single" w:sz="4" w:space="0" w:color="auto"/>
            </w:tcBorders>
          </w:tcPr>
          <w:p w14:paraId="7DFD6E87"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7E862BD9"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7C4D18F1"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34C2D228"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785CDAE4" w14:textId="77777777" w:rsidTr="00235E67">
        <w:trPr>
          <w:trHeight w:val="135"/>
        </w:trPr>
        <w:tc>
          <w:tcPr>
            <w:tcW w:w="3544" w:type="dxa"/>
            <w:vMerge/>
            <w:tcBorders>
              <w:top w:val="single" w:sz="4" w:space="0" w:color="auto"/>
              <w:left w:val="single" w:sz="4" w:space="0" w:color="000000"/>
              <w:right w:val="single" w:sz="4" w:space="0" w:color="000000"/>
            </w:tcBorders>
            <w:vAlign w:val="center"/>
          </w:tcPr>
          <w:p w14:paraId="2D6BE387"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1F049088"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Cs/>
                <w:sz w:val="20"/>
                <w:szCs w:val="20"/>
                <w:lang w:val="uk-UA" w:eastAsia="zh-CN"/>
              </w:rPr>
              <w:t>Обсяг видатків на виконання заходу</w:t>
            </w:r>
          </w:p>
        </w:tc>
        <w:tc>
          <w:tcPr>
            <w:tcW w:w="1418" w:type="dxa"/>
            <w:vMerge/>
            <w:tcBorders>
              <w:top w:val="single" w:sz="4" w:space="0" w:color="auto"/>
              <w:left w:val="single" w:sz="4" w:space="0" w:color="000000"/>
              <w:right w:val="single" w:sz="4" w:space="0" w:color="000000"/>
            </w:tcBorders>
          </w:tcPr>
          <w:p w14:paraId="0D2966C2"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275" w:type="dxa"/>
            <w:tcBorders>
              <w:top w:val="single" w:sz="4" w:space="0" w:color="auto"/>
              <w:left w:val="single" w:sz="4" w:space="0" w:color="000000"/>
              <w:bottom w:val="single" w:sz="4" w:space="0" w:color="000000"/>
              <w:right w:val="single" w:sz="4" w:space="0" w:color="000000"/>
            </w:tcBorders>
          </w:tcPr>
          <w:p w14:paraId="0857E08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roofErr w:type="spellStart"/>
            <w:r w:rsidRPr="007B2A27">
              <w:rPr>
                <w:rFonts w:eastAsia="Times New Roman"/>
                <w:bCs/>
                <w:sz w:val="20"/>
                <w:szCs w:val="20"/>
                <w:lang w:val="uk-UA" w:eastAsia="zh-CN"/>
              </w:rPr>
              <w:t>тис.грн</w:t>
            </w:r>
            <w:proofErr w:type="spellEnd"/>
            <w:r w:rsidRPr="007B2A27">
              <w:rPr>
                <w:rFonts w:eastAsia="Times New Roman"/>
                <w:bCs/>
                <w:sz w:val="20"/>
                <w:szCs w:val="20"/>
                <w:lang w:val="uk-UA" w:eastAsia="zh-CN"/>
              </w:rPr>
              <w:t>.</w:t>
            </w:r>
          </w:p>
        </w:tc>
        <w:tc>
          <w:tcPr>
            <w:tcW w:w="1418" w:type="dxa"/>
            <w:tcBorders>
              <w:top w:val="single" w:sz="4" w:space="0" w:color="auto"/>
              <w:left w:val="single" w:sz="4" w:space="0" w:color="000000"/>
              <w:bottom w:val="single" w:sz="4" w:space="0" w:color="000000"/>
              <w:right w:val="single" w:sz="4" w:space="0" w:color="000000"/>
            </w:tcBorders>
          </w:tcPr>
          <w:p w14:paraId="2E4DF396" w14:textId="77777777" w:rsidR="007B2A27" w:rsidRPr="007B2A27" w:rsidRDefault="007B2A27" w:rsidP="007B2A27">
            <w:pPr>
              <w:suppressAutoHyphens/>
              <w:snapToGrid w:val="0"/>
              <w:spacing w:after="0" w:line="240" w:lineRule="auto"/>
              <w:ind w:left="-60" w:right="-60"/>
              <w:jc w:val="center"/>
              <w:rPr>
                <w:rFonts w:eastAsia="Times New Roman"/>
                <w:bCs/>
                <w:sz w:val="20"/>
                <w:szCs w:val="20"/>
                <w:lang w:val="uk-UA" w:eastAsia="zh-CN"/>
              </w:rPr>
            </w:pPr>
            <w:r w:rsidRPr="007B2A27">
              <w:rPr>
                <w:rFonts w:eastAsia="Times New Roman"/>
                <w:bCs/>
                <w:sz w:val="20"/>
                <w:szCs w:val="20"/>
                <w:lang w:val="uk-UA" w:eastAsia="zh-CN"/>
              </w:rPr>
              <w:t>2589,978</w:t>
            </w:r>
          </w:p>
        </w:tc>
        <w:tc>
          <w:tcPr>
            <w:tcW w:w="1134" w:type="dxa"/>
            <w:tcBorders>
              <w:top w:val="single" w:sz="4" w:space="0" w:color="auto"/>
              <w:left w:val="single" w:sz="4" w:space="0" w:color="000000"/>
              <w:bottom w:val="single" w:sz="4" w:space="0" w:color="000000"/>
              <w:right w:val="single" w:sz="4" w:space="0" w:color="000000"/>
            </w:tcBorders>
          </w:tcPr>
          <w:p w14:paraId="7F869914" w14:textId="77777777" w:rsidR="007B2A27" w:rsidRPr="007B2A27" w:rsidRDefault="007B2A27" w:rsidP="007B2A27">
            <w:pPr>
              <w:suppressAutoHyphens/>
              <w:snapToGrid w:val="0"/>
              <w:spacing w:after="0" w:line="240" w:lineRule="auto"/>
              <w:ind w:left="-60" w:right="-60"/>
              <w:jc w:val="center"/>
              <w:rPr>
                <w:rFonts w:eastAsia="Times New Roman"/>
                <w:sz w:val="20"/>
                <w:szCs w:val="20"/>
                <w:lang w:val="uk-UA" w:eastAsia="zh-CN"/>
              </w:rPr>
            </w:pPr>
            <w:r w:rsidRPr="007B2A27">
              <w:rPr>
                <w:rFonts w:eastAsia="Times New Roman"/>
                <w:bCs/>
                <w:sz w:val="20"/>
                <w:szCs w:val="20"/>
                <w:lang w:val="uk-UA" w:eastAsia="zh-CN"/>
              </w:rPr>
              <w:t>2118,600</w:t>
            </w:r>
          </w:p>
        </w:tc>
        <w:tc>
          <w:tcPr>
            <w:tcW w:w="1134" w:type="dxa"/>
            <w:tcBorders>
              <w:top w:val="single" w:sz="4" w:space="0" w:color="auto"/>
              <w:left w:val="single" w:sz="4" w:space="0" w:color="000000"/>
              <w:bottom w:val="single" w:sz="4" w:space="0" w:color="000000"/>
              <w:right w:val="single" w:sz="4" w:space="0" w:color="000000"/>
            </w:tcBorders>
          </w:tcPr>
          <w:p w14:paraId="69ABA16E" w14:textId="77777777" w:rsidR="007B2A27" w:rsidRPr="007B2A27" w:rsidRDefault="007B2A27" w:rsidP="007B2A27">
            <w:pPr>
              <w:suppressAutoHyphens/>
              <w:snapToGrid w:val="0"/>
              <w:spacing w:after="0" w:line="240" w:lineRule="auto"/>
              <w:ind w:left="-60" w:right="-60"/>
              <w:jc w:val="center"/>
              <w:rPr>
                <w:rFonts w:eastAsia="Times New Roman"/>
                <w:sz w:val="20"/>
                <w:szCs w:val="20"/>
                <w:lang w:val="uk-UA" w:eastAsia="zh-CN"/>
              </w:rPr>
            </w:pPr>
            <w:r w:rsidRPr="007B2A27">
              <w:rPr>
                <w:rFonts w:eastAsia="Times New Roman"/>
                <w:sz w:val="20"/>
                <w:szCs w:val="20"/>
                <w:lang w:val="uk-UA" w:eastAsia="zh-CN"/>
              </w:rPr>
              <w:t>1233,920</w:t>
            </w:r>
          </w:p>
        </w:tc>
      </w:tr>
      <w:tr w:rsidR="007B2A27" w:rsidRPr="007B2A27" w14:paraId="4F341207" w14:textId="77777777" w:rsidTr="00235E67">
        <w:trPr>
          <w:trHeight w:val="150"/>
        </w:trPr>
        <w:tc>
          <w:tcPr>
            <w:tcW w:w="3544" w:type="dxa"/>
            <w:vMerge/>
            <w:tcBorders>
              <w:left w:val="single" w:sz="4" w:space="0" w:color="000000"/>
              <w:right w:val="single" w:sz="4" w:space="0" w:color="000000"/>
            </w:tcBorders>
            <w:vAlign w:val="center"/>
          </w:tcPr>
          <w:p w14:paraId="1D46462E"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BFF152D"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73DC173E"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D7492B1"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5C2C832A" w14:textId="77777777" w:rsidR="007B2A27" w:rsidRPr="007B2A27" w:rsidRDefault="007B2A27" w:rsidP="007B2A27">
            <w:pPr>
              <w:suppressAutoHyphens/>
              <w:snapToGrid w:val="0"/>
              <w:spacing w:after="0" w:line="240" w:lineRule="auto"/>
              <w:ind w:left="-60" w:right="-60"/>
              <w:jc w:val="center"/>
              <w:rPr>
                <w:rFonts w:eastAsia="Times New Roman"/>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2B0CD8E" w14:textId="77777777" w:rsidR="007B2A27" w:rsidRPr="007B2A27" w:rsidRDefault="007B2A27" w:rsidP="007B2A27">
            <w:pPr>
              <w:suppressAutoHyphens/>
              <w:snapToGrid w:val="0"/>
              <w:spacing w:after="0" w:line="240" w:lineRule="auto"/>
              <w:ind w:left="-60" w:right="-60"/>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3CA9E9F" w14:textId="77777777" w:rsidR="007B2A27" w:rsidRPr="007B2A27" w:rsidRDefault="007B2A27" w:rsidP="007B2A27">
            <w:pPr>
              <w:suppressAutoHyphens/>
              <w:snapToGrid w:val="0"/>
              <w:spacing w:after="0" w:line="240" w:lineRule="auto"/>
              <w:ind w:left="-60" w:right="-60"/>
              <w:jc w:val="center"/>
              <w:rPr>
                <w:rFonts w:eastAsia="Times New Roman"/>
                <w:sz w:val="20"/>
                <w:szCs w:val="20"/>
                <w:lang w:val="uk-UA" w:eastAsia="zh-CN"/>
              </w:rPr>
            </w:pPr>
          </w:p>
        </w:tc>
      </w:tr>
      <w:tr w:rsidR="007B2A27" w:rsidRPr="007B2A27" w14:paraId="25402E86" w14:textId="77777777" w:rsidTr="00235E67">
        <w:trPr>
          <w:trHeight w:val="368"/>
        </w:trPr>
        <w:tc>
          <w:tcPr>
            <w:tcW w:w="3544" w:type="dxa"/>
            <w:vMerge/>
            <w:tcBorders>
              <w:left w:val="single" w:sz="4" w:space="0" w:color="000000"/>
              <w:right w:val="single" w:sz="4" w:space="0" w:color="000000"/>
            </w:tcBorders>
            <w:vAlign w:val="center"/>
          </w:tcPr>
          <w:p w14:paraId="1BA46F56"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E4FF316"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Cs/>
                <w:sz w:val="20"/>
                <w:szCs w:val="20"/>
                <w:lang w:val="uk-UA" w:eastAsia="zh-CN"/>
              </w:rPr>
              <w:t xml:space="preserve">Кількість хворих, </w:t>
            </w:r>
            <w:r w:rsidRPr="007B2A27">
              <w:rPr>
                <w:rFonts w:eastAsia="Times New Roman"/>
                <w:sz w:val="20"/>
                <w:szCs w:val="20"/>
                <w:lang w:val="uk-UA" w:eastAsia="zh-CN"/>
              </w:rPr>
              <w:t>які страждають на рідкісні (</w:t>
            </w:r>
            <w:proofErr w:type="spellStart"/>
            <w:r w:rsidRPr="007B2A27">
              <w:rPr>
                <w:rFonts w:eastAsia="Times New Roman"/>
                <w:sz w:val="20"/>
                <w:szCs w:val="20"/>
                <w:lang w:val="uk-UA" w:eastAsia="zh-CN"/>
              </w:rPr>
              <w:t>орфанні</w:t>
            </w:r>
            <w:proofErr w:type="spellEnd"/>
            <w:r w:rsidRPr="007B2A27">
              <w:rPr>
                <w:rFonts w:eastAsia="Times New Roman"/>
                <w:sz w:val="20"/>
                <w:szCs w:val="20"/>
                <w:lang w:val="uk-UA" w:eastAsia="zh-CN"/>
              </w:rPr>
              <w:t>) захворювання</w:t>
            </w:r>
          </w:p>
        </w:tc>
        <w:tc>
          <w:tcPr>
            <w:tcW w:w="1418" w:type="dxa"/>
            <w:vMerge/>
            <w:tcBorders>
              <w:left w:val="single" w:sz="4" w:space="0" w:color="000000"/>
              <w:right w:val="single" w:sz="4" w:space="0" w:color="000000"/>
            </w:tcBorders>
          </w:tcPr>
          <w:p w14:paraId="2C2D595A"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2C99AAC"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roofErr w:type="spellStart"/>
            <w:r w:rsidRPr="007B2A27">
              <w:rPr>
                <w:rFonts w:eastAsia="Times New Roman"/>
                <w:bCs/>
                <w:sz w:val="20"/>
                <w:szCs w:val="20"/>
                <w:lang w:val="uk-UA" w:eastAsia="zh-CN"/>
              </w:rPr>
              <w:t>чол</w:t>
            </w:r>
            <w:proofErr w:type="spellEnd"/>
            <w:r w:rsidRPr="007B2A27">
              <w:rPr>
                <w:rFonts w:eastAsia="Times New Roman"/>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6B3FB58A" w14:textId="77777777" w:rsidR="007B2A27" w:rsidRPr="007B2A27" w:rsidRDefault="007B2A27" w:rsidP="007B2A27">
            <w:pPr>
              <w:suppressAutoHyphens/>
              <w:snapToGrid w:val="0"/>
              <w:spacing w:after="0" w:line="240" w:lineRule="auto"/>
              <w:ind w:left="-60" w:right="-60"/>
              <w:jc w:val="center"/>
              <w:rPr>
                <w:rFonts w:eastAsia="Times New Roman"/>
                <w:sz w:val="20"/>
                <w:szCs w:val="20"/>
                <w:lang w:val="uk-UA" w:eastAsia="zh-CN"/>
              </w:rPr>
            </w:pPr>
            <w:r w:rsidRPr="007B2A27">
              <w:rPr>
                <w:rFonts w:eastAsia="Times New Roman"/>
                <w:sz w:val="20"/>
                <w:szCs w:val="20"/>
                <w:lang w:val="uk-UA" w:eastAsia="zh-CN"/>
              </w:rPr>
              <w:t>6</w:t>
            </w:r>
          </w:p>
        </w:tc>
        <w:tc>
          <w:tcPr>
            <w:tcW w:w="1134" w:type="dxa"/>
            <w:tcBorders>
              <w:top w:val="single" w:sz="4" w:space="0" w:color="000000"/>
              <w:left w:val="single" w:sz="4" w:space="0" w:color="000000"/>
              <w:bottom w:val="single" w:sz="4" w:space="0" w:color="000000"/>
              <w:right w:val="single" w:sz="4" w:space="0" w:color="000000"/>
            </w:tcBorders>
          </w:tcPr>
          <w:p w14:paraId="06244F0B" w14:textId="77777777" w:rsidR="007B2A27" w:rsidRPr="007B2A27" w:rsidRDefault="007B2A27" w:rsidP="007B2A27">
            <w:pPr>
              <w:suppressAutoHyphens/>
              <w:snapToGrid w:val="0"/>
              <w:spacing w:after="0" w:line="240" w:lineRule="auto"/>
              <w:ind w:left="-60" w:right="-60"/>
              <w:jc w:val="center"/>
              <w:rPr>
                <w:rFonts w:eastAsia="Times New Roman"/>
                <w:sz w:val="20"/>
                <w:szCs w:val="20"/>
                <w:lang w:val="uk-UA" w:eastAsia="zh-CN"/>
              </w:rPr>
            </w:pPr>
            <w:r w:rsidRPr="007B2A27">
              <w:rPr>
                <w:rFonts w:eastAsia="Times New Roman"/>
                <w:sz w:val="20"/>
                <w:szCs w:val="20"/>
                <w:lang w:val="uk-UA" w:eastAsia="zh-CN"/>
              </w:rPr>
              <w:t>5</w:t>
            </w:r>
          </w:p>
        </w:tc>
        <w:tc>
          <w:tcPr>
            <w:tcW w:w="1134" w:type="dxa"/>
            <w:tcBorders>
              <w:top w:val="single" w:sz="4" w:space="0" w:color="000000"/>
              <w:left w:val="single" w:sz="4" w:space="0" w:color="000000"/>
              <w:bottom w:val="single" w:sz="4" w:space="0" w:color="000000"/>
              <w:right w:val="single" w:sz="4" w:space="0" w:color="000000"/>
            </w:tcBorders>
          </w:tcPr>
          <w:p w14:paraId="39F91FA7" w14:textId="77777777" w:rsidR="007B2A27" w:rsidRPr="007B2A27" w:rsidRDefault="007B2A27" w:rsidP="007B2A27">
            <w:pPr>
              <w:suppressAutoHyphens/>
              <w:snapToGrid w:val="0"/>
              <w:spacing w:after="0" w:line="240" w:lineRule="auto"/>
              <w:ind w:left="-60" w:right="-60"/>
              <w:jc w:val="center"/>
              <w:rPr>
                <w:rFonts w:eastAsia="Times New Roman"/>
                <w:sz w:val="20"/>
                <w:szCs w:val="20"/>
                <w:lang w:val="uk-UA" w:eastAsia="zh-CN"/>
              </w:rPr>
            </w:pPr>
            <w:r w:rsidRPr="007B2A27">
              <w:rPr>
                <w:rFonts w:eastAsia="Times New Roman"/>
                <w:sz w:val="20"/>
                <w:szCs w:val="20"/>
                <w:lang w:val="uk-UA" w:eastAsia="zh-CN"/>
              </w:rPr>
              <w:t>4</w:t>
            </w:r>
          </w:p>
        </w:tc>
      </w:tr>
      <w:tr w:rsidR="007B2A27" w:rsidRPr="007B2A27" w14:paraId="13795DDF" w14:textId="77777777" w:rsidTr="00235E67">
        <w:trPr>
          <w:trHeight w:val="150"/>
        </w:trPr>
        <w:tc>
          <w:tcPr>
            <w:tcW w:w="3544" w:type="dxa"/>
            <w:vMerge/>
            <w:tcBorders>
              <w:left w:val="single" w:sz="4" w:space="0" w:color="000000"/>
              <w:right w:val="single" w:sz="4" w:space="0" w:color="000000"/>
            </w:tcBorders>
            <w:vAlign w:val="center"/>
          </w:tcPr>
          <w:p w14:paraId="2A4590E4"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9D435DF" w14:textId="77777777" w:rsidR="007B2A27" w:rsidRPr="007B2A27" w:rsidRDefault="007B2A27" w:rsidP="007B2A27">
            <w:pPr>
              <w:tabs>
                <w:tab w:val="left" w:pos="-108"/>
              </w:tabs>
              <w:suppressAutoHyphens/>
              <w:snapToGrid w:val="0"/>
              <w:spacing w:after="0" w:line="240" w:lineRule="auto"/>
              <w:rPr>
                <w:rFonts w:eastAsia="Times New Roman"/>
                <w:sz w:val="20"/>
                <w:szCs w:val="20"/>
                <w:lang w:val="uk-UA" w:eastAsia="zh-CN"/>
              </w:rPr>
            </w:pPr>
            <w:r w:rsidRPr="007B2A27">
              <w:rPr>
                <w:rFonts w:eastAsia="Times New Roman"/>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6D238AF2"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7964514" w14:textId="77777777" w:rsidR="007B2A27" w:rsidRPr="007B2A27" w:rsidRDefault="007B2A27" w:rsidP="007B2A27">
            <w:pPr>
              <w:suppressAutoHyphens/>
              <w:snapToGrid w:val="0"/>
              <w:spacing w:after="0" w:line="240" w:lineRule="auto"/>
              <w:jc w:val="center"/>
              <w:rPr>
                <w:rFonts w:eastAsia="Times New Roman"/>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2AE4B7C1" w14:textId="77777777" w:rsidR="007B2A27" w:rsidRPr="007B2A27" w:rsidRDefault="007B2A27" w:rsidP="007B2A27">
            <w:pPr>
              <w:suppressAutoHyphens/>
              <w:snapToGrid w:val="0"/>
              <w:spacing w:after="0" w:line="240" w:lineRule="auto"/>
              <w:ind w:left="-60" w:right="-60"/>
              <w:jc w:val="center"/>
              <w:rPr>
                <w:rFonts w:eastAsia="Times New Roman"/>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36A3664" w14:textId="77777777" w:rsidR="007B2A27" w:rsidRPr="007B2A27" w:rsidRDefault="007B2A27" w:rsidP="007B2A27">
            <w:pPr>
              <w:suppressAutoHyphens/>
              <w:snapToGrid w:val="0"/>
              <w:spacing w:after="0" w:line="240" w:lineRule="auto"/>
              <w:ind w:left="-60" w:right="-60"/>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CB5548C" w14:textId="77777777" w:rsidR="007B2A27" w:rsidRPr="007B2A27" w:rsidRDefault="007B2A27" w:rsidP="007B2A27">
            <w:pPr>
              <w:suppressAutoHyphens/>
              <w:snapToGrid w:val="0"/>
              <w:spacing w:after="0" w:line="240" w:lineRule="auto"/>
              <w:ind w:left="-60" w:right="-60"/>
              <w:jc w:val="center"/>
              <w:rPr>
                <w:rFonts w:eastAsia="Times New Roman"/>
                <w:sz w:val="20"/>
                <w:szCs w:val="20"/>
                <w:lang w:val="uk-UA" w:eastAsia="zh-CN"/>
              </w:rPr>
            </w:pPr>
          </w:p>
        </w:tc>
      </w:tr>
      <w:tr w:rsidR="007B2A27" w:rsidRPr="007B2A27" w14:paraId="2477850D" w14:textId="77777777" w:rsidTr="00235E67">
        <w:trPr>
          <w:trHeight w:val="237"/>
        </w:trPr>
        <w:tc>
          <w:tcPr>
            <w:tcW w:w="3544" w:type="dxa"/>
            <w:vMerge/>
            <w:tcBorders>
              <w:left w:val="single" w:sz="4" w:space="0" w:color="000000"/>
              <w:right w:val="single" w:sz="4" w:space="0" w:color="000000"/>
            </w:tcBorders>
            <w:vAlign w:val="center"/>
          </w:tcPr>
          <w:p w14:paraId="3212F3C7"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C1EE2E0"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Cs/>
                <w:sz w:val="20"/>
                <w:szCs w:val="20"/>
                <w:lang w:val="uk-UA" w:eastAsia="zh-CN"/>
              </w:rPr>
              <w:t xml:space="preserve">Середні витрати на одного хворого </w:t>
            </w:r>
          </w:p>
        </w:tc>
        <w:tc>
          <w:tcPr>
            <w:tcW w:w="1418" w:type="dxa"/>
            <w:vMerge/>
            <w:tcBorders>
              <w:left w:val="single" w:sz="4" w:space="0" w:color="000000"/>
              <w:right w:val="single" w:sz="4" w:space="0" w:color="000000"/>
            </w:tcBorders>
          </w:tcPr>
          <w:p w14:paraId="67F26D16"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A4FCA4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b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42108F44" w14:textId="77777777" w:rsidR="007B2A27" w:rsidRPr="007B2A27" w:rsidRDefault="007B2A27" w:rsidP="007B2A27">
            <w:pPr>
              <w:suppressAutoHyphens/>
              <w:snapToGrid w:val="0"/>
              <w:spacing w:after="0" w:line="240" w:lineRule="auto"/>
              <w:ind w:left="-60" w:right="-60"/>
              <w:jc w:val="center"/>
              <w:rPr>
                <w:rFonts w:eastAsia="Times New Roman"/>
                <w:sz w:val="20"/>
                <w:szCs w:val="20"/>
                <w:lang w:val="uk-UA" w:eastAsia="zh-CN"/>
              </w:rPr>
            </w:pPr>
            <w:r w:rsidRPr="007B2A27">
              <w:rPr>
                <w:rFonts w:eastAsia="Times New Roman"/>
                <w:sz w:val="20"/>
                <w:szCs w:val="20"/>
                <w:lang w:val="uk-UA" w:eastAsia="zh-CN"/>
              </w:rPr>
              <w:t>431663,00</w:t>
            </w:r>
          </w:p>
        </w:tc>
        <w:tc>
          <w:tcPr>
            <w:tcW w:w="1134" w:type="dxa"/>
            <w:tcBorders>
              <w:top w:val="single" w:sz="4" w:space="0" w:color="000000"/>
              <w:left w:val="single" w:sz="4" w:space="0" w:color="000000"/>
              <w:bottom w:val="single" w:sz="4" w:space="0" w:color="000000"/>
              <w:right w:val="single" w:sz="4" w:space="0" w:color="000000"/>
            </w:tcBorders>
          </w:tcPr>
          <w:p w14:paraId="1054EC63"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423720,00</w:t>
            </w:r>
          </w:p>
        </w:tc>
        <w:tc>
          <w:tcPr>
            <w:tcW w:w="1134" w:type="dxa"/>
            <w:tcBorders>
              <w:top w:val="single" w:sz="4" w:space="0" w:color="000000"/>
              <w:left w:val="single" w:sz="4" w:space="0" w:color="000000"/>
              <w:bottom w:val="single" w:sz="4" w:space="0" w:color="000000"/>
              <w:right w:val="single" w:sz="4" w:space="0" w:color="000000"/>
            </w:tcBorders>
          </w:tcPr>
          <w:p w14:paraId="24FD4CC9" w14:textId="77777777" w:rsidR="007B2A27" w:rsidRPr="007B2A27" w:rsidRDefault="007B2A27" w:rsidP="007B2A27">
            <w:pPr>
              <w:suppressAutoHyphens/>
              <w:snapToGrid w:val="0"/>
              <w:spacing w:after="0" w:line="240" w:lineRule="auto"/>
              <w:ind w:left="-60" w:right="-60"/>
              <w:jc w:val="center"/>
              <w:rPr>
                <w:rFonts w:eastAsia="Times New Roman"/>
                <w:sz w:val="20"/>
                <w:szCs w:val="20"/>
                <w:lang w:val="uk-UA" w:eastAsia="zh-CN"/>
              </w:rPr>
            </w:pPr>
            <w:r w:rsidRPr="007B2A27">
              <w:rPr>
                <w:rFonts w:eastAsia="Times New Roman"/>
                <w:sz w:val="20"/>
                <w:szCs w:val="20"/>
                <w:lang w:val="uk-UA" w:eastAsia="zh-CN"/>
              </w:rPr>
              <w:t>308480,00</w:t>
            </w:r>
          </w:p>
        </w:tc>
      </w:tr>
      <w:tr w:rsidR="007B2A27" w:rsidRPr="007B2A27" w14:paraId="12C39B72" w14:textId="77777777" w:rsidTr="00235E67">
        <w:trPr>
          <w:trHeight w:val="305"/>
        </w:trPr>
        <w:tc>
          <w:tcPr>
            <w:tcW w:w="3544" w:type="dxa"/>
            <w:vMerge/>
            <w:tcBorders>
              <w:left w:val="single" w:sz="4" w:space="0" w:color="000000"/>
              <w:right w:val="single" w:sz="4" w:space="0" w:color="000000"/>
            </w:tcBorders>
            <w:vAlign w:val="center"/>
          </w:tcPr>
          <w:p w14:paraId="183808E2"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38B992AE" w14:textId="77777777" w:rsidR="007B2A27" w:rsidRPr="007B2A27" w:rsidRDefault="007B2A27" w:rsidP="007B2A27">
            <w:pPr>
              <w:tabs>
                <w:tab w:val="left" w:pos="-108"/>
              </w:tabs>
              <w:suppressAutoHyphens/>
              <w:spacing w:after="0" w:line="240" w:lineRule="auto"/>
              <w:rPr>
                <w:rFonts w:eastAsia="Times New Roman"/>
                <w:sz w:val="20"/>
                <w:szCs w:val="20"/>
                <w:lang w:val="uk-UA" w:eastAsia="zh-CN"/>
              </w:rPr>
            </w:pPr>
            <w:r w:rsidRPr="007B2A27">
              <w:rPr>
                <w:rFonts w:eastAsia="Times New Roman"/>
                <w:b/>
                <w:i/>
                <w:sz w:val="20"/>
                <w:szCs w:val="20"/>
                <w:lang w:val="uk-UA" w:eastAsia="zh-CN"/>
              </w:rPr>
              <w:t>Показники якості</w:t>
            </w:r>
          </w:p>
        </w:tc>
        <w:tc>
          <w:tcPr>
            <w:tcW w:w="1418" w:type="dxa"/>
            <w:vMerge/>
            <w:tcBorders>
              <w:left w:val="single" w:sz="4" w:space="0" w:color="000000"/>
              <w:right w:val="single" w:sz="4" w:space="0" w:color="000000"/>
            </w:tcBorders>
          </w:tcPr>
          <w:p w14:paraId="423CE91D"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5C7D773" w14:textId="77777777" w:rsidR="007B2A27" w:rsidRPr="007B2A27" w:rsidRDefault="007B2A27" w:rsidP="007B2A27">
            <w:pPr>
              <w:suppressAutoHyphens/>
              <w:snapToGrid w:val="0"/>
              <w:spacing w:after="0" w:line="240" w:lineRule="auto"/>
              <w:jc w:val="center"/>
              <w:rPr>
                <w:rFonts w:eastAsia="Times New Roman"/>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EA12F6B" w14:textId="77777777" w:rsidR="007B2A27" w:rsidRPr="007B2A27" w:rsidRDefault="007B2A27" w:rsidP="007B2A27">
            <w:pPr>
              <w:suppressAutoHyphens/>
              <w:snapToGrid w:val="0"/>
              <w:spacing w:after="0" w:line="240" w:lineRule="auto"/>
              <w:jc w:val="center"/>
              <w:rPr>
                <w:rFonts w:eastAsia="Times New Roman"/>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8A4F124"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AC3C0AE"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r>
      <w:tr w:rsidR="007B2A27" w:rsidRPr="007B2A27" w14:paraId="336E8ED1" w14:textId="77777777" w:rsidTr="00235E67">
        <w:trPr>
          <w:trHeight w:val="387"/>
        </w:trPr>
        <w:tc>
          <w:tcPr>
            <w:tcW w:w="3544" w:type="dxa"/>
            <w:vMerge/>
            <w:tcBorders>
              <w:left w:val="single" w:sz="4" w:space="0" w:color="000000"/>
              <w:bottom w:val="single" w:sz="4" w:space="0" w:color="000000"/>
              <w:right w:val="single" w:sz="4" w:space="0" w:color="000000"/>
            </w:tcBorders>
            <w:vAlign w:val="center"/>
          </w:tcPr>
          <w:p w14:paraId="752F1BC8" w14:textId="77777777" w:rsidR="007B2A27" w:rsidRPr="007B2A27" w:rsidRDefault="007B2A27" w:rsidP="007B2A27">
            <w:pPr>
              <w:suppressAutoHyphens/>
              <w:spacing w:after="0" w:line="240" w:lineRule="auto"/>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B49D0C7" w14:textId="77777777" w:rsidR="007B2A27" w:rsidRPr="007B2A27" w:rsidRDefault="007B2A27" w:rsidP="007B2A27">
            <w:pPr>
              <w:suppressAutoHyphens/>
              <w:snapToGrid w:val="0"/>
              <w:spacing w:after="0" w:line="240" w:lineRule="auto"/>
              <w:rPr>
                <w:rFonts w:eastAsia="Times New Roman"/>
                <w:sz w:val="20"/>
                <w:szCs w:val="20"/>
                <w:lang w:val="uk-UA" w:eastAsia="zh-CN"/>
              </w:rPr>
            </w:pPr>
            <w:r w:rsidRPr="007B2A27">
              <w:rPr>
                <w:rFonts w:eastAsia="Times New Roman"/>
                <w:sz w:val="20"/>
                <w:szCs w:val="20"/>
                <w:lang w:val="uk-UA" w:eastAsia="zh-CN"/>
              </w:rPr>
              <w:t>Відсоток хворих охоплених програмою</w:t>
            </w:r>
          </w:p>
        </w:tc>
        <w:tc>
          <w:tcPr>
            <w:tcW w:w="1418" w:type="dxa"/>
            <w:vMerge/>
            <w:tcBorders>
              <w:left w:val="single" w:sz="4" w:space="0" w:color="000000"/>
              <w:bottom w:val="single" w:sz="4" w:space="0" w:color="000000"/>
              <w:right w:val="single" w:sz="4" w:space="0" w:color="000000"/>
            </w:tcBorders>
          </w:tcPr>
          <w:p w14:paraId="49DB255B"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734DD56" w14:textId="77777777" w:rsidR="007B2A27" w:rsidRPr="007B2A27" w:rsidRDefault="007B2A27" w:rsidP="007B2A27">
            <w:pPr>
              <w:suppressAutoHyphens/>
              <w:snapToGrid w:val="0"/>
              <w:spacing w:after="0" w:line="240" w:lineRule="auto"/>
              <w:jc w:val="center"/>
              <w:rPr>
                <w:rFonts w:eastAsia="Times New Roman"/>
                <w:sz w:val="20"/>
                <w:szCs w:val="20"/>
                <w:lang w:val="uk-UA" w:eastAsia="zh-CN"/>
              </w:rPr>
            </w:pPr>
            <w:r w:rsidRPr="007B2A27">
              <w:rPr>
                <w:rFonts w:eastAsia="Times New Roman"/>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421C1ECF"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100,00</w:t>
            </w:r>
          </w:p>
        </w:tc>
        <w:tc>
          <w:tcPr>
            <w:tcW w:w="1134" w:type="dxa"/>
            <w:tcBorders>
              <w:top w:val="single" w:sz="4" w:space="0" w:color="000000"/>
              <w:left w:val="single" w:sz="4" w:space="0" w:color="000000"/>
              <w:bottom w:val="single" w:sz="4" w:space="0" w:color="000000"/>
              <w:right w:val="single" w:sz="4" w:space="0" w:color="000000"/>
            </w:tcBorders>
          </w:tcPr>
          <w:p w14:paraId="4BD6BAB3"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100,00</w:t>
            </w:r>
          </w:p>
        </w:tc>
        <w:tc>
          <w:tcPr>
            <w:tcW w:w="1134" w:type="dxa"/>
            <w:tcBorders>
              <w:top w:val="single" w:sz="4" w:space="0" w:color="000000"/>
              <w:left w:val="single" w:sz="4" w:space="0" w:color="000000"/>
              <w:bottom w:val="single" w:sz="4" w:space="0" w:color="000000"/>
              <w:right w:val="single" w:sz="4" w:space="0" w:color="000000"/>
            </w:tcBorders>
          </w:tcPr>
          <w:p w14:paraId="07C53428" w14:textId="77777777" w:rsidR="007B2A27" w:rsidRPr="007B2A27" w:rsidRDefault="007B2A27" w:rsidP="007B2A27">
            <w:pPr>
              <w:suppressAutoHyphens/>
              <w:spacing w:after="0" w:line="240" w:lineRule="auto"/>
              <w:jc w:val="center"/>
              <w:rPr>
                <w:rFonts w:eastAsia="Times New Roman"/>
                <w:sz w:val="20"/>
                <w:szCs w:val="20"/>
                <w:lang w:val="uk-UA" w:eastAsia="zh-CN"/>
              </w:rPr>
            </w:pPr>
            <w:r w:rsidRPr="007B2A27">
              <w:rPr>
                <w:rFonts w:eastAsia="Times New Roman"/>
                <w:sz w:val="20"/>
                <w:szCs w:val="20"/>
                <w:lang w:val="uk-UA" w:eastAsia="zh-CN"/>
              </w:rPr>
              <w:t>100,00</w:t>
            </w:r>
          </w:p>
        </w:tc>
      </w:tr>
    </w:tbl>
    <w:p w14:paraId="3369A8D1" w14:textId="77777777" w:rsidR="007B2A27" w:rsidRPr="007B2A27" w:rsidRDefault="007B2A27" w:rsidP="007B2A27">
      <w:pPr>
        <w:suppressAutoHyphens/>
        <w:spacing w:after="0" w:line="240" w:lineRule="auto"/>
        <w:jc w:val="center"/>
        <w:rPr>
          <w:rFonts w:eastAsia="Times New Roman"/>
          <w:b/>
          <w:bCs/>
          <w:color w:val="FF0000"/>
          <w:sz w:val="20"/>
          <w:szCs w:val="20"/>
          <w:lang w:val="uk-UA" w:eastAsia="ru-RU"/>
        </w:rPr>
      </w:pPr>
    </w:p>
    <w:p w14:paraId="0B1E688C" w14:textId="77777777" w:rsidR="007B2A27" w:rsidRDefault="007B2A27" w:rsidP="007B2A27">
      <w:pPr>
        <w:spacing w:after="0" w:line="240" w:lineRule="auto"/>
        <w:jc w:val="both"/>
        <w:rPr>
          <w:sz w:val="24"/>
          <w:szCs w:val="24"/>
          <w:lang w:val="uk-UA"/>
        </w:rPr>
      </w:pPr>
    </w:p>
    <w:p w14:paraId="3AAF3FFA" w14:textId="77777777" w:rsidR="007B2A27" w:rsidRDefault="007B2A27" w:rsidP="007B2A27">
      <w:pPr>
        <w:spacing w:after="0" w:line="240" w:lineRule="auto"/>
        <w:jc w:val="both"/>
        <w:rPr>
          <w:sz w:val="24"/>
          <w:szCs w:val="24"/>
          <w:lang w:val="uk-UA"/>
        </w:rPr>
      </w:pPr>
    </w:p>
    <w:p w14:paraId="697A16CC" w14:textId="77777777" w:rsidR="007B2A27" w:rsidRDefault="007B2A27" w:rsidP="007B2A27">
      <w:pPr>
        <w:spacing w:after="0" w:line="240" w:lineRule="auto"/>
        <w:jc w:val="both"/>
        <w:rPr>
          <w:sz w:val="24"/>
          <w:szCs w:val="24"/>
          <w:lang w:val="uk-UA"/>
        </w:rPr>
      </w:pPr>
    </w:p>
    <w:p w14:paraId="4E2824F1" w14:textId="77777777" w:rsidR="007B2A27" w:rsidRDefault="007B2A27" w:rsidP="007B2A27">
      <w:pPr>
        <w:spacing w:after="0" w:line="240" w:lineRule="auto"/>
        <w:jc w:val="both"/>
        <w:rPr>
          <w:sz w:val="24"/>
          <w:szCs w:val="24"/>
          <w:lang w:val="uk-UA"/>
        </w:rPr>
      </w:pPr>
    </w:p>
    <w:p w14:paraId="1D7C836F" w14:textId="77777777" w:rsidR="007B2A27" w:rsidRDefault="007B2A27" w:rsidP="007B2A27">
      <w:pPr>
        <w:spacing w:after="0" w:line="240" w:lineRule="auto"/>
        <w:jc w:val="both"/>
        <w:rPr>
          <w:sz w:val="24"/>
          <w:szCs w:val="24"/>
          <w:lang w:val="uk-UA"/>
        </w:rPr>
      </w:pPr>
    </w:p>
    <w:p w14:paraId="2024C38F" w14:textId="77777777" w:rsidR="007B2A27" w:rsidRDefault="007B2A27" w:rsidP="007B2A27">
      <w:pPr>
        <w:spacing w:after="0" w:line="240" w:lineRule="auto"/>
        <w:jc w:val="both"/>
        <w:rPr>
          <w:sz w:val="24"/>
          <w:szCs w:val="24"/>
          <w:lang w:val="uk-UA"/>
        </w:rPr>
      </w:pPr>
    </w:p>
    <w:p w14:paraId="6A1147A8" w14:textId="77777777" w:rsidR="007B2A27" w:rsidRDefault="007B2A27" w:rsidP="007B2A27">
      <w:pPr>
        <w:spacing w:after="0" w:line="240" w:lineRule="auto"/>
        <w:jc w:val="both"/>
        <w:rPr>
          <w:sz w:val="24"/>
          <w:szCs w:val="24"/>
          <w:lang w:val="uk-UA"/>
        </w:rPr>
      </w:pPr>
    </w:p>
    <w:p w14:paraId="2372F4EC" w14:textId="77777777" w:rsidR="007B2A27" w:rsidRDefault="007B2A27" w:rsidP="007B2A27">
      <w:pPr>
        <w:spacing w:after="0" w:line="240" w:lineRule="auto"/>
        <w:jc w:val="both"/>
        <w:rPr>
          <w:sz w:val="24"/>
          <w:szCs w:val="24"/>
          <w:lang w:val="uk-UA"/>
        </w:rPr>
      </w:pPr>
    </w:p>
    <w:p w14:paraId="5E625FAF" w14:textId="77777777" w:rsidR="007B2A27" w:rsidRDefault="007B2A27" w:rsidP="007B2A27">
      <w:pPr>
        <w:spacing w:after="0" w:line="240" w:lineRule="auto"/>
        <w:jc w:val="both"/>
        <w:rPr>
          <w:sz w:val="24"/>
          <w:szCs w:val="24"/>
          <w:lang w:val="uk-UA"/>
        </w:rPr>
      </w:pPr>
    </w:p>
    <w:p w14:paraId="6288A648" w14:textId="77777777" w:rsidR="007B2A27" w:rsidRDefault="007B2A27" w:rsidP="007B2A27">
      <w:pPr>
        <w:spacing w:after="0" w:line="240" w:lineRule="auto"/>
        <w:jc w:val="both"/>
        <w:rPr>
          <w:sz w:val="24"/>
          <w:szCs w:val="24"/>
          <w:lang w:val="uk-UA"/>
        </w:rPr>
      </w:pPr>
    </w:p>
    <w:p w14:paraId="0F748E12" w14:textId="77777777" w:rsidR="007B2A27" w:rsidRDefault="007B2A27" w:rsidP="007B2A27">
      <w:pPr>
        <w:spacing w:after="0" w:line="240" w:lineRule="auto"/>
        <w:jc w:val="both"/>
        <w:rPr>
          <w:sz w:val="24"/>
          <w:szCs w:val="24"/>
          <w:lang w:val="uk-UA"/>
        </w:rPr>
      </w:pPr>
    </w:p>
    <w:p w14:paraId="59FAB8EF" w14:textId="77777777" w:rsidR="007B2A27" w:rsidRDefault="007B2A27" w:rsidP="007B2A27">
      <w:pPr>
        <w:spacing w:after="0" w:line="240" w:lineRule="auto"/>
        <w:jc w:val="both"/>
        <w:rPr>
          <w:sz w:val="24"/>
          <w:szCs w:val="24"/>
          <w:lang w:val="uk-UA"/>
        </w:rPr>
      </w:pPr>
    </w:p>
    <w:p w14:paraId="3F96E4D7" w14:textId="77777777" w:rsidR="007B2A27" w:rsidRDefault="007B2A27" w:rsidP="007B2A27">
      <w:pPr>
        <w:spacing w:after="0" w:line="240" w:lineRule="auto"/>
        <w:jc w:val="both"/>
        <w:rPr>
          <w:sz w:val="24"/>
          <w:szCs w:val="24"/>
          <w:lang w:val="uk-UA"/>
        </w:rPr>
      </w:pPr>
    </w:p>
    <w:p w14:paraId="12ECA01F" w14:textId="77777777" w:rsidR="007B2A27" w:rsidRDefault="007B2A27" w:rsidP="007B2A27">
      <w:pPr>
        <w:spacing w:after="0" w:line="240" w:lineRule="auto"/>
        <w:jc w:val="both"/>
        <w:rPr>
          <w:sz w:val="24"/>
          <w:szCs w:val="24"/>
          <w:lang w:val="uk-UA"/>
        </w:rPr>
      </w:pPr>
    </w:p>
    <w:p w14:paraId="7A4ED045" w14:textId="77777777" w:rsidR="007B2A27" w:rsidRDefault="007B2A27" w:rsidP="007B2A27">
      <w:pPr>
        <w:spacing w:after="0" w:line="240" w:lineRule="auto"/>
        <w:jc w:val="both"/>
        <w:rPr>
          <w:sz w:val="24"/>
          <w:szCs w:val="24"/>
          <w:lang w:val="uk-UA"/>
        </w:rPr>
      </w:pPr>
    </w:p>
    <w:p w14:paraId="7463303C" w14:textId="77777777" w:rsidR="007B2A27" w:rsidRDefault="007B2A27" w:rsidP="007B2A27">
      <w:pPr>
        <w:spacing w:after="0" w:line="240" w:lineRule="auto"/>
        <w:jc w:val="both"/>
        <w:rPr>
          <w:sz w:val="24"/>
          <w:szCs w:val="24"/>
          <w:lang w:val="uk-UA"/>
        </w:rPr>
      </w:pPr>
    </w:p>
    <w:p w14:paraId="329E7284" w14:textId="77777777" w:rsidR="007B2A27" w:rsidRDefault="007B2A27" w:rsidP="007B2A27">
      <w:pPr>
        <w:spacing w:after="0" w:line="240" w:lineRule="auto"/>
        <w:jc w:val="both"/>
        <w:rPr>
          <w:sz w:val="24"/>
          <w:szCs w:val="24"/>
          <w:lang w:val="uk-UA"/>
        </w:rPr>
      </w:pPr>
    </w:p>
    <w:bookmarkEnd w:id="0"/>
    <w:p w14:paraId="1B8D899B" w14:textId="77777777" w:rsidR="006C7DE2" w:rsidRDefault="006C7DE2"/>
    <w:sectPr w:rsidR="006C7DE2" w:rsidSect="007B2A27">
      <w:pgSz w:w="16838" w:h="11906" w:orient="landscape" w:code="9"/>
      <w:pgMar w:top="1702" w:right="1134"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3783"/>
        </w:tabs>
        <w:ind w:left="13783" w:firstLine="0"/>
      </w:pPr>
    </w:lvl>
    <w:lvl w:ilvl="1">
      <w:start w:val="1"/>
      <w:numFmt w:val="none"/>
      <w:suff w:val="nothing"/>
      <w:lvlText w:val=""/>
      <w:lvlJc w:val="left"/>
      <w:pPr>
        <w:tabs>
          <w:tab w:val="num" w:pos="13783"/>
        </w:tabs>
        <w:ind w:left="13783" w:firstLine="0"/>
      </w:pPr>
    </w:lvl>
    <w:lvl w:ilvl="2">
      <w:start w:val="1"/>
      <w:numFmt w:val="none"/>
      <w:suff w:val="nothing"/>
      <w:lvlText w:val=""/>
      <w:lvlJc w:val="left"/>
      <w:pPr>
        <w:tabs>
          <w:tab w:val="num" w:pos="13783"/>
        </w:tabs>
        <w:ind w:left="13783" w:firstLine="0"/>
      </w:pPr>
    </w:lvl>
    <w:lvl w:ilvl="3">
      <w:start w:val="1"/>
      <w:numFmt w:val="none"/>
      <w:suff w:val="nothing"/>
      <w:lvlText w:val=""/>
      <w:lvlJc w:val="left"/>
      <w:pPr>
        <w:tabs>
          <w:tab w:val="num" w:pos="13783"/>
        </w:tabs>
        <w:ind w:left="13783" w:firstLine="0"/>
      </w:pPr>
    </w:lvl>
    <w:lvl w:ilvl="4">
      <w:start w:val="1"/>
      <w:numFmt w:val="none"/>
      <w:suff w:val="nothing"/>
      <w:lvlText w:val=""/>
      <w:lvlJc w:val="left"/>
      <w:pPr>
        <w:tabs>
          <w:tab w:val="num" w:pos="13783"/>
        </w:tabs>
        <w:ind w:left="13783" w:firstLine="0"/>
      </w:pPr>
    </w:lvl>
    <w:lvl w:ilvl="5">
      <w:start w:val="1"/>
      <w:numFmt w:val="none"/>
      <w:suff w:val="nothing"/>
      <w:lvlText w:val=""/>
      <w:lvlJc w:val="left"/>
      <w:pPr>
        <w:tabs>
          <w:tab w:val="num" w:pos="13783"/>
        </w:tabs>
        <w:ind w:left="13783" w:firstLine="0"/>
      </w:pPr>
    </w:lvl>
    <w:lvl w:ilvl="6">
      <w:start w:val="1"/>
      <w:numFmt w:val="none"/>
      <w:suff w:val="nothing"/>
      <w:lvlText w:val=""/>
      <w:lvlJc w:val="left"/>
      <w:pPr>
        <w:tabs>
          <w:tab w:val="num" w:pos="13783"/>
        </w:tabs>
        <w:ind w:left="13783" w:firstLine="0"/>
      </w:pPr>
    </w:lvl>
    <w:lvl w:ilvl="7">
      <w:start w:val="1"/>
      <w:numFmt w:val="none"/>
      <w:suff w:val="nothing"/>
      <w:lvlText w:val=""/>
      <w:lvlJc w:val="left"/>
      <w:pPr>
        <w:tabs>
          <w:tab w:val="num" w:pos="13783"/>
        </w:tabs>
        <w:ind w:left="13783" w:firstLine="0"/>
      </w:pPr>
    </w:lvl>
    <w:lvl w:ilvl="8">
      <w:start w:val="1"/>
      <w:numFmt w:val="none"/>
      <w:suff w:val="nothing"/>
      <w:lvlText w:val=""/>
      <w:lvlJc w:val="left"/>
      <w:pPr>
        <w:tabs>
          <w:tab w:val="num" w:pos="13783"/>
        </w:tabs>
        <w:ind w:left="13783"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3"/>
    <w:multiLevelType w:val="singleLevel"/>
    <w:tmpl w:val="00000003"/>
    <w:name w:val="WW8Num5"/>
    <w:lvl w:ilvl="0">
      <w:start w:val="6"/>
      <w:numFmt w:val="decimal"/>
      <w:lvlText w:val="%1."/>
      <w:lvlJc w:val="left"/>
      <w:pPr>
        <w:tabs>
          <w:tab w:val="num" w:pos="0"/>
        </w:tabs>
        <w:ind w:left="1440" w:hanging="360"/>
      </w:pPr>
      <w:rPr>
        <w:rFonts w:hint="default"/>
      </w:rPr>
    </w:lvl>
  </w:abstractNum>
  <w:abstractNum w:abstractNumId="3" w15:restartNumberingAfterBreak="0">
    <w:nsid w:val="00000004"/>
    <w:multiLevelType w:val="singleLevel"/>
    <w:tmpl w:val="00000004"/>
    <w:name w:val="WW8Num8"/>
    <w:lvl w:ilvl="0">
      <w:start w:val="1"/>
      <w:numFmt w:val="decimal"/>
      <w:lvlText w:val="%1-"/>
      <w:lvlJc w:val="left"/>
      <w:pPr>
        <w:tabs>
          <w:tab w:val="num" w:pos="0"/>
        </w:tabs>
        <w:ind w:left="1776" w:hanging="360"/>
      </w:pPr>
      <w:rPr>
        <w:rFonts w:hint="default"/>
      </w:rPr>
    </w:lvl>
  </w:abstractNum>
  <w:abstractNum w:abstractNumId="4" w15:restartNumberingAfterBreak="0">
    <w:nsid w:val="00000005"/>
    <w:multiLevelType w:val="singleLevel"/>
    <w:tmpl w:val="00000005"/>
    <w:name w:val="WW8Num11"/>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singleLevel"/>
    <w:tmpl w:val="00000006"/>
    <w:name w:val="WW8Num14"/>
    <w:lvl w:ilvl="0">
      <w:start w:val="1"/>
      <w:numFmt w:val="bullet"/>
      <w:lvlText w:val=""/>
      <w:lvlJc w:val="left"/>
      <w:pPr>
        <w:tabs>
          <w:tab w:val="num" w:pos="0"/>
        </w:tabs>
        <w:ind w:left="1068" w:hanging="360"/>
      </w:pPr>
      <w:rPr>
        <w:rFonts w:ascii="Symbol" w:hAnsi="Symbol" w:cs="Symbol" w:hint="default"/>
      </w:rPr>
    </w:lvl>
  </w:abstractNum>
  <w:abstractNum w:abstractNumId="6" w15:restartNumberingAfterBreak="0">
    <w:nsid w:val="00000007"/>
    <w:multiLevelType w:val="multilevel"/>
    <w:tmpl w:val="00000007"/>
    <w:name w:val="WW8Num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000305E"/>
    <w:multiLevelType w:val="hybridMultilevel"/>
    <w:tmpl w:val="B5588068"/>
    <w:lvl w:ilvl="0" w:tplc="7D243D96">
      <w:start w:val="1"/>
      <w:numFmt w:val="bullet"/>
      <w:lvlText w:val="-"/>
      <w:lvlJc w:val="left"/>
      <w:pPr>
        <w:ind w:left="0" w:firstLine="0"/>
      </w:pPr>
    </w:lvl>
    <w:lvl w:ilvl="1" w:tplc="037AD354">
      <w:start w:val="1"/>
      <w:numFmt w:val="bullet"/>
      <w:lvlText w:val=""/>
      <w:lvlJc w:val="left"/>
      <w:pPr>
        <w:ind w:left="0" w:firstLine="0"/>
      </w:pPr>
    </w:lvl>
    <w:lvl w:ilvl="2" w:tplc="E95058EA">
      <w:numFmt w:val="decimal"/>
      <w:lvlText w:val=""/>
      <w:lvlJc w:val="left"/>
      <w:pPr>
        <w:ind w:left="0" w:firstLine="0"/>
      </w:pPr>
    </w:lvl>
    <w:lvl w:ilvl="3" w:tplc="7D661C9C">
      <w:numFmt w:val="decimal"/>
      <w:lvlText w:val=""/>
      <w:lvlJc w:val="left"/>
      <w:pPr>
        <w:ind w:left="0" w:firstLine="0"/>
      </w:pPr>
    </w:lvl>
    <w:lvl w:ilvl="4" w:tplc="15060E38">
      <w:numFmt w:val="decimal"/>
      <w:lvlText w:val=""/>
      <w:lvlJc w:val="left"/>
      <w:pPr>
        <w:ind w:left="0" w:firstLine="0"/>
      </w:pPr>
    </w:lvl>
    <w:lvl w:ilvl="5" w:tplc="C4A6A822">
      <w:numFmt w:val="decimal"/>
      <w:lvlText w:val=""/>
      <w:lvlJc w:val="left"/>
      <w:pPr>
        <w:ind w:left="0" w:firstLine="0"/>
      </w:pPr>
    </w:lvl>
    <w:lvl w:ilvl="6" w:tplc="CFB2753E">
      <w:numFmt w:val="decimal"/>
      <w:lvlText w:val=""/>
      <w:lvlJc w:val="left"/>
      <w:pPr>
        <w:ind w:left="0" w:firstLine="0"/>
      </w:pPr>
    </w:lvl>
    <w:lvl w:ilvl="7" w:tplc="4DDC447E">
      <w:numFmt w:val="decimal"/>
      <w:lvlText w:val=""/>
      <w:lvlJc w:val="left"/>
      <w:pPr>
        <w:ind w:left="0" w:firstLine="0"/>
      </w:pPr>
    </w:lvl>
    <w:lvl w:ilvl="8" w:tplc="00A05E04">
      <w:numFmt w:val="decimal"/>
      <w:lvlText w:val=""/>
      <w:lvlJc w:val="left"/>
      <w:pPr>
        <w:ind w:left="0" w:firstLine="0"/>
      </w:pPr>
    </w:lvl>
  </w:abstractNum>
  <w:abstractNum w:abstractNumId="8" w15:restartNumberingAfterBreak="0">
    <w:nsid w:val="01722EC4"/>
    <w:multiLevelType w:val="multilevel"/>
    <w:tmpl w:val="88942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980277"/>
    <w:multiLevelType w:val="multilevel"/>
    <w:tmpl w:val="6066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6426A8"/>
    <w:multiLevelType w:val="multilevel"/>
    <w:tmpl w:val="588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022DCA"/>
    <w:multiLevelType w:val="hybridMultilevel"/>
    <w:tmpl w:val="6D862426"/>
    <w:lvl w:ilvl="0" w:tplc="C2782636">
      <w:start w:val="1"/>
      <w:numFmt w:val="decimal"/>
      <w:lvlText w:val="%1"/>
      <w:lvlJc w:val="left"/>
      <w:pPr>
        <w:ind w:left="1776" w:hanging="360"/>
      </w:pPr>
    </w:lvl>
    <w:lvl w:ilvl="1" w:tplc="04220019">
      <w:start w:val="1"/>
      <w:numFmt w:val="lowerLetter"/>
      <w:lvlText w:val="%2."/>
      <w:lvlJc w:val="left"/>
      <w:pPr>
        <w:ind w:left="2496" w:hanging="360"/>
      </w:pPr>
    </w:lvl>
    <w:lvl w:ilvl="2" w:tplc="0422001B">
      <w:start w:val="1"/>
      <w:numFmt w:val="lowerRoman"/>
      <w:lvlText w:val="%3."/>
      <w:lvlJc w:val="right"/>
      <w:pPr>
        <w:ind w:left="3216" w:hanging="180"/>
      </w:pPr>
    </w:lvl>
    <w:lvl w:ilvl="3" w:tplc="0422000F">
      <w:start w:val="1"/>
      <w:numFmt w:val="decimal"/>
      <w:lvlText w:val="%4."/>
      <w:lvlJc w:val="left"/>
      <w:pPr>
        <w:ind w:left="3936" w:hanging="360"/>
      </w:pPr>
    </w:lvl>
    <w:lvl w:ilvl="4" w:tplc="04220019">
      <w:start w:val="1"/>
      <w:numFmt w:val="lowerLetter"/>
      <w:lvlText w:val="%5."/>
      <w:lvlJc w:val="left"/>
      <w:pPr>
        <w:ind w:left="4656" w:hanging="360"/>
      </w:pPr>
    </w:lvl>
    <w:lvl w:ilvl="5" w:tplc="0422001B">
      <w:start w:val="1"/>
      <w:numFmt w:val="lowerRoman"/>
      <w:lvlText w:val="%6."/>
      <w:lvlJc w:val="right"/>
      <w:pPr>
        <w:ind w:left="5376" w:hanging="180"/>
      </w:pPr>
    </w:lvl>
    <w:lvl w:ilvl="6" w:tplc="0422000F">
      <w:start w:val="1"/>
      <w:numFmt w:val="decimal"/>
      <w:lvlText w:val="%7."/>
      <w:lvlJc w:val="left"/>
      <w:pPr>
        <w:ind w:left="6096" w:hanging="360"/>
      </w:pPr>
    </w:lvl>
    <w:lvl w:ilvl="7" w:tplc="04220019">
      <w:start w:val="1"/>
      <w:numFmt w:val="lowerLetter"/>
      <w:lvlText w:val="%8."/>
      <w:lvlJc w:val="left"/>
      <w:pPr>
        <w:ind w:left="6816" w:hanging="360"/>
      </w:pPr>
    </w:lvl>
    <w:lvl w:ilvl="8" w:tplc="0422001B">
      <w:start w:val="1"/>
      <w:numFmt w:val="lowerRoman"/>
      <w:lvlText w:val="%9."/>
      <w:lvlJc w:val="right"/>
      <w:pPr>
        <w:ind w:left="7536" w:hanging="180"/>
      </w:pPr>
    </w:lvl>
  </w:abstractNum>
  <w:abstractNum w:abstractNumId="12" w15:restartNumberingAfterBreak="0">
    <w:nsid w:val="0CAD7F8A"/>
    <w:multiLevelType w:val="hybridMultilevel"/>
    <w:tmpl w:val="F7504F62"/>
    <w:lvl w:ilvl="0" w:tplc="277624BE">
      <w:start w:val="1"/>
      <w:numFmt w:val="decimal"/>
      <w:lvlText w:val="%1."/>
      <w:lvlJc w:val="left"/>
      <w:pPr>
        <w:ind w:left="720" w:hanging="360"/>
      </w:pPr>
      <w:rPr>
        <w:rFonts w:hint="default"/>
        <w:b w:val="0"/>
        <w:color w:val="FF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5076C5E"/>
    <w:multiLevelType w:val="hybridMultilevel"/>
    <w:tmpl w:val="6E3EBC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9CB4394"/>
    <w:multiLevelType w:val="hybridMultilevel"/>
    <w:tmpl w:val="420C2580"/>
    <w:lvl w:ilvl="0" w:tplc="3A16D69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1B456D00"/>
    <w:multiLevelType w:val="hybridMultilevel"/>
    <w:tmpl w:val="C7465606"/>
    <w:lvl w:ilvl="0" w:tplc="D8A243CA">
      <w:start w:val="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6" w15:restartNumberingAfterBreak="0">
    <w:nsid w:val="1C8C4E15"/>
    <w:multiLevelType w:val="multilevel"/>
    <w:tmpl w:val="F8BAAD94"/>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E17163A"/>
    <w:multiLevelType w:val="multilevel"/>
    <w:tmpl w:val="DE34FA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E805B61"/>
    <w:multiLevelType w:val="hybridMultilevel"/>
    <w:tmpl w:val="3CC82B72"/>
    <w:lvl w:ilvl="0" w:tplc="0BB44B4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9" w15:restartNumberingAfterBreak="0">
    <w:nsid w:val="2A57069C"/>
    <w:multiLevelType w:val="multilevel"/>
    <w:tmpl w:val="81E6B7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5F70F4"/>
    <w:multiLevelType w:val="hybridMultilevel"/>
    <w:tmpl w:val="10AE59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DCF1852"/>
    <w:multiLevelType w:val="hybridMultilevel"/>
    <w:tmpl w:val="9BA822BC"/>
    <w:lvl w:ilvl="0" w:tplc="12BC0044">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22" w15:restartNumberingAfterBreak="0">
    <w:nsid w:val="34803E45"/>
    <w:multiLevelType w:val="hybridMultilevel"/>
    <w:tmpl w:val="1D76A4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78D5670"/>
    <w:multiLevelType w:val="hybridMultilevel"/>
    <w:tmpl w:val="E71A7074"/>
    <w:lvl w:ilvl="0" w:tplc="D8A243C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D5B025A"/>
    <w:multiLevelType w:val="hybridMultilevel"/>
    <w:tmpl w:val="B69C2EDC"/>
    <w:lvl w:ilvl="0" w:tplc="D8A243C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1423EA7"/>
    <w:multiLevelType w:val="multilevel"/>
    <w:tmpl w:val="901C09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3A12923"/>
    <w:multiLevelType w:val="hybridMultilevel"/>
    <w:tmpl w:val="43A12923"/>
    <w:lvl w:ilvl="0" w:tplc="FFFFFFFF">
      <w:start w:val="6"/>
      <w:numFmt w:val="bullet"/>
      <w:lvlText w:val="-"/>
      <w:lvlJc w:val="left"/>
      <w:pPr>
        <w:ind w:left="1069" w:hanging="360"/>
      </w:pPr>
      <w:rPr>
        <w:rFonts w:ascii="Times New Roman" w:eastAsia="Times New Roman" w:hAnsi="Times New Roman"/>
      </w:rPr>
    </w:lvl>
    <w:lvl w:ilvl="1" w:tplc="FFFFFFFF">
      <w:start w:val="1"/>
      <w:numFmt w:val="bullet"/>
      <w:lvlText w:val="o"/>
      <w:lvlJc w:val="left"/>
      <w:pPr>
        <w:ind w:left="1789" w:hanging="360"/>
      </w:pPr>
      <w:rPr>
        <w:rFonts w:ascii="Courier New" w:eastAsia="SimSun" w:hAnsi="Times New Roman"/>
      </w:rPr>
    </w:lvl>
    <w:lvl w:ilvl="2" w:tplc="FFFFFFFF">
      <w:start w:val="1"/>
      <w:numFmt w:val="bullet"/>
      <w:lvlText w:val=""/>
      <w:lvlJc w:val="left"/>
      <w:pPr>
        <w:ind w:left="2509" w:hanging="360"/>
      </w:pPr>
      <w:rPr>
        <w:rFonts w:ascii="Wingdings" w:eastAsia="SimSun" w:hAnsi="Wingdings"/>
      </w:rPr>
    </w:lvl>
    <w:lvl w:ilvl="3" w:tplc="FFFFFFFF">
      <w:start w:val="1"/>
      <w:numFmt w:val="bullet"/>
      <w:lvlText w:val=""/>
      <w:lvlJc w:val="left"/>
      <w:pPr>
        <w:ind w:left="3229" w:hanging="360"/>
      </w:pPr>
      <w:rPr>
        <w:rFonts w:ascii="Symbol" w:eastAsia="SimSun" w:hAnsi="Symbol"/>
      </w:rPr>
    </w:lvl>
    <w:lvl w:ilvl="4" w:tplc="FFFFFFFF">
      <w:start w:val="1"/>
      <w:numFmt w:val="bullet"/>
      <w:lvlText w:val="o"/>
      <w:lvlJc w:val="left"/>
      <w:pPr>
        <w:ind w:left="3949" w:hanging="360"/>
      </w:pPr>
      <w:rPr>
        <w:rFonts w:ascii="Courier New" w:eastAsia="SimSun" w:hAnsi="Times New Roman"/>
      </w:rPr>
    </w:lvl>
    <w:lvl w:ilvl="5" w:tplc="FFFFFFFF">
      <w:start w:val="1"/>
      <w:numFmt w:val="bullet"/>
      <w:lvlText w:val=""/>
      <w:lvlJc w:val="left"/>
      <w:pPr>
        <w:ind w:left="4669" w:hanging="360"/>
      </w:pPr>
      <w:rPr>
        <w:rFonts w:ascii="Wingdings" w:eastAsia="SimSun" w:hAnsi="Wingdings"/>
      </w:rPr>
    </w:lvl>
    <w:lvl w:ilvl="6" w:tplc="FFFFFFFF">
      <w:start w:val="1"/>
      <w:numFmt w:val="bullet"/>
      <w:lvlText w:val=""/>
      <w:lvlJc w:val="left"/>
      <w:pPr>
        <w:ind w:left="5389" w:hanging="360"/>
      </w:pPr>
      <w:rPr>
        <w:rFonts w:ascii="Symbol" w:eastAsia="SimSun" w:hAnsi="Symbol"/>
      </w:rPr>
    </w:lvl>
    <w:lvl w:ilvl="7" w:tplc="FFFFFFFF">
      <w:start w:val="1"/>
      <w:numFmt w:val="bullet"/>
      <w:lvlText w:val="o"/>
      <w:lvlJc w:val="left"/>
      <w:pPr>
        <w:ind w:left="6109" w:hanging="360"/>
      </w:pPr>
      <w:rPr>
        <w:rFonts w:ascii="Courier New" w:eastAsia="SimSun" w:hAnsi="Times New Roman"/>
      </w:rPr>
    </w:lvl>
    <w:lvl w:ilvl="8" w:tplc="FFFFFFFF">
      <w:start w:val="1"/>
      <w:numFmt w:val="bullet"/>
      <w:lvlText w:val=""/>
      <w:lvlJc w:val="left"/>
      <w:pPr>
        <w:ind w:left="6829" w:hanging="360"/>
      </w:pPr>
      <w:rPr>
        <w:rFonts w:ascii="Wingdings" w:eastAsia="SimSun" w:hAnsi="Wingdings"/>
      </w:rPr>
    </w:lvl>
  </w:abstractNum>
  <w:abstractNum w:abstractNumId="27" w15:restartNumberingAfterBreak="0">
    <w:nsid w:val="45812A4F"/>
    <w:multiLevelType w:val="multilevel"/>
    <w:tmpl w:val="DE34FA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8D020E4"/>
    <w:multiLevelType w:val="multilevel"/>
    <w:tmpl w:val="F8BAAD94"/>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BF53D6C"/>
    <w:multiLevelType w:val="multilevel"/>
    <w:tmpl w:val="380451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D507FB6"/>
    <w:multiLevelType w:val="hybridMultilevel"/>
    <w:tmpl w:val="D83044F4"/>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1972086"/>
    <w:multiLevelType w:val="hybridMultilevel"/>
    <w:tmpl w:val="EA4632FC"/>
    <w:lvl w:ilvl="0" w:tplc="D8A243C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2035395"/>
    <w:multiLevelType w:val="hybridMultilevel"/>
    <w:tmpl w:val="894E0010"/>
    <w:lvl w:ilvl="0" w:tplc="277624BE">
      <w:start w:val="1"/>
      <w:numFmt w:val="decimal"/>
      <w:lvlText w:val="%1."/>
      <w:lvlJc w:val="left"/>
      <w:pPr>
        <w:ind w:left="720" w:hanging="360"/>
      </w:pPr>
      <w:rPr>
        <w:rFonts w:hint="default"/>
        <w:b w:val="0"/>
        <w:color w:val="FF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A9E728F"/>
    <w:multiLevelType w:val="hybridMultilevel"/>
    <w:tmpl w:val="6F14C29C"/>
    <w:lvl w:ilvl="0" w:tplc="1C86A6E2">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DDC6D94"/>
    <w:multiLevelType w:val="hybridMultilevel"/>
    <w:tmpl w:val="64A2F0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62B1CAB"/>
    <w:multiLevelType w:val="hybridMultilevel"/>
    <w:tmpl w:val="F3ACCA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58092080">
    <w:abstractNumId w:val="16"/>
  </w:num>
  <w:num w:numId="2" w16cid:durableId="17646430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872229">
    <w:abstractNumId w:val="2"/>
  </w:num>
  <w:num w:numId="4" w16cid:durableId="1285620531">
    <w:abstractNumId w:val="4"/>
  </w:num>
  <w:num w:numId="5" w16cid:durableId="303586632">
    <w:abstractNumId w:val="23"/>
  </w:num>
  <w:num w:numId="6" w16cid:durableId="1694921473">
    <w:abstractNumId w:val="15"/>
  </w:num>
  <w:num w:numId="7" w16cid:durableId="192811974">
    <w:abstractNumId w:val="20"/>
  </w:num>
  <w:num w:numId="8" w16cid:durableId="935475860">
    <w:abstractNumId w:val="22"/>
  </w:num>
  <w:num w:numId="9" w16cid:durableId="344552370">
    <w:abstractNumId w:val="35"/>
  </w:num>
  <w:num w:numId="10" w16cid:durableId="384985598">
    <w:abstractNumId w:val="0"/>
  </w:num>
  <w:num w:numId="11" w16cid:durableId="283006621">
    <w:abstractNumId w:val="1"/>
  </w:num>
  <w:num w:numId="12" w16cid:durableId="378288687">
    <w:abstractNumId w:val="3"/>
  </w:num>
  <w:num w:numId="13" w16cid:durableId="1628928015">
    <w:abstractNumId w:val="5"/>
  </w:num>
  <w:num w:numId="14" w16cid:durableId="436677506">
    <w:abstractNumId w:val="6"/>
  </w:num>
  <w:num w:numId="15" w16cid:durableId="1511917325">
    <w:abstractNumId w:val="18"/>
  </w:num>
  <w:num w:numId="16" w16cid:durableId="877009868">
    <w:abstractNumId w:val="26"/>
  </w:num>
  <w:num w:numId="17" w16cid:durableId="1326318870">
    <w:abstractNumId w:val="24"/>
  </w:num>
  <w:num w:numId="18" w16cid:durableId="1098406230">
    <w:abstractNumId w:val="17"/>
  </w:num>
  <w:num w:numId="19" w16cid:durableId="1857764691">
    <w:abstractNumId w:val="27"/>
  </w:num>
  <w:num w:numId="20" w16cid:durableId="1436824738">
    <w:abstractNumId w:val="7"/>
  </w:num>
  <w:num w:numId="21" w16cid:durableId="1448234695">
    <w:abstractNumId w:val="30"/>
  </w:num>
  <w:num w:numId="22" w16cid:durableId="1791165606">
    <w:abstractNumId w:val="13"/>
  </w:num>
  <w:num w:numId="23" w16cid:durableId="778111272">
    <w:abstractNumId w:val="31"/>
  </w:num>
  <w:num w:numId="24" w16cid:durableId="2092117871">
    <w:abstractNumId w:val="33"/>
  </w:num>
  <w:num w:numId="25" w16cid:durableId="1162693349">
    <w:abstractNumId w:val="9"/>
  </w:num>
  <w:num w:numId="26" w16cid:durableId="1850094106">
    <w:abstractNumId w:val="14"/>
  </w:num>
  <w:num w:numId="27" w16cid:durableId="1500316916">
    <w:abstractNumId w:val="34"/>
  </w:num>
  <w:num w:numId="28" w16cid:durableId="954480080">
    <w:abstractNumId w:val="8"/>
  </w:num>
  <w:num w:numId="29" w16cid:durableId="700597135">
    <w:abstractNumId w:val="29"/>
  </w:num>
  <w:num w:numId="30" w16cid:durableId="94981345">
    <w:abstractNumId w:val="10"/>
  </w:num>
  <w:num w:numId="31" w16cid:durableId="314644417">
    <w:abstractNumId w:val="28"/>
  </w:num>
  <w:num w:numId="32" w16cid:durableId="106169403">
    <w:abstractNumId w:val="19"/>
  </w:num>
  <w:num w:numId="33" w16cid:durableId="1945501753">
    <w:abstractNumId w:val="12"/>
  </w:num>
  <w:num w:numId="34" w16cid:durableId="642081964">
    <w:abstractNumId w:val="32"/>
  </w:num>
  <w:num w:numId="35" w16cid:durableId="1775131499">
    <w:abstractNumId w:val="21"/>
  </w:num>
  <w:num w:numId="36" w16cid:durableId="1881436600">
    <w:abstractNumId w:val="3"/>
    <w:lvlOverride w:ilvl="0">
      <w:startOverride w:val="1"/>
    </w:lvlOverride>
  </w:num>
  <w:num w:numId="37" w16cid:durableId="396751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A2"/>
    <w:rsid w:val="001559DF"/>
    <w:rsid w:val="002C7FB0"/>
    <w:rsid w:val="00307D05"/>
    <w:rsid w:val="006C30CF"/>
    <w:rsid w:val="006C7DE2"/>
    <w:rsid w:val="007B2A27"/>
    <w:rsid w:val="00C0082A"/>
    <w:rsid w:val="00CC0EA3"/>
    <w:rsid w:val="00DA125A"/>
    <w:rsid w:val="00E425A2"/>
    <w:rsid w:val="00EA305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7A2F"/>
  <w15:chartTrackingRefBased/>
  <w15:docId w15:val="{88DB0660-A67F-4299-BE7A-4FF1DE0A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A27"/>
    <w:pPr>
      <w:spacing w:after="200" w:line="276" w:lineRule="auto"/>
    </w:pPr>
    <w:rPr>
      <w:rFonts w:eastAsia="SimSun"/>
      <w:bCs w:val="0"/>
      <w:kern w:val="0"/>
      <w:sz w:val="22"/>
      <w:szCs w:val="22"/>
      <w:lang w:val="ru-RU" w:eastAsia="en-US"/>
      <w14:ligatures w14:val="none"/>
    </w:rPr>
  </w:style>
  <w:style w:type="paragraph" w:styleId="1">
    <w:name w:val="heading 1"/>
    <w:basedOn w:val="a"/>
    <w:next w:val="a"/>
    <w:link w:val="10"/>
    <w:qFormat/>
    <w:rsid w:val="00E42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E42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425A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E425A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425A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425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425A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425A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425A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25A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E425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425A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E425A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E425A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E425A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425A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425A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425A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42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425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5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E425A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E425A2"/>
    <w:pPr>
      <w:spacing w:before="160"/>
      <w:jc w:val="center"/>
    </w:pPr>
    <w:rPr>
      <w:i/>
      <w:iCs/>
      <w:color w:val="404040" w:themeColor="text1" w:themeTint="BF"/>
    </w:rPr>
  </w:style>
  <w:style w:type="character" w:customStyle="1" w:styleId="a8">
    <w:name w:val="Цитата Знак"/>
    <w:basedOn w:val="a0"/>
    <w:link w:val="a7"/>
    <w:uiPriority w:val="29"/>
    <w:rsid w:val="00E425A2"/>
    <w:rPr>
      <w:i/>
      <w:iCs/>
      <w:color w:val="404040" w:themeColor="text1" w:themeTint="BF"/>
    </w:rPr>
  </w:style>
  <w:style w:type="paragraph" w:styleId="a9">
    <w:name w:val="List Paragraph"/>
    <w:basedOn w:val="a"/>
    <w:uiPriority w:val="34"/>
    <w:qFormat/>
    <w:rsid w:val="00E425A2"/>
    <w:pPr>
      <w:ind w:left="720"/>
      <w:contextualSpacing/>
    </w:pPr>
  </w:style>
  <w:style w:type="character" w:styleId="aa">
    <w:name w:val="Intense Emphasis"/>
    <w:basedOn w:val="a0"/>
    <w:uiPriority w:val="21"/>
    <w:qFormat/>
    <w:rsid w:val="00E425A2"/>
    <w:rPr>
      <w:i/>
      <w:iCs/>
      <w:color w:val="2F5496" w:themeColor="accent1" w:themeShade="BF"/>
    </w:rPr>
  </w:style>
  <w:style w:type="paragraph" w:styleId="ab">
    <w:name w:val="Intense Quote"/>
    <w:basedOn w:val="a"/>
    <w:next w:val="a"/>
    <w:link w:val="ac"/>
    <w:uiPriority w:val="30"/>
    <w:qFormat/>
    <w:rsid w:val="00E42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425A2"/>
    <w:rPr>
      <w:i/>
      <w:iCs/>
      <w:color w:val="2F5496" w:themeColor="accent1" w:themeShade="BF"/>
    </w:rPr>
  </w:style>
  <w:style w:type="character" w:styleId="ad">
    <w:name w:val="Intense Reference"/>
    <w:basedOn w:val="a0"/>
    <w:uiPriority w:val="32"/>
    <w:qFormat/>
    <w:rsid w:val="00E425A2"/>
    <w:rPr>
      <w:b/>
      <w:bCs w:val="0"/>
      <w:smallCaps/>
      <w:color w:val="2F5496" w:themeColor="accent1" w:themeShade="BF"/>
      <w:spacing w:val="5"/>
    </w:rPr>
  </w:style>
  <w:style w:type="numbering" w:customStyle="1" w:styleId="11">
    <w:name w:val="Немає списку1"/>
    <w:next w:val="a2"/>
    <w:uiPriority w:val="99"/>
    <w:semiHidden/>
    <w:unhideWhenUsed/>
    <w:rsid w:val="007B2A27"/>
  </w:style>
  <w:style w:type="character" w:customStyle="1" w:styleId="WW8Num1z0">
    <w:name w:val="WW8Num1z0"/>
    <w:rsid w:val="007B2A27"/>
    <w:rPr>
      <w:rFonts w:ascii="Symbol" w:hAnsi="Symbol" w:cs="Symbol" w:hint="default"/>
      <w:sz w:val="20"/>
    </w:rPr>
  </w:style>
  <w:style w:type="character" w:customStyle="1" w:styleId="WW8Num1z1">
    <w:name w:val="WW8Num1z1"/>
    <w:rsid w:val="007B2A27"/>
    <w:rPr>
      <w:rFonts w:ascii="Courier New" w:hAnsi="Courier New" w:cs="Courier New" w:hint="default"/>
      <w:sz w:val="20"/>
    </w:rPr>
  </w:style>
  <w:style w:type="character" w:customStyle="1" w:styleId="WW8Num1z2">
    <w:name w:val="WW8Num1z2"/>
    <w:rsid w:val="007B2A27"/>
    <w:rPr>
      <w:rFonts w:ascii="Wingdings" w:hAnsi="Wingdings" w:cs="Wingdings" w:hint="default"/>
      <w:sz w:val="20"/>
    </w:rPr>
  </w:style>
  <w:style w:type="character" w:customStyle="1" w:styleId="WW8Num2z0">
    <w:name w:val="WW8Num2z0"/>
    <w:rsid w:val="007B2A27"/>
    <w:rPr>
      <w:rFonts w:ascii="Times New Roman" w:eastAsia="Times New Roman" w:hAnsi="Times New Roman" w:cs="Times New Roman" w:hint="default"/>
    </w:rPr>
  </w:style>
  <w:style w:type="character" w:customStyle="1" w:styleId="WW8Num2z1">
    <w:name w:val="WW8Num2z1"/>
    <w:rsid w:val="007B2A27"/>
    <w:rPr>
      <w:rFonts w:ascii="Courier New" w:hAnsi="Courier New" w:cs="Courier New" w:hint="default"/>
    </w:rPr>
  </w:style>
  <w:style w:type="character" w:customStyle="1" w:styleId="WW8Num2z2">
    <w:name w:val="WW8Num2z2"/>
    <w:rsid w:val="007B2A27"/>
    <w:rPr>
      <w:rFonts w:ascii="Wingdings" w:hAnsi="Wingdings" w:cs="Wingdings" w:hint="default"/>
    </w:rPr>
  </w:style>
  <w:style w:type="character" w:customStyle="1" w:styleId="WW8Num2z3">
    <w:name w:val="WW8Num2z3"/>
    <w:rsid w:val="007B2A27"/>
    <w:rPr>
      <w:rFonts w:ascii="Symbol" w:hAnsi="Symbol" w:cs="Symbol" w:hint="default"/>
    </w:rPr>
  </w:style>
  <w:style w:type="character" w:customStyle="1" w:styleId="WW8Num3z0">
    <w:name w:val="WW8Num3z0"/>
    <w:rsid w:val="007B2A27"/>
    <w:rPr>
      <w:rFonts w:ascii="Symbol" w:hAnsi="Symbol" w:cs="Symbol" w:hint="default"/>
    </w:rPr>
  </w:style>
  <w:style w:type="character" w:customStyle="1" w:styleId="WW8Num3z1">
    <w:name w:val="WW8Num3z1"/>
    <w:rsid w:val="007B2A27"/>
    <w:rPr>
      <w:rFonts w:ascii="Courier New" w:hAnsi="Courier New" w:cs="Courier New" w:hint="default"/>
    </w:rPr>
  </w:style>
  <w:style w:type="character" w:customStyle="1" w:styleId="WW8Num3z2">
    <w:name w:val="WW8Num3z2"/>
    <w:rsid w:val="007B2A27"/>
    <w:rPr>
      <w:rFonts w:ascii="Wingdings" w:hAnsi="Wingdings" w:cs="Wingdings" w:hint="default"/>
    </w:rPr>
  </w:style>
  <w:style w:type="character" w:customStyle="1" w:styleId="WW8Num4z0">
    <w:name w:val="WW8Num4z0"/>
    <w:rsid w:val="007B2A27"/>
    <w:rPr>
      <w:rFonts w:ascii="Times New Roman" w:eastAsia="Times New Roman" w:hAnsi="Times New Roman" w:cs="Times New Roman" w:hint="default"/>
    </w:rPr>
  </w:style>
  <w:style w:type="character" w:customStyle="1" w:styleId="WW8Num4z1">
    <w:name w:val="WW8Num4z1"/>
    <w:rsid w:val="007B2A27"/>
    <w:rPr>
      <w:rFonts w:ascii="Courier New" w:hAnsi="Courier New" w:cs="Courier New" w:hint="default"/>
    </w:rPr>
  </w:style>
  <w:style w:type="character" w:customStyle="1" w:styleId="WW8Num4z2">
    <w:name w:val="WW8Num4z2"/>
    <w:rsid w:val="007B2A27"/>
    <w:rPr>
      <w:rFonts w:ascii="Wingdings" w:hAnsi="Wingdings" w:cs="Wingdings" w:hint="default"/>
    </w:rPr>
  </w:style>
  <w:style w:type="character" w:customStyle="1" w:styleId="WW8Num4z3">
    <w:name w:val="WW8Num4z3"/>
    <w:rsid w:val="007B2A27"/>
    <w:rPr>
      <w:rFonts w:ascii="Symbol" w:hAnsi="Symbol" w:cs="Symbol" w:hint="default"/>
    </w:rPr>
  </w:style>
  <w:style w:type="character" w:customStyle="1" w:styleId="WW8Num5z0">
    <w:name w:val="WW8Num5z0"/>
    <w:rsid w:val="007B2A27"/>
    <w:rPr>
      <w:rFonts w:hint="default"/>
    </w:rPr>
  </w:style>
  <w:style w:type="character" w:customStyle="1" w:styleId="WW8Num5z1">
    <w:name w:val="WW8Num5z1"/>
    <w:rsid w:val="007B2A27"/>
  </w:style>
  <w:style w:type="character" w:customStyle="1" w:styleId="WW8Num5z2">
    <w:name w:val="WW8Num5z2"/>
    <w:rsid w:val="007B2A27"/>
  </w:style>
  <w:style w:type="character" w:customStyle="1" w:styleId="WW8Num5z3">
    <w:name w:val="WW8Num5z3"/>
    <w:rsid w:val="007B2A27"/>
  </w:style>
  <w:style w:type="character" w:customStyle="1" w:styleId="WW8Num5z4">
    <w:name w:val="WW8Num5z4"/>
    <w:rsid w:val="007B2A27"/>
  </w:style>
  <w:style w:type="character" w:customStyle="1" w:styleId="WW8Num5z5">
    <w:name w:val="WW8Num5z5"/>
    <w:rsid w:val="007B2A27"/>
  </w:style>
  <w:style w:type="character" w:customStyle="1" w:styleId="WW8Num5z6">
    <w:name w:val="WW8Num5z6"/>
    <w:rsid w:val="007B2A27"/>
  </w:style>
  <w:style w:type="character" w:customStyle="1" w:styleId="WW8Num5z7">
    <w:name w:val="WW8Num5z7"/>
    <w:rsid w:val="007B2A27"/>
  </w:style>
  <w:style w:type="character" w:customStyle="1" w:styleId="WW8Num5z8">
    <w:name w:val="WW8Num5z8"/>
    <w:rsid w:val="007B2A27"/>
  </w:style>
  <w:style w:type="character" w:customStyle="1" w:styleId="WW8Num6z0">
    <w:name w:val="WW8Num6z0"/>
    <w:rsid w:val="007B2A27"/>
    <w:rPr>
      <w:rFonts w:hint="default"/>
    </w:rPr>
  </w:style>
  <w:style w:type="character" w:customStyle="1" w:styleId="WW8Num6z1">
    <w:name w:val="WW8Num6z1"/>
    <w:rsid w:val="007B2A27"/>
  </w:style>
  <w:style w:type="character" w:customStyle="1" w:styleId="WW8Num6z2">
    <w:name w:val="WW8Num6z2"/>
    <w:rsid w:val="007B2A27"/>
  </w:style>
  <w:style w:type="character" w:customStyle="1" w:styleId="WW8Num6z3">
    <w:name w:val="WW8Num6z3"/>
    <w:rsid w:val="007B2A27"/>
  </w:style>
  <w:style w:type="character" w:customStyle="1" w:styleId="WW8Num6z4">
    <w:name w:val="WW8Num6z4"/>
    <w:rsid w:val="007B2A27"/>
  </w:style>
  <w:style w:type="character" w:customStyle="1" w:styleId="WW8Num6z5">
    <w:name w:val="WW8Num6z5"/>
    <w:rsid w:val="007B2A27"/>
  </w:style>
  <w:style w:type="character" w:customStyle="1" w:styleId="WW8Num6z6">
    <w:name w:val="WW8Num6z6"/>
    <w:rsid w:val="007B2A27"/>
  </w:style>
  <w:style w:type="character" w:customStyle="1" w:styleId="WW8Num6z7">
    <w:name w:val="WW8Num6z7"/>
    <w:rsid w:val="007B2A27"/>
  </w:style>
  <w:style w:type="character" w:customStyle="1" w:styleId="WW8Num6z8">
    <w:name w:val="WW8Num6z8"/>
    <w:rsid w:val="007B2A27"/>
  </w:style>
  <w:style w:type="character" w:customStyle="1" w:styleId="WW8Num7z0">
    <w:name w:val="WW8Num7z0"/>
    <w:rsid w:val="007B2A27"/>
    <w:rPr>
      <w:rFonts w:hint="default"/>
    </w:rPr>
  </w:style>
  <w:style w:type="character" w:customStyle="1" w:styleId="WW8Num7z1">
    <w:name w:val="WW8Num7z1"/>
    <w:rsid w:val="007B2A27"/>
    <w:rPr>
      <w:rFonts w:ascii="Times New Roman" w:eastAsia="Times New Roman" w:hAnsi="Times New Roman" w:cs="Times New Roman" w:hint="default"/>
    </w:rPr>
  </w:style>
  <w:style w:type="character" w:customStyle="1" w:styleId="WW8Num7z3">
    <w:name w:val="WW8Num7z3"/>
    <w:rsid w:val="007B2A27"/>
  </w:style>
  <w:style w:type="character" w:customStyle="1" w:styleId="WW8Num7z4">
    <w:name w:val="WW8Num7z4"/>
    <w:rsid w:val="007B2A27"/>
  </w:style>
  <w:style w:type="character" w:customStyle="1" w:styleId="WW8Num7z5">
    <w:name w:val="WW8Num7z5"/>
    <w:rsid w:val="007B2A27"/>
  </w:style>
  <w:style w:type="character" w:customStyle="1" w:styleId="WW8Num7z6">
    <w:name w:val="WW8Num7z6"/>
    <w:rsid w:val="007B2A27"/>
  </w:style>
  <w:style w:type="character" w:customStyle="1" w:styleId="WW8Num7z7">
    <w:name w:val="WW8Num7z7"/>
    <w:rsid w:val="007B2A27"/>
  </w:style>
  <w:style w:type="character" w:customStyle="1" w:styleId="WW8Num7z8">
    <w:name w:val="WW8Num7z8"/>
    <w:rsid w:val="007B2A27"/>
  </w:style>
  <w:style w:type="character" w:customStyle="1" w:styleId="WW8Num8z0">
    <w:name w:val="WW8Num8z0"/>
    <w:rsid w:val="007B2A27"/>
    <w:rPr>
      <w:rFonts w:hint="default"/>
    </w:rPr>
  </w:style>
  <w:style w:type="character" w:customStyle="1" w:styleId="WW8Num8z1">
    <w:name w:val="WW8Num8z1"/>
    <w:rsid w:val="007B2A27"/>
  </w:style>
  <w:style w:type="character" w:customStyle="1" w:styleId="WW8Num8z2">
    <w:name w:val="WW8Num8z2"/>
    <w:rsid w:val="007B2A27"/>
  </w:style>
  <w:style w:type="character" w:customStyle="1" w:styleId="WW8Num8z3">
    <w:name w:val="WW8Num8z3"/>
    <w:rsid w:val="007B2A27"/>
  </w:style>
  <w:style w:type="character" w:customStyle="1" w:styleId="WW8Num8z4">
    <w:name w:val="WW8Num8z4"/>
    <w:rsid w:val="007B2A27"/>
  </w:style>
  <w:style w:type="character" w:customStyle="1" w:styleId="WW8Num8z5">
    <w:name w:val="WW8Num8z5"/>
    <w:rsid w:val="007B2A27"/>
  </w:style>
  <w:style w:type="character" w:customStyle="1" w:styleId="WW8Num8z6">
    <w:name w:val="WW8Num8z6"/>
    <w:rsid w:val="007B2A27"/>
  </w:style>
  <w:style w:type="character" w:customStyle="1" w:styleId="WW8Num8z7">
    <w:name w:val="WW8Num8z7"/>
    <w:rsid w:val="007B2A27"/>
  </w:style>
  <w:style w:type="character" w:customStyle="1" w:styleId="WW8Num8z8">
    <w:name w:val="WW8Num8z8"/>
    <w:rsid w:val="007B2A27"/>
  </w:style>
  <w:style w:type="character" w:customStyle="1" w:styleId="WW8Num9z0">
    <w:name w:val="WW8Num9z0"/>
    <w:rsid w:val="007B2A27"/>
    <w:rPr>
      <w:rFonts w:ascii="Symbol" w:eastAsia="Times New Roman" w:hAnsi="Symbol" w:cs="Times New Roman" w:hint="default"/>
    </w:rPr>
  </w:style>
  <w:style w:type="character" w:customStyle="1" w:styleId="WW8Num9z1">
    <w:name w:val="WW8Num9z1"/>
    <w:rsid w:val="007B2A27"/>
    <w:rPr>
      <w:rFonts w:ascii="Courier New" w:hAnsi="Courier New" w:cs="Courier New" w:hint="default"/>
    </w:rPr>
  </w:style>
  <w:style w:type="character" w:customStyle="1" w:styleId="WW8Num9z2">
    <w:name w:val="WW8Num9z2"/>
    <w:rsid w:val="007B2A27"/>
    <w:rPr>
      <w:rFonts w:ascii="Wingdings" w:hAnsi="Wingdings" w:cs="Wingdings" w:hint="default"/>
    </w:rPr>
  </w:style>
  <w:style w:type="character" w:customStyle="1" w:styleId="WW8Num9z3">
    <w:name w:val="WW8Num9z3"/>
    <w:rsid w:val="007B2A27"/>
    <w:rPr>
      <w:rFonts w:ascii="Symbol" w:hAnsi="Symbol" w:cs="Symbol" w:hint="default"/>
    </w:rPr>
  </w:style>
  <w:style w:type="character" w:customStyle="1" w:styleId="WW8Num10z0">
    <w:name w:val="WW8Num10z0"/>
    <w:rsid w:val="007B2A27"/>
    <w:rPr>
      <w:rFonts w:ascii="Times New Roman" w:eastAsia="Calibri" w:hAnsi="Times New Roman" w:cs="Times New Roman" w:hint="default"/>
    </w:rPr>
  </w:style>
  <w:style w:type="character" w:customStyle="1" w:styleId="WW8Num10z1">
    <w:name w:val="WW8Num10z1"/>
    <w:rsid w:val="007B2A27"/>
    <w:rPr>
      <w:rFonts w:ascii="Courier New" w:hAnsi="Courier New" w:cs="Courier New" w:hint="default"/>
    </w:rPr>
  </w:style>
  <w:style w:type="character" w:customStyle="1" w:styleId="WW8Num10z2">
    <w:name w:val="WW8Num10z2"/>
    <w:rsid w:val="007B2A27"/>
    <w:rPr>
      <w:rFonts w:ascii="Wingdings" w:hAnsi="Wingdings" w:cs="Wingdings" w:hint="default"/>
    </w:rPr>
  </w:style>
  <w:style w:type="character" w:customStyle="1" w:styleId="WW8Num10z3">
    <w:name w:val="WW8Num10z3"/>
    <w:rsid w:val="007B2A27"/>
    <w:rPr>
      <w:rFonts w:ascii="Symbol" w:hAnsi="Symbol" w:cs="Symbol" w:hint="default"/>
    </w:rPr>
  </w:style>
  <w:style w:type="character" w:customStyle="1" w:styleId="WW8Num11z0">
    <w:name w:val="WW8Num11z0"/>
    <w:rsid w:val="007B2A27"/>
    <w:rPr>
      <w:rFonts w:hint="default"/>
    </w:rPr>
  </w:style>
  <w:style w:type="character" w:customStyle="1" w:styleId="WW8Num11z1">
    <w:name w:val="WW8Num11z1"/>
    <w:rsid w:val="007B2A27"/>
  </w:style>
  <w:style w:type="character" w:customStyle="1" w:styleId="WW8Num11z2">
    <w:name w:val="WW8Num11z2"/>
    <w:rsid w:val="007B2A27"/>
  </w:style>
  <w:style w:type="character" w:customStyle="1" w:styleId="WW8Num11z3">
    <w:name w:val="WW8Num11z3"/>
    <w:rsid w:val="007B2A27"/>
  </w:style>
  <w:style w:type="character" w:customStyle="1" w:styleId="WW8Num11z4">
    <w:name w:val="WW8Num11z4"/>
    <w:rsid w:val="007B2A27"/>
  </w:style>
  <w:style w:type="character" w:customStyle="1" w:styleId="WW8Num11z5">
    <w:name w:val="WW8Num11z5"/>
    <w:rsid w:val="007B2A27"/>
  </w:style>
  <w:style w:type="character" w:customStyle="1" w:styleId="WW8Num11z6">
    <w:name w:val="WW8Num11z6"/>
    <w:rsid w:val="007B2A27"/>
  </w:style>
  <w:style w:type="character" w:customStyle="1" w:styleId="WW8Num11z7">
    <w:name w:val="WW8Num11z7"/>
    <w:rsid w:val="007B2A27"/>
  </w:style>
  <w:style w:type="character" w:customStyle="1" w:styleId="WW8Num11z8">
    <w:name w:val="WW8Num11z8"/>
    <w:rsid w:val="007B2A27"/>
  </w:style>
  <w:style w:type="character" w:customStyle="1" w:styleId="WW8Num12z0">
    <w:name w:val="WW8Num12z0"/>
    <w:rsid w:val="007B2A27"/>
  </w:style>
  <w:style w:type="character" w:customStyle="1" w:styleId="WW8Num12z1">
    <w:name w:val="WW8Num12z1"/>
    <w:rsid w:val="007B2A27"/>
  </w:style>
  <w:style w:type="character" w:customStyle="1" w:styleId="WW8Num12z2">
    <w:name w:val="WW8Num12z2"/>
    <w:rsid w:val="007B2A27"/>
  </w:style>
  <w:style w:type="character" w:customStyle="1" w:styleId="WW8Num12z3">
    <w:name w:val="WW8Num12z3"/>
    <w:rsid w:val="007B2A27"/>
  </w:style>
  <w:style w:type="character" w:customStyle="1" w:styleId="WW8Num12z4">
    <w:name w:val="WW8Num12z4"/>
    <w:rsid w:val="007B2A27"/>
  </w:style>
  <w:style w:type="character" w:customStyle="1" w:styleId="WW8Num12z5">
    <w:name w:val="WW8Num12z5"/>
    <w:rsid w:val="007B2A27"/>
  </w:style>
  <w:style w:type="character" w:customStyle="1" w:styleId="WW8Num12z6">
    <w:name w:val="WW8Num12z6"/>
    <w:rsid w:val="007B2A27"/>
  </w:style>
  <w:style w:type="character" w:customStyle="1" w:styleId="WW8Num12z7">
    <w:name w:val="WW8Num12z7"/>
    <w:rsid w:val="007B2A27"/>
  </w:style>
  <w:style w:type="character" w:customStyle="1" w:styleId="WW8Num12z8">
    <w:name w:val="WW8Num12z8"/>
    <w:rsid w:val="007B2A27"/>
  </w:style>
  <w:style w:type="character" w:customStyle="1" w:styleId="WW8Num13z0">
    <w:name w:val="WW8Num13z0"/>
    <w:rsid w:val="007B2A27"/>
    <w:rPr>
      <w:rFonts w:hint="default"/>
    </w:rPr>
  </w:style>
  <w:style w:type="character" w:customStyle="1" w:styleId="WW8Num13z1">
    <w:name w:val="WW8Num13z1"/>
    <w:rsid w:val="007B2A27"/>
  </w:style>
  <w:style w:type="character" w:customStyle="1" w:styleId="WW8Num13z2">
    <w:name w:val="WW8Num13z2"/>
    <w:rsid w:val="007B2A27"/>
  </w:style>
  <w:style w:type="character" w:customStyle="1" w:styleId="WW8Num13z3">
    <w:name w:val="WW8Num13z3"/>
    <w:rsid w:val="007B2A27"/>
  </w:style>
  <w:style w:type="character" w:customStyle="1" w:styleId="WW8Num13z4">
    <w:name w:val="WW8Num13z4"/>
    <w:rsid w:val="007B2A27"/>
  </w:style>
  <w:style w:type="character" w:customStyle="1" w:styleId="WW8Num13z5">
    <w:name w:val="WW8Num13z5"/>
    <w:rsid w:val="007B2A27"/>
  </w:style>
  <w:style w:type="character" w:customStyle="1" w:styleId="WW8Num13z6">
    <w:name w:val="WW8Num13z6"/>
    <w:rsid w:val="007B2A27"/>
  </w:style>
  <w:style w:type="character" w:customStyle="1" w:styleId="WW8Num13z7">
    <w:name w:val="WW8Num13z7"/>
    <w:rsid w:val="007B2A27"/>
  </w:style>
  <w:style w:type="character" w:customStyle="1" w:styleId="WW8Num13z8">
    <w:name w:val="WW8Num13z8"/>
    <w:rsid w:val="007B2A27"/>
  </w:style>
  <w:style w:type="character" w:customStyle="1" w:styleId="WW8Num14z0">
    <w:name w:val="WW8Num14z0"/>
    <w:rsid w:val="007B2A27"/>
    <w:rPr>
      <w:rFonts w:ascii="Symbol" w:hAnsi="Symbol" w:cs="Symbol" w:hint="default"/>
    </w:rPr>
  </w:style>
  <w:style w:type="character" w:customStyle="1" w:styleId="WW8Num14z1">
    <w:name w:val="WW8Num14z1"/>
    <w:rsid w:val="007B2A27"/>
    <w:rPr>
      <w:rFonts w:ascii="Courier New" w:hAnsi="Courier New" w:cs="Courier New" w:hint="default"/>
    </w:rPr>
  </w:style>
  <w:style w:type="character" w:customStyle="1" w:styleId="WW8Num14z2">
    <w:name w:val="WW8Num14z2"/>
    <w:rsid w:val="007B2A27"/>
    <w:rPr>
      <w:rFonts w:ascii="Wingdings" w:hAnsi="Wingdings" w:cs="Wingdings" w:hint="default"/>
    </w:rPr>
  </w:style>
  <w:style w:type="character" w:customStyle="1" w:styleId="WW8Num15z0">
    <w:name w:val="WW8Num15z0"/>
    <w:rsid w:val="007B2A27"/>
    <w:rPr>
      <w:rFonts w:ascii="Times New Roman" w:hAnsi="Times New Roman" w:cs="Times New Roman" w:hint="default"/>
      <w:b w:val="0"/>
      <w:i w:val="0"/>
    </w:rPr>
  </w:style>
  <w:style w:type="character" w:customStyle="1" w:styleId="WW8Num15z1">
    <w:name w:val="WW8Num15z1"/>
    <w:rsid w:val="007B2A27"/>
    <w:rPr>
      <w:rFonts w:ascii="Courier New" w:hAnsi="Courier New" w:cs="Courier New" w:hint="default"/>
    </w:rPr>
  </w:style>
  <w:style w:type="character" w:customStyle="1" w:styleId="WW8Num15z2">
    <w:name w:val="WW8Num15z2"/>
    <w:rsid w:val="007B2A27"/>
    <w:rPr>
      <w:rFonts w:ascii="Wingdings" w:hAnsi="Wingdings" w:cs="Wingdings" w:hint="default"/>
    </w:rPr>
  </w:style>
  <w:style w:type="character" w:customStyle="1" w:styleId="WW8Num15z3">
    <w:name w:val="WW8Num15z3"/>
    <w:rsid w:val="007B2A27"/>
    <w:rPr>
      <w:rFonts w:ascii="Symbol" w:hAnsi="Symbol" w:cs="Symbol" w:hint="default"/>
    </w:rPr>
  </w:style>
  <w:style w:type="character" w:customStyle="1" w:styleId="WW8Num16z0">
    <w:name w:val="WW8Num16z0"/>
    <w:rsid w:val="007B2A27"/>
    <w:rPr>
      <w:rFonts w:ascii="Times New Roman" w:eastAsia="Times New Roman" w:hAnsi="Times New Roman" w:cs="Times New Roman" w:hint="default"/>
    </w:rPr>
  </w:style>
  <w:style w:type="character" w:customStyle="1" w:styleId="WW8Num16z1">
    <w:name w:val="WW8Num16z1"/>
    <w:rsid w:val="007B2A27"/>
    <w:rPr>
      <w:rFonts w:ascii="Courier New" w:hAnsi="Courier New" w:cs="Courier New" w:hint="default"/>
    </w:rPr>
  </w:style>
  <w:style w:type="character" w:customStyle="1" w:styleId="WW8Num16z2">
    <w:name w:val="WW8Num16z2"/>
    <w:rsid w:val="007B2A27"/>
    <w:rPr>
      <w:rFonts w:ascii="Wingdings" w:hAnsi="Wingdings" w:cs="Wingdings" w:hint="default"/>
    </w:rPr>
  </w:style>
  <w:style w:type="character" w:customStyle="1" w:styleId="WW8Num16z3">
    <w:name w:val="WW8Num16z3"/>
    <w:rsid w:val="007B2A27"/>
    <w:rPr>
      <w:rFonts w:ascii="Symbol" w:hAnsi="Symbol" w:cs="Symbol" w:hint="default"/>
    </w:rPr>
  </w:style>
  <w:style w:type="character" w:customStyle="1" w:styleId="WW8Num17z0">
    <w:name w:val="WW8Num17z0"/>
    <w:rsid w:val="007B2A27"/>
    <w:rPr>
      <w:rFonts w:ascii="Times New Roman" w:eastAsia="Times New Roman" w:hAnsi="Times New Roman" w:cs="Times New Roman" w:hint="default"/>
    </w:rPr>
  </w:style>
  <w:style w:type="character" w:customStyle="1" w:styleId="WW8Num17z1">
    <w:name w:val="WW8Num17z1"/>
    <w:rsid w:val="007B2A27"/>
    <w:rPr>
      <w:rFonts w:ascii="Courier New" w:hAnsi="Courier New" w:cs="Courier New" w:hint="default"/>
    </w:rPr>
  </w:style>
  <w:style w:type="character" w:customStyle="1" w:styleId="WW8Num17z2">
    <w:name w:val="WW8Num17z2"/>
    <w:rsid w:val="007B2A27"/>
    <w:rPr>
      <w:rFonts w:ascii="Wingdings" w:hAnsi="Wingdings" w:cs="Wingdings" w:hint="default"/>
    </w:rPr>
  </w:style>
  <w:style w:type="character" w:customStyle="1" w:styleId="WW8Num17z3">
    <w:name w:val="WW8Num17z3"/>
    <w:rsid w:val="007B2A27"/>
    <w:rPr>
      <w:rFonts w:ascii="Symbol" w:hAnsi="Symbol" w:cs="Symbol" w:hint="default"/>
    </w:rPr>
  </w:style>
  <w:style w:type="character" w:customStyle="1" w:styleId="WW8Num18z0">
    <w:name w:val="WW8Num18z0"/>
    <w:rsid w:val="007B2A27"/>
    <w:rPr>
      <w:rFonts w:ascii="Times New Roman" w:eastAsia="Times New Roman" w:hAnsi="Times New Roman" w:cs="Times New Roman" w:hint="default"/>
    </w:rPr>
  </w:style>
  <w:style w:type="character" w:customStyle="1" w:styleId="WW8Num18z1">
    <w:name w:val="WW8Num18z1"/>
    <w:rsid w:val="007B2A27"/>
    <w:rPr>
      <w:rFonts w:ascii="Courier New" w:hAnsi="Courier New" w:cs="Courier New" w:hint="default"/>
    </w:rPr>
  </w:style>
  <w:style w:type="character" w:customStyle="1" w:styleId="WW8Num18z2">
    <w:name w:val="WW8Num18z2"/>
    <w:rsid w:val="007B2A27"/>
    <w:rPr>
      <w:rFonts w:ascii="Wingdings" w:hAnsi="Wingdings" w:cs="Wingdings" w:hint="default"/>
    </w:rPr>
  </w:style>
  <w:style w:type="character" w:customStyle="1" w:styleId="WW8Num18z3">
    <w:name w:val="WW8Num18z3"/>
    <w:rsid w:val="007B2A27"/>
    <w:rPr>
      <w:rFonts w:ascii="Symbol" w:hAnsi="Symbol" w:cs="Symbol" w:hint="default"/>
    </w:rPr>
  </w:style>
  <w:style w:type="character" w:customStyle="1" w:styleId="WW8Num19z0">
    <w:name w:val="WW8Num19z0"/>
    <w:rsid w:val="007B2A27"/>
    <w:rPr>
      <w:rFonts w:ascii="Times New Roman" w:eastAsia="Times New Roman" w:hAnsi="Times New Roman" w:cs="Times New Roman" w:hint="default"/>
    </w:rPr>
  </w:style>
  <w:style w:type="character" w:customStyle="1" w:styleId="WW8Num19z1">
    <w:name w:val="WW8Num19z1"/>
    <w:rsid w:val="007B2A27"/>
    <w:rPr>
      <w:rFonts w:ascii="Courier New" w:hAnsi="Courier New" w:cs="Courier New" w:hint="default"/>
    </w:rPr>
  </w:style>
  <w:style w:type="character" w:customStyle="1" w:styleId="WW8Num19z2">
    <w:name w:val="WW8Num19z2"/>
    <w:rsid w:val="007B2A27"/>
    <w:rPr>
      <w:rFonts w:ascii="Wingdings" w:hAnsi="Wingdings" w:cs="Wingdings" w:hint="default"/>
    </w:rPr>
  </w:style>
  <w:style w:type="character" w:customStyle="1" w:styleId="WW8Num19z3">
    <w:name w:val="WW8Num19z3"/>
    <w:rsid w:val="007B2A27"/>
    <w:rPr>
      <w:rFonts w:ascii="Symbol" w:hAnsi="Symbol" w:cs="Symbol" w:hint="default"/>
    </w:rPr>
  </w:style>
  <w:style w:type="character" w:customStyle="1" w:styleId="WW8Num20z0">
    <w:name w:val="WW8Num20z0"/>
    <w:rsid w:val="007B2A27"/>
    <w:rPr>
      <w:rFonts w:hint="default"/>
    </w:rPr>
  </w:style>
  <w:style w:type="character" w:customStyle="1" w:styleId="WW8Num20z1">
    <w:name w:val="WW8Num20z1"/>
    <w:rsid w:val="007B2A27"/>
  </w:style>
  <w:style w:type="character" w:customStyle="1" w:styleId="WW8Num20z2">
    <w:name w:val="WW8Num20z2"/>
    <w:rsid w:val="007B2A27"/>
  </w:style>
  <w:style w:type="character" w:customStyle="1" w:styleId="WW8Num20z3">
    <w:name w:val="WW8Num20z3"/>
    <w:rsid w:val="007B2A27"/>
  </w:style>
  <w:style w:type="character" w:customStyle="1" w:styleId="WW8Num20z4">
    <w:name w:val="WW8Num20z4"/>
    <w:rsid w:val="007B2A27"/>
  </w:style>
  <w:style w:type="character" w:customStyle="1" w:styleId="WW8Num20z5">
    <w:name w:val="WW8Num20z5"/>
    <w:rsid w:val="007B2A27"/>
  </w:style>
  <w:style w:type="character" w:customStyle="1" w:styleId="WW8Num20z6">
    <w:name w:val="WW8Num20z6"/>
    <w:rsid w:val="007B2A27"/>
  </w:style>
  <w:style w:type="character" w:customStyle="1" w:styleId="WW8Num20z7">
    <w:name w:val="WW8Num20z7"/>
    <w:rsid w:val="007B2A27"/>
  </w:style>
  <w:style w:type="character" w:customStyle="1" w:styleId="WW8Num20z8">
    <w:name w:val="WW8Num20z8"/>
    <w:rsid w:val="007B2A27"/>
  </w:style>
  <w:style w:type="character" w:customStyle="1" w:styleId="WW8Num21z0">
    <w:name w:val="WW8Num21z0"/>
    <w:rsid w:val="007B2A27"/>
    <w:rPr>
      <w:rFonts w:ascii="Symbol" w:hAnsi="Symbol" w:cs="Symbol" w:hint="default"/>
      <w:sz w:val="20"/>
    </w:rPr>
  </w:style>
  <w:style w:type="character" w:customStyle="1" w:styleId="WW8Num21z1">
    <w:name w:val="WW8Num21z1"/>
    <w:rsid w:val="007B2A27"/>
    <w:rPr>
      <w:rFonts w:ascii="Courier New" w:hAnsi="Courier New" w:cs="Courier New" w:hint="default"/>
      <w:sz w:val="20"/>
    </w:rPr>
  </w:style>
  <w:style w:type="character" w:customStyle="1" w:styleId="WW8Num21z2">
    <w:name w:val="WW8Num21z2"/>
    <w:rsid w:val="007B2A27"/>
    <w:rPr>
      <w:rFonts w:ascii="Wingdings" w:hAnsi="Wingdings" w:cs="Wingdings" w:hint="default"/>
      <w:sz w:val="20"/>
    </w:rPr>
  </w:style>
  <w:style w:type="character" w:customStyle="1" w:styleId="WW8Num22z0">
    <w:name w:val="WW8Num22z0"/>
    <w:rsid w:val="007B2A27"/>
    <w:rPr>
      <w:rFonts w:ascii="Times New Roman" w:eastAsia="Times New Roman" w:hAnsi="Times New Roman" w:cs="Times New Roman" w:hint="default"/>
    </w:rPr>
  </w:style>
  <w:style w:type="character" w:customStyle="1" w:styleId="WW8Num22z1">
    <w:name w:val="WW8Num22z1"/>
    <w:rsid w:val="007B2A27"/>
    <w:rPr>
      <w:rFonts w:ascii="Courier New" w:hAnsi="Courier New" w:cs="Courier New" w:hint="default"/>
    </w:rPr>
  </w:style>
  <w:style w:type="character" w:customStyle="1" w:styleId="WW8Num22z2">
    <w:name w:val="WW8Num22z2"/>
    <w:rsid w:val="007B2A27"/>
    <w:rPr>
      <w:rFonts w:ascii="Wingdings" w:hAnsi="Wingdings" w:cs="Wingdings" w:hint="default"/>
    </w:rPr>
  </w:style>
  <w:style w:type="character" w:customStyle="1" w:styleId="WW8Num22z3">
    <w:name w:val="WW8Num22z3"/>
    <w:rsid w:val="007B2A27"/>
    <w:rPr>
      <w:rFonts w:ascii="Symbol" w:hAnsi="Symbol" w:cs="Symbol" w:hint="default"/>
    </w:rPr>
  </w:style>
  <w:style w:type="character" w:customStyle="1" w:styleId="12">
    <w:name w:val="Основной шрифт абзаца1"/>
    <w:rsid w:val="007B2A27"/>
  </w:style>
  <w:style w:type="character" w:customStyle="1" w:styleId="rvts23">
    <w:name w:val="rvts23"/>
    <w:basedOn w:val="12"/>
    <w:rsid w:val="007B2A27"/>
  </w:style>
  <w:style w:type="character" w:styleId="ae">
    <w:name w:val="Hyperlink"/>
    <w:rsid w:val="007B2A27"/>
    <w:rPr>
      <w:color w:val="0000FF"/>
      <w:u w:val="single"/>
    </w:rPr>
  </w:style>
  <w:style w:type="character" w:customStyle="1" w:styleId="21">
    <w:name w:val="Основной текст с отступом 2 Знак"/>
    <w:rsid w:val="007B2A27"/>
    <w:rPr>
      <w:rFonts w:ascii="Arial Unicode MS" w:hAnsi="Arial Unicode MS" w:cs="Arial Unicode MS"/>
      <w:color w:val="000000"/>
      <w:sz w:val="24"/>
      <w:szCs w:val="24"/>
      <w:lang w:val="uk-UA"/>
    </w:rPr>
  </w:style>
  <w:style w:type="character" w:customStyle="1" w:styleId="af">
    <w:name w:val="Основной текст Знак"/>
    <w:rsid w:val="007B2A27"/>
    <w:rPr>
      <w:sz w:val="24"/>
      <w:szCs w:val="24"/>
      <w:lang w:val="uk-UA"/>
    </w:rPr>
  </w:style>
  <w:style w:type="character" w:customStyle="1" w:styleId="22">
    <w:name w:val="Заголовок №2_"/>
    <w:rsid w:val="007B2A27"/>
    <w:rPr>
      <w:b/>
      <w:bCs/>
      <w:sz w:val="24"/>
      <w:szCs w:val="24"/>
    </w:rPr>
  </w:style>
  <w:style w:type="character" w:customStyle="1" w:styleId="23">
    <w:name w:val="Основной текст (2)_"/>
    <w:rsid w:val="007B2A27"/>
    <w:rPr>
      <w:rFonts w:ascii="Microsoft Sans Serif" w:hAnsi="Microsoft Sans Serif" w:cs="Microsoft Sans Serif"/>
      <w:sz w:val="19"/>
      <w:szCs w:val="19"/>
    </w:rPr>
  </w:style>
  <w:style w:type="character" w:customStyle="1" w:styleId="31">
    <w:name w:val="Основной текст (3)_"/>
    <w:rsid w:val="007B2A27"/>
    <w:rPr>
      <w:sz w:val="22"/>
      <w:szCs w:val="22"/>
    </w:rPr>
  </w:style>
  <w:style w:type="character" w:customStyle="1" w:styleId="71">
    <w:name w:val="Основной текст (7)_"/>
    <w:rsid w:val="007B2A27"/>
    <w:rPr>
      <w:b/>
      <w:bCs/>
      <w:sz w:val="22"/>
      <w:szCs w:val="22"/>
    </w:rPr>
  </w:style>
  <w:style w:type="character" w:customStyle="1" w:styleId="100">
    <w:name w:val="Основной текст (10)_"/>
    <w:rsid w:val="007B2A27"/>
    <w:rPr>
      <w:rFonts w:ascii="Calibri" w:hAnsi="Calibri" w:cs="Calibri"/>
      <w:i/>
      <w:iCs/>
      <w:spacing w:val="20"/>
      <w:sz w:val="26"/>
      <w:szCs w:val="26"/>
    </w:rPr>
  </w:style>
  <w:style w:type="character" w:customStyle="1" w:styleId="110">
    <w:name w:val="Основной текст (11)_"/>
    <w:rsid w:val="007B2A27"/>
    <w:rPr>
      <w:b/>
      <w:bCs/>
      <w:sz w:val="24"/>
      <w:szCs w:val="24"/>
    </w:rPr>
  </w:style>
  <w:style w:type="character" w:customStyle="1" w:styleId="74">
    <w:name w:val="Основной текст (7)4"/>
    <w:rsid w:val="007B2A27"/>
    <w:rPr>
      <w:b/>
      <w:bCs/>
      <w:sz w:val="22"/>
      <w:szCs w:val="22"/>
      <w:u w:val="single"/>
      <w:lang w:bidi="ar-SA"/>
    </w:rPr>
  </w:style>
  <w:style w:type="character" w:customStyle="1" w:styleId="120">
    <w:name w:val="Основной текст (12)_"/>
    <w:rsid w:val="007B2A27"/>
    <w:rPr>
      <w:b/>
      <w:bCs/>
      <w:sz w:val="21"/>
      <w:szCs w:val="21"/>
    </w:rPr>
  </w:style>
  <w:style w:type="character" w:customStyle="1" w:styleId="13">
    <w:name w:val="Основной текст (13)_"/>
    <w:rsid w:val="007B2A27"/>
    <w:rPr>
      <w:rFonts w:ascii="Microsoft Sans Serif" w:hAnsi="Microsoft Sans Serif" w:cs="Microsoft Sans Serif"/>
      <w:sz w:val="23"/>
      <w:szCs w:val="23"/>
      <w:lang w:eastAsia="zh-CN"/>
    </w:rPr>
  </w:style>
  <w:style w:type="character" w:customStyle="1" w:styleId="14">
    <w:name w:val="Основной текст (14)_"/>
    <w:rsid w:val="007B2A27"/>
    <w:rPr>
      <w:rFonts w:ascii="Arial" w:hAnsi="Arial" w:cs="Arial"/>
      <w:sz w:val="23"/>
      <w:szCs w:val="23"/>
      <w:lang w:eastAsia="zh-CN"/>
    </w:rPr>
  </w:style>
  <w:style w:type="character" w:customStyle="1" w:styleId="af0">
    <w:name w:val="Подпись к таблице_"/>
    <w:rsid w:val="007B2A27"/>
    <w:rPr>
      <w:b/>
      <w:bCs/>
      <w:sz w:val="24"/>
      <w:szCs w:val="24"/>
    </w:rPr>
  </w:style>
  <w:style w:type="character" w:customStyle="1" w:styleId="15">
    <w:name w:val="Основной текст (15)_"/>
    <w:rsid w:val="007B2A27"/>
    <w:rPr>
      <w:rFonts w:ascii="Microsoft Sans Serif" w:hAnsi="Microsoft Sans Serif" w:cs="Microsoft Sans Serif"/>
      <w:sz w:val="23"/>
      <w:szCs w:val="23"/>
      <w:lang w:eastAsia="zh-CN"/>
    </w:rPr>
  </w:style>
  <w:style w:type="character" w:customStyle="1" w:styleId="18">
    <w:name w:val="Основной текст (18)_"/>
    <w:rsid w:val="007B2A27"/>
    <w:rPr>
      <w:rFonts w:ascii="Microsoft Sans Serif" w:hAnsi="Microsoft Sans Serif" w:cs="Microsoft Sans Serif"/>
      <w:sz w:val="23"/>
      <w:szCs w:val="23"/>
      <w:lang w:eastAsia="zh-CN"/>
    </w:rPr>
  </w:style>
  <w:style w:type="character" w:customStyle="1" w:styleId="7pt">
    <w:name w:val="Основной текст + 7 pt"/>
    <w:rsid w:val="007B2A27"/>
    <w:rPr>
      <w:b/>
      <w:bCs/>
      <w:sz w:val="14"/>
      <w:szCs w:val="14"/>
      <w:lang w:bidi="ar-SA"/>
    </w:rPr>
  </w:style>
  <w:style w:type="character" w:customStyle="1" w:styleId="210">
    <w:name w:val="Основной текст (21)_"/>
    <w:rsid w:val="007B2A27"/>
    <w:rPr>
      <w:rFonts w:ascii="Microsoft Sans Serif" w:hAnsi="Microsoft Sans Serif" w:cs="Microsoft Sans Serif"/>
      <w:sz w:val="23"/>
      <w:szCs w:val="23"/>
      <w:lang w:eastAsia="zh-CN"/>
    </w:rPr>
  </w:style>
  <w:style w:type="character" w:customStyle="1" w:styleId="11pt">
    <w:name w:val="Основной текст + 11 pt"/>
    <w:rsid w:val="007B2A27"/>
    <w:rPr>
      <w:b/>
      <w:bCs/>
      <w:sz w:val="22"/>
      <w:szCs w:val="22"/>
      <w:lang w:bidi="ar-SA"/>
    </w:rPr>
  </w:style>
  <w:style w:type="character" w:customStyle="1" w:styleId="7111">
    <w:name w:val="Основной текст (7) + 111"/>
    <w:rsid w:val="007B2A27"/>
    <w:rPr>
      <w:b/>
      <w:bCs/>
      <w:sz w:val="23"/>
      <w:szCs w:val="23"/>
      <w:lang w:bidi="ar-SA"/>
    </w:rPr>
  </w:style>
  <w:style w:type="character" w:customStyle="1" w:styleId="72">
    <w:name w:val="Основной текст (7)2"/>
    <w:rsid w:val="007B2A27"/>
    <w:rPr>
      <w:b/>
      <w:bCs/>
      <w:sz w:val="22"/>
      <w:szCs w:val="22"/>
      <w:u w:val="single"/>
      <w:lang w:bidi="ar-SA"/>
    </w:rPr>
  </w:style>
  <w:style w:type="character" w:customStyle="1" w:styleId="44">
    <w:name w:val="Основной текст (44)_"/>
    <w:rsid w:val="007B2A27"/>
    <w:rPr>
      <w:b/>
      <w:bCs/>
      <w:sz w:val="25"/>
      <w:szCs w:val="25"/>
    </w:rPr>
  </w:style>
  <w:style w:type="character" w:customStyle="1" w:styleId="46">
    <w:name w:val="Основной текст (46)_"/>
    <w:rsid w:val="007B2A27"/>
    <w:rPr>
      <w:rFonts w:ascii="Microsoft Sans Serif" w:hAnsi="Microsoft Sans Serif" w:cs="Microsoft Sans Serif"/>
      <w:sz w:val="22"/>
      <w:szCs w:val="22"/>
      <w:lang w:eastAsia="zh-CN"/>
    </w:rPr>
  </w:style>
  <w:style w:type="character" w:customStyle="1" w:styleId="51">
    <w:name w:val="Основной текст (51)_"/>
    <w:rsid w:val="007B2A27"/>
    <w:rPr>
      <w:b/>
      <w:bCs/>
      <w:sz w:val="22"/>
      <w:szCs w:val="22"/>
    </w:rPr>
  </w:style>
  <w:style w:type="character" w:customStyle="1" w:styleId="311">
    <w:name w:val="Основной текст (3) + 11"/>
    <w:rsid w:val="007B2A27"/>
    <w:rPr>
      <w:sz w:val="23"/>
      <w:szCs w:val="23"/>
      <w:lang w:bidi="ar-SA"/>
    </w:rPr>
  </w:style>
  <w:style w:type="character" w:customStyle="1" w:styleId="af1">
    <w:name w:val="Подпись к картинке_"/>
    <w:rsid w:val="007B2A27"/>
    <w:rPr>
      <w:b/>
      <w:bCs/>
      <w:sz w:val="21"/>
      <w:szCs w:val="21"/>
    </w:rPr>
  </w:style>
  <w:style w:type="character" w:customStyle="1" w:styleId="af2">
    <w:name w:val="Основной текст + Полужирный"/>
    <w:rsid w:val="007B2A27"/>
    <w:rPr>
      <w:b/>
      <w:bCs/>
      <w:sz w:val="23"/>
      <w:szCs w:val="23"/>
      <w:lang w:bidi="ar-SA"/>
    </w:rPr>
  </w:style>
  <w:style w:type="character" w:customStyle="1" w:styleId="24">
    <w:name w:val="Основной текст 2 Знак"/>
    <w:rsid w:val="007B2A27"/>
    <w:rPr>
      <w:sz w:val="24"/>
      <w:szCs w:val="24"/>
      <w:lang w:val="uk-UA"/>
    </w:rPr>
  </w:style>
  <w:style w:type="character" w:customStyle="1" w:styleId="af3">
    <w:name w:val="Текст выноски Знак"/>
    <w:rsid w:val="007B2A27"/>
    <w:rPr>
      <w:rFonts w:ascii="Segoe UI" w:hAnsi="Segoe UI" w:cs="Segoe UI"/>
      <w:sz w:val="18"/>
      <w:szCs w:val="18"/>
      <w:lang w:val="uk-UA"/>
    </w:rPr>
  </w:style>
  <w:style w:type="character" w:styleId="af4">
    <w:name w:val="Strong"/>
    <w:qFormat/>
    <w:rsid w:val="007B2A27"/>
    <w:rPr>
      <w:b/>
      <w:bCs/>
    </w:rPr>
  </w:style>
  <w:style w:type="paragraph" w:customStyle="1" w:styleId="16">
    <w:name w:val="Заголовок1"/>
    <w:basedOn w:val="a"/>
    <w:next w:val="af5"/>
    <w:rsid w:val="007B2A27"/>
    <w:pPr>
      <w:keepNext/>
      <w:suppressAutoHyphens/>
      <w:spacing w:before="240" w:after="120" w:line="240" w:lineRule="auto"/>
    </w:pPr>
    <w:rPr>
      <w:rFonts w:ascii="Liberation Sans" w:eastAsia="Microsoft YaHei" w:hAnsi="Liberation Sans" w:cs="Lucida Sans"/>
      <w:sz w:val="28"/>
      <w:szCs w:val="28"/>
      <w:lang w:val="uk-UA" w:eastAsia="zh-CN"/>
    </w:rPr>
  </w:style>
  <w:style w:type="paragraph" w:styleId="af5">
    <w:name w:val="Body Text"/>
    <w:basedOn w:val="a"/>
    <w:link w:val="af6"/>
    <w:rsid w:val="007B2A27"/>
    <w:pPr>
      <w:suppressAutoHyphens/>
      <w:spacing w:after="120" w:line="240" w:lineRule="auto"/>
    </w:pPr>
    <w:rPr>
      <w:rFonts w:eastAsia="Times New Roman"/>
      <w:sz w:val="24"/>
      <w:szCs w:val="24"/>
      <w:lang w:val="uk-UA" w:eastAsia="zh-CN"/>
    </w:rPr>
  </w:style>
  <w:style w:type="character" w:customStyle="1" w:styleId="af6">
    <w:name w:val="Основний текст Знак"/>
    <w:basedOn w:val="a0"/>
    <w:link w:val="af5"/>
    <w:rsid w:val="007B2A27"/>
    <w:rPr>
      <w:rFonts w:eastAsia="Times New Roman"/>
      <w:bCs w:val="0"/>
      <w:kern w:val="0"/>
      <w:lang w:val="uk-UA"/>
      <w14:ligatures w14:val="none"/>
    </w:rPr>
  </w:style>
  <w:style w:type="paragraph" w:styleId="af7">
    <w:name w:val="List"/>
    <w:basedOn w:val="af5"/>
    <w:rsid w:val="007B2A27"/>
    <w:rPr>
      <w:rFonts w:cs="Lucida Sans"/>
    </w:rPr>
  </w:style>
  <w:style w:type="paragraph" w:styleId="af8">
    <w:name w:val="caption"/>
    <w:basedOn w:val="a"/>
    <w:qFormat/>
    <w:rsid w:val="007B2A27"/>
    <w:pPr>
      <w:suppressLineNumbers/>
      <w:suppressAutoHyphens/>
      <w:spacing w:before="120" w:after="120" w:line="240" w:lineRule="auto"/>
    </w:pPr>
    <w:rPr>
      <w:rFonts w:eastAsia="Times New Roman" w:cs="Lucida Sans"/>
      <w:i/>
      <w:iCs/>
      <w:sz w:val="24"/>
      <w:szCs w:val="24"/>
      <w:lang w:val="uk-UA" w:eastAsia="zh-CN"/>
    </w:rPr>
  </w:style>
  <w:style w:type="paragraph" w:customStyle="1" w:styleId="af9">
    <w:name w:val="Покажчик"/>
    <w:basedOn w:val="a"/>
    <w:rsid w:val="007B2A27"/>
    <w:pPr>
      <w:suppressLineNumbers/>
      <w:suppressAutoHyphens/>
      <w:spacing w:after="0" w:line="240" w:lineRule="auto"/>
    </w:pPr>
    <w:rPr>
      <w:rFonts w:eastAsia="Times New Roman" w:cs="Lucida Sans"/>
      <w:sz w:val="24"/>
      <w:szCs w:val="24"/>
      <w:lang w:val="uk-UA" w:eastAsia="zh-CN"/>
    </w:rPr>
  </w:style>
  <w:style w:type="paragraph" w:customStyle="1" w:styleId="17">
    <w:name w:val="Обычный (веб)1"/>
    <w:basedOn w:val="a"/>
    <w:rsid w:val="007B2A27"/>
    <w:pPr>
      <w:suppressAutoHyphens/>
      <w:spacing w:before="280" w:after="280" w:line="240" w:lineRule="auto"/>
    </w:pPr>
    <w:rPr>
      <w:rFonts w:eastAsia="Times New Roman"/>
      <w:sz w:val="24"/>
      <w:szCs w:val="24"/>
      <w:lang w:eastAsia="zh-CN"/>
    </w:rPr>
  </w:style>
  <w:style w:type="paragraph" w:customStyle="1" w:styleId="rvps6">
    <w:name w:val="rvps6"/>
    <w:basedOn w:val="a"/>
    <w:rsid w:val="007B2A27"/>
    <w:pPr>
      <w:suppressAutoHyphens/>
      <w:spacing w:before="280" w:after="280" w:line="240" w:lineRule="auto"/>
    </w:pPr>
    <w:rPr>
      <w:rFonts w:eastAsia="Times New Roman"/>
      <w:sz w:val="24"/>
      <w:szCs w:val="24"/>
      <w:lang w:eastAsia="zh-CN"/>
    </w:rPr>
  </w:style>
  <w:style w:type="paragraph" w:customStyle="1" w:styleId="rvps2">
    <w:name w:val="rvps2"/>
    <w:basedOn w:val="a"/>
    <w:rsid w:val="007B2A27"/>
    <w:pPr>
      <w:suppressAutoHyphens/>
      <w:spacing w:before="280" w:after="280" w:line="240" w:lineRule="auto"/>
    </w:pPr>
    <w:rPr>
      <w:rFonts w:eastAsia="Times New Roman"/>
      <w:sz w:val="24"/>
      <w:szCs w:val="24"/>
      <w:lang w:eastAsia="zh-CN"/>
    </w:rPr>
  </w:style>
  <w:style w:type="paragraph" w:customStyle="1" w:styleId="211">
    <w:name w:val="Основной текст с отступом 21"/>
    <w:basedOn w:val="a"/>
    <w:rsid w:val="007B2A27"/>
    <w:pPr>
      <w:suppressAutoHyphens/>
      <w:spacing w:after="120" w:line="480" w:lineRule="auto"/>
      <w:ind w:left="283"/>
    </w:pPr>
    <w:rPr>
      <w:rFonts w:ascii="Arial Unicode MS" w:eastAsia="Times New Roman" w:hAnsi="Arial Unicode MS" w:cs="Arial Unicode MS"/>
      <w:color w:val="000000"/>
      <w:sz w:val="24"/>
      <w:szCs w:val="24"/>
      <w:lang w:val="uk-UA" w:eastAsia="zh-CN"/>
    </w:rPr>
  </w:style>
  <w:style w:type="paragraph" w:customStyle="1" w:styleId="proza">
    <w:name w:val="proza"/>
    <w:basedOn w:val="a"/>
    <w:rsid w:val="007B2A27"/>
    <w:pPr>
      <w:suppressAutoHyphens/>
      <w:spacing w:before="280" w:after="280" w:line="240" w:lineRule="auto"/>
    </w:pPr>
    <w:rPr>
      <w:rFonts w:eastAsia="Times New Roman"/>
      <w:sz w:val="24"/>
      <w:szCs w:val="24"/>
      <w:lang w:eastAsia="zh-CN"/>
    </w:rPr>
  </w:style>
  <w:style w:type="paragraph" w:customStyle="1" w:styleId="25">
    <w:name w:val="Заголовок №2"/>
    <w:basedOn w:val="a"/>
    <w:rsid w:val="007B2A27"/>
    <w:pPr>
      <w:suppressAutoHyphens/>
      <w:spacing w:after="300" w:line="240" w:lineRule="atLeast"/>
    </w:pPr>
    <w:rPr>
      <w:rFonts w:eastAsia="Times New Roman"/>
      <w:b/>
      <w:bCs/>
      <w:sz w:val="24"/>
      <w:szCs w:val="24"/>
      <w:lang w:eastAsia="zh-CN"/>
    </w:rPr>
  </w:style>
  <w:style w:type="paragraph" w:customStyle="1" w:styleId="26">
    <w:name w:val="Основной текст (2)"/>
    <w:basedOn w:val="a"/>
    <w:rsid w:val="007B2A27"/>
    <w:pPr>
      <w:suppressAutoHyphens/>
      <w:spacing w:before="900" w:after="0" w:line="240" w:lineRule="atLeast"/>
      <w:jc w:val="both"/>
    </w:pPr>
    <w:rPr>
      <w:rFonts w:ascii="Microsoft Sans Serif" w:eastAsia="Times New Roman" w:hAnsi="Microsoft Sans Serif" w:cs="Microsoft Sans Serif"/>
      <w:sz w:val="19"/>
      <w:szCs w:val="19"/>
      <w:lang w:eastAsia="zh-CN"/>
    </w:rPr>
  </w:style>
  <w:style w:type="paragraph" w:customStyle="1" w:styleId="32">
    <w:name w:val="Основной текст (3)"/>
    <w:basedOn w:val="a"/>
    <w:rsid w:val="007B2A27"/>
    <w:pPr>
      <w:suppressAutoHyphens/>
      <w:spacing w:before="900" w:after="0" w:line="240" w:lineRule="atLeast"/>
    </w:pPr>
    <w:rPr>
      <w:rFonts w:eastAsia="Times New Roman"/>
      <w:lang w:eastAsia="zh-CN"/>
    </w:rPr>
  </w:style>
  <w:style w:type="paragraph" w:customStyle="1" w:styleId="710">
    <w:name w:val="Основной текст (7)1"/>
    <w:basedOn w:val="a"/>
    <w:rsid w:val="007B2A27"/>
    <w:pPr>
      <w:suppressAutoHyphens/>
      <w:spacing w:after="0" w:line="278" w:lineRule="exact"/>
      <w:jc w:val="both"/>
    </w:pPr>
    <w:rPr>
      <w:rFonts w:eastAsia="Times New Roman"/>
      <w:b/>
      <w:bCs/>
      <w:lang w:eastAsia="zh-CN"/>
    </w:rPr>
  </w:style>
  <w:style w:type="paragraph" w:customStyle="1" w:styleId="101">
    <w:name w:val="Основной текст (10)"/>
    <w:basedOn w:val="a"/>
    <w:rsid w:val="007B2A27"/>
    <w:pPr>
      <w:suppressAutoHyphens/>
      <w:spacing w:after="660" w:line="240" w:lineRule="atLeast"/>
    </w:pPr>
    <w:rPr>
      <w:rFonts w:ascii="Calibri" w:eastAsia="Times New Roman" w:hAnsi="Calibri" w:cs="Calibri"/>
      <w:i/>
      <w:iCs/>
      <w:spacing w:val="20"/>
      <w:sz w:val="26"/>
      <w:szCs w:val="26"/>
      <w:lang w:eastAsia="zh-CN"/>
    </w:rPr>
  </w:style>
  <w:style w:type="paragraph" w:customStyle="1" w:styleId="111">
    <w:name w:val="Основной текст (11)"/>
    <w:basedOn w:val="a"/>
    <w:rsid w:val="007B2A27"/>
    <w:pPr>
      <w:suppressAutoHyphens/>
      <w:spacing w:after="300" w:line="240" w:lineRule="atLeast"/>
    </w:pPr>
    <w:rPr>
      <w:rFonts w:eastAsia="Times New Roman"/>
      <w:b/>
      <w:bCs/>
      <w:sz w:val="24"/>
      <w:szCs w:val="24"/>
      <w:lang w:eastAsia="zh-CN"/>
    </w:rPr>
  </w:style>
  <w:style w:type="paragraph" w:customStyle="1" w:styleId="121">
    <w:name w:val="Основной текст (12)"/>
    <w:basedOn w:val="a"/>
    <w:rsid w:val="007B2A27"/>
    <w:pPr>
      <w:suppressAutoHyphens/>
      <w:spacing w:after="0" w:line="274" w:lineRule="exact"/>
      <w:jc w:val="both"/>
    </w:pPr>
    <w:rPr>
      <w:rFonts w:eastAsia="Times New Roman"/>
      <w:b/>
      <w:bCs/>
      <w:sz w:val="21"/>
      <w:szCs w:val="21"/>
      <w:lang w:eastAsia="zh-CN"/>
    </w:rPr>
  </w:style>
  <w:style w:type="paragraph" w:customStyle="1" w:styleId="130">
    <w:name w:val="Основной текст (13)"/>
    <w:basedOn w:val="a"/>
    <w:rsid w:val="007B2A27"/>
    <w:pPr>
      <w:suppressAutoHyphens/>
      <w:spacing w:after="0" w:line="240" w:lineRule="atLeast"/>
    </w:pPr>
    <w:rPr>
      <w:rFonts w:ascii="Microsoft Sans Serif" w:eastAsia="Times New Roman" w:hAnsi="Microsoft Sans Serif" w:cs="Microsoft Sans Serif"/>
      <w:sz w:val="23"/>
      <w:szCs w:val="23"/>
      <w:lang w:eastAsia="zh-CN"/>
    </w:rPr>
  </w:style>
  <w:style w:type="paragraph" w:customStyle="1" w:styleId="140">
    <w:name w:val="Основной текст (14)"/>
    <w:basedOn w:val="a"/>
    <w:rsid w:val="007B2A27"/>
    <w:pPr>
      <w:suppressAutoHyphens/>
      <w:spacing w:after="0" w:line="240" w:lineRule="atLeast"/>
    </w:pPr>
    <w:rPr>
      <w:rFonts w:ascii="Arial" w:eastAsia="Times New Roman" w:hAnsi="Arial" w:cs="Arial"/>
      <w:sz w:val="23"/>
      <w:szCs w:val="23"/>
      <w:lang w:eastAsia="zh-CN"/>
    </w:rPr>
  </w:style>
  <w:style w:type="paragraph" w:customStyle="1" w:styleId="afa">
    <w:name w:val="Подпись к таблице"/>
    <w:basedOn w:val="a"/>
    <w:rsid w:val="007B2A27"/>
    <w:pPr>
      <w:suppressAutoHyphens/>
      <w:spacing w:after="0" w:line="240" w:lineRule="atLeast"/>
    </w:pPr>
    <w:rPr>
      <w:rFonts w:eastAsia="Times New Roman"/>
      <w:b/>
      <w:bCs/>
      <w:sz w:val="24"/>
      <w:szCs w:val="24"/>
      <w:lang w:eastAsia="zh-CN"/>
    </w:rPr>
  </w:style>
  <w:style w:type="paragraph" w:customStyle="1" w:styleId="150">
    <w:name w:val="Основной текст (15)"/>
    <w:basedOn w:val="a"/>
    <w:rsid w:val="007B2A27"/>
    <w:pPr>
      <w:suppressAutoHyphens/>
      <w:spacing w:after="0" w:line="240" w:lineRule="atLeast"/>
    </w:pPr>
    <w:rPr>
      <w:rFonts w:ascii="Microsoft Sans Serif" w:eastAsia="Times New Roman" w:hAnsi="Microsoft Sans Serif" w:cs="Microsoft Sans Serif"/>
      <w:sz w:val="23"/>
      <w:szCs w:val="23"/>
      <w:lang w:eastAsia="zh-CN"/>
    </w:rPr>
  </w:style>
  <w:style w:type="paragraph" w:customStyle="1" w:styleId="180">
    <w:name w:val="Основной текст (18)"/>
    <w:basedOn w:val="a"/>
    <w:rsid w:val="007B2A27"/>
    <w:pPr>
      <w:suppressAutoHyphens/>
      <w:spacing w:after="0" w:line="240" w:lineRule="atLeast"/>
    </w:pPr>
    <w:rPr>
      <w:rFonts w:ascii="Microsoft Sans Serif" w:eastAsia="Times New Roman" w:hAnsi="Microsoft Sans Serif" w:cs="Microsoft Sans Serif"/>
      <w:sz w:val="23"/>
      <w:szCs w:val="23"/>
      <w:lang w:eastAsia="zh-CN"/>
    </w:rPr>
  </w:style>
  <w:style w:type="paragraph" w:customStyle="1" w:styleId="212">
    <w:name w:val="Основной текст (21)"/>
    <w:basedOn w:val="a"/>
    <w:rsid w:val="007B2A27"/>
    <w:pPr>
      <w:suppressAutoHyphens/>
      <w:spacing w:after="0" w:line="240" w:lineRule="atLeast"/>
    </w:pPr>
    <w:rPr>
      <w:rFonts w:ascii="Microsoft Sans Serif" w:eastAsia="Times New Roman" w:hAnsi="Microsoft Sans Serif" w:cs="Microsoft Sans Serif"/>
      <w:sz w:val="23"/>
      <w:szCs w:val="23"/>
      <w:lang w:eastAsia="zh-CN"/>
    </w:rPr>
  </w:style>
  <w:style w:type="paragraph" w:customStyle="1" w:styleId="440">
    <w:name w:val="Основной текст (44)"/>
    <w:basedOn w:val="a"/>
    <w:rsid w:val="007B2A27"/>
    <w:pPr>
      <w:suppressAutoHyphens/>
      <w:spacing w:after="900" w:line="240" w:lineRule="atLeast"/>
    </w:pPr>
    <w:rPr>
      <w:rFonts w:eastAsia="Times New Roman"/>
      <w:b/>
      <w:bCs/>
      <w:sz w:val="25"/>
      <w:szCs w:val="25"/>
      <w:lang w:eastAsia="zh-CN"/>
    </w:rPr>
  </w:style>
  <w:style w:type="paragraph" w:customStyle="1" w:styleId="460">
    <w:name w:val="Основной текст (46)"/>
    <w:basedOn w:val="a"/>
    <w:rsid w:val="007B2A27"/>
    <w:pPr>
      <w:suppressAutoHyphens/>
      <w:spacing w:after="0" w:line="240" w:lineRule="atLeast"/>
    </w:pPr>
    <w:rPr>
      <w:rFonts w:ascii="Microsoft Sans Serif" w:eastAsia="Times New Roman" w:hAnsi="Microsoft Sans Serif" w:cs="Microsoft Sans Serif"/>
      <w:lang w:eastAsia="zh-CN"/>
    </w:rPr>
  </w:style>
  <w:style w:type="paragraph" w:customStyle="1" w:styleId="510">
    <w:name w:val="Основной текст (51)"/>
    <w:basedOn w:val="a"/>
    <w:rsid w:val="007B2A27"/>
    <w:pPr>
      <w:suppressAutoHyphens/>
      <w:spacing w:before="300" w:after="0" w:line="283" w:lineRule="exact"/>
      <w:ind w:firstLine="600"/>
      <w:jc w:val="both"/>
    </w:pPr>
    <w:rPr>
      <w:rFonts w:eastAsia="Times New Roman"/>
      <w:b/>
      <w:bCs/>
      <w:lang w:eastAsia="zh-CN"/>
    </w:rPr>
  </w:style>
  <w:style w:type="paragraph" w:customStyle="1" w:styleId="afb">
    <w:name w:val="Подпись к картинке"/>
    <w:basedOn w:val="a"/>
    <w:rsid w:val="007B2A27"/>
    <w:pPr>
      <w:suppressAutoHyphens/>
      <w:spacing w:after="0" w:line="240" w:lineRule="atLeast"/>
    </w:pPr>
    <w:rPr>
      <w:rFonts w:eastAsia="Times New Roman"/>
      <w:b/>
      <w:bCs/>
      <w:sz w:val="21"/>
      <w:szCs w:val="21"/>
      <w:lang w:eastAsia="zh-CN"/>
    </w:rPr>
  </w:style>
  <w:style w:type="paragraph" w:customStyle="1" w:styleId="1010">
    <w:name w:val="Основной текст (10)1"/>
    <w:basedOn w:val="a"/>
    <w:rsid w:val="007B2A27"/>
    <w:pPr>
      <w:suppressAutoHyphens/>
      <w:spacing w:before="180" w:after="0" w:line="240" w:lineRule="atLeast"/>
    </w:pPr>
    <w:rPr>
      <w:rFonts w:eastAsia="Microsoft Sans Serif"/>
      <w:sz w:val="13"/>
      <w:szCs w:val="13"/>
      <w:lang w:val="uk-UA" w:eastAsia="zh-CN"/>
    </w:rPr>
  </w:style>
  <w:style w:type="paragraph" w:customStyle="1" w:styleId="81">
    <w:name w:val="Основной текст (8)1"/>
    <w:basedOn w:val="a"/>
    <w:rsid w:val="007B2A27"/>
    <w:pPr>
      <w:suppressAutoHyphens/>
      <w:spacing w:after="0" w:line="240" w:lineRule="atLeast"/>
    </w:pPr>
    <w:rPr>
      <w:rFonts w:eastAsia="Microsoft Sans Serif"/>
      <w:sz w:val="13"/>
      <w:szCs w:val="13"/>
      <w:lang w:val="uk-UA" w:eastAsia="zh-CN"/>
    </w:rPr>
  </w:style>
  <w:style w:type="paragraph" w:customStyle="1" w:styleId="213">
    <w:name w:val="Основной текст 21"/>
    <w:basedOn w:val="a"/>
    <w:rsid w:val="007B2A27"/>
    <w:pPr>
      <w:suppressAutoHyphens/>
      <w:spacing w:after="120" w:line="480" w:lineRule="auto"/>
    </w:pPr>
    <w:rPr>
      <w:rFonts w:eastAsia="Times New Roman"/>
      <w:sz w:val="24"/>
      <w:szCs w:val="24"/>
      <w:lang w:val="uk-UA" w:eastAsia="zh-CN"/>
    </w:rPr>
  </w:style>
  <w:style w:type="paragraph" w:styleId="afc">
    <w:name w:val="Balloon Text"/>
    <w:basedOn w:val="a"/>
    <w:link w:val="afd"/>
    <w:rsid w:val="007B2A27"/>
    <w:pPr>
      <w:suppressAutoHyphens/>
      <w:spacing w:after="0" w:line="240" w:lineRule="auto"/>
    </w:pPr>
    <w:rPr>
      <w:rFonts w:ascii="Segoe UI" w:eastAsia="Times New Roman" w:hAnsi="Segoe UI" w:cs="Segoe UI"/>
      <w:sz w:val="18"/>
      <w:szCs w:val="18"/>
      <w:lang w:val="uk-UA" w:eastAsia="zh-CN"/>
    </w:rPr>
  </w:style>
  <w:style w:type="character" w:customStyle="1" w:styleId="afd">
    <w:name w:val="Текст у виносці Знак"/>
    <w:basedOn w:val="a0"/>
    <w:link w:val="afc"/>
    <w:rsid w:val="007B2A27"/>
    <w:rPr>
      <w:rFonts w:ascii="Segoe UI" w:eastAsia="Times New Roman" w:hAnsi="Segoe UI" w:cs="Segoe UI"/>
      <w:bCs w:val="0"/>
      <w:kern w:val="0"/>
      <w:sz w:val="18"/>
      <w:szCs w:val="18"/>
      <w:lang w:val="uk-UA"/>
      <w14:ligatures w14:val="none"/>
    </w:rPr>
  </w:style>
  <w:style w:type="paragraph" w:customStyle="1" w:styleId="Default">
    <w:name w:val="Default"/>
    <w:rsid w:val="007B2A27"/>
    <w:pPr>
      <w:suppressAutoHyphens/>
      <w:autoSpaceDE w:val="0"/>
      <w:spacing w:after="0" w:line="240" w:lineRule="auto"/>
    </w:pPr>
    <w:rPr>
      <w:rFonts w:eastAsia="Calibri"/>
      <w:bCs w:val="0"/>
      <w:color w:val="000000"/>
      <w:kern w:val="0"/>
      <w:lang w:val="ru-RU"/>
      <w14:ligatures w14:val="none"/>
    </w:rPr>
  </w:style>
  <w:style w:type="paragraph" w:customStyle="1" w:styleId="afe">
    <w:name w:val="Вміст таблиці"/>
    <w:basedOn w:val="a"/>
    <w:rsid w:val="007B2A27"/>
    <w:pPr>
      <w:widowControl w:val="0"/>
      <w:suppressLineNumbers/>
      <w:suppressAutoHyphens/>
      <w:spacing w:after="0" w:line="240" w:lineRule="auto"/>
    </w:pPr>
    <w:rPr>
      <w:rFonts w:eastAsia="Times New Roman"/>
      <w:sz w:val="24"/>
      <w:szCs w:val="24"/>
      <w:lang w:val="uk-UA" w:eastAsia="zh-CN"/>
    </w:rPr>
  </w:style>
  <w:style w:type="paragraph" w:customStyle="1" w:styleId="aff">
    <w:name w:val="Заголовок таблиці"/>
    <w:basedOn w:val="afe"/>
    <w:rsid w:val="007B2A27"/>
    <w:pPr>
      <w:jc w:val="center"/>
    </w:pPr>
    <w:rPr>
      <w:b/>
      <w:bCs/>
    </w:rPr>
  </w:style>
  <w:style w:type="paragraph" w:styleId="aff0">
    <w:name w:val="Normal (Web)"/>
    <w:basedOn w:val="a"/>
    <w:uiPriority w:val="99"/>
    <w:semiHidden/>
    <w:unhideWhenUsed/>
    <w:rsid w:val="007B2A27"/>
    <w:pPr>
      <w:spacing w:after="0" w:line="240" w:lineRule="auto"/>
    </w:pPr>
    <w:rPr>
      <w:rFonts w:eastAsia="Times New Roman"/>
      <w:sz w:val="24"/>
      <w:szCs w:val="24"/>
      <w:lang w:val="uk-UA" w:eastAsia="ru-RU"/>
    </w:rPr>
  </w:style>
  <w:style w:type="paragraph" w:customStyle="1" w:styleId="western">
    <w:name w:val="western"/>
    <w:rsid w:val="007B2A27"/>
    <w:pPr>
      <w:spacing w:line="259" w:lineRule="auto"/>
    </w:pPr>
    <w:rPr>
      <w:rFonts w:eastAsia="Times New Roman"/>
      <w:bCs w:val="0"/>
      <w:kern w:val="0"/>
      <w:sz w:val="28"/>
      <w:lang w:val="en-US"/>
      <w14:ligatures w14:val="none"/>
    </w:rPr>
  </w:style>
  <w:style w:type="paragraph" w:styleId="aff1">
    <w:name w:val="footer"/>
    <w:basedOn w:val="a"/>
    <w:link w:val="aff2"/>
    <w:rsid w:val="007B2A27"/>
    <w:pPr>
      <w:tabs>
        <w:tab w:val="center" w:pos="4819"/>
        <w:tab w:val="right" w:pos="9639"/>
      </w:tabs>
      <w:suppressAutoHyphens/>
      <w:spacing w:after="0" w:line="240" w:lineRule="auto"/>
    </w:pPr>
    <w:rPr>
      <w:rFonts w:ascii="SimSun"/>
      <w:sz w:val="20"/>
      <w:szCs w:val="24"/>
      <w:lang w:eastAsia="zh-CN"/>
    </w:rPr>
  </w:style>
  <w:style w:type="character" w:customStyle="1" w:styleId="aff2">
    <w:name w:val="Нижній колонтитул Знак"/>
    <w:basedOn w:val="a0"/>
    <w:link w:val="aff1"/>
    <w:rsid w:val="007B2A27"/>
    <w:rPr>
      <w:rFonts w:ascii="SimSun" w:eastAsia="SimSun"/>
      <w:bCs w:val="0"/>
      <w:kern w:val="0"/>
      <w:sz w:val="20"/>
      <w:lang w:val="ru-RU"/>
      <w14:ligatures w14:val="none"/>
    </w:rPr>
  </w:style>
  <w:style w:type="paragraph" w:styleId="aff3">
    <w:name w:val="header"/>
    <w:basedOn w:val="a"/>
    <w:link w:val="aff4"/>
    <w:uiPriority w:val="99"/>
    <w:unhideWhenUsed/>
    <w:rsid w:val="007B2A27"/>
    <w:pPr>
      <w:tabs>
        <w:tab w:val="center" w:pos="4819"/>
        <w:tab w:val="right" w:pos="9639"/>
      </w:tabs>
      <w:suppressAutoHyphens/>
      <w:spacing w:after="0" w:line="240" w:lineRule="auto"/>
    </w:pPr>
    <w:rPr>
      <w:rFonts w:eastAsia="Times New Roman"/>
      <w:sz w:val="24"/>
      <w:szCs w:val="24"/>
      <w:lang w:val="uk-UA" w:eastAsia="zh-CN"/>
    </w:rPr>
  </w:style>
  <w:style w:type="character" w:customStyle="1" w:styleId="aff4">
    <w:name w:val="Верхній колонтитул Знак"/>
    <w:basedOn w:val="a0"/>
    <w:link w:val="aff3"/>
    <w:uiPriority w:val="99"/>
    <w:rsid w:val="007B2A27"/>
    <w:rPr>
      <w:rFonts w:eastAsia="Times New Roman"/>
      <w:bCs w:val="0"/>
      <w:kern w:val="0"/>
      <w:lang w:val="uk-UA"/>
      <w14:ligatures w14:val="none"/>
    </w:rPr>
  </w:style>
  <w:style w:type="character" w:styleId="aff5">
    <w:name w:val="Emphasis"/>
    <w:uiPriority w:val="20"/>
    <w:qFormat/>
    <w:rsid w:val="007B2A27"/>
    <w:rPr>
      <w:i/>
      <w:iCs/>
    </w:rPr>
  </w:style>
  <w:style w:type="character" w:styleId="aff6">
    <w:name w:val="FollowedHyperlink"/>
    <w:uiPriority w:val="99"/>
    <w:semiHidden/>
    <w:unhideWhenUsed/>
    <w:rsid w:val="007B2A27"/>
    <w:rPr>
      <w:color w:val="954F72"/>
      <w:u w:val="single"/>
    </w:rPr>
  </w:style>
  <w:style w:type="character" w:customStyle="1" w:styleId="vkekvd">
    <w:name w:val="vkekvd"/>
    <w:basedOn w:val="a0"/>
    <w:rsid w:val="007B2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27638</Words>
  <Characters>15755</Characters>
  <Application>Microsoft Office Word</Application>
  <DocSecurity>0</DocSecurity>
  <Lines>131</Lines>
  <Paragraphs>86</Paragraphs>
  <ScaleCrop>false</ScaleCrop>
  <Company/>
  <LinksUpToDate>false</LinksUpToDate>
  <CharactersWithSpaces>43307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2026-03-20T08:50:00Z</cp:lastPrinted>
  <dcterms:created xsi:type="dcterms:W3CDTF">2026-03-20T08:44:00Z</dcterms:created>
  <dcterms:modified xsi:type="dcterms:W3CDTF">2026-03-25T14:37:00Z</dcterms:modified>
</cp:coreProperties>
</file>