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8DB9E" w14:textId="77777777" w:rsidR="00B37731" w:rsidRPr="00B0488B" w:rsidRDefault="00B37731" w:rsidP="00816823"/>
    <w:p w14:paraId="48EC8BD7" w14:textId="11805F6B" w:rsidR="002C507D" w:rsidRPr="00B0488B" w:rsidRDefault="002C507D" w:rsidP="00BE73B1">
      <w:pPr>
        <w:ind w:left="4956" w:firstLine="6"/>
      </w:pPr>
      <w:r w:rsidRPr="00B0488B">
        <w:t>Додаток</w:t>
      </w:r>
      <w:r w:rsidR="003F319A" w:rsidRPr="00B0488B">
        <w:t xml:space="preserve"> 1</w:t>
      </w:r>
      <w:r w:rsidR="00B37731" w:rsidRPr="00B0488B">
        <w:t xml:space="preserve"> </w:t>
      </w:r>
    </w:p>
    <w:p w14:paraId="35BD83FC" w14:textId="0A11B622" w:rsidR="002C507D" w:rsidRPr="00B0488B" w:rsidRDefault="002C507D" w:rsidP="00BE73B1">
      <w:pPr>
        <w:ind w:left="4956" w:firstLine="6"/>
      </w:pPr>
      <w:r w:rsidRPr="00B0488B">
        <w:t>до про</w:t>
      </w:r>
      <w:r w:rsidR="008E5F44" w:rsidRPr="00B0488B">
        <w:t>є</w:t>
      </w:r>
      <w:r w:rsidRPr="00B0488B">
        <w:t xml:space="preserve">кту рішення виконавчого комітету </w:t>
      </w:r>
      <w:r w:rsidR="00BE73B1" w:rsidRPr="00B0488B">
        <w:t>Південнівської</w:t>
      </w:r>
      <w:r w:rsidRPr="00B0488B">
        <w:t xml:space="preserve"> міської ради</w:t>
      </w:r>
    </w:p>
    <w:p w14:paraId="427D1BF6" w14:textId="77777777" w:rsidR="002C507D" w:rsidRPr="00B0488B" w:rsidRDefault="002C507D" w:rsidP="0070391A">
      <w:pPr>
        <w:ind w:left="5664"/>
      </w:pPr>
    </w:p>
    <w:p w14:paraId="54A675CC" w14:textId="56B96A3F" w:rsidR="002C507D" w:rsidRPr="00B0488B" w:rsidRDefault="00912BB9" w:rsidP="0070391A">
      <w:pPr>
        <w:jc w:val="center"/>
        <w:rPr>
          <w:b/>
        </w:rPr>
      </w:pPr>
      <w:r w:rsidRPr="00B0488B">
        <w:rPr>
          <w:b/>
        </w:rPr>
        <w:t>Перелік та в</w:t>
      </w:r>
      <w:r w:rsidR="002C507D" w:rsidRPr="00B0488B">
        <w:rPr>
          <w:b/>
        </w:rPr>
        <w:t>артість платних послуг</w:t>
      </w:r>
    </w:p>
    <w:p w14:paraId="1101ED40" w14:textId="4973522D" w:rsidR="002C507D" w:rsidRPr="00B0488B" w:rsidRDefault="00306716" w:rsidP="0070391A">
      <w:pPr>
        <w:jc w:val="center"/>
        <w:rPr>
          <w:b/>
        </w:rPr>
      </w:pPr>
      <w:r w:rsidRPr="00B0488B">
        <w:rPr>
          <w:b/>
        </w:rPr>
        <w:t xml:space="preserve">КОМУНАЛЬНОГО НЕКОМЕРЦІЙНОГО ПІДПРИЄМСТВА «СПОРТИВНО-ОЗДОРОВЧИЙ КОМПЛЕКС «ОЛІМП» </w:t>
      </w:r>
      <w:r w:rsidR="005C0E81" w:rsidRPr="00B0488B">
        <w:rPr>
          <w:b/>
        </w:rPr>
        <w:t>ПІВДЕННІВСЬКОЇ</w:t>
      </w:r>
      <w:r w:rsidRPr="00B0488B">
        <w:rPr>
          <w:b/>
        </w:rPr>
        <w:t xml:space="preserve"> МІСЬКОЇ РАДИ </w:t>
      </w:r>
    </w:p>
    <w:p w14:paraId="5DADA63A" w14:textId="77777777" w:rsidR="002C507D" w:rsidRPr="00B0488B" w:rsidRDefault="002C507D" w:rsidP="0070391A">
      <w:pPr>
        <w:ind w:left="5664"/>
      </w:pPr>
    </w:p>
    <w:tbl>
      <w:tblPr>
        <w:tblW w:w="10208" w:type="dxa"/>
        <w:tblInd w:w="-176" w:type="dxa"/>
        <w:tblLayout w:type="fixed"/>
        <w:tblLook w:val="00A0" w:firstRow="1" w:lastRow="0" w:firstColumn="1" w:lastColumn="0" w:noHBand="0" w:noVBand="0"/>
      </w:tblPr>
      <w:tblGrid>
        <w:gridCol w:w="710"/>
        <w:gridCol w:w="4677"/>
        <w:gridCol w:w="1560"/>
        <w:gridCol w:w="1559"/>
        <w:gridCol w:w="1702"/>
      </w:tblGrid>
      <w:tr w:rsidR="00E97D58" w:rsidRPr="00B0488B" w14:paraId="30DA332E" w14:textId="77777777" w:rsidTr="001A7873">
        <w:trPr>
          <w:trHeight w:val="975"/>
        </w:trPr>
        <w:tc>
          <w:tcPr>
            <w:tcW w:w="710" w:type="dxa"/>
            <w:tcBorders>
              <w:top w:val="single" w:sz="4" w:space="0" w:color="000000"/>
              <w:left w:val="single" w:sz="4" w:space="0" w:color="000000"/>
              <w:bottom w:val="single" w:sz="4" w:space="0" w:color="000000"/>
              <w:right w:val="single" w:sz="4" w:space="0" w:color="000000"/>
            </w:tcBorders>
            <w:shd w:val="clear" w:color="FFFFCC" w:fill="FFFFFF"/>
            <w:noWrap/>
            <w:vAlign w:val="center"/>
          </w:tcPr>
          <w:p w14:paraId="1F99C25A" w14:textId="77777777" w:rsidR="00E97D58" w:rsidRPr="00B0488B" w:rsidRDefault="00E97D58" w:rsidP="005F1598">
            <w:pPr>
              <w:rPr>
                <w:b/>
                <w:bCs/>
              </w:rPr>
            </w:pPr>
            <w:r w:rsidRPr="00B0488B">
              <w:rPr>
                <w:b/>
                <w:bCs/>
              </w:rPr>
              <w:t>№</w:t>
            </w:r>
          </w:p>
        </w:tc>
        <w:tc>
          <w:tcPr>
            <w:tcW w:w="4677" w:type="dxa"/>
            <w:tcBorders>
              <w:top w:val="single" w:sz="4" w:space="0" w:color="000000"/>
              <w:left w:val="nil"/>
              <w:bottom w:val="single" w:sz="4" w:space="0" w:color="000000"/>
              <w:right w:val="single" w:sz="4" w:space="0" w:color="auto"/>
            </w:tcBorders>
            <w:noWrap/>
            <w:vAlign w:val="center"/>
          </w:tcPr>
          <w:p w14:paraId="68C1B376" w14:textId="77777777" w:rsidR="00E97D58" w:rsidRPr="00B0488B" w:rsidRDefault="00E97D58" w:rsidP="005F1598">
            <w:pPr>
              <w:jc w:val="center"/>
              <w:rPr>
                <w:b/>
                <w:bCs/>
              </w:rPr>
            </w:pPr>
            <w:r w:rsidRPr="00B0488B">
              <w:rPr>
                <w:b/>
                <w:bCs/>
              </w:rPr>
              <w:t>Вид  послуг</w:t>
            </w:r>
          </w:p>
        </w:tc>
        <w:tc>
          <w:tcPr>
            <w:tcW w:w="1560" w:type="dxa"/>
            <w:tcBorders>
              <w:top w:val="single" w:sz="4" w:space="0" w:color="auto"/>
              <w:left w:val="single" w:sz="4" w:space="0" w:color="auto"/>
              <w:bottom w:val="single" w:sz="4" w:space="0" w:color="auto"/>
              <w:right w:val="single" w:sz="4" w:space="0" w:color="auto"/>
            </w:tcBorders>
            <w:vAlign w:val="center"/>
          </w:tcPr>
          <w:p w14:paraId="6A0EA71E" w14:textId="77777777" w:rsidR="00E97D58" w:rsidRPr="00B0488B" w:rsidRDefault="00E97D58" w:rsidP="005F1598">
            <w:pPr>
              <w:ind w:left="-112" w:right="-111"/>
              <w:jc w:val="center"/>
              <w:rPr>
                <w:b/>
                <w:bCs/>
              </w:rPr>
            </w:pPr>
            <w:r w:rsidRPr="00B0488B">
              <w:rPr>
                <w:b/>
                <w:bCs/>
              </w:rPr>
              <w:t>Кількість відвідувачів</w:t>
            </w:r>
          </w:p>
        </w:tc>
        <w:tc>
          <w:tcPr>
            <w:tcW w:w="1559" w:type="dxa"/>
            <w:tcBorders>
              <w:top w:val="single" w:sz="4" w:space="0" w:color="auto"/>
              <w:left w:val="single" w:sz="4" w:space="0" w:color="auto"/>
              <w:bottom w:val="single" w:sz="4" w:space="0" w:color="auto"/>
              <w:right w:val="single" w:sz="4" w:space="0" w:color="auto"/>
            </w:tcBorders>
            <w:vAlign w:val="center"/>
          </w:tcPr>
          <w:p w14:paraId="4F2E2BF9" w14:textId="77777777" w:rsidR="00E97D58" w:rsidRPr="00B0488B" w:rsidRDefault="00E97D58" w:rsidP="005F1598">
            <w:pPr>
              <w:ind w:left="-112" w:right="-111"/>
              <w:jc w:val="center"/>
              <w:rPr>
                <w:b/>
                <w:bCs/>
              </w:rPr>
            </w:pPr>
            <w:r w:rsidRPr="00B0488B">
              <w:rPr>
                <w:b/>
                <w:bCs/>
              </w:rPr>
              <w:t>Тривалість одного відвідування (год.)</w:t>
            </w:r>
          </w:p>
        </w:tc>
        <w:tc>
          <w:tcPr>
            <w:tcW w:w="1702" w:type="dxa"/>
            <w:tcBorders>
              <w:top w:val="single" w:sz="4" w:space="0" w:color="000000"/>
              <w:left w:val="single" w:sz="4" w:space="0" w:color="auto"/>
              <w:bottom w:val="single" w:sz="4" w:space="0" w:color="000000"/>
              <w:right w:val="single" w:sz="4" w:space="0" w:color="000000"/>
            </w:tcBorders>
            <w:vAlign w:val="center"/>
          </w:tcPr>
          <w:p w14:paraId="3959D5E2" w14:textId="77777777" w:rsidR="00E97D58" w:rsidRPr="00B0488B" w:rsidRDefault="00E97D58" w:rsidP="005F1598">
            <w:pPr>
              <w:ind w:left="-109" w:right="-74"/>
              <w:jc w:val="center"/>
              <w:rPr>
                <w:b/>
                <w:bCs/>
              </w:rPr>
            </w:pPr>
            <w:r w:rsidRPr="00B0488B">
              <w:rPr>
                <w:b/>
                <w:bCs/>
              </w:rPr>
              <w:t xml:space="preserve">Вартість одного відвідування,  з урахуванням ПДВ </w:t>
            </w:r>
          </w:p>
          <w:p w14:paraId="466F248E" w14:textId="77777777" w:rsidR="00E97D58" w:rsidRPr="00B0488B" w:rsidRDefault="00E97D58" w:rsidP="005F1598">
            <w:pPr>
              <w:ind w:left="-109" w:right="-74"/>
              <w:jc w:val="center"/>
              <w:rPr>
                <w:b/>
                <w:bCs/>
              </w:rPr>
            </w:pPr>
            <w:r w:rsidRPr="00B0488B">
              <w:rPr>
                <w:b/>
                <w:bCs/>
              </w:rPr>
              <w:t>(грн.)</w:t>
            </w:r>
          </w:p>
        </w:tc>
      </w:tr>
      <w:tr w:rsidR="00E97D58" w:rsidRPr="00B0488B" w14:paraId="6DBD4B41" w14:textId="77777777" w:rsidTr="001A7873">
        <w:trPr>
          <w:trHeight w:val="397"/>
        </w:trPr>
        <w:tc>
          <w:tcPr>
            <w:tcW w:w="710" w:type="dxa"/>
            <w:tcBorders>
              <w:top w:val="nil"/>
              <w:left w:val="single" w:sz="4" w:space="0" w:color="000000"/>
              <w:bottom w:val="single" w:sz="4" w:space="0" w:color="000000"/>
              <w:right w:val="single" w:sz="4" w:space="0" w:color="000000"/>
            </w:tcBorders>
            <w:shd w:val="clear" w:color="FFFFCC" w:fill="FFFFFF"/>
            <w:noWrap/>
            <w:vAlign w:val="center"/>
          </w:tcPr>
          <w:p w14:paraId="3DEA2C26" w14:textId="77777777" w:rsidR="00E97D58" w:rsidRPr="00B0488B" w:rsidRDefault="00E97D58" w:rsidP="005F1598">
            <w:pPr>
              <w:jc w:val="center"/>
              <w:rPr>
                <w:bCs/>
              </w:rPr>
            </w:pPr>
            <w:r w:rsidRPr="00B0488B">
              <w:rPr>
                <w:bCs/>
              </w:rPr>
              <w:t>1</w:t>
            </w:r>
          </w:p>
        </w:tc>
        <w:tc>
          <w:tcPr>
            <w:tcW w:w="4677" w:type="dxa"/>
            <w:tcBorders>
              <w:top w:val="nil"/>
              <w:left w:val="nil"/>
              <w:bottom w:val="single" w:sz="4" w:space="0" w:color="000000"/>
              <w:right w:val="single" w:sz="4" w:space="0" w:color="auto"/>
            </w:tcBorders>
            <w:vAlign w:val="center"/>
          </w:tcPr>
          <w:p w14:paraId="5BAC8FBC" w14:textId="77777777" w:rsidR="00E97D58" w:rsidRPr="00B0488B" w:rsidRDefault="00E97D58" w:rsidP="005F1598">
            <w:pPr>
              <w:rPr>
                <w:bCs/>
              </w:rPr>
            </w:pPr>
            <w:r w:rsidRPr="00B0488B">
              <w:t>Тренування в тренажерному залі(великий)</w:t>
            </w:r>
          </w:p>
        </w:tc>
        <w:tc>
          <w:tcPr>
            <w:tcW w:w="1560" w:type="dxa"/>
            <w:tcBorders>
              <w:top w:val="single" w:sz="4" w:space="0" w:color="auto"/>
              <w:left w:val="single" w:sz="4" w:space="0" w:color="auto"/>
              <w:bottom w:val="single" w:sz="4" w:space="0" w:color="auto"/>
              <w:right w:val="single" w:sz="4" w:space="0" w:color="auto"/>
            </w:tcBorders>
            <w:vAlign w:val="center"/>
          </w:tcPr>
          <w:p w14:paraId="061308A6" w14:textId="77777777" w:rsidR="00E97D58" w:rsidRPr="00B0488B" w:rsidRDefault="00E97D58" w:rsidP="005F1598">
            <w:pPr>
              <w:jc w:val="center"/>
              <w:rPr>
                <w:bCs/>
              </w:rPr>
            </w:pPr>
            <w:r w:rsidRPr="00B0488B">
              <w:rPr>
                <w:color w:val="000000"/>
              </w:rPr>
              <w:t>1 люд</w:t>
            </w:r>
          </w:p>
        </w:tc>
        <w:tc>
          <w:tcPr>
            <w:tcW w:w="1559" w:type="dxa"/>
            <w:tcBorders>
              <w:top w:val="single" w:sz="4" w:space="0" w:color="auto"/>
              <w:left w:val="single" w:sz="4" w:space="0" w:color="auto"/>
              <w:bottom w:val="single" w:sz="4" w:space="0" w:color="auto"/>
              <w:right w:val="single" w:sz="4" w:space="0" w:color="auto"/>
            </w:tcBorders>
            <w:noWrap/>
            <w:vAlign w:val="center"/>
          </w:tcPr>
          <w:p w14:paraId="233F8A9E" w14:textId="77777777" w:rsidR="00E97D58" w:rsidRPr="00B0488B" w:rsidRDefault="00E97D58" w:rsidP="005F1598">
            <w:pPr>
              <w:jc w:val="center"/>
              <w:rPr>
                <w:bCs/>
              </w:rPr>
            </w:pPr>
            <w:r w:rsidRPr="00B0488B">
              <w:rPr>
                <w:color w:val="000000"/>
              </w:rPr>
              <w:t>1,5</w:t>
            </w:r>
          </w:p>
        </w:tc>
        <w:tc>
          <w:tcPr>
            <w:tcW w:w="1702" w:type="dxa"/>
            <w:tcBorders>
              <w:top w:val="nil"/>
              <w:left w:val="single" w:sz="4" w:space="0" w:color="auto"/>
              <w:bottom w:val="single" w:sz="4" w:space="0" w:color="000000"/>
              <w:right w:val="single" w:sz="4" w:space="0" w:color="000000"/>
            </w:tcBorders>
            <w:noWrap/>
            <w:vAlign w:val="center"/>
          </w:tcPr>
          <w:p w14:paraId="57B59FB8" w14:textId="56CC1DA0" w:rsidR="00E97D58" w:rsidRPr="00B0488B" w:rsidRDefault="00E97D58" w:rsidP="005F1598">
            <w:pPr>
              <w:jc w:val="center"/>
              <w:rPr>
                <w:bCs/>
              </w:rPr>
            </w:pPr>
            <w:r w:rsidRPr="00B0488B">
              <w:rPr>
                <w:b/>
                <w:bCs/>
                <w:color w:val="000000"/>
              </w:rPr>
              <w:t>1</w:t>
            </w:r>
            <w:r w:rsidR="005C0E81" w:rsidRPr="00B0488B">
              <w:rPr>
                <w:b/>
                <w:bCs/>
                <w:color w:val="000000"/>
              </w:rPr>
              <w:t>4</w:t>
            </w:r>
            <w:r w:rsidRPr="00B0488B">
              <w:rPr>
                <w:b/>
                <w:bCs/>
                <w:color w:val="000000"/>
              </w:rPr>
              <w:t>0,00</w:t>
            </w:r>
          </w:p>
        </w:tc>
      </w:tr>
      <w:tr w:rsidR="00E97D58" w:rsidRPr="00B0488B" w14:paraId="4F0BC7EA" w14:textId="77777777" w:rsidTr="001A7873">
        <w:trPr>
          <w:trHeight w:val="248"/>
        </w:trPr>
        <w:tc>
          <w:tcPr>
            <w:tcW w:w="710" w:type="dxa"/>
            <w:tcBorders>
              <w:top w:val="nil"/>
              <w:left w:val="single" w:sz="4" w:space="0" w:color="000000"/>
              <w:bottom w:val="single" w:sz="4" w:space="0" w:color="000000"/>
              <w:right w:val="single" w:sz="4" w:space="0" w:color="000000"/>
            </w:tcBorders>
            <w:shd w:val="clear" w:color="FFFFCC" w:fill="FFFFFF"/>
            <w:noWrap/>
            <w:vAlign w:val="center"/>
          </w:tcPr>
          <w:p w14:paraId="11FCEEA8" w14:textId="77777777" w:rsidR="00E97D58" w:rsidRPr="00B0488B" w:rsidRDefault="00E97D58" w:rsidP="005F1598">
            <w:pPr>
              <w:jc w:val="center"/>
              <w:rPr>
                <w:bCs/>
              </w:rPr>
            </w:pPr>
            <w:r w:rsidRPr="00B0488B">
              <w:rPr>
                <w:bCs/>
              </w:rPr>
              <w:t>2</w:t>
            </w:r>
          </w:p>
        </w:tc>
        <w:tc>
          <w:tcPr>
            <w:tcW w:w="4677" w:type="dxa"/>
            <w:tcBorders>
              <w:top w:val="nil"/>
              <w:left w:val="nil"/>
              <w:bottom w:val="single" w:sz="4" w:space="0" w:color="000000"/>
              <w:right w:val="single" w:sz="4" w:space="0" w:color="auto"/>
            </w:tcBorders>
            <w:vAlign w:val="center"/>
          </w:tcPr>
          <w:p w14:paraId="2F5C6831" w14:textId="77777777" w:rsidR="00E97D58" w:rsidRPr="00B0488B" w:rsidRDefault="00E97D58" w:rsidP="005F1598">
            <w:pPr>
              <w:rPr>
                <w:bCs/>
              </w:rPr>
            </w:pPr>
            <w:r w:rsidRPr="00B0488B">
              <w:t>Тренування в залі аеробіки</w:t>
            </w:r>
          </w:p>
        </w:tc>
        <w:tc>
          <w:tcPr>
            <w:tcW w:w="1560" w:type="dxa"/>
            <w:tcBorders>
              <w:top w:val="single" w:sz="4" w:space="0" w:color="auto"/>
              <w:left w:val="single" w:sz="4" w:space="0" w:color="auto"/>
              <w:bottom w:val="single" w:sz="4" w:space="0" w:color="auto"/>
              <w:right w:val="single" w:sz="4" w:space="0" w:color="auto"/>
            </w:tcBorders>
            <w:vAlign w:val="center"/>
          </w:tcPr>
          <w:p w14:paraId="0715EC62" w14:textId="77777777" w:rsidR="00E97D58" w:rsidRPr="00B0488B" w:rsidRDefault="00E97D58" w:rsidP="005F1598">
            <w:pPr>
              <w:jc w:val="center"/>
              <w:rPr>
                <w:bCs/>
              </w:rPr>
            </w:pPr>
            <w:r w:rsidRPr="00B0488B">
              <w:rPr>
                <w:color w:val="000000"/>
              </w:rPr>
              <w:t>1 люд</w:t>
            </w:r>
          </w:p>
        </w:tc>
        <w:tc>
          <w:tcPr>
            <w:tcW w:w="1559" w:type="dxa"/>
            <w:tcBorders>
              <w:top w:val="single" w:sz="4" w:space="0" w:color="auto"/>
              <w:left w:val="single" w:sz="4" w:space="0" w:color="auto"/>
              <w:bottom w:val="single" w:sz="4" w:space="0" w:color="auto"/>
              <w:right w:val="single" w:sz="4" w:space="0" w:color="auto"/>
            </w:tcBorders>
            <w:noWrap/>
            <w:vAlign w:val="center"/>
          </w:tcPr>
          <w:p w14:paraId="6F1A1123" w14:textId="77777777" w:rsidR="00E97D58" w:rsidRPr="00B0488B" w:rsidRDefault="00E97D58" w:rsidP="005F1598">
            <w:pPr>
              <w:jc w:val="center"/>
              <w:rPr>
                <w:bCs/>
              </w:rPr>
            </w:pPr>
            <w:r w:rsidRPr="00B0488B">
              <w:rPr>
                <w:color w:val="000000"/>
              </w:rPr>
              <w:t>1</w:t>
            </w:r>
          </w:p>
        </w:tc>
        <w:tc>
          <w:tcPr>
            <w:tcW w:w="1702" w:type="dxa"/>
            <w:tcBorders>
              <w:top w:val="nil"/>
              <w:left w:val="single" w:sz="4" w:space="0" w:color="auto"/>
              <w:bottom w:val="single" w:sz="4" w:space="0" w:color="000000"/>
              <w:right w:val="single" w:sz="4" w:space="0" w:color="000000"/>
            </w:tcBorders>
            <w:noWrap/>
            <w:vAlign w:val="center"/>
          </w:tcPr>
          <w:p w14:paraId="56106BFE" w14:textId="6BF765B9" w:rsidR="00E97D58" w:rsidRPr="00B0488B" w:rsidRDefault="00E97D58" w:rsidP="005F1598">
            <w:pPr>
              <w:jc w:val="center"/>
              <w:rPr>
                <w:bCs/>
              </w:rPr>
            </w:pPr>
            <w:r w:rsidRPr="00B0488B">
              <w:rPr>
                <w:b/>
                <w:bCs/>
                <w:color w:val="000000"/>
              </w:rPr>
              <w:t>1</w:t>
            </w:r>
            <w:r w:rsidR="005C0E81" w:rsidRPr="00B0488B">
              <w:rPr>
                <w:b/>
                <w:bCs/>
                <w:color w:val="000000"/>
              </w:rPr>
              <w:t>2</w:t>
            </w:r>
            <w:r w:rsidRPr="00B0488B">
              <w:rPr>
                <w:b/>
                <w:bCs/>
                <w:color w:val="000000"/>
              </w:rPr>
              <w:t>0,00</w:t>
            </w:r>
          </w:p>
        </w:tc>
      </w:tr>
      <w:tr w:rsidR="00E97D58" w:rsidRPr="00B0488B" w14:paraId="5E264512" w14:textId="77777777" w:rsidTr="001A7873">
        <w:trPr>
          <w:trHeight w:val="253"/>
        </w:trPr>
        <w:tc>
          <w:tcPr>
            <w:tcW w:w="710" w:type="dxa"/>
            <w:tcBorders>
              <w:top w:val="nil"/>
              <w:left w:val="single" w:sz="4" w:space="0" w:color="000000"/>
              <w:bottom w:val="single" w:sz="4" w:space="0" w:color="000000"/>
              <w:right w:val="single" w:sz="4" w:space="0" w:color="000000"/>
            </w:tcBorders>
            <w:shd w:val="clear" w:color="FFFFCC" w:fill="FFFFFF"/>
            <w:noWrap/>
            <w:vAlign w:val="center"/>
          </w:tcPr>
          <w:p w14:paraId="12013148" w14:textId="77777777" w:rsidR="00E97D58" w:rsidRPr="00B0488B" w:rsidRDefault="00E97D58" w:rsidP="005F1598">
            <w:pPr>
              <w:jc w:val="center"/>
              <w:rPr>
                <w:bCs/>
              </w:rPr>
            </w:pPr>
            <w:r w:rsidRPr="00B0488B">
              <w:rPr>
                <w:bCs/>
              </w:rPr>
              <w:t>3</w:t>
            </w:r>
          </w:p>
        </w:tc>
        <w:tc>
          <w:tcPr>
            <w:tcW w:w="4677" w:type="dxa"/>
            <w:tcBorders>
              <w:top w:val="nil"/>
              <w:left w:val="nil"/>
              <w:bottom w:val="single" w:sz="4" w:space="0" w:color="000000"/>
              <w:right w:val="single" w:sz="4" w:space="0" w:color="auto"/>
            </w:tcBorders>
            <w:noWrap/>
            <w:vAlign w:val="center"/>
          </w:tcPr>
          <w:p w14:paraId="52CC3F64" w14:textId="77777777" w:rsidR="00E97D58" w:rsidRPr="00B0488B" w:rsidRDefault="00E97D58" w:rsidP="005F1598">
            <w:pPr>
              <w:rPr>
                <w:bCs/>
              </w:rPr>
            </w:pPr>
            <w:r w:rsidRPr="00B0488B">
              <w:t>Тренування в тренажерному залі (малий)</w:t>
            </w:r>
          </w:p>
        </w:tc>
        <w:tc>
          <w:tcPr>
            <w:tcW w:w="1560" w:type="dxa"/>
            <w:tcBorders>
              <w:top w:val="single" w:sz="4" w:space="0" w:color="auto"/>
              <w:left w:val="single" w:sz="4" w:space="0" w:color="auto"/>
              <w:bottom w:val="single" w:sz="4" w:space="0" w:color="auto"/>
              <w:right w:val="single" w:sz="4" w:space="0" w:color="auto"/>
            </w:tcBorders>
            <w:vAlign w:val="center"/>
          </w:tcPr>
          <w:p w14:paraId="00A8CDED" w14:textId="77777777" w:rsidR="00E97D58" w:rsidRPr="00B0488B" w:rsidRDefault="00E97D58" w:rsidP="005F1598">
            <w:pPr>
              <w:jc w:val="center"/>
              <w:rPr>
                <w:bCs/>
              </w:rPr>
            </w:pPr>
            <w:r w:rsidRPr="00B0488B">
              <w:rPr>
                <w:color w:val="000000"/>
              </w:rPr>
              <w:t>1 люд</w:t>
            </w:r>
          </w:p>
        </w:tc>
        <w:tc>
          <w:tcPr>
            <w:tcW w:w="1559" w:type="dxa"/>
            <w:tcBorders>
              <w:top w:val="single" w:sz="4" w:space="0" w:color="auto"/>
              <w:left w:val="single" w:sz="4" w:space="0" w:color="auto"/>
              <w:bottom w:val="single" w:sz="4" w:space="0" w:color="auto"/>
              <w:right w:val="single" w:sz="4" w:space="0" w:color="auto"/>
            </w:tcBorders>
            <w:noWrap/>
            <w:vAlign w:val="center"/>
          </w:tcPr>
          <w:p w14:paraId="66F0B478" w14:textId="77777777" w:rsidR="00E97D58" w:rsidRPr="00B0488B" w:rsidRDefault="00E97D58" w:rsidP="005F1598">
            <w:pPr>
              <w:jc w:val="center"/>
              <w:rPr>
                <w:bCs/>
              </w:rPr>
            </w:pPr>
            <w:r w:rsidRPr="00B0488B">
              <w:rPr>
                <w:color w:val="000000"/>
              </w:rPr>
              <w:t>1,5</w:t>
            </w:r>
          </w:p>
        </w:tc>
        <w:tc>
          <w:tcPr>
            <w:tcW w:w="1702" w:type="dxa"/>
            <w:tcBorders>
              <w:top w:val="nil"/>
              <w:left w:val="single" w:sz="4" w:space="0" w:color="auto"/>
              <w:bottom w:val="single" w:sz="4" w:space="0" w:color="000000"/>
              <w:right w:val="single" w:sz="4" w:space="0" w:color="000000"/>
            </w:tcBorders>
            <w:shd w:val="clear" w:color="FFFFCC" w:fill="FFFFFF"/>
            <w:noWrap/>
            <w:vAlign w:val="center"/>
          </w:tcPr>
          <w:p w14:paraId="3B48425A" w14:textId="4A2D0FE4" w:rsidR="00E97D58" w:rsidRPr="00B0488B" w:rsidRDefault="00E97D58" w:rsidP="005F1598">
            <w:pPr>
              <w:jc w:val="center"/>
              <w:rPr>
                <w:bCs/>
              </w:rPr>
            </w:pPr>
            <w:r w:rsidRPr="00B0488B">
              <w:rPr>
                <w:b/>
                <w:bCs/>
                <w:color w:val="000000"/>
              </w:rPr>
              <w:t>1</w:t>
            </w:r>
            <w:r w:rsidR="005C0E81" w:rsidRPr="00B0488B">
              <w:rPr>
                <w:b/>
                <w:bCs/>
                <w:color w:val="000000"/>
              </w:rPr>
              <w:t>7</w:t>
            </w:r>
            <w:r w:rsidRPr="00B0488B">
              <w:rPr>
                <w:b/>
                <w:bCs/>
                <w:color w:val="000000"/>
              </w:rPr>
              <w:t>0,00</w:t>
            </w:r>
          </w:p>
        </w:tc>
      </w:tr>
      <w:tr w:rsidR="00E97D58" w:rsidRPr="00B0488B" w14:paraId="72CC1DBB" w14:textId="77777777" w:rsidTr="001A7873">
        <w:trPr>
          <w:trHeight w:val="256"/>
        </w:trPr>
        <w:tc>
          <w:tcPr>
            <w:tcW w:w="710" w:type="dxa"/>
            <w:tcBorders>
              <w:top w:val="nil"/>
              <w:left w:val="single" w:sz="4" w:space="0" w:color="000000"/>
              <w:bottom w:val="single" w:sz="4" w:space="0" w:color="000000"/>
              <w:right w:val="single" w:sz="4" w:space="0" w:color="000000"/>
            </w:tcBorders>
            <w:shd w:val="clear" w:color="FFFFCC" w:fill="FFFFFF"/>
            <w:noWrap/>
            <w:vAlign w:val="center"/>
          </w:tcPr>
          <w:p w14:paraId="7D349D3A" w14:textId="77777777" w:rsidR="00E97D58" w:rsidRPr="00B0488B" w:rsidRDefault="00E97D58" w:rsidP="005F1598">
            <w:pPr>
              <w:jc w:val="center"/>
              <w:rPr>
                <w:bCs/>
              </w:rPr>
            </w:pPr>
            <w:r w:rsidRPr="00B0488B">
              <w:rPr>
                <w:bCs/>
              </w:rPr>
              <w:t>4</w:t>
            </w:r>
          </w:p>
        </w:tc>
        <w:tc>
          <w:tcPr>
            <w:tcW w:w="4677" w:type="dxa"/>
            <w:tcBorders>
              <w:top w:val="nil"/>
              <w:left w:val="nil"/>
              <w:bottom w:val="single" w:sz="4" w:space="0" w:color="000000"/>
              <w:right w:val="single" w:sz="4" w:space="0" w:color="auto"/>
            </w:tcBorders>
            <w:noWrap/>
            <w:vAlign w:val="center"/>
          </w:tcPr>
          <w:p w14:paraId="6680A42B" w14:textId="77777777" w:rsidR="00E97D58" w:rsidRPr="00B0488B" w:rsidRDefault="00E97D58" w:rsidP="005F1598">
            <w:pPr>
              <w:rPr>
                <w:bCs/>
              </w:rPr>
            </w:pPr>
            <w:r w:rsidRPr="00B0488B">
              <w:t>Тренування в спортивно-оздоровчому залі</w:t>
            </w:r>
          </w:p>
        </w:tc>
        <w:tc>
          <w:tcPr>
            <w:tcW w:w="1560" w:type="dxa"/>
            <w:tcBorders>
              <w:top w:val="single" w:sz="4" w:space="0" w:color="auto"/>
              <w:left w:val="single" w:sz="4" w:space="0" w:color="auto"/>
              <w:bottom w:val="single" w:sz="4" w:space="0" w:color="auto"/>
              <w:right w:val="single" w:sz="4" w:space="0" w:color="auto"/>
            </w:tcBorders>
            <w:vAlign w:val="center"/>
          </w:tcPr>
          <w:p w14:paraId="7026E740" w14:textId="77777777" w:rsidR="00E97D58" w:rsidRPr="00B0488B" w:rsidRDefault="00E97D58" w:rsidP="005F1598">
            <w:pPr>
              <w:jc w:val="center"/>
              <w:rPr>
                <w:bCs/>
              </w:rPr>
            </w:pPr>
            <w:r w:rsidRPr="00B0488B">
              <w:rPr>
                <w:color w:val="000000"/>
              </w:rPr>
              <w:t>1 люд</w:t>
            </w:r>
          </w:p>
        </w:tc>
        <w:tc>
          <w:tcPr>
            <w:tcW w:w="1559" w:type="dxa"/>
            <w:tcBorders>
              <w:top w:val="single" w:sz="4" w:space="0" w:color="auto"/>
              <w:left w:val="single" w:sz="4" w:space="0" w:color="auto"/>
              <w:bottom w:val="single" w:sz="4" w:space="0" w:color="auto"/>
              <w:right w:val="single" w:sz="4" w:space="0" w:color="auto"/>
            </w:tcBorders>
            <w:noWrap/>
            <w:vAlign w:val="center"/>
          </w:tcPr>
          <w:p w14:paraId="1F827617" w14:textId="77777777" w:rsidR="00E97D58" w:rsidRPr="00B0488B" w:rsidRDefault="00E97D58" w:rsidP="005F1598">
            <w:pPr>
              <w:jc w:val="center"/>
              <w:rPr>
                <w:bCs/>
              </w:rPr>
            </w:pPr>
            <w:r w:rsidRPr="00B0488B">
              <w:rPr>
                <w:color w:val="000000"/>
              </w:rPr>
              <w:t>1,5</w:t>
            </w:r>
          </w:p>
        </w:tc>
        <w:tc>
          <w:tcPr>
            <w:tcW w:w="1702" w:type="dxa"/>
            <w:tcBorders>
              <w:top w:val="nil"/>
              <w:left w:val="single" w:sz="4" w:space="0" w:color="auto"/>
              <w:bottom w:val="single" w:sz="4" w:space="0" w:color="000000"/>
              <w:right w:val="single" w:sz="4" w:space="0" w:color="000000"/>
            </w:tcBorders>
            <w:shd w:val="clear" w:color="FFFFCC" w:fill="FFFFFF"/>
            <w:noWrap/>
            <w:vAlign w:val="center"/>
          </w:tcPr>
          <w:p w14:paraId="6AF9234C" w14:textId="2940C18B" w:rsidR="00E97D58" w:rsidRPr="00B0488B" w:rsidRDefault="00E97D58" w:rsidP="005F1598">
            <w:pPr>
              <w:jc w:val="center"/>
              <w:rPr>
                <w:bCs/>
              </w:rPr>
            </w:pPr>
            <w:r w:rsidRPr="00B0488B">
              <w:rPr>
                <w:b/>
                <w:bCs/>
                <w:color w:val="000000"/>
              </w:rPr>
              <w:t>1</w:t>
            </w:r>
            <w:r w:rsidR="005C0E81" w:rsidRPr="00B0488B">
              <w:rPr>
                <w:b/>
                <w:bCs/>
                <w:color w:val="000000"/>
              </w:rPr>
              <w:t>7</w:t>
            </w:r>
            <w:r w:rsidRPr="00B0488B">
              <w:rPr>
                <w:b/>
                <w:bCs/>
                <w:color w:val="000000"/>
              </w:rPr>
              <w:t>0,00</w:t>
            </w:r>
          </w:p>
        </w:tc>
      </w:tr>
      <w:tr w:rsidR="00E97D58" w:rsidRPr="00B0488B" w14:paraId="3D3149C4" w14:textId="77777777" w:rsidTr="001A7873">
        <w:trPr>
          <w:trHeight w:val="315"/>
        </w:trPr>
        <w:tc>
          <w:tcPr>
            <w:tcW w:w="710" w:type="dxa"/>
            <w:tcBorders>
              <w:top w:val="nil"/>
              <w:left w:val="single" w:sz="4" w:space="0" w:color="000000"/>
              <w:bottom w:val="single" w:sz="4" w:space="0" w:color="000000"/>
              <w:right w:val="single" w:sz="4" w:space="0" w:color="000000"/>
            </w:tcBorders>
            <w:shd w:val="clear" w:color="FFFFCC" w:fill="FFFFFF"/>
            <w:noWrap/>
            <w:vAlign w:val="center"/>
          </w:tcPr>
          <w:p w14:paraId="1B9D8A58" w14:textId="77777777" w:rsidR="00E97D58" w:rsidRPr="00B0488B" w:rsidRDefault="00E97D58" w:rsidP="005F1598">
            <w:pPr>
              <w:jc w:val="center"/>
              <w:rPr>
                <w:bCs/>
              </w:rPr>
            </w:pPr>
            <w:r w:rsidRPr="00B0488B">
              <w:rPr>
                <w:bCs/>
              </w:rPr>
              <w:t>5</w:t>
            </w:r>
          </w:p>
        </w:tc>
        <w:tc>
          <w:tcPr>
            <w:tcW w:w="4677" w:type="dxa"/>
            <w:tcBorders>
              <w:top w:val="nil"/>
              <w:left w:val="nil"/>
              <w:bottom w:val="nil"/>
              <w:right w:val="single" w:sz="4" w:space="0" w:color="auto"/>
            </w:tcBorders>
            <w:noWrap/>
            <w:vAlign w:val="center"/>
          </w:tcPr>
          <w:p w14:paraId="05D10BBE" w14:textId="77777777" w:rsidR="00E97D58" w:rsidRPr="00B0488B" w:rsidRDefault="00E97D58" w:rsidP="005F1598">
            <w:pPr>
              <w:rPr>
                <w:bCs/>
              </w:rPr>
            </w:pPr>
            <w:proofErr w:type="spellStart"/>
            <w:r w:rsidRPr="00B0488B">
              <w:t>Тестуюче</w:t>
            </w:r>
            <w:proofErr w:type="spellEnd"/>
            <w:r w:rsidRPr="00B0488B">
              <w:t xml:space="preserve"> заняття в спортивно-оздоровчому залі</w:t>
            </w:r>
          </w:p>
        </w:tc>
        <w:tc>
          <w:tcPr>
            <w:tcW w:w="1560" w:type="dxa"/>
            <w:tcBorders>
              <w:top w:val="single" w:sz="4" w:space="0" w:color="auto"/>
              <w:left w:val="single" w:sz="4" w:space="0" w:color="auto"/>
              <w:bottom w:val="single" w:sz="4" w:space="0" w:color="auto"/>
              <w:right w:val="single" w:sz="4" w:space="0" w:color="auto"/>
            </w:tcBorders>
            <w:vAlign w:val="center"/>
          </w:tcPr>
          <w:p w14:paraId="3FBC2D39" w14:textId="77777777" w:rsidR="00E97D58" w:rsidRPr="00B0488B" w:rsidRDefault="00E97D58" w:rsidP="005F1598">
            <w:pPr>
              <w:jc w:val="center"/>
              <w:rPr>
                <w:bCs/>
              </w:rPr>
            </w:pPr>
            <w:r w:rsidRPr="00B0488B">
              <w:rPr>
                <w:color w:val="000000"/>
              </w:rPr>
              <w:t>1 люд</w:t>
            </w:r>
          </w:p>
        </w:tc>
        <w:tc>
          <w:tcPr>
            <w:tcW w:w="1559" w:type="dxa"/>
            <w:tcBorders>
              <w:top w:val="single" w:sz="4" w:space="0" w:color="auto"/>
              <w:left w:val="single" w:sz="4" w:space="0" w:color="auto"/>
              <w:bottom w:val="single" w:sz="4" w:space="0" w:color="auto"/>
              <w:right w:val="single" w:sz="4" w:space="0" w:color="auto"/>
            </w:tcBorders>
            <w:noWrap/>
            <w:vAlign w:val="center"/>
          </w:tcPr>
          <w:p w14:paraId="311FBC33" w14:textId="77777777" w:rsidR="00E97D58" w:rsidRPr="00B0488B" w:rsidRDefault="00E97D58" w:rsidP="005F1598">
            <w:pPr>
              <w:jc w:val="center"/>
              <w:rPr>
                <w:bCs/>
              </w:rPr>
            </w:pPr>
            <w:r w:rsidRPr="00B0488B">
              <w:rPr>
                <w:color w:val="000000"/>
              </w:rPr>
              <w:t>1,5</w:t>
            </w:r>
          </w:p>
        </w:tc>
        <w:tc>
          <w:tcPr>
            <w:tcW w:w="1702" w:type="dxa"/>
            <w:tcBorders>
              <w:top w:val="nil"/>
              <w:left w:val="single" w:sz="4" w:space="0" w:color="auto"/>
              <w:bottom w:val="nil"/>
              <w:right w:val="single" w:sz="4" w:space="0" w:color="000000"/>
            </w:tcBorders>
            <w:shd w:val="clear" w:color="FFFFCC" w:fill="FFFFFF"/>
            <w:noWrap/>
            <w:vAlign w:val="center"/>
          </w:tcPr>
          <w:p w14:paraId="2983B7DC" w14:textId="66E20F2C" w:rsidR="00E97D58" w:rsidRPr="00B0488B" w:rsidRDefault="005C0E81" w:rsidP="005F1598">
            <w:pPr>
              <w:jc w:val="center"/>
              <w:rPr>
                <w:bCs/>
              </w:rPr>
            </w:pPr>
            <w:r w:rsidRPr="00B0488B">
              <w:rPr>
                <w:b/>
                <w:bCs/>
                <w:color w:val="000000"/>
              </w:rPr>
              <w:t>300</w:t>
            </w:r>
            <w:r w:rsidR="00E97D58" w:rsidRPr="00B0488B">
              <w:rPr>
                <w:b/>
                <w:bCs/>
                <w:color w:val="000000"/>
              </w:rPr>
              <w:t>,00</w:t>
            </w:r>
          </w:p>
        </w:tc>
      </w:tr>
      <w:tr w:rsidR="00E97D58" w:rsidRPr="00B0488B" w14:paraId="3E15D0FB" w14:textId="77777777" w:rsidTr="001A7873">
        <w:trPr>
          <w:trHeight w:val="397"/>
        </w:trPr>
        <w:tc>
          <w:tcPr>
            <w:tcW w:w="710" w:type="dxa"/>
            <w:tcBorders>
              <w:top w:val="nil"/>
              <w:left w:val="single" w:sz="4" w:space="0" w:color="000000"/>
              <w:bottom w:val="single" w:sz="4" w:space="0" w:color="000000"/>
              <w:right w:val="single" w:sz="4" w:space="0" w:color="000000"/>
            </w:tcBorders>
            <w:shd w:val="clear" w:color="FFFFCC" w:fill="FFFFFF"/>
            <w:noWrap/>
            <w:vAlign w:val="center"/>
          </w:tcPr>
          <w:p w14:paraId="26E7ABB0" w14:textId="77777777" w:rsidR="00E97D58" w:rsidRPr="00B0488B" w:rsidRDefault="00E97D58" w:rsidP="005F1598">
            <w:pPr>
              <w:jc w:val="center"/>
              <w:rPr>
                <w:bCs/>
              </w:rPr>
            </w:pPr>
            <w:r w:rsidRPr="00B0488B">
              <w:rPr>
                <w:bCs/>
              </w:rPr>
              <w:t>6</w:t>
            </w:r>
          </w:p>
        </w:tc>
        <w:tc>
          <w:tcPr>
            <w:tcW w:w="4677" w:type="dxa"/>
            <w:tcBorders>
              <w:top w:val="single" w:sz="4" w:space="0" w:color="000000"/>
              <w:left w:val="nil"/>
              <w:bottom w:val="single" w:sz="4" w:space="0" w:color="000000"/>
              <w:right w:val="single" w:sz="4" w:space="0" w:color="auto"/>
            </w:tcBorders>
            <w:vAlign w:val="center"/>
          </w:tcPr>
          <w:p w14:paraId="20B23D5B" w14:textId="77777777" w:rsidR="00E97D58" w:rsidRPr="00B0488B" w:rsidRDefault="00E97D58" w:rsidP="005F1598">
            <w:pPr>
              <w:rPr>
                <w:bCs/>
              </w:rPr>
            </w:pPr>
            <w:r w:rsidRPr="00B0488B">
              <w:t>Відвідування турецької та фінської сауни з великим басейном</w:t>
            </w:r>
          </w:p>
        </w:tc>
        <w:tc>
          <w:tcPr>
            <w:tcW w:w="1560" w:type="dxa"/>
            <w:tcBorders>
              <w:top w:val="single" w:sz="4" w:space="0" w:color="auto"/>
              <w:left w:val="single" w:sz="4" w:space="0" w:color="auto"/>
              <w:bottom w:val="single" w:sz="4" w:space="0" w:color="auto"/>
              <w:right w:val="single" w:sz="4" w:space="0" w:color="auto"/>
            </w:tcBorders>
            <w:vAlign w:val="center"/>
          </w:tcPr>
          <w:p w14:paraId="70E88B4C" w14:textId="77777777" w:rsidR="00E97D58" w:rsidRPr="00B0488B" w:rsidRDefault="00E97D58" w:rsidP="005F1598">
            <w:pPr>
              <w:jc w:val="center"/>
              <w:rPr>
                <w:bCs/>
              </w:rPr>
            </w:pPr>
            <w:r w:rsidRPr="00B0488B">
              <w:rPr>
                <w:color w:val="000000"/>
              </w:rPr>
              <w:t>1 люд</w:t>
            </w:r>
          </w:p>
        </w:tc>
        <w:tc>
          <w:tcPr>
            <w:tcW w:w="1559" w:type="dxa"/>
            <w:tcBorders>
              <w:top w:val="single" w:sz="4" w:space="0" w:color="auto"/>
              <w:left w:val="single" w:sz="4" w:space="0" w:color="auto"/>
              <w:bottom w:val="single" w:sz="4" w:space="0" w:color="auto"/>
              <w:right w:val="single" w:sz="4" w:space="0" w:color="auto"/>
            </w:tcBorders>
            <w:noWrap/>
            <w:vAlign w:val="center"/>
          </w:tcPr>
          <w:p w14:paraId="2434C824" w14:textId="77777777" w:rsidR="00E97D58" w:rsidRPr="00B0488B" w:rsidRDefault="00E97D58" w:rsidP="005F1598">
            <w:pPr>
              <w:jc w:val="center"/>
              <w:rPr>
                <w:bCs/>
              </w:rPr>
            </w:pPr>
            <w:r w:rsidRPr="00B0488B">
              <w:rPr>
                <w:color w:val="000000"/>
              </w:rPr>
              <w:t>2,5</w:t>
            </w:r>
          </w:p>
        </w:tc>
        <w:tc>
          <w:tcPr>
            <w:tcW w:w="1702" w:type="dxa"/>
            <w:tcBorders>
              <w:top w:val="single" w:sz="4" w:space="0" w:color="000000"/>
              <w:left w:val="single" w:sz="4" w:space="0" w:color="auto"/>
              <w:bottom w:val="nil"/>
              <w:right w:val="single" w:sz="4" w:space="0" w:color="000000"/>
            </w:tcBorders>
            <w:shd w:val="clear" w:color="FFFFCC" w:fill="FFFFFF"/>
            <w:noWrap/>
            <w:vAlign w:val="center"/>
          </w:tcPr>
          <w:p w14:paraId="17EEC55A" w14:textId="7CD8757E" w:rsidR="00E97D58" w:rsidRPr="00B0488B" w:rsidRDefault="00EA6F38" w:rsidP="005F1598">
            <w:pPr>
              <w:jc w:val="center"/>
              <w:rPr>
                <w:bCs/>
              </w:rPr>
            </w:pPr>
            <w:r w:rsidRPr="00B0488B">
              <w:rPr>
                <w:b/>
                <w:bCs/>
                <w:color w:val="000000"/>
              </w:rPr>
              <w:t>5</w:t>
            </w:r>
            <w:r w:rsidR="00E97D58" w:rsidRPr="00B0488B">
              <w:rPr>
                <w:b/>
                <w:bCs/>
                <w:color w:val="000000"/>
              </w:rPr>
              <w:t>00,00</w:t>
            </w:r>
          </w:p>
        </w:tc>
      </w:tr>
      <w:tr w:rsidR="00E97D58" w:rsidRPr="00B0488B" w14:paraId="46DD0622" w14:textId="77777777" w:rsidTr="001A7873">
        <w:trPr>
          <w:trHeight w:val="315"/>
        </w:trPr>
        <w:tc>
          <w:tcPr>
            <w:tcW w:w="710" w:type="dxa"/>
            <w:tcBorders>
              <w:top w:val="nil"/>
              <w:left w:val="single" w:sz="4" w:space="0" w:color="000000"/>
              <w:bottom w:val="single" w:sz="4" w:space="0" w:color="000000"/>
              <w:right w:val="single" w:sz="4" w:space="0" w:color="000000"/>
            </w:tcBorders>
            <w:shd w:val="clear" w:color="FFFFCC" w:fill="FFFFFF"/>
            <w:noWrap/>
            <w:vAlign w:val="center"/>
          </w:tcPr>
          <w:p w14:paraId="65FF0B5E" w14:textId="77777777" w:rsidR="00E97D58" w:rsidRPr="00B0488B" w:rsidRDefault="00E97D58" w:rsidP="005F1598">
            <w:pPr>
              <w:jc w:val="center"/>
              <w:rPr>
                <w:bCs/>
              </w:rPr>
            </w:pPr>
            <w:r w:rsidRPr="00B0488B">
              <w:rPr>
                <w:bCs/>
              </w:rPr>
              <w:t>6.1</w:t>
            </w:r>
          </w:p>
        </w:tc>
        <w:tc>
          <w:tcPr>
            <w:tcW w:w="4677" w:type="dxa"/>
            <w:tcBorders>
              <w:top w:val="nil"/>
              <w:left w:val="nil"/>
              <w:bottom w:val="single" w:sz="4" w:space="0" w:color="000000"/>
              <w:right w:val="single" w:sz="4" w:space="0" w:color="auto"/>
            </w:tcBorders>
            <w:noWrap/>
            <w:vAlign w:val="center"/>
          </w:tcPr>
          <w:p w14:paraId="0463FB5B" w14:textId="77777777" w:rsidR="00E97D58" w:rsidRPr="00B0488B" w:rsidRDefault="00E97D58" w:rsidP="005F1598">
            <w:pPr>
              <w:rPr>
                <w:bCs/>
              </w:rPr>
            </w:pPr>
            <w:r w:rsidRPr="00B0488B">
              <w:t>Відвідування турецької та фінської сауни з великим басейном</w:t>
            </w:r>
          </w:p>
        </w:tc>
        <w:tc>
          <w:tcPr>
            <w:tcW w:w="1560" w:type="dxa"/>
            <w:tcBorders>
              <w:top w:val="single" w:sz="4" w:space="0" w:color="auto"/>
              <w:left w:val="single" w:sz="4" w:space="0" w:color="auto"/>
              <w:bottom w:val="single" w:sz="4" w:space="0" w:color="auto"/>
              <w:right w:val="single" w:sz="4" w:space="0" w:color="auto"/>
            </w:tcBorders>
            <w:vAlign w:val="center"/>
          </w:tcPr>
          <w:p w14:paraId="0AAE7C3F" w14:textId="77777777" w:rsidR="00E97D58" w:rsidRPr="00B0488B" w:rsidRDefault="00E97D58" w:rsidP="005F1598">
            <w:pPr>
              <w:jc w:val="center"/>
              <w:rPr>
                <w:bCs/>
              </w:rPr>
            </w:pPr>
            <w:r w:rsidRPr="00B0488B">
              <w:rPr>
                <w:color w:val="000000"/>
              </w:rPr>
              <w:t>1 люд</w:t>
            </w:r>
          </w:p>
        </w:tc>
        <w:tc>
          <w:tcPr>
            <w:tcW w:w="1559" w:type="dxa"/>
            <w:tcBorders>
              <w:top w:val="single" w:sz="4" w:space="0" w:color="auto"/>
              <w:left w:val="single" w:sz="4" w:space="0" w:color="auto"/>
              <w:bottom w:val="single" w:sz="4" w:space="0" w:color="auto"/>
              <w:right w:val="single" w:sz="4" w:space="0" w:color="auto"/>
            </w:tcBorders>
            <w:noWrap/>
            <w:vAlign w:val="center"/>
          </w:tcPr>
          <w:p w14:paraId="62E13A7A" w14:textId="71319695" w:rsidR="00E97D58" w:rsidRPr="00B0488B" w:rsidRDefault="00E97D58" w:rsidP="005F1598">
            <w:pPr>
              <w:jc w:val="center"/>
              <w:rPr>
                <w:bCs/>
              </w:rPr>
            </w:pPr>
            <w:r w:rsidRPr="00B0488B">
              <w:t>1</w:t>
            </w:r>
            <w:r w:rsidR="00EA6F38" w:rsidRPr="00B0488B">
              <w:t>,5</w:t>
            </w:r>
          </w:p>
        </w:tc>
        <w:tc>
          <w:tcPr>
            <w:tcW w:w="1702" w:type="dxa"/>
            <w:tcBorders>
              <w:top w:val="single" w:sz="4" w:space="0" w:color="000000"/>
              <w:left w:val="single" w:sz="4" w:space="0" w:color="auto"/>
              <w:bottom w:val="nil"/>
              <w:right w:val="single" w:sz="4" w:space="0" w:color="000000"/>
            </w:tcBorders>
            <w:shd w:val="clear" w:color="FFFFCC" w:fill="FFFFFF"/>
            <w:noWrap/>
            <w:vAlign w:val="center"/>
          </w:tcPr>
          <w:p w14:paraId="758D3FFF" w14:textId="4FBE6B5C" w:rsidR="00E97D58" w:rsidRPr="00B0488B" w:rsidRDefault="00EA6F38" w:rsidP="005F1598">
            <w:pPr>
              <w:jc w:val="center"/>
              <w:rPr>
                <w:bCs/>
              </w:rPr>
            </w:pPr>
            <w:r w:rsidRPr="00B0488B">
              <w:rPr>
                <w:b/>
                <w:bCs/>
              </w:rPr>
              <w:t>3</w:t>
            </w:r>
            <w:r w:rsidR="00E97D58" w:rsidRPr="00B0488B">
              <w:rPr>
                <w:b/>
                <w:bCs/>
              </w:rPr>
              <w:t>00,00</w:t>
            </w:r>
          </w:p>
        </w:tc>
      </w:tr>
      <w:tr w:rsidR="00E97D58" w:rsidRPr="00B0488B" w14:paraId="0ACAD5B3" w14:textId="77777777" w:rsidTr="001A7873">
        <w:trPr>
          <w:trHeight w:val="397"/>
        </w:trPr>
        <w:tc>
          <w:tcPr>
            <w:tcW w:w="710" w:type="dxa"/>
            <w:tcBorders>
              <w:top w:val="nil"/>
              <w:left w:val="single" w:sz="4" w:space="0" w:color="000000"/>
              <w:bottom w:val="single" w:sz="4" w:space="0" w:color="000000"/>
              <w:right w:val="single" w:sz="4" w:space="0" w:color="000000"/>
            </w:tcBorders>
            <w:shd w:val="clear" w:color="FFFFCC" w:fill="FFFFFF"/>
            <w:noWrap/>
            <w:vAlign w:val="center"/>
          </w:tcPr>
          <w:p w14:paraId="284120CB" w14:textId="77777777" w:rsidR="00E97D58" w:rsidRPr="00B0488B" w:rsidRDefault="00E97D58" w:rsidP="005F1598">
            <w:pPr>
              <w:jc w:val="center"/>
              <w:rPr>
                <w:bCs/>
              </w:rPr>
            </w:pPr>
            <w:r w:rsidRPr="00B0488B">
              <w:rPr>
                <w:bCs/>
              </w:rPr>
              <w:t>7</w:t>
            </w:r>
          </w:p>
        </w:tc>
        <w:tc>
          <w:tcPr>
            <w:tcW w:w="4677" w:type="dxa"/>
            <w:tcBorders>
              <w:top w:val="nil"/>
              <w:left w:val="nil"/>
              <w:bottom w:val="single" w:sz="4" w:space="0" w:color="auto"/>
              <w:right w:val="single" w:sz="4" w:space="0" w:color="auto"/>
            </w:tcBorders>
            <w:noWrap/>
            <w:vAlign w:val="center"/>
          </w:tcPr>
          <w:p w14:paraId="6593C870" w14:textId="77777777" w:rsidR="00E97D58" w:rsidRPr="00B0488B" w:rsidRDefault="00E97D58" w:rsidP="005F1598">
            <w:pPr>
              <w:rPr>
                <w:bCs/>
              </w:rPr>
            </w:pPr>
            <w:r w:rsidRPr="00B0488B">
              <w:t>Відвідування фінської сауни з малим басейном</w:t>
            </w:r>
          </w:p>
        </w:tc>
        <w:tc>
          <w:tcPr>
            <w:tcW w:w="1560" w:type="dxa"/>
            <w:tcBorders>
              <w:top w:val="single" w:sz="4" w:space="0" w:color="auto"/>
              <w:left w:val="single" w:sz="4" w:space="0" w:color="auto"/>
              <w:bottom w:val="single" w:sz="4" w:space="0" w:color="auto"/>
              <w:right w:val="single" w:sz="4" w:space="0" w:color="auto"/>
            </w:tcBorders>
            <w:vAlign w:val="center"/>
          </w:tcPr>
          <w:p w14:paraId="717D4F78" w14:textId="77777777" w:rsidR="00E97D58" w:rsidRPr="00B0488B" w:rsidRDefault="00E97D58" w:rsidP="005F1598">
            <w:pPr>
              <w:jc w:val="center"/>
              <w:rPr>
                <w:bCs/>
              </w:rPr>
            </w:pPr>
            <w:r w:rsidRPr="00B0488B">
              <w:rPr>
                <w:color w:val="000000"/>
              </w:rPr>
              <w:t>група</w:t>
            </w:r>
          </w:p>
        </w:tc>
        <w:tc>
          <w:tcPr>
            <w:tcW w:w="1559" w:type="dxa"/>
            <w:tcBorders>
              <w:top w:val="single" w:sz="4" w:space="0" w:color="auto"/>
              <w:left w:val="single" w:sz="4" w:space="0" w:color="auto"/>
              <w:bottom w:val="single" w:sz="4" w:space="0" w:color="auto"/>
              <w:right w:val="single" w:sz="4" w:space="0" w:color="auto"/>
            </w:tcBorders>
            <w:noWrap/>
            <w:vAlign w:val="center"/>
          </w:tcPr>
          <w:p w14:paraId="6F5EA62D" w14:textId="77777777" w:rsidR="00E97D58" w:rsidRPr="00B0488B" w:rsidRDefault="00E97D58" w:rsidP="005F1598">
            <w:pPr>
              <w:jc w:val="center"/>
              <w:rPr>
                <w:bCs/>
              </w:rPr>
            </w:pPr>
            <w:r w:rsidRPr="00B0488B">
              <w:rPr>
                <w:color w:val="000000"/>
              </w:rPr>
              <w:t>2,5</w:t>
            </w:r>
          </w:p>
        </w:tc>
        <w:tc>
          <w:tcPr>
            <w:tcW w:w="1702" w:type="dxa"/>
            <w:tcBorders>
              <w:top w:val="single" w:sz="4" w:space="0" w:color="000000"/>
              <w:left w:val="single" w:sz="4" w:space="0" w:color="auto"/>
              <w:bottom w:val="nil"/>
              <w:right w:val="single" w:sz="4" w:space="0" w:color="000000"/>
            </w:tcBorders>
            <w:shd w:val="clear" w:color="FFFFCC" w:fill="FFFFFF"/>
            <w:noWrap/>
            <w:vAlign w:val="center"/>
          </w:tcPr>
          <w:p w14:paraId="1D1A08A8" w14:textId="340E87BF" w:rsidR="00E97D58" w:rsidRPr="00B0488B" w:rsidRDefault="00E97D58" w:rsidP="005F1598">
            <w:pPr>
              <w:jc w:val="center"/>
              <w:rPr>
                <w:bCs/>
              </w:rPr>
            </w:pPr>
            <w:r w:rsidRPr="00B0488B">
              <w:rPr>
                <w:b/>
                <w:bCs/>
                <w:color w:val="000000"/>
              </w:rPr>
              <w:t>2</w:t>
            </w:r>
            <w:r w:rsidR="00EA6F38" w:rsidRPr="00B0488B">
              <w:rPr>
                <w:b/>
                <w:bCs/>
                <w:color w:val="000000"/>
              </w:rPr>
              <w:t xml:space="preserve"> </w:t>
            </w:r>
            <w:r w:rsidR="005C0E81" w:rsidRPr="00B0488B">
              <w:rPr>
                <w:b/>
                <w:bCs/>
                <w:color w:val="000000"/>
              </w:rPr>
              <w:t>5</w:t>
            </w:r>
            <w:r w:rsidRPr="00B0488B">
              <w:rPr>
                <w:b/>
                <w:bCs/>
                <w:color w:val="000000"/>
              </w:rPr>
              <w:t>00,00</w:t>
            </w:r>
          </w:p>
        </w:tc>
      </w:tr>
      <w:tr w:rsidR="00E97D58" w:rsidRPr="00B0488B" w14:paraId="5E585820" w14:textId="77777777" w:rsidTr="001A7873">
        <w:trPr>
          <w:trHeight w:val="265"/>
        </w:trPr>
        <w:tc>
          <w:tcPr>
            <w:tcW w:w="710" w:type="dxa"/>
            <w:tcBorders>
              <w:top w:val="nil"/>
              <w:left w:val="single" w:sz="4" w:space="0" w:color="000000"/>
              <w:bottom w:val="single" w:sz="4" w:space="0" w:color="000000"/>
              <w:right w:val="single" w:sz="4" w:space="0" w:color="auto"/>
            </w:tcBorders>
            <w:shd w:val="clear" w:color="FFFFCC" w:fill="FFFFFF"/>
            <w:noWrap/>
            <w:vAlign w:val="center"/>
          </w:tcPr>
          <w:p w14:paraId="2274DE24" w14:textId="77777777" w:rsidR="00E97D58" w:rsidRPr="00B0488B" w:rsidRDefault="00E97D58" w:rsidP="005F1598">
            <w:pPr>
              <w:jc w:val="center"/>
              <w:rPr>
                <w:bCs/>
              </w:rPr>
            </w:pPr>
            <w:r w:rsidRPr="00B0488B">
              <w:rPr>
                <w:bCs/>
              </w:rPr>
              <w:t>8</w:t>
            </w:r>
          </w:p>
        </w:tc>
        <w:tc>
          <w:tcPr>
            <w:tcW w:w="4677" w:type="dxa"/>
            <w:tcBorders>
              <w:top w:val="single" w:sz="4" w:space="0" w:color="auto"/>
              <w:left w:val="single" w:sz="4" w:space="0" w:color="auto"/>
              <w:bottom w:val="single" w:sz="4" w:space="0" w:color="auto"/>
              <w:right w:val="single" w:sz="4" w:space="0" w:color="auto"/>
            </w:tcBorders>
            <w:noWrap/>
            <w:vAlign w:val="center"/>
          </w:tcPr>
          <w:p w14:paraId="787AC1B3" w14:textId="77777777" w:rsidR="00E97D58" w:rsidRPr="00B0488B" w:rsidRDefault="00E97D58" w:rsidP="005F1598">
            <w:pPr>
              <w:rPr>
                <w:bCs/>
              </w:rPr>
            </w:pPr>
            <w:r w:rsidRPr="00B0488B">
              <w:t>Теніс малий (пінг-понг)</w:t>
            </w:r>
          </w:p>
        </w:tc>
        <w:tc>
          <w:tcPr>
            <w:tcW w:w="1560" w:type="dxa"/>
            <w:tcBorders>
              <w:top w:val="single" w:sz="4" w:space="0" w:color="auto"/>
              <w:left w:val="single" w:sz="4" w:space="0" w:color="auto"/>
              <w:bottom w:val="single" w:sz="4" w:space="0" w:color="auto"/>
              <w:right w:val="single" w:sz="4" w:space="0" w:color="auto"/>
            </w:tcBorders>
            <w:vAlign w:val="center"/>
          </w:tcPr>
          <w:p w14:paraId="1865D9D4" w14:textId="77777777" w:rsidR="00E97D58" w:rsidRPr="00B0488B" w:rsidRDefault="00E97D58" w:rsidP="005F1598">
            <w:pPr>
              <w:jc w:val="center"/>
              <w:rPr>
                <w:bCs/>
              </w:rPr>
            </w:pPr>
            <w:r w:rsidRPr="00B0488B">
              <w:rPr>
                <w:color w:val="000000"/>
              </w:rPr>
              <w:t>1 люд</w:t>
            </w:r>
          </w:p>
        </w:tc>
        <w:tc>
          <w:tcPr>
            <w:tcW w:w="1559" w:type="dxa"/>
            <w:tcBorders>
              <w:top w:val="single" w:sz="4" w:space="0" w:color="auto"/>
              <w:left w:val="single" w:sz="4" w:space="0" w:color="auto"/>
              <w:bottom w:val="single" w:sz="4" w:space="0" w:color="auto"/>
              <w:right w:val="single" w:sz="4" w:space="0" w:color="auto"/>
            </w:tcBorders>
            <w:noWrap/>
            <w:vAlign w:val="center"/>
          </w:tcPr>
          <w:p w14:paraId="16625FC7" w14:textId="77777777" w:rsidR="00E97D58" w:rsidRPr="00B0488B" w:rsidRDefault="00E97D58" w:rsidP="005F1598">
            <w:pPr>
              <w:jc w:val="center"/>
              <w:rPr>
                <w:bCs/>
              </w:rPr>
            </w:pPr>
            <w:r w:rsidRPr="00B0488B">
              <w:rPr>
                <w:color w:val="000000"/>
              </w:rPr>
              <w:t>1</w:t>
            </w:r>
          </w:p>
        </w:tc>
        <w:tc>
          <w:tcPr>
            <w:tcW w:w="1702" w:type="dxa"/>
            <w:tcBorders>
              <w:top w:val="single" w:sz="4" w:space="0" w:color="000000"/>
              <w:left w:val="single" w:sz="4" w:space="0" w:color="auto"/>
              <w:bottom w:val="nil"/>
              <w:right w:val="single" w:sz="4" w:space="0" w:color="000000"/>
            </w:tcBorders>
            <w:shd w:val="clear" w:color="FFFFCC" w:fill="FFFFFF"/>
            <w:noWrap/>
            <w:vAlign w:val="center"/>
          </w:tcPr>
          <w:p w14:paraId="57010CE4" w14:textId="6EDCC888" w:rsidR="00E97D58" w:rsidRPr="00B0488B" w:rsidRDefault="00E97D58" w:rsidP="005F1598">
            <w:pPr>
              <w:jc w:val="center"/>
              <w:rPr>
                <w:bCs/>
              </w:rPr>
            </w:pPr>
            <w:r w:rsidRPr="00B0488B">
              <w:rPr>
                <w:b/>
                <w:bCs/>
                <w:color w:val="000000"/>
              </w:rPr>
              <w:t>1</w:t>
            </w:r>
            <w:r w:rsidR="005C0E81" w:rsidRPr="00B0488B">
              <w:rPr>
                <w:b/>
                <w:bCs/>
                <w:color w:val="000000"/>
              </w:rPr>
              <w:t>2</w:t>
            </w:r>
            <w:r w:rsidRPr="00B0488B">
              <w:rPr>
                <w:b/>
                <w:bCs/>
                <w:color w:val="000000"/>
              </w:rPr>
              <w:t>0,00</w:t>
            </w:r>
          </w:p>
        </w:tc>
      </w:tr>
      <w:tr w:rsidR="00E97D58" w:rsidRPr="00B0488B" w14:paraId="61EAE747" w14:textId="77777777" w:rsidTr="001A7873">
        <w:trPr>
          <w:trHeight w:val="397"/>
        </w:trPr>
        <w:tc>
          <w:tcPr>
            <w:tcW w:w="710" w:type="dxa"/>
            <w:tcBorders>
              <w:top w:val="nil"/>
              <w:left w:val="single" w:sz="4" w:space="0" w:color="000000"/>
              <w:bottom w:val="single" w:sz="4" w:space="0" w:color="000000"/>
              <w:right w:val="single" w:sz="4" w:space="0" w:color="auto"/>
            </w:tcBorders>
            <w:shd w:val="clear" w:color="FFFFCC" w:fill="FFFFFF"/>
            <w:noWrap/>
            <w:vAlign w:val="center"/>
          </w:tcPr>
          <w:p w14:paraId="7E39A088" w14:textId="77777777" w:rsidR="00E97D58" w:rsidRPr="00B0488B" w:rsidRDefault="00E97D58" w:rsidP="005F1598">
            <w:pPr>
              <w:jc w:val="center"/>
              <w:rPr>
                <w:bCs/>
              </w:rPr>
            </w:pPr>
            <w:r w:rsidRPr="00B0488B">
              <w:rPr>
                <w:bCs/>
              </w:rPr>
              <w:t>9</w:t>
            </w:r>
          </w:p>
        </w:tc>
        <w:tc>
          <w:tcPr>
            <w:tcW w:w="4677" w:type="dxa"/>
            <w:tcBorders>
              <w:top w:val="single" w:sz="4" w:space="0" w:color="auto"/>
              <w:left w:val="single" w:sz="4" w:space="0" w:color="auto"/>
              <w:bottom w:val="single" w:sz="4" w:space="0" w:color="auto"/>
              <w:right w:val="single" w:sz="4" w:space="0" w:color="auto"/>
            </w:tcBorders>
            <w:noWrap/>
            <w:vAlign w:val="center"/>
          </w:tcPr>
          <w:p w14:paraId="03D08A9B" w14:textId="77777777" w:rsidR="00E97D58" w:rsidRPr="00B0488B" w:rsidRDefault="00E97D58" w:rsidP="005F1598">
            <w:pPr>
              <w:rPr>
                <w:bCs/>
              </w:rPr>
            </w:pPr>
            <w:r w:rsidRPr="00B0488B">
              <w:t>Тренування та проведення ігор в великому залі (ігровий)</w:t>
            </w:r>
          </w:p>
        </w:tc>
        <w:tc>
          <w:tcPr>
            <w:tcW w:w="1560" w:type="dxa"/>
            <w:tcBorders>
              <w:top w:val="single" w:sz="4" w:space="0" w:color="auto"/>
              <w:left w:val="single" w:sz="4" w:space="0" w:color="auto"/>
              <w:bottom w:val="single" w:sz="4" w:space="0" w:color="auto"/>
              <w:right w:val="single" w:sz="4" w:space="0" w:color="auto"/>
            </w:tcBorders>
            <w:vAlign w:val="center"/>
          </w:tcPr>
          <w:p w14:paraId="7261FFE6" w14:textId="77777777" w:rsidR="00E97D58" w:rsidRPr="00B0488B" w:rsidRDefault="00E97D58" w:rsidP="005F1598">
            <w:pPr>
              <w:jc w:val="center"/>
              <w:rPr>
                <w:bCs/>
              </w:rPr>
            </w:pPr>
            <w:r w:rsidRPr="00B0488B">
              <w:rPr>
                <w:color w:val="000000"/>
              </w:rPr>
              <w:t>група</w:t>
            </w:r>
          </w:p>
        </w:tc>
        <w:tc>
          <w:tcPr>
            <w:tcW w:w="1559" w:type="dxa"/>
            <w:tcBorders>
              <w:top w:val="single" w:sz="4" w:space="0" w:color="auto"/>
              <w:left w:val="single" w:sz="4" w:space="0" w:color="auto"/>
              <w:bottom w:val="single" w:sz="4" w:space="0" w:color="auto"/>
              <w:right w:val="single" w:sz="4" w:space="0" w:color="auto"/>
            </w:tcBorders>
            <w:noWrap/>
            <w:vAlign w:val="center"/>
          </w:tcPr>
          <w:p w14:paraId="34A2FF1C" w14:textId="77777777" w:rsidR="00E97D58" w:rsidRPr="00B0488B" w:rsidRDefault="00E97D58" w:rsidP="005F1598">
            <w:pPr>
              <w:jc w:val="center"/>
              <w:rPr>
                <w:bCs/>
              </w:rPr>
            </w:pPr>
            <w:r w:rsidRPr="00B0488B">
              <w:rPr>
                <w:color w:val="000000"/>
              </w:rPr>
              <w:t>1</w:t>
            </w:r>
          </w:p>
        </w:tc>
        <w:tc>
          <w:tcPr>
            <w:tcW w:w="1702" w:type="dxa"/>
            <w:tcBorders>
              <w:top w:val="single" w:sz="4" w:space="0" w:color="000000"/>
              <w:left w:val="single" w:sz="4" w:space="0" w:color="auto"/>
              <w:bottom w:val="nil"/>
              <w:right w:val="single" w:sz="4" w:space="0" w:color="000000"/>
            </w:tcBorders>
            <w:shd w:val="clear" w:color="FFFFCC" w:fill="FFFFFF"/>
            <w:noWrap/>
            <w:vAlign w:val="center"/>
          </w:tcPr>
          <w:p w14:paraId="6C21A604" w14:textId="25CB1F32" w:rsidR="00E97D58" w:rsidRPr="00B0488B" w:rsidRDefault="00EA6F38" w:rsidP="005F1598">
            <w:pPr>
              <w:jc w:val="center"/>
              <w:rPr>
                <w:bCs/>
              </w:rPr>
            </w:pPr>
            <w:r w:rsidRPr="00B0488B">
              <w:rPr>
                <w:b/>
                <w:bCs/>
                <w:color w:val="000000"/>
              </w:rPr>
              <w:t>3 00</w:t>
            </w:r>
            <w:r w:rsidR="00E97D58" w:rsidRPr="00B0488B">
              <w:rPr>
                <w:b/>
                <w:bCs/>
                <w:color w:val="000000"/>
              </w:rPr>
              <w:t>0,00</w:t>
            </w:r>
          </w:p>
        </w:tc>
      </w:tr>
      <w:tr w:rsidR="00E97D58" w:rsidRPr="00B0488B" w14:paraId="6DB1A872" w14:textId="77777777" w:rsidTr="001A7873">
        <w:trPr>
          <w:trHeight w:val="262"/>
        </w:trPr>
        <w:tc>
          <w:tcPr>
            <w:tcW w:w="710" w:type="dxa"/>
            <w:tcBorders>
              <w:top w:val="nil"/>
              <w:left w:val="single" w:sz="4" w:space="0" w:color="000000"/>
              <w:bottom w:val="single" w:sz="4" w:space="0" w:color="000000"/>
              <w:right w:val="single" w:sz="4" w:space="0" w:color="auto"/>
            </w:tcBorders>
            <w:shd w:val="clear" w:color="FFFFCC" w:fill="FFFFFF"/>
            <w:noWrap/>
            <w:vAlign w:val="center"/>
          </w:tcPr>
          <w:p w14:paraId="1A8D3CE3" w14:textId="6DE5743C" w:rsidR="00E97D58" w:rsidRPr="00B0488B" w:rsidRDefault="00E97D58" w:rsidP="005F1598">
            <w:pPr>
              <w:jc w:val="center"/>
              <w:rPr>
                <w:bCs/>
              </w:rPr>
            </w:pPr>
            <w:r w:rsidRPr="00B0488B">
              <w:rPr>
                <w:bCs/>
              </w:rPr>
              <w:t>1</w:t>
            </w:r>
            <w:r w:rsidR="001A7873">
              <w:rPr>
                <w:bCs/>
              </w:rPr>
              <w:t>0</w:t>
            </w:r>
          </w:p>
        </w:tc>
        <w:tc>
          <w:tcPr>
            <w:tcW w:w="4677" w:type="dxa"/>
            <w:tcBorders>
              <w:top w:val="single" w:sz="4" w:space="0" w:color="auto"/>
              <w:left w:val="single" w:sz="4" w:space="0" w:color="auto"/>
              <w:bottom w:val="single" w:sz="4" w:space="0" w:color="auto"/>
              <w:right w:val="single" w:sz="4" w:space="0" w:color="auto"/>
            </w:tcBorders>
            <w:noWrap/>
            <w:vAlign w:val="center"/>
          </w:tcPr>
          <w:p w14:paraId="37658A3C" w14:textId="77777777" w:rsidR="00E97D58" w:rsidRPr="00B0488B" w:rsidRDefault="00E97D58" w:rsidP="005F1598">
            <w:pPr>
              <w:rPr>
                <w:bCs/>
              </w:rPr>
            </w:pPr>
            <w:r w:rsidRPr="00B0488B">
              <w:t>Тенісний корт</w:t>
            </w:r>
          </w:p>
        </w:tc>
        <w:tc>
          <w:tcPr>
            <w:tcW w:w="1560" w:type="dxa"/>
            <w:tcBorders>
              <w:top w:val="single" w:sz="4" w:space="0" w:color="auto"/>
              <w:left w:val="single" w:sz="4" w:space="0" w:color="auto"/>
              <w:bottom w:val="single" w:sz="4" w:space="0" w:color="auto"/>
              <w:right w:val="single" w:sz="4" w:space="0" w:color="auto"/>
            </w:tcBorders>
            <w:vAlign w:val="center"/>
          </w:tcPr>
          <w:p w14:paraId="4D74FB5C" w14:textId="77777777" w:rsidR="00E97D58" w:rsidRPr="00B0488B" w:rsidRDefault="00E97D58" w:rsidP="005F1598">
            <w:pPr>
              <w:ind w:left="-109" w:right="-108"/>
              <w:jc w:val="center"/>
              <w:rPr>
                <w:bCs/>
              </w:rPr>
            </w:pPr>
            <w:r w:rsidRPr="00B0488B">
              <w:rPr>
                <w:bCs/>
              </w:rPr>
              <w:t>1 відвідування</w:t>
            </w:r>
          </w:p>
        </w:tc>
        <w:tc>
          <w:tcPr>
            <w:tcW w:w="1559" w:type="dxa"/>
            <w:tcBorders>
              <w:top w:val="single" w:sz="4" w:space="0" w:color="auto"/>
              <w:left w:val="single" w:sz="4" w:space="0" w:color="auto"/>
              <w:bottom w:val="single" w:sz="4" w:space="0" w:color="auto"/>
              <w:right w:val="single" w:sz="4" w:space="0" w:color="auto"/>
            </w:tcBorders>
            <w:noWrap/>
            <w:vAlign w:val="center"/>
          </w:tcPr>
          <w:p w14:paraId="1BDBD0EA" w14:textId="77777777" w:rsidR="00E97D58" w:rsidRPr="00B0488B" w:rsidRDefault="00E97D58" w:rsidP="005F1598">
            <w:pPr>
              <w:jc w:val="center"/>
              <w:rPr>
                <w:bCs/>
              </w:rPr>
            </w:pPr>
            <w:r w:rsidRPr="00B0488B">
              <w:rPr>
                <w:color w:val="000000"/>
              </w:rPr>
              <w:t>1</w:t>
            </w:r>
          </w:p>
        </w:tc>
        <w:tc>
          <w:tcPr>
            <w:tcW w:w="1702" w:type="dxa"/>
            <w:tcBorders>
              <w:top w:val="single" w:sz="4" w:space="0" w:color="000000"/>
              <w:left w:val="single" w:sz="4" w:space="0" w:color="auto"/>
              <w:bottom w:val="nil"/>
              <w:right w:val="single" w:sz="4" w:space="0" w:color="000000"/>
            </w:tcBorders>
            <w:shd w:val="clear" w:color="FFFFCC" w:fill="FFFFFF"/>
            <w:noWrap/>
            <w:vAlign w:val="center"/>
          </w:tcPr>
          <w:p w14:paraId="5AEA6857" w14:textId="77777777" w:rsidR="00E97D58" w:rsidRPr="00B0488B" w:rsidRDefault="00E97D58" w:rsidP="005F1598">
            <w:pPr>
              <w:jc w:val="center"/>
              <w:rPr>
                <w:bCs/>
              </w:rPr>
            </w:pPr>
            <w:r w:rsidRPr="00B0488B">
              <w:rPr>
                <w:b/>
                <w:bCs/>
                <w:color w:val="000000"/>
              </w:rPr>
              <w:t>200,00</w:t>
            </w:r>
          </w:p>
        </w:tc>
      </w:tr>
      <w:tr w:rsidR="00E97D58" w:rsidRPr="00B0488B" w14:paraId="79B9EECE" w14:textId="77777777" w:rsidTr="001A7873">
        <w:trPr>
          <w:trHeight w:val="267"/>
        </w:trPr>
        <w:tc>
          <w:tcPr>
            <w:tcW w:w="710" w:type="dxa"/>
            <w:tcBorders>
              <w:top w:val="nil"/>
              <w:left w:val="single" w:sz="4" w:space="0" w:color="000000"/>
              <w:bottom w:val="single" w:sz="4" w:space="0" w:color="000000"/>
              <w:right w:val="single" w:sz="4" w:space="0" w:color="auto"/>
            </w:tcBorders>
            <w:shd w:val="clear" w:color="FFFFCC" w:fill="FFFFFF"/>
            <w:noWrap/>
            <w:vAlign w:val="center"/>
          </w:tcPr>
          <w:p w14:paraId="53980B42" w14:textId="6D4E7C93" w:rsidR="00E97D58" w:rsidRPr="00B0488B" w:rsidRDefault="00E97D58" w:rsidP="005F1598">
            <w:pPr>
              <w:jc w:val="center"/>
              <w:rPr>
                <w:bCs/>
              </w:rPr>
            </w:pPr>
            <w:r w:rsidRPr="00B0488B">
              <w:rPr>
                <w:bCs/>
              </w:rPr>
              <w:t>1</w:t>
            </w:r>
            <w:r w:rsidR="001A7873">
              <w:rPr>
                <w:bCs/>
              </w:rPr>
              <w:t>1</w:t>
            </w:r>
          </w:p>
        </w:tc>
        <w:tc>
          <w:tcPr>
            <w:tcW w:w="4677" w:type="dxa"/>
            <w:tcBorders>
              <w:top w:val="single" w:sz="4" w:space="0" w:color="auto"/>
              <w:left w:val="single" w:sz="4" w:space="0" w:color="auto"/>
              <w:bottom w:val="single" w:sz="4" w:space="0" w:color="auto"/>
              <w:right w:val="single" w:sz="4" w:space="0" w:color="auto"/>
            </w:tcBorders>
            <w:noWrap/>
            <w:vAlign w:val="center"/>
          </w:tcPr>
          <w:p w14:paraId="0AF4C7E9" w14:textId="77777777" w:rsidR="00E97D58" w:rsidRPr="00B0488B" w:rsidRDefault="00E97D58" w:rsidP="005F1598">
            <w:pPr>
              <w:rPr>
                <w:bCs/>
              </w:rPr>
            </w:pPr>
            <w:r w:rsidRPr="00B0488B">
              <w:t xml:space="preserve">Проведення заходів в конференц залі  </w:t>
            </w:r>
          </w:p>
        </w:tc>
        <w:tc>
          <w:tcPr>
            <w:tcW w:w="1560" w:type="dxa"/>
            <w:tcBorders>
              <w:top w:val="single" w:sz="4" w:space="0" w:color="auto"/>
              <w:left w:val="single" w:sz="4" w:space="0" w:color="auto"/>
              <w:bottom w:val="single" w:sz="4" w:space="0" w:color="auto"/>
              <w:right w:val="single" w:sz="4" w:space="0" w:color="auto"/>
            </w:tcBorders>
            <w:vAlign w:val="center"/>
          </w:tcPr>
          <w:p w14:paraId="6BA5DC74" w14:textId="77777777" w:rsidR="00E97D58" w:rsidRPr="00B0488B" w:rsidRDefault="00E97D58" w:rsidP="005F1598">
            <w:pPr>
              <w:jc w:val="center"/>
              <w:rPr>
                <w:bCs/>
              </w:rPr>
            </w:pPr>
            <w:r w:rsidRPr="00B0488B">
              <w:rPr>
                <w:color w:val="000000"/>
              </w:rPr>
              <w:t>група</w:t>
            </w:r>
          </w:p>
        </w:tc>
        <w:tc>
          <w:tcPr>
            <w:tcW w:w="1559" w:type="dxa"/>
            <w:tcBorders>
              <w:top w:val="single" w:sz="4" w:space="0" w:color="auto"/>
              <w:left w:val="single" w:sz="4" w:space="0" w:color="auto"/>
              <w:bottom w:val="single" w:sz="4" w:space="0" w:color="auto"/>
              <w:right w:val="single" w:sz="4" w:space="0" w:color="auto"/>
            </w:tcBorders>
            <w:noWrap/>
            <w:vAlign w:val="center"/>
          </w:tcPr>
          <w:p w14:paraId="550751CA" w14:textId="77777777" w:rsidR="00E97D58" w:rsidRPr="00B0488B" w:rsidRDefault="00E97D58" w:rsidP="005F1598">
            <w:pPr>
              <w:jc w:val="center"/>
              <w:rPr>
                <w:bCs/>
              </w:rPr>
            </w:pPr>
            <w:r w:rsidRPr="00B0488B">
              <w:rPr>
                <w:color w:val="000000"/>
              </w:rPr>
              <w:t>1</w:t>
            </w:r>
          </w:p>
        </w:tc>
        <w:tc>
          <w:tcPr>
            <w:tcW w:w="1702" w:type="dxa"/>
            <w:tcBorders>
              <w:top w:val="single" w:sz="4" w:space="0" w:color="000000"/>
              <w:left w:val="single" w:sz="4" w:space="0" w:color="auto"/>
              <w:bottom w:val="nil"/>
              <w:right w:val="single" w:sz="4" w:space="0" w:color="000000"/>
            </w:tcBorders>
            <w:shd w:val="clear" w:color="FFFFCC" w:fill="FFFFFF"/>
            <w:noWrap/>
            <w:vAlign w:val="center"/>
          </w:tcPr>
          <w:p w14:paraId="14D991C5" w14:textId="77777777" w:rsidR="00E97D58" w:rsidRPr="00B0488B" w:rsidRDefault="00E97D58" w:rsidP="005F1598">
            <w:pPr>
              <w:jc w:val="center"/>
              <w:rPr>
                <w:bCs/>
              </w:rPr>
            </w:pPr>
            <w:r w:rsidRPr="00B0488B">
              <w:rPr>
                <w:b/>
                <w:bCs/>
                <w:color w:val="000000"/>
              </w:rPr>
              <w:t>700,00</w:t>
            </w:r>
          </w:p>
        </w:tc>
      </w:tr>
      <w:tr w:rsidR="00E97D58" w:rsidRPr="00B0488B" w14:paraId="2C0368F7" w14:textId="77777777" w:rsidTr="001A7873">
        <w:trPr>
          <w:trHeight w:val="397"/>
        </w:trPr>
        <w:tc>
          <w:tcPr>
            <w:tcW w:w="710" w:type="dxa"/>
            <w:tcBorders>
              <w:top w:val="nil"/>
              <w:left w:val="single" w:sz="4" w:space="0" w:color="000000"/>
              <w:bottom w:val="single" w:sz="4" w:space="0" w:color="000000"/>
              <w:right w:val="single" w:sz="4" w:space="0" w:color="auto"/>
            </w:tcBorders>
            <w:shd w:val="clear" w:color="FFFFCC" w:fill="FFFFFF"/>
            <w:noWrap/>
            <w:vAlign w:val="center"/>
          </w:tcPr>
          <w:p w14:paraId="6D0B5689" w14:textId="71359D16" w:rsidR="00E97D58" w:rsidRPr="00B0488B" w:rsidRDefault="00E97D58" w:rsidP="005F1598">
            <w:pPr>
              <w:jc w:val="center"/>
              <w:rPr>
                <w:bCs/>
              </w:rPr>
            </w:pPr>
            <w:r w:rsidRPr="00B0488B">
              <w:rPr>
                <w:bCs/>
              </w:rPr>
              <w:t>1</w:t>
            </w:r>
            <w:r w:rsidR="001A7873">
              <w:rPr>
                <w:bCs/>
              </w:rPr>
              <w:t>2</w:t>
            </w:r>
          </w:p>
        </w:tc>
        <w:tc>
          <w:tcPr>
            <w:tcW w:w="4677" w:type="dxa"/>
            <w:tcBorders>
              <w:top w:val="single" w:sz="4" w:space="0" w:color="auto"/>
              <w:left w:val="single" w:sz="4" w:space="0" w:color="auto"/>
              <w:bottom w:val="single" w:sz="4" w:space="0" w:color="auto"/>
              <w:right w:val="single" w:sz="4" w:space="0" w:color="auto"/>
            </w:tcBorders>
            <w:noWrap/>
            <w:vAlign w:val="center"/>
          </w:tcPr>
          <w:p w14:paraId="6703AFCA" w14:textId="77777777" w:rsidR="00E97D58" w:rsidRPr="00B0488B" w:rsidRDefault="00E97D58" w:rsidP="005F1598">
            <w:pPr>
              <w:rPr>
                <w:bCs/>
              </w:rPr>
            </w:pPr>
            <w:r w:rsidRPr="00B0488B">
              <w:t>Тренування та проведення ігор з залі боротьби</w:t>
            </w:r>
          </w:p>
        </w:tc>
        <w:tc>
          <w:tcPr>
            <w:tcW w:w="1560" w:type="dxa"/>
            <w:tcBorders>
              <w:top w:val="single" w:sz="4" w:space="0" w:color="auto"/>
              <w:left w:val="single" w:sz="4" w:space="0" w:color="auto"/>
              <w:bottom w:val="single" w:sz="4" w:space="0" w:color="auto"/>
              <w:right w:val="single" w:sz="4" w:space="0" w:color="auto"/>
            </w:tcBorders>
            <w:vAlign w:val="center"/>
          </w:tcPr>
          <w:p w14:paraId="137BD97D" w14:textId="77777777" w:rsidR="00E97D58" w:rsidRPr="00B0488B" w:rsidRDefault="00E97D58" w:rsidP="005F1598">
            <w:pPr>
              <w:jc w:val="center"/>
              <w:rPr>
                <w:bCs/>
              </w:rPr>
            </w:pPr>
            <w:r w:rsidRPr="00B0488B">
              <w:rPr>
                <w:color w:val="000000"/>
              </w:rPr>
              <w:t>група</w:t>
            </w:r>
          </w:p>
        </w:tc>
        <w:tc>
          <w:tcPr>
            <w:tcW w:w="1559" w:type="dxa"/>
            <w:tcBorders>
              <w:top w:val="single" w:sz="4" w:space="0" w:color="auto"/>
              <w:left w:val="single" w:sz="4" w:space="0" w:color="auto"/>
              <w:bottom w:val="single" w:sz="4" w:space="0" w:color="auto"/>
              <w:right w:val="single" w:sz="4" w:space="0" w:color="auto"/>
            </w:tcBorders>
            <w:noWrap/>
            <w:vAlign w:val="center"/>
          </w:tcPr>
          <w:p w14:paraId="1153429E" w14:textId="77777777" w:rsidR="00E97D58" w:rsidRPr="00B0488B" w:rsidRDefault="00E97D58" w:rsidP="005F1598">
            <w:pPr>
              <w:jc w:val="center"/>
              <w:rPr>
                <w:bCs/>
              </w:rPr>
            </w:pPr>
            <w:r w:rsidRPr="00B0488B">
              <w:rPr>
                <w:color w:val="000000"/>
              </w:rPr>
              <w:t>1</w:t>
            </w:r>
          </w:p>
        </w:tc>
        <w:tc>
          <w:tcPr>
            <w:tcW w:w="1702" w:type="dxa"/>
            <w:tcBorders>
              <w:top w:val="single" w:sz="4" w:space="0" w:color="000000"/>
              <w:left w:val="single" w:sz="4" w:space="0" w:color="auto"/>
              <w:bottom w:val="nil"/>
              <w:right w:val="single" w:sz="4" w:space="0" w:color="000000"/>
            </w:tcBorders>
            <w:shd w:val="clear" w:color="FFFFCC" w:fill="FFFFFF"/>
            <w:noWrap/>
            <w:vAlign w:val="center"/>
          </w:tcPr>
          <w:p w14:paraId="422F4F56" w14:textId="15F82C4B" w:rsidR="00E97D58" w:rsidRPr="00B0488B" w:rsidRDefault="00EA6F38" w:rsidP="005F1598">
            <w:pPr>
              <w:jc w:val="center"/>
              <w:rPr>
                <w:bCs/>
              </w:rPr>
            </w:pPr>
            <w:r w:rsidRPr="00B0488B">
              <w:rPr>
                <w:b/>
                <w:bCs/>
                <w:color w:val="000000"/>
              </w:rPr>
              <w:t>2 0</w:t>
            </w:r>
            <w:r w:rsidR="00E97D58" w:rsidRPr="00B0488B">
              <w:rPr>
                <w:b/>
                <w:bCs/>
                <w:color w:val="000000"/>
              </w:rPr>
              <w:t>00,00</w:t>
            </w:r>
          </w:p>
        </w:tc>
      </w:tr>
      <w:tr w:rsidR="00E97D58" w:rsidRPr="00B0488B" w14:paraId="0D6FBBA1" w14:textId="77777777" w:rsidTr="001A7873">
        <w:trPr>
          <w:trHeight w:val="397"/>
        </w:trPr>
        <w:tc>
          <w:tcPr>
            <w:tcW w:w="710" w:type="dxa"/>
            <w:tcBorders>
              <w:top w:val="nil"/>
              <w:left w:val="single" w:sz="4" w:space="0" w:color="000000"/>
              <w:bottom w:val="single" w:sz="4" w:space="0" w:color="000000"/>
              <w:right w:val="single" w:sz="4" w:space="0" w:color="auto"/>
            </w:tcBorders>
            <w:shd w:val="clear" w:color="FFFFCC" w:fill="FFFFFF"/>
            <w:noWrap/>
            <w:vAlign w:val="center"/>
          </w:tcPr>
          <w:p w14:paraId="19DE9397" w14:textId="742149BD" w:rsidR="00E97D58" w:rsidRPr="00B0488B" w:rsidRDefault="00E97D58" w:rsidP="005F1598">
            <w:pPr>
              <w:jc w:val="center"/>
              <w:rPr>
                <w:bCs/>
              </w:rPr>
            </w:pPr>
            <w:r w:rsidRPr="00B0488B">
              <w:rPr>
                <w:bCs/>
              </w:rPr>
              <w:t>1</w:t>
            </w:r>
            <w:r w:rsidR="001A7873">
              <w:rPr>
                <w:bCs/>
              </w:rPr>
              <w:t>3</w:t>
            </w:r>
          </w:p>
        </w:tc>
        <w:tc>
          <w:tcPr>
            <w:tcW w:w="4677" w:type="dxa"/>
            <w:tcBorders>
              <w:top w:val="single" w:sz="4" w:space="0" w:color="auto"/>
              <w:left w:val="single" w:sz="4" w:space="0" w:color="auto"/>
              <w:bottom w:val="single" w:sz="4" w:space="0" w:color="auto"/>
              <w:right w:val="single" w:sz="4" w:space="0" w:color="auto"/>
            </w:tcBorders>
            <w:noWrap/>
            <w:vAlign w:val="center"/>
          </w:tcPr>
          <w:p w14:paraId="0AD0C2C1" w14:textId="00EB53E7" w:rsidR="00E97D58" w:rsidRPr="00B0488B" w:rsidRDefault="00E97D58" w:rsidP="005F1598">
            <w:pPr>
              <w:rPr>
                <w:bCs/>
              </w:rPr>
            </w:pPr>
            <w:r w:rsidRPr="00B0488B">
              <w:t>Відвідування великого басейну без сауни</w:t>
            </w:r>
            <w:r w:rsidR="00EA6F38" w:rsidRPr="00B0488B">
              <w:t xml:space="preserve"> (групове заняття)</w:t>
            </w:r>
            <w:r w:rsidRPr="00B0488B">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05CC10C0" w14:textId="77777777" w:rsidR="00E97D58" w:rsidRPr="00B0488B" w:rsidRDefault="00E97D58" w:rsidP="005F1598">
            <w:pPr>
              <w:jc w:val="center"/>
              <w:rPr>
                <w:bCs/>
              </w:rPr>
            </w:pPr>
            <w:r w:rsidRPr="00B0488B">
              <w:rPr>
                <w:color w:val="000000"/>
              </w:rPr>
              <w:t>група до 10 люд</w:t>
            </w:r>
          </w:p>
        </w:tc>
        <w:tc>
          <w:tcPr>
            <w:tcW w:w="1559" w:type="dxa"/>
            <w:tcBorders>
              <w:top w:val="single" w:sz="4" w:space="0" w:color="auto"/>
              <w:left w:val="single" w:sz="4" w:space="0" w:color="auto"/>
              <w:bottom w:val="single" w:sz="4" w:space="0" w:color="auto"/>
              <w:right w:val="single" w:sz="4" w:space="0" w:color="auto"/>
            </w:tcBorders>
            <w:noWrap/>
            <w:vAlign w:val="center"/>
          </w:tcPr>
          <w:p w14:paraId="00AB56CB" w14:textId="77777777" w:rsidR="00E97D58" w:rsidRPr="00B0488B" w:rsidRDefault="00E97D58" w:rsidP="005F1598">
            <w:pPr>
              <w:jc w:val="center"/>
              <w:rPr>
                <w:bCs/>
              </w:rPr>
            </w:pPr>
            <w:r w:rsidRPr="00B0488B">
              <w:rPr>
                <w:color w:val="000000"/>
              </w:rPr>
              <w:t>1</w:t>
            </w:r>
          </w:p>
        </w:tc>
        <w:tc>
          <w:tcPr>
            <w:tcW w:w="1702" w:type="dxa"/>
            <w:tcBorders>
              <w:top w:val="single" w:sz="4" w:space="0" w:color="000000"/>
              <w:left w:val="single" w:sz="4" w:space="0" w:color="auto"/>
              <w:bottom w:val="nil"/>
              <w:right w:val="single" w:sz="4" w:space="0" w:color="000000"/>
            </w:tcBorders>
            <w:shd w:val="clear" w:color="FFFFCC" w:fill="FFFFFF"/>
            <w:noWrap/>
            <w:vAlign w:val="center"/>
          </w:tcPr>
          <w:p w14:paraId="482D5056" w14:textId="6CC7ED8B" w:rsidR="00E97D58" w:rsidRPr="00B0488B" w:rsidRDefault="00E97D58" w:rsidP="005F1598">
            <w:pPr>
              <w:jc w:val="center"/>
              <w:rPr>
                <w:bCs/>
              </w:rPr>
            </w:pPr>
            <w:r w:rsidRPr="00B0488B">
              <w:rPr>
                <w:b/>
                <w:bCs/>
                <w:color w:val="000000"/>
              </w:rPr>
              <w:t>1</w:t>
            </w:r>
            <w:r w:rsidR="00EA6F38" w:rsidRPr="00B0488B">
              <w:rPr>
                <w:b/>
                <w:bCs/>
                <w:color w:val="000000"/>
              </w:rPr>
              <w:t xml:space="preserve"> </w:t>
            </w:r>
            <w:r w:rsidRPr="00B0488B">
              <w:rPr>
                <w:b/>
                <w:bCs/>
                <w:color w:val="000000"/>
              </w:rPr>
              <w:t>000,00</w:t>
            </w:r>
          </w:p>
        </w:tc>
      </w:tr>
      <w:tr w:rsidR="00E97D58" w:rsidRPr="00B0488B" w14:paraId="598337FE" w14:textId="77777777" w:rsidTr="001A7873">
        <w:trPr>
          <w:trHeight w:val="397"/>
        </w:trPr>
        <w:tc>
          <w:tcPr>
            <w:tcW w:w="710" w:type="dxa"/>
            <w:tcBorders>
              <w:top w:val="nil"/>
              <w:left w:val="single" w:sz="4" w:space="0" w:color="000000"/>
              <w:bottom w:val="single" w:sz="4" w:space="0" w:color="000000"/>
              <w:right w:val="single" w:sz="4" w:space="0" w:color="auto"/>
            </w:tcBorders>
            <w:shd w:val="clear" w:color="FFFFCC" w:fill="FFFFFF"/>
            <w:noWrap/>
            <w:vAlign w:val="center"/>
          </w:tcPr>
          <w:p w14:paraId="127DB9E7" w14:textId="523638AF" w:rsidR="00E97D58" w:rsidRPr="00B0488B" w:rsidRDefault="00E97D58" w:rsidP="005F1598">
            <w:pPr>
              <w:jc w:val="center"/>
              <w:rPr>
                <w:bCs/>
              </w:rPr>
            </w:pPr>
            <w:r w:rsidRPr="00B0488B">
              <w:rPr>
                <w:bCs/>
              </w:rPr>
              <w:t>1</w:t>
            </w:r>
            <w:r w:rsidR="001A7873">
              <w:rPr>
                <w:bCs/>
              </w:rPr>
              <w:t>4</w:t>
            </w:r>
          </w:p>
        </w:tc>
        <w:tc>
          <w:tcPr>
            <w:tcW w:w="4677" w:type="dxa"/>
            <w:tcBorders>
              <w:top w:val="single" w:sz="4" w:space="0" w:color="auto"/>
              <w:left w:val="single" w:sz="4" w:space="0" w:color="auto"/>
              <w:bottom w:val="single" w:sz="4" w:space="0" w:color="auto"/>
              <w:right w:val="single" w:sz="4" w:space="0" w:color="auto"/>
            </w:tcBorders>
            <w:noWrap/>
            <w:vAlign w:val="center"/>
          </w:tcPr>
          <w:p w14:paraId="7C517F0C" w14:textId="77777777" w:rsidR="00E97D58" w:rsidRPr="00B0488B" w:rsidRDefault="00E97D58" w:rsidP="005F1598">
            <w:pPr>
              <w:rPr>
                <w:bCs/>
              </w:rPr>
            </w:pPr>
            <w:r w:rsidRPr="00B0488B">
              <w:t>Проведення різноманітних заходів в великому VIP залі</w:t>
            </w:r>
          </w:p>
        </w:tc>
        <w:tc>
          <w:tcPr>
            <w:tcW w:w="1560" w:type="dxa"/>
            <w:tcBorders>
              <w:top w:val="single" w:sz="4" w:space="0" w:color="auto"/>
              <w:left w:val="single" w:sz="4" w:space="0" w:color="auto"/>
              <w:bottom w:val="single" w:sz="4" w:space="0" w:color="auto"/>
              <w:right w:val="single" w:sz="4" w:space="0" w:color="auto"/>
            </w:tcBorders>
            <w:vAlign w:val="center"/>
          </w:tcPr>
          <w:p w14:paraId="5D83EF09" w14:textId="77777777" w:rsidR="00E97D58" w:rsidRPr="00B0488B" w:rsidRDefault="00E97D58" w:rsidP="005F1598">
            <w:pPr>
              <w:jc w:val="center"/>
              <w:rPr>
                <w:bCs/>
              </w:rPr>
            </w:pPr>
            <w:r w:rsidRPr="00B0488B">
              <w:rPr>
                <w:color w:val="000000"/>
              </w:rPr>
              <w:t>група</w:t>
            </w:r>
          </w:p>
        </w:tc>
        <w:tc>
          <w:tcPr>
            <w:tcW w:w="1559" w:type="dxa"/>
            <w:tcBorders>
              <w:top w:val="single" w:sz="4" w:space="0" w:color="auto"/>
              <w:left w:val="single" w:sz="4" w:space="0" w:color="auto"/>
              <w:bottom w:val="single" w:sz="4" w:space="0" w:color="auto"/>
              <w:right w:val="single" w:sz="4" w:space="0" w:color="auto"/>
            </w:tcBorders>
            <w:noWrap/>
            <w:vAlign w:val="center"/>
          </w:tcPr>
          <w:p w14:paraId="297619E4" w14:textId="489EAA77" w:rsidR="00E97D58" w:rsidRPr="00B0488B" w:rsidRDefault="00EA6F38" w:rsidP="005F1598">
            <w:pPr>
              <w:jc w:val="center"/>
              <w:rPr>
                <w:bCs/>
              </w:rPr>
            </w:pPr>
            <w:r w:rsidRPr="00B0488B">
              <w:rPr>
                <w:color w:val="000000"/>
              </w:rPr>
              <w:t>1</w:t>
            </w:r>
          </w:p>
        </w:tc>
        <w:tc>
          <w:tcPr>
            <w:tcW w:w="1702" w:type="dxa"/>
            <w:tcBorders>
              <w:top w:val="single" w:sz="4" w:space="0" w:color="000000"/>
              <w:left w:val="single" w:sz="4" w:space="0" w:color="auto"/>
              <w:bottom w:val="nil"/>
              <w:right w:val="single" w:sz="4" w:space="0" w:color="000000"/>
            </w:tcBorders>
            <w:shd w:val="clear" w:color="FFFFCC" w:fill="FFFFFF"/>
            <w:noWrap/>
            <w:vAlign w:val="center"/>
          </w:tcPr>
          <w:p w14:paraId="32CC0FB4" w14:textId="7B2631C7" w:rsidR="00E97D58" w:rsidRPr="00B0488B" w:rsidRDefault="00EA6F38" w:rsidP="005F1598">
            <w:pPr>
              <w:jc w:val="center"/>
              <w:rPr>
                <w:bCs/>
              </w:rPr>
            </w:pPr>
            <w:r w:rsidRPr="00B0488B">
              <w:rPr>
                <w:b/>
                <w:bCs/>
                <w:color w:val="000000"/>
              </w:rPr>
              <w:t xml:space="preserve">1 </w:t>
            </w:r>
            <w:r w:rsidR="00E97D58" w:rsidRPr="00B0488B">
              <w:rPr>
                <w:b/>
                <w:bCs/>
                <w:color w:val="000000"/>
              </w:rPr>
              <w:t>200,00</w:t>
            </w:r>
          </w:p>
        </w:tc>
      </w:tr>
      <w:tr w:rsidR="00E97D58" w:rsidRPr="00B0488B" w14:paraId="39F536A9" w14:textId="77777777" w:rsidTr="001A7873">
        <w:trPr>
          <w:trHeight w:val="397"/>
        </w:trPr>
        <w:tc>
          <w:tcPr>
            <w:tcW w:w="710" w:type="dxa"/>
            <w:tcBorders>
              <w:top w:val="nil"/>
              <w:left w:val="single" w:sz="4" w:space="0" w:color="000000"/>
              <w:bottom w:val="single" w:sz="4" w:space="0" w:color="000000"/>
              <w:right w:val="single" w:sz="4" w:space="0" w:color="000000"/>
            </w:tcBorders>
            <w:shd w:val="clear" w:color="FFFFCC" w:fill="FFFFFF"/>
            <w:noWrap/>
            <w:vAlign w:val="center"/>
          </w:tcPr>
          <w:p w14:paraId="1A07EFAE" w14:textId="24AB0969" w:rsidR="00E97D58" w:rsidRPr="00B0488B" w:rsidRDefault="00E97D58" w:rsidP="005F1598">
            <w:pPr>
              <w:jc w:val="center"/>
              <w:rPr>
                <w:bCs/>
              </w:rPr>
            </w:pPr>
            <w:r w:rsidRPr="00B0488B">
              <w:rPr>
                <w:bCs/>
              </w:rPr>
              <w:t>1</w:t>
            </w:r>
            <w:r w:rsidR="001A7873">
              <w:rPr>
                <w:bCs/>
              </w:rPr>
              <w:t>5</w:t>
            </w:r>
          </w:p>
        </w:tc>
        <w:tc>
          <w:tcPr>
            <w:tcW w:w="4677" w:type="dxa"/>
            <w:tcBorders>
              <w:top w:val="single" w:sz="4" w:space="0" w:color="auto"/>
              <w:left w:val="nil"/>
              <w:bottom w:val="single" w:sz="4" w:space="0" w:color="000000"/>
              <w:right w:val="single" w:sz="4" w:space="0" w:color="auto"/>
            </w:tcBorders>
            <w:noWrap/>
            <w:vAlign w:val="center"/>
          </w:tcPr>
          <w:p w14:paraId="3D82A8F9" w14:textId="77777777" w:rsidR="00E97D58" w:rsidRPr="00B0488B" w:rsidRDefault="00E97D58" w:rsidP="005F1598">
            <w:pPr>
              <w:rPr>
                <w:bCs/>
              </w:rPr>
            </w:pPr>
            <w:r w:rsidRPr="00B0488B">
              <w:t xml:space="preserve">Відвідування великого басейну без сауни на літній період </w:t>
            </w:r>
          </w:p>
        </w:tc>
        <w:tc>
          <w:tcPr>
            <w:tcW w:w="1560" w:type="dxa"/>
            <w:tcBorders>
              <w:top w:val="single" w:sz="4" w:space="0" w:color="auto"/>
              <w:left w:val="single" w:sz="4" w:space="0" w:color="auto"/>
              <w:bottom w:val="single" w:sz="4" w:space="0" w:color="auto"/>
              <w:right w:val="single" w:sz="4" w:space="0" w:color="auto"/>
            </w:tcBorders>
            <w:vAlign w:val="center"/>
          </w:tcPr>
          <w:p w14:paraId="58992C3A" w14:textId="77777777" w:rsidR="00E97D58" w:rsidRPr="00B0488B" w:rsidRDefault="00E97D58" w:rsidP="005F1598">
            <w:pPr>
              <w:jc w:val="center"/>
              <w:rPr>
                <w:bCs/>
              </w:rPr>
            </w:pPr>
            <w:r w:rsidRPr="00B0488B">
              <w:rPr>
                <w:color w:val="000000"/>
              </w:rPr>
              <w:t>1 люд</w:t>
            </w:r>
          </w:p>
        </w:tc>
        <w:tc>
          <w:tcPr>
            <w:tcW w:w="1559" w:type="dxa"/>
            <w:tcBorders>
              <w:top w:val="single" w:sz="4" w:space="0" w:color="auto"/>
              <w:left w:val="single" w:sz="4" w:space="0" w:color="auto"/>
              <w:bottom w:val="single" w:sz="4" w:space="0" w:color="auto"/>
              <w:right w:val="single" w:sz="4" w:space="0" w:color="auto"/>
            </w:tcBorders>
            <w:noWrap/>
            <w:vAlign w:val="center"/>
          </w:tcPr>
          <w:p w14:paraId="074289C3" w14:textId="013648DD" w:rsidR="00E97D58" w:rsidRPr="00B0488B" w:rsidRDefault="00EA6F38" w:rsidP="005F1598">
            <w:pPr>
              <w:jc w:val="center"/>
              <w:rPr>
                <w:bCs/>
              </w:rPr>
            </w:pPr>
            <w:r w:rsidRPr="00B0488B">
              <w:rPr>
                <w:color w:val="000000"/>
              </w:rPr>
              <w:t>2</w:t>
            </w:r>
            <w:r w:rsidR="00E97D58" w:rsidRPr="00B0488B">
              <w:rPr>
                <w:color w:val="000000"/>
              </w:rPr>
              <w:t>,5</w:t>
            </w:r>
          </w:p>
        </w:tc>
        <w:tc>
          <w:tcPr>
            <w:tcW w:w="1702" w:type="dxa"/>
            <w:tcBorders>
              <w:top w:val="single" w:sz="4" w:space="0" w:color="000000"/>
              <w:left w:val="single" w:sz="4" w:space="0" w:color="auto"/>
              <w:bottom w:val="single" w:sz="4" w:space="0" w:color="000000"/>
              <w:right w:val="single" w:sz="4" w:space="0" w:color="000000"/>
            </w:tcBorders>
            <w:shd w:val="clear" w:color="FFFFCC" w:fill="FFFFFF"/>
            <w:noWrap/>
            <w:vAlign w:val="center"/>
          </w:tcPr>
          <w:p w14:paraId="1EABA568" w14:textId="0844EC60" w:rsidR="00E97D58" w:rsidRPr="00B0488B" w:rsidRDefault="00EA6F38" w:rsidP="005F1598">
            <w:pPr>
              <w:jc w:val="center"/>
              <w:rPr>
                <w:bCs/>
              </w:rPr>
            </w:pPr>
            <w:r w:rsidRPr="00B0488B">
              <w:rPr>
                <w:b/>
                <w:bCs/>
                <w:color w:val="000000"/>
              </w:rPr>
              <w:t>5</w:t>
            </w:r>
            <w:r w:rsidR="00E97D58" w:rsidRPr="00B0488B">
              <w:rPr>
                <w:b/>
                <w:bCs/>
                <w:color w:val="000000"/>
              </w:rPr>
              <w:t>00,00</w:t>
            </w:r>
          </w:p>
        </w:tc>
      </w:tr>
      <w:tr w:rsidR="00E97D58" w:rsidRPr="00B0488B" w14:paraId="5C81516D" w14:textId="77777777" w:rsidTr="001A7873">
        <w:trPr>
          <w:trHeight w:val="397"/>
        </w:trPr>
        <w:tc>
          <w:tcPr>
            <w:tcW w:w="710" w:type="dxa"/>
            <w:tcBorders>
              <w:top w:val="nil"/>
              <w:left w:val="single" w:sz="4" w:space="0" w:color="000000"/>
              <w:bottom w:val="single" w:sz="4" w:space="0" w:color="000000"/>
              <w:right w:val="single" w:sz="4" w:space="0" w:color="000000"/>
            </w:tcBorders>
            <w:shd w:val="clear" w:color="FFFFCC" w:fill="FFFFFF"/>
            <w:noWrap/>
            <w:vAlign w:val="center"/>
          </w:tcPr>
          <w:p w14:paraId="0F3ECDDC" w14:textId="758E5629" w:rsidR="00E97D58" w:rsidRPr="00B0488B" w:rsidRDefault="00E97D58" w:rsidP="005F1598">
            <w:pPr>
              <w:jc w:val="center"/>
              <w:rPr>
                <w:bCs/>
              </w:rPr>
            </w:pPr>
            <w:r w:rsidRPr="00B0488B">
              <w:rPr>
                <w:bCs/>
              </w:rPr>
              <w:t>1</w:t>
            </w:r>
            <w:r w:rsidR="001A7873">
              <w:rPr>
                <w:bCs/>
              </w:rPr>
              <w:t>5</w:t>
            </w:r>
            <w:r w:rsidRPr="00B0488B">
              <w:rPr>
                <w:bCs/>
              </w:rPr>
              <w:t>.1</w:t>
            </w:r>
          </w:p>
        </w:tc>
        <w:tc>
          <w:tcPr>
            <w:tcW w:w="4677" w:type="dxa"/>
            <w:tcBorders>
              <w:top w:val="nil"/>
              <w:left w:val="nil"/>
              <w:bottom w:val="single" w:sz="4" w:space="0" w:color="000000"/>
              <w:right w:val="single" w:sz="4" w:space="0" w:color="auto"/>
            </w:tcBorders>
            <w:vAlign w:val="center"/>
          </w:tcPr>
          <w:p w14:paraId="776C29F0" w14:textId="77777777" w:rsidR="00E97D58" w:rsidRPr="00B0488B" w:rsidRDefault="00E97D58" w:rsidP="005F1598">
            <w:pPr>
              <w:rPr>
                <w:bCs/>
              </w:rPr>
            </w:pPr>
            <w:r w:rsidRPr="00B0488B">
              <w:t>Відвідування великого басейну без сауни на літній період</w:t>
            </w:r>
          </w:p>
        </w:tc>
        <w:tc>
          <w:tcPr>
            <w:tcW w:w="1560" w:type="dxa"/>
            <w:tcBorders>
              <w:top w:val="single" w:sz="4" w:space="0" w:color="auto"/>
              <w:left w:val="single" w:sz="4" w:space="0" w:color="auto"/>
              <w:bottom w:val="single" w:sz="4" w:space="0" w:color="auto"/>
              <w:right w:val="single" w:sz="4" w:space="0" w:color="auto"/>
            </w:tcBorders>
            <w:vAlign w:val="center"/>
          </w:tcPr>
          <w:p w14:paraId="0B91E529" w14:textId="77777777" w:rsidR="00E97D58" w:rsidRPr="00B0488B" w:rsidRDefault="00E97D58" w:rsidP="005F1598">
            <w:pPr>
              <w:jc w:val="center"/>
              <w:rPr>
                <w:bCs/>
              </w:rPr>
            </w:pPr>
            <w:r w:rsidRPr="00B0488B">
              <w:rPr>
                <w:color w:val="000000"/>
              </w:rPr>
              <w:t>1 люд</w:t>
            </w:r>
          </w:p>
        </w:tc>
        <w:tc>
          <w:tcPr>
            <w:tcW w:w="1559" w:type="dxa"/>
            <w:tcBorders>
              <w:top w:val="single" w:sz="4" w:space="0" w:color="auto"/>
              <w:left w:val="single" w:sz="4" w:space="0" w:color="auto"/>
              <w:bottom w:val="single" w:sz="4" w:space="0" w:color="auto"/>
              <w:right w:val="single" w:sz="4" w:space="0" w:color="auto"/>
            </w:tcBorders>
            <w:noWrap/>
            <w:vAlign w:val="center"/>
          </w:tcPr>
          <w:p w14:paraId="77110ADE" w14:textId="77777777" w:rsidR="00E97D58" w:rsidRPr="00B0488B" w:rsidRDefault="00E97D58" w:rsidP="005F1598">
            <w:pPr>
              <w:jc w:val="center"/>
              <w:rPr>
                <w:bCs/>
              </w:rPr>
            </w:pPr>
            <w:r w:rsidRPr="00B0488B">
              <w:rPr>
                <w:color w:val="000000"/>
              </w:rPr>
              <w:t>1,5</w:t>
            </w:r>
          </w:p>
        </w:tc>
        <w:tc>
          <w:tcPr>
            <w:tcW w:w="1702" w:type="dxa"/>
            <w:tcBorders>
              <w:top w:val="nil"/>
              <w:left w:val="single" w:sz="4" w:space="0" w:color="auto"/>
              <w:bottom w:val="single" w:sz="4" w:space="0" w:color="000000"/>
              <w:right w:val="single" w:sz="4" w:space="0" w:color="000000"/>
            </w:tcBorders>
            <w:shd w:val="clear" w:color="FFFFCC" w:fill="FFFFFF"/>
            <w:noWrap/>
            <w:vAlign w:val="center"/>
          </w:tcPr>
          <w:p w14:paraId="63DAD098" w14:textId="6FCC0E90" w:rsidR="00E97D58" w:rsidRPr="00B0488B" w:rsidRDefault="00EA6F38" w:rsidP="005F1598">
            <w:pPr>
              <w:jc w:val="center"/>
              <w:rPr>
                <w:bCs/>
                <w:color w:val="000000"/>
              </w:rPr>
            </w:pPr>
            <w:r w:rsidRPr="00B0488B">
              <w:rPr>
                <w:b/>
                <w:bCs/>
                <w:color w:val="000000"/>
              </w:rPr>
              <w:t>3</w:t>
            </w:r>
            <w:r w:rsidR="00E97D58" w:rsidRPr="00B0488B">
              <w:rPr>
                <w:b/>
                <w:bCs/>
                <w:color w:val="000000"/>
              </w:rPr>
              <w:t>00,00</w:t>
            </w:r>
          </w:p>
        </w:tc>
      </w:tr>
      <w:tr w:rsidR="001A7873" w:rsidRPr="00B0488B" w14:paraId="1232F4A7" w14:textId="77777777" w:rsidTr="0026681E">
        <w:trPr>
          <w:trHeight w:val="261"/>
        </w:trPr>
        <w:tc>
          <w:tcPr>
            <w:tcW w:w="710" w:type="dxa"/>
            <w:tcBorders>
              <w:top w:val="nil"/>
              <w:left w:val="single" w:sz="4" w:space="0" w:color="000000"/>
              <w:bottom w:val="single" w:sz="4" w:space="0" w:color="000000"/>
              <w:right w:val="single" w:sz="4" w:space="0" w:color="000000"/>
            </w:tcBorders>
            <w:shd w:val="clear" w:color="FFFFCC" w:fill="FFFFFF"/>
            <w:noWrap/>
            <w:vAlign w:val="center"/>
          </w:tcPr>
          <w:p w14:paraId="491FD71F" w14:textId="54A8A911" w:rsidR="001A7873" w:rsidRPr="00B0488B" w:rsidRDefault="001A7873" w:rsidP="001A7873">
            <w:pPr>
              <w:jc w:val="center"/>
              <w:rPr>
                <w:bCs/>
              </w:rPr>
            </w:pPr>
            <w:r>
              <w:rPr>
                <w:bCs/>
              </w:rPr>
              <w:t>16</w:t>
            </w:r>
          </w:p>
        </w:tc>
        <w:tc>
          <w:tcPr>
            <w:tcW w:w="4677" w:type="dxa"/>
            <w:tcBorders>
              <w:top w:val="nil"/>
              <w:left w:val="nil"/>
              <w:bottom w:val="single" w:sz="4" w:space="0" w:color="000000"/>
              <w:right w:val="single" w:sz="4" w:space="0" w:color="auto"/>
            </w:tcBorders>
          </w:tcPr>
          <w:p w14:paraId="658C8AD0" w14:textId="15A69639" w:rsidR="001A7873" w:rsidRPr="00B0488B" w:rsidRDefault="001A7873" w:rsidP="001A7873">
            <w:r w:rsidRPr="00952901">
              <w:rPr>
                <w:color w:val="000000"/>
              </w:rPr>
              <w:t>Масаж тіла загальний</w:t>
            </w:r>
          </w:p>
        </w:tc>
        <w:tc>
          <w:tcPr>
            <w:tcW w:w="1560" w:type="dxa"/>
            <w:tcBorders>
              <w:top w:val="single" w:sz="4" w:space="0" w:color="auto"/>
              <w:left w:val="single" w:sz="4" w:space="0" w:color="auto"/>
              <w:bottom w:val="single" w:sz="4" w:space="0" w:color="auto"/>
              <w:right w:val="single" w:sz="4" w:space="0" w:color="auto"/>
            </w:tcBorders>
          </w:tcPr>
          <w:p w14:paraId="5BB64380" w14:textId="4FFE85A7" w:rsidR="001A7873" w:rsidRPr="00B0488B" w:rsidRDefault="001A7873" w:rsidP="001A7873">
            <w:pPr>
              <w:jc w:val="center"/>
              <w:rPr>
                <w:color w:val="000000"/>
              </w:rPr>
            </w:pPr>
            <w:r w:rsidRPr="00E9005D">
              <w:rPr>
                <w:color w:val="000000"/>
              </w:rPr>
              <w:t>1 люд</w:t>
            </w:r>
          </w:p>
        </w:tc>
        <w:tc>
          <w:tcPr>
            <w:tcW w:w="1559" w:type="dxa"/>
            <w:tcBorders>
              <w:top w:val="single" w:sz="4" w:space="0" w:color="auto"/>
              <w:left w:val="single" w:sz="4" w:space="0" w:color="auto"/>
              <w:bottom w:val="single" w:sz="4" w:space="0" w:color="auto"/>
              <w:right w:val="single" w:sz="4" w:space="0" w:color="auto"/>
            </w:tcBorders>
            <w:noWrap/>
            <w:vAlign w:val="center"/>
          </w:tcPr>
          <w:p w14:paraId="7A485B97" w14:textId="156F2296" w:rsidR="001A7873" w:rsidRPr="00B0488B" w:rsidRDefault="007752F0" w:rsidP="001A7873">
            <w:pPr>
              <w:jc w:val="center"/>
              <w:rPr>
                <w:color w:val="000000"/>
              </w:rPr>
            </w:pPr>
            <w:r>
              <w:rPr>
                <w:color w:val="000000"/>
              </w:rPr>
              <w:t>1</w:t>
            </w:r>
          </w:p>
        </w:tc>
        <w:tc>
          <w:tcPr>
            <w:tcW w:w="1702" w:type="dxa"/>
            <w:tcBorders>
              <w:top w:val="nil"/>
              <w:left w:val="single" w:sz="4" w:space="0" w:color="auto"/>
              <w:bottom w:val="single" w:sz="4" w:space="0" w:color="000000"/>
              <w:right w:val="single" w:sz="4" w:space="0" w:color="000000"/>
            </w:tcBorders>
            <w:shd w:val="clear" w:color="FFFFCC" w:fill="FFFFFF"/>
            <w:noWrap/>
          </w:tcPr>
          <w:p w14:paraId="44EEA4BE" w14:textId="478FA7AA" w:rsidR="001A7873" w:rsidRPr="001A7873" w:rsidRDefault="001A7873" w:rsidP="001A7873">
            <w:pPr>
              <w:jc w:val="center"/>
              <w:rPr>
                <w:b/>
                <w:bCs/>
                <w:color w:val="000000"/>
              </w:rPr>
            </w:pPr>
            <w:r w:rsidRPr="001A7873">
              <w:rPr>
                <w:b/>
                <w:bCs/>
                <w:color w:val="000000"/>
              </w:rPr>
              <w:t>700,00</w:t>
            </w:r>
          </w:p>
        </w:tc>
      </w:tr>
      <w:tr w:rsidR="001A7873" w:rsidRPr="00B0488B" w14:paraId="521D201E" w14:textId="77777777" w:rsidTr="0026681E">
        <w:trPr>
          <w:trHeight w:val="264"/>
        </w:trPr>
        <w:tc>
          <w:tcPr>
            <w:tcW w:w="710" w:type="dxa"/>
            <w:tcBorders>
              <w:top w:val="nil"/>
              <w:left w:val="single" w:sz="4" w:space="0" w:color="000000"/>
              <w:bottom w:val="single" w:sz="4" w:space="0" w:color="000000"/>
              <w:right w:val="single" w:sz="4" w:space="0" w:color="000000"/>
            </w:tcBorders>
            <w:shd w:val="clear" w:color="FFFFCC" w:fill="FFFFFF"/>
            <w:noWrap/>
            <w:vAlign w:val="center"/>
          </w:tcPr>
          <w:p w14:paraId="47E06629" w14:textId="4ED294EA" w:rsidR="001A7873" w:rsidRPr="00B0488B" w:rsidRDefault="001A7873" w:rsidP="001A7873">
            <w:pPr>
              <w:jc w:val="center"/>
              <w:rPr>
                <w:bCs/>
              </w:rPr>
            </w:pPr>
            <w:r>
              <w:rPr>
                <w:bCs/>
              </w:rPr>
              <w:t>17</w:t>
            </w:r>
          </w:p>
        </w:tc>
        <w:tc>
          <w:tcPr>
            <w:tcW w:w="4677" w:type="dxa"/>
            <w:tcBorders>
              <w:top w:val="nil"/>
              <w:left w:val="nil"/>
              <w:bottom w:val="single" w:sz="4" w:space="0" w:color="000000"/>
              <w:right w:val="single" w:sz="4" w:space="0" w:color="auto"/>
            </w:tcBorders>
          </w:tcPr>
          <w:p w14:paraId="06BC1547" w14:textId="32DDC972" w:rsidR="001A7873" w:rsidRPr="00B0488B" w:rsidRDefault="001A7873" w:rsidP="001A7873">
            <w:r w:rsidRPr="00952901">
              <w:rPr>
                <w:color w:val="000000"/>
              </w:rPr>
              <w:t>Масаж спини</w:t>
            </w:r>
          </w:p>
        </w:tc>
        <w:tc>
          <w:tcPr>
            <w:tcW w:w="1560" w:type="dxa"/>
            <w:tcBorders>
              <w:top w:val="single" w:sz="4" w:space="0" w:color="auto"/>
              <w:left w:val="single" w:sz="4" w:space="0" w:color="auto"/>
              <w:bottom w:val="single" w:sz="4" w:space="0" w:color="auto"/>
              <w:right w:val="single" w:sz="4" w:space="0" w:color="auto"/>
            </w:tcBorders>
          </w:tcPr>
          <w:p w14:paraId="78890B39" w14:textId="725A2E48" w:rsidR="001A7873" w:rsidRPr="00B0488B" w:rsidRDefault="001A7873" w:rsidP="001A7873">
            <w:pPr>
              <w:jc w:val="center"/>
              <w:rPr>
                <w:color w:val="000000"/>
              </w:rPr>
            </w:pPr>
            <w:r w:rsidRPr="00E9005D">
              <w:rPr>
                <w:color w:val="000000"/>
              </w:rPr>
              <w:t>1 люд</w:t>
            </w:r>
          </w:p>
        </w:tc>
        <w:tc>
          <w:tcPr>
            <w:tcW w:w="1559" w:type="dxa"/>
            <w:tcBorders>
              <w:top w:val="single" w:sz="4" w:space="0" w:color="auto"/>
              <w:left w:val="single" w:sz="4" w:space="0" w:color="auto"/>
              <w:bottom w:val="single" w:sz="4" w:space="0" w:color="auto"/>
              <w:right w:val="single" w:sz="4" w:space="0" w:color="auto"/>
            </w:tcBorders>
            <w:noWrap/>
            <w:vAlign w:val="center"/>
          </w:tcPr>
          <w:p w14:paraId="3C808005" w14:textId="406F0FB6" w:rsidR="001A7873" w:rsidRPr="00B0488B" w:rsidRDefault="007752F0" w:rsidP="001A7873">
            <w:pPr>
              <w:jc w:val="center"/>
              <w:rPr>
                <w:color w:val="000000"/>
              </w:rPr>
            </w:pPr>
            <w:r>
              <w:rPr>
                <w:color w:val="000000"/>
              </w:rPr>
              <w:t>30 хв</w:t>
            </w:r>
          </w:p>
        </w:tc>
        <w:tc>
          <w:tcPr>
            <w:tcW w:w="1702" w:type="dxa"/>
            <w:tcBorders>
              <w:top w:val="nil"/>
              <w:left w:val="single" w:sz="4" w:space="0" w:color="auto"/>
              <w:bottom w:val="single" w:sz="4" w:space="0" w:color="000000"/>
              <w:right w:val="single" w:sz="4" w:space="0" w:color="000000"/>
            </w:tcBorders>
            <w:shd w:val="clear" w:color="FFFFCC" w:fill="FFFFFF"/>
            <w:noWrap/>
          </w:tcPr>
          <w:p w14:paraId="28BC1277" w14:textId="742DC9D8" w:rsidR="001A7873" w:rsidRPr="001A7873" w:rsidRDefault="001A7873" w:rsidP="001A7873">
            <w:pPr>
              <w:jc w:val="center"/>
              <w:rPr>
                <w:b/>
                <w:bCs/>
                <w:color w:val="000000"/>
              </w:rPr>
            </w:pPr>
            <w:r w:rsidRPr="001A7873">
              <w:rPr>
                <w:b/>
                <w:bCs/>
                <w:color w:val="000000"/>
              </w:rPr>
              <w:t>400,00</w:t>
            </w:r>
          </w:p>
        </w:tc>
      </w:tr>
      <w:tr w:rsidR="001A7873" w:rsidRPr="00B0488B" w14:paraId="53684791" w14:textId="77777777" w:rsidTr="0026681E">
        <w:trPr>
          <w:trHeight w:val="255"/>
        </w:trPr>
        <w:tc>
          <w:tcPr>
            <w:tcW w:w="710" w:type="dxa"/>
            <w:tcBorders>
              <w:top w:val="nil"/>
              <w:left w:val="single" w:sz="4" w:space="0" w:color="000000"/>
              <w:bottom w:val="single" w:sz="4" w:space="0" w:color="000000"/>
              <w:right w:val="single" w:sz="4" w:space="0" w:color="000000"/>
            </w:tcBorders>
            <w:shd w:val="clear" w:color="FFFFCC" w:fill="FFFFFF"/>
            <w:noWrap/>
            <w:vAlign w:val="center"/>
          </w:tcPr>
          <w:p w14:paraId="42660447" w14:textId="610DB3EE" w:rsidR="001A7873" w:rsidRPr="00B0488B" w:rsidRDefault="001A7873" w:rsidP="001A7873">
            <w:pPr>
              <w:jc w:val="center"/>
              <w:rPr>
                <w:bCs/>
              </w:rPr>
            </w:pPr>
            <w:r>
              <w:rPr>
                <w:bCs/>
              </w:rPr>
              <w:t>18</w:t>
            </w:r>
          </w:p>
        </w:tc>
        <w:tc>
          <w:tcPr>
            <w:tcW w:w="4677" w:type="dxa"/>
            <w:tcBorders>
              <w:top w:val="nil"/>
              <w:left w:val="nil"/>
              <w:bottom w:val="single" w:sz="4" w:space="0" w:color="000000"/>
              <w:right w:val="single" w:sz="4" w:space="0" w:color="auto"/>
            </w:tcBorders>
          </w:tcPr>
          <w:p w14:paraId="5EBEE86A" w14:textId="0185F1DC" w:rsidR="001A7873" w:rsidRPr="00B0488B" w:rsidRDefault="001A7873" w:rsidP="001A7873">
            <w:r w:rsidRPr="00952901">
              <w:rPr>
                <w:color w:val="000000"/>
              </w:rPr>
              <w:t>Масаж нижніх кінцівок</w:t>
            </w:r>
          </w:p>
        </w:tc>
        <w:tc>
          <w:tcPr>
            <w:tcW w:w="1560" w:type="dxa"/>
            <w:tcBorders>
              <w:top w:val="single" w:sz="4" w:space="0" w:color="auto"/>
              <w:left w:val="single" w:sz="4" w:space="0" w:color="auto"/>
              <w:bottom w:val="single" w:sz="4" w:space="0" w:color="auto"/>
              <w:right w:val="single" w:sz="4" w:space="0" w:color="auto"/>
            </w:tcBorders>
          </w:tcPr>
          <w:p w14:paraId="5CE7156E" w14:textId="08AE7F77" w:rsidR="001A7873" w:rsidRPr="00B0488B" w:rsidRDefault="001A7873" w:rsidP="001A7873">
            <w:pPr>
              <w:jc w:val="center"/>
              <w:rPr>
                <w:color w:val="000000"/>
              </w:rPr>
            </w:pPr>
            <w:r w:rsidRPr="00E9005D">
              <w:rPr>
                <w:color w:val="000000"/>
              </w:rPr>
              <w:t>1 люд</w:t>
            </w:r>
          </w:p>
        </w:tc>
        <w:tc>
          <w:tcPr>
            <w:tcW w:w="1559" w:type="dxa"/>
            <w:tcBorders>
              <w:top w:val="single" w:sz="4" w:space="0" w:color="auto"/>
              <w:left w:val="single" w:sz="4" w:space="0" w:color="auto"/>
              <w:bottom w:val="single" w:sz="4" w:space="0" w:color="auto"/>
              <w:right w:val="single" w:sz="4" w:space="0" w:color="auto"/>
            </w:tcBorders>
            <w:noWrap/>
            <w:vAlign w:val="center"/>
          </w:tcPr>
          <w:p w14:paraId="282DFE85" w14:textId="0712B0F3" w:rsidR="001A7873" w:rsidRPr="00B0488B" w:rsidRDefault="007752F0" w:rsidP="001A7873">
            <w:pPr>
              <w:jc w:val="center"/>
              <w:rPr>
                <w:color w:val="000000"/>
              </w:rPr>
            </w:pPr>
            <w:r>
              <w:rPr>
                <w:color w:val="000000"/>
              </w:rPr>
              <w:t>30 хв</w:t>
            </w:r>
          </w:p>
        </w:tc>
        <w:tc>
          <w:tcPr>
            <w:tcW w:w="1702" w:type="dxa"/>
            <w:tcBorders>
              <w:top w:val="nil"/>
              <w:left w:val="single" w:sz="4" w:space="0" w:color="auto"/>
              <w:bottom w:val="single" w:sz="4" w:space="0" w:color="000000"/>
              <w:right w:val="single" w:sz="4" w:space="0" w:color="000000"/>
            </w:tcBorders>
            <w:shd w:val="clear" w:color="FFFFCC" w:fill="FFFFFF"/>
            <w:noWrap/>
          </w:tcPr>
          <w:p w14:paraId="0789FAD4" w14:textId="037C4E24" w:rsidR="001A7873" w:rsidRPr="001A7873" w:rsidRDefault="001A7873" w:rsidP="001A7873">
            <w:pPr>
              <w:jc w:val="center"/>
              <w:rPr>
                <w:b/>
                <w:bCs/>
                <w:color w:val="000000"/>
              </w:rPr>
            </w:pPr>
            <w:r w:rsidRPr="001A7873">
              <w:rPr>
                <w:b/>
                <w:bCs/>
                <w:color w:val="000000"/>
              </w:rPr>
              <w:t>400,00</w:t>
            </w:r>
          </w:p>
        </w:tc>
      </w:tr>
      <w:tr w:rsidR="001A7873" w:rsidRPr="00B0488B" w14:paraId="68D56886" w14:textId="77777777" w:rsidTr="0026681E">
        <w:trPr>
          <w:trHeight w:val="245"/>
        </w:trPr>
        <w:tc>
          <w:tcPr>
            <w:tcW w:w="710" w:type="dxa"/>
            <w:tcBorders>
              <w:top w:val="nil"/>
              <w:left w:val="single" w:sz="4" w:space="0" w:color="000000"/>
              <w:bottom w:val="single" w:sz="4" w:space="0" w:color="000000"/>
              <w:right w:val="single" w:sz="4" w:space="0" w:color="000000"/>
            </w:tcBorders>
            <w:shd w:val="clear" w:color="FFFFCC" w:fill="FFFFFF"/>
            <w:noWrap/>
            <w:vAlign w:val="center"/>
          </w:tcPr>
          <w:p w14:paraId="628E7A7D" w14:textId="108BB45E" w:rsidR="001A7873" w:rsidRPr="00B0488B" w:rsidRDefault="001A7873" w:rsidP="001A7873">
            <w:pPr>
              <w:jc w:val="center"/>
              <w:rPr>
                <w:bCs/>
              </w:rPr>
            </w:pPr>
            <w:r>
              <w:rPr>
                <w:bCs/>
              </w:rPr>
              <w:t>19</w:t>
            </w:r>
          </w:p>
        </w:tc>
        <w:tc>
          <w:tcPr>
            <w:tcW w:w="4677" w:type="dxa"/>
            <w:tcBorders>
              <w:top w:val="nil"/>
              <w:left w:val="nil"/>
              <w:bottom w:val="single" w:sz="4" w:space="0" w:color="000000"/>
              <w:right w:val="single" w:sz="4" w:space="0" w:color="auto"/>
            </w:tcBorders>
          </w:tcPr>
          <w:p w14:paraId="0EFDEE12" w14:textId="0A9C376D" w:rsidR="001A7873" w:rsidRPr="00B0488B" w:rsidRDefault="001A7873" w:rsidP="001A7873">
            <w:r w:rsidRPr="00952901">
              <w:rPr>
                <w:color w:val="000000"/>
              </w:rPr>
              <w:t>Масаж спортивно-вакуумний</w:t>
            </w:r>
          </w:p>
        </w:tc>
        <w:tc>
          <w:tcPr>
            <w:tcW w:w="1560" w:type="dxa"/>
            <w:tcBorders>
              <w:top w:val="single" w:sz="4" w:space="0" w:color="auto"/>
              <w:left w:val="single" w:sz="4" w:space="0" w:color="auto"/>
              <w:bottom w:val="single" w:sz="4" w:space="0" w:color="auto"/>
              <w:right w:val="single" w:sz="4" w:space="0" w:color="auto"/>
            </w:tcBorders>
          </w:tcPr>
          <w:p w14:paraId="3EA2E827" w14:textId="295C9CB9" w:rsidR="001A7873" w:rsidRPr="00B0488B" w:rsidRDefault="001A7873" w:rsidP="001A7873">
            <w:pPr>
              <w:jc w:val="center"/>
              <w:rPr>
                <w:color w:val="000000"/>
              </w:rPr>
            </w:pPr>
            <w:r w:rsidRPr="00E9005D">
              <w:rPr>
                <w:color w:val="000000"/>
              </w:rPr>
              <w:t>1 люд</w:t>
            </w:r>
          </w:p>
        </w:tc>
        <w:tc>
          <w:tcPr>
            <w:tcW w:w="1559" w:type="dxa"/>
            <w:tcBorders>
              <w:top w:val="single" w:sz="4" w:space="0" w:color="auto"/>
              <w:left w:val="single" w:sz="4" w:space="0" w:color="auto"/>
              <w:bottom w:val="single" w:sz="4" w:space="0" w:color="auto"/>
              <w:right w:val="single" w:sz="4" w:space="0" w:color="auto"/>
            </w:tcBorders>
            <w:noWrap/>
            <w:vAlign w:val="center"/>
          </w:tcPr>
          <w:p w14:paraId="0AB1022E" w14:textId="731B1039" w:rsidR="001A7873" w:rsidRPr="00B0488B" w:rsidRDefault="007752F0" w:rsidP="001A7873">
            <w:pPr>
              <w:jc w:val="center"/>
              <w:rPr>
                <w:color w:val="000000"/>
              </w:rPr>
            </w:pPr>
            <w:r>
              <w:rPr>
                <w:color w:val="000000"/>
              </w:rPr>
              <w:t>1</w:t>
            </w:r>
          </w:p>
        </w:tc>
        <w:tc>
          <w:tcPr>
            <w:tcW w:w="1702" w:type="dxa"/>
            <w:tcBorders>
              <w:top w:val="nil"/>
              <w:left w:val="single" w:sz="4" w:space="0" w:color="auto"/>
              <w:bottom w:val="single" w:sz="4" w:space="0" w:color="000000"/>
              <w:right w:val="single" w:sz="4" w:space="0" w:color="000000"/>
            </w:tcBorders>
            <w:shd w:val="clear" w:color="FFFFCC" w:fill="FFFFFF"/>
            <w:noWrap/>
          </w:tcPr>
          <w:p w14:paraId="43AD424D" w14:textId="71DFB75C" w:rsidR="001A7873" w:rsidRPr="001A7873" w:rsidRDefault="001A7873" w:rsidP="001A7873">
            <w:pPr>
              <w:jc w:val="center"/>
              <w:rPr>
                <w:b/>
                <w:bCs/>
                <w:color w:val="000000"/>
              </w:rPr>
            </w:pPr>
            <w:r w:rsidRPr="001A7873">
              <w:rPr>
                <w:b/>
                <w:bCs/>
                <w:color w:val="000000"/>
              </w:rPr>
              <w:t>600,00</w:t>
            </w:r>
          </w:p>
        </w:tc>
      </w:tr>
      <w:tr w:rsidR="001A7873" w:rsidRPr="00B0488B" w14:paraId="028F4764" w14:textId="77777777" w:rsidTr="0026681E">
        <w:trPr>
          <w:trHeight w:val="249"/>
        </w:trPr>
        <w:tc>
          <w:tcPr>
            <w:tcW w:w="710" w:type="dxa"/>
            <w:tcBorders>
              <w:top w:val="nil"/>
              <w:left w:val="single" w:sz="4" w:space="0" w:color="000000"/>
              <w:bottom w:val="single" w:sz="4" w:space="0" w:color="000000"/>
              <w:right w:val="single" w:sz="4" w:space="0" w:color="000000"/>
            </w:tcBorders>
            <w:shd w:val="clear" w:color="FFFFCC" w:fill="FFFFFF"/>
            <w:noWrap/>
            <w:vAlign w:val="center"/>
          </w:tcPr>
          <w:p w14:paraId="5E17D3BD" w14:textId="5C63D81F" w:rsidR="001A7873" w:rsidRPr="00B0488B" w:rsidRDefault="001A7873" w:rsidP="001A7873">
            <w:pPr>
              <w:jc w:val="center"/>
              <w:rPr>
                <w:bCs/>
              </w:rPr>
            </w:pPr>
            <w:r>
              <w:rPr>
                <w:bCs/>
              </w:rPr>
              <w:t>20</w:t>
            </w:r>
          </w:p>
        </w:tc>
        <w:tc>
          <w:tcPr>
            <w:tcW w:w="4677" w:type="dxa"/>
            <w:tcBorders>
              <w:top w:val="nil"/>
              <w:left w:val="nil"/>
              <w:bottom w:val="single" w:sz="4" w:space="0" w:color="000000"/>
              <w:right w:val="single" w:sz="4" w:space="0" w:color="auto"/>
            </w:tcBorders>
          </w:tcPr>
          <w:p w14:paraId="5322EB8D" w14:textId="30AA509F" w:rsidR="001A7873" w:rsidRPr="00B0488B" w:rsidRDefault="001A7873" w:rsidP="001A7873">
            <w:r w:rsidRPr="00952901">
              <w:rPr>
                <w:color w:val="000000"/>
              </w:rPr>
              <w:t xml:space="preserve">Масаж </w:t>
            </w:r>
            <w:r>
              <w:rPr>
                <w:color w:val="000000"/>
              </w:rPr>
              <w:t>а</w:t>
            </w:r>
            <w:r w:rsidRPr="00B0488B">
              <w:rPr>
                <w:color w:val="000000"/>
              </w:rPr>
              <w:t>нтицелюлітний</w:t>
            </w:r>
          </w:p>
        </w:tc>
        <w:tc>
          <w:tcPr>
            <w:tcW w:w="1560" w:type="dxa"/>
            <w:tcBorders>
              <w:top w:val="single" w:sz="4" w:space="0" w:color="auto"/>
              <w:left w:val="single" w:sz="4" w:space="0" w:color="auto"/>
              <w:bottom w:val="single" w:sz="4" w:space="0" w:color="auto"/>
              <w:right w:val="single" w:sz="4" w:space="0" w:color="auto"/>
            </w:tcBorders>
          </w:tcPr>
          <w:p w14:paraId="7DB35DA8" w14:textId="60F52A4A" w:rsidR="001A7873" w:rsidRPr="00B0488B" w:rsidRDefault="001A7873" w:rsidP="001A7873">
            <w:pPr>
              <w:jc w:val="center"/>
              <w:rPr>
                <w:color w:val="000000"/>
              </w:rPr>
            </w:pPr>
            <w:r w:rsidRPr="00E9005D">
              <w:rPr>
                <w:color w:val="000000"/>
              </w:rPr>
              <w:t>1 люд</w:t>
            </w:r>
          </w:p>
        </w:tc>
        <w:tc>
          <w:tcPr>
            <w:tcW w:w="1559" w:type="dxa"/>
            <w:tcBorders>
              <w:top w:val="single" w:sz="4" w:space="0" w:color="auto"/>
              <w:left w:val="single" w:sz="4" w:space="0" w:color="auto"/>
              <w:bottom w:val="single" w:sz="4" w:space="0" w:color="auto"/>
              <w:right w:val="single" w:sz="4" w:space="0" w:color="auto"/>
            </w:tcBorders>
            <w:noWrap/>
            <w:vAlign w:val="center"/>
          </w:tcPr>
          <w:p w14:paraId="651CE346" w14:textId="704A5284" w:rsidR="001A7873" w:rsidRPr="00B0488B" w:rsidRDefault="007752F0" w:rsidP="001A7873">
            <w:pPr>
              <w:jc w:val="center"/>
              <w:rPr>
                <w:color w:val="000000"/>
              </w:rPr>
            </w:pPr>
            <w:r>
              <w:rPr>
                <w:color w:val="000000"/>
              </w:rPr>
              <w:t>1</w:t>
            </w:r>
          </w:p>
        </w:tc>
        <w:tc>
          <w:tcPr>
            <w:tcW w:w="1702" w:type="dxa"/>
            <w:tcBorders>
              <w:top w:val="nil"/>
              <w:left w:val="single" w:sz="4" w:space="0" w:color="auto"/>
              <w:bottom w:val="single" w:sz="4" w:space="0" w:color="000000"/>
              <w:right w:val="single" w:sz="4" w:space="0" w:color="000000"/>
            </w:tcBorders>
            <w:shd w:val="clear" w:color="FFFFCC" w:fill="FFFFFF"/>
            <w:noWrap/>
          </w:tcPr>
          <w:p w14:paraId="2047EE57" w14:textId="389BDC74" w:rsidR="001A7873" w:rsidRPr="001A7873" w:rsidRDefault="001A7873" w:rsidP="001A7873">
            <w:pPr>
              <w:jc w:val="center"/>
              <w:rPr>
                <w:b/>
                <w:bCs/>
                <w:color w:val="000000"/>
              </w:rPr>
            </w:pPr>
            <w:r w:rsidRPr="001A7873">
              <w:rPr>
                <w:b/>
                <w:bCs/>
                <w:color w:val="000000"/>
              </w:rPr>
              <w:t>600,00</w:t>
            </w:r>
          </w:p>
        </w:tc>
      </w:tr>
      <w:tr w:rsidR="001A7873" w:rsidRPr="00B0488B" w14:paraId="4AB4AD67" w14:textId="77777777" w:rsidTr="001A7873">
        <w:trPr>
          <w:trHeight w:val="257"/>
        </w:trPr>
        <w:tc>
          <w:tcPr>
            <w:tcW w:w="710" w:type="dxa"/>
            <w:tcBorders>
              <w:top w:val="nil"/>
              <w:left w:val="single" w:sz="4" w:space="0" w:color="000000"/>
              <w:bottom w:val="single" w:sz="4" w:space="0" w:color="000000"/>
              <w:right w:val="single" w:sz="4" w:space="0" w:color="000000"/>
            </w:tcBorders>
            <w:shd w:val="clear" w:color="FFFFCC" w:fill="FFFFFF"/>
            <w:noWrap/>
            <w:vAlign w:val="center"/>
          </w:tcPr>
          <w:p w14:paraId="4DB27B41" w14:textId="74C8D398" w:rsidR="001A7873" w:rsidRPr="00B0488B" w:rsidRDefault="001A7873" w:rsidP="001A7873">
            <w:pPr>
              <w:jc w:val="center"/>
              <w:rPr>
                <w:bCs/>
              </w:rPr>
            </w:pPr>
            <w:r>
              <w:rPr>
                <w:bCs/>
              </w:rPr>
              <w:t>21</w:t>
            </w:r>
          </w:p>
        </w:tc>
        <w:tc>
          <w:tcPr>
            <w:tcW w:w="4677" w:type="dxa"/>
            <w:tcBorders>
              <w:top w:val="nil"/>
              <w:left w:val="nil"/>
              <w:bottom w:val="single" w:sz="4" w:space="0" w:color="000000"/>
              <w:right w:val="single" w:sz="4" w:space="0" w:color="auto"/>
            </w:tcBorders>
          </w:tcPr>
          <w:p w14:paraId="532F41BC" w14:textId="78A6CDE1" w:rsidR="001A7873" w:rsidRPr="00B0488B" w:rsidRDefault="001A7873" w:rsidP="001A7873">
            <w:r w:rsidRPr="00952901">
              <w:rPr>
                <w:color w:val="000000"/>
              </w:rPr>
              <w:t>Масаж релаксуючий</w:t>
            </w:r>
          </w:p>
        </w:tc>
        <w:tc>
          <w:tcPr>
            <w:tcW w:w="1560" w:type="dxa"/>
            <w:tcBorders>
              <w:top w:val="single" w:sz="4" w:space="0" w:color="auto"/>
              <w:left w:val="single" w:sz="4" w:space="0" w:color="auto"/>
              <w:bottom w:val="single" w:sz="4" w:space="0" w:color="auto"/>
              <w:right w:val="single" w:sz="4" w:space="0" w:color="auto"/>
            </w:tcBorders>
          </w:tcPr>
          <w:p w14:paraId="56F9A0F6" w14:textId="386444DB" w:rsidR="001A7873" w:rsidRPr="00B0488B" w:rsidRDefault="001A7873" w:rsidP="001A7873">
            <w:pPr>
              <w:jc w:val="center"/>
              <w:rPr>
                <w:color w:val="000000"/>
              </w:rPr>
            </w:pPr>
            <w:r w:rsidRPr="00E9005D">
              <w:rPr>
                <w:color w:val="000000"/>
              </w:rPr>
              <w:t>1 люд</w:t>
            </w:r>
          </w:p>
        </w:tc>
        <w:tc>
          <w:tcPr>
            <w:tcW w:w="1559" w:type="dxa"/>
            <w:tcBorders>
              <w:top w:val="single" w:sz="4" w:space="0" w:color="auto"/>
              <w:left w:val="single" w:sz="4" w:space="0" w:color="auto"/>
              <w:bottom w:val="single" w:sz="4" w:space="0" w:color="auto"/>
              <w:right w:val="single" w:sz="4" w:space="0" w:color="auto"/>
            </w:tcBorders>
            <w:noWrap/>
            <w:vAlign w:val="center"/>
          </w:tcPr>
          <w:p w14:paraId="41A0EB23" w14:textId="2BC986CE" w:rsidR="001A7873" w:rsidRPr="00B0488B" w:rsidRDefault="007752F0" w:rsidP="001A7873">
            <w:pPr>
              <w:jc w:val="center"/>
              <w:rPr>
                <w:color w:val="000000"/>
              </w:rPr>
            </w:pPr>
            <w:r>
              <w:rPr>
                <w:color w:val="000000"/>
              </w:rPr>
              <w:t>80 хв</w:t>
            </w:r>
          </w:p>
        </w:tc>
        <w:tc>
          <w:tcPr>
            <w:tcW w:w="1702" w:type="dxa"/>
            <w:tcBorders>
              <w:top w:val="nil"/>
              <w:left w:val="single" w:sz="4" w:space="0" w:color="auto"/>
              <w:bottom w:val="single" w:sz="4" w:space="0" w:color="000000"/>
              <w:right w:val="single" w:sz="4" w:space="0" w:color="000000"/>
            </w:tcBorders>
            <w:shd w:val="clear" w:color="FFFFCC" w:fill="FFFFFF"/>
            <w:noWrap/>
          </w:tcPr>
          <w:p w14:paraId="55697B86" w14:textId="394AA8AB" w:rsidR="001A7873" w:rsidRPr="001A7873" w:rsidRDefault="001A7873" w:rsidP="001A7873">
            <w:pPr>
              <w:jc w:val="center"/>
              <w:rPr>
                <w:b/>
                <w:bCs/>
                <w:color w:val="000000"/>
              </w:rPr>
            </w:pPr>
            <w:r w:rsidRPr="001A7873">
              <w:rPr>
                <w:b/>
                <w:bCs/>
                <w:color w:val="000000"/>
              </w:rPr>
              <w:t>700,00</w:t>
            </w:r>
          </w:p>
        </w:tc>
      </w:tr>
      <w:tr w:rsidR="001A7873" w:rsidRPr="00B0488B" w14:paraId="501C456F" w14:textId="77777777" w:rsidTr="001A7873">
        <w:trPr>
          <w:trHeight w:val="255"/>
        </w:trPr>
        <w:tc>
          <w:tcPr>
            <w:tcW w:w="710" w:type="dxa"/>
            <w:tcBorders>
              <w:top w:val="nil"/>
              <w:left w:val="nil"/>
              <w:bottom w:val="nil"/>
              <w:right w:val="nil"/>
            </w:tcBorders>
            <w:shd w:val="clear" w:color="FFFFCC" w:fill="FFFFFF"/>
            <w:noWrap/>
            <w:vAlign w:val="bottom"/>
          </w:tcPr>
          <w:p w14:paraId="681DA640" w14:textId="77777777" w:rsidR="001A7873" w:rsidRPr="00B0488B" w:rsidRDefault="001A7873" w:rsidP="001A7873">
            <w:pPr>
              <w:rPr>
                <w:b/>
                <w:bCs/>
              </w:rPr>
            </w:pPr>
          </w:p>
        </w:tc>
        <w:tc>
          <w:tcPr>
            <w:tcW w:w="4677" w:type="dxa"/>
            <w:tcBorders>
              <w:top w:val="nil"/>
              <w:left w:val="nil"/>
              <w:bottom w:val="nil"/>
              <w:right w:val="nil"/>
            </w:tcBorders>
            <w:noWrap/>
            <w:vAlign w:val="bottom"/>
          </w:tcPr>
          <w:p w14:paraId="547FD56B" w14:textId="77777777" w:rsidR="001A7873" w:rsidRPr="00B0488B" w:rsidRDefault="001A7873" w:rsidP="001A7873">
            <w:pPr>
              <w:rPr>
                <w:b/>
                <w:bCs/>
              </w:rPr>
            </w:pPr>
          </w:p>
        </w:tc>
        <w:tc>
          <w:tcPr>
            <w:tcW w:w="1560" w:type="dxa"/>
            <w:tcBorders>
              <w:top w:val="single" w:sz="4" w:space="0" w:color="auto"/>
              <w:left w:val="nil"/>
              <w:bottom w:val="nil"/>
              <w:right w:val="nil"/>
            </w:tcBorders>
          </w:tcPr>
          <w:p w14:paraId="472B407D" w14:textId="77777777" w:rsidR="001A7873" w:rsidRPr="00B0488B" w:rsidRDefault="001A7873" w:rsidP="001A7873"/>
        </w:tc>
        <w:tc>
          <w:tcPr>
            <w:tcW w:w="1559" w:type="dxa"/>
            <w:tcBorders>
              <w:top w:val="single" w:sz="4" w:space="0" w:color="auto"/>
              <w:left w:val="nil"/>
              <w:bottom w:val="nil"/>
              <w:right w:val="nil"/>
            </w:tcBorders>
            <w:noWrap/>
            <w:vAlign w:val="bottom"/>
          </w:tcPr>
          <w:p w14:paraId="6155D459" w14:textId="77777777" w:rsidR="001A7873" w:rsidRPr="00B0488B" w:rsidRDefault="001A7873" w:rsidP="001A7873"/>
        </w:tc>
        <w:tc>
          <w:tcPr>
            <w:tcW w:w="1702" w:type="dxa"/>
            <w:tcBorders>
              <w:top w:val="nil"/>
              <w:left w:val="nil"/>
              <w:bottom w:val="nil"/>
              <w:right w:val="nil"/>
            </w:tcBorders>
            <w:noWrap/>
            <w:vAlign w:val="bottom"/>
          </w:tcPr>
          <w:p w14:paraId="34C04B7A" w14:textId="77777777" w:rsidR="001A7873" w:rsidRPr="00B0488B" w:rsidRDefault="001A7873" w:rsidP="001A7873"/>
        </w:tc>
      </w:tr>
    </w:tbl>
    <w:p w14:paraId="7AC188A1" w14:textId="6EE22C85" w:rsidR="00F6451F" w:rsidRPr="00B0488B" w:rsidRDefault="00E97D58" w:rsidP="00E97D58">
      <w:pPr>
        <w:rPr>
          <w:b/>
        </w:rPr>
      </w:pPr>
      <w:r w:rsidRPr="00B0488B">
        <w:rPr>
          <w:b/>
        </w:rPr>
        <w:t xml:space="preserve">           </w:t>
      </w:r>
      <w:r w:rsidR="00F6451F" w:rsidRPr="00B0488B">
        <w:rPr>
          <w:b/>
        </w:rPr>
        <w:t>Директор</w:t>
      </w:r>
    </w:p>
    <w:p w14:paraId="0659B0AD" w14:textId="6C158165" w:rsidR="002C507D" w:rsidRPr="00B0488B" w:rsidRDefault="00F6451F" w:rsidP="008A05AF">
      <w:pPr>
        <w:jc w:val="center"/>
      </w:pPr>
      <w:r w:rsidRPr="00B0488B">
        <w:rPr>
          <w:b/>
        </w:rPr>
        <w:t>КНП «ОЛІМП»</w:t>
      </w:r>
      <w:r w:rsidR="002C507D" w:rsidRPr="00B0488B">
        <w:rPr>
          <w:b/>
        </w:rPr>
        <w:tab/>
      </w:r>
      <w:r w:rsidR="002C507D" w:rsidRPr="00B0488B">
        <w:rPr>
          <w:b/>
        </w:rPr>
        <w:tab/>
      </w:r>
      <w:r w:rsidR="002C507D" w:rsidRPr="00B0488B">
        <w:rPr>
          <w:b/>
        </w:rPr>
        <w:tab/>
      </w:r>
      <w:r w:rsidR="00E97D58" w:rsidRPr="00B0488B">
        <w:rPr>
          <w:b/>
        </w:rPr>
        <w:t xml:space="preserve">        </w:t>
      </w:r>
      <w:r w:rsidR="002C507D" w:rsidRPr="00B0488B">
        <w:rPr>
          <w:b/>
        </w:rPr>
        <w:tab/>
        <w:t xml:space="preserve">  </w:t>
      </w:r>
      <w:r w:rsidRPr="00B0488B">
        <w:rPr>
          <w:b/>
        </w:rPr>
        <w:t xml:space="preserve">                     Олександр АНУФРІЄВ</w:t>
      </w:r>
    </w:p>
    <w:p w14:paraId="39DB98B7" w14:textId="77777777" w:rsidR="002C507D" w:rsidRPr="00B0488B" w:rsidRDefault="002C507D" w:rsidP="007469BF">
      <w:pPr>
        <w:jc w:val="both"/>
      </w:pPr>
    </w:p>
    <w:p w14:paraId="1EDB79EF" w14:textId="77777777" w:rsidR="003F319A" w:rsidRPr="00B0488B" w:rsidRDefault="003F319A" w:rsidP="007469BF">
      <w:pPr>
        <w:jc w:val="both"/>
      </w:pPr>
    </w:p>
    <w:p w14:paraId="3D9D5B1B" w14:textId="77777777" w:rsidR="003F319A" w:rsidRPr="00B0488B" w:rsidRDefault="003F319A" w:rsidP="007469BF">
      <w:pPr>
        <w:jc w:val="both"/>
      </w:pPr>
    </w:p>
    <w:p w14:paraId="3C50632B" w14:textId="0BF51754" w:rsidR="003F319A" w:rsidRPr="00B0488B" w:rsidRDefault="003F319A" w:rsidP="003F319A">
      <w:pPr>
        <w:ind w:left="4956" w:firstLine="6"/>
      </w:pPr>
      <w:r w:rsidRPr="00B0488B">
        <w:t xml:space="preserve">Додаток 2 </w:t>
      </w:r>
    </w:p>
    <w:p w14:paraId="72F93233" w14:textId="77777777" w:rsidR="003F319A" w:rsidRPr="00B0488B" w:rsidRDefault="003F319A" w:rsidP="003F319A">
      <w:pPr>
        <w:ind w:left="4956" w:firstLine="6"/>
      </w:pPr>
      <w:r w:rsidRPr="00B0488B">
        <w:t>до проєкту рішення виконавчого комітету Південнівської міської ради</w:t>
      </w:r>
    </w:p>
    <w:p w14:paraId="2BB0EDCF" w14:textId="77777777" w:rsidR="003F319A" w:rsidRDefault="003F319A" w:rsidP="003F319A">
      <w:pPr>
        <w:ind w:left="4956" w:firstLine="6"/>
      </w:pPr>
    </w:p>
    <w:p w14:paraId="053E5757" w14:textId="37BB4BC3" w:rsidR="00D32C34" w:rsidRPr="00B0488B" w:rsidRDefault="00D32C34" w:rsidP="00D32C34">
      <w:pPr>
        <w:jc w:val="center"/>
        <w:rPr>
          <w:b/>
        </w:rPr>
      </w:pPr>
      <w:r w:rsidRPr="00B0488B">
        <w:rPr>
          <w:b/>
        </w:rPr>
        <w:t>Перелік та вартість платних послуг</w:t>
      </w:r>
      <w:r w:rsidRPr="00D32C34">
        <w:rPr>
          <w:b/>
        </w:rPr>
        <w:t xml:space="preserve"> </w:t>
      </w:r>
      <w:r>
        <w:rPr>
          <w:b/>
        </w:rPr>
        <w:t>за системою лояльності (абонементи)</w:t>
      </w:r>
    </w:p>
    <w:p w14:paraId="513F521F" w14:textId="67BC5ACC" w:rsidR="00D32C34" w:rsidRDefault="00D32C34" w:rsidP="00D32C34">
      <w:pPr>
        <w:jc w:val="center"/>
        <w:rPr>
          <w:b/>
        </w:rPr>
      </w:pPr>
      <w:r w:rsidRPr="00B0488B">
        <w:rPr>
          <w:b/>
        </w:rPr>
        <w:t xml:space="preserve">КОМУНАЛЬНОГО НЕКОМЕРЦІЙНОГО ПІДПРИЄМСТВА «СПОРТИВНО-ОЗДОРОВЧИЙ КОМПЛЕКС «ОЛІМП» ПІВДЕННІВСЬКОЇ МІСЬКОЇ РАДИ </w:t>
      </w:r>
    </w:p>
    <w:p w14:paraId="3A0A6231" w14:textId="77777777" w:rsidR="003F319A" w:rsidRPr="00B0488B" w:rsidRDefault="003F319A" w:rsidP="003F319A">
      <w:pPr>
        <w:ind w:left="4956" w:firstLine="6"/>
      </w:pPr>
    </w:p>
    <w:tbl>
      <w:tblPr>
        <w:tblW w:w="9039" w:type="dxa"/>
        <w:tblLayout w:type="fixed"/>
        <w:tblLook w:val="00A0" w:firstRow="1" w:lastRow="0" w:firstColumn="1" w:lastColumn="0" w:noHBand="0" w:noVBand="0"/>
      </w:tblPr>
      <w:tblGrid>
        <w:gridCol w:w="710"/>
        <w:gridCol w:w="4785"/>
        <w:gridCol w:w="1701"/>
        <w:gridCol w:w="1843"/>
      </w:tblGrid>
      <w:tr w:rsidR="00645271" w:rsidRPr="00B0488B" w14:paraId="5240D8BE" w14:textId="77777777" w:rsidTr="00645271">
        <w:trPr>
          <w:trHeight w:val="975"/>
        </w:trPr>
        <w:tc>
          <w:tcPr>
            <w:tcW w:w="710" w:type="dxa"/>
            <w:tcBorders>
              <w:top w:val="single" w:sz="4" w:space="0" w:color="000000"/>
              <w:left w:val="single" w:sz="4" w:space="0" w:color="000000"/>
              <w:bottom w:val="single" w:sz="4" w:space="0" w:color="000000"/>
              <w:right w:val="single" w:sz="4" w:space="0" w:color="000000"/>
            </w:tcBorders>
            <w:shd w:val="clear" w:color="FFFFCC" w:fill="FFFFFF"/>
            <w:noWrap/>
            <w:vAlign w:val="center"/>
          </w:tcPr>
          <w:p w14:paraId="17386D01" w14:textId="77777777" w:rsidR="00645271" w:rsidRPr="00B0488B" w:rsidRDefault="00645271" w:rsidP="00F513B7">
            <w:pPr>
              <w:rPr>
                <w:b/>
                <w:bCs/>
              </w:rPr>
            </w:pPr>
            <w:r w:rsidRPr="00B0488B">
              <w:rPr>
                <w:b/>
                <w:bCs/>
              </w:rPr>
              <w:t>№</w:t>
            </w:r>
          </w:p>
        </w:tc>
        <w:tc>
          <w:tcPr>
            <w:tcW w:w="4785" w:type="dxa"/>
            <w:tcBorders>
              <w:top w:val="single" w:sz="4" w:space="0" w:color="000000"/>
              <w:left w:val="nil"/>
              <w:bottom w:val="single" w:sz="4" w:space="0" w:color="000000"/>
              <w:right w:val="single" w:sz="4" w:space="0" w:color="auto"/>
            </w:tcBorders>
            <w:noWrap/>
            <w:vAlign w:val="center"/>
          </w:tcPr>
          <w:p w14:paraId="6ABA70BD" w14:textId="084216D0" w:rsidR="00645271" w:rsidRPr="00B0488B" w:rsidRDefault="00645271" w:rsidP="00F513B7">
            <w:pPr>
              <w:jc w:val="center"/>
              <w:rPr>
                <w:b/>
                <w:bCs/>
              </w:rPr>
            </w:pPr>
            <w:r w:rsidRPr="00B0488B">
              <w:rPr>
                <w:b/>
                <w:bCs/>
              </w:rPr>
              <w:t>Вид  абонементу</w:t>
            </w:r>
          </w:p>
        </w:tc>
        <w:tc>
          <w:tcPr>
            <w:tcW w:w="1701" w:type="dxa"/>
            <w:tcBorders>
              <w:top w:val="single" w:sz="4" w:space="0" w:color="auto"/>
              <w:left w:val="single" w:sz="4" w:space="0" w:color="auto"/>
              <w:bottom w:val="single" w:sz="4" w:space="0" w:color="auto"/>
              <w:right w:val="single" w:sz="4" w:space="0" w:color="auto"/>
            </w:tcBorders>
            <w:vAlign w:val="center"/>
          </w:tcPr>
          <w:p w14:paraId="0D83F767" w14:textId="315BC05E" w:rsidR="00645271" w:rsidRPr="00B0488B" w:rsidRDefault="00645271" w:rsidP="00F513B7">
            <w:pPr>
              <w:ind w:left="-112" w:right="-111"/>
              <w:jc w:val="center"/>
              <w:rPr>
                <w:b/>
                <w:bCs/>
              </w:rPr>
            </w:pPr>
            <w:r w:rsidRPr="00B0488B">
              <w:rPr>
                <w:b/>
                <w:bCs/>
              </w:rPr>
              <w:t>Кількість відвідувань</w:t>
            </w:r>
          </w:p>
        </w:tc>
        <w:tc>
          <w:tcPr>
            <w:tcW w:w="1843" w:type="dxa"/>
            <w:tcBorders>
              <w:top w:val="single" w:sz="4" w:space="0" w:color="000000"/>
              <w:left w:val="single" w:sz="4" w:space="0" w:color="auto"/>
              <w:bottom w:val="single" w:sz="4" w:space="0" w:color="000000"/>
              <w:right w:val="single" w:sz="4" w:space="0" w:color="000000"/>
            </w:tcBorders>
            <w:vAlign w:val="center"/>
          </w:tcPr>
          <w:p w14:paraId="7465AC1E" w14:textId="67732FC3" w:rsidR="00645271" w:rsidRPr="00B0488B" w:rsidRDefault="00645271" w:rsidP="00F513B7">
            <w:pPr>
              <w:ind w:left="-109" w:right="-74"/>
              <w:jc w:val="center"/>
              <w:rPr>
                <w:b/>
                <w:bCs/>
              </w:rPr>
            </w:pPr>
            <w:r w:rsidRPr="00B0488B">
              <w:rPr>
                <w:b/>
                <w:bCs/>
              </w:rPr>
              <w:t xml:space="preserve">Вартість одного </w:t>
            </w:r>
            <w:r w:rsidR="0037634D">
              <w:rPr>
                <w:b/>
                <w:bCs/>
              </w:rPr>
              <w:t>абонементу</w:t>
            </w:r>
            <w:r w:rsidRPr="00B0488B">
              <w:rPr>
                <w:b/>
                <w:bCs/>
              </w:rPr>
              <w:t xml:space="preserve">,  з урахуванням ПДВ </w:t>
            </w:r>
          </w:p>
          <w:p w14:paraId="7B8902E4" w14:textId="77777777" w:rsidR="00645271" w:rsidRPr="00B0488B" w:rsidRDefault="00645271" w:rsidP="00F513B7">
            <w:pPr>
              <w:ind w:left="-109" w:right="-74"/>
              <w:jc w:val="center"/>
              <w:rPr>
                <w:b/>
                <w:bCs/>
              </w:rPr>
            </w:pPr>
            <w:r w:rsidRPr="00B0488B">
              <w:rPr>
                <w:b/>
                <w:bCs/>
              </w:rPr>
              <w:t>(грн.)</w:t>
            </w:r>
          </w:p>
        </w:tc>
      </w:tr>
      <w:tr w:rsidR="00645271" w:rsidRPr="00B0488B" w14:paraId="3A830F9A" w14:textId="77777777" w:rsidTr="00645271">
        <w:trPr>
          <w:trHeight w:val="397"/>
        </w:trPr>
        <w:tc>
          <w:tcPr>
            <w:tcW w:w="710" w:type="dxa"/>
            <w:tcBorders>
              <w:top w:val="nil"/>
              <w:left w:val="single" w:sz="4" w:space="0" w:color="000000"/>
              <w:bottom w:val="single" w:sz="4" w:space="0" w:color="000000"/>
              <w:right w:val="single" w:sz="4" w:space="0" w:color="000000"/>
            </w:tcBorders>
            <w:shd w:val="clear" w:color="FFFFCC" w:fill="FFFFFF"/>
            <w:noWrap/>
            <w:vAlign w:val="center"/>
          </w:tcPr>
          <w:p w14:paraId="1CC7CADD" w14:textId="77777777" w:rsidR="00645271" w:rsidRPr="00B0488B" w:rsidRDefault="00645271" w:rsidP="0017642C">
            <w:pPr>
              <w:jc w:val="center"/>
              <w:rPr>
                <w:bCs/>
              </w:rPr>
            </w:pPr>
            <w:r w:rsidRPr="00B0488B">
              <w:rPr>
                <w:bCs/>
              </w:rPr>
              <w:t>1</w:t>
            </w:r>
          </w:p>
        </w:tc>
        <w:tc>
          <w:tcPr>
            <w:tcW w:w="4785" w:type="dxa"/>
            <w:tcBorders>
              <w:top w:val="nil"/>
              <w:left w:val="nil"/>
              <w:bottom w:val="single" w:sz="4" w:space="0" w:color="000000"/>
              <w:right w:val="single" w:sz="4" w:space="0" w:color="auto"/>
            </w:tcBorders>
            <w:vAlign w:val="center"/>
          </w:tcPr>
          <w:p w14:paraId="37BE51F5" w14:textId="77777777" w:rsidR="00645271" w:rsidRPr="00B0488B" w:rsidRDefault="00645271" w:rsidP="0017642C">
            <w:pPr>
              <w:rPr>
                <w:bCs/>
              </w:rPr>
            </w:pPr>
            <w:r w:rsidRPr="00B0488B">
              <w:t>Тренування в тренажерному залі(великий)</w:t>
            </w:r>
          </w:p>
        </w:tc>
        <w:tc>
          <w:tcPr>
            <w:tcW w:w="1701" w:type="dxa"/>
            <w:tcBorders>
              <w:top w:val="single" w:sz="4" w:space="0" w:color="auto"/>
              <w:left w:val="single" w:sz="4" w:space="0" w:color="auto"/>
              <w:bottom w:val="single" w:sz="4" w:space="0" w:color="auto"/>
              <w:right w:val="single" w:sz="4" w:space="0" w:color="auto"/>
            </w:tcBorders>
            <w:vAlign w:val="center"/>
          </w:tcPr>
          <w:p w14:paraId="1B5AFD65" w14:textId="49FA1E83" w:rsidR="00645271" w:rsidRPr="00B0488B" w:rsidRDefault="00645271" w:rsidP="0017642C">
            <w:pPr>
              <w:jc w:val="center"/>
              <w:rPr>
                <w:bCs/>
              </w:rPr>
            </w:pPr>
            <w:r>
              <w:rPr>
                <w:bCs/>
              </w:rPr>
              <w:t>10</w:t>
            </w:r>
          </w:p>
        </w:tc>
        <w:tc>
          <w:tcPr>
            <w:tcW w:w="1843" w:type="dxa"/>
            <w:tcBorders>
              <w:top w:val="nil"/>
              <w:left w:val="single" w:sz="4" w:space="0" w:color="auto"/>
              <w:bottom w:val="single" w:sz="4" w:space="0" w:color="000000"/>
              <w:right w:val="single" w:sz="4" w:space="0" w:color="000000"/>
            </w:tcBorders>
            <w:noWrap/>
            <w:vAlign w:val="center"/>
          </w:tcPr>
          <w:p w14:paraId="042FD821" w14:textId="2C337BB2" w:rsidR="00645271" w:rsidRPr="00B0488B" w:rsidRDefault="00645271" w:rsidP="0017642C">
            <w:pPr>
              <w:jc w:val="center"/>
              <w:rPr>
                <w:bCs/>
              </w:rPr>
            </w:pPr>
            <w:r>
              <w:t>1 260,00</w:t>
            </w:r>
          </w:p>
        </w:tc>
      </w:tr>
      <w:tr w:rsidR="00645271" w:rsidRPr="00B0488B" w14:paraId="1B65BC5F" w14:textId="77777777" w:rsidTr="00645271">
        <w:trPr>
          <w:trHeight w:val="397"/>
        </w:trPr>
        <w:tc>
          <w:tcPr>
            <w:tcW w:w="710" w:type="dxa"/>
            <w:tcBorders>
              <w:top w:val="nil"/>
              <w:left w:val="single" w:sz="4" w:space="0" w:color="000000"/>
              <w:bottom w:val="single" w:sz="4" w:space="0" w:color="000000"/>
              <w:right w:val="single" w:sz="4" w:space="0" w:color="000000"/>
            </w:tcBorders>
            <w:shd w:val="clear" w:color="FFFFCC" w:fill="FFFFFF"/>
            <w:noWrap/>
            <w:vAlign w:val="center"/>
          </w:tcPr>
          <w:p w14:paraId="50FA67D4" w14:textId="77777777" w:rsidR="00645271" w:rsidRPr="00B0488B" w:rsidRDefault="00645271" w:rsidP="0017642C">
            <w:pPr>
              <w:jc w:val="center"/>
              <w:rPr>
                <w:bCs/>
              </w:rPr>
            </w:pPr>
            <w:r w:rsidRPr="00B0488B">
              <w:rPr>
                <w:bCs/>
              </w:rPr>
              <w:t>2</w:t>
            </w:r>
          </w:p>
        </w:tc>
        <w:tc>
          <w:tcPr>
            <w:tcW w:w="4785" w:type="dxa"/>
            <w:tcBorders>
              <w:top w:val="nil"/>
              <w:left w:val="nil"/>
              <w:bottom w:val="single" w:sz="4" w:space="0" w:color="000000"/>
              <w:right w:val="single" w:sz="4" w:space="0" w:color="auto"/>
            </w:tcBorders>
            <w:vAlign w:val="center"/>
          </w:tcPr>
          <w:p w14:paraId="316E0489" w14:textId="77777777" w:rsidR="00645271" w:rsidRPr="00B0488B" w:rsidRDefault="00645271" w:rsidP="0017642C">
            <w:pPr>
              <w:rPr>
                <w:bCs/>
              </w:rPr>
            </w:pPr>
            <w:r w:rsidRPr="00B0488B">
              <w:t>Тренування в залі аеробіки</w:t>
            </w:r>
          </w:p>
        </w:tc>
        <w:tc>
          <w:tcPr>
            <w:tcW w:w="1701" w:type="dxa"/>
            <w:tcBorders>
              <w:top w:val="single" w:sz="4" w:space="0" w:color="auto"/>
              <w:left w:val="single" w:sz="4" w:space="0" w:color="auto"/>
              <w:bottom w:val="single" w:sz="4" w:space="0" w:color="auto"/>
              <w:right w:val="single" w:sz="4" w:space="0" w:color="auto"/>
            </w:tcBorders>
            <w:vAlign w:val="center"/>
          </w:tcPr>
          <w:p w14:paraId="64B0D169" w14:textId="672C70B6" w:rsidR="00645271" w:rsidRPr="00B0488B" w:rsidRDefault="00645271" w:rsidP="0017642C">
            <w:pPr>
              <w:jc w:val="center"/>
              <w:rPr>
                <w:bCs/>
              </w:rPr>
            </w:pPr>
            <w:r>
              <w:rPr>
                <w:bCs/>
              </w:rPr>
              <w:t>10</w:t>
            </w:r>
          </w:p>
        </w:tc>
        <w:tc>
          <w:tcPr>
            <w:tcW w:w="1843" w:type="dxa"/>
            <w:tcBorders>
              <w:top w:val="nil"/>
              <w:left w:val="single" w:sz="4" w:space="0" w:color="auto"/>
              <w:bottom w:val="single" w:sz="4" w:space="0" w:color="000000"/>
              <w:right w:val="single" w:sz="4" w:space="0" w:color="000000"/>
            </w:tcBorders>
            <w:noWrap/>
            <w:vAlign w:val="center"/>
          </w:tcPr>
          <w:p w14:paraId="3E5D467B" w14:textId="4E1D3547" w:rsidR="00645271" w:rsidRPr="00B0488B" w:rsidRDefault="00645271" w:rsidP="0017642C">
            <w:pPr>
              <w:jc w:val="center"/>
              <w:rPr>
                <w:bCs/>
              </w:rPr>
            </w:pPr>
            <w:r>
              <w:t>1 080,00</w:t>
            </w:r>
          </w:p>
        </w:tc>
      </w:tr>
      <w:tr w:rsidR="00645271" w:rsidRPr="00B0488B" w14:paraId="18FF4762" w14:textId="77777777" w:rsidTr="00645271">
        <w:trPr>
          <w:trHeight w:val="397"/>
        </w:trPr>
        <w:tc>
          <w:tcPr>
            <w:tcW w:w="710" w:type="dxa"/>
            <w:tcBorders>
              <w:top w:val="nil"/>
              <w:left w:val="single" w:sz="4" w:space="0" w:color="000000"/>
              <w:bottom w:val="single" w:sz="4" w:space="0" w:color="000000"/>
              <w:right w:val="single" w:sz="4" w:space="0" w:color="000000"/>
            </w:tcBorders>
            <w:shd w:val="clear" w:color="FFFFCC" w:fill="FFFFFF"/>
            <w:noWrap/>
            <w:vAlign w:val="center"/>
          </w:tcPr>
          <w:p w14:paraId="28F83A44" w14:textId="77777777" w:rsidR="00645271" w:rsidRPr="00B0488B" w:rsidRDefault="00645271" w:rsidP="0017642C">
            <w:pPr>
              <w:jc w:val="center"/>
              <w:rPr>
                <w:bCs/>
              </w:rPr>
            </w:pPr>
            <w:r w:rsidRPr="00B0488B">
              <w:rPr>
                <w:bCs/>
              </w:rPr>
              <w:t>3</w:t>
            </w:r>
          </w:p>
        </w:tc>
        <w:tc>
          <w:tcPr>
            <w:tcW w:w="4785" w:type="dxa"/>
            <w:tcBorders>
              <w:top w:val="nil"/>
              <w:left w:val="nil"/>
              <w:bottom w:val="single" w:sz="4" w:space="0" w:color="000000"/>
              <w:right w:val="single" w:sz="4" w:space="0" w:color="auto"/>
            </w:tcBorders>
            <w:noWrap/>
            <w:vAlign w:val="center"/>
          </w:tcPr>
          <w:p w14:paraId="55E00D8E" w14:textId="39BE5AA9" w:rsidR="00645271" w:rsidRPr="00B0488B" w:rsidRDefault="00645271" w:rsidP="0017642C">
            <w:pPr>
              <w:rPr>
                <w:bCs/>
              </w:rPr>
            </w:pPr>
            <w:r w:rsidRPr="00B0488B">
              <w:t>Тренування в спортивно-оздоровчому залі</w:t>
            </w:r>
          </w:p>
        </w:tc>
        <w:tc>
          <w:tcPr>
            <w:tcW w:w="1701" w:type="dxa"/>
            <w:tcBorders>
              <w:top w:val="single" w:sz="4" w:space="0" w:color="auto"/>
              <w:left w:val="single" w:sz="4" w:space="0" w:color="auto"/>
              <w:bottom w:val="single" w:sz="4" w:space="0" w:color="auto"/>
              <w:right w:val="single" w:sz="4" w:space="0" w:color="auto"/>
            </w:tcBorders>
            <w:vAlign w:val="center"/>
          </w:tcPr>
          <w:p w14:paraId="0F74EC09" w14:textId="4E295938" w:rsidR="00645271" w:rsidRPr="00B0488B" w:rsidRDefault="00645271" w:rsidP="0017642C">
            <w:pPr>
              <w:jc w:val="center"/>
              <w:rPr>
                <w:bCs/>
              </w:rPr>
            </w:pPr>
            <w:r>
              <w:rPr>
                <w:bCs/>
              </w:rPr>
              <w:t>10</w:t>
            </w:r>
          </w:p>
        </w:tc>
        <w:tc>
          <w:tcPr>
            <w:tcW w:w="1843" w:type="dxa"/>
            <w:tcBorders>
              <w:top w:val="nil"/>
              <w:left w:val="single" w:sz="4" w:space="0" w:color="auto"/>
              <w:bottom w:val="single" w:sz="4" w:space="0" w:color="000000"/>
              <w:right w:val="single" w:sz="4" w:space="0" w:color="000000"/>
            </w:tcBorders>
            <w:shd w:val="clear" w:color="FFFFCC" w:fill="FFFFFF"/>
            <w:noWrap/>
            <w:vAlign w:val="center"/>
          </w:tcPr>
          <w:p w14:paraId="10CCB9C4" w14:textId="5191C7EC" w:rsidR="00645271" w:rsidRPr="00B0488B" w:rsidRDefault="00645271" w:rsidP="0017642C">
            <w:pPr>
              <w:jc w:val="center"/>
              <w:rPr>
                <w:bCs/>
              </w:rPr>
            </w:pPr>
            <w:r>
              <w:t>1 530,00</w:t>
            </w:r>
          </w:p>
        </w:tc>
      </w:tr>
      <w:tr w:rsidR="00645271" w:rsidRPr="00B0488B" w14:paraId="0014477F" w14:textId="77777777" w:rsidTr="00645271">
        <w:trPr>
          <w:trHeight w:val="397"/>
        </w:trPr>
        <w:tc>
          <w:tcPr>
            <w:tcW w:w="710" w:type="dxa"/>
            <w:tcBorders>
              <w:top w:val="nil"/>
              <w:left w:val="single" w:sz="4" w:space="0" w:color="000000"/>
              <w:bottom w:val="single" w:sz="4" w:space="0" w:color="000000"/>
              <w:right w:val="single" w:sz="4" w:space="0" w:color="000000"/>
            </w:tcBorders>
            <w:shd w:val="clear" w:color="FFFFCC" w:fill="FFFFFF"/>
            <w:noWrap/>
            <w:vAlign w:val="center"/>
          </w:tcPr>
          <w:p w14:paraId="14623067" w14:textId="77777777" w:rsidR="00645271" w:rsidRPr="00B0488B" w:rsidRDefault="00645271" w:rsidP="0017642C">
            <w:pPr>
              <w:jc w:val="center"/>
              <w:rPr>
                <w:bCs/>
              </w:rPr>
            </w:pPr>
            <w:r w:rsidRPr="00B0488B">
              <w:rPr>
                <w:bCs/>
              </w:rPr>
              <w:t>4</w:t>
            </w:r>
          </w:p>
        </w:tc>
        <w:tc>
          <w:tcPr>
            <w:tcW w:w="4785" w:type="dxa"/>
            <w:tcBorders>
              <w:top w:val="nil"/>
              <w:left w:val="nil"/>
              <w:bottom w:val="single" w:sz="4" w:space="0" w:color="000000"/>
              <w:right w:val="single" w:sz="4" w:space="0" w:color="auto"/>
            </w:tcBorders>
            <w:noWrap/>
          </w:tcPr>
          <w:p w14:paraId="15E7A2EE" w14:textId="32A1BDBF" w:rsidR="00645271" w:rsidRPr="00B0488B" w:rsidRDefault="00645271" w:rsidP="0017642C">
            <w:pPr>
              <w:rPr>
                <w:bCs/>
              </w:rPr>
            </w:pPr>
            <w:r w:rsidRPr="00B0488B">
              <w:rPr>
                <w:color w:val="000000"/>
              </w:rPr>
              <w:t>Масаж тіла загальний</w:t>
            </w:r>
          </w:p>
        </w:tc>
        <w:tc>
          <w:tcPr>
            <w:tcW w:w="1701" w:type="dxa"/>
            <w:tcBorders>
              <w:top w:val="single" w:sz="4" w:space="0" w:color="auto"/>
              <w:left w:val="single" w:sz="4" w:space="0" w:color="auto"/>
              <w:bottom w:val="single" w:sz="4" w:space="0" w:color="auto"/>
              <w:right w:val="single" w:sz="4" w:space="0" w:color="auto"/>
            </w:tcBorders>
            <w:vAlign w:val="center"/>
          </w:tcPr>
          <w:p w14:paraId="7262512F" w14:textId="55C12AF5" w:rsidR="00645271" w:rsidRPr="00B0488B" w:rsidRDefault="00645271" w:rsidP="0017642C">
            <w:pPr>
              <w:jc w:val="center"/>
              <w:rPr>
                <w:bCs/>
              </w:rPr>
            </w:pPr>
            <w:r w:rsidRPr="00952901">
              <w:t>10</w:t>
            </w:r>
          </w:p>
        </w:tc>
        <w:tc>
          <w:tcPr>
            <w:tcW w:w="1843" w:type="dxa"/>
            <w:tcBorders>
              <w:top w:val="nil"/>
              <w:left w:val="single" w:sz="4" w:space="0" w:color="auto"/>
              <w:bottom w:val="single" w:sz="4" w:space="0" w:color="000000"/>
              <w:right w:val="single" w:sz="4" w:space="0" w:color="000000"/>
            </w:tcBorders>
            <w:shd w:val="clear" w:color="FFFFCC" w:fill="FFFFFF"/>
            <w:noWrap/>
            <w:vAlign w:val="center"/>
          </w:tcPr>
          <w:p w14:paraId="3F000D8A" w14:textId="12BDAA1C" w:rsidR="00645271" w:rsidRPr="00B0488B" w:rsidRDefault="00645271" w:rsidP="0017642C">
            <w:pPr>
              <w:jc w:val="center"/>
              <w:rPr>
                <w:bCs/>
              </w:rPr>
            </w:pPr>
            <w:r w:rsidRPr="00952901">
              <w:t>6</w:t>
            </w:r>
            <w:r>
              <w:t> </w:t>
            </w:r>
            <w:r w:rsidRPr="00952901">
              <w:t>300</w:t>
            </w:r>
            <w:r>
              <w:t>,00</w:t>
            </w:r>
          </w:p>
        </w:tc>
      </w:tr>
      <w:tr w:rsidR="00645271" w:rsidRPr="00B0488B" w14:paraId="7C430E67" w14:textId="77777777" w:rsidTr="00645271">
        <w:trPr>
          <w:trHeight w:val="315"/>
        </w:trPr>
        <w:tc>
          <w:tcPr>
            <w:tcW w:w="710" w:type="dxa"/>
            <w:tcBorders>
              <w:top w:val="nil"/>
              <w:left w:val="single" w:sz="4" w:space="0" w:color="000000"/>
              <w:bottom w:val="single" w:sz="4" w:space="0" w:color="000000"/>
              <w:right w:val="single" w:sz="4" w:space="0" w:color="000000"/>
            </w:tcBorders>
            <w:shd w:val="clear" w:color="FFFFCC" w:fill="FFFFFF"/>
            <w:noWrap/>
            <w:vAlign w:val="center"/>
          </w:tcPr>
          <w:p w14:paraId="250776E1" w14:textId="77777777" w:rsidR="00645271" w:rsidRPr="00B0488B" w:rsidRDefault="00645271" w:rsidP="0017642C">
            <w:pPr>
              <w:jc w:val="center"/>
              <w:rPr>
                <w:bCs/>
              </w:rPr>
            </w:pPr>
            <w:r w:rsidRPr="00B0488B">
              <w:rPr>
                <w:bCs/>
              </w:rPr>
              <w:t>5</w:t>
            </w:r>
          </w:p>
        </w:tc>
        <w:tc>
          <w:tcPr>
            <w:tcW w:w="4785" w:type="dxa"/>
            <w:tcBorders>
              <w:top w:val="nil"/>
              <w:left w:val="nil"/>
              <w:bottom w:val="nil"/>
              <w:right w:val="single" w:sz="4" w:space="0" w:color="auto"/>
            </w:tcBorders>
            <w:noWrap/>
          </w:tcPr>
          <w:p w14:paraId="2A6861DE" w14:textId="01F91B56" w:rsidR="00645271" w:rsidRPr="00B0488B" w:rsidRDefault="00645271" w:rsidP="0017642C">
            <w:pPr>
              <w:rPr>
                <w:bCs/>
              </w:rPr>
            </w:pPr>
            <w:r w:rsidRPr="00B0488B">
              <w:rPr>
                <w:color w:val="000000"/>
              </w:rPr>
              <w:t>Масаж спини/ нижніх кінцівок</w:t>
            </w:r>
          </w:p>
        </w:tc>
        <w:tc>
          <w:tcPr>
            <w:tcW w:w="1701" w:type="dxa"/>
            <w:tcBorders>
              <w:top w:val="single" w:sz="4" w:space="0" w:color="auto"/>
              <w:left w:val="single" w:sz="4" w:space="0" w:color="auto"/>
              <w:bottom w:val="single" w:sz="4" w:space="0" w:color="auto"/>
              <w:right w:val="single" w:sz="4" w:space="0" w:color="auto"/>
            </w:tcBorders>
            <w:vAlign w:val="center"/>
          </w:tcPr>
          <w:p w14:paraId="017F57BF" w14:textId="6E99D8FC" w:rsidR="00645271" w:rsidRPr="00B0488B" w:rsidRDefault="00645271" w:rsidP="0017642C">
            <w:pPr>
              <w:jc w:val="center"/>
              <w:rPr>
                <w:bCs/>
              </w:rPr>
            </w:pPr>
            <w:r w:rsidRPr="00952901">
              <w:t>5/5</w:t>
            </w:r>
          </w:p>
        </w:tc>
        <w:tc>
          <w:tcPr>
            <w:tcW w:w="1843" w:type="dxa"/>
            <w:tcBorders>
              <w:top w:val="nil"/>
              <w:left w:val="single" w:sz="4" w:space="0" w:color="auto"/>
              <w:bottom w:val="nil"/>
              <w:right w:val="single" w:sz="4" w:space="0" w:color="000000"/>
            </w:tcBorders>
            <w:shd w:val="clear" w:color="FFFFCC" w:fill="FFFFFF"/>
            <w:noWrap/>
            <w:vAlign w:val="center"/>
          </w:tcPr>
          <w:p w14:paraId="32E0FC7D" w14:textId="28F089CA" w:rsidR="00645271" w:rsidRPr="00B0488B" w:rsidRDefault="00645271" w:rsidP="0017642C">
            <w:pPr>
              <w:jc w:val="center"/>
              <w:rPr>
                <w:bCs/>
              </w:rPr>
            </w:pPr>
            <w:r w:rsidRPr="00952901">
              <w:t>3</w:t>
            </w:r>
            <w:r>
              <w:t> </w:t>
            </w:r>
            <w:r w:rsidRPr="00952901">
              <w:t>600</w:t>
            </w:r>
            <w:r>
              <w:t>,00</w:t>
            </w:r>
          </w:p>
        </w:tc>
      </w:tr>
      <w:tr w:rsidR="00645271" w:rsidRPr="00B0488B" w14:paraId="3EB3C3B4" w14:textId="77777777" w:rsidTr="00645271">
        <w:trPr>
          <w:trHeight w:val="397"/>
        </w:trPr>
        <w:tc>
          <w:tcPr>
            <w:tcW w:w="710" w:type="dxa"/>
            <w:tcBorders>
              <w:top w:val="nil"/>
              <w:left w:val="single" w:sz="4" w:space="0" w:color="000000"/>
              <w:bottom w:val="single" w:sz="4" w:space="0" w:color="000000"/>
              <w:right w:val="single" w:sz="4" w:space="0" w:color="000000"/>
            </w:tcBorders>
            <w:shd w:val="clear" w:color="FFFFCC" w:fill="FFFFFF"/>
            <w:noWrap/>
            <w:vAlign w:val="center"/>
          </w:tcPr>
          <w:p w14:paraId="338C7673" w14:textId="77777777" w:rsidR="00645271" w:rsidRPr="00B0488B" w:rsidRDefault="00645271" w:rsidP="0017642C">
            <w:pPr>
              <w:jc w:val="center"/>
              <w:rPr>
                <w:bCs/>
              </w:rPr>
            </w:pPr>
            <w:r w:rsidRPr="00B0488B">
              <w:rPr>
                <w:bCs/>
              </w:rPr>
              <w:t>6</w:t>
            </w:r>
          </w:p>
        </w:tc>
        <w:tc>
          <w:tcPr>
            <w:tcW w:w="4785" w:type="dxa"/>
            <w:tcBorders>
              <w:top w:val="single" w:sz="4" w:space="0" w:color="000000"/>
              <w:left w:val="nil"/>
              <w:bottom w:val="single" w:sz="4" w:space="0" w:color="000000"/>
              <w:right w:val="single" w:sz="4" w:space="0" w:color="auto"/>
            </w:tcBorders>
          </w:tcPr>
          <w:p w14:paraId="2EA8E0BC" w14:textId="3A79B8D4" w:rsidR="00645271" w:rsidRPr="00B0488B" w:rsidRDefault="00645271" w:rsidP="0017642C">
            <w:pPr>
              <w:rPr>
                <w:bCs/>
              </w:rPr>
            </w:pPr>
            <w:r w:rsidRPr="00B0488B">
              <w:rPr>
                <w:color w:val="000000"/>
              </w:rPr>
              <w:t xml:space="preserve">Масаж </w:t>
            </w:r>
            <w:r>
              <w:rPr>
                <w:color w:val="000000"/>
              </w:rPr>
              <w:t>а</w:t>
            </w:r>
            <w:r w:rsidRPr="00B0488B">
              <w:rPr>
                <w:color w:val="000000"/>
              </w:rPr>
              <w:t>нтицелюлітний</w:t>
            </w:r>
          </w:p>
        </w:tc>
        <w:tc>
          <w:tcPr>
            <w:tcW w:w="1701" w:type="dxa"/>
            <w:tcBorders>
              <w:top w:val="single" w:sz="4" w:space="0" w:color="auto"/>
              <w:left w:val="single" w:sz="4" w:space="0" w:color="auto"/>
              <w:bottom w:val="single" w:sz="4" w:space="0" w:color="auto"/>
              <w:right w:val="single" w:sz="4" w:space="0" w:color="auto"/>
            </w:tcBorders>
            <w:vAlign w:val="center"/>
          </w:tcPr>
          <w:p w14:paraId="1FC266AA" w14:textId="1F262F8A" w:rsidR="00645271" w:rsidRPr="00B0488B" w:rsidRDefault="00645271" w:rsidP="0017642C">
            <w:pPr>
              <w:jc w:val="center"/>
              <w:rPr>
                <w:bCs/>
              </w:rPr>
            </w:pPr>
            <w:r w:rsidRPr="00952901">
              <w:t>10</w:t>
            </w:r>
          </w:p>
        </w:tc>
        <w:tc>
          <w:tcPr>
            <w:tcW w:w="1843" w:type="dxa"/>
            <w:tcBorders>
              <w:top w:val="single" w:sz="4" w:space="0" w:color="000000"/>
              <w:left w:val="single" w:sz="4" w:space="0" w:color="auto"/>
              <w:bottom w:val="nil"/>
              <w:right w:val="single" w:sz="4" w:space="0" w:color="000000"/>
            </w:tcBorders>
            <w:shd w:val="clear" w:color="FFFFCC" w:fill="FFFFFF"/>
            <w:noWrap/>
            <w:vAlign w:val="center"/>
          </w:tcPr>
          <w:p w14:paraId="31E87A97" w14:textId="3C5542F6" w:rsidR="00645271" w:rsidRPr="00B0488B" w:rsidRDefault="00645271" w:rsidP="0017642C">
            <w:pPr>
              <w:jc w:val="center"/>
              <w:rPr>
                <w:bCs/>
              </w:rPr>
            </w:pPr>
            <w:r w:rsidRPr="00952901">
              <w:t>5</w:t>
            </w:r>
            <w:r>
              <w:t> </w:t>
            </w:r>
            <w:r w:rsidRPr="00952901">
              <w:t>400</w:t>
            </w:r>
            <w:r>
              <w:t>,00</w:t>
            </w:r>
          </w:p>
        </w:tc>
      </w:tr>
      <w:tr w:rsidR="00645271" w:rsidRPr="00B0488B" w14:paraId="60729318" w14:textId="77777777" w:rsidTr="00645271">
        <w:trPr>
          <w:trHeight w:val="315"/>
        </w:trPr>
        <w:tc>
          <w:tcPr>
            <w:tcW w:w="710" w:type="dxa"/>
            <w:tcBorders>
              <w:top w:val="nil"/>
              <w:left w:val="single" w:sz="4" w:space="0" w:color="000000"/>
              <w:bottom w:val="single" w:sz="4" w:space="0" w:color="000000"/>
              <w:right w:val="single" w:sz="4" w:space="0" w:color="000000"/>
            </w:tcBorders>
            <w:shd w:val="clear" w:color="FFFFCC" w:fill="FFFFFF"/>
            <w:noWrap/>
            <w:vAlign w:val="center"/>
          </w:tcPr>
          <w:p w14:paraId="1167A9DC" w14:textId="4AA9CB1B" w:rsidR="00645271" w:rsidRPr="00B0488B" w:rsidRDefault="00645271" w:rsidP="0017642C">
            <w:pPr>
              <w:jc w:val="center"/>
              <w:rPr>
                <w:bCs/>
              </w:rPr>
            </w:pPr>
            <w:r w:rsidRPr="00B0488B">
              <w:rPr>
                <w:bCs/>
              </w:rPr>
              <w:t>7</w:t>
            </w:r>
          </w:p>
        </w:tc>
        <w:tc>
          <w:tcPr>
            <w:tcW w:w="4785" w:type="dxa"/>
            <w:tcBorders>
              <w:top w:val="nil"/>
              <w:left w:val="nil"/>
              <w:bottom w:val="single" w:sz="4" w:space="0" w:color="000000"/>
              <w:right w:val="single" w:sz="4" w:space="0" w:color="auto"/>
            </w:tcBorders>
            <w:noWrap/>
          </w:tcPr>
          <w:p w14:paraId="50EC0BC0" w14:textId="3F1F9167" w:rsidR="00645271" w:rsidRPr="00B0488B" w:rsidRDefault="00645271" w:rsidP="0017642C">
            <w:pPr>
              <w:rPr>
                <w:bCs/>
              </w:rPr>
            </w:pPr>
            <w:r w:rsidRPr="00B0488B">
              <w:rPr>
                <w:color w:val="000000"/>
              </w:rPr>
              <w:t xml:space="preserve">Пакет «Стрункість» (масаж </w:t>
            </w:r>
            <w:r>
              <w:rPr>
                <w:color w:val="000000"/>
              </w:rPr>
              <w:t>а</w:t>
            </w:r>
            <w:r w:rsidRPr="00B0488B">
              <w:rPr>
                <w:color w:val="000000"/>
              </w:rPr>
              <w:t>нтицелюлітний /вакуумний)</w:t>
            </w:r>
          </w:p>
        </w:tc>
        <w:tc>
          <w:tcPr>
            <w:tcW w:w="1701" w:type="dxa"/>
            <w:tcBorders>
              <w:top w:val="single" w:sz="4" w:space="0" w:color="auto"/>
              <w:left w:val="single" w:sz="4" w:space="0" w:color="auto"/>
              <w:bottom w:val="single" w:sz="4" w:space="0" w:color="auto"/>
              <w:right w:val="single" w:sz="4" w:space="0" w:color="auto"/>
            </w:tcBorders>
            <w:vAlign w:val="center"/>
          </w:tcPr>
          <w:p w14:paraId="0A8BB2C0" w14:textId="16FA7B81" w:rsidR="00645271" w:rsidRPr="00B0488B" w:rsidRDefault="00645271" w:rsidP="0017642C">
            <w:pPr>
              <w:jc w:val="center"/>
              <w:rPr>
                <w:bCs/>
              </w:rPr>
            </w:pPr>
            <w:r w:rsidRPr="00952901">
              <w:t>5/5</w:t>
            </w:r>
          </w:p>
        </w:tc>
        <w:tc>
          <w:tcPr>
            <w:tcW w:w="1843" w:type="dxa"/>
            <w:tcBorders>
              <w:top w:val="single" w:sz="4" w:space="0" w:color="000000"/>
              <w:left w:val="single" w:sz="4" w:space="0" w:color="auto"/>
              <w:bottom w:val="single" w:sz="4" w:space="0" w:color="000000"/>
              <w:right w:val="single" w:sz="4" w:space="0" w:color="000000"/>
            </w:tcBorders>
            <w:shd w:val="clear" w:color="FFFFCC" w:fill="FFFFFF"/>
            <w:noWrap/>
            <w:vAlign w:val="center"/>
          </w:tcPr>
          <w:p w14:paraId="572FD105" w14:textId="13040894" w:rsidR="00645271" w:rsidRPr="00B0488B" w:rsidRDefault="00645271" w:rsidP="0017642C">
            <w:pPr>
              <w:jc w:val="center"/>
              <w:rPr>
                <w:bCs/>
              </w:rPr>
            </w:pPr>
            <w:r w:rsidRPr="00952901">
              <w:t>5</w:t>
            </w:r>
            <w:r>
              <w:t> </w:t>
            </w:r>
            <w:r w:rsidRPr="00952901">
              <w:t>400</w:t>
            </w:r>
            <w:r>
              <w:t>,00</w:t>
            </w:r>
          </w:p>
        </w:tc>
      </w:tr>
      <w:tr w:rsidR="00645271" w:rsidRPr="00B0488B" w14:paraId="4927484B" w14:textId="77777777" w:rsidTr="00645271">
        <w:trPr>
          <w:trHeight w:val="397"/>
        </w:trPr>
        <w:tc>
          <w:tcPr>
            <w:tcW w:w="710" w:type="dxa"/>
            <w:tcBorders>
              <w:top w:val="nil"/>
              <w:left w:val="single" w:sz="4" w:space="0" w:color="000000"/>
              <w:bottom w:val="single" w:sz="4" w:space="0" w:color="000000"/>
              <w:right w:val="single" w:sz="4" w:space="0" w:color="000000"/>
            </w:tcBorders>
            <w:shd w:val="clear" w:color="FFFFCC" w:fill="FFFFFF"/>
            <w:noWrap/>
            <w:vAlign w:val="center"/>
          </w:tcPr>
          <w:p w14:paraId="2681D73D" w14:textId="5FA1BB0E" w:rsidR="00645271" w:rsidRPr="00B0488B" w:rsidRDefault="00645271" w:rsidP="0017642C">
            <w:pPr>
              <w:jc w:val="center"/>
              <w:rPr>
                <w:bCs/>
              </w:rPr>
            </w:pPr>
            <w:r w:rsidRPr="00B0488B">
              <w:rPr>
                <w:bCs/>
              </w:rPr>
              <w:t>8</w:t>
            </w:r>
          </w:p>
        </w:tc>
        <w:tc>
          <w:tcPr>
            <w:tcW w:w="4785" w:type="dxa"/>
            <w:tcBorders>
              <w:top w:val="nil"/>
              <w:left w:val="nil"/>
              <w:bottom w:val="single" w:sz="4" w:space="0" w:color="auto"/>
              <w:right w:val="single" w:sz="4" w:space="0" w:color="auto"/>
            </w:tcBorders>
            <w:noWrap/>
          </w:tcPr>
          <w:p w14:paraId="5E2AF8A1" w14:textId="5E3AEBA6" w:rsidR="00645271" w:rsidRPr="00B0488B" w:rsidRDefault="00645271" w:rsidP="0017642C">
            <w:pPr>
              <w:rPr>
                <w:bCs/>
              </w:rPr>
            </w:pPr>
            <w:r w:rsidRPr="00B0488B">
              <w:rPr>
                <w:color w:val="000000"/>
              </w:rPr>
              <w:t>Пакет «Перезавантаження» (масаж загальний/</w:t>
            </w:r>
            <w:r w:rsidR="007752F0">
              <w:rPr>
                <w:color w:val="000000"/>
              </w:rPr>
              <w:t xml:space="preserve"> </w:t>
            </w:r>
            <w:r w:rsidRPr="00B0488B">
              <w:rPr>
                <w:color w:val="000000"/>
              </w:rPr>
              <w:t>релаксуючий)</w:t>
            </w:r>
          </w:p>
        </w:tc>
        <w:tc>
          <w:tcPr>
            <w:tcW w:w="1701" w:type="dxa"/>
            <w:tcBorders>
              <w:top w:val="single" w:sz="4" w:space="0" w:color="auto"/>
              <w:left w:val="single" w:sz="4" w:space="0" w:color="auto"/>
              <w:bottom w:val="single" w:sz="4" w:space="0" w:color="auto"/>
              <w:right w:val="single" w:sz="4" w:space="0" w:color="auto"/>
            </w:tcBorders>
            <w:vAlign w:val="center"/>
          </w:tcPr>
          <w:p w14:paraId="31911E8B" w14:textId="2260CA73" w:rsidR="00645271" w:rsidRPr="00B0488B" w:rsidRDefault="00645271" w:rsidP="0017642C">
            <w:pPr>
              <w:jc w:val="center"/>
              <w:rPr>
                <w:bCs/>
              </w:rPr>
            </w:pPr>
            <w:r w:rsidRPr="00952901">
              <w:t>3/2</w:t>
            </w:r>
          </w:p>
        </w:tc>
        <w:tc>
          <w:tcPr>
            <w:tcW w:w="1843" w:type="dxa"/>
            <w:tcBorders>
              <w:top w:val="single" w:sz="4" w:space="0" w:color="000000"/>
              <w:left w:val="single" w:sz="4" w:space="0" w:color="auto"/>
              <w:bottom w:val="single" w:sz="4" w:space="0" w:color="auto"/>
              <w:right w:val="single" w:sz="4" w:space="0" w:color="000000"/>
            </w:tcBorders>
            <w:shd w:val="clear" w:color="FFFFCC" w:fill="FFFFFF"/>
            <w:noWrap/>
            <w:vAlign w:val="center"/>
          </w:tcPr>
          <w:p w14:paraId="62C56101" w14:textId="7AEE70A3" w:rsidR="00645271" w:rsidRPr="00B0488B" w:rsidRDefault="00645271" w:rsidP="0017642C">
            <w:pPr>
              <w:jc w:val="center"/>
              <w:rPr>
                <w:bCs/>
              </w:rPr>
            </w:pPr>
            <w:r w:rsidRPr="00952901">
              <w:t>3</w:t>
            </w:r>
            <w:r>
              <w:t> </w:t>
            </w:r>
            <w:r w:rsidRPr="00952901">
              <w:t>150</w:t>
            </w:r>
            <w:r>
              <w:t>,00</w:t>
            </w:r>
          </w:p>
        </w:tc>
      </w:tr>
      <w:tr w:rsidR="00645271" w:rsidRPr="00B0488B" w14:paraId="0FC44A15" w14:textId="77777777" w:rsidTr="00645271">
        <w:trPr>
          <w:trHeight w:val="255"/>
        </w:trPr>
        <w:tc>
          <w:tcPr>
            <w:tcW w:w="710" w:type="dxa"/>
            <w:tcBorders>
              <w:top w:val="nil"/>
              <w:left w:val="nil"/>
              <w:bottom w:val="nil"/>
              <w:right w:val="nil"/>
            </w:tcBorders>
            <w:shd w:val="clear" w:color="FFFFCC" w:fill="FFFFFF"/>
            <w:noWrap/>
            <w:vAlign w:val="bottom"/>
          </w:tcPr>
          <w:p w14:paraId="56BC82BE" w14:textId="77777777" w:rsidR="00645271" w:rsidRPr="00B0488B" w:rsidRDefault="00645271" w:rsidP="0017642C">
            <w:pPr>
              <w:rPr>
                <w:b/>
                <w:bCs/>
              </w:rPr>
            </w:pPr>
          </w:p>
        </w:tc>
        <w:tc>
          <w:tcPr>
            <w:tcW w:w="4785" w:type="dxa"/>
            <w:tcBorders>
              <w:top w:val="nil"/>
              <w:left w:val="nil"/>
              <w:bottom w:val="nil"/>
              <w:right w:val="nil"/>
            </w:tcBorders>
            <w:noWrap/>
            <w:vAlign w:val="bottom"/>
          </w:tcPr>
          <w:p w14:paraId="18F0872C" w14:textId="77777777" w:rsidR="00645271" w:rsidRPr="00B0488B" w:rsidRDefault="00645271" w:rsidP="0017642C">
            <w:pPr>
              <w:rPr>
                <w:b/>
                <w:bCs/>
              </w:rPr>
            </w:pPr>
          </w:p>
        </w:tc>
        <w:tc>
          <w:tcPr>
            <w:tcW w:w="1701" w:type="dxa"/>
            <w:tcBorders>
              <w:top w:val="single" w:sz="4" w:space="0" w:color="auto"/>
              <w:left w:val="nil"/>
              <w:bottom w:val="nil"/>
              <w:right w:val="nil"/>
            </w:tcBorders>
          </w:tcPr>
          <w:p w14:paraId="5E7E55C9" w14:textId="77777777" w:rsidR="00645271" w:rsidRPr="00B0488B" w:rsidRDefault="00645271" w:rsidP="0017642C"/>
        </w:tc>
        <w:tc>
          <w:tcPr>
            <w:tcW w:w="1843" w:type="dxa"/>
            <w:tcBorders>
              <w:top w:val="single" w:sz="4" w:space="0" w:color="auto"/>
              <w:left w:val="nil"/>
              <w:bottom w:val="nil"/>
              <w:right w:val="nil"/>
            </w:tcBorders>
            <w:noWrap/>
            <w:vAlign w:val="bottom"/>
          </w:tcPr>
          <w:p w14:paraId="3C6BD482" w14:textId="77777777" w:rsidR="00645271" w:rsidRPr="00B0488B" w:rsidRDefault="00645271" w:rsidP="0017642C"/>
        </w:tc>
      </w:tr>
    </w:tbl>
    <w:p w14:paraId="3BED739E" w14:textId="5DCF4D26" w:rsidR="00D32C34" w:rsidRPr="00B0488B" w:rsidRDefault="00D32C34" w:rsidP="00D32C34">
      <w:pPr>
        <w:rPr>
          <w:b/>
        </w:rPr>
      </w:pPr>
      <w:r>
        <w:rPr>
          <w:b/>
        </w:rPr>
        <w:t xml:space="preserve">          </w:t>
      </w:r>
      <w:r w:rsidRPr="00B0488B">
        <w:rPr>
          <w:b/>
        </w:rPr>
        <w:t>Директор</w:t>
      </w:r>
    </w:p>
    <w:p w14:paraId="1F79459F" w14:textId="77777777" w:rsidR="00D32C34" w:rsidRPr="00B0488B" w:rsidRDefault="00D32C34" w:rsidP="00D32C34">
      <w:pPr>
        <w:jc w:val="center"/>
      </w:pPr>
      <w:r w:rsidRPr="00B0488B">
        <w:rPr>
          <w:b/>
        </w:rPr>
        <w:t>КНП «ОЛІМП»</w:t>
      </w:r>
      <w:r w:rsidRPr="00B0488B">
        <w:rPr>
          <w:b/>
        </w:rPr>
        <w:tab/>
      </w:r>
      <w:r w:rsidRPr="00B0488B">
        <w:rPr>
          <w:b/>
        </w:rPr>
        <w:tab/>
      </w:r>
      <w:r w:rsidRPr="00B0488B">
        <w:rPr>
          <w:b/>
        </w:rPr>
        <w:tab/>
        <w:t xml:space="preserve">        </w:t>
      </w:r>
      <w:r w:rsidRPr="00B0488B">
        <w:rPr>
          <w:b/>
        </w:rPr>
        <w:tab/>
        <w:t xml:space="preserve">                       Олександр АНУФРІЄВ</w:t>
      </w:r>
    </w:p>
    <w:p w14:paraId="6BE4008E" w14:textId="77777777" w:rsidR="003F319A" w:rsidRPr="00332BBB" w:rsidRDefault="003F319A" w:rsidP="007469BF">
      <w:pPr>
        <w:jc w:val="both"/>
      </w:pPr>
    </w:p>
    <w:sectPr w:rsidR="003F319A" w:rsidRPr="00332BBB" w:rsidSect="00D83EB9">
      <w:pgSz w:w="11906" w:h="16838"/>
      <w:pgMar w:top="993" w:right="748" w:bottom="709"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E931B" w14:textId="77777777" w:rsidR="00D05420" w:rsidRPr="00B0488B" w:rsidRDefault="00D05420">
      <w:r w:rsidRPr="00B0488B">
        <w:separator/>
      </w:r>
    </w:p>
  </w:endnote>
  <w:endnote w:type="continuationSeparator" w:id="0">
    <w:p w14:paraId="5A6989FC" w14:textId="77777777" w:rsidR="00D05420" w:rsidRPr="00B0488B" w:rsidRDefault="00D05420">
      <w:r w:rsidRPr="00B048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Mono">
    <w:charset w:val="CC"/>
    <w:family w:val="modern"/>
    <w:pitch w:val="fixed"/>
    <w:sig w:usb0="E70026FF" w:usb1="D200F9FB" w:usb2="02000028" w:usb3="00000000" w:csb0="000001DF" w:csb1="00000000"/>
  </w:font>
  <w:font w:name="Lohit Hindi">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Liberation Sans">
    <w:charset w:val="00"/>
    <w:family w:val="swiss"/>
    <w:pitch w:val="variable"/>
  </w:font>
  <w:font w:name="Liberation Serif">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Antiqua">
    <w:altName w:val="Calibri"/>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6B12B" w14:textId="77777777" w:rsidR="00D05420" w:rsidRPr="00B0488B" w:rsidRDefault="00D05420">
      <w:r w:rsidRPr="00B0488B">
        <w:separator/>
      </w:r>
    </w:p>
  </w:footnote>
  <w:footnote w:type="continuationSeparator" w:id="0">
    <w:p w14:paraId="465F962C" w14:textId="77777777" w:rsidR="00D05420" w:rsidRPr="00B0488B" w:rsidRDefault="00D05420">
      <w:r w:rsidRPr="00B0488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 %1."/>
      <w:lvlJc w:val="left"/>
      <w:pPr>
        <w:tabs>
          <w:tab w:val="num" w:pos="720"/>
        </w:tabs>
        <w:ind w:left="720" w:hanging="360"/>
      </w:pPr>
      <w:rPr>
        <w:rFonts w:cs="Times New Roman"/>
      </w:rPr>
    </w:lvl>
    <w:lvl w:ilvl="1">
      <w:start w:val="1"/>
      <w:numFmt w:val="decimal"/>
      <w:lvlText w:val=" %1.%2."/>
      <w:lvlJc w:val="left"/>
      <w:pPr>
        <w:tabs>
          <w:tab w:val="num" w:pos="1080"/>
        </w:tabs>
        <w:ind w:left="1080" w:hanging="360"/>
      </w:pPr>
      <w:rPr>
        <w:rFonts w:cs="Times New Roman"/>
      </w:rPr>
    </w:lvl>
    <w:lvl w:ilvl="2">
      <w:start w:val="1"/>
      <w:numFmt w:val="lowerLetter"/>
      <w:lvlText w:val=" %3)"/>
      <w:lvlJc w:val="left"/>
      <w:pPr>
        <w:tabs>
          <w:tab w:val="num" w:pos="1440"/>
        </w:tabs>
        <w:ind w:left="1440" w:hanging="360"/>
      </w:pPr>
      <w:rPr>
        <w:rFonts w:cs="Times New Roman"/>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0000002"/>
    <w:multiLevelType w:val="singleLevel"/>
    <w:tmpl w:val="66B23860"/>
    <w:name w:val="WW8Num3"/>
    <w:lvl w:ilvl="0">
      <w:start w:val="1"/>
      <w:numFmt w:val="decimal"/>
      <w:lvlText w:val="%1."/>
      <w:lvlJc w:val="left"/>
      <w:pPr>
        <w:tabs>
          <w:tab w:val="num" w:pos="-6490"/>
        </w:tabs>
        <w:ind w:left="1070" w:hanging="360"/>
      </w:pPr>
      <w:rPr>
        <w:rFonts w:ascii="Times New Roman" w:eastAsia="Times New Roman" w:hAnsi="Times New Roman" w:cs="Times New Roman"/>
      </w:rPr>
    </w:lvl>
  </w:abstractNum>
  <w:abstractNum w:abstractNumId="2" w15:restartNumberingAfterBreak="0">
    <w:nsid w:val="00000003"/>
    <w:multiLevelType w:val="singleLevel"/>
    <w:tmpl w:val="00000003"/>
    <w:name w:val="WW8Num4"/>
    <w:lvl w:ilvl="0">
      <w:start w:val="1"/>
      <w:numFmt w:val="decimal"/>
      <w:lvlText w:val="%1"/>
      <w:lvlJc w:val="left"/>
      <w:pPr>
        <w:tabs>
          <w:tab w:val="num" w:pos="-471"/>
        </w:tabs>
        <w:ind w:left="7590" w:hanging="360"/>
      </w:pPr>
      <w:rPr>
        <w:rFonts w:cs="Times New Roman"/>
      </w:r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1068" w:hanging="360"/>
      </w:pPr>
      <w:rPr>
        <w:rFonts w:cs="Times New Roman"/>
      </w:r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7560" w:hanging="360"/>
      </w:pPr>
      <w:rPr>
        <w:rFonts w:cs="Times New Roman"/>
      </w:rPr>
    </w:lvl>
  </w:abstractNum>
  <w:abstractNum w:abstractNumId="5" w15:restartNumberingAfterBreak="0">
    <w:nsid w:val="00000007"/>
    <w:multiLevelType w:val="singleLevel"/>
    <w:tmpl w:val="00000007"/>
    <w:name w:val="WW8Num7"/>
    <w:lvl w:ilvl="0">
      <w:start w:val="1"/>
      <w:numFmt w:val="bullet"/>
      <w:lvlText w:val=""/>
      <w:lvlJc w:val="left"/>
      <w:pPr>
        <w:tabs>
          <w:tab w:val="num" w:pos="1428"/>
        </w:tabs>
        <w:ind w:left="1428" w:hanging="360"/>
      </w:pPr>
      <w:rPr>
        <w:rFonts w:ascii="Symbol" w:hAnsi="Symbol"/>
      </w:rPr>
    </w:lvl>
  </w:abstractNum>
  <w:abstractNum w:abstractNumId="6" w15:restartNumberingAfterBreak="0">
    <w:nsid w:val="03AA3D88"/>
    <w:multiLevelType w:val="multilevel"/>
    <w:tmpl w:val="AB2C6858"/>
    <w:styleLink w:val="WWNum1"/>
    <w:lvl w:ilvl="0">
      <w:numFmt w:val="bullet"/>
      <w:lvlText w:val="-"/>
      <w:lvlJc w:val="left"/>
      <w:rPr>
        <w:rFonts w:ascii="Times New Roman" w:eastAsia="Times New Roman" w:hAnsi="Times New Roman"/>
        <w:sz w:val="24"/>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 w15:restartNumberingAfterBreak="0">
    <w:nsid w:val="06690DE3"/>
    <w:multiLevelType w:val="multilevel"/>
    <w:tmpl w:val="AB101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725431"/>
    <w:multiLevelType w:val="hybridMultilevel"/>
    <w:tmpl w:val="B7864136"/>
    <w:lvl w:ilvl="0" w:tplc="8CC4A198">
      <w:numFmt w:val="bullet"/>
      <w:lvlText w:val="-"/>
      <w:lvlJc w:val="left"/>
      <w:pPr>
        <w:tabs>
          <w:tab w:val="num" w:pos="720"/>
        </w:tabs>
        <w:ind w:left="720" w:hanging="360"/>
      </w:pPr>
      <w:rPr>
        <w:rFonts w:ascii="Times New Roman" w:eastAsia="Times New Roman" w:hAnsi="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A5181C"/>
    <w:multiLevelType w:val="hybridMultilevel"/>
    <w:tmpl w:val="96884FCA"/>
    <w:lvl w:ilvl="0" w:tplc="05DC3F5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830BFB"/>
    <w:multiLevelType w:val="hybridMultilevel"/>
    <w:tmpl w:val="06122944"/>
    <w:lvl w:ilvl="0" w:tplc="53F06D8C">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14D327F9"/>
    <w:multiLevelType w:val="hybridMultilevel"/>
    <w:tmpl w:val="D3F63AD6"/>
    <w:lvl w:ilvl="0" w:tplc="FFFFFFFF">
      <w:start w:val="1"/>
      <w:numFmt w:val="decimal"/>
      <w:lvlText w:val="%1"/>
      <w:lvlJc w:val="left"/>
      <w:pPr>
        <w:ind w:left="1068" w:hanging="360"/>
      </w:pPr>
      <w:rPr>
        <w:rFonts w:ascii="Times New Roman" w:eastAsia="Times New Roman" w:hAnsi="Times New Roman" w:cs="Times New Roman"/>
        <w:color w:val="auto"/>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36D842F7"/>
    <w:multiLevelType w:val="hybridMultilevel"/>
    <w:tmpl w:val="528C4BE0"/>
    <w:lvl w:ilvl="0" w:tplc="ED94DCCE">
      <w:start w:val="1"/>
      <w:numFmt w:val="decimal"/>
      <w:lvlText w:val="%1."/>
      <w:lvlJc w:val="left"/>
      <w:pPr>
        <w:ind w:left="2058" w:hanging="1065"/>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3" w15:restartNumberingAfterBreak="0">
    <w:nsid w:val="37E63D40"/>
    <w:multiLevelType w:val="hybridMultilevel"/>
    <w:tmpl w:val="1F7E9178"/>
    <w:lvl w:ilvl="0" w:tplc="7C24CF74">
      <w:start w:val="1"/>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15:restartNumberingAfterBreak="0">
    <w:nsid w:val="3BB3105D"/>
    <w:multiLevelType w:val="hybridMultilevel"/>
    <w:tmpl w:val="26DE5802"/>
    <w:lvl w:ilvl="0" w:tplc="3BD49F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45B030F8"/>
    <w:multiLevelType w:val="hybridMultilevel"/>
    <w:tmpl w:val="66589AAA"/>
    <w:lvl w:ilvl="0" w:tplc="18A4B0B4">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490F1553"/>
    <w:multiLevelType w:val="hybridMultilevel"/>
    <w:tmpl w:val="5F547F50"/>
    <w:lvl w:ilvl="0" w:tplc="17A6AAEA">
      <w:start w:val="1"/>
      <w:numFmt w:val="decimal"/>
      <w:lvlText w:val="%1"/>
      <w:lvlJc w:val="left"/>
      <w:pPr>
        <w:ind w:left="420" w:hanging="360"/>
      </w:pPr>
      <w:rPr>
        <w:rFonts w:hint="default"/>
        <w:color w:val="auto"/>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15:restartNumberingAfterBreak="0">
    <w:nsid w:val="4BF94B63"/>
    <w:multiLevelType w:val="hybridMultilevel"/>
    <w:tmpl w:val="9A00569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E5970BF"/>
    <w:multiLevelType w:val="hybridMultilevel"/>
    <w:tmpl w:val="C182330C"/>
    <w:lvl w:ilvl="0" w:tplc="B016D85C">
      <w:start w:val="6"/>
      <w:numFmt w:val="bullet"/>
      <w:lvlText w:val="-"/>
      <w:lvlJc w:val="left"/>
      <w:pPr>
        <w:ind w:left="502" w:hanging="360"/>
      </w:pPr>
      <w:rPr>
        <w:rFonts w:ascii="Arial" w:eastAsia="Times New Roman" w:hAnsi="Arial" w:hint="default"/>
      </w:rPr>
    </w:lvl>
    <w:lvl w:ilvl="1" w:tplc="04220003" w:tentative="1">
      <w:start w:val="1"/>
      <w:numFmt w:val="bullet"/>
      <w:lvlText w:val="o"/>
      <w:lvlJc w:val="left"/>
      <w:pPr>
        <w:ind w:left="1364" w:hanging="360"/>
      </w:pPr>
      <w:rPr>
        <w:rFonts w:ascii="Courier New" w:hAnsi="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9" w15:restartNumberingAfterBreak="0">
    <w:nsid w:val="520A1FA5"/>
    <w:multiLevelType w:val="hybridMultilevel"/>
    <w:tmpl w:val="B6322AAE"/>
    <w:lvl w:ilvl="0" w:tplc="A724BE5E">
      <w:start w:val="1"/>
      <w:numFmt w:val="decimal"/>
      <w:lvlText w:val="%1."/>
      <w:lvlJc w:val="left"/>
      <w:pPr>
        <w:ind w:left="1174" w:hanging="46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28C7E14"/>
    <w:multiLevelType w:val="hybridMultilevel"/>
    <w:tmpl w:val="05EEF6A6"/>
    <w:lvl w:ilvl="0" w:tplc="1CB6BE4C">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21" w15:restartNumberingAfterBreak="0">
    <w:nsid w:val="6AB50110"/>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70D559C5"/>
    <w:multiLevelType w:val="hybridMultilevel"/>
    <w:tmpl w:val="06CE5092"/>
    <w:lvl w:ilvl="0" w:tplc="5A784164">
      <w:start w:val="1"/>
      <w:numFmt w:val="decimal"/>
      <w:lvlText w:val="%1."/>
      <w:lvlJc w:val="left"/>
      <w:pPr>
        <w:ind w:left="1068" w:hanging="360"/>
      </w:pPr>
      <w:rPr>
        <w:rFonts w:ascii="Times New Roman" w:eastAsia="Times New Roman" w:hAnsi="Times New Roman" w:cs="Times New Roman"/>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78814AED"/>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7DE473B3"/>
    <w:multiLevelType w:val="hybridMultilevel"/>
    <w:tmpl w:val="6F487FD0"/>
    <w:lvl w:ilvl="0" w:tplc="946C5CA4">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1862737065">
    <w:abstractNumId w:val="6"/>
  </w:num>
  <w:num w:numId="2" w16cid:durableId="1060516902">
    <w:abstractNumId w:val="15"/>
  </w:num>
  <w:num w:numId="3" w16cid:durableId="1880820242">
    <w:abstractNumId w:val="14"/>
  </w:num>
  <w:num w:numId="4" w16cid:durableId="775707958">
    <w:abstractNumId w:val="13"/>
  </w:num>
  <w:num w:numId="5" w16cid:durableId="203823904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681123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4773845">
    <w:abstractNumId w:val="12"/>
  </w:num>
  <w:num w:numId="8" w16cid:durableId="1379355302">
    <w:abstractNumId w:val="9"/>
  </w:num>
  <w:num w:numId="9" w16cid:durableId="1400985021">
    <w:abstractNumId w:val="21"/>
  </w:num>
  <w:num w:numId="10" w16cid:durableId="1441417273">
    <w:abstractNumId w:val="23"/>
  </w:num>
  <w:num w:numId="11" w16cid:durableId="1106073515">
    <w:abstractNumId w:val="18"/>
  </w:num>
  <w:num w:numId="12" w16cid:durableId="1338386646">
    <w:abstractNumId w:val="24"/>
  </w:num>
  <w:num w:numId="13" w16cid:durableId="2042511188">
    <w:abstractNumId w:val="20"/>
  </w:num>
  <w:num w:numId="14" w16cid:durableId="821627914">
    <w:abstractNumId w:val="17"/>
  </w:num>
  <w:num w:numId="15" w16cid:durableId="322507818">
    <w:abstractNumId w:val="10"/>
  </w:num>
  <w:num w:numId="16" w16cid:durableId="796028644">
    <w:abstractNumId w:val="22"/>
  </w:num>
  <w:num w:numId="17" w16cid:durableId="223217852">
    <w:abstractNumId w:val="11"/>
  </w:num>
  <w:num w:numId="18" w16cid:durableId="1791624950">
    <w:abstractNumId w:val="16"/>
  </w:num>
  <w:num w:numId="19" w16cid:durableId="777069074">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8FE"/>
    <w:rsid w:val="000000FA"/>
    <w:rsid w:val="0000035D"/>
    <w:rsid w:val="000004CD"/>
    <w:rsid w:val="00000976"/>
    <w:rsid w:val="00000C04"/>
    <w:rsid w:val="00000CC9"/>
    <w:rsid w:val="00001A8A"/>
    <w:rsid w:val="00002B44"/>
    <w:rsid w:val="00002D54"/>
    <w:rsid w:val="00002E4B"/>
    <w:rsid w:val="00002EF4"/>
    <w:rsid w:val="00004122"/>
    <w:rsid w:val="0000471D"/>
    <w:rsid w:val="000060DF"/>
    <w:rsid w:val="0000629A"/>
    <w:rsid w:val="0000633A"/>
    <w:rsid w:val="000063B8"/>
    <w:rsid w:val="000075E0"/>
    <w:rsid w:val="0000798E"/>
    <w:rsid w:val="00007A29"/>
    <w:rsid w:val="00010475"/>
    <w:rsid w:val="0001098A"/>
    <w:rsid w:val="00011356"/>
    <w:rsid w:val="000116ED"/>
    <w:rsid w:val="00011A6A"/>
    <w:rsid w:val="00011B09"/>
    <w:rsid w:val="000120F6"/>
    <w:rsid w:val="00012259"/>
    <w:rsid w:val="0001243D"/>
    <w:rsid w:val="00013AD3"/>
    <w:rsid w:val="000141B7"/>
    <w:rsid w:val="000145CE"/>
    <w:rsid w:val="00014DF1"/>
    <w:rsid w:val="00016150"/>
    <w:rsid w:val="00016F00"/>
    <w:rsid w:val="0001716B"/>
    <w:rsid w:val="0001722A"/>
    <w:rsid w:val="000176B9"/>
    <w:rsid w:val="000178C0"/>
    <w:rsid w:val="00017BB0"/>
    <w:rsid w:val="00017E29"/>
    <w:rsid w:val="00020132"/>
    <w:rsid w:val="000203D1"/>
    <w:rsid w:val="00020FB6"/>
    <w:rsid w:val="00021871"/>
    <w:rsid w:val="000218F1"/>
    <w:rsid w:val="00021C79"/>
    <w:rsid w:val="0002248A"/>
    <w:rsid w:val="0002267A"/>
    <w:rsid w:val="00022EA7"/>
    <w:rsid w:val="00023457"/>
    <w:rsid w:val="00023C60"/>
    <w:rsid w:val="00023CE5"/>
    <w:rsid w:val="000247C6"/>
    <w:rsid w:val="00024B5B"/>
    <w:rsid w:val="000250D9"/>
    <w:rsid w:val="00025948"/>
    <w:rsid w:val="00025A53"/>
    <w:rsid w:val="000301A6"/>
    <w:rsid w:val="00030C2A"/>
    <w:rsid w:val="00030D43"/>
    <w:rsid w:val="000322E0"/>
    <w:rsid w:val="00034003"/>
    <w:rsid w:val="00034EBF"/>
    <w:rsid w:val="00035882"/>
    <w:rsid w:val="000359BC"/>
    <w:rsid w:val="00035C79"/>
    <w:rsid w:val="000377F7"/>
    <w:rsid w:val="00037E3B"/>
    <w:rsid w:val="00040DD0"/>
    <w:rsid w:val="000412A8"/>
    <w:rsid w:val="00041356"/>
    <w:rsid w:val="00041A13"/>
    <w:rsid w:val="00042146"/>
    <w:rsid w:val="00042194"/>
    <w:rsid w:val="000421D4"/>
    <w:rsid w:val="0004243E"/>
    <w:rsid w:val="00043120"/>
    <w:rsid w:val="000435FB"/>
    <w:rsid w:val="000436F7"/>
    <w:rsid w:val="00044281"/>
    <w:rsid w:val="00044817"/>
    <w:rsid w:val="000453B2"/>
    <w:rsid w:val="00045808"/>
    <w:rsid w:val="00045B91"/>
    <w:rsid w:val="00046555"/>
    <w:rsid w:val="0004786F"/>
    <w:rsid w:val="000500E1"/>
    <w:rsid w:val="00050316"/>
    <w:rsid w:val="000504AA"/>
    <w:rsid w:val="00050520"/>
    <w:rsid w:val="00051657"/>
    <w:rsid w:val="00051754"/>
    <w:rsid w:val="00051F89"/>
    <w:rsid w:val="00052140"/>
    <w:rsid w:val="000534FB"/>
    <w:rsid w:val="00053A02"/>
    <w:rsid w:val="00053E8F"/>
    <w:rsid w:val="00053F45"/>
    <w:rsid w:val="00054195"/>
    <w:rsid w:val="00054663"/>
    <w:rsid w:val="00054705"/>
    <w:rsid w:val="00054709"/>
    <w:rsid w:val="00054730"/>
    <w:rsid w:val="000550F6"/>
    <w:rsid w:val="0005530A"/>
    <w:rsid w:val="00055872"/>
    <w:rsid w:val="00055B50"/>
    <w:rsid w:val="00055FEF"/>
    <w:rsid w:val="00056149"/>
    <w:rsid w:val="00056842"/>
    <w:rsid w:val="000568E9"/>
    <w:rsid w:val="00057197"/>
    <w:rsid w:val="00057951"/>
    <w:rsid w:val="00057B97"/>
    <w:rsid w:val="000608E5"/>
    <w:rsid w:val="00060E68"/>
    <w:rsid w:val="00060EC3"/>
    <w:rsid w:val="00061B51"/>
    <w:rsid w:val="00061D2D"/>
    <w:rsid w:val="00061E14"/>
    <w:rsid w:val="00061F4E"/>
    <w:rsid w:val="00062025"/>
    <w:rsid w:val="0006221D"/>
    <w:rsid w:val="00063BB8"/>
    <w:rsid w:val="000649C3"/>
    <w:rsid w:val="00064DAF"/>
    <w:rsid w:val="00064DB8"/>
    <w:rsid w:val="00065809"/>
    <w:rsid w:val="00065D0A"/>
    <w:rsid w:val="00067275"/>
    <w:rsid w:val="00067A30"/>
    <w:rsid w:val="00070129"/>
    <w:rsid w:val="000717A5"/>
    <w:rsid w:val="00071908"/>
    <w:rsid w:val="0007237B"/>
    <w:rsid w:val="00072496"/>
    <w:rsid w:val="000734FC"/>
    <w:rsid w:val="00073EC6"/>
    <w:rsid w:val="000748B5"/>
    <w:rsid w:val="0007498D"/>
    <w:rsid w:val="00075328"/>
    <w:rsid w:val="00075407"/>
    <w:rsid w:val="00075902"/>
    <w:rsid w:val="00075A9E"/>
    <w:rsid w:val="00076115"/>
    <w:rsid w:val="000766A3"/>
    <w:rsid w:val="00076D62"/>
    <w:rsid w:val="000777FE"/>
    <w:rsid w:val="00077ACB"/>
    <w:rsid w:val="000808B0"/>
    <w:rsid w:val="00080979"/>
    <w:rsid w:val="00080E47"/>
    <w:rsid w:val="00082895"/>
    <w:rsid w:val="000828DC"/>
    <w:rsid w:val="00082A38"/>
    <w:rsid w:val="0008337B"/>
    <w:rsid w:val="00083D13"/>
    <w:rsid w:val="000842E2"/>
    <w:rsid w:val="000849E7"/>
    <w:rsid w:val="00085700"/>
    <w:rsid w:val="0008639F"/>
    <w:rsid w:val="0008663A"/>
    <w:rsid w:val="00086D77"/>
    <w:rsid w:val="00087828"/>
    <w:rsid w:val="0008791D"/>
    <w:rsid w:val="000879B5"/>
    <w:rsid w:val="000900E5"/>
    <w:rsid w:val="0009108C"/>
    <w:rsid w:val="00091799"/>
    <w:rsid w:val="0009187A"/>
    <w:rsid w:val="00091F9D"/>
    <w:rsid w:val="00091FDF"/>
    <w:rsid w:val="00092C39"/>
    <w:rsid w:val="00093021"/>
    <w:rsid w:val="00093042"/>
    <w:rsid w:val="000933C2"/>
    <w:rsid w:val="000943CE"/>
    <w:rsid w:val="0009496C"/>
    <w:rsid w:val="00094E0B"/>
    <w:rsid w:val="000952F9"/>
    <w:rsid w:val="0009580F"/>
    <w:rsid w:val="00096A98"/>
    <w:rsid w:val="00097F01"/>
    <w:rsid w:val="00097F97"/>
    <w:rsid w:val="000A0BE3"/>
    <w:rsid w:val="000A2A05"/>
    <w:rsid w:val="000A2E7F"/>
    <w:rsid w:val="000A2EA9"/>
    <w:rsid w:val="000A3431"/>
    <w:rsid w:val="000A3BD0"/>
    <w:rsid w:val="000A4130"/>
    <w:rsid w:val="000A4962"/>
    <w:rsid w:val="000A5533"/>
    <w:rsid w:val="000A564F"/>
    <w:rsid w:val="000A5838"/>
    <w:rsid w:val="000A5F17"/>
    <w:rsid w:val="000A65F9"/>
    <w:rsid w:val="000A66F9"/>
    <w:rsid w:val="000A6C04"/>
    <w:rsid w:val="000A70CF"/>
    <w:rsid w:val="000B0076"/>
    <w:rsid w:val="000B0B23"/>
    <w:rsid w:val="000B0C15"/>
    <w:rsid w:val="000B11E4"/>
    <w:rsid w:val="000B16CA"/>
    <w:rsid w:val="000B1E92"/>
    <w:rsid w:val="000B20DD"/>
    <w:rsid w:val="000B2137"/>
    <w:rsid w:val="000B2EDC"/>
    <w:rsid w:val="000B3432"/>
    <w:rsid w:val="000B3826"/>
    <w:rsid w:val="000B3EC4"/>
    <w:rsid w:val="000B4214"/>
    <w:rsid w:val="000B468F"/>
    <w:rsid w:val="000B4B70"/>
    <w:rsid w:val="000B4DFC"/>
    <w:rsid w:val="000B5C2F"/>
    <w:rsid w:val="000B5D81"/>
    <w:rsid w:val="000B614F"/>
    <w:rsid w:val="000B6259"/>
    <w:rsid w:val="000B687D"/>
    <w:rsid w:val="000B726C"/>
    <w:rsid w:val="000C05AE"/>
    <w:rsid w:val="000C08D9"/>
    <w:rsid w:val="000C0AFE"/>
    <w:rsid w:val="000C2546"/>
    <w:rsid w:val="000C3092"/>
    <w:rsid w:val="000C32A7"/>
    <w:rsid w:val="000C58EC"/>
    <w:rsid w:val="000C5992"/>
    <w:rsid w:val="000C5F20"/>
    <w:rsid w:val="000C6172"/>
    <w:rsid w:val="000C68C4"/>
    <w:rsid w:val="000C69B5"/>
    <w:rsid w:val="000C7445"/>
    <w:rsid w:val="000C762D"/>
    <w:rsid w:val="000D0E4F"/>
    <w:rsid w:val="000D11C4"/>
    <w:rsid w:val="000D23F7"/>
    <w:rsid w:val="000D2834"/>
    <w:rsid w:val="000D2DAC"/>
    <w:rsid w:val="000D2EEF"/>
    <w:rsid w:val="000D330C"/>
    <w:rsid w:val="000D33D7"/>
    <w:rsid w:val="000D3C28"/>
    <w:rsid w:val="000D404A"/>
    <w:rsid w:val="000D4801"/>
    <w:rsid w:val="000D4866"/>
    <w:rsid w:val="000D580A"/>
    <w:rsid w:val="000D596B"/>
    <w:rsid w:val="000D597A"/>
    <w:rsid w:val="000D5B09"/>
    <w:rsid w:val="000D5CED"/>
    <w:rsid w:val="000D60A5"/>
    <w:rsid w:val="000D625B"/>
    <w:rsid w:val="000D62E2"/>
    <w:rsid w:val="000D65BB"/>
    <w:rsid w:val="000D6E80"/>
    <w:rsid w:val="000D77BE"/>
    <w:rsid w:val="000E058A"/>
    <w:rsid w:val="000E0AA4"/>
    <w:rsid w:val="000E2428"/>
    <w:rsid w:val="000E25AD"/>
    <w:rsid w:val="000E36EF"/>
    <w:rsid w:val="000E4AEF"/>
    <w:rsid w:val="000E4C91"/>
    <w:rsid w:val="000E4F29"/>
    <w:rsid w:val="000E59FB"/>
    <w:rsid w:val="000E6322"/>
    <w:rsid w:val="000E6A14"/>
    <w:rsid w:val="000E6FB3"/>
    <w:rsid w:val="000E7727"/>
    <w:rsid w:val="000F00DB"/>
    <w:rsid w:val="000F07D7"/>
    <w:rsid w:val="000F08E6"/>
    <w:rsid w:val="000F0F87"/>
    <w:rsid w:val="000F1C6D"/>
    <w:rsid w:val="000F1E27"/>
    <w:rsid w:val="000F1E49"/>
    <w:rsid w:val="000F2AE9"/>
    <w:rsid w:val="000F39DF"/>
    <w:rsid w:val="000F4154"/>
    <w:rsid w:val="000F425A"/>
    <w:rsid w:val="000F45C8"/>
    <w:rsid w:val="000F4874"/>
    <w:rsid w:val="000F4ABE"/>
    <w:rsid w:val="000F6937"/>
    <w:rsid w:val="000F7388"/>
    <w:rsid w:val="000F7E33"/>
    <w:rsid w:val="00100104"/>
    <w:rsid w:val="0010124D"/>
    <w:rsid w:val="00101549"/>
    <w:rsid w:val="001015D3"/>
    <w:rsid w:val="0010161F"/>
    <w:rsid w:val="00101680"/>
    <w:rsid w:val="00101825"/>
    <w:rsid w:val="0010216A"/>
    <w:rsid w:val="00102690"/>
    <w:rsid w:val="00102783"/>
    <w:rsid w:val="00102F11"/>
    <w:rsid w:val="001033F7"/>
    <w:rsid w:val="001038A3"/>
    <w:rsid w:val="0010393E"/>
    <w:rsid w:val="00104A96"/>
    <w:rsid w:val="00105913"/>
    <w:rsid w:val="0010611C"/>
    <w:rsid w:val="00106531"/>
    <w:rsid w:val="001066E3"/>
    <w:rsid w:val="001103A5"/>
    <w:rsid w:val="00111628"/>
    <w:rsid w:val="00111C6A"/>
    <w:rsid w:val="00111CC0"/>
    <w:rsid w:val="00111D74"/>
    <w:rsid w:val="001127A7"/>
    <w:rsid w:val="0011365D"/>
    <w:rsid w:val="00113CE3"/>
    <w:rsid w:val="00114EAA"/>
    <w:rsid w:val="001157FB"/>
    <w:rsid w:val="001160CF"/>
    <w:rsid w:val="001163B9"/>
    <w:rsid w:val="00116CC1"/>
    <w:rsid w:val="0011721E"/>
    <w:rsid w:val="0012038A"/>
    <w:rsid w:val="00120820"/>
    <w:rsid w:val="00120886"/>
    <w:rsid w:val="00120985"/>
    <w:rsid w:val="00120C68"/>
    <w:rsid w:val="001222B5"/>
    <w:rsid w:val="00122598"/>
    <w:rsid w:val="00122A40"/>
    <w:rsid w:val="001232C9"/>
    <w:rsid w:val="00123441"/>
    <w:rsid w:val="001241A1"/>
    <w:rsid w:val="00124C5C"/>
    <w:rsid w:val="00125008"/>
    <w:rsid w:val="00125D55"/>
    <w:rsid w:val="00126464"/>
    <w:rsid w:val="00126AA9"/>
    <w:rsid w:val="00126AFD"/>
    <w:rsid w:val="001277DE"/>
    <w:rsid w:val="00127E1A"/>
    <w:rsid w:val="00130290"/>
    <w:rsid w:val="001305BE"/>
    <w:rsid w:val="0013117B"/>
    <w:rsid w:val="00131B3F"/>
    <w:rsid w:val="0013218F"/>
    <w:rsid w:val="00132B13"/>
    <w:rsid w:val="00132B1D"/>
    <w:rsid w:val="00133710"/>
    <w:rsid w:val="00133C31"/>
    <w:rsid w:val="001342A1"/>
    <w:rsid w:val="00134378"/>
    <w:rsid w:val="00134778"/>
    <w:rsid w:val="001347F9"/>
    <w:rsid w:val="00134867"/>
    <w:rsid w:val="001349FF"/>
    <w:rsid w:val="00134BAF"/>
    <w:rsid w:val="00135D43"/>
    <w:rsid w:val="00137552"/>
    <w:rsid w:val="00140306"/>
    <w:rsid w:val="0014104B"/>
    <w:rsid w:val="00141071"/>
    <w:rsid w:val="00141102"/>
    <w:rsid w:val="00142619"/>
    <w:rsid w:val="00143EB6"/>
    <w:rsid w:val="00144085"/>
    <w:rsid w:val="001442D1"/>
    <w:rsid w:val="0014479A"/>
    <w:rsid w:val="001455C7"/>
    <w:rsid w:val="001456C2"/>
    <w:rsid w:val="001457E8"/>
    <w:rsid w:val="0014681E"/>
    <w:rsid w:val="00146E46"/>
    <w:rsid w:val="00147458"/>
    <w:rsid w:val="001474DC"/>
    <w:rsid w:val="00147F6A"/>
    <w:rsid w:val="001502B3"/>
    <w:rsid w:val="0015054B"/>
    <w:rsid w:val="0015101C"/>
    <w:rsid w:val="0015181E"/>
    <w:rsid w:val="00151BF6"/>
    <w:rsid w:val="00152615"/>
    <w:rsid w:val="001527AD"/>
    <w:rsid w:val="0015286D"/>
    <w:rsid w:val="00152A16"/>
    <w:rsid w:val="0015304B"/>
    <w:rsid w:val="00153279"/>
    <w:rsid w:val="0015338E"/>
    <w:rsid w:val="00153530"/>
    <w:rsid w:val="00153F3D"/>
    <w:rsid w:val="001544CF"/>
    <w:rsid w:val="00155474"/>
    <w:rsid w:val="00156CDE"/>
    <w:rsid w:val="001570A9"/>
    <w:rsid w:val="001570D0"/>
    <w:rsid w:val="001572D5"/>
    <w:rsid w:val="00157368"/>
    <w:rsid w:val="001574BF"/>
    <w:rsid w:val="00160004"/>
    <w:rsid w:val="00160C38"/>
    <w:rsid w:val="00160FAA"/>
    <w:rsid w:val="00162517"/>
    <w:rsid w:val="00164269"/>
    <w:rsid w:val="001647FF"/>
    <w:rsid w:val="00166A49"/>
    <w:rsid w:val="001673F3"/>
    <w:rsid w:val="001714F0"/>
    <w:rsid w:val="0017185F"/>
    <w:rsid w:val="00171E49"/>
    <w:rsid w:val="00172142"/>
    <w:rsid w:val="0017339F"/>
    <w:rsid w:val="00173470"/>
    <w:rsid w:val="00173659"/>
    <w:rsid w:val="00173876"/>
    <w:rsid w:val="001741E8"/>
    <w:rsid w:val="00174328"/>
    <w:rsid w:val="00174834"/>
    <w:rsid w:val="00175579"/>
    <w:rsid w:val="00175795"/>
    <w:rsid w:val="00175D06"/>
    <w:rsid w:val="00176424"/>
    <w:rsid w:val="0017642C"/>
    <w:rsid w:val="0017654F"/>
    <w:rsid w:val="00176CDD"/>
    <w:rsid w:val="001779D4"/>
    <w:rsid w:val="00181246"/>
    <w:rsid w:val="001820A0"/>
    <w:rsid w:val="001829E4"/>
    <w:rsid w:val="00183227"/>
    <w:rsid w:val="001839FA"/>
    <w:rsid w:val="00185664"/>
    <w:rsid w:val="00185743"/>
    <w:rsid w:val="00185B76"/>
    <w:rsid w:val="001865E2"/>
    <w:rsid w:val="00190C44"/>
    <w:rsid w:val="001913BF"/>
    <w:rsid w:val="00191444"/>
    <w:rsid w:val="00191510"/>
    <w:rsid w:val="001927C9"/>
    <w:rsid w:val="00194479"/>
    <w:rsid w:val="00194589"/>
    <w:rsid w:val="00194E60"/>
    <w:rsid w:val="00195218"/>
    <w:rsid w:val="0019588E"/>
    <w:rsid w:val="00195CA5"/>
    <w:rsid w:val="001968A4"/>
    <w:rsid w:val="00197A8F"/>
    <w:rsid w:val="00197BFB"/>
    <w:rsid w:val="00197E18"/>
    <w:rsid w:val="001A14BB"/>
    <w:rsid w:val="001A226B"/>
    <w:rsid w:val="001A3487"/>
    <w:rsid w:val="001A361C"/>
    <w:rsid w:val="001A36B7"/>
    <w:rsid w:val="001A3F77"/>
    <w:rsid w:val="001A47E3"/>
    <w:rsid w:val="001A5230"/>
    <w:rsid w:val="001A5486"/>
    <w:rsid w:val="001A6047"/>
    <w:rsid w:val="001A6541"/>
    <w:rsid w:val="001A7112"/>
    <w:rsid w:val="001A73C6"/>
    <w:rsid w:val="001A75B8"/>
    <w:rsid w:val="001A771A"/>
    <w:rsid w:val="001A7873"/>
    <w:rsid w:val="001A7936"/>
    <w:rsid w:val="001A7B91"/>
    <w:rsid w:val="001A7E11"/>
    <w:rsid w:val="001A7EAD"/>
    <w:rsid w:val="001B05D0"/>
    <w:rsid w:val="001B10E7"/>
    <w:rsid w:val="001B1856"/>
    <w:rsid w:val="001B236D"/>
    <w:rsid w:val="001B412E"/>
    <w:rsid w:val="001B45C9"/>
    <w:rsid w:val="001B4B95"/>
    <w:rsid w:val="001B4BC4"/>
    <w:rsid w:val="001B4BD0"/>
    <w:rsid w:val="001B4D2E"/>
    <w:rsid w:val="001B4E1E"/>
    <w:rsid w:val="001B4EDB"/>
    <w:rsid w:val="001B5056"/>
    <w:rsid w:val="001B6047"/>
    <w:rsid w:val="001B61AC"/>
    <w:rsid w:val="001B67B9"/>
    <w:rsid w:val="001B686C"/>
    <w:rsid w:val="001B6895"/>
    <w:rsid w:val="001B78CD"/>
    <w:rsid w:val="001B7B7A"/>
    <w:rsid w:val="001C1295"/>
    <w:rsid w:val="001C1CEF"/>
    <w:rsid w:val="001C22AA"/>
    <w:rsid w:val="001C2505"/>
    <w:rsid w:val="001C2AF4"/>
    <w:rsid w:val="001C2BD3"/>
    <w:rsid w:val="001C3D23"/>
    <w:rsid w:val="001C4267"/>
    <w:rsid w:val="001C5AA3"/>
    <w:rsid w:val="001C5C02"/>
    <w:rsid w:val="001C5C8C"/>
    <w:rsid w:val="001C63C2"/>
    <w:rsid w:val="001C653E"/>
    <w:rsid w:val="001C661A"/>
    <w:rsid w:val="001C68D3"/>
    <w:rsid w:val="001C6FE1"/>
    <w:rsid w:val="001C7596"/>
    <w:rsid w:val="001C7F7E"/>
    <w:rsid w:val="001D0AC7"/>
    <w:rsid w:val="001D0F6A"/>
    <w:rsid w:val="001D1181"/>
    <w:rsid w:val="001D20F2"/>
    <w:rsid w:val="001D2901"/>
    <w:rsid w:val="001D3AE7"/>
    <w:rsid w:val="001D3B8A"/>
    <w:rsid w:val="001D495A"/>
    <w:rsid w:val="001D4968"/>
    <w:rsid w:val="001D4A43"/>
    <w:rsid w:val="001D4E37"/>
    <w:rsid w:val="001D4FDB"/>
    <w:rsid w:val="001D5387"/>
    <w:rsid w:val="001D5B98"/>
    <w:rsid w:val="001D613F"/>
    <w:rsid w:val="001D6178"/>
    <w:rsid w:val="001D68FF"/>
    <w:rsid w:val="001D74C7"/>
    <w:rsid w:val="001D7623"/>
    <w:rsid w:val="001D77E6"/>
    <w:rsid w:val="001E0DD2"/>
    <w:rsid w:val="001E10EA"/>
    <w:rsid w:val="001E116C"/>
    <w:rsid w:val="001E17B6"/>
    <w:rsid w:val="001E1DC0"/>
    <w:rsid w:val="001E26D2"/>
    <w:rsid w:val="001E313C"/>
    <w:rsid w:val="001E329C"/>
    <w:rsid w:val="001E3503"/>
    <w:rsid w:val="001E3D51"/>
    <w:rsid w:val="001E3D59"/>
    <w:rsid w:val="001E426D"/>
    <w:rsid w:val="001E493E"/>
    <w:rsid w:val="001E5D6C"/>
    <w:rsid w:val="001E6A6A"/>
    <w:rsid w:val="001E70E3"/>
    <w:rsid w:val="001E7634"/>
    <w:rsid w:val="001F0861"/>
    <w:rsid w:val="001F08D4"/>
    <w:rsid w:val="001F114D"/>
    <w:rsid w:val="001F17FB"/>
    <w:rsid w:val="001F226B"/>
    <w:rsid w:val="001F3557"/>
    <w:rsid w:val="001F40CD"/>
    <w:rsid w:val="001F43AC"/>
    <w:rsid w:val="001F4780"/>
    <w:rsid w:val="001F4965"/>
    <w:rsid w:val="001F50AF"/>
    <w:rsid w:val="001F57CB"/>
    <w:rsid w:val="001F5840"/>
    <w:rsid w:val="001F5A8A"/>
    <w:rsid w:val="001F5B8E"/>
    <w:rsid w:val="001F77C7"/>
    <w:rsid w:val="001F7A37"/>
    <w:rsid w:val="001F7C24"/>
    <w:rsid w:val="00200642"/>
    <w:rsid w:val="00200ADC"/>
    <w:rsid w:val="00200D73"/>
    <w:rsid w:val="0020215B"/>
    <w:rsid w:val="002030BE"/>
    <w:rsid w:val="002032B6"/>
    <w:rsid w:val="0020333C"/>
    <w:rsid w:val="002038EC"/>
    <w:rsid w:val="00203D3F"/>
    <w:rsid w:val="002058E1"/>
    <w:rsid w:val="0020646C"/>
    <w:rsid w:val="00206E51"/>
    <w:rsid w:val="00210E3A"/>
    <w:rsid w:val="00210EEF"/>
    <w:rsid w:val="0021244F"/>
    <w:rsid w:val="00213315"/>
    <w:rsid w:val="00213DA4"/>
    <w:rsid w:val="002142B4"/>
    <w:rsid w:val="00214865"/>
    <w:rsid w:val="00214B2D"/>
    <w:rsid w:val="00214BC1"/>
    <w:rsid w:val="00215AD9"/>
    <w:rsid w:val="00216B44"/>
    <w:rsid w:val="00217AB7"/>
    <w:rsid w:val="0022045F"/>
    <w:rsid w:val="00220B61"/>
    <w:rsid w:val="00222543"/>
    <w:rsid w:val="002228CA"/>
    <w:rsid w:val="00222AA4"/>
    <w:rsid w:val="00222ED0"/>
    <w:rsid w:val="002243DA"/>
    <w:rsid w:val="00224BCC"/>
    <w:rsid w:val="00224BDD"/>
    <w:rsid w:val="00224E25"/>
    <w:rsid w:val="00224E2C"/>
    <w:rsid w:val="00224E67"/>
    <w:rsid w:val="00225421"/>
    <w:rsid w:val="002255E5"/>
    <w:rsid w:val="00225C4D"/>
    <w:rsid w:val="002262CF"/>
    <w:rsid w:val="00226C08"/>
    <w:rsid w:val="00230A7A"/>
    <w:rsid w:val="00231389"/>
    <w:rsid w:val="0023155E"/>
    <w:rsid w:val="002317F0"/>
    <w:rsid w:val="00231D68"/>
    <w:rsid w:val="0023200A"/>
    <w:rsid w:val="002333B1"/>
    <w:rsid w:val="002337C5"/>
    <w:rsid w:val="0023392F"/>
    <w:rsid w:val="00235074"/>
    <w:rsid w:val="00235ADE"/>
    <w:rsid w:val="00235D3B"/>
    <w:rsid w:val="00235E54"/>
    <w:rsid w:val="00237579"/>
    <w:rsid w:val="0023784D"/>
    <w:rsid w:val="00240112"/>
    <w:rsid w:val="00242646"/>
    <w:rsid w:val="00242875"/>
    <w:rsid w:val="00242C79"/>
    <w:rsid w:val="0024337E"/>
    <w:rsid w:val="0024439F"/>
    <w:rsid w:val="0024446E"/>
    <w:rsid w:val="0024503B"/>
    <w:rsid w:val="0024541A"/>
    <w:rsid w:val="00246968"/>
    <w:rsid w:val="00246FE3"/>
    <w:rsid w:val="002474C2"/>
    <w:rsid w:val="002513D1"/>
    <w:rsid w:val="00251B73"/>
    <w:rsid w:val="00251FA3"/>
    <w:rsid w:val="002521B7"/>
    <w:rsid w:val="002552EA"/>
    <w:rsid w:val="002553F3"/>
    <w:rsid w:val="00255465"/>
    <w:rsid w:val="00256705"/>
    <w:rsid w:val="00256A6A"/>
    <w:rsid w:val="00256F94"/>
    <w:rsid w:val="002620C0"/>
    <w:rsid w:val="0026256C"/>
    <w:rsid w:val="00263003"/>
    <w:rsid w:val="002632D4"/>
    <w:rsid w:val="002637ED"/>
    <w:rsid w:val="00263E50"/>
    <w:rsid w:val="00263FD0"/>
    <w:rsid w:val="002655DF"/>
    <w:rsid w:val="00265903"/>
    <w:rsid w:val="00265D94"/>
    <w:rsid w:val="00266A2A"/>
    <w:rsid w:val="00266F25"/>
    <w:rsid w:val="00267359"/>
    <w:rsid w:val="00267B3F"/>
    <w:rsid w:val="00271B30"/>
    <w:rsid w:val="002720FD"/>
    <w:rsid w:val="0027289B"/>
    <w:rsid w:val="00272E4B"/>
    <w:rsid w:val="002739FE"/>
    <w:rsid w:val="002740A6"/>
    <w:rsid w:val="00274358"/>
    <w:rsid w:val="002743F0"/>
    <w:rsid w:val="00274554"/>
    <w:rsid w:val="00274901"/>
    <w:rsid w:val="00274DD4"/>
    <w:rsid w:val="002750E7"/>
    <w:rsid w:val="002750F0"/>
    <w:rsid w:val="002754FB"/>
    <w:rsid w:val="00275800"/>
    <w:rsid w:val="00275D86"/>
    <w:rsid w:val="0027618F"/>
    <w:rsid w:val="002776D9"/>
    <w:rsid w:val="0028019F"/>
    <w:rsid w:val="00280EA7"/>
    <w:rsid w:val="00281A5B"/>
    <w:rsid w:val="00282200"/>
    <w:rsid w:val="00282352"/>
    <w:rsid w:val="00282559"/>
    <w:rsid w:val="00282FBD"/>
    <w:rsid w:val="002838CA"/>
    <w:rsid w:val="00283ACB"/>
    <w:rsid w:val="00283DC4"/>
    <w:rsid w:val="00284335"/>
    <w:rsid w:val="00284BE5"/>
    <w:rsid w:val="00285B56"/>
    <w:rsid w:val="00285BCF"/>
    <w:rsid w:val="00285C97"/>
    <w:rsid w:val="00286598"/>
    <w:rsid w:val="0028662D"/>
    <w:rsid w:val="0028774E"/>
    <w:rsid w:val="00287D4A"/>
    <w:rsid w:val="00290A90"/>
    <w:rsid w:val="00290EA2"/>
    <w:rsid w:val="00291202"/>
    <w:rsid w:val="00291932"/>
    <w:rsid w:val="00292EF8"/>
    <w:rsid w:val="00292F53"/>
    <w:rsid w:val="0029352E"/>
    <w:rsid w:val="00293D66"/>
    <w:rsid w:val="00293F6A"/>
    <w:rsid w:val="0029554F"/>
    <w:rsid w:val="00295E74"/>
    <w:rsid w:val="00295F2B"/>
    <w:rsid w:val="00295F2E"/>
    <w:rsid w:val="0029609D"/>
    <w:rsid w:val="00296E33"/>
    <w:rsid w:val="00297825"/>
    <w:rsid w:val="002A0AF7"/>
    <w:rsid w:val="002A1333"/>
    <w:rsid w:val="002A1431"/>
    <w:rsid w:val="002A15A8"/>
    <w:rsid w:val="002A1FC0"/>
    <w:rsid w:val="002A21CA"/>
    <w:rsid w:val="002A2864"/>
    <w:rsid w:val="002A2B55"/>
    <w:rsid w:val="002A2F6F"/>
    <w:rsid w:val="002A30A0"/>
    <w:rsid w:val="002A38E9"/>
    <w:rsid w:val="002A3AC0"/>
    <w:rsid w:val="002A3E44"/>
    <w:rsid w:val="002A3E56"/>
    <w:rsid w:val="002A4EF0"/>
    <w:rsid w:val="002A5670"/>
    <w:rsid w:val="002A5BD2"/>
    <w:rsid w:val="002A62F2"/>
    <w:rsid w:val="002A7166"/>
    <w:rsid w:val="002A74DC"/>
    <w:rsid w:val="002A74E4"/>
    <w:rsid w:val="002A7696"/>
    <w:rsid w:val="002B1306"/>
    <w:rsid w:val="002B1FCF"/>
    <w:rsid w:val="002B2657"/>
    <w:rsid w:val="002B3D41"/>
    <w:rsid w:val="002B6015"/>
    <w:rsid w:val="002B7163"/>
    <w:rsid w:val="002B7A0E"/>
    <w:rsid w:val="002B7F60"/>
    <w:rsid w:val="002C0629"/>
    <w:rsid w:val="002C0A1D"/>
    <w:rsid w:val="002C115C"/>
    <w:rsid w:val="002C154C"/>
    <w:rsid w:val="002C197C"/>
    <w:rsid w:val="002C1EE5"/>
    <w:rsid w:val="002C3BF0"/>
    <w:rsid w:val="002C3D66"/>
    <w:rsid w:val="002C4140"/>
    <w:rsid w:val="002C433D"/>
    <w:rsid w:val="002C4394"/>
    <w:rsid w:val="002C44B0"/>
    <w:rsid w:val="002C456B"/>
    <w:rsid w:val="002C4955"/>
    <w:rsid w:val="002C4ADD"/>
    <w:rsid w:val="002C507D"/>
    <w:rsid w:val="002C5297"/>
    <w:rsid w:val="002C5333"/>
    <w:rsid w:val="002C582F"/>
    <w:rsid w:val="002C5D72"/>
    <w:rsid w:val="002C6382"/>
    <w:rsid w:val="002C6912"/>
    <w:rsid w:val="002C6FED"/>
    <w:rsid w:val="002C7B43"/>
    <w:rsid w:val="002D01DD"/>
    <w:rsid w:val="002D0D65"/>
    <w:rsid w:val="002D11B8"/>
    <w:rsid w:val="002D1D21"/>
    <w:rsid w:val="002D2B9B"/>
    <w:rsid w:val="002D2C30"/>
    <w:rsid w:val="002D2F2C"/>
    <w:rsid w:val="002D34E2"/>
    <w:rsid w:val="002D3633"/>
    <w:rsid w:val="002D3A03"/>
    <w:rsid w:val="002D3A7B"/>
    <w:rsid w:val="002D49C5"/>
    <w:rsid w:val="002D4A64"/>
    <w:rsid w:val="002D4A81"/>
    <w:rsid w:val="002D5544"/>
    <w:rsid w:val="002D596C"/>
    <w:rsid w:val="002D62D1"/>
    <w:rsid w:val="002D7592"/>
    <w:rsid w:val="002D7688"/>
    <w:rsid w:val="002E0066"/>
    <w:rsid w:val="002E08BE"/>
    <w:rsid w:val="002E17D7"/>
    <w:rsid w:val="002E1921"/>
    <w:rsid w:val="002E1AE6"/>
    <w:rsid w:val="002E28E8"/>
    <w:rsid w:val="002E293B"/>
    <w:rsid w:val="002E376F"/>
    <w:rsid w:val="002E40FF"/>
    <w:rsid w:val="002E4448"/>
    <w:rsid w:val="002E4E72"/>
    <w:rsid w:val="002E4F88"/>
    <w:rsid w:val="002E5350"/>
    <w:rsid w:val="002E5475"/>
    <w:rsid w:val="002E5831"/>
    <w:rsid w:val="002E6E05"/>
    <w:rsid w:val="002E6EA4"/>
    <w:rsid w:val="002E713B"/>
    <w:rsid w:val="002E7218"/>
    <w:rsid w:val="002E72A2"/>
    <w:rsid w:val="002E7C62"/>
    <w:rsid w:val="002F0844"/>
    <w:rsid w:val="002F3C56"/>
    <w:rsid w:val="002F47E7"/>
    <w:rsid w:val="002F4AFF"/>
    <w:rsid w:val="002F4BCB"/>
    <w:rsid w:val="002F4F55"/>
    <w:rsid w:val="002F50C5"/>
    <w:rsid w:val="002F597F"/>
    <w:rsid w:val="002F5B3B"/>
    <w:rsid w:val="002F5D5B"/>
    <w:rsid w:val="002F703A"/>
    <w:rsid w:val="00300049"/>
    <w:rsid w:val="0030035B"/>
    <w:rsid w:val="00300557"/>
    <w:rsid w:val="00300B56"/>
    <w:rsid w:val="00300EBF"/>
    <w:rsid w:val="00301273"/>
    <w:rsid w:val="003013D8"/>
    <w:rsid w:val="00301653"/>
    <w:rsid w:val="00301A91"/>
    <w:rsid w:val="00302448"/>
    <w:rsid w:val="00302CA0"/>
    <w:rsid w:val="00302E90"/>
    <w:rsid w:val="00302FE0"/>
    <w:rsid w:val="003034A8"/>
    <w:rsid w:val="003038A0"/>
    <w:rsid w:val="00303BAB"/>
    <w:rsid w:val="0030494E"/>
    <w:rsid w:val="00305834"/>
    <w:rsid w:val="00306380"/>
    <w:rsid w:val="00306716"/>
    <w:rsid w:val="00307B5F"/>
    <w:rsid w:val="00307E42"/>
    <w:rsid w:val="00310C98"/>
    <w:rsid w:val="003115FA"/>
    <w:rsid w:val="00311633"/>
    <w:rsid w:val="00311D94"/>
    <w:rsid w:val="00311E0C"/>
    <w:rsid w:val="00312127"/>
    <w:rsid w:val="003122BB"/>
    <w:rsid w:val="0031231A"/>
    <w:rsid w:val="003124B7"/>
    <w:rsid w:val="003125C6"/>
    <w:rsid w:val="003131E3"/>
    <w:rsid w:val="00313451"/>
    <w:rsid w:val="00313F53"/>
    <w:rsid w:val="00314410"/>
    <w:rsid w:val="00314B69"/>
    <w:rsid w:val="00314C8A"/>
    <w:rsid w:val="00316223"/>
    <w:rsid w:val="00316A41"/>
    <w:rsid w:val="00317035"/>
    <w:rsid w:val="0031732F"/>
    <w:rsid w:val="003173C8"/>
    <w:rsid w:val="00317FEC"/>
    <w:rsid w:val="0032001A"/>
    <w:rsid w:val="0032003F"/>
    <w:rsid w:val="00320A73"/>
    <w:rsid w:val="003213AB"/>
    <w:rsid w:val="0032310F"/>
    <w:rsid w:val="0032327C"/>
    <w:rsid w:val="003236AE"/>
    <w:rsid w:val="00323A77"/>
    <w:rsid w:val="00323C94"/>
    <w:rsid w:val="00323F14"/>
    <w:rsid w:val="0032435C"/>
    <w:rsid w:val="0032587F"/>
    <w:rsid w:val="0032617B"/>
    <w:rsid w:val="0032631E"/>
    <w:rsid w:val="00326620"/>
    <w:rsid w:val="00326AC2"/>
    <w:rsid w:val="003272BA"/>
    <w:rsid w:val="00330713"/>
    <w:rsid w:val="00330790"/>
    <w:rsid w:val="00331760"/>
    <w:rsid w:val="00331A3D"/>
    <w:rsid w:val="00331C91"/>
    <w:rsid w:val="00332AFF"/>
    <w:rsid w:val="00332BBB"/>
    <w:rsid w:val="00333A66"/>
    <w:rsid w:val="003341D6"/>
    <w:rsid w:val="00334403"/>
    <w:rsid w:val="003346AE"/>
    <w:rsid w:val="003348AB"/>
    <w:rsid w:val="00334DB8"/>
    <w:rsid w:val="003356FF"/>
    <w:rsid w:val="003359E6"/>
    <w:rsid w:val="00335B8A"/>
    <w:rsid w:val="00337549"/>
    <w:rsid w:val="00340627"/>
    <w:rsid w:val="00341301"/>
    <w:rsid w:val="00341757"/>
    <w:rsid w:val="00341B06"/>
    <w:rsid w:val="00341BDE"/>
    <w:rsid w:val="00342255"/>
    <w:rsid w:val="0034231C"/>
    <w:rsid w:val="00342A0B"/>
    <w:rsid w:val="00342D57"/>
    <w:rsid w:val="003435E4"/>
    <w:rsid w:val="0034405E"/>
    <w:rsid w:val="0034480C"/>
    <w:rsid w:val="003448FD"/>
    <w:rsid w:val="00344E7B"/>
    <w:rsid w:val="003455BC"/>
    <w:rsid w:val="00345B96"/>
    <w:rsid w:val="0034768E"/>
    <w:rsid w:val="00347E87"/>
    <w:rsid w:val="00350F3D"/>
    <w:rsid w:val="00351878"/>
    <w:rsid w:val="00351DD4"/>
    <w:rsid w:val="00352AC6"/>
    <w:rsid w:val="00353B58"/>
    <w:rsid w:val="00353E6C"/>
    <w:rsid w:val="003540D1"/>
    <w:rsid w:val="00354A09"/>
    <w:rsid w:val="00354E4E"/>
    <w:rsid w:val="0035578B"/>
    <w:rsid w:val="00355ED4"/>
    <w:rsid w:val="00356657"/>
    <w:rsid w:val="00357177"/>
    <w:rsid w:val="00357B51"/>
    <w:rsid w:val="00357D1C"/>
    <w:rsid w:val="0036069C"/>
    <w:rsid w:val="003606BE"/>
    <w:rsid w:val="00360AC9"/>
    <w:rsid w:val="003612D9"/>
    <w:rsid w:val="003613BB"/>
    <w:rsid w:val="00361436"/>
    <w:rsid w:val="003617C0"/>
    <w:rsid w:val="003626D4"/>
    <w:rsid w:val="003637CC"/>
    <w:rsid w:val="00363CBB"/>
    <w:rsid w:val="00363DC8"/>
    <w:rsid w:val="00364182"/>
    <w:rsid w:val="0036448E"/>
    <w:rsid w:val="00365DB6"/>
    <w:rsid w:val="003665AC"/>
    <w:rsid w:val="00366CDF"/>
    <w:rsid w:val="0037007E"/>
    <w:rsid w:val="003703FF"/>
    <w:rsid w:val="00371625"/>
    <w:rsid w:val="003719AB"/>
    <w:rsid w:val="0037243B"/>
    <w:rsid w:val="00372B1F"/>
    <w:rsid w:val="00372F97"/>
    <w:rsid w:val="003732AF"/>
    <w:rsid w:val="0037388B"/>
    <w:rsid w:val="0037390D"/>
    <w:rsid w:val="003746CD"/>
    <w:rsid w:val="00374CC1"/>
    <w:rsid w:val="00375BC3"/>
    <w:rsid w:val="00375BF1"/>
    <w:rsid w:val="0037634D"/>
    <w:rsid w:val="00376EF0"/>
    <w:rsid w:val="0038070D"/>
    <w:rsid w:val="003807AF"/>
    <w:rsid w:val="00380A88"/>
    <w:rsid w:val="00381360"/>
    <w:rsid w:val="00381A1F"/>
    <w:rsid w:val="003820A2"/>
    <w:rsid w:val="003822CE"/>
    <w:rsid w:val="0038274D"/>
    <w:rsid w:val="00382AEB"/>
    <w:rsid w:val="00384225"/>
    <w:rsid w:val="003845E2"/>
    <w:rsid w:val="00384785"/>
    <w:rsid w:val="00385481"/>
    <w:rsid w:val="003854A0"/>
    <w:rsid w:val="00385535"/>
    <w:rsid w:val="00385C89"/>
    <w:rsid w:val="00386D63"/>
    <w:rsid w:val="00386FB4"/>
    <w:rsid w:val="003871A4"/>
    <w:rsid w:val="00390BCA"/>
    <w:rsid w:val="00390D0C"/>
    <w:rsid w:val="00390F08"/>
    <w:rsid w:val="00391ED6"/>
    <w:rsid w:val="00392CF6"/>
    <w:rsid w:val="003934B5"/>
    <w:rsid w:val="0039351E"/>
    <w:rsid w:val="00394221"/>
    <w:rsid w:val="0039455E"/>
    <w:rsid w:val="003946E5"/>
    <w:rsid w:val="00394742"/>
    <w:rsid w:val="0039475E"/>
    <w:rsid w:val="003952B0"/>
    <w:rsid w:val="00395805"/>
    <w:rsid w:val="003958D0"/>
    <w:rsid w:val="00396164"/>
    <w:rsid w:val="00396406"/>
    <w:rsid w:val="00396743"/>
    <w:rsid w:val="003967F0"/>
    <w:rsid w:val="00396BF9"/>
    <w:rsid w:val="00396D99"/>
    <w:rsid w:val="00397139"/>
    <w:rsid w:val="003A03E1"/>
    <w:rsid w:val="003A0B32"/>
    <w:rsid w:val="003A0F14"/>
    <w:rsid w:val="003A1E82"/>
    <w:rsid w:val="003A1EBC"/>
    <w:rsid w:val="003A23F1"/>
    <w:rsid w:val="003A2582"/>
    <w:rsid w:val="003A261A"/>
    <w:rsid w:val="003A33F6"/>
    <w:rsid w:val="003A3630"/>
    <w:rsid w:val="003A3CC5"/>
    <w:rsid w:val="003A3D3B"/>
    <w:rsid w:val="003A46B9"/>
    <w:rsid w:val="003A5297"/>
    <w:rsid w:val="003A5AF7"/>
    <w:rsid w:val="003B0D8F"/>
    <w:rsid w:val="003B1317"/>
    <w:rsid w:val="003B27D4"/>
    <w:rsid w:val="003B2F76"/>
    <w:rsid w:val="003B33DD"/>
    <w:rsid w:val="003B37E7"/>
    <w:rsid w:val="003B388A"/>
    <w:rsid w:val="003B3A2F"/>
    <w:rsid w:val="003B537C"/>
    <w:rsid w:val="003B5FEC"/>
    <w:rsid w:val="003B6280"/>
    <w:rsid w:val="003B6728"/>
    <w:rsid w:val="003B748C"/>
    <w:rsid w:val="003B7676"/>
    <w:rsid w:val="003B7CE9"/>
    <w:rsid w:val="003C0B30"/>
    <w:rsid w:val="003C0BF0"/>
    <w:rsid w:val="003C1240"/>
    <w:rsid w:val="003C2E2B"/>
    <w:rsid w:val="003C3025"/>
    <w:rsid w:val="003C3344"/>
    <w:rsid w:val="003C3B76"/>
    <w:rsid w:val="003C3CFA"/>
    <w:rsid w:val="003C3F2E"/>
    <w:rsid w:val="003C40F7"/>
    <w:rsid w:val="003C4FF2"/>
    <w:rsid w:val="003C5043"/>
    <w:rsid w:val="003C53A7"/>
    <w:rsid w:val="003C64CC"/>
    <w:rsid w:val="003C66D6"/>
    <w:rsid w:val="003C6C92"/>
    <w:rsid w:val="003C7485"/>
    <w:rsid w:val="003C74A4"/>
    <w:rsid w:val="003C7662"/>
    <w:rsid w:val="003C7DF5"/>
    <w:rsid w:val="003D00D3"/>
    <w:rsid w:val="003D04E5"/>
    <w:rsid w:val="003D0893"/>
    <w:rsid w:val="003D10F5"/>
    <w:rsid w:val="003D125B"/>
    <w:rsid w:val="003D1369"/>
    <w:rsid w:val="003D195A"/>
    <w:rsid w:val="003D1BC9"/>
    <w:rsid w:val="003D3288"/>
    <w:rsid w:val="003D3D8C"/>
    <w:rsid w:val="003D416A"/>
    <w:rsid w:val="003D43D5"/>
    <w:rsid w:val="003D4D7D"/>
    <w:rsid w:val="003D5F58"/>
    <w:rsid w:val="003D6787"/>
    <w:rsid w:val="003D6FA4"/>
    <w:rsid w:val="003D7560"/>
    <w:rsid w:val="003D7B6B"/>
    <w:rsid w:val="003D7C11"/>
    <w:rsid w:val="003E014E"/>
    <w:rsid w:val="003E01B2"/>
    <w:rsid w:val="003E1D82"/>
    <w:rsid w:val="003E2DE0"/>
    <w:rsid w:val="003E36E3"/>
    <w:rsid w:val="003E3A3B"/>
    <w:rsid w:val="003E483C"/>
    <w:rsid w:val="003E5519"/>
    <w:rsid w:val="003E5A44"/>
    <w:rsid w:val="003E5F32"/>
    <w:rsid w:val="003E6117"/>
    <w:rsid w:val="003E62C8"/>
    <w:rsid w:val="003E650B"/>
    <w:rsid w:val="003E74B6"/>
    <w:rsid w:val="003E7719"/>
    <w:rsid w:val="003F0346"/>
    <w:rsid w:val="003F137E"/>
    <w:rsid w:val="003F1BD8"/>
    <w:rsid w:val="003F1D09"/>
    <w:rsid w:val="003F1F83"/>
    <w:rsid w:val="003F21A9"/>
    <w:rsid w:val="003F2994"/>
    <w:rsid w:val="003F319A"/>
    <w:rsid w:val="003F3507"/>
    <w:rsid w:val="003F3AA3"/>
    <w:rsid w:val="003F4D7D"/>
    <w:rsid w:val="003F4D9E"/>
    <w:rsid w:val="003F5519"/>
    <w:rsid w:val="003F5A33"/>
    <w:rsid w:val="003F5D95"/>
    <w:rsid w:val="003F7CEE"/>
    <w:rsid w:val="00400527"/>
    <w:rsid w:val="0040079B"/>
    <w:rsid w:val="004007EB"/>
    <w:rsid w:val="00400CE7"/>
    <w:rsid w:val="00400D63"/>
    <w:rsid w:val="00401703"/>
    <w:rsid w:val="004019DC"/>
    <w:rsid w:val="00401A7F"/>
    <w:rsid w:val="00402BA5"/>
    <w:rsid w:val="00402CFA"/>
    <w:rsid w:val="004038EB"/>
    <w:rsid w:val="00403C24"/>
    <w:rsid w:val="004040BE"/>
    <w:rsid w:val="00404D4A"/>
    <w:rsid w:val="004054D5"/>
    <w:rsid w:val="004059E9"/>
    <w:rsid w:val="00406AD0"/>
    <w:rsid w:val="00406B71"/>
    <w:rsid w:val="00406F0D"/>
    <w:rsid w:val="00407E89"/>
    <w:rsid w:val="00410242"/>
    <w:rsid w:val="00410BFE"/>
    <w:rsid w:val="0041110B"/>
    <w:rsid w:val="004112E4"/>
    <w:rsid w:val="004123A7"/>
    <w:rsid w:val="00413CFA"/>
    <w:rsid w:val="0041455B"/>
    <w:rsid w:val="00414573"/>
    <w:rsid w:val="00415155"/>
    <w:rsid w:val="004168DA"/>
    <w:rsid w:val="00416E4E"/>
    <w:rsid w:val="00417C82"/>
    <w:rsid w:val="004200E9"/>
    <w:rsid w:val="00420528"/>
    <w:rsid w:val="004209EF"/>
    <w:rsid w:val="004218F6"/>
    <w:rsid w:val="0042212C"/>
    <w:rsid w:val="00422516"/>
    <w:rsid w:val="00423375"/>
    <w:rsid w:val="004233C0"/>
    <w:rsid w:val="0042367F"/>
    <w:rsid w:val="00423EE0"/>
    <w:rsid w:val="004247BA"/>
    <w:rsid w:val="00424D3E"/>
    <w:rsid w:val="00426366"/>
    <w:rsid w:val="004268B9"/>
    <w:rsid w:val="004275C3"/>
    <w:rsid w:val="0042761B"/>
    <w:rsid w:val="0043006F"/>
    <w:rsid w:val="00430A9C"/>
    <w:rsid w:val="00431E0F"/>
    <w:rsid w:val="004322CD"/>
    <w:rsid w:val="004322FC"/>
    <w:rsid w:val="0043343F"/>
    <w:rsid w:val="004348D6"/>
    <w:rsid w:val="00434DC8"/>
    <w:rsid w:val="00435225"/>
    <w:rsid w:val="004354C8"/>
    <w:rsid w:val="004356B7"/>
    <w:rsid w:val="004357EE"/>
    <w:rsid w:val="00436043"/>
    <w:rsid w:val="00436133"/>
    <w:rsid w:val="004366B6"/>
    <w:rsid w:val="00437B4F"/>
    <w:rsid w:val="00437C02"/>
    <w:rsid w:val="00440013"/>
    <w:rsid w:val="00440808"/>
    <w:rsid w:val="0044088C"/>
    <w:rsid w:val="00440A39"/>
    <w:rsid w:val="00441069"/>
    <w:rsid w:val="00441192"/>
    <w:rsid w:val="00441431"/>
    <w:rsid w:val="00441D93"/>
    <w:rsid w:val="00442A9E"/>
    <w:rsid w:val="00442FE5"/>
    <w:rsid w:val="00443B18"/>
    <w:rsid w:val="004447CA"/>
    <w:rsid w:val="00444B5E"/>
    <w:rsid w:val="00444EB2"/>
    <w:rsid w:val="0044578E"/>
    <w:rsid w:val="00445D8F"/>
    <w:rsid w:val="00445F1A"/>
    <w:rsid w:val="0044617D"/>
    <w:rsid w:val="004468C0"/>
    <w:rsid w:val="00447AD3"/>
    <w:rsid w:val="00447DD0"/>
    <w:rsid w:val="00450332"/>
    <w:rsid w:val="00451CB2"/>
    <w:rsid w:val="00452B20"/>
    <w:rsid w:val="00452F0F"/>
    <w:rsid w:val="004534FB"/>
    <w:rsid w:val="004535B1"/>
    <w:rsid w:val="004537E1"/>
    <w:rsid w:val="00453C0D"/>
    <w:rsid w:val="00454235"/>
    <w:rsid w:val="00454604"/>
    <w:rsid w:val="0045480A"/>
    <w:rsid w:val="00454842"/>
    <w:rsid w:val="00454B98"/>
    <w:rsid w:val="00454C84"/>
    <w:rsid w:val="00454CD0"/>
    <w:rsid w:val="00455803"/>
    <w:rsid w:val="00455CE2"/>
    <w:rsid w:val="004562EB"/>
    <w:rsid w:val="004567E9"/>
    <w:rsid w:val="00456C66"/>
    <w:rsid w:val="0045720F"/>
    <w:rsid w:val="004578A8"/>
    <w:rsid w:val="00457C01"/>
    <w:rsid w:val="0046075D"/>
    <w:rsid w:val="00460A7B"/>
    <w:rsid w:val="00460ADC"/>
    <w:rsid w:val="004616D1"/>
    <w:rsid w:val="004619B9"/>
    <w:rsid w:val="00461BDC"/>
    <w:rsid w:val="004620F3"/>
    <w:rsid w:val="0046210A"/>
    <w:rsid w:val="00462BD2"/>
    <w:rsid w:val="00462F3E"/>
    <w:rsid w:val="00462F6B"/>
    <w:rsid w:val="0046329D"/>
    <w:rsid w:val="00464003"/>
    <w:rsid w:val="00464203"/>
    <w:rsid w:val="0046483E"/>
    <w:rsid w:val="00464AB8"/>
    <w:rsid w:val="00464CFF"/>
    <w:rsid w:val="00464F3A"/>
    <w:rsid w:val="0046617C"/>
    <w:rsid w:val="004663C4"/>
    <w:rsid w:val="00466602"/>
    <w:rsid w:val="0046685C"/>
    <w:rsid w:val="00466DAA"/>
    <w:rsid w:val="0047002B"/>
    <w:rsid w:val="00470617"/>
    <w:rsid w:val="00470F76"/>
    <w:rsid w:val="00471030"/>
    <w:rsid w:val="00471113"/>
    <w:rsid w:val="00471609"/>
    <w:rsid w:val="004716C6"/>
    <w:rsid w:val="00471A81"/>
    <w:rsid w:val="00471D35"/>
    <w:rsid w:val="00471F74"/>
    <w:rsid w:val="00472145"/>
    <w:rsid w:val="00472413"/>
    <w:rsid w:val="00472424"/>
    <w:rsid w:val="00473A52"/>
    <w:rsid w:val="00473B53"/>
    <w:rsid w:val="004741C4"/>
    <w:rsid w:val="00474664"/>
    <w:rsid w:val="004746E9"/>
    <w:rsid w:val="00474E14"/>
    <w:rsid w:val="00475453"/>
    <w:rsid w:val="00475CB2"/>
    <w:rsid w:val="00476C8A"/>
    <w:rsid w:val="00476DC1"/>
    <w:rsid w:val="00476EA3"/>
    <w:rsid w:val="00477208"/>
    <w:rsid w:val="004772BB"/>
    <w:rsid w:val="00480F90"/>
    <w:rsid w:val="00483B5B"/>
    <w:rsid w:val="00483DE0"/>
    <w:rsid w:val="00484491"/>
    <w:rsid w:val="004845E8"/>
    <w:rsid w:val="004850EC"/>
    <w:rsid w:val="00485C00"/>
    <w:rsid w:val="00485C44"/>
    <w:rsid w:val="00487A6E"/>
    <w:rsid w:val="004913D2"/>
    <w:rsid w:val="00493546"/>
    <w:rsid w:val="00494212"/>
    <w:rsid w:val="00495EED"/>
    <w:rsid w:val="00497921"/>
    <w:rsid w:val="00497FF1"/>
    <w:rsid w:val="004A00F8"/>
    <w:rsid w:val="004A05D8"/>
    <w:rsid w:val="004A0ECD"/>
    <w:rsid w:val="004A105A"/>
    <w:rsid w:val="004A1678"/>
    <w:rsid w:val="004A19F9"/>
    <w:rsid w:val="004A1C5E"/>
    <w:rsid w:val="004A1CE2"/>
    <w:rsid w:val="004A1FCB"/>
    <w:rsid w:val="004A2187"/>
    <w:rsid w:val="004A2A4D"/>
    <w:rsid w:val="004A40A8"/>
    <w:rsid w:val="004A42AD"/>
    <w:rsid w:val="004A4633"/>
    <w:rsid w:val="004A4C0B"/>
    <w:rsid w:val="004A51FB"/>
    <w:rsid w:val="004A5BFB"/>
    <w:rsid w:val="004A6FDC"/>
    <w:rsid w:val="004A713A"/>
    <w:rsid w:val="004A7489"/>
    <w:rsid w:val="004A7AD8"/>
    <w:rsid w:val="004A7ED7"/>
    <w:rsid w:val="004B0006"/>
    <w:rsid w:val="004B03B0"/>
    <w:rsid w:val="004B12A6"/>
    <w:rsid w:val="004B164C"/>
    <w:rsid w:val="004B21BA"/>
    <w:rsid w:val="004B2571"/>
    <w:rsid w:val="004B25FF"/>
    <w:rsid w:val="004B29C3"/>
    <w:rsid w:val="004B42BE"/>
    <w:rsid w:val="004B42C3"/>
    <w:rsid w:val="004B4456"/>
    <w:rsid w:val="004B4714"/>
    <w:rsid w:val="004B4734"/>
    <w:rsid w:val="004B54B7"/>
    <w:rsid w:val="004B592F"/>
    <w:rsid w:val="004C02EC"/>
    <w:rsid w:val="004C03BF"/>
    <w:rsid w:val="004C05AA"/>
    <w:rsid w:val="004C05DE"/>
    <w:rsid w:val="004C09BE"/>
    <w:rsid w:val="004C0D10"/>
    <w:rsid w:val="004C26BA"/>
    <w:rsid w:val="004C37E5"/>
    <w:rsid w:val="004C3DDA"/>
    <w:rsid w:val="004C4742"/>
    <w:rsid w:val="004C56F9"/>
    <w:rsid w:val="004C5CC5"/>
    <w:rsid w:val="004C64AB"/>
    <w:rsid w:val="004C6791"/>
    <w:rsid w:val="004C6B4F"/>
    <w:rsid w:val="004C7448"/>
    <w:rsid w:val="004C7F03"/>
    <w:rsid w:val="004D06A6"/>
    <w:rsid w:val="004D22FC"/>
    <w:rsid w:val="004D28EC"/>
    <w:rsid w:val="004D2A01"/>
    <w:rsid w:val="004D3DB4"/>
    <w:rsid w:val="004D3F25"/>
    <w:rsid w:val="004D42D4"/>
    <w:rsid w:val="004D4EEE"/>
    <w:rsid w:val="004D4F3D"/>
    <w:rsid w:val="004D5489"/>
    <w:rsid w:val="004D5A5C"/>
    <w:rsid w:val="004D6789"/>
    <w:rsid w:val="004D683C"/>
    <w:rsid w:val="004D6FD5"/>
    <w:rsid w:val="004D73E0"/>
    <w:rsid w:val="004D7607"/>
    <w:rsid w:val="004D7A1F"/>
    <w:rsid w:val="004E09F2"/>
    <w:rsid w:val="004E0CB4"/>
    <w:rsid w:val="004E1647"/>
    <w:rsid w:val="004E2193"/>
    <w:rsid w:val="004E2722"/>
    <w:rsid w:val="004E349A"/>
    <w:rsid w:val="004E41F9"/>
    <w:rsid w:val="004E47F9"/>
    <w:rsid w:val="004E4A2C"/>
    <w:rsid w:val="004E54D1"/>
    <w:rsid w:val="004E67E2"/>
    <w:rsid w:val="004E6DD4"/>
    <w:rsid w:val="004F1C6F"/>
    <w:rsid w:val="004F1DD0"/>
    <w:rsid w:val="004F21DA"/>
    <w:rsid w:val="004F2D69"/>
    <w:rsid w:val="004F4A64"/>
    <w:rsid w:val="004F56DE"/>
    <w:rsid w:val="004F5B6E"/>
    <w:rsid w:val="004F5FE5"/>
    <w:rsid w:val="004F630F"/>
    <w:rsid w:val="004F6F5F"/>
    <w:rsid w:val="004F7E03"/>
    <w:rsid w:val="00501930"/>
    <w:rsid w:val="0050289F"/>
    <w:rsid w:val="00502FB2"/>
    <w:rsid w:val="005042CB"/>
    <w:rsid w:val="00505636"/>
    <w:rsid w:val="00505C82"/>
    <w:rsid w:val="005064A5"/>
    <w:rsid w:val="005065ED"/>
    <w:rsid w:val="00510600"/>
    <w:rsid w:val="00511AD0"/>
    <w:rsid w:val="0051205A"/>
    <w:rsid w:val="005123F2"/>
    <w:rsid w:val="00512FD7"/>
    <w:rsid w:val="0051350B"/>
    <w:rsid w:val="0051372D"/>
    <w:rsid w:val="0051460A"/>
    <w:rsid w:val="00514878"/>
    <w:rsid w:val="0051497F"/>
    <w:rsid w:val="00514B56"/>
    <w:rsid w:val="00514D18"/>
    <w:rsid w:val="0051575C"/>
    <w:rsid w:val="005203BD"/>
    <w:rsid w:val="00520913"/>
    <w:rsid w:val="005212BA"/>
    <w:rsid w:val="00521A75"/>
    <w:rsid w:val="005232F8"/>
    <w:rsid w:val="00523A37"/>
    <w:rsid w:val="00523A81"/>
    <w:rsid w:val="00523F08"/>
    <w:rsid w:val="005240AA"/>
    <w:rsid w:val="00524353"/>
    <w:rsid w:val="0052446D"/>
    <w:rsid w:val="00524BE1"/>
    <w:rsid w:val="0052657B"/>
    <w:rsid w:val="0052666D"/>
    <w:rsid w:val="0052795B"/>
    <w:rsid w:val="00527BD0"/>
    <w:rsid w:val="00527E32"/>
    <w:rsid w:val="00530C95"/>
    <w:rsid w:val="00531BB9"/>
    <w:rsid w:val="00532040"/>
    <w:rsid w:val="00532882"/>
    <w:rsid w:val="00532FE9"/>
    <w:rsid w:val="00534509"/>
    <w:rsid w:val="00534E31"/>
    <w:rsid w:val="00535039"/>
    <w:rsid w:val="00535254"/>
    <w:rsid w:val="005353B5"/>
    <w:rsid w:val="005354C5"/>
    <w:rsid w:val="0053647C"/>
    <w:rsid w:val="00536B39"/>
    <w:rsid w:val="005376F1"/>
    <w:rsid w:val="005405A1"/>
    <w:rsid w:val="00540745"/>
    <w:rsid w:val="00540B5B"/>
    <w:rsid w:val="00540ECB"/>
    <w:rsid w:val="00540FCF"/>
    <w:rsid w:val="0054146B"/>
    <w:rsid w:val="00541493"/>
    <w:rsid w:val="0054207B"/>
    <w:rsid w:val="005429D0"/>
    <w:rsid w:val="00545637"/>
    <w:rsid w:val="00545814"/>
    <w:rsid w:val="00545C7B"/>
    <w:rsid w:val="005469DD"/>
    <w:rsid w:val="005474DA"/>
    <w:rsid w:val="00547C7B"/>
    <w:rsid w:val="0055009C"/>
    <w:rsid w:val="005508E1"/>
    <w:rsid w:val="00550BC5"/>
    <w:rsid w:val="0055110D"/>
    <w:rsid w:val="00551B7E"/>
    <w:rsid w:val="00551D77"/>
    <w:rsid w:val="005528F6"/>
    <w:rsid w:val="00552E68"/>
    <w:rsid w:val="005541FB"/>
    <w:rsid w:val="0055422B"/>
    <w:rsid w:val="00554B05"/>
    <w:rsid w:val="00554D85"/>
    <w:rsid w:val="005550EB"/>
    <w:rsid w:val="005551D3"/>
    <w:rsid w:val="005557B4"/>
    <w:rsid w:val="00556978"/>
    <w:rsid w:val="00556AB5"/>
    <w:rsid w:val="00560129"/>
    <w:rsid w:val="005603B4"/>
    <w:rsid w:val="00560C14"/>
    <w:rsid w:val="005616D6"/>
    <w:rsid w:val="00561BFB"/>
    <w:rsid w:val="00562051"/>
    <w:rsid w:val="005623CA"/>
    <w:rsid w:val="0056451D"/>
    <w:rsid w:val="00564B60"/>
    <w:rsid w:val="00564B66"/>
    <w:rsid w:val="0056502D"/>
    <w:rsid w:val="00565118"/>
    <w:rsid w:val="005652CE"/>
    <w:rsid w:val="005656DB"/>
    <w:rsid w:val="005659B8"/>
    <w:rsid w:val="00565BC4"/>
    <w:rsid w:val="005663C0"/>
    <w:rsid w:val="005667BF"/>
    <w:rsid w:val="00566BF8"/>
    <w:rsid w:val="00566EA7"/>
    <w:rsid w:val="00567EE4"/>
    <w:rsid w:val="00571432"/>
    <w:rsid w:val="00571771"/>
    <w:rsid w:val="00571B78"/>
    <w:rsid w:val="005729C0"/>
    <w:rsid w:val="00572DE9"/>
    <w:rsid w:val="00573FC1"/>
    <w:rsid w:val="00574736"/>
    <w:rsid w:val="00574A15"/>
    <w:rsid w:val="00574A28"/>
    <w:rsid w:val="00574B96"/>
    <w:rsid w:val="00574DA6"/>
    <w:rsid w:val="0057517D"/>
    <w:rsid w:val="005751BD"/>
    <w:rsid w:val="005765A7"/>
    <w:rsid w:val="00576ECC"/>
    <w:rsid w:val="0058015B"/>
    <w:rsid w:val="00581639"/>
    <w:rsid w:val="0058206B"/>
    <w:rsid w:val="00582C91"/>
    <w:rsid w:val="00582D19"/>
    <w:rsid w:val="005849FF"/>
    <w:rsid w:val="00584AD0"/>
    <w:rsid w:val="00584AE2"/>
    <w:rsid w:val="005853E5"/>
    <w:rsid w:val="0058556F"/>
    <w:rsid w:val="00585FF6"/>
    <w:rsid w:val="0058609C"/>
    <w:rsid w:val="00586449"/>
    <w:rsid w:val="005868E7"/>
    <w:rsid w:val="00586B53"/>
    <w:rsid w:val="00586F50"/>
    <w:rsid w:val="00587621"/>
    <w:rsid w:val="00587A2F"/>
    <w:rsid w:val="00587C7C"/>
    <w:rsid w:val="00590800"/>
    <w:rsid w:val="0059095C"/>
    <w:rsid w:val="00590A66"/>
    <w:rsid w:val="00590B44"/>
    <w:rsid w:val="00591860"/>
    <w:rsid w:val="005918A7"/>
    <w:rsid w:val="0059284A"/>
    <w:rsid w:val="00592B4C"/>
    <w:rsid w:val="00592F75"/>
    <w:rsid w:val="0059334D"/>
    <w:rsid w:val="005942C9"/>
    <w:rsid w:val="00594904"/>
    <w:rsid w:val="0059495A"/>
    <w:rsid w:val="00594F33"/>
    <w:rsid w:val="00595A49"/>
    <w:rsid w:val="00595E2B"/>
    <w:rsid w:val="0059628A"/>
    <w:rsid w:val="0059634D"/>
    <w:rsid w:val="00596DD4"/>
    <w:rsid w:val="005973E2"/>
    <w:rsid w:val="00597E93"/>
    <w:rsid w:val="005A03C7"/>
    <w:rsid w:val="005A058B"/>
    <w:rsid w:val="005A1041"/>
    <w:rsid w:val="005A16CD"/>
    <w:rsid w:val="005A1F8A"/>
    <w:rsid w:val="005A26F6"/>
    <w:rsid w:val="005A2C32"/>
    <w:rsid w:val="005A3A54"/>
    <w:rsid w:val="005A4478"/>
    <w:rsid w:val="005A475C"/>
    <w:rsid w:val="005A5593"/>
    <w:rsid w:val="005A5BC9"/>
    <w:rsid w:val="005A5CFA"/>
    <w:rsid w:val="005A6556"/>
    <w:rsid w:val="005A6C68"/>
    <w:rsid w:val="005A6F0A"/>
    <w:rsid w:val="005A6F48"/>
    <w:rsid w:val="005B0209"/>
    <w:rsid w:val="005B0494"/>
    <w:rsid w:val="005B1379"/>
    <w:rsid w:val="005B189F"/>
    <w:rsid w:val="005B1AD1"/>
    <w:rsid w:val="005B2A11"/>
    <w:rsid w:val="005B2F15"/>
    <w:rsid w:val="005B2F4F"/>
    <w:rsid w:val="005B33AA"/>
    <w:rsid w:val="005B3869"/>
    <w:rsid w:val="005B3B17"/>
    <w:rsid w:val="005B3DDF"/>
    <w:rsid w:val="005B4F2D"/>
    <w:rsid w:val="005B540D"/>
    <w:rsid w:val="005B60CB"/>
    <w:rsid w:val="005B6E38"/>
    <w:rsid w:val="005B7640"/>
    <w:rsid w:val="005C0360"/>
    <w:rsid w:val="005C08AB"/>
    <w:rsid w:val="005C08EB"/>
    <w:rsid w:val="005C0E81"/>
    <w:rsid w:val="005C17EA"/>
    <w:rsid w:val="005C1ED3"/>
    <w:rsid w:val="005C2E0E"/>
    <w:rsid w:val="005C2F3F"/>
    <w:rsid w:val="005C3F40"/>
    <w:rsid w:val="005C4542"/>
    <w:rsid w:val="005C4BF7"/>
    <w:rsid w:val="005C5260"/>
    <w:rsid w:val="005C5CB4"/>
    <w:rsid w:val="005C6079"/>
    <w:rsid w:val="005C64DE"/>
    <w:rsid w:val="005D04BD"/>
    <w:rsid w:val="005D1198"/>
    <w:rsid w:val="005D1DF8"/>
    <w:rsid w:val="005D21A3"/>
    <w:rsid w:val="005D2A1B"/>
    <w:rsid w:val="005D2E00"/>
    <w:rsid w:val="005D2FA6"/>
    <w:rsid w:val="005D4D83"/>
    <w:rsid w:val="005D4FCC"/>
    <w:rsid w:val="005D554D"/>
    <w:rsid w:val="005D57CA"/>
    <w:rsid w:val="005D5A78"/>
    <w:rsid w:val="005D5B08"/>
    <w:rsid w:val="005D7A79"/>
    <w:rsid w:val="005E01AF"/>
    <w:rsid w:val="005E05D2"/>
    <w:rsid w:val="005E0BE2"/>
    <w:rsid w:val="005E1B84"/>
    <w:rsid w:val="005E2314"/>
    <w:rsid w:val="005E2F1C"/>
    <w:rsid w:val="005E3659"/>
    <w:rsid w:val="005E42C5"/>
    <w:rsid w:val="005E4F48"/>
    <w:rsid w:val="005E54E1"/>
    <w:rsid w:val="005E7A92"/>
    <w:rsid w:val="005F0D92"/>
    <w:rsid w:val="005F137E"/>
    <w:rsid w:val="005F2B00"/>
    <w:rsid w:val="005F35B8"/>
    <w:rsid w:val="005F3F43"/>
    <w:rsid w:val="005F4162"/>
    <w:rsid w:val="005F4C80"/>
    <w:rsid w:val="005F5A57"/>
    <w:rsid w:val="005F5D24"/>
    <w:rsid w:val="005F5DF0"/>
    <w:rsid w:val="005F5EBE"/>
    <w:rsid w:val="005F60B7"/>
    <w:rsid w:val="005F70D1"/>
    <w:rsid w:val="005F7236"/>
    <w:rsid w:val="00600638"/>
    <w:rsid w:val="00601014"/>
    <w:rsid w:val="00601D7B"/>
    <w:rsid w:val="00603427"/>
    <w:rsid w:val="00603D10"/>
    <w:rsid w:val="0060432D"/>
    <w:rsid w:val="00604953"/>
    <w:rsid w:val="00604C93"/>
    <w:rsid w:val="00605237"/>
    <w:rsid w:val="00605B90"/>
    <w:rsid w:val="00605C5D"/>
    <w:rsid w:val="00605D45"/>
    <w:rsid w:val="00605E0B"/>
    <w:rsid w:val="00606080"/>
    <w:rsid w:val="006060B6"/>
    <w:rsid w:val="006066C8"/>
    <w:rsid w:val="006071F6"/>
    <w:rsid w:val="00607371"/>
    <w:rsid w:val="00607B8F"/>
    <w:rsid w:val="0061003B"/>
    <w:rsid w:val="006102FE"/>
    <w:rsid w:val="0061092F"/>
    <w:rsid w:val="00611449"/>
    <w:rsid w:val="00612622"/>
    <w:rsid w:val="00612EBE"/>
    <w:rsid w:val="00613F03"/>
    <w:rsid w:val="006145A1"/>
    <w:rsid w:val="00614787"/>
    <w:rsid w:val="00614E12"/>
    <w:rsid w:val="00615597"/>
    <w:rsid w:val="00615892"/>
    <w:rsid w:val="00615A4C"/>
    <w:rsid w:val="00615AE3"/>
    <w:rsid w:val="00615E6D"/>
    <w:rsid w:val="00616110"/>
    <w:rsid w:val="00616196"/>
    <w:rsid w:val="00616672"/>
    <w:rsid w:val="00616AA1"/>
    <w:rsid w:val="00616C73"/>
    <w:rsid w:val="00616DFF"/>
    <w:rsid w:val="00617829"/>
    <w:rsid w:val="00620418"/>
    <w:rsid w:val="006204B0"/>
    <w:rsid w:val="006208F0"/>
    <w:rsid w:val="00620DD1"/>
    <w:rsid w:val="00621E7A"/>
    <w:rsid w:val="00622723"/>
    <w:rsid w:val="00622766"/>
    <w:rsid w:val="00622974"/>
    <w:rsid w:val="00622BA2"/>
    <w:rsid w:val="00622D22"/>
    <w:rsid w:val="00623554"/>
    <w:rsid w:val="006238EC"/>
    <w:rsid w:val="00623B78"/>
    <w:rsid w:val="00624AFB"/>
    <w:rsid w:val="00625074"/>
    <w:rsid w:val="006250E6"/>
    <w:rsid w:val="006255FE"/>
    <w:rsid w:val="00625659"/>
    <w:rsid w:val="0062570A"/>
    <w:rsid w:val="00625EDA"/>
    <w:rsid w:val="00626572"/>
    <w:rsid w:val="006267C0"/>
    <w:rsid w:val="006267E0"/>
    <w:rsid w:val="00626968"/>
    <w:rsid w:val="00626A00"/>
    <w:rsid w:val="0063030B"/>
    <w:rsid w:val="00630C37"/>
    <w:rsid w:val="00630EE7"/>
    <w:rsid w:val="006320E8"/>
    <w:rsid w:val="00632A45"/>
    <w:rsid w:val="00632FC8"/>
    <w:rsid w:val="00633556"/>
    <w:rsid w:val="006336EE"/>
    <w:rsid w:val="0063442C"/>
    <w:rsid w:val="006356AC"/>
    <w:rsid w:val="0063616B"/>
    <w:rsid w:val="00636E50"/>
    <w:rsid w:val="0063710C"/>
    <w:rsid w:val="00637536"/>
    <w:rsid w:val="00640692"/>
    <w:rsid w:val="00640A6B"/>
    <w:rsid w:val="00640F3D"/>
    <w:rsid w:val="00641008"/>
    <w:rsid w:val="006410FA"/>
    <w:rsid w:val="00641A5E"/>
    <w:rsid w:val="006425CC"/>
    <w:rsid w:val="0064297E"/>
    <w:rsid w:val="00642A8C"/>
    <w:rsid w:val="00642B2F"/>
    <w:rsid w:val="006432FA"/>
    <w:rsid w:val="00643736"/>
    <w:rsid w:val="006446C7"/>
    <w:rsid w:val="0064471C"/>
    <w:rsid w:val="006448B1"/>
    <w:rsid w:val="00645271"/>
    <w:rsid w:val="00646C17"/>
    <w:rsid w:val="00647666"/>
    <w:rsid w:val="00650F67"/>
    <w:rsid w:val="00651443"/>
    <w:rsid w:val="00652E01"/>
    <w:rsid w:val="0065337D"/>
    <w:rsid w:val="006535C0"/>
    <w:rsid w:val="00653C41"/>
    <w:rsid w:val="006540BA"/>
    <w:rsid w:val="00654FC0"/>
    <w:rsid w:val="0065515E"/>
    <w:rsid w:val="00655515"/>
    <w:rsid w:val="00655781"/>
    <w:rsid w:val="00655A39"/>
    <w:rsid w:val="00655B8D"/>
    <w:rsid w:val="00657156"/>
    <w:rsid w:val="006571E5"/>
    <w:rsid w:val="00657872"/>
    <w:rsid w:val="00657BB9"/>
    <w:rsid w:val="0066005E"/>
    <w:rsid w:val="0066023F"/>
    <w:rsid w:val="0066041B"/>
    <w:rsid w:val="00660EFE"/>
    <w:rsid w:val="00661587"/>
    <w:rsid w:val="00661A5E"/>
    <w:rsid w:val="00661D26"/>
    <w:rsid w:val="00661F45"/>
    <w:rsid w:val="006624C0"/>
    <w:rsid w:val="006628CE"/>
    <w:rsid w:val="00662CEA"/>
    <w:rsid w:val="00662FED"/>
    <w:rsid w:val="0066319C"/>
    <w:rsid w:val="0066375F"/>
    <w:rsid w:val="006646A4"/>
    <w:rsid w:val="00664A25"/>
    <w:rsid w:val="0066501E"/>
    <w:rsid w:val="00665438"/>
    <w:rsid w:val="00666C49"/>
    <w:rsid w:val="00667690"/>
    <w:rsid w:val="00667A2B"/>
    <w:rsid w:val="00667FA7"/>
    <w:rsid w:val="006702F4"/>
    <w:rsid w:val="00670A18"/>
    <w:rsid w:val="00670E01"/>
    <w:rsid w:val="00671B78"/>
    <w:rsid w:val="0067207F"/>
    <w:rsid w:val="006721AF"/>
    <w:rsid w:val="00672400"/>
    <w:rsid w:val="00673811"/>
    <w:rsid w:val="00673D1F"/>
    <w:rsid w:val="00674475"/>
    <w:rsid w:val="006746E0"/>
    <w:rsid w:val="0067474C"/>
    <w:rsid w:val="00674B9A"/>
    <w:rsid w:val="00674D60"/>
    <w:rsid w:val="00676294"/>
    <w:rsid w:val="00676366"/>
    <w:rsid w:val="006765EC"/>
    <w:rsid w:val="006766F7"/>
    <w:rsid w:val="0067674E"/>
    <w:rsid w:val="00677B63"/>
    <w:rsid w:val="00677CD0"/>
    <w:rsid w:val="00677E2B"/>
    <w:rsid w:val="0068029D"/>
    <w:rsid w:val="006807A1"/>
    <w:rsid w:val="00681283"/>
    <w:rsid w:val="006835CD"/>
    <w:rsid w:val="00683FE9"/>
    <w:rsid w:val="006840B8"/>
    <w:rsid w:val="00684280"/>
    <w:rsid w:val="00685A44"/>
    <w:rsid w:val="00685B02"/>
    <w:rsid w:val="0068654A"/>
    <w:rsid w:val="006867EA"/>
    <w:rsid w:val="00686DFE"/>
    <w:rsid w:val="006904D4"/>
    <w:rsid w:val="00690C5A"/>
    <w:rsid w:val="00690E95"/>
    <w:rsid w:val="00691BBD"/>
    <w:rsid w:val="006921F3"/>
    <w:rsid w:val="00693188"/>
    <w:rsid w:val="0069372D"/>
    <w:rsid w:val="00693B7B"/>
    <w:rsid w:val="00693BF5"/>
    <w:rsid w:val="0069411C"/>
    <w:rsid w:val="00694786"/>
    <w:rsid w:val="00694808"/>
    <w:rsid w:val="006948E1"/>
    <w:rsid w:val="00694AAD"/>
    <w:rsid w:val="00695361"/>
    <w:rsid w:val="0069551B"/>
    <w:rsid w:val="006958A5"/>
    <w:rsid w:val="00695B41"/>
    <w:rsid w:val="00696115"/>
    <w:rsid w:val="006965E5"/>
    <w:rsid w:val="00696694"/>
    <w:rsid w:val="00696C7F"/>
    <w:rsid w:val="00697A4A"/>
    <w:rsid w:val="006A0945"/>
    <w:rsid w:val="006A0CAB"/>
    <w:rsid w:val="006A0E1D"/>
    <w:rsid w:val="006A1371"/>
    <w:rsid w:val="006A1404"/>
    <w:rsid w:val="006A153A"/>
    <w:rsid w:val="006A16F1"/>
    <w:rsid w:val="006A179B"/>
    <w:rsid w:val="006A1BF6"/>
    <w:rsid w:val="006A1CAE"/>
    <w:rsid w:val="006A1EC8"/>
    <w:rsid w:val="006A1F1B"/>
    <w:rsid w:val="006A263C"/>
    <w:rsid w:val="006A2F68"/>
    <w:rsid w:val="006A36E5"/>
    <w:rsid w:val="006A396F"/>
    <w:rsid w:val="006A3D24"/>
    <w:rsid w:val="006A4111"/>
    <w:rsid w:val="006A4142"/>
    <w:rsid w:val="006A41F8"/>
    <w:rsid w:val="006A437E"/>
    <w:rsid w:val="006A5133"/>
    <w:rsid w:val="006A6FCA"/>
    <w:rsid w:val="006A7212"/>
    <w:rsid w:val="006A78F3"/>
    <w:rsid w:val="006B01DE"/>
    <w:rsid w:val="006B1714"/>
    <w:rsid w:val="006B1875"/>
    <w:rsid w:val="006B197C"/>
    <w:rsid w:val="006B1A58"/>
    <w:rsid w:val="006B1A91"/>
    <w:rsid w:val="006B1EF6"/>
    <w:rsid w:val="006B1F34"/>
    <w:rsid w:val="006B2A84"/>
    <w:rsid w:val="006B2B49"/>
    <w:rsid w:val="006B3032"/>
    <w:rsid w:val="006B3041"/>
    <w:rsid w:val="006B38F1"/>
    <w:rsid w:val="006B3E53"/>
    <w:rsid w:val="006B4BD6"/>
    <w:rsid w:val="006B4EC1"/>
    <w:rsid w:val="006B5456"/>
    <w:rsid w:val="006B55C6"/>
    <w:rsid w:val="006B598D"/>
    <w:rsid w:val="006B6F6B"/>
    <w:rsid w:val="006B7A0C"/>
    <w:rsid w:val="006C1461"/>
    <w:rsid w:val="006C1827"/>
    <w:rsid w:val="006C1BAA"/>
    <w:rsid w:val="006C2482"/>
    <w:rsid w:val="006C25FE"/>
    <w:rsid w:val="006C29CD"/>
    <w:rsid w:val="006C3A53"/>
    <w:rsid w:val="006C3D23"/>
    <w:rsid w:val="006C3DDC"/>
    <w:rsid w:val="006C4139"/>
    <w:rsid w:val="006C436E"/>
    <w:rsid w:val="006C4399"/>
    <w:rsid w:val="006C4430"/>
    <w:rsid w:val="006C4993"/>
    <w:rsid w:val="006C5604"/>
    <w:rsid w:val="006C5986"/>
    <w:rsid w:val="006C5A4C"/>
    <w:rsid w:val="006C5B64"/>
    <w:rsid w:val="006C5F3A"/>
    <w:rsid w:val="006C647D"/>
    <w:rsid w:val="006C6916"/>
    <w:rsid w:val="006C6D87"/>
    <w:rsid w:val="006C6D8D"/>
    <w:rsid w:val="006D0018"/>
    <w:rsid w:val="006D0027"/>
    <w:rsid w:val="006D01BF"/>
    <w:rsid w:val="006D01EA"/>
    <w:rsid w:val="006D05E0"/>
    <w:rsid w:val="006D0605"/>
    <w:rsid w:val="006D0B46"/>
    <w:rsid w:val="006D0DDD"/>
    <w:rsid w:val="006D0E35"/>
    <w:rsid w:val="006D0E7E"/>
    <w:rsid w:val="006D24B5"/>
    <w:rsid w:val="006D27CB"/>
    <w:rsid w:val="006D4022"/>
    <w:rsid w:val="006D4BAA"/>
    <w:rsid w:val="006D76EC"/>
    <w:rsid w:val="006D7F8F"/>
    <w:rsid w:val="006E0628"/>
    <w:rsid w:val="006E135D"/>
    <w:rsid w:val="006E198C"/>
    <w:rsid w:val="006E2934"/>
    <w:rsid w:val="006E328C"/>
    <w:rsid w:val="006E33D1"/>
    <w:rsid w:val="006E3892"/>
    <w:rsid w:val="006E38C3"/>
    <w:rsid w:val="006E39AA"/>
    <w:rsid w:val="006E3A8C"/>
    <w:rsid w:val="006E3E1A"/>
    <w:rsid w:val="006E4A2A"/>
    <w:rsid w:val="006E55F0"/>
    <w:rsid w:val="006E618E"/>
    <w:rsid w:val="006E656F"/>
    <w:rsid w:val="006E6F8C"/>
    <w:rsid w:val="006E727A"/>
    <w:rsid w:val="006E77DC"/>
    <w:rsid w:val="006F04EC"/>
    <w:rsid w:val="006F1A95"/>
    <w:rsid w:val="006F1C9E"/>
    <w:rsid w:val="006F1FCB"/>
    <w:rsid w:val="006F21E2"/>
    <w:rsid w:val="006F26AB"/>
    <w:rsid w:val="006F307A"/>
    <w:rsid w:val="006F390D"/>
    <w:rsid w:val="006F3C09"/>
    <w:rsid w:val="006F3E09"/>
    <w:rsid w:val="006F420B"/>
    <w:rsid w:val="006F43AC"/>
    <w:rsid w:val="006F47B0"/>
    <w:rsid w:val="006F4A7C"/>
    <w:rsid w:val="006F5A59"/>
    <w:rsid w:val="006F5A86"/>
    <w:rsid w:val="006F5B57"/>
    <w:rsid w:val="006F679D"/>
    <w:rsid w:val="006F67F2"/>
    <w:rsid w:val="006F6959"/>
    <w:rsid w:val="006F7179"/>
    <w:rsid w:val="006F728B"/>
    <w:rsid w:val="006F7A10"/>
    <w:rsid w:val="007002E8"/>
    <w:rsid w:val="00700469"/>
    <w:rsid w:val="007009A4"/>
    <w:rsid w:val="007015EB"/>
    <w:rsid w:val="007022F7"/>
    <w:rsid w:val="00702599"/>
    <w:rsid w:val="00702E4B"/>
    <w:rsid w:val="0070301B"/>
    <w:rsid w:val="00703506"/>
    <w:rsid w:val="0070391A"/>
    <w:rsid w:val="007039EC"/>
    <w:rsid w:val="00703BEF"/>
    <w:rsid w:val="0070403F"/>
    <w:rsid w:val="00704B08"/>
    <w:rsid w:val="00704EE0"/>
    <w:rsid w:val="00705750"/>
    <w:rsid w:val="00705897"/>
    <w:rsid w:val="00706230"/>
    <w:rsid w:val="007063A7"/>
    <w:rsid w:val="00706BAD"/>
    <w:rsid w:val="00706DC5"/>
    <w:rsid w:val="00706DF7"/>
    <w:rsid w:val="007101AA"/>
    <w:rsid w:val="00711211"/>
    <w:rsid w:val="007116D5"/>
    <w:rsid w:val="00711EA7"/>
    <w:rsid w:val="0071327D"/>
    <w:rsid w:val="00713576"/>
    <w:rsid w:val="00713C68"/>
    <w:rsid w:val="00713D76"/>
    <w:rsid w:val="0071542E"/>
    <w:rsid w:val="00715520"/>
    <w:rsid w:val="00715688"/>
    <w:rsid w:val="00715DA9"/>
    <w:rsid w:val="0071625C"/>
    <w:rsid w:val="00716335"/>
    <w:rsid w:val="00717674"/>
    <w:rsid w:val="007178E2"/>
    <w:rsid w:val="0072059D"/>
    <w:rsid w:val="00720837"/>
    <w:rsid w:val="0072095F"/>
    <w:rsid w:val="007223C4"/>
    <w:rsid w:val="00722974"/>
    <w:rsid w:val="00723513"/>
    <w:rsid w:val="0072357A"/>
    <w:rsid w:val="0072367A"/>
    <w:rsid w:val="0072369C"/>
    <w:rsid w:val="0072488F"/>
    <w:rsid w:val="00724991"/>
    <w:rsid w:val="0072510F"/>
    <w:rsid w:val="00725188"/>
    <w:rsid w:val="007251CF"/>
    <w:rsid w:val="00725F12"/>
    <w:rsid w:val="007262A2"/>
    <w:rsid w:val="00730584"/>
    <w:rsid w:val="0073231D"/>
    <w:rsid w:val="00732355"/>
    <w:rsid w:val="00732857"/>
    <w:rsid w:val="00732F70"/>
    <w:rsid w:val="00733095"/>
    <w:rsid w:val="00733CEB"/>
    <w:rsid w:val="00733ECD"/>
    <w:rsid w:val="007340B3"/>
    <w:rsid w:val="00734611"/>
    <w:rsid w:val="00734CD4"/>
    <w:rsid w:val="00735EBE"/>
    <w:rsid w:val="00736515"/>
    <w:rsid w:val="0073694E"/>
    <w:rsid w:val="00736C03"/>
    <w:rsid w:val="00737094"/>
    <w:rsid w:val="00737253"/>
    <w:rsid w:val="007376C9"/>
    <w:rsid w:val="00737CBF"/>
    <w:rsid w:val="007412C1"/>
    <w:rsid w:val="007422DC"/>
    <w:rsid w:val="00742860"/>
    <w:rsid w:val="00742A76"/>
    <w:rsid w:val="00742F0B"/>
    <w:rsid w:val="00742F6A"/>
    <w:rsid w:val="0074306A"/>
    <w:rsid w:val="00743D81"/>
    <w:rsid w:val="0074488E"/>
    <w:rsid w:val="00745438"/>
    <w:rsid w:val="00745886"/>
    <w:rsid w:val="007463E1"/>
    <w:rsid w:val="007466BD"/>
    <w:rsid w:val="007467DA"/>
    <w:rsid w:val="007469BF"/>
    <w:rsid w:val="007504C2"/>
    <w:rsid w:val="00750815"/>
    <w:rsid w:val="00751EBB"/>
    <w:rsid w:val="007529EA"/>
    <w:rsid w:val="00753314"/>
    <w:rsid w:val="007534B2"/>
    <w:rsid w:val="00754971"/>
    <w:rsid w:val="0075518D"/>
    <w:rsid w:val="007551AD"/>
    <w:rsid w:val="00755241"/>
    <w:rsid w:val="0075554A"/>
    <w:rsid w:val="00755694"/>
    <w:rsid w:val="00755C30"/>
    <w:rsid w:val="00756D32"/>
    <w:rsid w:val="00756E8C"/>
    <w:rsid w:val="007600C8"/>
    <w:rsid w:val="0076117D"/>
    <w:rsid w:val="0076125A"/>
    <w:rsid w:val="00761476"/>
    <w:rsid w:val="00761D4A"/>
    <w:rsid w:val="00761FF2"/>
    <w:rsid w:val="00762ABE"/>
    <w:rsid w:val="0076304F"/>
    <w:rsid w:val="00763BBD"/>
    <w:rsid w:val="00763F67"/>
    <w:rsid w:val="007649D6"/>
    <w:rsid w:val="00764F5B"/>
    <w:rsid w:val="00765BD8"/>
    <w:rsid w:val="00765CB4"/>
    <w:rsid w:val="00765DC4"/>
    <w:rsid w:val="007666AD"/>
    <w:rsid w:val="00767289"/>
    <w:rsid w:val="007673C3"/>
    <w:rsid w:val="00770730"/>
    <w:rsid w:val="007708B8"/>
    <w:rsid w:val="00771024"/>
    <w:rsid w:val="007714BC"/>
    <w:rsid w:val="00771613"/>
    <w:rsid w:val="0077172E"/>
    <w:rsid w:val="007717CA"/>
    <w:rsid w:val="007719C7"/>
    <w:rsid w:val="00771CC6"/>
    <w:rsid w:val="00771E87"/>
    <w:rsid w:val="00772B11"/>
    <w:rsid w:val="00773093"/>
    <w:rsid w:val="007735EC"/>
    <w:rsid w:val="00773D9C"/>
    <w:rsid w:val="00774088"/>
    <w:rsid w:val="00774119"/>
    <w:rsid w:val="007744BE"/>
    <w:rsid w:val="007745AC"/>
    <w:rsid w:val="007749AC"/>
    <w:rsid w:val="007749D0"/>
    <w:rsid w:val="007752F0"/>
    <w:rsid w:val="00775B30"/>
    <w:rsid w:val="00775F4E"/>
    <w:rsid w:val="00776CA3"/>
    <w:rsid w:val="007772D0"/>
    <w:rsid w:val="00777826"/>
    <w:rsid w:val="00777F0A"/>
    <w:rsid w:val="00780D55"/>
    <w:rsid w:val="00781AA9"/>
    <w:rsid w:val="00781EDC"/>
    <w:rsid w:val="0078282C"/>
    <w:rsid w:val="00782E8B"/>
    <w:rsid w:val="00782F34"/>
    <w:rsid w:val="0078319D"/>
    <w:rsid w:val="00783982"/>
    <w:rsid w:val="00784053"/>
    <w:rsid w:val="007840D9"/>
    <w:rsid w:val="007847E3"/>
    <w:rsid w:val="0078585B"/>
    <w:rsid w:val="00786011"/>
    <w:rsid w:val="00786048"/>
    <w:rsid w:val="00786CB9"/>
    <w:rsid w:val="00787019"/>
    <w:rsid w:val="0079031E"/>
    <w:rsid w:val="00791E5F"/>
    <w:rsid w:val="00792336"/>
    <w:rsid w:val="00792565"/>
    <w:rsid w:val="00792713"/>
    <w:rsid w:val="00792D4E"/>
    <w:rsid w:val="00792F3A"/>
    <w:rsid w:val="007936C8"/>
    <w:rsid w:val="00793B42"/>
    <w:rsid w:val="00793F17"/>
    <w:rsid w:val="00794109"/>
    <w:rsid w:val="007956DE"/>
    <w:rsid w:val="00795B99"/>
    <w:rsid w:val="007969B1"/>
    <w:rsid w:val="00796DB6"/>
    <w:rsid w:val="00796EC5"/>
    <w:rsid w:val="00797039"/>
    <w:rsid w:val="00797D19"/>
    <w:rsid w:val="007A0705"/>
    <w:rsid w:val="007A137F"/>
    <w:rsid w:val="007A1F9D"/>
    <w:rsid w:val="007A22E6"/>
    <w:rsid w:val="007A23E5"/>
    <w:rsid w:val="007A27E8"/>
    <w:rsid w:val="007A2A86"/>
    <w:rsid w:val="007A2DDB"/>
    <w:rsid w:val="007A2F71"/>
    <w:rsid w:val="007A3D04"/>
    <w:rsid w:val="007A4590"/>
    <w:rsid w:val="007A495A"/>
    <w:rsid w:val="007A4AA8"/>
    <w:rsid w:val="007A4DA2"/>
    <w:rsid w:val="007A4ECA"/>
    <w:rsid w:val="007A5972"/>
    <w:rsid w:val="007A5E6F"/>
    <w:rsid w:val="007A5FE3"/>
    <w:rsid w:val="007A6A75"/>
    <w:rsid w:val="007A727B"/>
    <w:rsid w:val="007A7E18"/>
    <w:rsid w:val="007B0893"/>
    <w:rsid w:val="007B1593"/>
    <w:rsid w:val="007B166E"/>
    <w:rsid w:val="007B17FB"/>
    <w:rsid w:val="007B18C1"/>
    <w:rsid w:val="007B27D9"/>
    <w:rsid w:val="007B301D"/>
    <w:rsid w:val="007B3651"/>
    <w:rsid w:val="007B3DA2"/>
    <w:rsid w:val="007B480A"/>
    <w:rsid w:val="007B4EAB"/>
    <w:rsid w:val="007B5904"/>
    <w:rsid w:val="007B6625"/>
    <w:rsid w:val="007B7A76"/>
    <w:rsid w:val="007C026A"/>
    <w:rsid w:val="007C0B1B"/>
    <w:rsid w:val="007C0DB9"/>
    <w:rsid w:val="007C0E02"/>
    <w:rsid w:val="007C10C3"/>
    <w:rsid w:val="007C1C85"/>
    <w:rsid w:val="007C1FE1"/>
    <w:rsid w:val="007C29BF"/>
    <w:rsid w:val="007C3290"/>
    <w:rsid w:val="007C33CC"/>
    <w:rsid w:val="007C3B51"/>
    <w:rsid w:val="007C3C82"/>
    <w:rsid w:val="007C402C"/>
    <w:rsid w:val="007C4251"/>
    <w:rsid w:val="007C42A0"/>
    <w:rsid w:val="007C44DD"/>
    <w:rsid w:val="007C66B4"/>
    <w:rsid w:val="007C7464"/>
    <w:rsid w:val="007C74A4"/>
    <w:rsid w:val="007C75D8"/>
    <w:rsid w:val="007C7770"/>
    <w:rsid w:val="007C7792"/>
    <w:rsid w:val="007C793F"/>
    <w:rsid w:val="007C7E48"/>
    <w:rsid w:val="007D1F07"/>
    <w:rsid w:val="007D3431"/>
    <w:rsid w:val="007D364F"/>
    <w:rsid w:val="007D3B49"/>
    <w:rsid w:val="007D5784"/>
    <w:rsid w:val="007D6538"/>
    <w:rsid w:val="007D695B"/>
    <w:rsid w:val="007D7067"/>
    <w:rsid w:val="007E01D2"/>
    <w:rsid w:val="007E0238"/>
    <w:rsid w:val="007E0BC6"/>
    <w:rsid w:val="007E0C67"/>
    <w:rsid w:val="007E1636"/>
    <w:rsid w:val="007E19BA"/>
    <w:rsid w:val="007E1FCD"/>
    <w:rsid w:val="007E2043"/>
    <w:rsid w:val="007E226F"/>
    <w:rsid w:val="007E28B1"/>
    <w:rsid w:val="007E2B37"/>
    <w:rsid w:val="007E2D43"/>
    <w:rsid w:val="007E332C"/>
    <w:rsid w:val="007E3C00"/>
    <w:rsid w:val="007E440C"/>
    <w:rsid w:val="007E45CE"/>
    <w:rsid w:val="007E48D8"/>
    <w:rsid w:val="007E56E4"/>
    <w:rsid w:val="007E5782"/>
    <w:rsid w:val="007E5B46"/>
    <w:rsid w:val="007E5F8F"/>
    <w:rsid w:val="007E60E6"/>
    <w:rsid w:val="007E7BB7"/>
    <w:rsid w:val="007E7E66"/>
    <w:rsid w:val="007E7E76"/>
    <w:rsid w:val="007F022D"/>
    <w:rsid w:val="007F1429"/>
    <w:rsid w:val="007F23D8"/>
    <w:rsid w:val="007F26C2"/>
    <w:rsid w:val="007F2BEB"/>
    <w:rsid w:val="007F2FBD"/>
    <w:rsid w:val="007F3422"/>
    <w:rsid w:val="007F37AD"/>
    <w:rsid w:val="007F3AE9"/>
    <w:rsid w:val="007F42AB"/>
    <w:rsid w:val="007F4742"/>
    <w:rsid w:val="007F475E"/>
    <w:rsid w:val="007F4CCD"/>
    <w:rsid w:val="007F5FAB"/>
    <w:rsid w:val="007F6074"/>
    <w:rsid w:val="007F6BE5"/>
    <w:rsid w:val="007F721C"/>
    <w:rsid w:val="0080067F"/>
    <w:rsid w:val="00801EEA"/>
    <w:rsid w:val="008021F7"/>
    <w:rsid w:val="008028B8"/>
    <w:rsid w:val="00802A64"/>
    <w:rsid w:val="00802F06"/>
    <w:rsid w:val="00803199"/>
    <w:rsid w:val="00803277"/>
    <w:rsid w:val="00803D6C"/>
    <w:rsid w:val="008041F8"/>
    <w:rsid w:val="00804B93"/>
    <w:rsid w:val="00805420"/>
    <w:rsid w:val="008058FA"/>
    <w:rsid w:val="00805C01"/>
    <w:rsid w:val="00805D68"/>
    <w:rsid w:val="00806945"/>
    <w:rsid w:val="00807E4B"/>
    <w:rsid w:val="008103AF"/>
    <w:rsid w:val="00811633"/>
    <w:rsid w:val="008123A5"/>
    <w:rsid w:val="00813416"/>
    <w:rsid w:val="00814A2E"/>
    <w:rsid w:val="0081598D"/>
    <w:rsid w:val="00815C51"/>
    <w:rsid w:val="00815DDC"/>
    <w:rsid w:val="00816123"/>
    <w:rsid w:val="0081643E"/>
    <w:rsid w:val="00816823"/>
    <w:rsid w:val="00817511"/>
    <w:rsid w:val="0081761B"/>
    <w:rsid w:val="00817AC7"/>
    <w:rsid w:val="00817F0D"/>
    <w:rsid w:val="0082040B"/>
    <w:rsid w:val="00820954"/>
    <w:rsid w:val="00820DAA"/>
    <w:rsid w:val="0082191D"/>
    <w:rsid w:val="00821CAF"/>
    <w:rsid w:val="00822427"/>
    <w:rsid w:val="00822A4B"/>
    <w:rsid w:val="00823449"/>
    <w:rsid w:val="00823E26"/>
    <w:rsid w:val="00824060"/>
    <w:rsid w:val="00824340"/>
    <w:rsid w:val="00824AE4"/>
    <w:rsid w:val="00824B38"/>
    <w:rsid w:val="0082518C"/>
    <w:rsid w:val="00825A0C"/>
    <w:rsid w:val="00826C39"/>
    <w:rsid w:val="00826CE2"/>
    <w:rsid w:val="008277B0"/>
    <w:rsid w:val="00827AAF"/>
    <w:rsid w:val="00830169"/>
    <w:rsid w:val="00830AD9"/>
    <w:rsid w:val="00831639"/>
    <w:rsid w:val="00832560"/>
    <w:rsid w:val="00832B29"/>
    <w:rsid w:val="00832EBE"/>
    <w:rsid w:val="00832F06"/>
    <w:rsid w:val="008333AE"/>
    <w:rsid w:val="00833AE8"/>
    <w:rsid w:val="00833F04"/>
    <w:rsid w:val="00834492"/>
    <w:rsid w:val="00834694"/>
    <w:rsid w:val="008346B4"/>
    <w:rsid w:val="00834CDD"/>
    <w:rsid w:val="008358C5"/>
    <w:rsid w:val="00835FC9"/>
    <w:rsid w:val="0083629D"/>
    <w:rsid w:val="0083669B"/>
    <w:rsid w:val="00837239"/>
    <w:rsid w:val="008372C1"/>
    <w:rsid w:val="0083742D"/>
    <w:rsid w:val="008377B3"/>
    <w:rsid w:val="00837A5A"/>
    <w:rsid w:val="00837D0F"/>
    <w:rsid w:val="008423A5"/>
    <w:rsid w:val="008429D8"/>
    <w:rsid w:val="00842D80"/>
    <w:rsid w:val="0084301A"/>
    <w:rsid w:val="008430F7"/>
    <w:rsid w:val="00843B67"/>
    <w:rsid w:val="00844146"/>
    <w:rsid w:val="008442D6"/>
    <w:rsid w:val="0084534A"/>
    <w:rsid w:val="00845F03"/>
    <w:rsid w:val="00847458"/>
    <w:rsid w:val="00847621"/>
    <w:rsid w:val="00847823"/>
    <w:rsid w:val="00850CEE"/>
    <w:rsid w:val="00850DB2"/>
    <w:rsid w:val="008510BA"/>
    <w:rsid w:val="0085115C"/>
    <w:rsid w:val="0085157C"/>
    <w:rsid w:val="00851ECE"/>
    <w:rsid w:val="00852A93"/>
    <w:rsid w:val="008532FF"/>
    <w:rsid w:val="00853C46"/>
    <w:rsid w:val="00853EDF"/>
    <w:rsid w:val="00854197"/>
    <w:rsid w:val="008548FE"/>
    <w:rsid w:val="00854970"/>
    <w:rsid w:val="00854FA7"/>
    <w:rsid w:val="00855ED9"/>
    <w:rsid w:val="00856084"/>
    <w:rsid w:val="008566D3"/>
    <w:rsid w:val="00856A2A"/>
    <w:rsid w:val="00856DCA"/>
    <w:rsid w:val="00860A67"/>
    <w:rsid w:val="00860D0B"/>
    <w:rsid w:val="008613BB"/>
    <w:rsid w:val="00861412"/>
    <w:rsid w:val="00861E00"/>
    <w:rsid w:val="008621D0"/>
    <w:rsid w:val="00862F34"/>
    <w:rsid w:val="00863034"/>
    <w:rsid w:val="00863293"/>
    <w:rsid w:val="00865297"/>
    <w:rsid w:val="00865453"/>
    <w:rsid w:val="00865F18"/>
    <w:rsid w:val="00865FB9"/>
    <w:rsid w:val="00866795"/>
    <w:rsid w:val="00866842"/>
    <w:rsid w:val="00867726"/>
    <w:rsid w:val="0086794B"/>
    <w:rsid w:val="00871359"/>
    <w:rsid w:val="00871441"/>
    <w:rsid w:val="00871683"/>
    <w:rsid w:val="008717E5"/>
    <w:rsid w:val="0087203E"/>
    <w:rsid w:val="00872490"/>
    <w:rsid w:val="00872E4B"/>
    <w:rsid w:val="00873473"/>
    <w:rsid w:val="0087375A"/>
    <w:rsid w:val="008737BD"/>
    <w:rsid w:val="00873B46"/>
    <w:rsid w:val="00874189"/>
    <w:rsid w:val="00874A7D"/>
    <w:rsid w:val="00874C27"/>
    <w:rsid w:val="00875161"/>
    <w:rsid w:val="00875889"/>
    <w:rsid w:val="00875AE1"/>
    <w:rsid w:val="00876308"/>
    <w:rsid w:val="00876606"/>
    <w:rsid w:val="008768D1"/>
    <w:rsid w:val="00876933"/>
    <w:rsid w:val="00876ED3"/>
    <w:rsid w:val="00877534"/>
    <w:rsid w:val="00877B92"/>
    <w:rsid w:val="00880246"/>
    <w:rsid w:val="0088052C"/>
    <w:rsid w:val="00880FCB"/>
    <w:rsid w:val="00881530"/>
    <w:rsid w:val="00881FDF"/>
    <w:rsid w:val="00882086"/>
    <w:rsid w:val="008847C4"/>
    <w:rsid w:val="00884A37"/>
    <w:rsid w:val="00884C85"/>
    <w:rsid w:val="008864BB"/>
    <w:rsid w:val="00887C03"/>
    <w:rsid w:val="0089009F"/>
    <w:rsid w:val="0089092C"/>
    <w:rsid w:val="00891FDC"/>
    <w:rsid w:val="00892266"/>
    <w:rsid w:val="008925EA"/>
    <w:rsid w:val="00893485"/>
    <w:rsid w:val="00893AAB"/>
    <w:rsid w:val="00893C6D"/>
    <w:rsid w:val="008942C3"/>
    <w:rsid w:val="00894564"/>
    <w:rsid w:val="00895412"/>
    <w:rsid w:val="008954B8"/>
    <w:rsid w:val="00895692"/>
    <w:rsid w:val="00896021"/>
    <w:rsid w:val="00896380"/>
    <w:rsid w:val="0089640F"/>
    <w:rsid w:val="00896962"/>
    <w:rsid w:val="0089716F"/>
    <w:rsid w:val="0089797F"/>
    <w:rsid w:val="008A05AF"/>
    <w:rsid w:val="008A1EC8"/>
    <w:rsid w:val="008A1F75"/>
    <w:rsid w:val="008A24D0"/>
    <w:rsid w:val="008A2D75"/>
    <w:rsid w:val="008A2FC3"/>
    <w:rsid w:val="008A347C"/>
    <w:rsid w:val="008A3E1C"/>
    <w:rsid w:val="008A4129"/>
    <w:rsid w:val="008A4894"/>
    <w:rsid w:val="008A4BFE"/>
    <w:rsid w:val="008A655C"/>
    <w:rsid w:val="008A7DE8"/>
    <w:rsid w:val="008B037C"/>
    <w:rsid w:val="008B1070"/>
    <w:rsid w:val="008B156F"/>
    <w:rsid w:val="008B1CD9"/>
    <w:rsid w:val="008B233B"/>
    <w:rsid w:val="008B2F8A"/>
    <w:rsid w:val="008B304F"/>
    <w:rsid w:val="008B3312"/>
    <w:rsid w:val="008B38CA"/>
    <w:rsid w:val="008B3B09"/>
    <w:rsid w:val="008B3D46"/>
    <w:rsid w:val="008B44DD"/>
    <w:rsid w:val="008B4615"/>
    <w:rsid w:val="008B5825"/>
    <w:rsid w:val="008B6077"/>
    <w:rsid w:val="008B625A"/>
    <w:rsid w:val="008B6664"/>
    <w:rsid w:val="008B70A0"/>
    <w:rsid w:val="008B751B"/>
    <w:rsid w:val="008B77AB"/>
    <w:rsid w:val="008B7F07"/>
    <w:rsid w:val="008C0385"/>
    <w:rsid w:val="008C0C86"/>
    <w:rsid w:val="008C110B"/>
    <w:rsid w:val="008C1274"/>
    <w:rsid w:val="008C1360"/>
    <w:rsid w:val="008C13AD"/>
    <w:rsid w:val="008C1497"/>
    <w:rsid w:val="008C1763"/>
    <w:rsid w:val="008C2C58"/>
    <w:rsid w:val="008C388A"/>
    <w:rsid w:val="008C3B2B"/>
    <w:rsid w:val="008C3B36"/>
    <w:rsid w:val="008C3CC3"/>
    <w:rsid w:val="008C3F07"/>
    <w:rsid w:val="008C4021"/>
    <w:rsid w:val="008C4347"/>
    <w:rsid w:val="008C447F"/>
    <w:rsid w:val="008C44B5"/>
    <w:rsid w:val="008C48A5"/>
    <w:rsid w:val="008C4AC8"/>
    <w:rsid w:val="008C5403"/>
    <w:rsid w:val="008C56D8"/>
    <w:rsid w:val="008C66B6"/>
    <w:rsid w:val="008C6ACB"/>
    <w:rsid w:val="008C6B87"/>
    <w:rsid w:val="008C6F06"/>
    <w:rsid w:val="008C6FA4"/>
    <w:rsid w:val="008C7192"/>
    <w:rsid w:val="008C7586"/>
    <w:rsid w:val="008C7644"/>
    <w:rsid w:val="008C7D7F"/>
    <w:rsid w:val="008C7ED7"/>
    <w:rsid w:val="008D05F4"/>
    <w:rsid w:val="008D06B4"/>
    <w:rsid w:val="008D13E7"/>
    <w:rsid w:val="008D16BB"/>
    <w:rsid w:val="008D171A"/>
    <w:rsid w:val="008D1941"/>
    <w:rsid w:val="008D2A52"/>
    <w:rsid w:val="008D2F81"/>
    <w:rsid w:val="008D32E0"/>
    <w:rsid w:val="008D34E8"/>
    <w:rsid w:val="008D3F09"/>
    <w:rsid w:val="008D6B59"/>
    <w:rsid w:val="008D6C7C"/>
    <w:rsid w:val="008D719B"/>
    <w:rsid w:val="008D7803"/>
    <w:rsid w:val="008D78C7"/>
    <w:rsid w:val="008D79C0"/>
    <w:rsid w:val="008E06A9"/>
    <w:rsid w:val="008E1053"/>
    <w:rsid w:val="008E148F"/>
    <w:rsid w:val="008E1D64"/>
    <w:rsid w:val="008E27B4"/>
    <w:rsid w:val="008E2CB0"/>
    <w:rsid w:val="008E2F44"/>
    <w:rsid w:val="008E2F82"/>
    <w:rsid w:val="008E3D91"/>
    <w:rsid w:val="008E4428"/>
    <w:rsid w:val="008E447C"/>
    <w:rsid w:val="008E4F8B"/>
    <w:rsid w:val="008E5F44"/>
    <w:rsid w:val="008E6413"/>
    <w:rsid w:val="008E6C59"/>
    <w:rsid w:val="008E7F14"/>
    <w:rsid w:val="008E7F42"/>
    <w:rsid w:val="008F060C"/>
    <w:rsid w:val="008F0B05"/>
    <w:rsid w:val="008F1FBC"/>
    <w:rsid w:val="008F2140"/>
    <w:rsid w:val="008F2536"/>
    <w:rsid w:val="008F274A"/>
    <w:rsid w:val="008F2935"/>
    <w:rsid w:val="008F33D2"/>
    <w:rsid w:val="008F4320"/>
    <w:rsid w:val="008F4B68"/>
    <w:rsid w:val="008F4C6C"/>
    <w:rsid w:val="008F538C"/>
    <w:rsid w:val="008F556B"/>
    <w:rsid w:val="008F5606"/>
    <w:rsid w:val="008F5829"/>
    <w:rsid w:val="008F5A03"/>
    <w:rsid w:val="008F763D"/>
    <w:rsid w:val="0090038D"/>
    <w:rsid w:val="009006C6"/>
    <w:rsid w:val="009006D0"/>
    <w:rsid w:val="00900865"/>
    <w:rsid w:val="00900AE0"/>
    <w:rsid w:val="009017F9"/>
    <w:rsid w:val="00901BC3"/>
    <w:rsid w:val="00901CF0"/>
    <w:rsid w:val="009022AB"/>
    <w:rsid w:val="00902AD9"/>
    <w:rsid w:val="00903D9D"/>
    <w:rsid w:val="00903FC8"/>
    <w:rsid w:val="00904059"/>
    <w:rsid w:val="009041CE"/>
    <w:rsid w:val="00904264"/>
    <w:rsid w:val="0090426D"/>
    <w:rsid w:val="0090434B"/>
    <w:rsid w:val="009046C4"/>
    <w:rsid w:val="00904E69"/>
    <w:rsid w:val="00905A44"/>
    <w:rsid w:val="00910293"/>
    <w:rsid w:val="00910504"/>
    <w:rsid w:val="0091058C"/>
    <w:rsid w:val="00911E46"/>
    <w:rsid w:val="00912556"/>
    <w:rsid w:val="00912BB9"/>
    <w:rsid w:val="009130CA"/>
    <w:rsid w:val="009133DA"/>
    <w:rsid w:val="00914826"/>
    <w:rsid w:val="00915038"/>
    <w:rsid w:val="0091512B"/>
    <w:rsid w:val="0091639A"/>
    <w:rsid w:val="009165CE"/>
    <w:rsid w:val="009167B7"/>
    <w:rsid w:val="00916B20"/>
    <w:rsid w:val="00916D57"/>
    <w:rsid w:val="00917256"/>
    <w:rsid w:val="009174C4"/>
    <w:rsid w:val="009175E2"/>
    <w:rsid w:val="00917B5E"/>
    <w:rsid w:val="00920888"/>
    <w:rsid w:val="00920C2F"/>
    <w:rsid w:val="00920DC4"/>
    <w:rsid w:val="00921280"/>
    <w:rsid w:val="00921BA7"/>
    <w:rsid w:val="00922760"/>
    <w:rsid w:val="0092309D"/>
    <w:rsid w:val="00923CA4"/>
    <w:rsid w:val="009243BC"/>
    <w:rsid w:val="00924890"/>
    <w:rsid w:val="00924A28"/>
    <w:rsid w:val="00924B05"/>
    <w:rsid w:val="00924BCF"/>
    <w:rsid w:val="00927DBA"/>
    <w:rsid w:val="00930315"/>
    <w:rsid w:val="009309CF"/>
    <w:rsid w:val="009313AF"/>
    <w:rsid w:val="00931EF3"/>
    <w:rsid w:val="009322CC"/>
    <w:rsid w:val="00932559"/>
    <w:rsid w:val="0093344E"/>
    <w:rsid w:val="00934030"/>
    <w:rsid w:val="00934517"/>
    <w:rsid w:val="009374DB"/>
    <w:rsid w:val="00937A23"/>
    <w:rsid w:val="009408F5"/>
    <w:rsid w:val="009409FF"/>
    <w:rsid w:val="00940F9E"/>
    <w:rsid w:val="0094160D"/>
    <w:rsid w:val="009418C6"/>
    <w:rsid w:val="00941C6C"/>
    <w:rsid w:val="00942185"/>
    <w:rsid w:val="009423A4"/>
    <w:rsid w:val="00943149"/>
    <w:rsid w:val="009439B2"/>
    <w:rsid w:val="00945A9A"/>
    <w:rsid w:val="00946348"/>
    <w:rsid w:val="009472C2"/>
    <w:rsid w:val="00947908"/>
    <w:rsid w:val="009502C5"/>
    <w:rsid w:val="00950382"/>
    <w:rsid w:val="00951CFE"/>
    <w:rsid w:val="00951D16"/>
    <w:rsid w:val="009521CB"/>
    <w:rsid w:val="00952613"/>
    <w:rsid w:val="0095265A"/>
    <w:rsid w:val="00952A6E"/>
    <w:rsid w:val="00952D27"/>
    <w:rsid w:val="00952DE4"/>
    <w:rsid w:val="00953012"/>
    <w:rsid w:val="00953731"/>
    <w:rsid w:val="009537ED"/>
    <w:rsid w:val="00953A58"/>
    <w:rsid w:val="00953C6C"/>
    <w:rsid w:val="0095743C"/>
    <w:rsid w:val="00957FEB"/>
    <w:rsid w:val="0096003C"/>
    <w:rsid w:val="0096151B"/>
    <w:rsid w:val="0096168B"/>
    <w:rsid w:val="00961B42"/>
    <w:rsid w:val="0096270F"/>
    <w:rsid w:val="00962CB7"/>
    <w:rsid w:val="00963E27"/>
    <w:rsid w:val="00963E2D"/>
    <w:rsid w:val="009645C8"/>
    <w:rsid w:val="00964DE4"/>
    <w:rsid w:val="009663D7"/>
    <w:rsid w:val="009676F2"/>
    <w:rsid w:val="009700CA"/>
    <w:rsid w:val="00970171"/>
    <w:rsid w:val="00970435"/>
    <w:rsid w:val="00970A24"/>
    <w:rsid w:val="00970BFB"/>
    <w:rsid w:val="009715C1"/>
    <w:rsid w:val="00972124"/>
    <w:rsid w:val="009729CF"/>
    <w:rsid w:val="00972D8C"/>
    <w:rsid w:val="00972E46"/>
    <w:rsid w:val="00973722"/>
    <w:rsid w:val="0097393B"/>
    <w:rsid w:val="00973A91"/>
    <w:rsid w:val="00975B86"/>
    <w:rsid w:val="00976503"/>
    <w:rsid w:val="0097664B"/>
    <w:rsid w:val="00976812"/>
    <w:rsid w:val="00977624"/>
    <w:rsid w:val="00977737"/>
    <w:rsid w:val="00977F08"/>
    <w:rsid w:val="009808BE"/>
    <w:rsid w:val="009819C3"/>
    <w:rsid w:val="00981D0D"/>
    <w:rsid w:val="00981FE1"/>
    <w:rsid w:val="00983CE8"/>
    <w:rsid w:val="00983ECB"/>
    <w:rsid w:val="0098418E"/>
    <w:rsid w:val="00984407"/>
    <w:rsid w:val="00984C3E"/>
    <w:rsid w:val="00985641"/>
    <w:rsid w:val="009863D8"/>
    <w:rsid w:val="009864C6"/>
    <w:rsid w:val="00986D5A"/>
    <w:rsid w:val="00986F05"/>
    <w:rsid w:val="00987744"/>
    <w:rsid w:val="00987B98"/>
    <w:rsid w:val="00987C82"/>
    <w:rsid w:val="00990682"/>
    <w:rsid w:val="0099085A"/>
    <w:rsid w:val="00990BD5"/>
    <w:rsid w:val="00990C16"/>
    <w:rsid w:val="00990D56"/>
    <w:rsid w:val="00991A43"/>
    <w:rsid w:val="00991E81"/>
    <w:rsid w:val="00991F68"/>
    <w:rsid w:val="009920CE"/>
    <w:rsid w:val="009925C3"/>
    <w:rsid w:val="0099295B"/>
    <w:rsid w:val="00992967"/>
    <w:rsid w:val="00992FDF"/>
    <w:rsid w:val="009930AE"/>
    <w:rsid w:val="00994960"/>
    <w:rsid w:val="00994A61"/>
    <w:rsid w:val="00994DDA"/>
    <w:rsid w:val="00995027"/>
    <w:rsid w:val="00995EB2"/>
    <w:rsid w:val="009974B9"/>
    <w:rsid w:val="009A02B1"/>
    <w:rsid w:val="009A0F4F"/>
    <w:rsid w:val="009A14D2"/>
    <w:rsid w:val="009A1A90"/>
    <w:rsid w:val="009A1C3F"/>
    <w:rsid w:val="009A1E90"/>
    <w:rsid w:val="009A1F8F"/>
    <w:rsid w:val="009A2A13"/>
    <w:rsid w:val="009A322D"/>
    <w:rsid w:val="009A32F4"/>
    <w:rsid w:val="009A480C"/>
    <w:rsid w:val="009A547E"/>
    <w:rsid w:val="009A5A32"/>
    <w:rsid w:val="009A5A8C"/>
    <w:rsid w:val="009A5FB9"/>
    <w:rsid w:val="009A64DC"/>
    <w:rsid w:val="009A6694"/>
    <w:rsid w:val="009A726D"/>
    <w:rsid w:val="009A7B16"/>
    <w:rsid w:val="009A7BE1"/>
    <w:rsid w:val="009A7E9D"/>
    <w:rsid w:val="009A7FA2"/>
    <w:rsid w:val="009B0743"/>
    <w:rsid w:val="009B0B27"/>
    <w:rsid w:val="009B0D4C"/>
    <w:rsid w:val="009B0D9F"/>
    <w:rsid w:val="009B1195"/>
    <w:rsid w:val="009B1643"/>
    <w:rsid w:val="009B1959"/>
    <w:rsid w:val="009B1C5E"/>
    <w:rsid w:val="009B1F60"/>
    <w:rsid w:val="009B2D2E"/>
    <w:rsid w:val="009B408C"/>
    <w:rsid w:val="009B4696"/>
    <w:rsid w:val="009B52E9"/>
    <w:rsid w:val="009B52FC"/>
    <w:rsid w:val="009B5F72"/>
    <w:rsid w:val="009C0167"/>
    <w:rsid w:val="009C01D3"/>
    <w:rsid w:val="009C022D"/>
    <w:rsid w:val="009C075D"/>
    <w:rsid w:val="009C105D"/>
    <w:rsid w:val="009C1AC9"/>
    <w:rsid w:val="009C2B84"/>
    <w:rsid w:val="009C2C0B"/>
    <w:rsid w:val="009C39C3"/>
    <w:rsid w:val="009C3CDC"/>
    <w:rsid w:val="009C3D5D"/>
    <w:rsid w:val="009C3F94"/>
    <w:rsid w:val="009C4043"/>
    <w:rsid w:val="009C444B"/>
    <w:rsid w:val="009C4739"/>
    <w:rsid w:val="009C531A"/>
    <w:rsid w:val="009C5347"/>
    <w:rsid w:val="009C53AC"/>
    <w:rsid w:val="009C69D5"/>
    <w:rsid w:val="009C6FFD"/>
    <w:rsid w:val="009C75B7"/>
    <w:rsid w:val="009C7A4F"/>
    <w:rsid w:val="009C7B77"/>
    <w:rsid w:val="009C7F64"/>
    <w:rsid w:val="009D1307"/>
    <w:rsid w:val="009D1421"/>
    <w:rsid w:val="009D15AE"/>
    <w:rsid w:val="009D1B67"/>
    <w:rsid w:val="009D1E83"/>
    <w:rsid w:val="009D25EE"/>
    <w:rsid w:val="009D2641"/>
    <w:rsid w:val="009D3DB0"/>
    <w:rsid w:val="009D4DF7"/>
    <w:rsid w:val="009D505C"/>
    <w:rsid w:val="009D5167"/>
    <w:rsid w:val="009D5227"/>
    <w:rsid w:val="009D5651"/>
    <w:rsid w:val="009D5F81"/>
    <w:rsid w:val="009D6FAA"/>
    <w:rsid w:val="009D7058"/>
    <w:rsid w:val="009D7847"/>
    <w:rsid w:val="009D7941"/>
    <w:rsid w:val="009E117B"/>
    <w:rsid w:val="009E141E"/>
    <w:rsid w:val="009E170F"/>
    <w:rsid w:val="009E17A3"/>
    <w:rsid w:val="009E2618"/>
    <w:rsid w:val="009E2CB7"/>
    <w:rsid w:val="009E30BA"/>
    <w:rsid w:val="009E34F9"/>
    <w:rsid w:val="009E39AF"/>
    <w:rsid w:val="009E3D3F"/>
    <w:rsid w:val="009E41E3"/>
    <w:rsid w:val="009E467B"/>
    <w:rsid w:val="009E4EB1"/>
    <w:rsid w:val="009E5136"/>
    <w:rsid w:val="009E57E9"/>
    <w:rsid w:val="009E5AA9"/>
    <w:rsid w:val="009E641E"/>
    <w:rsid w:val="009E6A76"/>
    <w:rsid w:val="009E6F06"/>
    <w:rsid w:val="009E7994"/>
    <w:rsid w:val="009E7A5C"/>
    <w:rsid w:val="009E7B4C"/>
    <w:rsid w:val="009E7C05"/>
    <w:rsid w:val="009E7FF3"/>
    <w:rsid w:val="009F0337"/>
    <w:rsid w:val="009F04C6"/>
    <w:rsid w:val="009F08EE"/>
    <w:rsid w:val="009F29CA"/>
    <w:rsid w:val="009F35D8"/>
    <w:rsid w:val="009F4FFB"/>
    <w:rsid w:val="009F52B7"/>
    <w:rsid w:val="009F54D1"/>
    <w:rsid w:val="009F5666"/>
    <w:rsid w:val="009F6378"/>
    <w:rsid w:val="009F6847"/>
    <w:rsid w:val="009F6D04"/>
    <w:rsid w:val="009F750F"/>
    <w:rsid w:val="00A001DC"/>
    <w:rsid w:val="00A0054D"/>
    <w:rsid w:val="00A006BE"/>
    <w:rsid w:val="00A007AA"/>
    <w:rsid w:val="00A00C4E"/>
    <w:rsid w:val="00A0167C"/>
    <w:rsid w:val="00A01E76"/>
    <w:rsid w:val="00A02B43"/>
    <w:rsid w:val="00A02BBD"/>
    <w:rsid w:val="00A044BB"/>
    <w:rsid w:val="00A04D02"/>
    <w:rsid w:val="00A053C5"/>
    <w:rsid w:val="00A054E9"/>
    <w:rsid w:val="00A05CA5"/>
    <w:rsid w:val="00A05DB5"/>
    <w:rsid w:val="00A05EB3"/>
    <w:rsid w:val="00A06648"/>
    <w:rsid w:val="00A066B8"/>
    <w:rsid w:val="00A06B28"/>
    <w:rsid w:val="00A07466"/>
    <w:rsid w:val="00A074BD"/>
    <w:rsid w:val="00A0757D"/>
    <w:rsid w:val="00A07A0A"/>
    <w:rsid w:val="00A10121"/>
    <w:rsid w:val="00A11095"/>
    <w:rsid w:val="00A11EA7"/>
    <w:rsid w:val="00A121F4"/>
    <w:rsid w:val="00A12ECB"/>
    <w:rsid w:val="00A12F9A"/>
    <w:rsid w:val="00A130F9"/>
    <w:rsid w:val="00A131C2"/>
    <w:rsid w:val="00A1383C"/>
    <w:rsid w:val="00A14923"/>
    <w:rsid w:val="00A154B7"/>
    <w:rsid w:val="00A15F70"/>
    <w:rsid w:val="00A1734E"/>
    <w:rsid w:val="00A17B75"/>
    <w:rsid w:val="00A200D0"/>
    <w:rsid w:val="00A21211"/>
    <w:rsid w:val="00A22206"/>
    <w:rsid w:val="00A22462"/>
    <w:rsid w:val="00A227FB"/>
    <w:rsid w:val="00A22FEC"/>
    <w:rsid w:val="00A23B93"/>
    <w:rsid w:val="00A241C3"/>
    <w:rsid w:val="00A241F1"/>
    <w:rsid w:val="00A24C19"/>
    <w:rsid w:val="00A25FA6"/>
    <w:rsid w:val="00A26253"/>
    <w:rsid w:val="00A26263"/>
    <w:rsid w:val="00A26D42"/>
    <w:rsid w:val="00A27113"/>
    <w:rsid w:val="00A27542"/>
    <w:rsid w:val="00A27887"/>
    <w:rsid w:val="00A27F9C"/>
    <w:rsid w:val="00A300C5"/>
    <w:rsid w:val="00A3037D"/>
    <w:rsid w:val="00A306AB"/>
    <w:rsid w:val="00A306F5"/>
    <w:rsid w:val="00A307FD"/>
    <w:rsid w:val="00A30B0A"/>
    <w:rsid w:val="00A31997"/>
    <w:rsid w:val="00A32596"/>
    <w:rsid w:val="00A32F98"/>
    <w:rsid w:val="00A33138"/>
    <w:rsid w:val="00A33BFB"/>
    <w:rsid w:val="00A33DB8"/>
    <w:rsid w:val="00A358D8"/>
    <w:rsid w:val="00A35D75"/>
    <w:rsid w:val="00A35DCC"/>
    <w:rsid w:val="00A3622A"/>
    <w:rsid w:val="00A367A0"/>
    <w:rsid w:val="00A3685A"/>
    <w:rsid w:val="00A3750D"/>
    <w:rsid w:val="00A37D9B"/>
    <w:rsid w:val="00A4002D"/>
    <w:rsid w:val="00A40B81"/>
    <w:rsid w:val="00A40CA7"/>
    <w:rsid w:val="00A40E63"/>
    <w:rsid w:val="00A41846"/>
    <w:rsid w:val="00A41FDE"/>
    <w:rsid w:val="00A427F7"/>
    <w:rsid w:val="00A43EF6"/>
    <w:rsid w:val="00A445F3"/>
    <w:rsid w:val="00A45982"/>
    <w:rsid w:val="00A4622F"/>
    <w:rsid w:val="00A46535"/>
    <w:rsid w:val="00A466A8"/>
    <w:rsid w:val="00A46B75"/>
    <w:rsid w:val="00A47493"/>
    <w:rsid w:val="00A478DE"/>
    <w:rsid w:val="00A505AF"/>
    <w:rsid w:val="00A50E61"/>
    <w:rsid w:val="00A5139D"/>
    <w:rsid w:val="00A51C14"/>
    <w:rsid w:val="00A51C5D"/>
    <w:rsid w:val="00A51FD3"/>
    <w:rsid w:val="00A52F84"/>
    <w:rsid w:val="00A53315"/>
    <w:rsid w:val="00A5342E"/>
    <w:rsid w:val="00A5355E"/>
    <w:rsid w:val="00A5384E"/>
    <w:rsid w:val="00A5400C"/>
    <w:rsid w:val="00A54F55"/>
    <w:rsid w:val="00A55B83"/>
    <w:rsid w:val="00A55FE8"/>
    <w:rsid w:val="00A5617D"/>
    <w:rsid w:val="00A567EF"/>
    <w:rsid w:val="00A571A6"/>
    <w:rsid w:val="00A572C5"/>
    <w:rsid w:val="00A61BAF"/>
    <w:rsid w:val="00A61D81"/>
    <w:rsid w:val="00A628B4"/>
    <w:rsid w:val="00A62D0B"/>
    <w:rsid w:val="00A63525"/>
    <w:rsid w:val="00A649E4"/>
    <w:rsid w:val="00A65019"/>
    <w:rsid w:val="00A65734"/>
    <w:rsid w:val="00A65EC2"/>
    <w:rsid w:val="00A67164"/>
    <w:rsid w:val="00A671B7"/>
    <w:rsid w:val="00A679C4"/>
    <w:rsid w:val="00A67A31"/>
    <w:rsid w:val="00A67B5F"/>
    <w:rsid w:val="00A67DDD"/>
    <w:rsid w:val="00A70501"/>
    <w:rsid w:val="00A70A66"/>
    <w:rsid w:val="00A71508"/>
    <w:rsid w:val="00A719FB"/>
    <w:rsid w:val="00A71D92"/>
    <w:rsid w:val="00A72A71"/>
    <w:rsid w:val="00A72F93"/>
    <w:rsid w:val="00A73213"/>
    <w:rsid w:val="00A739A7"/>
    <w:rsid w:val="00A73CF4"/>
    <w:rsid w:val="00A747B6"/>
    <w:rsid w:val="00A75112"/>
    <w:rsid w:val="00A75483"/>
    <w:rsid w:val="00A754AB"/>
    <w:rsid w:val="00A757C4"/>
    <w:rsid w:val="00A76AB7"/>
    <w:rsid w:val="00A7735A"/>
    <w:rsid w:val="00A77D21"/>
    <w:rsid w:val="00A800B3"/>
    <w:rsid w:val="00A80CB7"/>
    <w:rsid w:val="00A80D94"/>
    <w:rsid w:val="00A81FE3"/>
    <w:rsid w:val="00A82689"/>
    <w:rsid w:val="00A82D45"/>
    <w:rsid w:val="00A82E18"/>
    <w:rsid w:val="00A83142"/>
    <w:rsid w:val="00A85241"/>
    <w:rsid w:val="00A85260"/>
    <w:rsid w:val="00A86530"/>
    <w:rsid w:val="00A86AF7"/>
    <w:rsid w:val="00A871DE"/>
    <w:rsid w:val="00A8730C"/>
    <w:rsid w:val="00A87501"/>
    <w:rsid w:val="00A87DA9"/>
    <w:rsid w:val="00A9093F"/>
    <w:rsid w:val="00A90D00"/>
    <w:rsid w:val="00A9145B"/>
    <w:rsid w:val="00A91481"/>
    <w:rsid w:val="00A9238D"/>
    <w:rsid w:val="00A9297B"/>
    <w:rsid w:val="00A93BCB"/>
    <w:rsid w:val="00A94DA8"/>
    <w:rsid w:val="00A950B9"/>
    <w:rsid w:val="00A95176"/>
    <w:rsid w:val="00A951E8"/>
    <w:rsid w:val="00A96419"/>
    <w:rsid w:val="00A96541"/>
    <w:rsid w:val="00A96B73"/>
    <w:rsid w:val="00A96DAD"/>
    <w:rsid w:val="00A96F22"/>
    <w:rsid w:val="00A974C5"/>
    <w:rsid w:val="00A97855"/>
    <w:rsid w:val="00AA0707"/>
    <w:rsid w:val="00AA07E4"/>
    <w:rsid w:val="00AA09D2"/>
    <w:rsid w:val="00AA0B79"/>
    <w:rsid w:val="00AA0B80"/>
    <w:rsid w:val="00AA1810"/>
    <w:rsid w:val="00AA1BF5"/>
    <w:rsid w:val="00AA25F6"/>
    <w:rsid w:val="00AA2C7F"/>
    <w:rsid w:val="00AA2F40"/>
    <w:rsid w:val="00AA3752"/>
    <w:rsid w:val="00AA3E98"/>
    <w:rsid w:val="00AA48FC"/>
    <w:rsid w:val="00AA4AF9"/>
    <w:rsid w:val="00AA4B7C"/>
    <w:rsid w:val="00AA5AC5"/>
    <w:rsid w:val="00AA6CDA"/>
    <w:rsid w:val="00AA7657"/>
    <w:rsid w:val="00AA7971"/>
    <w:rsid w:val="00AB00B0"/>
    <w:rsid w:val="00AB070E"/>
    <w:rsid w:val="00AB1D70"/>
    <w:rsid w:val="00AB22D4"/>
    <w:rsid w:val="00AB2313"/>
    <w:rsid w:val="00AB2540"/>
    <w:rsid w:val="00AB25BA"/>
    <w:rsid w:val="00AB2E5E"/>
    <w:rsid w:val="00AB2F65"/>
    <w:rsid w:val="00AB305F"/>
    <w:rsid w:val="00AB372A"/>
    <w:rsid w:val="00AB38A2"/>
    <w:rsid w:val="00AB4C42"/>
    <w:rsid w:val="00AB63E8"/>
    <w:rsid w:val="00AB6413"/>
    <w:rsid w:val="00AB647F"/>
    <w:rsid w:val="00AB6913"/>
    <w:rsid w:val="00AB6EDF"/>
    <w:rsid w:val="00AB713A"/>
    <w:rsid w:val="00AB720B"/>
    <w:rsid w:val="00AB7589"/>
    <w:rsid w:val="00AC01EC"/>
    <w:rsid w:val="00AC21EB"/>
    <w:rsid w:val="00AC2253"/>
    <w:rsid w:val="00AC255C"/>
    <w:rsid w:val="00AC2D9A"/>
    <w:rsid w:val="00AC333D"/>
    <w:rsid w:val="00AC41DA"/>
    <w:rsid w:val="00AC4336"/>
    <w:rsid w:val="00AC43F6"/>
    <w:rsid w:val="00AC497D"/>
    <w:rsid w:val="00AC4AC5"/>
    <w:rsid w:val="00AC537F"/>
    <w:rsid w:val="00AC5C69"/>
    <w:rsid w:val="00AC69A1"/>
    <w:rsid w:val="00AC6F28"/>
    <w:rsid w:val="00AC71B0"/>
    <w:rsid w:val="00AD08CD"/>
    <w:rsid w:val="00AD09B0"/>
    <w:rsid w:val="00AD1243"/>
    <w:rsid w:val="00AD1553"/>
    <w:rsid w:val="00AD190A"/>
    <w:rsid w:val="00AD1D97"/>
    <w:rsid w:val="00AD201C"/>
    <w:rsid w:val="00AD2C64"/>
    <w:rsid w:val="00AD3059"/>
    <w:rsid w:val="00AD3639"/>
    <w:rsid w:val="00AD3A0E"/>
    <w:rsid w:val="00AD3D45"/>
    <w:rsid w:val="00AD3D4E"/>
    <w:rsid w:val="00AD4AC5"/>
    <w:rsid w:val="00AD65A2"/>
    <w:rsid w:val="00AE0B97"/>
    <w:rsid w:val="00AE1287"/>
    <w:rsid w:val="00AE21D6"/>
    <w:rsid w:val="00AE264C"/>
    <w:rsid w:val="00AE2C1D"/>
    <w:rsid w:val="00AE2F96"/>
    <w:rsid w:val="00AE38D2"/>
    <w:rsid w:val="00AE49D7"/>
    <w:rsid w:val="00AE4CA5"/>
    <w:rsid w:val="00AE51B2"/>
    <w:rsid w:val="00AE64D8"/>
    <w:rsid w:val="00AE68EB"/>
    <w:rsid w:val="00AE75A9"/>
    <w:rsid w:val="00AE7AA6"/>
    <w:rsid w:val="00AF0897"/>
    <w:rsid w:val="00AF139D"/>
    <w:rsid w:val="00AF3DD9"/>
    <w:rsid w:val="00AF40A6"/>
    <w:rsid w:val="00AF4D77"/>
    <w:rsid w:val="00AF544D"/>
    <w:rsid w:val="00AF60B3"/>
    <w:rsid w:val="00AF76BD"/>
    <w:rsid w:val="00AF78C8"/>
    <w:rsid w:val="00AF7D69"/>
    <w:rsid w:val="00B00C2F"/>
    <w:rsid w:val="00B011A4"/>
    <w:rsid w:val="00B0282F"/>
    <w:rsid w:val="00B03930"/>
    <w:rsid w:val="00B03D51"/>
    <w:rsid w:val="00B03E48"/>
    <w:rsid w:val="00B04227"/>
    <w:rsid w:val="00B043DF"/>
    <w:rsid w:val="00B0488B"/>
    <w:rsid w:val="00B04DEB"/>
    <w:rsid w:val="00B05785"/>
    <w:rsid w:val="00B06B4F"/>
    <w:rsid w:val="00B07125"/>
    <w:rsid w:val="00B07AC2"/>
    <w:rsid w:val="00B1078A"/>
    <w:rsid w:val="00B10E46"/>
    <w:rsid w:val="00B1246E"/>
    <w:rsid w:val="00B12F25"/>
    <w:rsid w:val="00B12FD7"/>
    <w:rsid w:val="00B140A7"/>
    <w:rsid w:val="00B14EE5"/>
    <w:rsid w:val="00B155D6"/>
    <w:rsid w:val="00B16C68"/>
    <w:rsid w:val="00B16EB9"/>
    <w:rsid w:val="00B2009F"/>
    <w:rsid w:val="00B202A2"/>
    <w:rsid w:val="00B2081F"/>
    <w:rsid w:val="00B2146B"/>
    <w:rsid w:val="00B21623"/>
    <w:rsid w:val="00B225A2"/>
    <w:rsid w:val="00B22792"/>
    <w:rsid w:val="00B22C7C"/>
    <w:rsid w:val="00B240A8"/>
    <w:rsid w:val="00B2427D"/>
    <w:rsid w:val="00B244A6"/>
    <w:rsid w:val="00B245B4"/>
    <w:rsid w:val="00B24808"/>
    <w:rsid w:val="00B24BEE"/>
    <w:rsid w:val="00B24C29"/>
    <w:rsid w:val="00B2543A"/>
    <w:rsid w:val="00B254D2"/>
    <w:rsid w:val="00B25A23"/>
    <w:rsid w:val="00B262C3"/>
    <w:rsid w:val="00B26726"/>
    <w:rsid w:val="00B2687A"/>
    <w:rsid w:val="00B26B29"/>
    <w:rsid w:val="00B26F9F"/>
    <w:rsid w:val="00B271CB"/>
    <w:rsid w:val="00B274A5"/>
    <w:rsid w:val="00B2796A"/>
    <w:rsid w:val="00B27F00"/>
    <w:rsid w:val="00B30048"/>
    <w:rsid w:val="00B322A9"/>
    <w:rsid w:val="00B32632"/>
    <w:rsid w:val="00B32B97"/>
    <w:rsid w:val="00B333C4"/>
    <w:rsid w:val="00B347F3"/>
    <w:rsid w:val="00B34F6C"/>
    <w:rsid w:val="00B356A7"/>
    <w:rsid w:val="00B363BD"/>
    <w:rsid w:val="00B3642C"/>
    <w:rsid w:val="00B37731"/>
    <w:rsid w:val="00B37BC7"/>
    <w:rsid w:val="00B402E3"/>
    <w:rsid w:val="00B4071A"/>
    <w:rsid w:val="00B40ED9"/>
    <w:rsid w:val="00B411EB"/>
    <w:rsid w:val="00B414CF"/>
    <w:rsid w:val="00B42233"/>
    <w:rsid w:val="00B4264C"/>
    <w:rsid w:val="00B42C9B"/>
    <w:rsid w:val="00B44193"/>
    <w:rsid w:val="00B44726"/>
    <w:rsid w:val="00B449D4"/>
    <w:rsid w:val="00B449DD"/>
    <w:rsid w:val="00B45274"/>
    <w:rsid w:val="00B456D6"/>
    <w:rsid w:val="00B46100"/>
    <w:rsid w:val="00B46793"/>
    <w:rsid w:val="00B46CA8"/>
    <w:rsid w:val="00B47154"/>
    <w:rsid w:val="00B471F7"/>
    <w:rsid w:val="00B472D4"/>
    <w:rsid w:val="00B4743F"/>
    <w:rsid w:val="00B47A52"/>
    <w:rsid w:val="00B507FC"/>
    <w:rsid w:val="00B50A04"/>
    <w:rsid w:val="00B50D4B"/>
    <w:rsid w:val="00B51766"/>
    <w:rsid w:val="00B51D62"/>
    <w:rsid w:val="00B520B4"/>
    <w:rsid w:val="00B52430"/>
    <w:rsid w:val="00B52E4C"/>
    <w:rsid w:val="00B533A1"/>
    <w:rsid w:val="00B5476A"/>
    <w:rsid w:val="00B551C9"/>
    <w:rsid w:val="00B55B4F"/>
    <w:rsid w:val="00B55BA5"/>
    <w:rsid w:val="00B561CA"/>
    <w:rsid w:val="00B56830"/>
    <w:rsid w:val="00B56A26"/>
    <w:rsid w:val="00B56B30"/>
    <w:rsid w:val="00B56CDD"/>
    <w:rsid w:val="00B57608"/>
    <w:rsid w:val="00B57A54"/>
    <w:rsid w:val="00B57A9F"/>
    <w:rsid w:val="00B60450"/>
    <w:rsid w:val="00B60493"/>
    <w:rsid w:val="00B608EE"/>
    <w:rsid w:val="00B616A6"/>
    <w:rsid w:val="00B629E3"/>
    <w:rsid w:val="00B62CB6"/>
    <w:rsid w:val="00B637B3"/>
    <w:rsid w:val="00B63CDE"/>
    <w:rsid w:val="00B63E9C"/>
    <w:rsid w:val="00B641A4"/>
    <w:rsid w:val="00B65230"/>
    <w:rsid w:val="00B65731"/>
    <w:rsid w:val="00B67037"/>
    <w:rsid w:val="00B704C0"/>
    <w:rsid w:val="00B70552"/>
    <w:rsid w:val="00B7055D"/>
    <w:rsid w:val="00B71957"/>
    <w:rsid w:val="00B71D94"/>
    <w:rsid w:val="00B72270"/>
    <w:rsid w:val="00B72579"/>
    <w:rsid w:val="00B72B95"/>
    <w:rsid w:val="00B72D1D"/>
    <w:rsid w:val="00B733A1"/>
    <w:rsid w:val="00B73BCC"/>
    <w:rsid w:val="00B74818"/>
    <w:rsid w:val="00B74868"/>
    <w:rsid w:val="00B761C4"/>
    <w:rsid w:val="00B763A9"/>
    <w:rsid w:val="00B767AC"/>
    <w:rsid w:val="00B76900"/>
    <w:rsid w:val="00B76E63"/>
    <w:rsid w:val="00B76E95"/>
    <w:rsid w:val="00B77F40"/>
    <w:rsid w:val="00B80357"/>
    <w:rsid w:val="00B80B09"/>
    <w:rsid w:val="00B81B15"/>
    <w:rsid w:val="00B81C8C"/>
    <w:rsid w:val="00B820D3"/>
    <w:rsid w:val="00B820F4"/>
    <w:rsid w:val="00B82450"/>
    <w:rsid w:val="00B8269F"/>
    <w:rsid w:val="00B8274E"/>
    <w:rsid w:val="00B830E6"/>
    <w:rsid w:val="00B83780"/>
    <w:rsid w:val="00B83C2A"/>
    <w:rsid w:val="00B845C7"/>
    <w:rsid w:val="00B84A98"/>
    <w:rsid w:val="00B853C6"/>
    <w:rsid w:val="00B8611A"/>
    <w:rsid w:val="00B86E0A"/>
    <w:rsid w:val="00B875F6"/>
    <w:rsid w:val="00B87CB3"/>
    <w:rsid w:val="00B905A2"/>
    <w:rsid w:val="00B90CEE"/>
    <w:rsid w:val="00B912C1"/>
    <w:rsid w:val="00B91AE3"/>
    <w:rsid w:val="00B924CE"/>
    <w:rsid w:val="00B925AC"/>
    <w:rsid w:val="00B9293E"/>
    <w:rsid w:val="00B929C4"/>
    <w:rsid w:val="00B93094"/>
    <w:rsid w:val="00B93517"/>
    <w:rsid w:val="00B93988"/>
    <w:rsid w:val="00B93D62"/>
    <w:rsid w:val="00B9400F"/>
    <w:rsid w:val="00B9476D"/>
    <w:rsid w:val="00B94779"/>
    <w:rsid w:val="00B94C35"/>
    <w:rsid w:val="00B9671B"/>
    <w:rsid w:val="00B96CC5"/>
    <w:rsid w:val="00B9735F"/>
    <w:rsid w:val="00BA0860"/>
    <w:rsid w:val="00BA0CE1"/>
    <w:rsid w:val="00BA12E7"/>
    <w:rsid w:val="00BA1A06"/>
    <w:rsid w:val="00BA2002"/>
    <w:rsid w:val="00BA238B"/>
    <w:rsid w:val="00BA28FA"/>
    <w:rsid w:val="00BA3489"/>
    <w:rsid w:val="00BA3923"/>
    <w:rsid w:val="00BA4C30"/>
    <w:rsid w:val="00BA4ED1"/>
    <w:rsid w:val="00BA535F"/>
    <w:rsid w:val="00BA5631"/>
    <w:rsid w:val="00BA5B63"/>
    <w:rsid w:val="00BA5B73"/>
    <w:rsid w:val="00BA5D2D"/>
    <w:rsid w:val="00BA67C3"/>
    <w:rsid w:val="00BA6C0A"/>
    <w:rsid w:val="00BB0685"/>
    <w:rsid w:val="00BB0EF9"/>
    <w:rsid w:val="00BB100B"/>
    <w:rsid w:val="00BB10D2"/>
    <w:rsid w:val="00BB1302"/>
    <w:rsid w:val="00BB1A8A"/>
    <w:rsid w:val="00BB1B80"/>
    <w:rsid w:val="00BB1B9C"/>
    <w:rsid w:val="00BB2415"/>
    <w:rsid w:val="00BB3239"/>
    <w:rsid w:val="00BB46F3"/>
    <w:rsid w:val="00BB4B9C"/>
    <w:rsid w:val="00BB4BD3"/>
    <w:rsid w:val="00BB5189"/>
    <w:rsid w:val="00BB547C"/>
    <w:rsid w:val="00BB63B6"/>
    <w:rsid w:val="00BB6D3E"/>
    <w:rsid w:val="00BB70F6"/>
    <w:rsid w:val="00BB7D53"/>
    <w:rsid w:val="00BC0282"/>
    <w:rsid w:val="00BC04BA"/>
    <w:rsid w:val="00BC0A31"/>
    <w:rsid w:val="00BC0CD6"/>
    <w:rsid w:val="00BC0D3D"/>
    <w:rsid w:val="00BC1864"/>
    <w:rsid w:val="00BC2355"/>
    <w:rsid w:val="00BC24E6"/>
    <w:rsid w:val="00BC32FA"/>
    <w:rsid w:val="00BC39FE"/>
    <w:rsid w:val="00BC3EAE"/>
    <w:rsid w:val="00BC4329"/>
    <w:rsid w:val="00BC5029"/>
    <w:rsid w:val="00BC554B"/>
    <w:rsid w:val="00BC5741"/>
    <w:rsid w:val="00BC5C56"/>
    <w:rsid w:val="00BC5F8B"/>
    <w:rsid w:val="00BC6082"/>
    <w:rsid w:val="00BC6195"/>
    <w:rsid w:val="00BC628F"/>
    <w:rsid w:val="00BC637C"/>
    <w:rsid w:val="00BC64B3"/>
    <w:rsid w:val="00BC67D0"/>
    <w:rsid w:val="00BC6C2F"/>
    <w:rsid w:val="00BC74CE"/>
    <w:rsid w:val="00BC7FCB"/>
    <w:rsid w:val="00BD0ABD"/>
    <w:rsid w:val="00BD1142"/>
    <w:rsid w:val="00BD31B0"/>
    <w:rsid w:val="00BD3C8C"/>
    <w:rsid w:val="00BD4373"/>
    <w:rsid w:val="00BD518B"/>
    <w:rsid w:val="00BD555D"/>
    <w:rsid w:val="00BD5702"/>
    <w:rsid w:val="00BD5B70"/>
    <w:rsid w:val="00BD6079"/>
    <w:rsid w:val="00BD6A58"/>
    <w:rsid w:val="00BD6D24"/>
    <w:rsid w:val="00BD6F08"/>
    <w:rsid w:val="00BD7141"/>
    <w:rsid w:val="00BD71EE"/>
    <w:rsid w:val="00BD732C"/>
    <w:rsid w:val="00BD767E"/>
    <w:rsid w:val="00BD7CDC"/>
    <w:rsid w:val="00BD7EBA"/>
    <w:rsid w:val="00BE02D1"/>
    <w:rsid w:val="00BE0720"/>
    <w:rsid w:val="00BE0D55"/>
    <w:rsid w:val="00BE18A4"/>
    <w:rsid w:val="00BE1D3E"/>
    <w:rsid w:val="00BE24EB"/>
    <w:rsid w:val="00BE3028"/>
    <w:rsid w:val="00BE3F22"/>
    <w:rsid w:val="00BE4BEF"/>
    <w:rsid w:val="00BE4C39"/>
    <w:rsid w:val="00BE5B78"/>
    <w:rsid w:val="00BE68DD"/>
    <w:rsid w:val="00BE6F7E"/>
    <w:rsid w:val="00BE73B1"/>
    <w:rsid w:val="00BE74C8"/>
    <w:rsid w:val="00BE7A76"/>
    <w:rsid w:val="00BF004B"/>
    <w:rsid w:val="00BF1028"/>
    <w:rsid w:val="00BF1424"/>
    <w:rsid w:val="00BF1660"/>
    <w:rsid w:val="00BF16B1"/>
    <w:rsid w:val="00BF2153"/>
    <w:rsid w:val="00BF314D"/>
    <w:rsid w:val="00BF39ED"/>
    <w:rsid w:val="00BF5738"/>
    <w:rsid w:val="00BF5794"/>
    <w:rsid w:val="00BF58DD"/>
    <w:rsid w:val="00BF5D18"/>
    <w:rsid w:val="00BF5F4A"/>
    <w:rsid w:val="00BF6220"/>
    <w:rsid w:val="00BF6236"/>
    <w:rsid w:val="00BF63DE"/>
    <w:rsid w:val="00BF7091"/>
    <w:rsid w:val="00BF7985"/>
    <w:rsid w:val="00C00118"/>
    <w:rsid w:val="00C0039A"/>
    <w:rsid w:val="00C006D7"/>
    <w:rsid w:val="00C0119C"/>
    <w:rsid w:val="00C017DA"/>
    <w:rsid w:val="00C01BEC"/>
    <w:rsid w:val="00C021F0"/>
    <w:rsid w:val="00C02432"/>
    <w:rsid w:val="00C024F3"/>
    <w:rsid w:val="00C02831"/>
    <w:rsid w:val="00C02C5C"/>
    <w:rsid w:val="00C0339B"/>
    <w:rsid w:val="00C036CD"/>
    <w:rsid w:val="00C0451C"/>
    <w:rsid w:val="00C0580C"/>
    <w:rsid w:val="00C0589A"/>
    <w:rsid w:val="00C05BEB"/>
    <w:rsid w:val="00C0655C"/>
    <w:rsid w:val="00C06F4A"/>
    <w:rsid w:val="00C0704A"/>
    <w:rsid w:val="00C0765C"/>
    <w:rsid w:val="00C107D3"/>
    <w:rsid w:val="00C107E8"/>
    <w:rsid w:val="00C10FC0"/>
    <w:rsid w:val="00C1144C"/>
    <w:rsid w:val="00C12218"/>
    <w:rsid w:val="00C12700"/>
    <w:rsid w:val="00C12E04"/>
    <w:rsid w:val="00C12E3F"/>
    <w:rsid w:val="00C134EB"/>
    <w:rsid w:val="00C13735"/>
    <w:rsid w:val="00C1390A"/>
    <w:rsid w:val="00C140CF"/>
    <w:rsid w:val="00C1412B"/>
    <w:rsid w:val="00C149F2"/>
    <w:rsid w:val="00C15A61"/>
    <w:rsid w:val="00C161DB"/>
    <w:rsid w:val="00C16286"/>
    <w:rsid w:val="00C17372"/>
    <w:rsid w:val="00C178D7"/>
    <w:rsid w:val="00C2048C"/>
    <w:rsid w:val="00C21884"/>
    <w:rsid w:val="00C22132"/>
    <w:rsid w:val="00C22E63"/>
    <w:rsid w:val="00C23A88"/>
    <w:rsid w:val="00C2435F"/>
    <w:rsid w:val="00C2566E"/>
    <w:rsid w:val="00C2580C"/>
    <w:rsid w:val="00C25C39"/>
    <w:rsid w:val="00C25EAC"/>
    <w:rsid w:val="00C2604B"/>
    <w:rsid w:val="00C2618E"/>
    <w:rsid w:val="00C26489"/>
    <w:rsid w:val="00C26ADC"/>
    <w:rsid w:val="00C27BC3"/>
    <w:rsid w:val="00C27EB4"/>
    <w:rsid w:val="00C3061E"/>
    <w:rsid w:val="00C310BD"/>
    <w:rsid w:val="00C31462"/>
    <w:rsid w:val="00C31BF3"/>
    <w:rsid w:val="00C31E72"/>
    <w:rsid w:val="00C324BD"/>
    <w:rsid w:val="00C32BE7"/>
    <w:rsid w:val="00C32EE8"/>
    <w:rsid w:val="00C33579"/>
    <w:rsid w:val="00C34B37"/>
    <w:rsid w:val="00C34B71"/>
    <w:rsid w:val="00C36777"/>
    <w:rsid w:val="00C371A2"/>
    <w:rsid w:val="00C377E8"/>
    <w:rsid w:val="00C4049D"/>
    <w:rsid w:val="00C41621"/>
    <w:rsid w:val="00C41EB1"/>
    <w:rsid w:val="00C425C3"/>
    <w:rsid w:val="00C43247"/>
    <w:rsid w:val="00C4338E"/>
    <w:rsid w:val="00C43617"/>
    <w:rsid w:val="00C43B40"/>
    <w:rsid w:val="00C440E3"/>
    <w:rsid w:val="00C444A4"/>
    <w:rsid w:val="00C45B0D"/>
    <w:rsid w:val="00C4784A"/>
    <w:rsid w:val="00C47C7C"/>
    <w:rsid w:val="00C502C3"/>
    <w:rsid w:val="00C511A1"/>
    <w:rsid w:val="00C51759"/>
    <w:rsid w:val="00C51C44"/>
    <w:rsid w:val="00C51CB8"/>
    <w:rsid w:val="00C51E4C"/>
    <w:rsid w:val="00C523FF"/>
    <w:rsid w:val="00C52614"/>
    <w:rsid w:val="00C54554"/>
    <w:rsid w:val="00C553D6"/>
    <w:rsid w:val="00C55492"/>
    <w:rsid w:val="00C55B54"/>
    <w:rsid w:val="00C55F01"/>
    <w:rsid w:val="00C56922"/>
    <w:rsid w:val="00C569EC"/>
    <w:rsid w:val="00C57192"/>
    <w:rsid w:val="00C5778E"/>
    <w:rsid w:val="00C57835"/>
    <w:rsid w:val="00C60571"/>
    <w:rsid w:val="00C6102F"/>
    <w:rsid w:val="00C61564"/>
    <w:rsid w:val="00C616BF"/>
    <w:rsid w:val="00C61B55"/>
    <w:rsid w:val="00C61F4A"/>
    <w:rsid w:val="00C628BD"/>
    <w:rsid w:val="00C63DD4"/>
    <w:rsid w:val="00C6423C"/>
    <w:rsid w:val="00C64296"/>
    <w:rsid w:val="00C64AC8"/>
    <w:rsid w:val="00C65231"/>
    <w:rsid w:val="00C652E0"/>
    <w:rsid w:val="00C66DB2"/>
    <w:rsid w:val="00C67326"/>
    <w:rsid w:val="00C70304"/>
    <w:rsid w:val="00C703D0"/>
    <w:rsid w:val="00C70843"/>
    <w:rsid w:val="00C70B83"/>
    <w:rsid w:val="00C71C8F"/>
    <w:rsid w:val="00C71D86"/>
    <w:rsid w:val="00C722D5"/>
    <w:rsid w:val="00C7279E"/>
    <w:rsid w:val="00C72C31"/>
    <w:rsid w:val="00C74D8E"/>
    <w:rsid w:val="00C753EE"/>
    <w:rsid w:val="00C75A26"/>
    <w:rsid w:val="00C76AF1"/>
    <w:rsid w:val="00C771A7"/>
    <w:rsid w:val="00C772F4"/>
    <w:rsid w:val="00C77420"/>
    <w:rsid w:val="00C77836"/>
    <w:rsid w:val="00C77CB2"/>
    <w:rsid w:val="00C803FC"/>
    <w:rsid w:val="00C80956"/>
    <w:rsid w:val="00C80E53"/>
    <w:rsid w:val="00C8105B"/>
    <w:rsid w:val="00C81680"/>
    <w:rsid w:val="00C81932"/>
    <w:rsid w:val="00C81B8B"/>
    <w:rsid w:val="00C81C0F"/>
    <w:rsid w:val="00C82025"/>
    <w:rsid w:val="00C82235"/>
    <w:rsid w:val="00C824A2"/>
    <w:rsid w:val="00C825BC"/>
    <w:rsid w:val="00C827F3"/>
    <w:rsid w:val="00C82DAB"/>
    <w:rsid w:val="00C83F6D"/>
    <w:rsid w:val="00C843D8"/>
    <w:rsid w:val="00C84D77"/>
    <w:rsid w:val="00C84E46"/>
    <w:rsid w:val="00C85487"/>
    <w:rsid w:val="00C8635D"/>
    <w:rsid w:val="00C87145"/>
    <w:rsid w:val="00C875D8"/>
    <w:rsid w:val="00C87C1B"/>
    <w:rsid w:val="00C91D09"/>
    <w:rsid w:val="00C92085"/>
    <w:rsid w:val="00C92196"/>
    <w:rsid w:val="00C92826"/>
    <w:rsid w:val="00C94405"/>
    <w:rsid w:val="00C94550"/>
    <w:rsid w:val="00C94D23"/>
    <w:rsid w:val="00C94DDF"/>
    <w:rsid w:val="00C94F66"/>
    <w:rsid w:val="00C9508D"/>
    <w:rsid w:val="00C952F8"/>
    <w:rsid w:val="00C96AE3"/>
    <w:rsid w:val="00C96C4B"/>
    <w:rsid w:val="00C96D0F"/>
    <w:rsid w:val="00C975AD"/>
    <w:rsid w:val="00CA01E6"/>
    <w:rsid w:val="00CA0A5C"/>
    <w:rsid w:val="00CA0DD4"/>
    <w:rsid w:val="00CA0E30"/>
    <w:rsid w:val="00CA150A"/>
    <w:rsid w:val="00CA1F7D"/>
    <w:rsid w:val="00CA231F"/>
    <w:rsid w:val="00CA2417"/>
    <w:rsid w:val="00CA2AD7"/>
    <w:rsid w:val="00CA3971"/>
    <w:rsid w:val="00CA3DC8"/>
    <w:rsid w:val="00CA42D5"/>
    <w:rsid w:val="00CA447D"/>
    <w:rsid w:val="00CA4A3C"/>
    <w:rsid w:val="00CA5118"/>
    <w:rsid w:val="00CA5D6B"/>
    <w:rsid w:val="00CA655D"/>
    <w:rsid w:val="00CA6D1F"/>
    <w:rsid w:val="00CA7068"/>
    <w:rsid w:val="00CA7498"/>
    <w:rsid w:val="00CA74BB"/>
    <w:rsid w:val="00CA7D1D"/>
    <w:rsid w:val="00CB0353"/>
    <w:rsid w:val="00CB22E5"/>
    <w:rsid w:val="00CB25DF"/>
    <w:rsid w:val="00CB45F5"/>
    <w:rsid w:val="00CB4918"/>
    <w:rsid w:val="00CB52DB"/>
    <w:rsid w:val="00CB5413"/>
    <w:rsid w:val="00CB577C"/>
    <w:rsid w:val="00CB62C7"/>
    <w:rsid w:val="00CB6498"/>
    <w:rsid w:val="00CB6726"/>
    <w:rsid w:val="00CB68EF"/>
    <w:rsid w:val="00CB69AE"/>
    <w:rsid w:val="00CB7421"/>
    <w:rsid w:val="00CB743F"/>
    <w:rsid w:val="00CB7945"/>
    <w:rsid w:val="00CC07F4"/>
    <w:rsid w:val="00CC0A18"/>
    <w:rsid w:val="00CC0BDC"/>
    <w:rsid w:val="00CC15A8"/>
    <w:rsid w:val="00CC1F58"/>
    <w:rsid w:val="00CC2477"/>
    <w:rsid w:val="00CC2581"/>
    <w:rsid w:val="00CC28CC"/>
    <w:rsid w:val="00CC2B6C"/>
    <w:rsid w:val="00CC3702"/>
    <w:rsid w:val="00CC3FDF"/>
    <w:rsid w:val="00CC6031"/>
    <w:rsid w:val="00CC7CA1"/>
    <w:rsid w:val="00CD0CEC"/>
    <w:rsid w:val="00CD1418"/>
    <w:rsid w:val="00CD15ED"/>
    <w:rsid w:val="00CD1818"/>
    <w:rsid w:val="00CD1CF2"/>
    <w:rsid w:val="00CD2579"/>
    <w:rsid w:val="00CD2E87"/>
    <w:rsid w:val="00CD37B5"/>
    <w:rsid w:val="00CD6514"/>
    <w:rsid w:val="00CD67C4"/>
    <w:rsid w:val="00CD6851"/>
    <w:rsid w:val="00CD6C63"/>
    <w:rsid w:val="00CD7828"/>
    <w:rsid w:val="00CE03A0"/>
    <w:rsid w:val="00CE0729"/>
    <w:rsid w:val="00CE0B10"/>
    <w:rsid w:val="00CE0C09"/>
    <w:rsid w:val="00CE13D9"/>
    <w:rsid w:val="00CE1BF1"/>
    <w:rsid w:val="00CE24A2"/>
    <w:rsid w:val="00CE24D9"/>
    <w:rsid w:val="00CE266D"/>
    <w:rsid w:val="00CE2943"/>
    <w:rsid w:val="00CE325F"/>
    <w:rsid w:val="00CE3848"/>
    <w:rsid w:val="00CE38D4"/>
    <w:rsid w:val="00CE3F77"/>
    <w:rsid w:val="00CE4087"/>
    <w:rsid w:val="00CE461C"/>
    <w:rsid w:val="00CE4706"/>
    <w:rsid w:val="00CE4D0A"/>
    <w:rsid w:val="00CE5266"/>
    <w:rsid w:val="00CE56AE"/>
    <w:rsid w:val="00CE56BD"/>
    <w:rsid w:val="00CE608E"/>
    <w:rsid w:val="00CE6350"/>
    <w:rsid w:val="00CE6AF0"/>
    <w:rsid w:val="00CE6FB1"/>
    <w:rsid w:val="00CE7CA5"/>
    <w:rsid w:val="00CE7E3D"/>
    <w:rsid w:val="00CF0326"/>
    <w:rsid w:val="00CF0C0F"/>
    <w:rsid w:val="00CF1B4F"/>
    <w:rsid w:val="00CF2948"/>
    <w:rsid w:val="00CF31F0"/>
    <w:rsid w:val="00CF36AC"/>
    <w:rsid w:val="00CF36E8"/>
    <w:rsid w:val="00CF3E23"/>
    <w:rsid w:val="00CF40D6"/>
    <w:rsid w:val="00CF41B7"/>
    <w:rsid w:val="00CF6B3B"/>
    <w:rsid w:val="00D00260"/>
    <w:rsid w:val="00D0198B"/>
    <w:rsid w:val="00D026AD"/>
    <w:rsid w:val="00D02E81"/>
    <w:rsid w:val="00D03834"/>
    <w:rsid w:val="00D03B13"/>
    <w:rsid w:val="00D03C7C"/>
    <w:rsid w:val="00D03DD5"/>
    <w:rsid w:val="00D041B0"/>
    <w:rsid w:val="00D04DDA"/>
    <w:rsid w:val="00D04FC9"/>
    <w:rsid w:val="00D051D3"/>
    <w:rsid w:val="00D05420"/>
    <w:rsid w:val="00D070DD"/>
    <w:rsid w:val="00D07306"/>
    <w:rsid w:val="00D104B0"/>
    <w:rsid w:val="00D11A83"/>
    <w:rsid w:val="00D122AA"/>
    <w:rsid w:val="00D12760"/>
    <w:rsid w:val="00D12B09"/>
    <w:rsid w:val="00D12BA4"/>
    <w:rsid w:val="00D12F72"/>
    <w:rsid w:val="00D134C7"/>
    <w:rsid w:val="00D17839"/>
    <w:rsid w:val="00D204B5"/>
    <w:rsid w:val="00D218BA"/>
    <w:rsid w:val="00D221A6"/>
    <w:rsid w:val="00D2239F"/>
    <w:rsid w:val="00D22520"/>
    <w:rsid w:val="00D2331D"/>
    <w:rsid w:val="00D23639"/>
    <w:rsid w:val="00D2376C"/>
    <w:rsid w:val="00D23C18"/>
    <w:rsid w:val="00D23DD2"/>
    <w:rsid w:val="00D24540"/>
    <w:rsid w:val="00D24662"/>
    <w:rsid w:val="00D246E0"/>
    <w:rsid w:val="00D247FB"/>
    <w:rsid w:val="00D25A19"/>
    <w:rsid w:val="00D26882"/>
    <w:rsid w:val="00D26AEA"/>
    <w:rsid w:val="00D27067"/>
    <w:rsid w:val="00D27296"/>
    <w:rsid w:val="00D27715"/>
    <w:rsid w:val="00D30860"/>
    <w:rsid w:val="00D30B1B"/>
    <w:rsid w:val="00D31732"/>
    <w:rsid w:val="00D323CB"/>
    <w:rsid w:val="00D325A5"/>
    <w:rsid w:val="00D3298E"/>
    <w:rsid w:val="00D32AE7"/>
    <w:rsid w:val="00D32C34"/>
    <w:rsid w:val="00D3311D"/>
    <w:rsid w:val="00D36051"/>
    <w:rsid w:val="00D362EB"/>
    <w:rsid w:val="00D36A90"/>
    <w:rsid w:val="00D36AFC"/>
    <w:rsid w:val="00D36C34"/>
    <w:rsid w:val="00D36F1A"/>
    <w:rsid w:val="00D37D39"/>
    <w:rsid w:val="00D37FD2"/>
    <w:rsid w:val="00D4031A"/>
    <w:rsid w:val="00D407E3"/>
    <w:rsid w:val="00D41130"/>
    <w:rsid w:val="00D414BC"/>
    <w:rsid w:val="00D41AB6"/>
    <w:rsid w:val="00D42B0E"/>
    <w:rsid w:val="00D43BB8"/>
    <w:rsid w:val="00D44CB0"/>
    <w:rsid w:val="00D44CEB"/>
    <w:rsid w:val="00D44D47"/>
    <w:rsid w:val="00D4506B"/>
    <w:rsid w:val="00D453D7"/>
    <w:rsid w:val="00D45C8D"/>
    <w:rsid w:val="00D45F5D"/>
    <w:rsid w:val="00D46CDE"/>
    <w:rsid w:val="00D46E2C"/>
    <w:rsid w:val="00D47701"/>
    <w:rsid w:val="00D47BAD"/>
    <w:rsid w:val="00D50015"/>
    <w:rsid w:val="00D504C3"/>
    <w:rsid w:val="00D50BB1"/>
    <w:rsid w:val="00D52045"/>
    <w:rsid w:val="00D52573"/>
    <w:rsid w:val="00D527BE"/>
    <w:rsid w:val="00D52A3D"/>
    <w:rsid w:val="00D52C4E"/>
    <w:rsid w:val="00D535D2"/>
    <w:rsid w:val="00D53EA2"/>
    <w:rsid w:val="00D5551F"/>
    <w:rsid w:val="00D56637"/>
    <w:rsid w:val="00D56B5F"/>
    <w:rsid w:val="00D5734E"/>
    <w:rsid w:val="00D575AC"/>
    <w:rsid w:val="00D57C77"/>
    <w:rsid w:val="00D57CCF"/>
    <w:rsid w:val="00D57FA7"/>
    <w:rsid w:val="00D6105F"/>
    <w:rsid w:val="00D6115F"/>
    <w:rsid w:val="00D61263"/>
    <w:rsid w:val="00D61ABE"/>
    <w:rsid w:val="00D61DA1"/>
    <w:rsid w:val="00D62CE3"/>
    <w:rsid w:val="00D63854"/>
    <w:rsid w:val="00D64113"/>
    <w:rsid w:val="00D647D6"/>
    <w:rsid w:val="00D64941"/>
    <w:rsid w:val="00D64F98"/>
    <w:rsid w:val="00D651AA"/>
    <w:rsid w:val="00D652CD"/>
    <w:rsid w:val="00D653F0"/>
    <w:rsid w:val="00D65BDF"/>
    <w:rsid w:val="00D65C02"/>
    <w:rsid w:val="00D66666"/>
    <w:rsid w:val="00D66A99"/>
    <w:rsid w:val="00D66FF7"/>
    <w:rsid w:val="00D675C4"/>
    <w:rsid w:val="00D677EB"/>
    <w:rsid w:val="00D70CB4"/>
    <w:rsid w:val="00D70D11"/>
    <w:rsid w:val="00D721DE"/>
    <w:rsid w:val="00D72F63"/>
    <w:rsid w:val="00D731BC"/>
    <w:rsid w:val="00D732B9"/>
    <w:rsid w:val="00D73337"/>
    <w:rsid w:val="00D735DF"/>
    <w:rsid w:val="00D73912"/>
    <w:rsid w:val="00D742BD"/>
    <w:rsid w:val="00D744FE"/>
    <w:rsid w:val="00D7465A"/>
    <w:rsid w:val="00D74EBD"/>
    <w:rsid w:val="00D7606D"/>
    <w:rsid w:val="00D76D3E"/>
    <w:rsid w:val="00D76EEE"/>
    <w:rsid w:val="00D77633"/>
    <w:rsid w:val="00D778E5"/>
    <w:rsid w:val="00D80F66"/>
    <w:rsid w:val="00D8109B"/>
    <w:rsid w:val="00D81196"/>
    <w:rsid w:val="00D823F9"/>
    <w:rsid w:val="00D82E33"/>
    <w:rsid w:val="00D82FDB"/>
    <w:rsid w:val="00D8369A"/>
    <w:rsid w:val="00D83851"/>
    <w:rsid w:val="00D83D26"/>
    <w:rsid w:val="00D83E7F"/>
    <w:rsid w:val="00D83EB9"/>
    <w:rsid w:val="00D846F2"/>
    <w:rsid w:val="00D84C14"/>
    <w:rsid w:val="00D84DE7"/>
    <w:rsid w:val="00D85041"/>
    <w:rsid w:val="00D85773"/>
    <w:rsid w:val="00D8580E"/>
    <w:rsid w:val="00D85C77"/>
    <w:rsid w:val="00D86503"/>
    <w:rsid w:val="00D87390"/>
    <w:rsid w:val="00D8769E"/>
    <w:rsid w:val="00D9054D"/>
    <w:rsid w:val="00D9066A"/>
    <w:rsid w:val="00D90A2B"/>
    <w:rsid w:val="00D90A2D"/>
    <w:rsid w:val="00D90ECB"/>
    <w:rsid w:val="00D91755"/>
    <w:rsid w:val="00D91AE7"/>
    <w:rsid w:val="00D924FC"/>
    <w:rsid w:val="00D92665"/>
    <w:rsid w:val="00D93035"/>
    <w:rsid w:val="00D936CF"/>
    <w:rsid w:val="00D9384E"/>
    <w:rsid w:val="00D9386B"/>
    <w:rsid w:val="00D9410D"/>
    <w:rsid w:val="00D9583C"/>
    <w:rsid w:val="00D958B8"/>
    <w:rsid w:val="00D95D54"/>
    <w:rsid w:val="00D96BD6"/>
    <w:rsid w:val="00D9721D"/>
    <w:rsid w:val="00D9730E"/>
    <w:rsid w:val="00D97560"/>
    <w:rsid w:val="00D9792C"/>
    <w:rsid w:val="00D979E4"/>
    <w:rsid w:val="00DA13D1"/>
    <w:rsid w:val="00DA1527"/>
    <w:rsid w:val="00DA1980"/>
    <w:rsid w:val="00DA1EA5"/>
    <w:rsid w:val="00DA2735"/>
    <w:rsid w:val="00DA319F"/>
    <w:rsid w:val="00DA3254"/>
    <w:rsid w:val="00DA4692"/>
    <w:rsid w:val="00DA49DF"/>
    <w:rsid w:val="00DA4AEF"/>
    <w:rsid w:val="00DA4BDE"/>
    <w:rsid w:val="00DA4D2C"/>
    <w:rsid w:val="00DA511C"/>
    <w:rsid w:val="00DA56D8"/>
    <w:rsid w:val="00DA5A0C"/>
    <w:rsid w:val="00DA5A2B"/>
    <w:rsid w:val="00DA62ED"/>
    <w:rsid w:val="00DA6A45"/>
    <w:rsid w:val="00DA78B4"/>
    <w:rsid w:val="00DB0CC5"/>
    <w:rsid w:val="00DB1151"/>
    <w:rsid w:val="00DB291B"/>
    <w:rsid w:val="00DB2C52"/>
    <w:rsid w:val="00DB2FD8"/>
    <w:rsid w:val="00DB32A4"/>
    <w:rsid w:val="00DB33E3"/>
    <w:rsid w:val="00DB3BCF"/>
    <w:rsid w:val="00DB3E28"/>
    <w:rsid w:val="00DB42F6"/>
    <w:rsid w:val="00DB4B9A"/>
    <w:rsid w:val="00DB5E6C"/>
    <w:rsid w:val="00DB5EB7"/>
    <w:rsid w:val="00DB7B46"/>
    <w:rsid w:val="00DB7B7B"/>
    <w:rsid w:val="00DC2189"/>
    <w:rsid w:val="00DC225D"/>
    <w:rsid w:val="00DC2845"/>
    <w:rsid w:val="00DC4151"/>
    <w:rsid w:val="00DC43CD"/>
    <w:rsid w:val="00DC46E5"/>
    <w:rsid w:val="00DC48BB"/>
    <w:rsid w:val="00DC4A71"/>
    <w:rsid w:val="00DC4A79"/>
    <w:rsid w:val="00DC4D7B"/>
    <w:rsid w:val="00DC4DEA"/>
    <w:rsid w:val="00DC6911"/>
    <w:rsid w:val="00DC7B16"/>
    <w:rsid w:val="00DC7B75"/>
    <w:rsid w:val="00DC7EE7"/>
    <w:rsid w:val="00DD06FE"/>
    <w:rsid w:val="00DD1B81"/>
    <w:rsid w:val="00DD1C67"/>
    <w:rsid w:val="00DD272B"/>
    <w:rsid w:val="00DD5276"/>
    <w:rsid w:val="00DD5C73"/>
    <w:rsid w:val="00DD61BE"/>
    <w:rsid w:val="00DD6305"/>
    <w:rsid w:val="00DD65DD"/>
    <w:rsid w:val="00DD6610"/>
    <w:rsid w:val="00DD738A"/>
    <w:rsid w:val="00DE00F9"/>
    <w:rsid w:val="00DE0BDD"/>
    <w:rsid w:val="00DE0DDA"/>
    <w:rsid w:val="00DE1420"/>
    <w:rsid w:val="00DE1F0A"/>
    <w:rsid w:val="00DE21D0"/>
    <w:rsid w:val="00DE3553"/>
    <w:rsid w:val="00DE375A"/>
    <w:rsid w:val="00DE3E3B"/>
    <w:rsid w:val="00DE4F60"/>
    <w:rsid w:val="00DE546B"/>
    <w:rsid w:val="00DE6685"/>
    <w:rsid w:val="00DE7360"/>
    <w:rsid w:val="00DE737F"/>
    <w:rsid w:val="00DE78AF"/>
    <w:rsid w:val="00DE7A29"/>
    <w:rsid w:val="00DE7A76"/>
    <w:rsid w:val="00DE7FBC"/>
    <w:rsid w:val="00DF0213"/>
    <w:rsid w:val="00DF0396"/>
    <w:rsid w:val="00DF1079"/>
    <w:rsid w:val="00DF1137"/>
    <w:rsid w:val="00DF1606"/>
    <w:rsid w:val="00DF163E"/>
    <w:rsid w:val="00DF25DF"/>
    <w:rsid w:val="00DF333C"/>
    <w:rsid w:val="00DF33E6"/>
    <w:rsid w:val="00DF3856"/>
    <w:rsid w:val="00DF3EC8"/>
    <w:rsid w:val="00DF447F"/>
    <w:rsid w:val="00DF477C"/>
    <w:rsid w:val="00DF481B"/>
    <w:rsid w:val="00DF4FFB"/>
    <w:rsid w:val="00DF514F"/>
    <w:rsid w:val="00DF566E"/>
    <w:rsid w:val="00DF6BB4"/>
    <w:rsid w:val="00DF70B2"/>
    <w:rsid w:val="00DF7332"/>
    <w:rsid w:val="00DF783F"/>
    <w:rsid w:val="00DF79FC"/>
    <w:rsid w:val="00DF7A32"/>
    <w:rsid w:val="00E0004F"/>
    <w:rsid w:val="00E00A69"/>
    <w:rsid w:val="00E0199B"/>
    <w:rsid w:val="00E02524"/>
    <w:rsid w:val="00E02C87"/>
    <w:rsid w:val="00E030C1"/>
    <w:rsid w:val="00E03DD5"/>
    <w:rsid w:val="00E04DEC"/>
    <w:rsid w:val="00E04E03"/>
    <w:rsid w:val="00E0529C"/>
    <w:rsid w:val="00E0532E"/>
    <w:rsid w:val="00E054BF"/>
    <w:rsid w:val="00E059A8"/>
    <w:rsid w:val="00E075EB"/>
    <w:rsid w:val="00E078C4"/>
    <w:rsid w:val="00E07BBF"/>
    <w:rsid w:val="00E07BF7"/>
    <w:rsid w:val="00E118F8"/>
    <w:rsid w:val="00E128C4"/>
    <w:rsid w:val="00E12D0A"/>
    <w:rsid w:val="00E13E00"/>
    <w:rsid w:val="00E13F70"/>
    <w:rsid w:val="00E14B48"/>
    <w:rsid w:val="00E15294"/>
    <w:rsid w:val="00E155C4"/>
    <w:rsid w:val="00E1742F"/>
    <w:rsid w:val="00E179C4"/>
    <w:rsid w:val="00E202E5"/>
    <w:rsid w:val="00E204DA"/>
    <w:rsid w:val="00E21054"/>
    <w:rsid w:val="00E21422"/>
    <w:rsid w:val="00E21879"/>
    <w:rsid w:val="00E21AB0"/>
    <w:rsid w:val="00E21D85"/>
    <w:rsid w:val="00E240EE"/>
    <w:rsid w:val="00E245E2"/>
    <w:rsid w:val="00E25A6E"/>
    <w:rsid w:val="00E2653E"/>
    <w:rsid w:val="00E26EF0"/>
    <w:rsid w:val="00E31492"/>
    <w:rsid w:val="00E31D7D"/>
    <w:rsid w:val="00E32050"/>
    <w:rsid w:val="00E32747"/>
    <w:rsid w:val="00E32768"/>
    <w:rsid w:val="00E32B89"/>
    <w:rsid w:val="00E32D3C"/>
    <w:rsid w:val="00E33A1B"/>
    <w:rsid w:val="00E33E46"/>
    <w:rsid w:val="00E342FD"/>
    <w:rsid w:val="00E34B60"/>
    <w:rsid w:val="00E351E8"/>
    <w:rsid w:val="00E35B0B"/>
    <w:rsid w:val="00E36D9F"/>
    <w:rsid w:val="00E36F28"/>
    <w:rsid w:val="00E37593"/>
    <w:rsid w:val="00E37A9A"/>
    <w:rsid w:val="00E37EDE"/>
    <w:rsid w:val="00E37FE4"/>
    <w:rsid w:val="00E4066D"/>
    <w:rsid w:val="00E41D2F"/>
    <w:rsid w:val="00E4254F"/>
    <w:rsid w:val="00E4280F"/>
    <w:rsid w:val="00E42914"/>
    <w:rsid w:val="00E42974"/>
    <w:rsid w:val="00E42F7B"/>
    <w:rsid w:val="00E42FCF"/>
    <w:rsid w:val="00E43B54"/>
    <w:rsid w:val="00E43CD6"/>
    <w:rsid w:val="00E444E0"/>
    <w:rsid w:val="00E453E9"/>
    <w:rsid w:val="00E455BF"/>
    <w:rsid w:val="00E478BB"/>
    <w:rsid w:val="00E47D99"/>
    <w:rsid w:val="00E502C2"/>
    <w:rsid w:val="00E50B11"/>
    <w:rsid w:val="00E50E55"/>
    <w:rsid w:val="00E51345"/>
    <w:rsid w:val="00E51483"/>
    <w:rsid w:val="00E514FC"/>
    <w:rsid w:val="00E5249F"/>
    <w:rsid w:val="00E52919"/>
    <w:rsid w:val="00E52968"/>
    <w:rsid w:val="00E52EB2"/>
    <w:rsid w:val="00E52F94"/>
    <w:rsid w:val="00E53064"/>
    <w:rsid w:val="00E551FB"/>
    <w:rsid w:val="00E5593A"/>
    <w:rsid w:val="00E55A13"/>
    <w:rsid w:val="00E55AEB"/>
    <w:rsid w:val="00E56327"/>
    <w:rsid w:val="00E56625"/>
    <w:rsid w:val="00E566B5"/>
    <w:rsid w:val="00E569D3"/>
    <w:rsid w:val="00E56B52"/>
    <w:rsid w:val="00E56D02"/>
    <w:rsid w:val="00E575D6"/>
    <w:rsid w:val="00E57733"/>
    <w:rsid w:val="00E57CAA"/>
    <w:rsid w:val="00E57D74"/>
    <w:rsid w:val="00E60181"/>
    <w:rsid w:val="00E61519"/>
    <w:rsid w:val="00E62274"/>
    <w:rsid w:val="00E63674"/>
    <w:rsid w:val="00E63D9A"/>
    <w:rsid w:val="00E64DBE"/>
    <w:rsid w:val="00E6539B"/>
    <w:rsid w:val="00E65776"/>
    <w:rsid w:val="00E65B5F"/>
    <w:rsid w:val="00E66575"/>
    <w:rsid w:val="00E668BA"/>
    <w:rsid w:val="00E675A7"/>
    <w:rsid w:val="00E67712"/>
    <w:rsid w:val="00E67B4D"/>
    <w:rsid w:val="00E70D1D"/>
    <w:rsid w:val="00E71573"/>
    <w:rsid w:val="00E71806"/>
    <w:rsid w:val="00E71A86"/>
    <w:rsid w:val="00E71EF1"/>
    <w:rsid w:val="00E71F70"/>
    <w:rsid w:val="00E72E51"/>
    <w:rsid w:val="00E730EC"/>
    <w:rsid w:val="00E73388"/>
    <w:rsid w:val="00E73640"/>
    <w:rsid w:val="00E741BB"/>
    <w:rsid w:val="00E7469A"/>
    <w:rsid w:val="00E747BB"/>
    <w:rsid w:val="00E7487A"/>
    <w:rsid w:val="00E75461"/>
    <w:rsid w:val="00E75577"/>
    <w:rsid w:val="00E75D10"/>
    <w:rsid w:val="00E75D8F"/>
    <w:rsid w:val="00E760E6"/>
    <w:rsid w:val="00E763DE"/>
    <w:rsid w:val="00E80794"/>
    <w:rsid w:val="00E809C6"/>
    <w:rsid w:val="00E80B7A"/>
    <w:rsid w:val="00E81216"/>
    <w:rsid w:val="00E82568"/>
    <w:rsid w:val="00E82B2D"/>
    <w:rsid w:val="00E82C43"/>
    <w:rsid w:val="00E83906"/>
    <w:rsid w:val="00E8415B"/>
    <w:rsid w:val="00E84CAA"/>
    <w:rsid w:val="00E85E73"/>
    <w:rsid w:val="00E85F42"/>
    <w:rsid w:val="00E862D2"/>
    <w:rsid w:val="00E86428"/>
    <w:rsid w:val="00E872F4"/>
    <w:rsid w:val="00E875ED"/>
    <w:rsid w:val="00E904A0"/>
    <w:rsid w:val="00E915F1"/>
    <w:rsid w:val="00E92474"/>
    <w:rsid w:val="00E93B9E"/>
    <w:rsid w:val="00E9469B"/>
    <w:rsid w:val="00E954AC"/>
    <w:rsid w:val="00E959C5"/>
    <w:rsid w:val="00E95B20"/>
    <w:rsid w:val="00E95CF2"/>
    <w:rsid w:val="00E95FCB"/>
    <w:rsid w:val="00E968D6"/>
    <w:rsid w:val="00E97D58"/>
    <w:rsid w:val="00E97DBA"/>
    <w:rsid w:val="00EA01EB"/>
    <w:rsid w:val="00EA1317"/>
    <w:rsid w:val="00EA1599"/>
    <w:rsid w:val="00EA1DB6"/>
    <w:rsid w:val="00EA1DC2"/>
    <w:rsid w:val="00EA1F01"/>
    <w:rsid w:val="00EA1F8B"/>
    <w:rsid w:val="00EA2902"/>
    <w:rsid w:val="00EA2F7D"/>
    <w:rsid w:val="00EA319F"/>
    <w:rsid w:val="00EA3538"/>
    <w:rsid w:val="00EA3BCA"/>
    <w:rsid w:val="00EA4471"/>
    <w:rsid w:val="00EA5171"/>
    <w:rsid w:val="00EA5198"/>
    <w:rsid w:val="00EA5D0F"/>
    <w:rsid w:val="00EA5EB9"/>
    <w:rsid w:val="00EA63F3"/>
    <w:rsid w:val="00EA6E0D"/>
    <w:rsid w:val="00EA6E34"/>
    <w:rsid w:val="00EA6F38"/>
    <w:rsid w:val="00EA7918"/>
    <w:rsid w:val="00EB05A4"/>
    <w:rsid w:val="00EB0624"/>
    <w:rsid w:val="00EB07C5"/>
    <w:rsid w:val="00EB09DD"/>
    <w:rsid w:val="00EB2091"/>
    <w:rsid w:val="00EB236B"/>
    <w:rsid w:val="00EB3112"/>
    <w:rsid w:val="00EB358B"/>
    <w:rsid w:val="00EB3FF4"/>
    <w:rsid w:val="00EB458B"/>
    <w:rsid w:val="00EB4914"/>
    <w:rsid w:val="00EB4DB7"/>
    <w:rsid w:val="00EB514E"/>
    <w:rsid w:val="00EB5735"/>
    <w:rsid w:val="00EB6558"/>
    <w:rsid w:val="00EB70D4"/>
    <w:rsid w:val="00EB7517"/>
    <w:rsid w:val="00EB7600"/>
    <w:rsid w:val="00EB76A8"/>
    <w:rsid w:val="00EB7C7F"/>
    <w:rsid w:val="00EC051A"/>
    <w:rsid w:val="00EC17ED"/>
    <w:rsid w:val="00EC1EE1"/>
    <w:rsid w:val="00EC2589"/>
    <w:rsid w:val="00EC344E"/>
    <w:rsid w:val="00EC3FA5"/>
    <w:rsid w:val="00EC42E0"/>
    <w:rsid w:val="00EC433B"/>
    <w:rsid w:val="00EC528B"/>
    <w:rsid w:val="00EC71C0"/>
    <w:rsid w:val="00EC777B"/>
    <w:rsid w:val="00EC7F87"/>
    <w:rsid w:val="00ED04CB"/>
    <w:rsid w:val="00ED0736"/>
    <w:rsid w:val="00ED1119"/>
    <w:rsid w:val="00ED199F"/>
    <w:rsid w:val="00ED3821"/>
    <w:rsid w:val="00ED38E1"/>
    <w:rsid w:val="00ED3BA2"/>
    <w:rsid w:val="00ED422A"/>
    <w:rsid w:val="00ED439E"/>
    <w:rsid w:val="00ED4B4D"/>
    <w:rsid w:val="00ED5E7F"/>
    <w:rsid w:val="00ED5F8A"/>
    <w:rsid w:val="00ED5FD3"/>
    <w:rsid w:val="00ED68B8"/>
    <w:rsid w:val="00ED7060"/>
    <w:rsid w:val="00ED748D"/>
    <w:rsid w:val="00ED769D"/>
    <w:rsid w:val="00ED7A95"/>
    <w:rsid w:val="00EE01A7"/>
    <w:rsid w:val="00EE08F1"/>
    <w:rsid w:val="00EE0A1C"/>
    <w:rsid w:val="00EE0CDE"/>
    <w:rsid w:val="00EE0F00"/>
    <w:rsid w:val="00EE12BD"/>
    <w:rsid w:val="00EE36EE"/>
    <w:rsid w:val="00EE37C8"/>
    <w:rsid w:val="00EE4024"/>
    <w:rsid w:val="00EE42A8"/>
    <w:rsid w:val="00EE5441"/>
    <w:rsid w:val="00EE5BF0"/>
    <w:rsid w:val="00EF15FA"/>
    <w:rsid w:val="00EF1B70"/>
    <w:rsid w:val="00EF3114"/>
    <w:rsid w:val="00EF3A1E"/>
    <w:rsid w:val="00EF4E8F"/>
    <w:rsid w:val="00EF5514"/>
    <w:rsid w:val="00EF573A"/>
    <w:rsid w:val="00EF5E90"/>
    <w:rsid w:val="00EF5ED1"/>
    <w:rsid w:val="00EF6170"/>
    <w:rsid w:val="00EF618B"/>
    <w:rsid w:val="00EF6B49"/>
    <w:rsid w:val="00EF6C23"/>
    <w:rsid w:val="00F001D4"/>
    <w:rsid w:val="00F00298"/>
    <w:rsid w:val="00F0047D"/>
    <w:rsid w:val="00F0278D"/>
    <w:rsid w:val="00F02946"/>
    <w:rsid w:val="00F033D4"/>
    <w:rsid w:val="00F0346D"/>
    <w:rsid w:val="00F0353A"/>
    <w:rsid w:val="00F04068"/>
    <w:rsid w:val="00F042FF"/>
    <w:rsid w:val="00F049EE"/>
    <w:rsid w:val="00F04CF0"/>
    <w:rsid w:val="00F0676C"/>
    <w:rsid w:val="00F06851"/>
    <w:rsid w:val="00F06B3D"/>
    <w:rsid w:val="00F06DB4"/>
    <w:rsid w:val="00F10114"/>
    <w:rsid w:val="00F10B67"/>
    <w:rsid w:val="00F11279"/>
    <w:rsid w:val="00F1212D"/>
    <w:rsid w:val="00F12AC1"/>
    <w:rsid w:val="00F13389"/>
    <w:rsid w:val="00F1356B"/>
    <w:rsid w:val="00F13FDA"/>
    <w:rsid w:val="00F1406C"/>
    <w:rsid w:val="00F1475E"/>
    <w:rsid w:val="00F151DC"/>
    <w:rsid w:val="00F15262"/>
    <w:rsid w:val="00F153CC"/>
    <w:rsid w:val="00F15950"/>
    <w:rsid w:val="00F164A3"/>
    <w:rsid w:val="00F17239"/>
    <w:rsid w:val="00F1754E"/>
    <w:rsid w:val="00F17640"/>
    <w:rsid w:val="00F2193B"/>
    <w:rsid w:val="00F21A1B"/>
    <w:rsid w:val="00F21ED3"/>
    <w:rsid w:val="00F22537"/>
    <w:rsid w:val="00F2268A"/>
    <w:rsid w:val="00F234B4"/>
    <w:rsid w:val="00F236B4"/>
    <w:rsid w:val="00F23C0A"/>
    <w:rsid w:val="00F2437A"/>
    <w:rsid w:val="00F24489"/>
    <w:rsid w:val="00F24774"/>
    <w:rsid w:val="00F25711"/>
    <w:rsid w:val="00F260CC"/>
    <w:rsid w:val="00F27277"/>
    <w:rsid w:val="00F278FE"/>
    <w:rsid w:val="00F27CB2"/>
    <w:rsid w:val="00F27EC9"/>
    <w:rsid w:val="00F27EE9"/>
    <w:rsid w:val="00F30588"/>
    <w:rsid w:val="00F3162C"/>
    <w:rsid w:val="00F31C83"/>
    <w:rsid w:val="00F31D1C"/>
    <w:rsid w:val="00F32496"/>
    <w:rsid w:val="00F32655"/>
    <w:rsid w:val="00F33446"/>
    <w:rsid w:val="00F33AC5"/>
    <w:rsid w:val="00F33ED3"/>
    <w:rsid w:val="00F344F9"/>
    <w:rsid w:val="00F35713"/>
    <w:rsid w:val="00F35D22"/>
    <w:rsid w:val="00F360F3"/>
    <w:rsid w:val="00F36551"/>
    <w:rsid w:val="00F36C33"/>
    <w:rsid w:val="00F370F1"/>
    <w:rsid w:val="00F37103"/>
    <w:rsid w:val="00F37855"/>
    <w:rsid w:val="00F37C39"/>
    <w:rsid w:val="00F37C61"/>
    <w:rsid w:val="00F37D61"/>
    <w:rsid w:val="00F401A9"/>
    <w:rsid w:val="00F40279"/>
    <w:rsid w:val="00F40768"/>
    <w:rsid w:val="00F4131F"/>
    <w:rsid w:val="00F4145C"/>
    <w:rsid w:val="00F41558"/>
    <w:rsid w:val="00F41973"/>
    <w:rsid w:val="00F42EDB"/>
    <w:rsid w:val="00F42FE9"/>
    <w:rsid w:val="00F43162"/>
    <w:rsid w:val="00F43177"/>
    <w:rsid w:val="00F431D0"/>
    <w:rsid w:val="00F43F8D"/>
    <w:rsid w:val="00F444DF"/>
    <w:rsid w:val="00F456DF"/>
    <w:rsid w:val="00F459DC"/>
    <w:rsid w:val="00F46045"/>
    <w:rsid w:val="00F46155"/>
    <w:rsid w:val="00F470CF"/>
    <w:rsid w:val="00F476AB"/>
    <w:rsid w:val="00F47B6F"/>
    <w:rsid w:val="00F50690"/>
    <w:rsid w:val="00F51A81"/>
    <w:rsid w:val="00F528DF"/>
    <w:rsid w:val="00F52F16"/>
    <w:rsid w:val="00F53378"/>
    <w:rsid w:val="00F53E99"/>
    <w:rsid w:val="00F54696"/>
    <w:rsid w:val="00F54811"/>
    <w:rsid w:val="00F54EC2"/>
    <w:rsid w:val="00F54EF0"/>
    <w:rsid w:val="00F55A53"/>
    <w:rsid w:val="00F55D6D"/>
    <w:rsid w:val="00F57093"/>
    <w:rsid w:val="00F57E61"/>
    <w:rsid w:val="00F603E9"/>
    <w:rsid w:val="00F60B78"/>
    <w:rsid w:val="00F613BF"/>
    <w:rsid w:val="00F61DBD"/>
    <w:rsid w:val="00F62210"/>
    <w:rsid w:val="00F6287C"/>
    <w:rsid w:val="00F62E09"/>
    <w:rsid w:val="00F63647"/>
    <w:rsid w:val="00F63898"/>
    <w:rsid w:val="00F6435A"/>
    <w:rsid w:val="00F6451F"/>
    <w:rsid w:val="00F64FF6"/>
    <w:rsid w:val="00F65BC5"/>
    <w:rsid w:val="00F67367"/>
    <w:rsid w:val="00F6779F"/>
    <w:rsid w:val="00F678DC"/>
    <w:rsid w:val="00F67997"/>
    <w:rsid w:val="00F67A35"/>
    <w:rsid w:val="00F700D3"/>
    <w:rsid w:val="00F700FC"/>
    <w:rsid w:val="00F71404"/>
    <w:rsid w:val="00F72535"/>
    <w:rsid w:val="00F72810"/>
    <w:rsid w:val="00F72B58"/>
    <w:rsid w:val="00F72C94"/>
    <w:rsid w:val="00F75258"/>
    <w:rsid w:val="00F76ABE"/>
    <w:rsid w:val="00F76E2E"/>
    <w:rsid w:val="00F77C27"/>
    <w:rsid w:val="00F77D76"/>
    <w:rsid w:val="00F80305"/>
    <w:rsid w:val="00F807B5"/>
    <w:rsid w:val="00F807B7"/>
    <w:rsid w:val="00F80A71"/>
    <w:rsid w:val="00F80EB7"/>
    <w:rsid w:val="00F817CB"/>
    <w:rsid w:val="00F818D7"/>
    <w:rsid w:val="00F81D01"/>
    <w:rsid w:val="00F81EAF"/>
    <w:rsid w:val="00F823BE"/>
    <w:rsid w:val="00F82E5F"/>
    <w:rsid w:val="00F82E64"/>
    <w:rsid w:val="00F83105"/>
    <w:rsid w:val="00F83116"/>
    <w:rsid w:val="00F83204"/>
    <w:rsid w:val="00F83AFE"/>
    <w:rsid w:val="00F84343"/>
    <w:rsid w:val="00F8458C"/>
    <w:rsid w:val="00F8524C"/>
    <w:rsid w:val="00F86402"/>
    <w:rsid w:val="00F87154"/>
    <w:rsid w:val="00F873D9"/>
    <w:rsid w:val="00F87741"/>
    <w:rsid w:val="00F90520"/>
    <w:rsid w:val="00F912CD"/>
    <w:rsid w:val="00F916B9"/>
    <w:rsid w:val="00F918F0"/>
    <w:rsid w:val="00F91D61"/>
    <w:rsid w:val="00F92834"/>
    <w:rsid w:val="00F92E2C"/>
    <w:rsid w:val="00F936B4"/>
    <w:rsid w:val="00F93B40"/>
    <w:rsid w:val="00F94066"/>
    <w:rsid w:val="00F9480B"/>
    <w:rsid w:val="00F9542D"/>
    <w:rsid w:val="00F9597C"/>
    <w:rsid w:val="00F9738A"/>
    <w:rsid w:val="00F974BB"/>
    <w:rsid w:val="00F97538"/>
    <w:rsid w:val="00F979F3"/>
    <w:rsid w:val="00F97E2C"/>
    <w:rsid w:val="00FA0312"/>
    <w:rsid w:val="00FA06F8"/>
    <w:rsid w:val="00FA08F2"/>
    <w:rsid w:val="00FA0CBD"/>
    <w:rsid w:val="00FA136D"/>
    <w:rsid w:val="00FA14D2"/>
    <w:rsid w:val="00FA1E28"/>
    <w:rsid w:val="00FA2D85"/>
    <w:rsid w:val="00FA3117"/>
    <w:rsid w:val="00FA3413"/>
    <w:rsid w:val="00FA4143"/>
    <w:rsid w:val="00FA42EE"/>
    <w:rsid w:val="00FA496B"/>
    <w:rsid w:val="00FA5642"/>
    <w:rsid w:val="00FA5B49"/>
    <w:rsid w:val="00FA5B94"/>
    <w:rsid w:val="00FA716B"/>
    <w:rsid w:val="00FB0398"/>
    <w:rsid w:val="00FB04DB"/>
    <w:rsid w:val="00FB0666"/>
    <w:rsid w:val="00FB0E43"/>
    <w:rsid w:val="00FB1339"/>
    <w:rsid w:val="00FB1367"/>
    <w:rsid w:val="00FB188E"/>
    <w:rsid w:val="00FB25B5"/>
    <w:rsid w:val="00FB307A"/>
    <w:rsid w:val="00FB35D2"/>
    <w:rsid w:val="00FB3EBA"/>
    <w:rsid w:val="00FB4308"/>
    <w:rsid w:val="00FB47D8"/>
    <w:rsid w:val="00FB5181"/>
    <w:rsid w:val="00FB6904"/>
    <w:rsid w:val="00FB6C77"/>
    <w:rsid w:val="00FB7042"/>
    <w:rsid w:val="00FB72B6"/>
    <w:rsid w:val="00FB7F1F"/>
    <w:rsid w:val="00FC0747"/>
    <w:rsid w:val="00FC0D99"/>
    <w:rsid w:val="00FC0E7E"/>
    <w:rsid w:val="00FC1F17"/>
    <w:rsid w:val="00FC3FB4"/>
    <w:rsid w:val="00FC4124"/>
    <w:rsid w:val="00FC4280"/>
    <w:rsid w:val="00FC526E"/>
    <w:rsid w:val="00FC53BF"/>
    <w:rsid w:val="00FC6D0F"/>
    <w:rsid w:val="00FC75E7"/>
    <w:rsid w:val="00FC7A9D"/>
    <w:rsid w:val="00FC7D5C"/>
    <w:rsid w:val="00FD0AE1"/>
    <w:rsid w:val="00FD0F82"/>
    <w:rsid w:val="00FD10D4"/>
    <w:rsid w:val="00FD1490"/>
    <w:rsid w:val="00FD1879"/>
    <w:rsid w:val="00FD28A4"/>
    <w:rsid w:val="00FD2C12"/>
    <w:rsid w:val="00FD3009"/>
    <w:rsid w:val="00FD3A6D"/>
    <w:rsid w:val="00FD4C32"/>
    <w:rsid w:val="00FD53FE"/>
    <w:rsid w:val="00FD640B"/>
    <w:rsid w:val="00FD7288"/>
    <w:rsid w:val="00FD7927"/>
    <w:rsid w:val="00FD7973"/>
    <w:rsid w:val="00FE0081"/>
    <w:rsid w:val="00FE043A"/>
    <w:rsid w:val="00FE0A90"/>
    <w:rsid w:val="00FE233E"/>
    <w:rsid w:val="00FE2468"/>
    <w:rsid w:val="00FE2BE4"/>
    <w:rsid w:val="00FE360B"/>
    <w:rsid w:val="00FE3D72"/>
    <w:rsid w:val="00FE41A2"/>
    <w:rsid w:val="00FE42BE"/>
    <w:rsid w:val="00FE4885"/>
    <w:rsid w:val="00FE4891"/>
    <w:rsid w:val="00FE49F5"/>
    <w:rsid w:val="00FE4F72"/>
    <w:rsid w:val="00FE5AB2"/>
    <w:rsid w:val="00FE6125"/>
    <w:rsid w:val="00FE628C"/>
    <w:rsid w:val="00FE659E"/>
    <w:rsid w:val="00FE6711"/>
    <w:rsid w:val="00FE6B18"/>
    <w:rsid w:val="00FE796F"/>
    <w:rsid w:val="00FE797F"/>
    <w:rsid w:val="00FE7F7B"/>
    <w:rsid w:val="00FF0102"/>
    <w:rsid w:val="00FF037C"/>
    <w:rsid w:val="00FF0434"/>
    <w:rsid w:val="00FF067E"/>
    <w:rsid w:val="00FF0746"/>
    <w:rsid w:val="00FF0F3C"/>
    <w:rsid w:val="00FF16BE"/>
    <w:rsid w:val="00FF16D2"/>
    <w:rsid w:val="00FF2368"/>
    <w:rsid w:val="00FF2967"/>
    <w:rsid w:val="00FF2CBB"/>
    <w:rsid w:val="00FF3110"/>
    <w:rsid w:val="00FF3CFE"/>
    <w:rsid w:val="00FF3E3E"/>
    <w:rsid w:val="00FF3EC8"/>
    <w:rsid w:val="00FF481B"/>
    <w:rsid w:val="00FF4F12"/>
    <w:rsid w:val="00FF5986"/>
    <w:rsid w:val="00FF59B4"/>
    <w:rsid w:val="00FF60C8"/>
    <w:rsid w:val="00FF613C"/>
    <w:rsid w:val="00FF6740"/>
    <w:rsid w:val="00FF6C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E3BD0"/>
  <w15:docId w15:val="{919AA28B-6428-421C-8827-F6F8DDC6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54B8"/>
    <w:rPr>
      <w:sz w:val="24"/>
      <w:szCs w:val="24"/>
      <w:lang w:eastAsia="ru-RU"/>
    </w:rPr>
  </w:style>
  <w:style w:type="paragraph" w:styleId="1">
    <w:name w:val="heading 1"/>
    <w:basedOn w:val="a"/>
    <w:next w:val="a"/>
    <w:link w:val="10"/>
    <w:uiPriority w:val="99"/>
    <w:qFormat/>
    <w:rsid w:val="008954B8"/>
    <w:pPr>
      <w:keepNext/>
      <w:jc w:val="center"/>
      <w:outlineLvl w:val="0"/>
    </w:pPr>
    <w:rPr>
      <w:sz w:val="28"/>
    </w:rPr>
  </w:style>
  <w:style w:type="paragraph" w:styleId="2">
    <w:name w:val="heading 2"/>
    <w:basedOn w:val="a"/>
    <w:next w:val="a"/>
    <w:link w:val="21"/>
    <w:uiPriority w:val="99"/>
    <w:qFormat/>
    <w:rsid w:val="00622D2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8954B8"/>
    <w:pPr>
      <w:keepNext/>
      <w:jc w:val="center"/>
      <w:outlineLvl w:val="2"/>
    </w:pPr>
    <w:rPr>
      <w:b/>
      <w:bCs/>
      <w:sz w:val="32"/>
    </w:rPr>
  </w:style>
  <w:style w:type="paragraph" w:styleId="4">
    <w:name w:val="heading 4"/>
    <w:basedOn w:val="a"/>
    <w:link w:val="41"/>
    <w:uiPriority w:val="99"/>
    <w:qFormat/>
    <w:rsid w:val="00C107D3"/>
    <w:pPr>
      <w:keepNext/>
      <w:widowControl w:val="0"/>
      <w:suppressAutoHyphens/>
      <w:spacing w:before="240" w:after="60" w:line="100" w:lineRule="atLeast"/>
      <w:outlineLvl w:val="3"/>
    </w:pPr>
    <w:rPr>
      <w:rFonts w:ascii="Calibri" w:hAnsi="Calibri"/>
      <w:b/>
      <w:sz w:val="28"/>
      <w:szCs w:val="20"/>
      <w:lang w:eastAsia="uk-UA"/>
    </w:rPr>
  </w:style>
  <w:style w:type="paragraph" w:styleId="5">
    <w:name w:val="heading 5"/>
    <w:basedOn w:val="a"/>
    <w:next w:val="a"/>
    <w:link w:val="50"/>
    <w:uiPriority w:val="99"/>
    <w:qFormat/>
    <w:rsid w:val="00BA4C30"/>
    <w:pPr>
      <w:keepNext/>
      <w:keepLines/>
      <w:spacing w:before="40"/>
      <w:outlineLvl w:val="4"/>
    </w:pPr>
    <w:rPr>
      <w:rFonts w:ascii="Calibri Light" w:hAnsi="Calibri Light"/>
      <w:color w:val="2F5496"/>
    </w:rPr>
  </w:style>
  <w:style w:type="paragraph" w:styleId="6">
    <w:name w:val="heading 6"/>
    <w:basedOn w:val="a"/>
    <w:next w:val="a"/>
    <w:link w:val="60"/>
    <w:uiPriority w:val="99"/>
    <w:qFormat/>
    <w:rsid w:val="005D2FA6"/>
    <w:pPr>
      <w:spacing w:before="240" w:after="60"/>
      <w:outlineLvl w:val="5"/>
    </w:pPr>
    <w:rPr>
      <w:b/>
      <w:bCs/>
      <w:sz w:val="22"/>
      <w:szCs w:val="22"/>
      <w:lang w:eastAsia="uk-UA"/>
    </w:rPr>
  </w:style>
  <w:style w:type="paragraph" w:styleId="7">
    <w:name w:val="heading 7"/>
    <w:basedOn w:val="a"/>
    <w:next w:val="a"/>
    <w:link w:val="70"/>
    <w:uiPriority w:val="99"/>
    <w:qFormat/>
    <w:rsid w:val="00DC4A71"/>
    <w:pPr>
      <w:spacing w:before="240" w:after="60" w:line="276" w:lineRule="auto"/>
      <w:outlineLvl w:val="6"/>
    </w:pPr>
  </w:style>
  <w:style w:type="paragraph" w:styleId="8">
    <w:name w:val="heading 8"/>
    <w:basedOn w:val="a"/>
    <w:next w:val="a"/>
    <w:link w:val="80"/>
    <w:uiPriority w:val="99"/>
    <w:qFormat/>
    <w:rsid w:val="00C82DAB"/>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0067F"/>
    <w:rPr>
      <w:rFonts w:cs="Times New Roman"/>
      <w:sz w:val="24"/>
      <w:lang w:eastAsia="ru-RU"/>
    </w:rPr>
  </w:style>
  <w:style w:type="character" w:customStyle="1" w:styleId="21">
    <w:name w:val="Заголовок 2 Знак1"/>
    <w:basedOn w:val="a0"/>
    <w:link w:val="2"/>
    <w:uiPriority w:val="99"/>
    <w:locked/>
    <w:rsid w:val="00C107D3"/>
    <w:rPr>
      <w:rFonts w:ascii="Arial" w:hAnsi="Arial" w:cs="Times New Roman"/>
      <w:b/>
      <w:i/>
      <w:sz w:val="28"/>
      <w:lang w:val="ru-RU" w:eastAsia="ru-RU"/>
    </w:rPr>
  </w:style>
  <w:style w:type="character" w:customStyle="1" w:styleId="30">
    <w:name w:val="Заголовок 3 Знак"/>
    <w:basedOn w:val="a0"/>
    <w:link w:val="3"/>
    <w:uiPriority w:val="99"/>
    <w:locked/>
    <w:rsid w:val="0090434B"/>
    <w:rPr>
      <w:rFonts w:cs="Times New Roman"/>
      <w:b/>
      <w:sz w:val="24"/>
      <w:lang w:eastAsia="ru-RU"/>
    </w:rPr>
  </w:style>
  <w:style w:type="character" w:customStyle="1" w:styleId="Heading4Char">
    <w:name w:val="Heading 4 Char"/>
    <w:basedOn w:val="a0"/>
    <w:link w:val="410"/>
    <w:uiPriority w:val="99"/>
    <w:locked/>
    <w:rsid w:val="00CA0DD4"/>
    <w:rPr>
      <w:rFonts w:ascii="Calibri" w:hAnsi="Calibri" w:cs="Calibri"/>
      <w:b/>
      <w:bCs/>
      <w:color w:val="00000A"/>
      <w:sz w:val="28"/>
      <w:szCs w:val="28"/>
      <w:lang w:val="ru-RU" w:eastAsia="ru-RU"/>
    </w:rPr>
  </w:style>
  <w:style w:type="character" w:customStyle="1" w:styleId="50">
    <w:name w:val="Заголовок 5 Знак"/>
    <w:basedOn w:val="a0"/>
    <w:link w:val="5"/>
    <w:uiPriority w:val="99"/>
    <w:semiHidden/>
    <w:locked/>
    <w:rsid w:val="00BA4C30"/>
    <w:rPr>
      <w:rFonts w:ascii="Calibri Light" w:hAnsi="Calibri Light" w:cs="Times New Roman"/>
      <w:color w:val="2F5496"/>
      <w:sz w:val="24"/>
      <w:szCs w:val="24"/>
      <w:lang w:val="ru-RU" w:eastAsia="ru-RU"/>
    </w:rPr>
  </w:style>
  <w:style w:type="character" w:customStyle="1" w:styleId="60">
    <w:name w:val="Заголовок 6 Знак"/>
    <w:basedOn w:val="a0"/>
    <w:link w:val="6"/>
    <w:uiPriority w:val="99"/>
    <w:locked/>
    <w:rsid w:val="005D2FA6"/>
    <w:rPr>
      <w:rFonts w:cs="Times New Roman"/>
      <w:b/>
      <w:sz w:val="22"/>
    </w:rPr>
  </w:style>
  <w:style w:type="character" w:customStyle="1" w:styleId="70">
    <w:name w:val="Заголовок 7 Знак"/>
    <w:basedOn w:val="a0"/>
    <w:link w:val="7"/>
    <w:uiPriority w:val="99"/>
    <w:locked/>
    <w:rsid w:val="00DC4A71"/>
    <w:rPr>
      <w:rFonts w:cs="Times New Roman"/>
      <w:sz w:val="24"/>
      <w:lang w:val="ru-RU" w:eastAsia="ru-RU"/>
    </w:rPr>
  </w:style>
  <w:style w:type="character" w:customStyle="1" w:styleId="80">
    <w:name w:val="Заголовок 8 Знак"/>
    <w:basedOn w:val="a0"/>
    <w:link w:val="8"/>
    <w:uiPriority w:val="99"/>
    <w:locked/>
    <w:rsid w:val="00C82DAB"/>
    <w:rPr>
      <w:rFonts w:cs="Times New Roman"/>
      <w:i/>
      <w:sz w:val="24"/>
      <w:lang w:val="ru-RU" w:eastAsia="ru-RU"/>
    </w:rPr>
  </w:style>
  <w:style w:type="paragraph" w:styleId="a3">
    <w:name w:val="Balloon Text"/>
    <w:basedOn w:val="a"/>
    <w:link w:val="a4"/>
    <w:uiPriority w:val="99"/>
    <w:rsid w:val="005B1AD1"/>
    <w:rPr>
      <w:rFonts w:ascii="Tahoma" w:hAnsi="Tahoma"/>
      <w:sz w:val="16"/>
      <w:szCs w:val="16"/>
    </w:rPr>
  </w:style>
  <w:style w:type="character" w:customStyle="1" w:styleId="a4">
    <w:name w:val="Текст у виносці Знак"/>
    <w:basedOn w:val="a0"/>
    <w:link w:val="a3"/>
    <w:uiPriority w:val="99"/>
    <w:locked/>
    <w:rsid w:val="00C107D3"/>
    <w:rPr>
      <w:rFonts w:ascii="Tahoma" w:hAnsi="Tahoma" w:cs="Times New Roman"/>
      <w:sz w:val="16"/>
      <w:lang w:val="ru-RU" w:eastAsia="ru-RU"/>
    </w:rPr>
  </w:style>
  <w:style w:type="paragraph" w:styleId="a5">
    <w:name w:val="Body Text"/>
    <w:basedOn w:val="a"/>
    <w:link w:val="a6"/>
    <w:uiPriority w:val="99"/>
    <w:rsid w:val="00CA2417"/>
    <w:pPr>
      <w:jc w:val="center"/>
    </w:pPr>
    <w:rPr>
      <w:b/>
      <w:bCs/>
    </w:rPr>
  </w:style>
  <w:style w:type="character" w:customStyle="1" w:styleId="a6">
    <w:name w:val="Основний текст Знак"/>
    <w:basedOn w:val="a0"/>
    <w:link w:val="a5"/>
    <w:uiPriority w:val="99"/>
    <w:locked/>
    <w:rsid w:val="00122A40"/>
    <w:rPr>
      <w:rFonts w:cs="Times New Roman"/>
      <w:b/>
      <w:sz w:val="24"/>
      <w:lang w:eastAsia="ru-RU"/>
    </w:rPr>
  </w:style>
  <w:style w:type="table" w:styleId="a7">
    <w:name w:val="Table Grid"/>
    <w:basedOn w:val="a1"/>
    <w:uiPriority w:val="99"/>
    <w:rsid w:val="00CA24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99"/>
    <w:qFormat/>
    <w:rsid w:val="00454235"/>
    <w:pPr>
      <w:spacing w:after="200" w:line="276" w:lineRule="auto"/>
      <w:ind w:left="720"/>
      <w:contextualSpacing/>
    </w:pPr>
    <w:rPr>
      <w:rFonts w:ascii="Calibri" w:hAnsi="Calibri"/>
      <w:sz w:val="22"/>
      <w:szCs w:val="20"/>
    </w:rPr>
  </w:style>
  <w:style w:type="paragraph" w:styleId="20">
    <w:name w:val="Body Text 2"/>
    <w:basedOn w:val="a"/>
    <w:link w:val="22"/>
    <w:uiPriority w:val="99"/>
    <w:rsid w:val="00A04D02"/>
    <w:pPr>
      <w:spacing w:after="120" w:line="480" w:lineRule="auto"/>
    </w:pPr>
  </w:style>
  <w:style w:type="character" w:customStyle="1" w:styleId="22">
    <w:name w:val="Основний текст 2 Знак"/>
    <w:basedOn w:val="a0"/>
    <w:link w:val="20"/>
    <w:uiPriority w:val="99"/>
    <w:locked/>
    <w:rsid w:val="00A04D02"/>
    <w:rPr>
      <w:rFonts w:cs="Times New Roman"/>
      <w:sz w:val="24"/>
      <w:lang w:val="ru-RU" w:eastAsia="ru-RU"/>
    </w:rPr>
  </w:style>
  <w:style w:type="paragraph" w:customStyle="1" w:styleId="aa">
    <w:name w:val="Текст в заданном формате"/>
    <w:basedOn w:val="a"/>
    <w:uiPriority w:val="99"/>
    <w:rsid w:val="005F137E"/>
    <w:pPr>
      <w:widowControl w:val="0"/>
      <w:suppressAutoHyphens/>
    </w:pPr>
    <w:rPr>
      <w:rFonts w:ascii="DejaVu Sans Mono" w:hAnsi="DejaVu Sans Mono" w:cs="Lohit Hindi"/>
      <w:kern w:val="1"/>
      <w:sz w:val="20"/>
      <w:szCs w:val="20"/>
      <w:lang w:eastAsia="zh-CN" w:bidi="hi-IN"/>
    </w:rPr>
  </w:style>
  <w:style w:type="paragraph" w:customStyle="1" w:styleId="style6">
    <w:name w:val="style6"/>
    <w:basedOn w:val="a"/>
    <w:uiPriority w:val="99"/>
    <w:rsid w:val="00122A40"/>
    <w:pPr>
      <w:spacing w:before="100" w:beforeAutospacing="1" w:after="100" w:afterAutospacing="1"/>
    </w:pPr>
  </w:style>
  <w:style w:type="table" w:styleId="-1">
    <w:name w:val="Table List 1"/>
    <w:basedOn w:val="a1"/>
    <w:uiPriority w:val="99"/>
    <w:rsid w:val="00122A40"/>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11">
    <w:name w:val="Название1"/>
    <w:basedOn w:val="a"/>
    <w:link w:val="ab"/>
    <w:uiPriority w:val="99"/>
    <w:rsid w:val="00122A40"/>
    <w:pPr>
      <w:jc w:val="center"/>
    </w:pPr>
    <w:rPr>
      <w:b/>
      <w:sz w:val="28"/>
      <w:szCs w:val="20"/>
    </w:rPr>
  </w:style>
  <w:style w:type="character" w:customStyle="1" w:styleId="ab">
    <w:name w:val="Название Знак"/>
    <w:link w:val="11"/>
    <w:uiPriority w:val="99"/>
    <w:locked/>
    <w:rsid w:val="00122A40"/>
    <w:rPr>
      <w:b/>
      <w:sz w:val="28"/>
      <w:lang w:eastAsia="ru-RU"/>
    </w:rPr>
  </w:style>
  <w:style w:type="paragraph" w:customStyle="1" w:styleId="12">
    <w:name w:val="Обычный1"/>
    <w:uiPriority w:val="99"/>
    <w:rsid w:val="00122A40"/>
    <w:pPr>
      <w:spacing w:before="100" w:after="100"/>
    </w:pPr>
    <w:rPr>
      <w:sz w:val="24"/>
      <w:szCs w:val="20"/>
      <w:lang w:val="ru-RU" w:eastAsia="ru-RU"/>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122A40"/>
    <w:pPr>
      <w:spacing w:before="100" w:beforeAutospacing="1" w:after="100" w:afterAutospacing="1"/>
    </w:pPr>
  </w:style>
  <w:style w:type="character" w:customStyle="1" w:styleId="style10">
    <w:name w:val="style10"/>
    <w:basedOn w:val="a0"/>
    <w:uiPriority w:val="99"/>
    <w:rsid w:val="00122A40"/>
    <w:rPr>
      <w:rFonts w:cs="Times New Roman"/>
    </w:rPr>
  </w:style>
  <w:style w:type="paragraph" w:styleId="ad">
    <w:name w:val="header"/>
    <w:aliases w:val="Справка"/>
    <w:basedOn w:val="a"/>
    <w:link w:val="ae"/>
    <w:uiPriority w:val="99"/>
    <w:rsid w:val="00122A40"/>
    <w:pPr>
      <w:tabs>
        <w:tab w:val="center" w:pos="4677"/>
        <w:tab w:val="right" w:pos="9355"/>
      </w:tabs>
    </w:pPr>
  </w:style>
  <w:style w:type="character" w:customStyle="1" w:styleId="ae">
    <w:name w:val="Верхній колонтитул Знак"/>
    <w:aliases w:val="Справка Знак"/>
    <w:basedOn w:val="a0"/>
    <w:link w:val="ad"/>
    <w:uiPriority w:val="99"/>
    <w:locked/>
    <w:rsid w:val="00122A40"/>
    <w:rPr>
      <w:rFonts w:cs="Times New Roman"/>
      <w:sz w:val="24"/>
      <w:lang w:val="ru-RU" w:eastAsia="ru-RU"/>
    </w:rPr>
  </w:style>
  <w:style w:type="character" w:styleId="af">
    <w:name w:val="page number"/>
    <w:basedOn w:val="a0"/>
    <w:uiPriority w:val="99"/>
    <w:rsid w:val="00122A40"/>
    <w:rPr>
      <w:rFonts w:cs="Times New Roman"/>
    </w:rPr>
  </w:style>
  <w:style w:type="paragraph" w:styleId="HTML">
    <w:name w:val="HTML Preformatted"/>
    <w:basedOn w:val="a"/>
    <w:link w:val="HTML0"/>
    <w:uiPriority w:val="99"/>
    <w:rsid w:val="00122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basedOn w:val="a0"/>
    <w:link w:val="HTML"/>
    <w:uiPriority w:val="99"/>
    <w:locked/>
    <w:rsid w:val="00122A40"/>
    <w:rPr>
      <w:rFonts w:ascii="Courier New" w:hAnsi="Courier New" w:cs="Times New Roman"/>
      <w:lang w:val="ru-RU" w:eastAsia="ru-RU"/>
    </w:rPr>
  </w:style>
  <w:style w:type="paragraph" w:customStyle="1" w:styleId="style4">
    <w:name w:val="style4"/>
    <w:basedOn w:val="a"/>
    <w:uiPriority w:val="99"/>
    <w:rsid w:val="00122A40"/>
    <w:pPr>
      <w:spacing w:before="100" w:beforeAutospacing="1" w:after="100" w:afterAutospacing="1"/>
    </w:pPr>
  </w:style>
  <w:style w:type="paragraph" w:customStyle="1" w:styleId="ParagraphStyle">
    <w:name w:val="Paragraph Style"/>
    <w:uiPriority w:val="99"/>
    <w:rsid w:val="00122A40"/>
    <w:pPr>
      <w:autoSpaceDE w:val="0"/>
      <w:autoSpaceDN w:val="0"/>
      <w:adjustRightInd w:val="0"/>
    </w:pPr>
    <w:rPr>
      <w:rFonts w:ascii="Courier New" w:hAnsi="Courier New"/>
      <w:sz w:val="24"/>
      <w:szCs w:val="24"/>
      <w:lang w:val="ru-RU" w:eastAsia="ru-RU"/>
    </w:rPr>
  </w:style>
  <w:style w:type="paragraph" w:styleId="af0">
    <w:name w:val="Body Text Indent"/>
    <w:basedOn w:val="a"/>
    <w:link w:val="af1"/>
    <w:uiPriority w:val="99"/>
    <w:rsid w:val="00122A40"/>
    <w:pPr>
      <w:spacing w:after="120"/>
      <w:ind w:left="283"/>
    </w:pPr>
  </w:style>
  <w:style w:type="character" w:customStyle="1" w:styleId="af1">
    <w:name w:val="Основний текст з відступом Знак"/>
    <w:basedOn w:val="a0"/>
    <w:link w:val="af0"/>
    <w:uiPriority w:val="99"/>
    <w:locked/>
    <w:rsid w:val="00122A40"/>
    <w:rPr>
      <w:rFonts w:cs="Times New Roman"/>
      <w:sz w:val="24"/>
      <w:lang w:val="ru-RU" w:eastAsia="ru-RU"/>
    </w:rPr>
  </w:style>
  <w:style w:type="paragraph" w:customStyle="1" w:styleId="head">
    <w:name w:val="head"/>
    <w:basedOn w:val="a"/>
    <w:uiPriority w:val="99"/>
    <w:rsid w:val="00122A40"/>
    <w:pPr>
      <w:spacing w:before="100" w:beforeAutospacing="1" w:after="100" w:afterAutospacing="1"/>
    </w:pPr>
  </w:style>
  <w:style w:type="character" w:styleId="af2">
    <w:name w:val="Emphasis"/>
    <w:basedOn w:val="a0"/>
    <w:uiPriority w:val="99"/>
    <w:qFormat/>
    <w:rsid w:val="00122A40"/>
    <w:rPr>
      <w:rFonts w:cs="Times New Roman"/>
      <w:i/>
    </w:rPr>
  </w:style>
  <w:style w:type="character" w:customStyle="1" w:styleId="BodyTextIndent3Char">
    <w:name w:val="Body Text Indent 3 Char"/>
    <w:uiPriority w:val="99"/>
    <w:locked/>
    <w:rsid w:val="00122A40"/>
    <w:rPr>
      <w:sz w:val="16"/>
      <w:lang w:val="ru-RU" w:eastAsia="ru-RU"/>
    </w:rPr>
  </w:style>
  <w:style w:type="paragraph" w:styleId="31">
    <w:name w:val="Body Text Indent 3"/>
    <w:basedOn w:val="a"/>
    <w:link w:val="32"/>
    <w:uiPriority w:val="99"/>
    <w:rsid w:val="00122A40"/>
    <w:pPr>
      <w:spacing w:after="120"/>
      <w:ind w:left="283"/>
    </w:pPr>
    <w:rPr>
      <w:sz w:val="16"/>
      <w:szCs w:val="20"/>
    </w:rPr>
  </w:style>
  <w:style w:type="character" w:customStyle="1" w:styleId="32">
    <w:name w:val="Основний текст з відступом 3 Знак"/>
    <w:basedOn w:val="a0"/>
    <w:link w:val="31"/>
    <w:uiPriority w:val="99"/>
    <w:semiHidden/>
    <w:locked/>
    <w:rsid w:val="005C0360"/>
    <w:rPr>
      <w:rFonts w:cs="Times New Roman"/>
      <w:sz w:val="16"/>
      <w:szCs w:val="16"/>
      <w:lang w:val="ru-RU" w:eastAsia="ru-RU"/>
    </w:rPr>
  </w:style>
  <w:style w:type="paragraph" w:customStyle="1" w:styleId="af3">
    <w:name w:val="Содержимое таблицы"/>
    <w:basedOn w:val="a"/>
    <w:uiPriority w:val="99"/>
    <w:rsid w:val="00F37855"/>
    <w:pPr>
      <w:widowControl w:val="0"/>
      <w:suppressLineNumbers/>
      <w:suppressAutoHyphens/>
    </w:pPr>
    <w:rPr>
      <w:rFonts w:cs="Lohit Hindi"/>
      <w:kern w:val="1"/>
      <w:lang w:eastAsia="zh-CN" w:bidi="hi-IN"/>
    </w:rPr>
  </w:style>
  <w:style w:type="paragraph" w:styleId="af4">
    <w:name w:val="No Spacing"/>
    <w:link w:val="af5"/>
    <w:uiPriority w:val="99"/>
    <w:qFormat/>
    <w:rsid w:val="00FE3D72"/>
    <w:rPr>
      <w:rFonts w:ascii="Calibri" w:hAnsi="Calibri"/>
      <w:color w:val="00000A"/>
      <w:lang w:val="ru-RU" w:eastAsia="ru-RU"/>
    </w:rPr>
  </w:style>
  <w:style w:type="character" w:customStyle="1" w:styleId="PlainTextChar">
    <w:name w:val="Plain Text Char"/>
    <w:uiPriority w:val="99"/>
    <w:locked/>
    <w:rsid w:val="002E5350"/>
    <w:rPr>
      <w:rFonts w:ascii="Courier New" w:hAnsi="Courier New"/>
      <w:sz w:val="28"/>
      <w:lang w:eastAsia="ru-RU"/>
    </w:rPr>
  </w:style>
  <w:style w:type="paragraph" w:styleId="af6">
    <w:name w:val="Plain Text"/>
    <w:basedOn w:val="a"/>
    <w:link w:val="af7"/>
    <w:uiPriority w:val="99"/>
    <w:rsid w:val="002E5350"/>
    <w:pPr>
      <w:contextualSpacing/>
      <w:jc w:val="both"/>
    </w:pPr>
    <w:rPr>
      <w:rFonts w:ascii="Courier New" w:hAnsi="Courier New"/>
      <w:sz w:val="28"/>
      <w:szCs w:val="20"/>
    </w:rPr>
  </w:style>
  <w:style w:type="character" w:customStyle="1" w:styleId="af7">
    <w:name w:val="Текст Знак"/>
    <w:basedOn w:val="a0"/>
    <w:link w:val="af6"/>
    <w:uiPriority w:val="99"/>
    <w:semiHidden/>
    <w:locked/>
    <w:rsid w:val="005C0360"/>
    <w:rPr>
      <w:rFonts w:ascii="Courier New" w:hAnsi="Courier New" w:cs="Courier New"/>
      <w:sz w:val="20"/>
      <w:szCs w:val="20"/>
      <w:lang w:val="ru-RU" w:eastAsia="ru-RU"/>
    </w:rPr>
  </w:style>
  <w:style w:type="character" w:customStyle="1" w:styleId="13">
    <w:name w:val="Текст Знак1"/>
    <w:uiPriority w:val="99"/>
    <w:rsid w:val="002E5350"/>
    <w:rPr>
      <w:rFonts w:ascii="Courier New" w:hAnsi="Courier New"/>
      <w:lang w:val="ru-RU" w:eastAsia="ru-RU"/>
    </w:rPr>
  </w:style>
  <w:style w:type="paragraph" w:customStyle="1" w:styleId="14">
    <w:name w:val="Без интервала1"/>
    <w:uiPriority w:val="99"/>
    <w:rsid w:val="00CF36E8"/>
    <w:pPr>
      <w:suppressAutoHyphens/>
      <w:spacing w:line="100" w:lineRule="atLeast"/>
    </w:pPr>
    <w:rPr>
      <w:rFonts w:ascii="Calibri" w:hAnsi="Calibri"/>
      <w:lang w:val="ru-RU" w:eastAsia="ru-RU"/>
    </w:rPr>
  </w:style>
  <w:style w:type="paragraph" w:styleId="23">
    <w:name w:val="Body Text Indent 2"/>
    <w:basedOn w:val="a"/>
    <w:link w:val="24"/>
    <w:uiPriority w:val="99"/>
    <w:rsid w:val="00C107D3"/>
    <w:pPr>
      <w:spacing w:after="120" w:line="480" w:lineRule="auto"/>
      <w:ind w:left="283"/>
    </w:pPr>
  </w:style>
  <w:style w:type="character" w:customStyle="1" w:styleId="24">
    <w:name w:val="Основний текст з відступом 2 Знак"/>
    <w:basedOn w:val="a0"/>
    <w:link w:val="23"/>
    <w:uiPriority w:val="99"/>
    <w:locked/>
    <w:rsid w:val="00C107D3"/>
    <w:rPr>
      <w:rFonts w:cs="Times New Roman"/>
      <w:sz w:val="24"/>
      <w:lang w:val="ru-RU" w:eastAsia="ru-RU"/>
    </w:rPr>
  </w:style>
  <w:style w:type="character" w:customStyle="1" w:styleId="40">
    <w:name w:val="Заголовок 4 Знак"/>
    <w:uiPriority w:val="99"/>
    <w:rsid w:val="00C107D3"/>
    <w:rPr>
      <w:rFonts w:ascii="Calibri" w:hAnsi="Calibri"/>
      <w:b/>
      <w:sz w:val="28"/>
      <w:lang w:val="ru-RU" w:eastAsia="ru-RU"/>
    </w:rPr>
  </w:style>
  <w:style w:type="character" w:customStyle="1" w:styleId="41">
    <w:name w:val="Заголовок 4 Знак1"/>
    <w:link w:val="4"/>
    <w:uiPriority w:val="99"/>
    <w:locked/>
    <w:rsid w:val="00C107D3"/>
    <w:rPr>
      <w:rFonts w:ascii="Calibri" w:hAnsi="Calibri"/>
      <w:b/>
      <w:sz w:val="28"/>
    </w:rPr>
  </w:style>
  <w:style w:type="character" w:customStyle="1" w:styleId="25">
    <w:name w:val="Заголовок 2 Знак"/>
    <w:uiPriority w:val="99"/>
    <w:locked/>
    <w:rsid w:val="00C107D3"/>
    <w:rPr>
      <w:rFonts w:ascii="Cambria" w:hAnsi="Cambria"/>
      <w:b/>
      <w:color w:val="4F81BD"/>
      <w:sz w:val="26"/>
    </w:rPr>
  </w:style>
  <w:style w:type="character" w:customStyle="1" w:styleId="af8">
    <w:name w:val="Текст выноски Знак"/>
    <w:uiPriority w:val="99"/>
    <w:rsid w:val="00C107D3"/>
    <w:rPr>
      <w:rFonts w:ascii="Tahoma" w:hAnsi="Tahoma"/>
      <w:sz w:val="16"/>
    </w:rPr>
  </w:style>
  <w:style w:type="character" w:customStyle="1" w:styleId="ListLabel1">
    <w:name w:val="ListLabel 1"/>
    <w:uiPriority w:val="99"/>
    <w:rsid w:val="00C107D3"/>
    <w:rPr>
      <w:rFonts w:eastAsia="Times New Roman"/>
    </w:rPr>
  </w:style>
  <w:style w:type="character" w:customStyle="1" w:styleId="ListLabel2">
    <w:name w:val="ListLabel 2"/>
    <w:uiPriority w:val="99"/>
    <w:rsid w:val="00C107D3"/>
  </w:style>
  <w:style w:type="paragraph" w:styleId="af9">
    <w:name w:val="Title"/>
    <w:basedOn w:val="a"/>
    <w:next w:val="a5"/>
    <w:link w:val="afa"/>
    <w:uiPriority w:val="99"/>
    <w:qFormat/>
    <w:rsid w:val="00C107D3"/>
    <w:pPr>
      <w:keepNext/>
      <w:suppressAutoHyphens/>
      <w:spacing w:before="240" w:after="120" w:line="276" w:lineRule="auto"/>
    </w:pPr>
    <w:rPr>
      <w:rFonts w:ascii="Arial" w:hAnsi="Arial" w:cs="Mangal"/>
      <w:sz w:val="28"/>
      <w:szCs w:val="28"/>
      <w:lang w:eastAsia="uk-UA"/>
    </w:rPr>
  </w:style>
  <w:style w:type="character" w:customStyle="1" w:styleId="afa">
    <w:name w:val="Назва Знак"/>
    <w:basedOn w:val="a0"/>
    <w:link w:val="af9"/>
    <w:uiPriority w:val="99"/>
    <w:locked/>
    <w:rsid w:val="00AC2D9A"/>
    <w:rPr>
      <w:rFonts w:ascii="Arial" w:hAnsi="Arial" w:cs="Mangal"/>
      <w:sz w:val="28"/>
      <w:szCs w:val="28"/>
      <w:lang w:val="uk-UA" w:eastAsia="uk-UA"/>
    </w:rPr>
  </w:style>
  <w:style w:type="paragraph" w:styleId="afb">
    <w:name w:val="List"/>
    <w:basedOn w:val="a5"/>
    <w:uiPriority w:val="99"/>
    <w:rsid w:val="00C107D3"/>
    <w:pPr>
      <w:suppressAutoHyphens/>
      <w:spacing w:after="120" w:line="276" w:lineRule="auto"/>
      <w:jc w:val="left"/>
    </w:pPr>
    <w:rPr>
      <w:rFonts w:ascii="Calibri" w:eastAsia="SimSun" w:hAnsi="Calibri" w:cs="Mangal"/>
      <w:b w:val="0"/>
      <w:bCs w:val="0"/>
      <w:sz w:val="22"/>
      <w:szCs w:val="22"/>
      <w:lang w:eastAsia="uk-UA"/>
    </w:rPr>
  </w:style>
  <w:style w:type="paragraph" w:styleId="15">
    <w:name w:val="index 1"/>
    <w:basedOn w:val="a"/>
    <w:next w:val="a"/>
    <w:autoRedefine/>
    <w:uiPriority w:val="99"/>
    <w:rsid w:val="00C107D3"/>
    <w:pPr>
      <w:spacing w:after="200" w:line="276" w:lineRule="auto"/>
      <w:ind w:left="220" w:hanging="220"/>
    </w:pPr>
    <w:rPr>
      <w:rFonts w:ascii="Calibri" w:hAnsi="Calibri"/>
      <w:sz w:val="22"/>
      <w:szCs w:val="22"/>
    </w:rPr>
  </w:style>
  <w:style w:type="paragraph" w:styleId="afc">
    <w:name w:val="index heading"/>
    <w:basedOn w:val="a"/>
    <w:uiPriority w:val="99"/>
    <w:rsid w:val="00C107D3"/>
    <w:pPr>
      <w:suppressLineNumbers/>
      <w:suppressAutoHyphens/>
      <w:spacing w:after="200" w:line="276" w:lineRule="auto"/>
    </w:pPr>
    <w:rPr>
      <w:rFonts w:ascii="Calibri" w:eastAsia="SimSun" w:hAnsi="Calibri" w:cs="Mangal"/>
      <w:sz w:val="22"/>
      <w:szCs w:val="22"/>
      <w:lang w:eastAsia="uk-UA"/>
    </w:rPr>
  </w:style>
  <w:style w:type="paragraph" w:customStyle="1" w:styleId="proza">
    <w:name w:val="proza"/>
    <w:basedOn w:val="a"/>
    <w:uiPriority w:val="99"/>
    <w:rsid w:val="00C107D3"/>
    <w:pPr>
      <w:suppressAutoHyphens/>
      <w:spacing w:before="28" w:after="28" w:line="100" w:lineRule="atLeast"/>
    </w:pPr>
  </w:style>
  <w:style w:type="character" w:customStyle="1" w:styleId="210">
    <w:name w:val="Основной текст 2 Знак1"/>
    <w:uiPriority w:val="99"/>
    <w:locked/>
    <w:rsid w:val="00C107D3"/>
    <w:rPr>
      <w:rFonts w:ascii="Times New Roman" w:hAnsi="Times New Roman"/>
      <w:sz w:val="24"/>
      <w:lang w:val="uk-UA" w:eastAsia="uk-UA"/>
    </w:rPr>
  </w:style>
  <w:style w:type="character" w:customStyle="1" w:styleId="HTML1">
    <w:name w:val="Стандартный HTML Знак1"/>
    <w:uiPriority w:val="99"/>
    <w:locked/>
    <w:rsid w:val="00C107D3"/>
    <w:rPr>
      <w:rFonts w:ascii="Courier New" w:hAnsi="Courier New"/>
      <w:sz w:val="20"/>
      <w:lang w:val="uk-UA" w:eastAsia="uk-UA"/>
    </w:rPr>
  </w:style>
  <w:style w:type="character" w:customStyle="1" w:styleId="211">
    <w:name w:val="Основной текст с отступом 2 Знак1"/>
    <w:uiPriority w:val="99"/>
    <w:locked/>
    <w:rsid w:val="00C107D3"/>
    <w:rPr>
      <w:rFonts w:ascii="Times New Roman" w:hAnsi="Times New Roman"/>
      <w:sz w:val="20"/>
    </w:rPr>
  </w:style>
  <w:style w:type="character" w:customStyle="1" w:styleId="16">
    <w:name w:val="Верхний колонтитул Знак1"/>
    <w:uiPriority w:val="99"/>
    <w:locked/>
    <w:rsid w:val="00C107D3"/>
    <w:rPr>
      <w:rFonts w:ascii="Times New Roman" w:hAnsi="Times New Roman"/>
      <w:sz w:val="20"/>
    </w:rPr>
  </w:style>
  <w:style w:type="character" w:customStyle="1" w:styleId="310">
    <w:name w:val="Основной текст с отступом 3 Знак1"/>
    <w:uiPriority w:val="99"/>
    <w:locked/>
    <w:rsid w:val="00C107D3"/>
    <w:rPr>
      <w:rFonts w:ascii="Times New Roman" w:hAnsi="Times New Roman"/>
      <w:sz w:val="16"/>
    </w:rPr>
  </w:style>
  <w:style w:type="paragraph" w:customStyle="1" w:styleId="afd">
    <w:name w:val="Содержимое врезки"/>
    <w:basedOn w:val="a5"/>
    <w:uiPriority w:val="99"/>
    <w:rsid w:val="00C107D3"/>
    <w:pPr>
      <w:suppressAutoHyphens/>
      <w:spacing w:after="120" w:line="276" w:lineRule="auto"/>
      <w:jc w:val="left"/>
    </w:pPr>
    <w:rPr>
      <w:rFonts w:ascii="Calibri" w:eastAsia="SimSun" w:hAnsi="Calibri"/>
      <w:b w:val="0"/>
      <w:bCs w:val="0"/>
      <w:sz w:val="22"/>
      <w:szCs w:val="22"/>
      <w:lang w:eastAsia="uk-UA"/>
    </w:rPr>
  </w:style>
  <w:style w:type="paragraph" w:styleId="afe">
    <w:name w:val="footer"/>
    <w:basedOn w:val="a"/>
    <w:link w:val="aff"/>
    <w:uiPriority w:val="99"/>
    <w:rsid w:val="00C107D3"/>
    <w:pPr>
      <w:tabs>
        <w:tab w:val="center" w:pos="4677"/>
        <w:tab w:val="right" w:pos="9355"/>
      </w:tabs>
      <w:suppressAutoHyphens/>
      <w:spacing w:after="200" w:line="276" w:lineRule="auto"/>
    </w:pPr>
    <w:rPr>
      <w:rFonts w:ascii="Calibri" w:eastAsia="SimSun" w:hAnsi="Calibri"/>
      <w:sz w:val="22"/>
      <w:szCs w:val="22"/>
      <w:lang w:eastAsia="uk-UA"/>
    </w:rPr>
  </w:style>
  <w:style w:type="character" w:customStyle="1" w:styleId="aff">
    <w:name w:val="Нижній колонтитул Знак"/>
    <w:basedOn w:val="a0"/>
    <w:link w:val="afe"/>
    <w:uiPriority w:val="99"/>
    <w:locked/>
    <w:rsid w:val="00C107D3"/>
    <w:rPr>
      <w:rFonts w:ascii="Calibri" w:eastAsia="SimSun" w:hAnsi="Calibri" w:cs="Times New Roman"/>
      <w:sz w:val="22"/>
    </w:rPr>
  </w:style>
  <w:style w:type="paragraph" w:customStyle="1" w:styleId="rvps2">
    <w:name w:val="rvps2"/>
    <w:basedOn w:val="a"/>
    <w:uiPriority w:val="99"/>
    <w:rsid w:val="00C107D3"/>
    <w:pPr>
      <w:spacing w:before="100" w:beforeAutospacing="1" w:after="100" w:afterAutospacing="1"/>
    </w:pPr>
  </w:style>
  <w:style w:type="paragraph" w:customStyle="1" w:styleId="aff0">
    <w:name w:val="Знак"/>
    <w:basedOn w:val="a"/>
    <w:uiPriority w:val="99"/>
    <w:rsid w:val="00C771A7"/>
    <w:pPr>
      <w:spacing w:after="200"/>
    </w:pPr>
    <w:rPr>
      <w:rFonts w:ascii="Arial" w:hAnsi="Arial" w:cs="Arial"/>
      <w:sz w:val="22"/>
      <w:lang w:val="en-US" w:eastAsia="en-US"/>
    </w:rPr>
  </w:style>
  <w:style w:type="paragraph" w:customStyle="1" w:styleId="Standard">
    <w:name w:val="Standard"/>
    <w:uiPriority w:val="99"/>
    <w:rsid w:val="0036069C"/>
    <w:pPr>
      <w:suppressAutoHyphens/>
      <w:autoSpaceDN w:val="0"/>
      <w:spacing w:after="200" w:line="276" w:lineRule="auto"/>
      <w:textAlignment w:val="baseline"/>
    </w:pPr>
    <w:rPr>
      <w:rFonts w:ascii="Calibri" w:hAnsi="Calibri"/>
      <w:kern w:val="3"/>
      <w:lang w:val="ru-RU" w:eastAsia="ru-RU"/>
    </w:rPr>
  </w:style>
  <w:style w:type="paragraph" w:customStyle="1" w:styleId="msonospacing0">
    <w:name w:val="msonospacing"/>
    <w:basedOn w:val="Standard"/>
    <w:uiPriority w:val="99"/>
    <w:rsid w:val="0036069C"/>
    <w:pPr>
      <w:spacing w:before="280" w:after="280"/>
    </w:pPr>
  </w:style>
  <w:style w:type="paragraph" w:customStyle="1" w:styleId="western">
    <w:name w:val="western"/>
    <w:basedOn w:val="a"/>
    <w:uiPriority w:val="99"/>
    <w:rsid w:val="008C3CC3"/>
    <w:pPr>
      <w:spacing w:before="100" w:beforeAutospacing="1" w:after="100" w:afterAutospacing="1"/>
      <w:jc w:val="both"/>
    </w:pPr>
  </w:style>
  <w:style w:type="character" w:customStyle="1" w:styleId="FontStyle12">
    <w:name w:val="Font Style12"/>
    <w:uiPriority w:val="99"/>
    <w:rsid w:val="00B42233"/>
    <w:rPr>
      <w:rFonts w:ascii="Times New Roman" w:hAnsi="Times New Roman"/>
      <w:sz w:val="18"/>
    </w:rPr>
  </w:style>
  <w:style w:type="paragraph" w:customStyle="1" w:styleId="aff1">
    <w:name w:val="Знак Знак Знак"/>
    <w:basedOn w:val="a"/>
    <w:uiPriority w:val="99"/>
    <w:rsid w:val="002A62F2"/>
    <w:rPr>
      <w:rFonts w:ascii="Verdana" w:hAnsi="Verdana" w:cs="Verdana"/>
      <w:lang w:val="en-US" w:eastAsia="en-US"/>
    </w:rPr>
  </w:style>
  <w:style w:type="paragraph" w:customStyle="1" w:styleId="DecimalAligned">
    <w:name w:val="Decimal Aligned"/>
    <w:basedOn w:val="a"/>
    <w:uiPriority w:val="99"/>
    <w:rsid w:val="0080067F"/>
    <w:pPr>
      <w:tabs>
        <w:tab w:val="decimal" w:pos="360"/>
      </w:tabs>
      <w:spacing w:after="200" w:line="276" w:lineRule="auto"/>
    </w:pPr>
    <w:rPr>
      <w:rFonts w:ascii="Calibri" w:hAnsi="Calibri"/>
      <w:sz w:val="22"/>
      <w:szCs w:val="22"/>
      <w:lang w:eastAsia="en-US"/>
    </w:rPr>
  </w:style>
  <w:style w:type="character" w:styleId="HTML2">
    <w:name w:val="HTML Acronym"/>
    <w:basedOn w:val="a0"/>
    <w:uiPriority w:val="99"/>
    <w:rsid w:val="0080067F"/>
    <w:rPr>
      <w:rFonts w:cs="Times New Roman"/>
    </w:rPr>
  </w:style>
  <w:style w:type="character" w:customStyle="1" w:styleId="s3">
    <w:name w:val="s3"/>
    <w:basedOn w:val="a0"/>
    <w:uiPriority w:val="99"/>
    <w:rsid w:val="0080067F"/>
    <w:rPr>
      <w:rFonts w:cs="Times New Roman"/>
    </w:rPr>
  </w:style>
  <w:style w:type="character" w:customStyle="1" w:styleId="s4">
    <w:name w:val="s4"/>
    <w:basedOn w:val="a0"/>
    <w:uiPriority w:val="99"/>
    <w:rsid w:val="0080067F"/>
    <w:rPr>
      <w:rFonts w:cs="Times New Roman"/>
    </w:rPr>
  </w:style>
  <w:style w:type="character" w:customStyle="1" w:styleId="apple-converted-space">
    <w:name w:val="apple-converted-space"/>
    <w:basedOn w:val="a0"/>
    <w:uiPriority w:val="99"/>
    <w:rsid w:val="0080067F"/>
    <w:rPr>
      <w:rFonts w:cs="Times New Roman"/>
    </w:rPr>
  </w:style>
  <w:style w:type="character" w:customStyle="1" w:styleId="s8">
    <w:name w:val="s8"/>
    <w:basedOn w:val="a0"/>
    <w:uiPriority w:val="99"/>
    <w:rsid w:val="0080067F"/>
    <w:rPr>
      <w:rFonts w:cs="Times New Roman"/>
    </w:rPr>
  </w:style>
  <w:style w:type="paragraph" w:customStyle="1" w:styleId="p3">
    <w:name w:val="p3"/>
    <w:basedOn w:val="a"/>
    <w:uiPriority w:val="99"/>
    <w:rsid w:val="0080067F"/>
    <w:pPr>
      <w:spacing w:before="100" w:beforeAutospacing="1" w:after="100" w:afterAutospacing="1"/>
    </w:pPr>
  </w:style>
  <w:style w:type="character" w:styleId="aff2">
    <w:name w:val="Hyperlink"/>
    <w:basedOn w:val="a0"/>
    <w:uiPriority w:val="99"/>
    <w:rsid w:val="0080067F"/>
    <w:rPr>
      <w:rFonts w:cs="Times New Roman"/>
      <w:color w:val="0000FF"/>
      <w:u w:val="single"/>
    </w:rPr>
  </w:style>
  <w:style w:type="paragraph" w:styleId="aff3">
    <w:name w:val="footnote text"/>
    <w:basedOn w:val="a"/>
    <w:link w:val="aff4"/>
    <w:uiPriority w:val="99"/>
    <w:rsid w:val="0080067F"/>
    <w:rPr>
      <w:rFonts w:ascii="Calibri" w:hAnsi="Calibri"/>
      <w:sz w:val="20"/>
      <w:szCs w:val="20"/>
      <w:lang w:eastAsia="en-US"/>
    </w:rPr>
  </w:style>
  <w:style w:type="character" w:customStyle="1" w:styleId="aff4">
    <w:name w:val="Текст виноски Знак"/>
    <w:basedOn w:val="a0"/>
    <w:link w:val="aff3"/>
    <w:uiPriority w:val="99"/>
    <w:locked/>
    <w:rsid w:val="0080067F"/>
    <w:rPr>
      <w:rFonts w:ascii="Calibri" w:hAnsi="Calibri" w:cs="Times New Roman"/>
      <w:lang w:val="ru-RU" w:eastAsia="en-US"/>
    </w:rPr>
  </w:style>
  <w:style w:type="character" w:customStyle="1" w:styleId="spelle">
    <w:name w:val="spelle"/>
    <w:uiPriority w:val="99"/>
    <w:rsid w:val="00A72F93"/>
  </w:style>
  <w:style w:type="paragraph" w:customStyle="1" w:styleId="26">
    <w:name w:val="Обычный2"/>
    <w:basedOn w:val="a"/>
    <w:uiPriority w:val="99"/>
    <w:rsid w:val="00A72F93"/>
    <w:pPr>
      <w:suppressAutoHyphens/>
      <w:spacing w:before="280" w:after="280"/>
    </w:pPr>
    <w:rPr>
      <w:lang w:eastAsia="ar-SA"/>
    </w:rPr>
  </w:style>
  <w:style w:type="paragraph" w:customStyle="1" w:styleId="212">
    <w:name w:val="Основной текст с отступом 21"/>
    <w:basedOn w:val="a"/>
    <w:uiPriority w:val="99"/>
    <w:rsid w:val="00A72F93"/>
    <w:pPr>
      <w:suppressAutoHyphens/>
      <w:spacing w:before="280" w:after="280"/>
    </w:pPr>
    <w:rPr>
      <w:lang w:eastAsia="ar-SA"/>
    </w:rPr>
  </w:style>
  <w:style w:type="paragraph" w:customStyle="1" w:styleId="17">
    <w:name w:val="Текст1"/>
    <w:basedOn w:val="a"/>
    <w:uiPriority w:val="99"/>
    <w:rsid w:val="00A72F93"/>
    <w:pPr>
      <w:suppressAutoHyphens/>
      <w:spacing w:before="280" w:after="280"/>
    </w:pPr>
    <w:rPr>
      <w:lang w:eastAsia="ar-SA"/>
    </w:rPr>
  </w:style>
  <w:style w:type="paragraph" w:customStyle="1" w:styleId="311">
    <w:name w:val="Основной текст с отступом 31"/>
    <w:basedOn w:val="a"/>
    <w:uiPriority w:val="99"/>
    <w:rsid w:val="00A72F93"/>
    <w:pPr>
      <w:suppressAutoHyphens/>
      <w:spacing w:after="120"/>
      <w:ind w:left="283"/>
    </w:pPr>
    <w:rPr>
      <w:sz w:val="16"/>
      <w:szCs w:val="16"/>
      <w:lang w:eastAsia="ar-SA"/>
    </w:rPr>
  </w:style>
  <w:style w:type="paragraph" w:customStyle="1" w:styleId="a50">
    <w:name w:val="a5"/>
    <w:basedOn w:val="a"/>
    <w:uiPriority w:val="99"/>
    <w:rsid w:val="00120C68"/>
    <w:pPr>
      <w:spacing w:before="100" w:beforeAutospacing="1" w:after="100" w:afterAutospacing="1"/>
    </w:pPr>
  </w:style>
  <w:style w:type="paragraph" w:customStyle="1" w:styleId="19">
    <w:name w:val="Обычный19"/>
    <w:uiPriority w:val="99"/>
    <w:rsid w:val="006721AF"/>
    <w:pPr>
      <w:spacing w:before="100" w:after="100"/>
    </w:pPr>
    <w:rPr>
      <w:sz w:val="24"/>
      <w:szCs w:val="20"/>
      <w:lang w:val="ru-RU" w:eastAsia="ru-RU"/>
    </w:rPr>
  </w:style>
  <w:style w:type="paragraph" w:styleId="aff5">
    <w:name w:val="caption"/>
    <w:basedOn w:val="a"/>
    <w:next w:val="a"/>
    <w:uiPriority w:val="99"/>
    <w:qFormat/>
    <w:rsid w:val="006721AF"/>
    <w:pPr>
      <w:jc w:val="center"/>
      <w:outlineLvl w:val="0"/>
    </w:pPr>
    <w:rPr>
      <w:b/>
      <w:sz w:val="40"/>
      <w:szCs w:val="20"/>
    </w:rPr>
  </w:style>
  <w:style w:type="paragraph" w:customStyle="1" w:styleId="213">
    <w:name w:val="Обычный21"/>
    <w:uiPriority w:val="99"/>
    <w:rsid w:val="006721AF"/>
    <w:pPr>
      <w:spacing w:before="100" w:after="100"/>
    </w:pPr>
    <w:rPr>
      <w:sz w:val="24"/>
      <w:szCs w:val="20"/>
      <w:lang w:val="ru-RU" w:eastAsia="ru-RU"/>
    </w:rPr>
  </w:style>
  <w:style w:type="character" w:customStyle="1" w:styleId="61">
    <w:name w:val="Основной текст (6)_"/>
    <w:link w:val="62"/>
    <w:uiPriority w:val="99"/>
    <w:locked/>
    <w:rsid w:val="006721AF"/>
    <w:rPr>
      <w:noProof/>
      <w:sz w:val="8"/>
      <w:shd w:val="clear" w:color="auto" w:fill="FFFFFF"/>
    </w:rPr>
  </w:style>
  <w:style w:type="paragraph" w:customStyle="1" w:styleId="62">
    <w:name w:val="Основной текст (6)"/>
    <w:basedOn w:val="a"/>
    <w:link w:val="61"/>
    <w:uiPriority w:val="99"/>
    <w:rsid w:val="006721AF"/>
    <w:pPr>
      <w:shd w:val="clear" w:color="auto" w:fill="FFFFFF"/>
      <w:spacing w:line="240" w:lineRule="atLeast"/>
    </w:pPr>
    <w:rPr>
      <w:noProof/>
      <w:sz w:val="8"/>
      <w:szCs w:val="20"/>
      <w:lang w:eastAsia="uk-UA"/>
    </w:rPr>
  </w:style>
  <w:style w:type="character" w:customStyle="1" w:styleId="42">
    <w:name w:val="Основной текст (4)_"/>
    <w:link w:val="43"/>
    <w:uiPriority w:val="99"/>
    <w:locked/>
    <w:rsid w:val="006721AF"/>
    <w:rPr>
      <w:noProof/>
      <w:shd w:val="clear" w:color="auto" w:fill="FFFFFF"/>
    </w:rPr>
  </w:style>
  <w:style w:type="paragraph" w:customStyle="1" w:styleId="43">
    <w:name w:val="Основной текст (4)"/>
    <w:basedOn w:val="a"/>
    <w:link w:val="42"/>
    <w:uiPriority w:val="99"/>
    <w:rsid w:val="006721AF"/>
    <w:pPr>
      <w:shd w:val="clear" w:color="auto" w:fill="FFFFFF"/>
      <w:spacing w:line="240" w:lineRule="atLeast"/>
    </w:pPr>
    <w:rPr>
      <w:noProof/>
      <w:sz w:val="20"/>
      <w:szCs w:val="20"/>
      <w:lang w:eastAsia="uk-UA"/>
    </w:rPr>
  </w:style>
  <w:style w:type="character" w:customStyle="1" w:styleId="27">
    <w:name w:val="Заголовок №2_"/>
    <w:link w:val="28"/>
    <w:uiPriority w:val="99"/>
    <w:locked/>
    <w:rsid w:val="006721AF"/>
    <w:rPr>
      <w:b/>
      <w:sz w:val="27"/>
      <w:shd w:val="clear" w:color="auto" w:fill="FFFFFF"/>
    </w:rPr>
  </w:style>
  <w:style w:type="paragraph" w:customStyle="1" w:styleId="28">
    <w:name w:val="Заголовок №2"/>
    <w:basedOn w:val="a"/>
    <w:link w:val="27"/>
    <w:uiPriority w:val="99"/>
    <w:rsid w:val="006721AF"/>
    <w:pPr>
      <w:shd w:val="clear" w:color="auto" w:fill="FFFFFF"/>
      <w:spacing w:after="300" w:line="240" w:lineRule="atLeast"/>
      <w:outlineLvl w:val="1"/>
    </w:pPr>
    <w:rPr>
      <w:b/>
      <w:sz w:val="27"/>
      <w:szCs w:val="20"/>
      <w:lang w:eastAsia="uk-UA"/>
    </w:rPr>
  </w:style>
  <w:style w:type="character" w:customStyle="1" w:styleId="aff6">
    <w:name w:val="Подпись к таблице_"/>
    <w:link w:val="18"/>
    <w:uiPriority w:val="99"/>
    <w:locked/>
    <w:rsid w:val="006721AF"/>
    <w:rPr>
      <w:b/>
      <w:sz w:val="27"/>
      <w:shd w:val="clear" w:color="auto" w:fill="FFFFFF"/>
    </w:rPr>
  </w:style>
  <w:style w:type="paragraph" w:customStyle="1" w:styleId="18">
    <w:name w:val="Подпись к таблице1"/>
    <w:basedOn w:val="a"/>
    <w:link w:val="aff6"/>
    <w:uiPriority w:val="99"/>
    <w:rsid w:val="006721AF"/>
    <w:pPr>
      <w:shd w:val="clear" w:color="auto" w:fill="FFFFFF"/>
      <w:spacing w:line="240" w:lineRule="atLeast"/>
    </w:pPr>
    <w:rPr>
      <w:b/>
      <w:sz w:val="27"/>
      <w:szCs w:val="20"/>
      <w:lang w:eastAsia="uk-UA"/>
    </w:rPr>
  </w:style>
  <w:style w:type="character" w:customStyle="1" w:styleId="aff7">
    <w:name w:val="Подпись к таблице"/>
    <w:uiPriority w:val="99"/>
    <w:rsid w:val="006721AF"/>
    <w:rPr>
      <w:b/>
      <w:sz w:val="27"/>
      <w:u w:val="single"/>
    </w:rPr>
  </w:style>
  <w:style w:type="character" w:customStyle="1" w:styleId="130">
    <w:name w:val="Основной текст + 13"/>
    <w:aliases w:val="5 pt,Полужирный1,Основной текст + Arial Narrow,7,Основной текст (5) + Times New Roman,11,Курсив"/>
    <w:uiPriority w:val="99"/>
    <w:rsid w:val="006721AF"/>
    <w:rPr>
      <w:rFonts w:ascii="Times New Roman" w:hAnsi="Times New Roman"/>
      <w:b/>
      <w:spacing w:val="0"/>
      <w:sz w:val="27"/>
      <w:lang w:val="uk-UA" w:eastAsia="ru-RU"/>
    </w:rPr>
  </w:style>
  <w:style w:type="paragraph" w:customStyle="1" w:styleId="1a">
    <w:name w:val="Абзац списка1"/>
    <w:basedOn w:val="a"/>
    <w:uiPriority w:val="99"/>
    <w:rsid w:val="00845F03"/>
    <w:pPr>
      <w:spacing w:after="200" w:line="276" w:lineRule="auto"/>
      <w:ind w:left="720"/>
      <w:contextualSpacing/>
    </w:pPr>
    <w:rPr>
      <w:rFonts w:ascii="Calibri" w:hAnsi="Calibri"/>
      <w:sz w:val="22"/>
      <w:szCs w:val="22"/>
      <w:lang w:eastAsia="en-US"/>
    </w:rPr>
  </w:style>
  <w:style w:type="paragraph" w:customStyle="1" w:styleId="1b">
    <w:name w:val="Знак Знак1 Знак"/>
    <w:basedOn w:val="a"/>
    <w:uiPriority w:val="99"/>
    <w:rsid w:val="00B356A7"/>
    <w:rPr>
      <w:rFonts w:ascii="Verdana" w:hAnsi="Verdana" w:cs="Verdana"/>
      <w:sz w:val="20"/>
      <w:szCs w:val="20"/>
      <w:lang w:val="en-US" w:eastAsia="en-US"/>
    </w:rPr>
  </w:style>
  <w:style w:type="paragraph" w:customStyle="1" w:styleId="H2">
    <w:name w:val="H2"/>
    <w:basedOn w:val="a"/>
    <w:next w:val="a"/>
    <w:uiPriority w:val="99"/>
    <w:rsid w:val="00D652CD"/>
    <w:pPr>
      <w:keepNext/>
      <w:spacing w:before="60" w:after="60"/>
      <w:ind w:firstLine="720"/>
      <w:jc w:val="both"/>
      <w:outlineLvl w:val="2"/>
    </w:pPr>
    <w:rPr>
      <w:b/>
      <w:sz w:val="36"/>
      <w:szCs w:val="20"/>
    </w:rPr>
  </w:style>
  <w:style w:type="character" w:customStyle="1" w:styleId="rvts0">
    <w:name w:val="rvts0"/>
    <w:uiPriority w:val="99"/>
    <w:rsid w:val="00AA3E98"/>
  </w:style>
  <w:style w:type="character" w:customStyle="1" w:styleId="rvts9">
    <w:name w:val="rvts9"/>
    <w:uiPriority w:val="99"/>
    <w:rsid w:val="00AA3E98"/>
  </w:style>
  <w:style w:type="character" w:customStyle="1" w:styleId="rvts23">
    <w:name w:val="rvts23"/>
    <w:uiPriority w:val="99"/>
    <w:rsid w:val="00AA3E98"/>
  </w:style>
  <w:style w:type="paragraph" w:customStyle="1" w:styleId="aff8">
    <w:name w:val="Стиль"/>
    <w:uiPriority w:val="99"/>
    <w:rsid w:val="00BC1864"/>
    <w:pPr>
      <w:suppressAutoHyphens/>
    </w:pPr>
    <w:rPr>
      <w:rFonts w:cs="Vrinda"/>
      <w:sz w:val="20"/>
      <w:szCs w:val="20"/>
      <w:lang w:val="en-US" w:eastAsia="zh-CN" w:bidi="bn-BD"/>
    </w:rPr>
  </w:style>
  <w:style w:type="paragraph" w:customStyle="1" w:styleId="FR2">
    <w:name w:val="FR2"/>
    <w:uiPriority w:val="99"/>
    <w:rsid w:val="00C82DAB"/>
    <w:pPr>
      <w:widowControl w:val="0"/>
      <w:autoSpaceDE w:val="0"/>
      <w:autoSpaceDN w:val="0"/>
      <w:adjustRightInd w:val="0"/>
      <w:spacing w:before="40"/>
      <w:ind w:left="640"/>
    </w:pPr>
    <w:rPr>
      <w:rFonts w:ascii="Courier New" w:hAnsi="Courier New" w:cs="Courier New"/>
      <w:sz w:val="18"/>
      <w:szCs w:val="18"/>
      <w:lang w:eastAsia="ru-RU"/>
    </w:rPr>
  </w:style>
  <w:style w:type="character" w:customStyle="1" w:styleId="longtext">
    <w:name w:val="long_text"/>
    <w:basedOn w:val="a0"/>
    <w:uiPriority w:val="99"/>
    <w:rsid w:val="00C82DAB"/>
    <w:rPr>
      <w:rFonts w:cs="Times New Roman"/>
    </w:rPr>
  </w:style>
  <w:style w:type="character" w:customStyle="1" w:styleId="FontStyle">
    <w:name w:val="Font Style"/>
    <w:uiPriority w:val="99"/>
    <w:rsid w:val="00C82DAB"/>
    <w:rPr>
      <w:color w:val="000000"/>
      <w:sz w:val="20"/>
    </w:rPr>
  </w:style>
  <w:style w:type="character" w:customStyle="1" w:styleId="style15">
    <w:name w:val="style15"/>
    <w:basedOn w:val="a0"/>
    <w:uiPriority w:val="99"/>
    <w:rsid w:val="00C82DAB"/>
    <w:rPr>
      <w:rFonts w:cs="Times New Roman"/>
    </w:rPr>
  </w:style>
  <w:style w:type="character" w:customStyle="1" w:styleId="29">
    <w:name w:val="Основной текст (2)_"/>
    <w:link w:val="214"/>
    <w:uiPriority w:val="99"/>
    <w:locked/>
    <w:rsid w:val="00C82DAB"/>
    <w:rPr>
      <w:sz w:val="24"/>
      <w:shd w:val="clear" w:color="auto" w:fill="FFFFFF"/>
      <w:lang w:val="ru-RU" w:eastAsia="ru-RU"/>
    </w:rPr>
  </w:style>
  <w:style w:type="paragraph" w:customStyle="1" w:styleId="214">
    <w:name w:val="Основной текст (2)1"/>
    <w:basedOn w:val="a"/>
    <w:link w:val="29"/>
    <w:uiPriority w:val="99"/>
    <w:rsid w:val="00C82DAB"/>
    <w:pPr>
      <w:shd w:val="clear" w:color="auto" w:fill="FFFFFF"/>
      <w:spacing w:line="240" w:lineRule="atLeast"/>
    </w:pPr>
    <w:rPr>
      <w:szCs w:val="20"/>
    </w:rPr>
  </w:style>
  <w:style w:type="character" w:customStyle="1" w:styleId="3pt">
    <w:name w:val="Основной текст + Интервал 3 pt"/>
    <w:uiPriority w:val="99"/>
    <w:rsid w:val="00C82DAB"/>
    <w:rPr>
      <w:rFonts w:ascii="Times New Roman" w:hAnsi="Times New Roman"/>
      <w:spacing w:val="60"/>
      <w:sz w:val="21"/>
    </w:rPr>
  </w:style>
  <w:style w:type="character" w:customStyle="1" w:styleId="aff9">
    <w:name w:val="Основной текст + Полужирный"/>
    <w:uiPriority w:val="99"/>
    <w:rsid w:val="00C82DAB"/>
    <w:rPr>
      <w:rFonts w:ascii="Times New Roman" w:hAnsi="Times New Roman"/>
      <w:b/>
      <w:spacing w:val="0"/>
      <w:sz w:val="21"/>
      <w:lang w:val="ru-RU" w:eastAsia="ru-RU"/>
    </w:rPr>
  </w:style>
  <w:style w:type="paragraph" w:customStyle="1" w:styleId="affa">
    <w:name w:val="Стиль Документа"/>
    <w:basedOn w:val="a"/>
    <w:uiPriority w:val="99"/>
    <w:rsid w:val="00C82DAB"/>
    <w:pPr>
      <w:spacing w:before="120" w:line="360" w:lineRule="auto"/>
      <w:ind w:firstLine="567"/>
      <w:jc w:val="both"/>
    </w:pPr>
    <w:rPr>
      <w:sz w:val="28"/>
      <w:szCs w:val="20"/>
    </w:rPr>
  </w:style>
  <w:style w:type="paragraph" w:customStyle="1" w:styleId="aDovidka">
    <w:name w:val="a Dovidka"/>
    <w:basedOn w:val="a"/>
    <w:autoRedefine/>
    <w:uiPriority w:val="99"/>
    <w:rsid w:val="00C82DAB"/>
    <w:pPr>
      <w:tabs>
        <w:tab w:val="left" w:pos="720"/>
        <w:tab w:val="left" w:pos="2432"/>
      </w:tabs>
      <w:jc w:val="both"/>
    </w:pPr>
    <w:rPr>
      <w:bCs/>
      <w:color w:val="000000"/>
    </w:rPr>
  </w:style>
  <w:style w:type="character" w:styleId="affb">
    <w:name w:val="Strong"/>
    <w:basedOn w:val="a0"/>
    <w:uiPriority w:val="99"/>
    <w:qFormat/>
    <w:rsid w:val="00C82DAB"/>
    <w:rPr>
      <w:rFonts w:cs="Times New Roman"/>
      <w:b/>
    </w:rPr>
  </w:style>
  <w:style w:type="table" w:styleId="-10">
    <w:name w:val="Table Web 1"/>
    <w:basedOn w:val="a1"/>
    <w:uiPriority w:val="99"/>
    <w:rsid w:val="00C82DAB"/>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00">
    <w:name w:val="Основной текст + 10"/>
    <w:aliases w:val="5 pt1,Полужирный,Интервал 0 pt1,Основной текст + 121,Полужирный3,Интервал 1 pt,Основной текст (2) + 10,Основной текст (2) + Trebuchet MS,4 pt2,Курсив1"/>
    <w:uiPriority w:val="99"/>
    <w:rsid w:val="00C82DAB"/>
    <w:rPr>
      <w:rFonts w:ascii="Times New Roman" w:hAnsi="Times New Roman"/>
      <w:spacing w:val="0"/>
      <w:sz w:val="21"/>
      <w:lang w:val="uk-UA" w:eastAsia="ru-RU"/>
    </w:rPr>
  </w:style>
  <w:style w:type="character" w:customStyle="1" w:styleId="2a">
    <w:name w:val="Подпись к картинке (2)_"/>
    <w:link w:val="2b"/>
    <w:uiPriority w:val="99"/>
    <w:locked/>
    <w:rsid w:val="00C82DAB"/>
    <w:rPr>
      <w:sz w:val="22"/>
      <w:shd w:val="clear" w:color="auto" w:fill="FFFFFF"/>
    </w:rPr>
  </w:style>
  <w:style w:type="paragraph" w:customStyle="1" w:styleId="2b">
    <w:name w:val="Подпись к картинке (2)"/>
    <w:basedOn w:val="a"/>
    <w:link w:val="2a"/>
    <w:uiPriority w:val="99"/>
    <w:rsid w:val="00C82DAB"/>
    <w:pPr>
      <w:shd w:val="clear" w:color="auto" w:fill="FFFFFF"/>
      <w:spacing w:line="211" w:lineRule="exact"/>
      <w:jc w:val="right"/>
    </w:pPr>
    <w:rPr>
      <w:sz w:val="22"/>
      <w:szCs w:val="20"/>
      <w:lang w:eastAsia="uk-UA"/>
    </w:rPr>
  </w:style>
  <w:style w:type="character" w:customStyle="1" w:styleId="71">
    <w:name w:val="Основной текст (7)_"/>
    <w:link w:val="72"/>
    <w:uiPriority w:val="99"/>
    <w:locked/>
    <w:rsid w:val="00C82DAB"/>
    <w:rPr>
      <w:b/>
      <w:sz w:val="23"/>
      <w:shd w:val="clear" w:color="auto" w:fill="FFFFFF"/>
    </w:rPr>
  </w:style>
  <w:style w:type="paragraph" w:customStyle="1" w:styleId="72">
    <w:name w:val="Основной текст (7)"/>
    <w:basedOn w:val="a"/>
    <w:link w:val="71"/>
    <w:uiPriority w:val="99"/>
    <w:rsid w:val="00C82DAB"/>
    <w:pPr>
      <w:shd w:val="clear" w:color="auto" w:fill="FFFFFF"/>
      <w:spacing w:line="240" w:lineRule="atLeast"/>
    </w:pPr>
    <w:rPr>
      <w:b/>
      <w:sz w:val="23"/>
      <w:szCs w:val="20"/>
      <w:lang w:eastAsia="uk-UA"/>
    </w:rPr>
  </w:style>
  <w:style w:type="character" w:customStyle="1" w:styleId="2c">
    <w:name w:val="Основной текст (2) + Полужирный"/>
    <w:uiPriority w:val="99"/>
    <w:rsid w:val="00C82DAB"/>
    <w:rPr>
      <w:rFonts w:ascii="Arial Narrow" w:hAnsi="Arial Narrow"/>
      <w:b/>
      <w:spacing w:val="0"/>
      <w:sz w:val="15"/>
      <w:shd w:val="clear" w:color="auto" w:fill="FFFFFF"/>
      <w:lang w:val="ru-RU" w:eastAsia="ru-RU"/>
    </w:rPr>
  </w:style>
  <w:style w:type="character" w:customStyle="1" w:styleId="9">
    <w:name w:val="Основной текст (9)_"/>
    <w:link w:val="90"/>
    <w:uiPriority w:val="99"/>
    <w:locked/>
    <w:rsid w:val="00C82DAB"/>
    <w:rPr>
      <w:noProof/>
      <w:sz w:val="8"/>
      <w:shd w:val="clear" w:color="auto" w:fill="FFFFFF"/>
    </w:rPr>
  </w:style>
  <w:style w:type="character" w:customStyle="1" w:styleId="81">
    <w:name w:val="Основной текст (8)_"/>
    <w:link w:val="82"/>
    <w:uiPriority w:val="99"/>
    <w:locked/>
    <w:rsid w:val="00C82DAB"/>
    <w:rPr>
      <w:noProof/>
      <w:sz w:val="8"/>
      <w:shd w:val="clear" w:color="auto" w:fill="FFFFFF"/>
    </w:rPr>
  </w:style>
  <w:style w:type="paragraph" w:customStyle="1" w:styleId="90">
    <w:name w:val="Основной текст (9)"/>
    <w:basedOn w:val="a"/>
    <w:link w:val="9"/>
    <w:uiPriority w:val="99"/>
    <w:rsid w:val="00C82DAB"/>
    <w:pPr>
      <w:shd w:val="clear" w:color="auto" w:fill="FFFFFF"/>
      <w:spacing w:line="240" w:lineRule="atLeast"/>
    </w:pPr>
    <w:rPr>
      <w:noProof/>
      <w:sz w:val="8"/>
      <w:szCs w:val="20"/>
      <w:lang w:eastAsia="uk-UA"/>
    </w:rPr>
  </w:style>
  <w:style w:type="paragraph" w:customStyle="1" w:styleId="82">
    <w:name w:val="Основной текст (8)"/>
    <w:basedOn w:val="a"/>
    <w:link w:val="81"/>
    <w:uiPriority w:val="99"/>
    <w:rsid w:val="00C82DAB"/>
    <w:pPr>
      <w:shd w:val="clear" w:color="auto" w:fill="FFFFFF"/>
      <w:spacing w:line="240" w:lineRule="atLeast"/>
    </w:pPr>
    <w:rPr>
      <w:noProof/>
      <w:sz w:val="8"/>
      <w:szCs w:val="20"/>
      <w:lang w:eastAsia="uk-UA"/>
    </w:rPr>
  </w:style>
  <w:style w:type="paragraph" w:customStyle="1" w:styleId="2d">
    <w:name w:val="Основной текст (2)"/>
    <w:basedOn w:val="a"/>
    <w:uiPriority w:val="99"/>
    <w:rsid w:val="00C82DAB"/>
    <w:pPr>
      <w:shd w:val="clear" w:color="auto" w:fill="FFFFFF"/>
      <w:spacing w:line="240" w:lineRule="atLeast"/>
    </w:pPr>
    <w:rPr>
      <w:b/>
      <w:bCs/>
      <w:sz w:val="21"/>
      <w:szCs w:val="21"/>
    </w:rPr>
  </w:style>
  <w:style w:type="character" w:customStyle="1" w:styleId="affc">
    <w:name w:val="Основной текст + Курсив"/>
    <w:uiPriority w:val="99"/>
    <w:rsid w:val="00C82DAB"/>
    <w:rPr>
      <w:rFonts w:ascii="Times New Roman" w:hAnsi="Times New Roman"/>
      <w:b/>
      <w:i/>
      <w:spacing w:val="0"/>
      <w:sz w:val="19"/>
      <w:lang w:val="uk-UA" w:eastAsia="ru-RU"/>
    </w:rPr>
  </w:style>
  <w:style w:type="character" w:customStyle="1" w:styleId="affd">
    <w:name w:val="Знак Знак"/>
    <w:uiPriority w:val="99"/>
    <w:rsid w:val="00C82DAB"/>
    <w:rPr>
      <w:sz w:val="24"/>
      <w:lang w:val="uk-UA" w:eastAsia="ru-RU"/>
    </w:rPr>
  </w:style>
  <w:style w:type="paragraph" w:styleId="33">
    <w:name w:val="Body Text 3"/>
    <w:basedOn w:val="a"/>
    <w:link w:val="34"/>
    <w:uiPriority w:val="99"/>
    <w:rsid w:val="00C82DAB"/>
    <w:pPr>
      <w:spacing w:after="120"/>
    </w:pPr>
    <w:rPr>
      <w:sz w:val="16"/>
      <w:szCs w:val="16"/>
    </w:rPr>
  </w:style>
  <w:style w:type="character" w:customStyle="1" w:styleId="34">
    <w:name w:val="Основний текст 3 Знак"/>
    <w:basedOn w:val="a0"/>
    <w:link w:val="33"/>
    <w:uiPriority w:val="99"/>
    <w:locked/>
    <w:rsid w:val="00C82DAB"/>
    <w:rPr>
      <w:rFonts w:cs="Times New Roman"/>
      <w:sz w:val="16"/>
      <w:lang w:eastAsia="ru-RU"/>
    </w:rPr>
  </w:style>
  <w:style w:type="table" w:styleId="affe">
    <w:name w:val="Table Contemporary"/>
    <w:basedOn w:val="a1"/>
    <w:uiPriority w:val="99"/>
    <w:rsid w:val="00C82DAB"/>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
    <w:name w:val="Table Elegant"/>
    <w:basedOn w:val="a1"/>
    <w:uiPriority w:val="99"/>
    <w:rsid w:val="00C82DAB"/>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110">
    <w:name w:val="Абзац списка11"/>
    <w:basedOn w:val="a"/>
    <w:uiPriority w:val="99"/>
    <w:rsid w:val="00C82DAB"/>
    <w:pPr>
      <w:ind w:left="720"/>
      <w:contextualSpacing/>
    </w:pPr>
  </w:style>
  <w:style w:type="table" w:styleId="-3">
    <w:name w:val="Table Web 3"/>
    <w:basedOn w:val="a1"/>
    <w:uiPriority w:val="99"/>
    <w:rsid w:val="00C82DAB"/>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1c">
    <w:name w:val="toc 1"/>
    <w:basedOn w:val="a"/>
    <w:next w:val="a"/>
    <w:link w:val="1d"/>
    <w:autoRedefine/>
    <w:uiPriority w:val="99"/>
    <w:rsid w:val="002D2F2C"/>
    <w:pPr>
      <w:tabs>
        <w:tab w:val="right" w:leader="dot" w:pos="9356"/>
      </w:tabs>
      <w:ind w:firstLine="567"/>
      <w:jc w:val="both"/>
      <w:outlineLvl w:val="1"/>
    </w:pPr>
    <w:rPr>
      <w:color w:val="FFFFFF"/>
      <w:spacing w:val="-6"/>
      <w:szCs w:val="20"/>
    </w:rPr>
  </w:style>
  <w:style w:type="character" w:customStyle="1" w:styleId="1d">
    <w:name w:val="Зміст 1 Знак"/>
    <w:link w:val="1c"/>
    <w:uiPriority w:val="99"/>
    <w:locked/>
    <w:rsid w:val="002D2F2C"/>
    <w:rPr>
      <w:color w:val="FFFFFF"/>
      <w:spacing w:val="-6"/>
      <w:sz w:val="24"/>
      <w:lang w:eastAsia="ru-RU"/>
    </w:rPr>
  </w:style>
  <w:style w:type="paragraph" w:customStyle="1" w:styleId="p6">
    <w:name w:val="p6"/>
    <w:basedOn w:val="a"/>
    <w:uiPriority w:val="99"/>
    <w:rsid w:val="00A27887"/>
    <w:pPr>
      <w:spacing w:before="100" w:beforeAutospacing="1" w:after="100" w:afterAutospacing="1"/>
    </w:pPr>
    <w:rPr>
      <w:lang w:eastAsia="uk-UA"/>
    </w:rPr>
  </w:style>
  <w:style w:type="paragraph" w:customStyle="1" w:styleId="p8">
    <w:name w:val="p8"/>
    <w:basedOn w:val="a"/>
    <w:uiPriority w:val="99"/>
    <w:rsid w:val="00A27887"/>
    <w:pPr>
      <w:spacing w:before="100" w:beforeAutospacing="1" w:after="100" w:afterAutospacing="1"/>
    </w:pPr>
    <w:rPr>
      <w:lang w:eastAsia="uk-UA"/>
    </w:rPr>
  </w:style>
  <w:style w:type="paragraph" w:customStyle="1" w:styleId="rvps3">
    <w:name w:val="rvps3"/>
    <w:basedOn w:val="a"/>
    <w:uiPriority w:val="99"/>
    <w:rsid w:val="00A27887"/>
    <w:pPr>
      <w:spacing w:before="100" w:beforeAutospacing="1" w:after="100" w:afterAutospacing="1"/>
    </w:pPr>
  </w:style>
  <w:style w:type="paragraph" w:styleId="afff0">
    <w:name w:val="Document Map"/>
    <w:basedOn w:val="a"/>
    <w:link w:val="afff1"/>
    <w:uiPriority w:val="99"/>
    <w:rsid w:val="0020215B"/>
    <w:pPr>
      <w:shd w:val="clear" w:color="auto" w:fill="000080"/>
    </w:pPr>
    <w:rPr>
      <w:rFonts w:ascii="Tahoma" w:hAnsi="Tahoma"/>
      <w:sz w:val="20"/>
      <w:szCs w:val="20"/>
    </w:rPr>
  </w:style>
  <w:style w:type="character" w:customStyle="1" w:styleId="afff1">
    <w:name w:val="Схема документа Знак"/>
    <w:basedOn w:val="a0"/>
    <w:link w:val="afff0"/>
    <w:uiPriority w:val="99"/>
    <w:locked/>
    <w:rsid w:val="0020215B"/>
    <w:rPr>
      <w:rFonts w:ascii="Tahoma" w:hAnsi="Tahoma" w:cs="Times New Roman"/>
      <w:shd w:val="clear" w:color="auto" w:fill="000080"/>
      <w:lang w:val="ru-RU" w:eastAsia="ru-RU"/>
    </w:rPr>
  </w:style>
  <w:style w:type="paragraph" w:customStyle="1" w:styleId="73">
    <w:name w:val="Знак7"/>
    <w:basedOn w:val="a"/>
    <w:uiPriority w:val="99"/>
    <w:rsid w:val="00975B86"/>
    <w:pPr>
      <w:spacing w:after="200"/>
    </w:pPr>
    <w:rPr>
      <w:rFonts w:ascii="Arial" w:hAnsi="Arial" w:cs="Arial"/>
      <w:sz w:val="22"/>
      <w:szCs w:val="22"/>
      <w:lang w:val="en-US" w:eastAsia="en-US"/>
    </w:rPr>
  </w:style>
  <w:style w:type="paragraph" w:customStyle="1" w:styleId="83">
    <w:name w:val="Знак Знак Знак Знак Знак8 Знак Знак Знак Знак"/>
    <w:basedOn w:val="a"/>
    <w:uiPriority w:val="99"/>
    <w:rsid w:val="000A2A05"/>
    <w:rPr>
      <w:rFonts w:ascii="Verdana" w:hAnsi="Verdana" w:cs="Verdana"/>
      <w:sz w:val="20"/>
      <w:szCs w:val="20"/>
      <w:lang w:val="en-US" w:eastAsia="en-US"/>
    </w:rPr>
  </w:style>
  <w:style w:type="character" w:styleId="afff2">
    <w:name w:val="FollowedHyperlink"/>
    <w:basedOn w:val="a0"/>
    <w:uiPriority w:val="99"/>
    <w:rsid w:val="00735EBE"/>
    <w:rPr>
      <w:rFonts w:cs="Times New Roman"/>
      <w:color w:val="800080"/>
      <w:u w:val="single"/>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871A4"/>
    <w:rPr>
      <w:rFonts w:ascii="Verdana" w:hAnsi="Verdana" w:cs="Verdana"/>
      <w:sz w:val="20"/>
      <w:szCs w:val="20"/>
      <w:lang w:val="en-US" w:eastAsia="en-US"/>
    </w:rPr>
  </w:style>
  <w:style w:type="paragraph" w:customStyle="1" w:styleId="Textbody">
    <w:name w:val="Text body"/>
    <w:basedOn w:val="Standard"/>
    <w:uiPriority w:val="99"/>
    <w:rsid w:val="004D5A5C"/>
    <w:pPr>
      <w:tabs>
        <w:tab w:val="left" w:pos="0"/>
      </w:tabs>
      <w:spacing w:after="0" w:line="240" w:lineRule="auto"/>
      <w:ind w:right="212"/>
    </w:pPr>
    <w:rPr>
      <w:rFonts w:ascii="Times New Roman" w:hAnsi="Times New Roman"/>
      <w:sz w:val="28"/>
      <w:szCs w:val="20"/>
      <w:lang w:val="uk-UA" w:eastAsia="zh-CN"/>
    </w:rPr>
  </w:style>
  <w:style w:type="character" w:customStyle="1" w:styleId="213pt">
    <w:name w:val="Заголовок №2 + 13 pt"/>
    <w:uiPriority w:val="99"/>
    <w:rsid w:val="0024446E"/>
    <w:rPr>
      <w:b/>
      <w:sz w:val="26"/>
    </w:rPr>
  </w:style>
  <w:style w:type="paragraph" w:customStyle="1" w:styleId="220">
    <w:name w:val="Основной текст с отступом 22"/>
    <w:basedOn w:val="a"/>
    <w:uiPriority w:val="99"/>
    <w:rsid w:val="00AE0B97"/>
    <w:pPr>
      <w:widowControl w:val="0"/>
      <w:ind w:right="28" w:firstLine="851"/>
      <w:jc w:val="both"/>
    </w:pPr>
    <w:rPr>
      <w:bCs/>
      <w:noProof/>
      <w:sz w:val="28"/>
    </w:rPr>
  </w:style>
  <w:style w:type="paragraph" w:customStyle="1" w:styleId="afff3">
    <w:name w:val="Документ Знак Знак"/>
    <w:basedOn w:val="a"/>
    <w:link w:val="afff4"/>
    <w:uiPriority w:val="99"/>
    <w:rsid w:val="00AE0B97"/>
    <w:pPr>
      <w:widowControl w:val="0"/>
      <w:ind w:firstLine="851"/>
      <w:jc w:val="both"/>
    </w:pPr>
    <w:rPr>
      <w:sz w:val="28"/>
      <w:szCs w:val="20"/>
    </w:rPr>
  </w:style>
  <w:style w:type="character" w:customStyle="1" w:styleId="afff4">
    <w:name w:val="Документ Знак Знак Знак"/>
    <w:link w:val="afff3"/>
    <w:uiPriority w:val="99"/>
    <w:locked/>
    <w:rsid w:val="00AE0B97"/>
    <w:rPr>
      <w:sz w:val="28"/>
      <w:lang w:val="ru-RU" w:eastAsia="ru-RU"/>
    </w:rPr>
  </w:style>
  <w:style w:type="paragraph" w:customStyle="1" w:styleId="Normal1">
    <w:name w:val="Normal1"/>
    <w:uiPriority w:val="99"/>
    <w:rsid w:val="00AE0B97"/>
    <w:pPr>
      <w:widowControl w:val="0"/>
      <w:snapToGrid w:val="0"/>
      <w:spacing w:before="20" w:line="300" w:lineRule="auto"/>
      <w:ind w:firstLine="700"/>
      <w:jc w:val="both"/>
    </w:pPr>
    <w:rPr>
      <w:sz w:val="24"/>
      <w:szCs w:val="20"/>
      <w:lang w:eastAsia="ru-RU"/>
    </w:rPr>
  </w:style>
  <w:style w:type="character" w:customStyle="1" w:styleId="FontStyle19">
    <w:name w:val="Font Style19"/>
    <w:uiPriority w:val="99"/>
    <w:rsid w:val="00AE0B97"/>
    <w:rPr>
      <w:rFonts w:ascii="Times New Roman" w:hAnsi="Times New Roman"/>
      <w:sz w:val="26"/>
    </w:rPr>
  </w:style>
  <w:style w:type="paragraph" w:customStyle="1" w:styleId="215">
    <w:name w:val="Основной текст 21"/>
    <w:basedOn w:val="a"/>
    <w:uiPriority w:val="99"/>
    <w:rsid w:val="00381360"/>
    <w:pPr>
      <w:suppressAutoHyphens/>
      <w:spacing w:after="120" w:line="480" w:lineRule="auto"/>
    </w:pPr>
    <w:rPr>
      <w:lang w:eastAsia="zh-CN"/>
    </w:rPr>
  </w:style>
  <w:style w:type="paragraph" w:customStyle="1" w:styleId="FR3">
    <w:name w:val="FR3"/>
    <w:uiPriority w:val="99"/>
    <w:rsid w:val="00F9542D"/>
    <w:pPr>
      <w:widowControl w:val="0"/>
      <w:autoSpaceDE w:val="0"/>
      <w:autoSpaceDN w:val="0"/>
      <w:adjustRightInd w:val="0"/>
      <w:spacing w:line="259" w:lineRule="auto"/>
      <w:ind w:firstLine="100"/>
      <w:jc w:val="both"/>
    </w:pPr>
    <w:rPr>
      <w:rFonts w:ascii="Arial" w:hAnsi="Arial" w:cs="Arial"/>
      <w:b/>
      <w:bCs/>
      <w:sz w:val="18"/>
      <w:szCs w:val="18"/>
      <w:lang w:eastAsia="ru-RU"/>
    </w:rPr>
  </w:style>
  <w:style w:type="character" w:customStyle="1" w:styleId="xfm64855921">
    <w:name w:val="xfm_64855921"/>
    <w:basedOn w:val="a0"/>
    <w:uiPriority w:val="99"/>
    <w:rsid w:val="00A96B73"/>
    <w:rPr>
      <w:rFonts w:cs="Times New Roman"/>
    </w:rPr>
  </w:style>
  <w:style w:type="character" w:customStyle="1" w:styleId="WW8Num5z0">
    <w:name w:val="WW8Num5z0"/>
    <w:uiPriority w:val="99"/>
    <w:rsid w:val="00E43B54"/>
    <w:rPr>
      <w:rFonts w:ascii="Symbol" w:hAnsi="Symbol"/>
    </w:rPr>
  </w:style>
  <w:style w:type="character" w:customStyle="1" w:styleId="WW8Num7z0">
    <w:name w:val="WW8Num7z0"/>
    <w:uiPriority w:val="99"/>
    <w:rsid w:val="00E43B54"/>
    <w:rPr>
      <w:rFonts w:ascii="Symbol" w:hAnsi="Symbol"/>
    </w:rPr>
  </w:style>
  <w:style w:type="character" w:customStyle="1" w:styleId="Absatz-Standardschriftart">
    <w:name w:val="Absatz-Standardschriftart"/>
    <w:uiPriority w:val="99"/>
    <w:rsid w:val="00E43B54"/>
  </w:style>
  <w:style w:type="character" w:customStyle="1" w:styleId="WW-Absatz-Standardschriftart">
    <w:name w:val="WW-Absatz-Standardschriftart"/>
    <w:uiPriority w:val="99"/>
    <w:rsid w:val="00E43B54"/>
  </w:style>
  <w:style w:type="character" w:customStyle="1" w:styleId="WW-Absatz-Standardschriftart1">
    <w:name w:val="WW-Absatz-Standardschriftart1"/>
    <w:uiPriority w:val="99"/>
    <w:rsid w:val="00E43B54"/>
  </w:style>
  <w:style w:type="character" w:customStyle="1" w:styleId="WW-Absatz-Standardschriftart11">
    <w:name w:val="WW-Absatz-Standardschriftart11"/>
    <w:uiPriority w:val="99"/>
    <w:rsid w:val="00E43B54"/>
  </w:style>
  <w:style w:type="character" w:customStyle="1" w:styleId="WW-Absatz-Standardschriftart111">
    <w:name w:val="WW-Absatz-Standardschriftart111"/>
    <w:uiPriority w:val="99"/>
    <w:rsid w:val="00E43B54"/>
  </w:style>
  <w:style w:type="character" w:customStyle="1" w:styleId="WW-Absatz-Standardschriftart1111">
    <w:name w:val="WW-Absatz-Standardschriftart1111"/>
    <w:uiPriority w:val="99"/>
    <w:rsid w:val="00E43B54"/>
  </w:style>
  <w:style w:type="character" w:customStyle="1" w:styleId="WW-Absatz-Standardschriftart11111">
    <w:name w:val="WW-Absatz-Standardschriftart11111"/>
    <w:uiPriority w:val="99"/>
    <w:rsid w:val="00E43B54"/>
  </w:style>
  <w:style w:type="character" w:customStyle="1" w:styleId="WW-Absatz-Standardschriftart111111">
    <w:name w:val="WW-Absatz-Standardschriftart111111"/>
    <w:uiPriority w:val="99"/>
    <w:rsid w:val="00E43B54"/>
  </w:style>
  <w:style w:type="character" w:customStyle="1" w:styleId="WW-Absatz-Standardschriftart1111111">
    <w:name w:val="WW-Absatz-Standardschriftart1111111"/>
    <w:uiPriority w:val="99"/>
    <w:rsid w:val="00E43B54"/>
  </w:style>
  <w:style w:type="character" w:customStyle="1" w:styleId="WW-Absatz-Standardschriftart11111111">
    <w:name w:val="WW-Absatz-Standardschriftart11111111"/>
    <w:uiPriority w:val="99"/>
    <w:rsid w:val="00E43B54"/>
  </w:style>
  <w:style w:type="character" w:customStyle="1" w:styleId="WW-Absatz-Standardschriftart111111111">
    <w:name w:val="WW-Absatz-Standardschriftart111111111"/>
    <w:uiPriority w:val="99"/>
    <w:rsid w:val="00E43B54"/>
  </w:style>
  <w:style w:type="character" w:customStyle="1" w:styleId="WW-Absatz-Standardschriftart1111111111">
    <w:name w:val="WW-Absatz-Standardschriftart1111111111"/>
    <w:uiPriority w:val="99"/>
    <w:rsid w:val="00E43B54"/>
  </w:style>
  <w:style w:type="character" w:customStyle="1" w:styleId="WW-Absatz-Standardschriftart11111111111">
    <w:name w:val="WW-Absatz-Standardschriftart11111111111"/>
    <w:uiPriority w:val="99"/>
    <w:rsid w:val="00E43B54"/>
  </w:style>
  <w:style w:type="character" w:customStyle="1" w:styleId="WW-Absatz-Standardschriftart111111111111">
    <w:name w:val="WW-Absatz-Standardschriftart111111111111"/>
    <w:uiPriority w:val="99"/>
    <w:rsid w:val="00E43B54"/>
  </w:style>
  <w:style w:type="character" w:customStyle="1" w:styleId="WW-Absatz-Standardschriftart1111111111111">
    <w:name w:val="WW-Absatz-Standardschriftart1111111111111"/>
    <w:uiPriority w:val="99"/>
    <w:rsid w:val="00E43B54"/>
  </w:style>
  <w:style w:type="character" w:customStyle="1" w:styleId="WW-Absatz-Standardschriftart11111111111111">
    <w:name w:val="WW-Absatz-Standardschriftart11111111111111"/>
    <w:uiPriority w:val="99"/>
    <w:rsid w:val="00E43B54"/>
  </w:style>
  <w:style w:type="character" w:customStyle="1" w:styleId="WW-Absatz-Standardschriftart111111111111111">
    <w:name w:val="WW-Absatz-Standardschriftart111111111111111"/>
    <w:uiPriority w:val="99"/>
    <w:rsid w:val="00E43B54"/>
  </w:style>
  <w:style w:type="character" w:customStyle="1" w:styleId="WW-Absatz-Standardschriftart1111111111111111">
    <w:name w:val="WW-Absatz-Standardschriftart1111111111111111"/>
    <w:uiPriority w:val="99"/>
    <w:rsid w:val="00E43B54"/>
  </w:style>
  <w:style w:type="character" w:customStyle="1" w:styleId="WW-Absatz-Standardschriftart11111111111111111">
    <w:name w:val="WW-Absatz-Standardschriftart11111111111111111"/>
    <w:uiPriority w:val="99"/>
    <w:rsid w:val="00E43B54"/>
  </w:style>
  <w:style w:type="character" w:customStyle="1" w:styleId="WW-Absatz-Standardschriftart111111111111111111">
    <w:name w:val="WW-Absatz-Standardschriftart111111111111111111"/>
    <w:uiPriority w:val="99"/>
    <w:rsid w:val="00E43B54"/>
  </w:style>
  <w:style w:type="character" w:customStyle="1" w:styleId="WW-Absatz-Standardschriftart1111111111111111111">
    <w:name w:val="WW-Absatz-Standardschriftart1111111111111111111"/>
    <w:uiPriority w:val="99"/>
    <w:rsid w:val="00E43B54"/>
  </w:style>
  <w:style w:type="character" w:customStyle="1" w:styleId="WW-Absatz-Standardschriftart11111111111111111111">
    <w:name w:val="WW-Absatz-Standardschriftart11111111111111111111"/>
    <w:uiPriority w:val="99"/>
    <w:rsid w:val="00E43B54"/>
  </w:style>
  <w:style w:type="character" w:customStyle="1" w:styleId="WW-Absatz-Standardschriftart111111111111111111111">
    <w:name w:val="WW-Absatz-Standardschriftart111111111111111111111"/>
    <w:uiPriority w:val="99"/>
    <w:rsid w:val="00E43B54"/>
  </w:style>
  <w:style w:type="character" w:customStyle="1" w:styleId="WW-Absatz-Standardschriftart1111111111111111111111">
    <w:name w:val="WW-Absatz-Standardschriftart1111111111111111111111"/>
    <w:uiPriority w:val="99"/>
    <w:rsid w:val="00E43B54"/>
  </w:style>
  <w:style w:type="character" w:customStyle="1" w:styleId="WW-Absatz-Standardschriftart11111111111111111111111">
    <w:name w:val="WW-Absatz-Standardschriftart11111111111111111111111"/>
    <w:uiPriority w:val="99"/>
    <w:rsid w:val="00E43B54"/>
  </w:style>
  <w:style w:type="character" w:customStyle="1" w:styleId="WW-Absatz-Standardschriftart111111111111111111111111">
    <w:name w:val="WW-Absatz-Standardschriftart111111111111111111111111"/>
    <w:uiPriority w:val="99"/>
    <w:rsid w:val="00E43B54"/>
  </w:style>
  <w:style w:type="character" w:customStyle="1" w:styleId="WW-Absatz-Standardschriftart1111111111111111111111111">
    <w:name w:val="WW-Absatz-Standardschriftart1111111111111111111111111"/>
    <w:uiPriority w:val="99"/>
    <w:rsid w:val="00E43B54"/>
  </w:style>
  <w:style w:type="character" w:customStyle="1" w:styleId="WW-Absatz-Standardschriftart11111111111111111111111111">
    <w:name w:val="WW-Absatz-Standardschriftart11111111111111111111111111"/>
    <w:uiPriority w:val="99"/>
    <w:rsid w:val="00E43B54"/>
  </w:style>
  <w:style w:type="character" w:customStyle="1" w:styleId="WW-Absatz-Standardschriftart111111111111111111111111111">
    <w:name w:val="WW-Absatz-Standardschriftart111111111111111111111111111"/>
    <w:uiPriority w:val="99"/>
    <w:rsid w:val="00E43B54"/>
  </w:style>
  <w:style w:type="character" w:customStyle="1" w:styleId="WW-Absatz-Standardschriftart1111111111111111111111111111">
    <w:name w:val="WW-Absatz-Standardschriftart1111111111111111111111111111"/>
    <w:uiPriority w:val="99"/>
    <w:rsid w:val="00E43B54"/>
  </w:style>
  <w:style w:type="character" w:customStyle="1" w:styleId="WW-Absatz-Standardschriftart11111111111111111111111111111">
    <w:name w:val="WW-Absatz-Standardschriftart11111111111111111111111111111"/>
    <w:uiPriority w:val="99"/>
    <w:rsid w:val="00E43B54"/>
  </w:style>
  <w:style w:type="character" w:customStyle="1" w:styleId="WW-Absatz-Standardschriftart111111111111111111111111111111">
    <w:name w:val="WW-Absatz-Standardschriftart111111111111111111111111111111"/>
    <w:uiPriority w:val="99"/>
    <w:rsid w:val="00E43B54"/>
  </w:style>
  <w:style w:type="character" w:customStyle="1" w:styleId="WW-Absatz-Standardschriftart1111111111111111111111111111111">
    <w:name w:val="WW-Absatz-Standardschriftart1111111111111111111111111111111"/>
    <w:uiPriority w:val="99"/>
    <w:rsid w:val="00E43B54"/>
  </w:style>
  <w:style w:type="character" w:customStyle="1" w:styleId="WW-Absatz-Standardschriftart11111111111111111111111111111111">
    <w:name w:val="WW-Absatz-Standardschriftart11111111111111111111111111111111"/>
    <w:uiPriority w:val="99"/>
    <w:rsid w:val="00E43B54"/>
  </w:style>
  <w:style w:type="character" w:customStyle="1" w:styleId="WW-Absatz-Standardschriftart111111111111111111111111111111111">
    <w:name w:val="WW-Absatz-Standardschriftart111111111111111111111111111111111"/>
    <w:uiPriority w:val="99"/>
    <w:rsid w:val="00E43B54"/>
  </w:style>
  <w:style w:type="character" w:customStyle="1" w:styleId="WW-Absatz-Standardschriftart1111111111111111111111111111111111">
    <w:name w:val="WW-Absatz-Standardschriftart1111111111111111111111111111111111"/>
    <w:uiPriority w:val="99"/>
    <w:rsid w:val="00E43B54"/>
  </w:style>
  <w:style w:type="character" w:customStyle="1" w:styleId="WW-Absatz-Standardschriftart11111111111111111111111111111111111">
    <w:name w:val="WW-Absatz-Standardschriftart11111111111111111111111111111111111"/>
    <w:uiPriority w:val="99"/>
    <w:rsid w:val="00E43B54"/>
  </w:style>
  <w:style w:type="character" w:customStyle="1" w:styleId="WW-Absatz-Standardschriftart111111111111111111111111111111111111">
    <w:name w:val="WW-Absatz-Standardschriftart111111111111111111111111111111111111"/>
    <w:uiPriority w:val="99"/>
    <w:rsid w:val="00E43B54"/>
  </w:style>
  <w:style w:type="character" w:customStyle="1" w:styleId="WW-Absatz-Standardschriftart1111111111111111111111111111111111111">
    <w:name w:val="WW-Absatz-Standardschriftart1111111111111111111111111111111111111"/>
    <w:uiPriority w:val="99"/>
    <w:rsid w:val="00E43B54"/>
  </w:style>
  <w:style w:type="character" w:customStyle="1" w:styleId="WW-Absatz-Standardschriftart11111111111111111111111111111111111111">
    <w:name w:val="WW-Absatz-Standardschriftart11111111111111111111111111111111111111"/>
    <w:uiPriority w:val="99"/>
    <w:rsid w:val="00E43B54"/>
  </w:style>
  <w:style w:type="character" w:customStyle="1" w:styleId="WW-Absatz-Standardschriftart111111111111111111111111111111111111111">
    <w:name w:val="WW-Absatz-Standardschriftart111111111111111111111111111111111111111"/>
    <w:uiPriority w:val="99"/>
    <w:rsid w:val="00E43B54"/>
  </w:style>
  <w:style w:type="character" w:customStyle="1" w:styleId="WW-Absatz-Standardschriftart1111111111111111111111111111111111111111">
    <w:name w:val="WW-Absatz-Standardschriftart1111111111111111111111111111111111111111"/>
    <w:uiPriority w:val="99"/>
    <w:rsid w:val="00E43B54"/>
  </w:style>
  <w:style w:type="character" w:customStyle="1" w:styleId="WW-Absatz-Standardschriftart11111111111111111111111111111111111111111">
    <w:name w:val="WW-Absatz-Standardschriftart11111111111111111111111111111111111111111"/>
    <w:uiPriority w:val="99"/>
    <w:rsid w:val="00E43B54"/>
  </w:style>
  <w:style w:type="character" w:customStyle="1" w:styleId="WW-Absatz-Standardschriftart111111111111111111111111111111111111111111">
    <w:name w:val="WW-Absatz-Standardschriftart111111111111111111111111111111111111111111"/>
    <w:uiPriority w:val="99"/>
    <w:rsid w:val="00E43B54"/>
  </w:style>
  <w:style w:type="character" w:customStyle="1" w:styleId="WW8Num6z0">
    <w:name w:val="WW8Num6z0"/>
    <w:uiPriority w:val="99"/>
    <w:rsid w:val="00E43B54"/>
    <w:rPr>
      <w:rFonts w:ascii="Symbol" w:hAnsi="Symbol"/>
    </w:rPr>
  </w:style>
  <w:style w:type="character" w:customStyle="1" w:styleId="WW8Num9z0">
    <w:name w:val="WW8Num9z0"/>
    <w:uiPriority w:val="99"/>
    <w:rsid w:val="00E43B54"/>
    <w:rPr>
      <w:rFonts w:ascii="Symbol" w:hAnsi="Symbol"/>
    </w:rPr>
  </w:style>
  <w:style w:type="character" w:customStyle="1" w:styleId="WW8Num10z0">
    <w:name w:val="WW8Num10z0"/>
    <w:uiPriority w:val="99"/>
    <w:rsid w:val="00E43B54"/>
    <w:rPr>
      <w:rFonts w:ascii="Symbol" w:hAnsi="Symbol"/>
    </w:rPr>
  </w:style>
  <w:style w:type="character" w:customStyle="1" w:styleId="WW-Absatz-Standardschriftart1111111111111111111111111111111111111111111">
    <w:name w:val="WW-Absatz-Standardschriftart1111111111111111111111111111111111111111111"/>
    <w:uiPriority w:val="99"/>
    <w:rsid w:val="00E43B54"/>
  </w:style>
  <w:style w:type="character" w:customStyle="1" w:styleId="WW-Absatz-Standardschriftart11111111111111111111111111111111111111111111">
    <w:name w:val="WW-Absatz-Standardschriftart11111111111111111111111111111111111111111111"/>
    <w:uiPriority w:val="99"/>
    <w:rsid w:val="00E43B54"/>
  </w:style>
  <w:style w:type="character" w:customStyle="1" w:styleId="WW-Absatz-Standardschriftart111111111111111111111111111111111111111111111">
    <w:name w:val="WW-Absatz-Standardschriftart111111111111111111111111111111111111111111111"/>
    <w:uiPriority w:val="99"/>
    <w:rsid w:val="00E43B54"/>
  </w:style>
  <w:style w:type="character" w:customStyle="1" w:styleId="WW-Absatz-Standardschriftart1111111111111111111111111111111111111111111111">
    <w:name w:val="WW-Absatz-Standardschriftart1111111111111111111111111111111111111111111111"/>
    <w:uiPriority w:val="99"/>
    <w:rsid w:val="00E43B54"/>
  </w:style>
  <w:style w:type="character" w:customStyle="1" w:styleId="WW-Absatz-Standardschriftart11111111111111111111111111111111111111111111111">
    <w:name w:val="WW-Absatz-Standardschriftart11111111111111111111111111111111111111111111111"/>
    <w:uiPriority w:val="99"/>
    <w:rsid w:val="00E43B54"/>
  </w:style>
  <w:style w:type="character" w:customStyle="1" w:styleId="WW8Num4z0">
    <w:name w:val="WW8Num4z0"/>
    <w:uiPriority w:val="99"/>
    <w:rsid w:val="00E43B54"/>
    <w:rPr>
      <w:rFonts w:ascii="Times New Roman" w:hAnsi="Times New Roman"/>
    </w:rPr>
  </w:style>
  <w:style w:type="character" w:customStyle="1" w:styleId="WW8Num4z1">
    <w:name w:val="WW8Num4z1"/>
    <w:uiPriority w:val="99"/>
    <w:rsid w:val="00E43B54"/>
    <w:rPr>
      <w:rFonts w:ascii="Courier New" w:hAnsi="Courier New"/>
    </w:rPr>
  </w:style>
  <w:style w:type="character" w:customStyle="1" w:styleId="WW8Num4z2">
    <w:name w:val="WW8Num4z2"/>
    <w:uiPriority w:val="99"/>
    <w:rsid w:val="00E43B54"/>
    <w:rPr>
      <w:rFonts w:ascii="Wingdings" w:hAnsi="Wingdings"/>
    </w:rPr>
  </w:style>
  <w:style w:type="character" w:customStyle="1" w:styleId="WW8Num4z3">
    <w:name w:val="WW8Num4z3"/>
    <w:uiPriority w:val="99"/>
    <w:rsid w:val="00E43B54"/>
    <w:rPr>
      <w:rFonts w:ascii="Symbol" w:hAnsi="Symbol"/>
    </w:rPr>
  </w:style>
  <w:style w:type="character" w:customStyle="1" w:styleId="WW8Num8z0">
    <w:name w:val="WW8Num8z0"/>
    <w:uiPriority w:val="99"/>
    <w:rsid w:val="00E43B54"/>
    <w:rPr>
      <w:rFonts w:ascii="Symbol" w:hAnsi="Symbol"/>
    </w:rPr>
  </w:style>
  <w:style w:type="character" w:customStyle="1" w:styleId="WW8Num8z1">
    <w:name w:val="WW8Num8z1"/>
    <w:uiPriority w:val="99"/>
    <w:rsid w:val="00E43B54"/>
    <w:rPr>
      <w:rFonts w:ascii="Courier New" w:hAnsi="Courier New"/>
    </w:rPr>
  </w:style>
  <w:style w:type="character" w:customStyle="1" w:styleId="WW8Num8z2">
    <w:name w:val="WW8Num8z2"/>
    <w:uiPriority w:val="99"/>
    <w:rsid w:val="00E43B54"/>
    <w:rPr>
      <w:rFonts w:ascii="Wingdings" w:hAnsi="Wingdings"/>
    </w:rPr>
  </w:style>
  <w:style w:type="character" w:customStyle="1" w:styleId="35">
    <w:name w:val="Основной шрифт абзаца3"/>
    <w:uiPriority w:val="99"/>
    <w:rsid w:val="00E43B54"/>
  </w:style>
  <w:style w:type="character" w:customStyle="1" w:styleId="2e">
    <w:name w:val="Основной шрифт абзаца2"/>
    <w:uiPriority w:val="99"/>
    <w:rsid w:val="00E43B54"/>
  </w:style>
  <w:style w:type="character" w:customStyle="1" w:styleId="WW-Absatz-Standardschriftart111111111111111111111111111111111111111111111111">
    <w:name w:val="WW-Absatz-Standardschriftart111111111111111111111111111111111111111111111111"/>
    <w:uiPriority w:val="99"/>
    <w:rsid w:val="00E43B54"/>
  </w:style>
  <w:style w:type="character" w:customStyle="1" w:styleId="1e">
    <w:name w:val="Основной шрифт абзаца1"/>
    <w:uiPriority w:val="99"/>
    <w:rsid w:val="00E43B54"/>
  </w:style>
  <w:style w:type="character" w:customStyle="1" w:styleId="afff5">
    <w:name w:val="Символ нумерации"/>
    <w:uiPriority w:val="99"/>
    <w:rsid w:val="00E43B54"/>
  </w:style>
  <w:style w:type="character" w:customStyle="1" w:styleId="afff6">
    <w:name w:val="Маркеры списка"/>
    <w:uiPriority w:val="99"/>
    <w:rsid w:val="00E43B54"/>
    <w:rPr>
      <w:rFonts w:ascii="OpenSymbol" w:hAnsi="OpenSymbol"/>
    </w:rPr>
  </w:style>
  <w:style w:type="paragraph" w:customStyle="1" w:styleId="36">
    <w:name w:val="Указатель3"/>
    <w:basedOn w:val="a"/>
    <w:uiPriority w:val="99"/>
    <w:rsid w:val="00E43B54"/>
    <w:pPr>
      <w:suppressLineNumbers/>
      <w:suppressAutoHyphens/>
    </w:pPr>
    <w:rPr>
      <w:rFonts w:cs="Lohit Hindi"/>
      <w:lang w:eastAsia="zh-CN"/>
    </w:rPr>
  </w:style>
  <w:style w:type="paragraph" w:customStyle="1" w:styleId="2f">
    <w:name w:val="Название2"/>
    <w:basedOn w:val="a"/>
    <w:uiPriority w:val="99"/>
    <w:rsid w:val="00E43B54"/>
    <w:pPr>
      <w:suppressLineNumbers/>
      <w:suppressAutoHyphens/>
      <w:spacing w:before="120" w:after="120"/>
    </w:pPr>
    <w:rPr>
      <w:rFonts w:cs="Tahoma"/>
      <w:i/>
      <w:iCs/>
      <w:sz w:val="20"/>
      <w:szCs w:val="20"/>
      <w:lang w:eastAsia="zh-CN"/>
    </w:rPr>
  </w:style>
  <w:style w:type="paragraph" w:customStyle="1" w:styleId="2f0">
    <w:name w:val="Указатель2"/>
    <w:basedOn w:val="a"/>
    <w:uiPriority w:val="99"/>
    <w:rsid w:val="00E43B54"/>
    <w:pPr>
      <w:suppressLineNumbers/>
      <w:suppressAutoHyphens/>
    </w:pPr>
    <w:rPr>
      <w:rFonts w:cs="Tahoma"/>
      <w:lang w:eastAsia="zh-CN"/>
    </w:rPr>
  </w:style>
  <w:style w:type="paragraph" w:customStyle="1" w:styleId="111">
    <w:name w:val="Название11"/>
    <w:basedOn w:val="a"/>
    <w:uiPriority w:val="99"/>
    <w:rsid w:val="00E43B54"/>
    <w:pPr>
      <w:suppressLineNumbers/>
      <w:suppressAutoHyphens/>
      <w:spacing w:before="120" w:after="120"/>
    </w:pPr>
    <w:rPr>
      <w:rFonts w:cs="Tahoma"/>
      <w:i/>
      <w:iCs/>
      <w:sz w:val="20"/>
      <w:szCs w:val="20"/>
      <w:lang w:eastAsia="zh-CN"/>
    </w:rPr>
  </w:style>
  <w:style w:type="paragraph" w:customStyle="1" w:styleId="1f">
    <w:name w:val="Указатель1"/>
    <w:basedOn w:val="a"/>
    <w:uiPriority w:val="99"/>
    <w:rsid w:val="00E43B54"/>
    <w:pPr>
      <w:suppressLineNumbers/>
      <w:suppressAutoHyphens/>
    </w:pPr>
    <w:rPr>
      <w:rFonts w:cs="Tahoma"/>
      <w:lang w:eastAsia="zh-CN"/>
    </w:rPr>
  </w:style>
  <w:style w:type="paragraph" w:customStyle="1" w:styleId="Noeeu">
    <w:name w:val="Noeeu"/>
    <w:uiPriority w:val="99"/>
    <w:rsid w:val="00E43B54"/>
    <w:pPr>
      <w:widowControl w:val="0"/>
      <w:suppressAutoHyphens/>
      <w:overflowPunct w:val="0"/>
      <w:autoSpaceDE w:val="0"/>
      <w:textAlignment w:val="baseline"/>
    </w:pPr>
    <w:rPr>
      <w:sz w:val="20"/>
      <w:szCs w:val="20"/>
      <w:lang w:val="ru-RU" w:eastAsia="zh-CN"/>
    </w:rPr>
  </w:style>
  <w:style w:type="paragraph" w:customStyle="1" w:styleId="afff7">
    <w:name w:val="Заголовок таблицы"/>
    <w:basedOn w:val="af3"/>
    <w:uiPriority w:val="99"/>
    <w:rsid w:val="00E43B54"/>
    <w:pPr>
      <w:widowControl/>
      <w:jc w:val="center"/>
    </w:pPr>
    <w:rPr>
      <w:rFonts w:cs="Times New Roman"/>
      <w:b/>
      <w:bCs/>
      <w:kern w:val="0"/>
      <w:lang w:bidi="ar-SA"/>
    </w:rPr>
  </w:style>
  <w:style w:type="paragraph" w:customStyle="1" w:styleId="Just">
    <w:name w:val="Just"/>
    <w:uiPriority w:val="99"/>
    <w:rsid w:val="009D5167"/>
    <w:pPr>
      <w:autoSpaceDE w:val="0"/>
      <w:autoSpaceDN w:val="0"/>
      <w:adjustRightInd w:val="0"/>
      <w:spacing w:before="40" w:after="40"/>
      <w:ind w:firstLine="568"/>
      <w:jc w:val="both"/>
    </w:pPr>
    <w:rPr>
      <w:sz w:val="24"/>
      <w:szCs w:val="24"/>
      <w:lang w:val="ru-RU" w:eastAsia="ru-RU"/>
    </w:rPr>
  </w:style>
  <w:style w:type="table" w:customStyle="1" w:styleId="63">
    <w:name w:val="Стиль таблицы6"/>
    <w:basedOn w:val="37"/>
    <w:uiPriority w:val="99"/>
    <w:rsid w:val="004356B7"/>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37">
    <w:name w:val="Table List 3"/>
    <w:basedOn w:val="a1"/>
    <w:uiPriority w:val="99"/>
    <w:rsid w:val="004356B7"/>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84">
    <w:name w:val="Table Grid 8"/>
    <w:basedOn w:val="a1"/>
    <w:uiPriority w:val="99"/>
    <w:rsid w:val="004356B7"/>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8">
    <w:name w:val="Table Theme"/>
    <w:basedOn w:val="a1"/>
    <w:uiPriority w:val="99"/>
    <w:rsid w:val="004356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e0e3eeebeee2eeea">
    <w:name w:val="Зc7аe0гe3оeeлebоeeвe2оeeкea"/>
    <w:basedOn w:val="a"/>
    <w:next w:val="cef1edeee2edeee9f2e5eaf1f2"/>
    <w:uiPriority w:val="99"/>
    <w:rsid w:val="005B2A11"/>
    <w:pPr>
      <w:keepNext/>
      <w:widowControl w:val="0"/>
      <w:autoSpaceDE w:val="0"/>
      <w:autoSpaceDN w:val="0"/>
      <w:adjustRightInd w:val="0"/>
      <w:spacing w:before="240" w:after="120"/>
    </w:pPr>
    <w:rPr>
      <w:rFonts w:ascii="Liberation Sans" w:hAnsi="Liberation Serif" w:cs="Liberation Sans"/>
      <w:color w:val="000000"/>
      <w:kern w:val="1"/>
      <w:sz w:val="28"/>
      <w:szCs w:val="28"/>
    </w:rPr>
  </w:style>
  <w:style w:type="paragraph" w:customStyle="1" w:styleId="cef1edeee2edeee9f2e5eaf1f2">
    <w:name w:val="Оceсf1нedоeeвe2нedоeeйe9 тf2еe5кeaсf1тf2"/>
    <w:basedOn w:val="a"/>
    <w:uiPriority w:val="99"/>
    <w:rsid w:val="005B2A11"/>
    <w:pPr>
      <w:widowControl w:val="0"/>
      <w:autoSpaceDE w:val="0"/>
      <w:autoSpaceDN w:val="0"/>
      <w:adjustRightInd w:val="0"/>
      <w:spacing w:after="140" w:line="288" w:lineRule="auto"/>
    </w:pPr>
    <w:rPr>
      <w:rFonts w:ascii="Liberation Serif" w:hAnsi="Liberation Serif" w:cs="Liberation Serif"/>
      <w:color w:val="000000"/>
      <w:kern w:val="1"/>
    </w:rPr>
  </w:style>
  <w:style w:type="paragraph" w:customStyle="1" w:styleId="d1efe8f1eeea">
    <w:name w:val="Сd1пefиe8сf1оeeкea"/>
    <w:basedOn w:val="cef1edeee2edeee9f2e5eaf1f2"/>
    <w:uiPriority w:val="99"/>
    <w:rsid w:val="005B2A11"/>
  </w:style>
  <w:style w:type="paragraph" w:customStyle="1" w:styleId="cde0e7e2e0ede8e5">
    <w:name w:val="Нcdаe0зe7вe2аe0нedиe8еe5"/>
    <w:basedOn w:val="a"/>
    <w:uiPriority w:val="99"/>
    <w:rsid w:val="005B2A11"/>
    <w:pPr>
      <w:widowControl w:val="0"/>
      <w:autoSpaceDE w:val="0"/>
      <w:autoSpaceDN w:val="0"/>
      <w:adjustRightInd w:val="0"/>
      <w:spacing w:before="120" w:after="120"/>
    </w:pPr>
    <w:rPr>
      <w:rFonts w:ascii="Liberation Serif" w:hAnsi="Liberation Serif" w:cs="Liberation Serif"/>
      <w:i/>
      <w:iCs/>
      <w:color w:val="000000"/>
      <w:kern w:val="1"/>
    </w:rPr>
  </w:style>
  <w:style w:type="paragraph" w:customStyle="1" w:styleId="d3eae0e7e0f2e5ebfc">
    <w:name w:val="Уd3кeaаe0зe7аe0тf2еe5лebьfc"/>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d1eee4e5f0e6e8eceee5f2e0e1ebe8f6fb">
    <w:name w:val="Сd1оeeдe4еe5рf0жe6иe8мecоeeеe5 тf2аe0бe1лebиe8цf6ыfb"/>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c7e0e3eeebeee2eeeaf2e0e1ebe8f6fb">
    <w:name w:val="Зc7аe0гe3оeeлebоeeвe2оeeкea тf2аe0бe1лebиe8цf6ыfb"/>
    <w:basedOn w:val="d1eee4e5f0e6e8eceee5f2e0e1ebe8f6fb"/>
    <w:uiPriority w:val="99"/>
    <w:rsid w:val="005B2A11"/>
  </w:style>
  <w:style w:type="paragraph" w:customStyle="1" w:styleId="StyleZakonu">
    <w:name w:val="StyleZakonu"/>
    <w:basedOn w:val="a"/>
    <w:uiPriority w:val="99"/>
    <w:rsid w:val="00571771"/>
    <w:pPr>
      <w:spacing w:after="60" w:line="220" w:lineRule="exact"/>
      <w:ind w:firstLine="284"/>
      <w:jc w:val="both"/>
    </w:pPr>
    <w:rPr>
      <w:sz w:val="20"/>
      <w:szCs w:val="20"/>
    </w:rPr>
  </w:style>
  <w:style w:type="character" w:customStyle="1" w:styleId="font141">
    <w:name w:val="font141"/>
    <w:uiPriority w:val="99"/>
    <w:rsid w:val="006F4A7C"/>
    <w:rPr>
      <w:rFonts w:ascii="Times New Roman" w:hAnsi="Times New Roman"/>
      <w:color w:val="auto"/>
      <w:sz w:val="28"/>
      <w:u w:val="none"/>
      <w:effect w:val="none"/>
    </w:rPr>
  </w:style>
  <w:style w:type="character" w:customStyle="1" w:styleId="font151">
    <w:name w:val="font151"/>
    <w:uiPriority w:val="99"/>
    <w:rsid w:val="006F4A7C"/>
    <w:rPr>
      <w:rFonts w:ascii="Times New Roman" w:hAnsi="Times New Roman"/>
      <w:b/>
      <w:color w:val="auto"/>
      <w:sz w:val="28"/>
      <w:u w:val="none"/>
      <w:effect w:val="none"/>
    </w:rPr>
  </w:style>
  <w:style w:type="character" w:customStyle="1" w:styleId="font131">
    <w:name w:val="font131"/>
    <w:uiPriority w:val="99"/>
    <w:rsid w:val="00111628"/>
    <w:rPr>
      <w:rFonts w:ascii="Times New Roman" w:hAnsi="Times New Roman"/>
      <w:b/>
      <w:color w:val="auto"/>
      <w:sz w:val="28"/>
      <w:u w:val="none"/>
      <w:effect w:val="none"/>
    </w:rPr>
  </w:style>
  <w:style w:type="character" w:customStyle="1" w:styleId="st121">
    <w:name w:val="st121"/>
    <w:uiPriority w:val="99"/>
    <w:rsid w:val="00F001D4"/>
    <w:rPr>
      <w:i/>
      <w:color w:val="000000"/>
    </w:rPr>
  </w:style>
  <w:style w:type="paragraph" w:customStyle="1" w:styleId="HTML10">
    <w:name w:val="Стандартний HTML1"/>
    <w:basedOn w:val="a"/>
    <w:uiPriority w:val="99"/>
    <w:rsid w:val="00F00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st42">
    <w:name w:val="st42"/>
    <w:uiPriority w:val="99"/>
    <w:rsid w:val="001B6895"/>
    <w:rPr>
      <w:color w:val="000000"/>
    </w:rPr>
  </w:style>
  <w:style w:type="paragraph" w:customStyle="1" w:styleId="1f0">
    <w:name w:val="Звичайний (веб)1"/>
    <w:basedOn w:val="a"/>
    <w:uiPriority w:val="99"/>
    <w:rsid w:val="001B6895"/>
    <w:pPr>
      <w:suppressAutoHyphens/>
      <w:spacing w:before="280" w:after="280"/>
    </w:pPr>
    <w:rPr>
      <w:lang w:eastAsia="zh-CN"/>
    </w:rPr>
  </w:style>
  <w:style w:type="paragraph" w:customStyle="1" w:styleId="st2">
    <w:name w:val="st2"/>
    <w:uiPriority w:val="99"/>
    <w:rsid w:val="001B6895"/>
    <w:pPr>
      <w:suppressAutoHyphens/>
      <w:autoSpaceDE w:val="0"/>
      <w:spacing w:after="150"/>
      <w:ind w:firstLine="450"/>
      <w:jc w:val="both"/>
    </w:pPr>
    <w:rPr>
      <w:sz w:val="24"/>
      <w:szCs w:val="24"/>
      <w:lang w:val="ru-RU" w:eastAsia="zh-CN"/>
    </w:rPr>
  </w:style>
  <w:style w:type="paragraph" w:customStyle="1" w:styleId="112">
    <w:name w:val="Заголовок 11"/>
    <w:basedOn w:val="a"/>
    <w:uiPriority w:val="99"/>
    <w:rsid w:val="00235074"/>
    <w:pPr>
      <w:keepNext/>
      <w:pBdr>
        <w:bottom w:val="double" w:sz="6" w:space="1" w:color="00000A"/>
      </w:pBdr>
      <w:jc w:val="center"/>
      <w:outlineLvl w:val="0"/>
    </w:pPr>
    <w:rPr>
      <w:b/>
      <w:sz w:val="32"/>
      <w:szCs w:val="20"/>
    </w:rPr>
  </w:style>
  <w:style w:type="character" w:customStyle="1" w:styleId="rvts37">
    <w:name w:val="rvts37"/>
    <w:uiPriority w:val="99"/>
    <w:rsid w:val="009676F2"/>
  </w:style>
  <w:style w:type="paragraph" w:customStyle="1" w:styleId="rvps6">
    <w:name w:val="rvps6"/>
    <w:basedOn w:val="a"/>
    <w:uiPriority w:val="99"/>
    <w:rsid w:val="009676F2"/>
    <w:pPr>
      <w:spacing w:before="100" w:beforeAutospacing="1" w:after="100" w:afterAutospacing="1"/>
    </w:pPr>
  </w:style>
  <w:style w:type="character" w:customStyle="1" w:styleId="rvts46">
    <w:name w:val="rvts46"/>
    <w:uiPriority w:val="99"/>
    <w:rsid w:val="009676F2"/>
  </w:style>
  <w:style w:type="table" w:customStyle="1" w:styleId="-11">
    <w:name w:val="Таблица-список 11"/>
    <w:uiPriority w:val="99"/>
    <w:rsid w:val="00AC4AC5"/>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1f1">
    <w:name w:val="Современная таблица1"/>
    <w:uiPriority w:val="99"/>
    <w:rsid w:val="00AC4AC5"/>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paragraph" w:customStyle="1" w:styleId="38">
    <w:name w:val="Обычный3"/>
    <w:uiPriority w:val="99"/>
    <w:rsid w:val="00AC4AC5"/>
    <w:pPr>
      <w:spacing w:before="100" w:after="100"/>
    </w:pPr>
    <w:rPr>
      <w:sz w:val="24"/>
      <w:szCs w:val="20"/>
      <w:lang w:val="ru-RU" w:eastAsia="ru-RU"/>
    </w:rPr>
  </w:style>
  <w:style w:type="table" w:customStyle="1" w:styleId="610">
    <w:name w:val="Стиль таблицы61"/>
    <w:basedOn w:val="37"/>
    <w:uiPriority w:val="99"/>
    <w:rsid w:val="00AC4AC5"/>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31">
    <w:name w:val="Таблица-список 31"/>
    <w:uiPriority w:val="99"/>
    <w:rsid w:val="00AC4AC5"/>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810">
    <w:name w:val="Сетка таблицы 81"/>
    <w:uiPriority w:val="99"/>
    <w:rsid w:val="00AC4AC5"/>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paragraph" w:customStyle="1" w:styleId="2f1">
    <w:name w:val="Абзац списка2"/>
    <w:basedOn w:val="a"/>
    <w:uiPriority w:val="99"/>
    <w:rsid w:val="0085157C"/>
    <w:pPr>
      <w:ind w:left="720"/>
      <w:contextualSpacing/>
    </w:pPr>
  </w:style>
  <w:style w:type="paragraph" w:customStyle="1" w:styleId="44">
    <w:name w:val="Обычный4"/>
    <w:uiPriority w:val="99"/>
    <w:rsid w:val="0085157C"/>
    <w:pPr>
      <w:spacing w:before="100" w:after="100"/>
    </w:pPr>
    <w:rPr>
      <w:sz w:val="24"/>
      <w:szCs w:val="20"/>
      <w:lang w:val="ru-RU" w:eastAsia="ru-RU"/>
    </w:rPr>
  </w:style>
  <w:style w:type="table" w:customStyle="1" w:styleId="-110">
    <w:name w:val="Веб-таблица 11"/>
    <w:uiPriority w:val="99"/>
    <w:rsid w:val="0085157C"/>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character" w:customStyle="1" w:styleId="1f2">
    <w:name w:val="Знак Знак1"/>
    <w:basedOn w:val="a0"/>
    <w:uiPriority w:val="99"/>
    <w:rsid w:val="0085157C"/>
    <w:rPr>
      <w:rFonts w:cs="Times New Roman"/>
      <w:sz w:val="24"/>
      <w:lang w:val="uk-UA" w:eastAsia="ru-RU" w:bidi="ar-SA"/>
    </w:rPr>
  </w:style>
  <w:style w:type="table" w:customStyle="1" w:styleId="2f2">
    <w:name w:val="Современная таблица2"/>
    <w:uiPriority w:val="99"/>
    <w:rsid w:val="0085157C"/>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2">
    <w:name w:val="Таблица-список 12"/>
    <w:uiPriority w:val="99"/>
    <w:rsid w:val="0085157C"/>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1f3">
    <w:name w:val="Изысканная таблица1"/>
    <w:uiPriority w:val="99"/>
    <w:rsid w:val="0085157C"/>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2f3">
    <w:name w:val="Без интервала2"/>
    <w:uiPriority w:val="99"/>
    <w:rsid w:val="0085157C"/>
    <w:rPr>
      <w:rFonts w:ascii="Calibri" w:hAnsi="Calibri"/>
      <w:lang w:val="ru-RU" w:eastAsia="en-US"/>
    </w:rPr>
  </w:style>
  <w:style w:type="table" w:customStyle="1" w:styleId="-310">
    <w:name w:val="Веб-таблица 31"/>
    <w:uiPriority w:val="99"/>
    <w:rsid w:val="0085157C"/>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styleId="45">
    <w:name w:val="Table Grid 4"/>
    <w:basedOn w:val="a1"/>
    <w:uiPriority w:val="99"/>
    <w:rsid w:val="0085157C"/>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85157C"/>
    <w:rPr>
      <w:rFonts w:ascii="Verdana" w:hAnsi="Verdana" w:cs="Verdana"/>
      <w:sz w:val="20"/>
      <w:szCs w:val="20"/>
      <w:lang w:val="en-US" w:eastAsia="en-US"/>
    </w:rPr>
  </w:style>
  <w:style w:type="character" w:customStyle="1" w:styleId="52">
    <w:name w:val="Основной текст (52)_"/>
    <w:link w:val="520"/>
    <w:uiPriority w:val="99"/>
    <w:locked/>
    <w:rsid w:val="00002EF4"/>
    <w:rPr>
      <w:sz w:val="22"/>
      <w:lang w:val="uk-UA" w:eastAsia="ru-RU"/>
    </w:rPr>
  </w:style>
  <w:style w:type="character" w:customStyle="1" w:styleId="523pt">
    <w:name w:val="Основной текст (52) + Интервал 3 pt"/>
    <w:uiPriority w:val="99"/>
    <w:rsid w:val="00002EF4"/>
    <w:rPr>
      <w:spacing w:val="70"/>
      <w:sz w:val="22"/>
      <w:lang w:val="uk-UA" w:eastAsia="ru-RU"/>
    </w:rPr>
  </w:style>
  <w:style w:type="paragraph" w:customStyle="1" w:styleId="520">
    <w:name w:val="Основной текст (52)"/>
    <w:basedOn w:val="a"/>
    <w:link w:val="52"/>
    <w:uiPriority w:val="99"/>
    <w:rsid w:val="00002EF4"/>
    <w:pPr>
      <w:spacing w:before="480" w:after="240" w:line="278" w:lineRule="exact"/>
      <w:jc w:val="both"/>
    </w:pPr>
    <w:rPr>
      <w:sz w:val="22"/>
      <w:szCs w:val="20"/>
    </w:rPr>
  </w:style>
  <w:style w:type="paragraph" w:customStyle="1" w:styleId="51">
    <w:name w:val="Обычный5"/>
    <w:uiPriority w:val="99"/>
    <w:rsid w:val="00407E89"/>
    <w:pPr>
      <w:spacing w:before="100" w:after="100"/>
    </w:pPr>
    <w:rPr>
      <w:sz w:val="24"/>
      <w:szCs w:val="20"/>
      <w:lang w:val="ru-RU" w:eastAsia="ru-RU"/>
    </w:rPr>
  </w:style>
  <w:style w:type="table" w:customStyle="1" w:styleId="1f4">
    <w:name w:val="Сетка таблицы1"/>
    <w:uiPriority w:val="99"/>
    <w:rsid w:val="00407E8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
    <w:name w:val="TableGrid"/>
    <w:uiPriority w:val="99"/>
    <w:rsid w:val="002F50C5"/>
    <w:rPr>
      <w:rFonts w:ascii="Calibri" w:hAnsi="Calibri"/>
      <w:lang w:val="ru-RU" w:eastAsia="ru-RU"/>
    </w:rPr>
    <w:tblPr>
      <w:tblCellMar>
        <w:top w:w="0" w:type="dxa"/>
        <w:left w:w="0" w:type="dxa"/>
        <w:bottom w:w="0" w:type="dxa"/>
        <w:right w:w="0" w:type="dxa"/>
      </w:tblCellMar>
    </w:tblPr>
  </w:style>
  <w:style w:type="character" w:customStyle="1" w:styleId="hps">
    <w:name w:val="hps"/>
    <w:uiPriority w:val="99"/>
    <w:rsid w:val="002F50C5"/>
  </w:style>
  <w:style w:type="character" w:customStyle="1" w:styleId="af5">
    <w:name w:val="Без інтервалів Знак"/>
    <w:link w:val="af4"/>
    <w:uiPriority w:val="99"/>
    <w:locked/>
    <w:rsid w:val="002F50C5"/>
    <w:rPr>
      <w:rFonts w:ascii="Calibri" w:hAnsi="Calibri"/>
      <w:color w:val="00000A"/>
      <w:sz w:val="22"/>
      <w:lang w:val="ru-RU" w:eastAsia="ru-RU"/>
    </w:rPr>
  </w:style>
  <w:style w:type="paragraph" w:customStyle="1" w:styleId="64">
    <w:name w:val="Обычный6"/>
    <w:uiPriority w:val="99"/>
    <w:rsid w:val="0076125A"/>
    <w:pPr>
      <w:spacing w:before="100" w:after="100"/>
    </w:pPr>
    <w:rPr>
      <w:sz w:val="24"/>
      <w:szCs w:val="20"/>
      <w:lang w:val="ru-RU" w:eastAsia="ru-RU"/>
    </w:rPr>
  </w:style>
  <w:style w:type="paragraph" w:customStyle="1" w:styleId="120">
    <w:name w:val="Знак Знак1 Знак2"/>
    <w:basedOn w:val="a"/>
    <w:uiPriority w:val="99"/>
    <w:rsid w:val="0076125A"/>
    <w:rPr>
      <w:rFonts w:ascii="Verdana" w:hAnsi="Verdana" w:cs="Verdana"/>
      <w:sz w:val="20"/>
      <w:szCs w:val="20"/>
      <w:lang w:val="en-US" w:eastAsia="en-US"/>
    </w:rPr>
  </w:style>
  <w:style w:type="paragraph" w:customStyle="1" w:styleId="65">
    <w:name w:val="Знак6"/>
    <w:basedOn w:val="a"/>
    <w:uiPriority w:val="99"/>
    <w:rsid w:val="00DA6A45"/>
    <w:pPr>
      <w:spacing w:after="200"/>
    </w:pPr>
    <w:rPr>
      <w:rFonts w:ascii="Arial" w:hAnsi="Arial" w:cs="Arial"/>
      <w:sz w:val="22"/>
      <w:lang w:val="en-US" w:eastAsia="en-US"/>
    </w:rPr>
  </w:style>
  <w:style w:type="paragraph" w:customStyle="1" w:styleId="53">
    <w:name w:val="Знак5"/>
    <w:basedOn w:val="a"/>
    <w:uiPriority w:val="99"/>
    <w:rsid w:val="007504C2"/>
    <w:pPr>
      <w:spacing w:after="200"/>
    </w:pPr>
    <w:rPr>
      <w:rFonts w:ascii="Arial" w:hAnsi="Arial" w:cs="Arial"/>
      <w:sz w:val="22"/>
      <w:lang w:val="en-US" w:eastAsia="en-US"/>
    </w:rPr>
  </w:style>
  <w:style w:type="paragraph" w:customStyle="1" w:styleId="46">
    <w:name w:val="Знак4"/>
    <w:basedOn w:val="a"/>
    <w:uiPriority w:val="99"/>
    <w:rsid w:val="00A200D0"/>
    <w:pPr>
      <w:spacing w:after="200"/>
    </w:pPr>
    <w:rPr>
      <w:rFonts w:ascii="Arial" w:hAnsi="Arial" w:cs="Arial"/>
      <w:sz w:val="22"/>
      <w:lang w:val="en-US" w:eastAsia="en-US"/>
    </w:rPr>
  </w:style>
  <w:style w:type="paragraph" w:customStyle="1" w:styleId="39">
    <w:name w:val="Знак3"/>
    <w:basedOn w:val="a"/>
    <w:uiPriority w:val="99"/>
    <w:rsid w:val="000717A5"/>
    <w:pPr>
      <w:spacing w:after="200"/>
    </w:pPr>
    <w:rPr>
      <w:rFonts w:ascii="Arial" w:hAnsi="Arial" w:cs="Arial"/>
      <w:sz w:val="22"/>
      <w:lang w:val="en-US" w:eastAsia="en-US"/>
    </w:rPr>
  </w:style>
  <w:style w:type="paragraph" w:customStyle="1" w:styleId="3a">
    <w:name w:val="Абзац списка3"/>
    <w:basedOn w:val="a"/>
    <w:uiPriority w:val="99"/>
    <w:rsid w:val="00FE628C"/>
    <w:pPr>
      <w:spacing w:after="200" w:line="276" w:lineRule="auto"/>
      <w:ind w:left="720"/>
      <w:contextualSpacing/>
    </w:pPr>
    <w:rPr>
      <w:rFonts w:ascii="Calibri" w:hAnsi="Calibri" w:cs="Calibri"/>
      <w:sz w:val="22"/>
      <w:szCs w:val="22"/>
      <w:lang w:eastAsia="zh-CN"/>
    </w:rPr>
  </w:style>
  <w:style w:type="paragraph" w:customStyle="1" w:styleId="Style60">
    <w:name w:val="Style6"/>
    <w:basedOn w:val="a"/>
    <w:uiPriority w:val="99"/>
    <w:rsid w:val="00D653F0"/>
    <w:pPr>
      <w:widowControl w:val="0"/>
      <w:autoSpaceDE w:val="0"/>
      <w:autoSpaceDN w:val="0"/>
      <w:adjustRightInd w:val="0"/>
      <w:spacing w:line="329" w:lineRule="exact"/>
      <w:ind w:firstLine="418"/>
    </w:pPr>
    <w:rPr>
      <w:rFonts w:eastAsia="SimSun"/>
      <w:lang w:eastAsia="zh-CN"/>
    </w:rPr>
  </w:style>
  <w:style w:type="table" w:customStyle="1" w:styleId="2f4">
    <w:name w:val="Сетка таблицы2"/>
    <w:uiPriority w:val="99"/>
    <w:rsid w:val="008E4428"/>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4">
    <w:name w:val="Обычный7"/>
    <w:uiPriority w:val="99"/>
    <w:rsid w:val="00DA1527"/>
    <w:pPr>
      <w:spacing w:before="100" w:after="100"/>
    </w:pPr>
    <w:rPr>
      <w:sz w:val="24"/>
      <w:szCs w:val="20"/>
      <w:lang w:val="ru-RU" w:eastAsia="ru-RU"/>
    </w:rPr>
  </w:style>
  <w:style w:type="table" w:customStyle="1" w:styleId="3b">
    <w:name w:val="Сетка таблицы3"/>
    <w:uiPriority w:val="99"/>
    <w:rsid w:val="00DA152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0">
    <w:name w:val="msonormal"/>
    <w:basedOn w:val="a"/>
    <w:uiPriority w:val="99"/>
    <w:rsid w:val="00DA1527"/>
    <w:pPr>
      <w:spacing w:before="100" w:beforeAutospacing="1" w:after="100" w:afterAutospacing="1"/>
    </w:pPr>
  </w:style>
  <w:style w:type="table" w:customStyle="1" w:styleId="47">
    <w:name w:val="Сетка таблицы4"/>
    <w:uiPriority w:val="99"/>
    <w:rsid w:val="00BC04BA"/>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5">
    <w:name w:val="Обычный8"/>
    <w:uiPriority w:val="99"/>
    <w:rsid w:val="007666AD"/>
    <w:pPr>
      <w:spacing w:before="100" w:after="100"/>
    </w:pPr>
    <w:rPr>
      <w:sz w:val="24"/>
      <w:szCs w:val="20"/>
      <w:lang w:val="ru-RU" w:eastAsia="ru-RU"/>
    </w:rPr>
  </w:style>
  <w:style w:type="table" w:customStyle="1" w:styleId="-13">
    <w:name w:val="Таблица-список 13"/>
    <w:uiPriority w:val="99"/>
    <w:rsid w:val="007666AD"/>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620">
    <w:name w:val="Стиль таблицы62"/>
    <w:basedOn w:val="37"/>
    <w:uiPriority w:val="99"/>
    <w:rsid w:val="007666AD"/>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32">
    <w:name w:val="Таблица-список 32"/>
    <w:uiPriority w:val="99"/>
    <w:rsid w:val="007666AD"/>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paragraph" w:customStyle="1" w:styleId="48">
    <w:name w:val="Абзац списка4"/>
    <w:basedOn w:val="a"/>
    <w:uiPriority w:val="99"/>
    <w:rsid w:val="007666AD"/>
    <w:pPr>
      <w:spacing w:after="200" w:line="276" w:lineRule="auto"/>
      <w:ind w:left="720"/>
      <w:contextualSpacing/>
    </w:pPr>
    <w:rPr>
      <w:rFonts w:ascii="Calibri" w:hAnsi="Calibri"/>
      <w:sz w:val="22"/>
      <w:szCs w:val="22"/>
    </w:rPr>
  </w:style>
  <w:style w:type="paragraph" w:customStyle="1" w:styleId="1f5">
    <w:name w:val="Заголовок1"/>
    <w:basedOn w:val="a"/>
    <w:uiPriority w:val="99"/>
    <w:rsid w:val="007666AD"/>
    <w:pPr>
      <w:jc w:val="center"/>
    </w:pPr>
    <w:rPr>
      <w:sz w:val="28"/>
      <w:szCs w:val="20"/>
    </w:rPr>
  </w:style>
  <w:style w:type="table" w:customStyle="1" w:styleId="2f5">
    <w:name w:val="Изысканная таблица2"/>
    <w:uiPriority w:val="99"/>
    <w:rsid w:val="007666AD"/>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411">
    <w:name w:val="Сетка таблицы 41"/>
    <w:uiPriority w:val="99"/>
    <w:rsid w:val="007666AD"/>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3c">
    <w:name w:val="Современная таблица3"/>
    <w:uiPriority w:val="99"/>
    <w:rsid w:val="007666AD"/>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paragraph" w:styleId="afff9">
    <w:name w:val="Block Text"/>
    <w:basedOn w:val="a"/>
    <w:uiPriority w:val="99"/>
    <w:rsid w:val="003A1E82"/>
    <w:pPr>
      <w:tabs>
        <w:tab w:val="left" w:pos="8080"/>
      </w:tabs>
      <w:ind w:left="567" w:right="284" w:firstLine="284"/>
      <w:jc w:val="both"/>
    </w:pPr>
    <w:rPr>
      <w:szCs w:val="20"/>
    </w:r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
    <w:basedOn w:val="a"/>
    <w:uiPriority w:val="99"/>
    <w:rsid w:val="00A754AB"/>
    <w:pPr>
      <w:spacing w:before="100" w:beforeAutospacing="1" w:after="100" w:afterAutospacing="1"/>
    </w:pPr>
    <w:rPr>
      <w:lang w:eastAsia="uk-UA"/>
    </w:rPr>
  </w:style>
  <w:style w:type="paragraph" w:customStyle="1" w:styleId="91">
    <w:name w:val="Обычный9"/>
    <w:uiPriority w:val="99"/>
    <w:rsid w:val="00AE264C"/>
    <w:pPr>
      <w:spacing w:before="100" w:after="100"/>
    </w:pPr>
    <w:rPr>
      <w:sz w:val="24"/>
      <w:szCs w:val="20"/>
      <w:lang w:val="ru-RU" w:eastAsia="ru-RU"/>
    </w:rPr>
  </w:style>
  <w:style w:type="paragraph" w:customStyle="1" w:styleId="113">
    <w:name w:val="Знак Знак1 Знак1"/>
    <w:basedOn w:val="a"/>
    <w:uiPriority w:val="99"/>
    <w:rsid w:val="00AE264C"/>
    <w:rPr>
      <w:rFonts w:ascii="Verdana" w:hAnsi="Verdana" w:cs="Verdana"/>
      <w:sz w:val="20"/>
      <w:szCs w:val="20"/>
      <w:lang w:val="en-US" w:eastAsia="en-US"/>
    </w:rPr>
  </w:style>
  <w:style w:type="character" w:customStyle="1" w:styleId="afffa">
    <w:name w:val="Основний текст_"/>
    <w:link w:val="1f6"/>
    <w:uiPriority w:val="99"/>
    <w:locked/>
    <w:rsid w:val="00A83142"/>
    <w:rPr>
      <w:b/>
      <w:sz w:val="26"/>
      <w:shd w:val="clear" w:color="auto" w:fill="FFFFFF"/>
    </w:rPr>
  </w:style>
  <w:style w:type="paragraph" w:customStyle="1" w:styleId="1f6">
    <w:name w:val="Основний текст1"/>
    <w:basedOn w:val="a"/>
    <w:link w:val="afffa"/>
    <w:uiPriority w:val="99"/>
    <w:rsid w:val="00A83142"/>
    <w:pPr>
      <w:shd w:val="clear" w:color="auto" w:fill="FFFFFF"/>
      <w:spacing w:after="180" w:line="322" w:lineRule="exact"/>
      <w:jc w:val="right"/>
    </w:pPr>
    <w:rPr>
      <w:b/>
      <w:sz w:val="26"/>
      <w:szCs w:val="20"/>
      <w:lang w:eastAsia="uk-UA"/>
    </w:rPr>
  </w:style>
  <w:style w:type="table" w:customStyle="1" w:styleId="54">
    <w:name w:val="Сетка таблицы5"/>
    <w:uiPriority w:val="99"/>
    <w:rsid w:val="00B254D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1">
    <w:name w:val="Обычный10"/>
    <w:uiPriority w:val="99"/>
    <w:rsid w:val="00B254D2"/>
    <w:pPr>
      <w:spacing w:before="100" w:after="100"/>
    </w:pPr>
    <w:rPr>
      <w:sz w:val="24"/>
      <w:szCs w:val="20"/>
      <w:lang w:val="ru-RU" w:eastAsia="ru-RU"/>
    </w:rPr>
  </w:style>
  <w:style w:type="paragraph" w:customStyle="1" w:styleId="230">
    <w:name w:val="Основной текст с отступом 23"/>
    <w:basedOn w:val="a"/>
    <w:uiPriority w:val="99"/>
    <w:rsid w:val="00B254D2"/>
    <w:pPr>
      <w:widowControl w:val="0"/>
      <w:ind w:right="28" w:firstLine="851"/>
      <w:jc w:val="both"/>
    </w:pPr>
    <w:rPr>
      <w:bCs/>
      <w:noProof/>
      <w:sz w:val="28"/>
    </w:rPr>
  </w:style>
  <w:style w:type="character" w:customStyle="1" w:styleId="apple-style-span">
    <w:name w:val="apple-style-span"/>
    <w:basedOn w:val="a0"/>
    <w:uiPriority w:val="99"/>
    <w:rsid w:val="00B254D2"/>
    <w:rPr>
      <w:rFonts w:cs="Times New Roman"/>
    </w:rPr>
  </w:style>
  <w:style w:type="character" w:customStyle="1" w:styleId="66">
    <w:name w:val="Знак Знак6"/>
    <w:uiPriority w:val="99"/>
    <w:semiHidden/>
    <w:locked/>
    <w:rsid w:val="00B254D2"/>
    <w:rPr>
      <w:sz w:val="24"/>
    </w:rPr>
  </w:style>
  <w:style w:type="table" w:customStyle="1" w:styleId="67">
    <w:name w:val="Сетка таблицы6"/>
    <w:uiPriority w:val="99"/>
    <w:rsid w:val="00285C97"/>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Таблица-список 14"/>
    <w:uiPriority w:val="99"/>
    <w:rsid w:val="00625074"/>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49">
    <w:name w:val="Современная таблица4"/>
    <w:uiPriority w:val="99"/>
    <w:rsid w:val="00625074"/>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paragraph" w:customStyle="1" w:styleId="114">
    <w:name w:val="Обычный11"/>
    <w:uiPriority w:val="99"/>
    <w:rsid w:val="00625074"/>
    <w:pPr>
      <w:spacing w:before="100" w:after="100"/>
    </w:pPr>
    <w:rPr>
      <w:sz w:val="24"/>
      <w:szCs w:val="20"/>
      <w:lang w:val="ru-RU" w:eastAsia="ru-RU"/>
    </w:rPr>
  </w:style>
  <w:style w:type="table" w:customStyle="1" w:styleId="630">
    <w:name w:val="Стиль таблицы63"/>
    <w:basedOn w:val="37"/>
    <w:uiPriority w:val="99"/>
    <w:rsid w:val="00625074"/>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33">
    <w:name w:val="Таблица-список 33"/>
    <w:uiPriority w:val="99"/>
    <w:rsid w:val="00625074"/>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820">
    <w:name w:val="Сетка таблицы 82"/>
    <w:uiPriority w:val="99"/>
    <w:rsid w:val="00625074"/>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character" w:customStyle="1" w:styleId="WW8Num1z0">
    <w:name w:val="WW8Num1z0"/>
    <w:uiPriority w:val="99"/>
    <w:rsid w:val="00AE64D8"/>
    <w:rPr>
      <w:rFonts w:ascii="Times New Roman" w:hAnsi="Times New Roman"/>
      <w:color w:val="000000"/>
      <w:spacing w:val="0"/>
      <w:w w:val="100"/>
      <w:position w:val="0"/>
      <w:sz w:val="26"/>
      <w:u w:val="none"/>
      <w:vertAlign w:val="baseline"/>
    </w:rPr>
  </w:style>
  <w:style w:type="character" w:customStyle="1" w:styleId="WW8Num1z1">
    <w:name w:val="WW8Num1z1"/>
    <w:uiPriority w:val="99"/>
    <w:rsid w:val="00AE64D8"/>
    <w:rPr>
      <w:rFonts w:ascii="Times New Roman" w:hAnsi="Times New Roman"/>
      <w:color w:val="000000"/>
      <w:spacing w:val="0"/>
      <w:w w:val="100"/>
      <w:position w:val="0"/>
      <w:sz w:val="32"/>
      <w:u w:val="none"/>
      <w:vertAlign w:val="baseline"/>
    </w:rPr>
  </w:style>
  <w:style w:type="character" w:customStyle="1" w:styleId="WW8Num1z2">
    <w:name w:val="WW8Num1z2"/>
    <w:uiPriority w:val="99"/>
    <w:rsid w:val="00AE64D8"/>
  </w:style>
  <w:style w:type="character" w:customStyle="1" w:styleId="WW8Num1z3">
    <w:name w:val="WW8Num1z3"/>
    <w:uiPriority w:val="99"/>
    <w:rsid w:val="00AE64D8"/>
  </w:style>
  <w:style w:type="character" w:customStyle="1" w:styleId="WW8Num1z4">
    <w:name w:val="WW8Num1z4"/>
    <w:uiPriority w:val="99"/>
    <w:rsid w:val="00AE64D8"/>
  </w:style>
  <w:style w:type="character" w:customStyle="1" w:styleId="WW8Num1z5">
    <w:name w:val="WW8Num1z5"/>
    <w:uiPriority w:val="99"/>
    <w:rsid w:val="00AE64D8"/>
  </w:style>
  <w:style w:type="character" w:customStyle="1" w:styleId="WW8Num1z6">
    <w:name w:val="WW8Num1z6"/>
    <w:uiPriority w:val="99"/>
    <w:rsid w:val="00AE64D8"/>
  </w:style>
  <w:style w:type="character" w:customStyle="1" w:styleId="WW8Num1z7">
    <w:name w:val="WW8Num1z7"/>
    <w:uiPriority w:val="99"/>
    <w:rsid w:val="00AE64D8"/>
  </w:style>
  <w:style w:type="character" w:customStyle="1" w:styleId="WW8Num1z8">
    <w:name w:val="WW8Num1z8"/>
    <w:uiPriority w:val="99"/>
    <w:rsid w:val="00AE64D8"/>
  </w:style>
  <w:style w:type="character" w:customStyle="1" w:styleId="WW8Num2z0">
    <w:name w:val="WW8Num2z0"/>
    <w:uiPriority w:val="99"/>
    <w:rsid w:val="00AE64D8"/>
    <w:rPr>
      <w:rFonts w:ascii="Times New Roman" w:hAnsi="Times New Roman"/>
      <w:color w:val="000000"/>
      <w:spacing w:val="0"/>
      <w:w w:val="100"/>
      <w:position w:val="0"/>
      <w:sz w:val="22"/>
      <w:u w:val="none"/>
      <w:vertAlign w:val="baseline"/>
      <w:lang w:val="uk-UA"/>
    </w:rPr>
  </w:style>
  <w:style w:type="character" w:customStyle="1" w:styleId="WW8Num2z1">
    <w:name w:val="WW8Num2z1"/>
    <w:uiPriority w:val="99"/>
    <w:rsid w:val="00AE64D8"/>
    <w:rPr>
      <w:rFonts w:ascii="Times New Roman" w:hAnsi="Times New Roman"/>
      <w:color w:val="000000"/>
      <w:spacing w:val="0"/>
      <w:w w:val="100"/>
      <w:position w:val="0"/>
      <w:sz w:val="32"/>
      <w:u w:val="none"/>
      <w:vertAlign w:val="baseline"/>
    </w:rPr>
  </w:style>
  <w:style w:type="character" w:customStyle="1" w:styleId="WW8Num2z2">
    <w:name w:val="WW8Num2z2"/>
    <w:uiPriority w:val="99"/>
    <w:rsid w:val="00AE64D8"/>
  </w:style>
  <w:style w:type="character" w:customStyle="1" w:styleId="WW8Num2z3">
    <w:name w:val="WW8Num2z3"/>
    <w:uiPriority w:val="99"/>
    <w:rsid w:val="00AE64D8"/>
  </w:style>
  <w:style w:type="character" w:customStyle="1" w:styleId="WW8Num2z4">
    <w:name w:val="WW8Num2z4"/>
    <w:uiPriority w:val="99"/>
    <w:rsid w:val="00AE64D8"/>
  </w:style>
  <w:style w:type="character" w:customStyle="1" w:styleId="WW8Num2z5">
    <w:name w:val="WW8Num2z5"/>
    <w:uiPriority w:val="99"/>
    <w:rsid w:val="00AE64D8"/>
  </w:style>
  <w:style w:type="character" w:customStyle="1" w:styleId="WW8Num2z6">
    <w:name w:val="WW8Num2z6"/>
    <w:uiPriority w:val="99"/>
    <w:rsid w:val="00AE64D8"/>
  </w:style>
  <w:style w:type="character" w:customStyle="1" w:styleId="WW8Num2z7">
    <w:name w:val="WW8Num2z7"/>
    <w:uiPriority w:val="99"/>
    <w:rsid w:val="00AE64D8"/>
  </w:style>
  <w:style w:type="character" w:customStyle="1" w:styleId="WW8Num2z8">
    <w:name w:val="WW8Num2z8"/>
    <w:uiPriority w:val="99"/>
    <w:rsid w:val="00AE64D8"/>
  </w:style>
  <w:style w:type="character" w:customStyle="1" w:styleId="WW8Num3z0">
    <w:name w:val="WW8Num3z0"/>
    <w:uiPriority w:val="99"/>
    <w:rsid w:val="00AE64D8"/>
    <w:rPr>
      <w:rFonts w:ascii="Times New Roman" w:hAnsi="Times New Roman"/>
      <w:color w:val="000000"/>
      <w:spacing w:val="0"/>
      <w:w w:val="100"/>
      <w:position w:val="0"/>
      <w:sz w:val="22"/>
      <w:u w:val="none"/>
      <w:vertAlign w:val="baseline"/>
      <w:lang w:val="uk-UA"/>
    </w:rPr>
  </w:style>
  <w:style w:type="character" w:customStyle="1" w:styleId="WW8Num5z1">
    <w:name w:val="WW8Num5z1"/>
    <w:uiPriority w:val="99"/>
    <w:rsid w:val="00AE64D8"/>
  </w:style>
  <w:style w:type="character" w:customStyle="1" w:styleId="WW8Num5z2">
    <w:name w:val="WW8Num5z2"/>
    <w:uiPriority w:val="99"/>
    <w:rsid w:val="00AE64D8"/>
  </w:style>
  <w:style w:type="character" w:customStyle="1" w:styleId="WW8Num5z3">
    <w:name w:val="WW8Num5z3"/>
    <w:uiPriority w:val="99"/>
    <w:rsid w:val="00AE64D8"/>
  </w:style>
  <w:style w:type="character" w:customStyle="1" w:styleId="WW8Num5z4">
    <w:name w:val="WW8Num5z4"/>
    <w:uiPriority w:val="99"/>
    <w:rsid w:val="00AE64D8"/>
  </w:style>
  <w:style w:type="character" w:customStyle="1" w:styleId="WW8Num5z5">
    <w:name w:val="WW8Num5z5"/>
    <w:uiPriority w:val="99"/>
    <w:rsid w:val="00AE64D8"/>
  </w:style>
  <w:style w:type="character" w:customStyle="1" w:styleId="WW8Num5z6">
    <w:name w:val="WW8Num5z6"/>
    <w:uiPriority w:val="99"/>
    <w:rsid w:val="00AE64D8"/>
  </w:style>
  <w:style w:type="character" w:customStyle="1" w:styleId="WW8Num5z7">
    <w:name w:val="WW8Num5z7"/>
    <w:uiPriority w:val="99"/>
    <w:rsid w:val="00AE64D8"/>
  </w:style>
  <w:style w:type="character" w:customStyle="1" w:styleId="WW8Num5z8">
    <w:name w:val="WW8Num5z8"/>
    <w:uiPriority w:val="99"/>
    <w:rsid w:val="00AE64D8"/>
  </w:style>
  <w:style w:type="character" w:customStyle="1" w:styleId="WW8Num3z1">
    <w:name w:val="WW8Num3z1"/>
    <w:uiPriority w:val="99"/>
    <w:rsid w:val="00AE64D8"/>
  </w:style>
  <w:style w:type="character" w:customStyle="1" w:styleId="WW8Num3z2">
    <w:name w:val="WW8Num3z2"/>
    <w:uiPriority w:val="99"/>
    <w:rsid w:val="00AE64D8"/>
  </w:style>
  <w:style w:type="character" w:customStyle="1" w:styleId="WW8Num3z3">
    <w:name w:val="WW8Num3z3"/>
    <w:uiPriority w:val="99"/>
    <w:rsid w:val="00AE64D8"/>
  </w:style>
  <w:style w:type="character" w:customStyle="1" w:styleId="WW8Num3z4">
    <w:name w:val="WW8Num3z4"/>
    <w:uiPriority w:val="99"/>
    <w:rsid w:val="00AE64D8"/>
  </w:style>
  <w:style w:type="character" w:customStyle="1" w:styleId="WW8Num3z5">
    <w:name w:val="WW8Num3z5"/>
    <w:uiPriority w:val="99"/>
    <w:rsid w:val="00AE64D8"/>
  </w:style>
  <w:style w:type="character" w:customStyle="1" w:styleId="WW8Num3z6">
    <w:name w:val="WW8Num3z6"/>
    <w:uiPriority w:val="99"/>
    <w:rsid w:val="00AE64D8"/>
  </w:style>
  <w:style w:type="character" w:customStyle="1" w:styleId="WW8Num3z7">
    <w:name w:val="WW8Num3z7"/>
    <w:uiPriority w:val="99"/>
    <w:rsid w:val="00AE64D8"/>
  </w:style>
  <w:style w:type="character" w:customStyle="1" w:styleId="WW8Num3z8">
    <w:name w:val="WW8Num3z8"/>
    <w:uiPriority w:val="99"/>
    <w:rsid w:val="00AE64D8"/>
  </w:style>
  <w:style w:type="character" w:customStyle="1" w:styleId="WW8Num4z4">
    <w:name w:val="WW8Num4z4"/>
    <w:uiPriority w:val="99"/>
    <w:rsid w:val="00AE64D8"/>
  </w:style>
  <w:style w:type="character" w:customStyle="1" w:styleId="WW8Num4z5">
    <w:name w:val="WW8Num4z5"/>
    <w:uiPriority w:val="99"/>
    <w:rsid w:val="00AE64D8"/>
  </w:style>
  <w:style w:type="character" w:customStyle="1" w:styleId="WW8Num4z6">
    <w:name w:val="WW8Num4z6"/>
    <w:uiPriority w:val="99"/>
    <w:rsid w:val="00AE64D8"/>
  </w:style>
  <w:style w:type="character" w:customStyle="1" w:styleId="WW8Num4z7">
    <w:name w:val="WW8Num4z7"/>
    <w:uiPriority w:val="99"/>
    <w:rsid w:val="00AE64D8"/>
  </w:style>
  <w:style w:type="character" w:customStyle="1" w:styleId="WW8Num4z8">
    <w:name w:val="WW8Num4z8"/>
    <w:uiPriority w:val="99"/>
    <w:rsid w:val="00AE64D8"/>
  </w:style>
  <w:style w:type="character" w:customStyle="1" w:styleId="WW8Num8z3">
    <w:name w:val="WW8Num8z3"/>
    <w:uiPriority w:val="99"/>
    <w:rsid w:val="00AE64D8"/>
  </w:style>
  <w:style w:type="character" w:customStyle="1" w:styleId="WW8Num8z4">
    <w:name w:val="WW8Num8z4"/>
    <w:uiPriority w:val="99"/>
    <w:rsid w:val="00AE64D8"/>
  </w:style>
  <w:style w:type="character" w:customStyle="1" w:styleId="WW8Num8z5">
    <w:name w:val="WW8Num8z5"/>
    <w:uiPriority w:val="99"/>
    <w:rsid w:val="00AE64D8"/>
  </w:style>
  <w:style w:type="character" w:customStyle="1" w:styleId="WW8Num8z6">
    <w:name w:val="WW8Num8z6"/>
    <w:uiPriority w:val="99"/>
    <w:rsid w:val="00AE64D8"/>
  </w:style>
  <w:style w:type="character" w:customStyle="1" w:styleId="WW8Num8z7">
    <w:name w:val="WW8Num8z7"/>
    <w:uiPriority w:val="99"/>
    <w:rsid w:val="00AE64D8"/>
  </w:style>
  <w:style w:type="character" w:customStyle="1" w:styleId="WW8Num8z8">
    <w:name w:val="WW8Num8z8"/>
    <w:uiPriority w:val="99"/>
    <w:rsid w:val="00AE64D8"/>
  </w:style>
  <w:style w:type="character" w:customStyle="1" w:styleId="WW8Num6z1">
    <w:name w:val="WW8Num6z1"/>
    <w:uiPriority w:val="99"/>
    <w:rsid w:val="00AE64D8"/>
    <w:rPr>
      <w:rFonts w:ascii="Courier New" w:hAnsi="Courier New"/>
    </w:rPr>
  </w:style>
  <w:style w:type="character" w:customStyle="1" w:styleId="WW8Num6z3">
    <w:name w:val="WW8Num6z3"/>
    <w:uiPriority w:val="99"/>
    <w:rsid w:val="00AE64D8"/>
    <w:rPr>
      <w:rFonts w:ascii="Symbol" w:hAnsi="Symbol"/>
    </w:rPr>
  </w:style>
  <w:style w:type="character" w:customStyle="1" w:styleId="WW8Num7z1">
    <w:name w:val="WW8Num7z1"/>
    <w:uiPriority w:val="99"/>
    <w:rsid w:val="00AE64D8"/>
  </w:style>
  <w:style w:type="character" w:customStyle="1" w:styleId="WW8Num7z2">
    <w:name w:val="WW8Num7z2"/>
    <w:uiPriority w:val="99"/>
    <w:rsid w:val="00AE64D8"/>
  </w:style>
  <w:style w:type="character" w:customStyle="1" w:styleId="WW8Num7z3">
    <w:name w:val="WW8Num7z3"/>
    <w:uiPriority w:val="99"/>
    <w:rsid w:val="00AE64D8"/>
  </w:style>
  <w:style w:type="character" w:customStyle="1" w:styleId="WW8Num7z4">
    <w:name w:val="WW8Num7z4"/>
    <w:uiPriority w:val="99"/>
    <w:rsid w:val="00AE64D8"/>
  </w:style>
  <w:style w:type="character" w:customStyle="1" w:styleId="WW8Num7z5">
    <w:name w:val="WW8Num7z5"/>
    <w:uiPriority w:val="99"/>
    <w:rsid w:val="00AE64D8"/>
  </w:style>
  <w:style w:type="character" w:customStyle="1" w:styleId="WW8Num7z6">
    <w:name w:val="WW8Num7z6"/>
    <w:uiPriority w:val="99"/>
    <w:rsid w:val="00AE64D8"/>
  </w:style>
  <w:style w:type="character" w:customStyle="1" w:styleId="WW8Num7z7">
    <w:name w:val="WW8Num7z7"/>
    <w:uiPriority w:val="99"/>
    <w:rsid w:val="00AE64D8"/>
  </w:style>
  <w:style w:type="character" w:customStyle="1" w:styleId="WW8Num7z8">
    <w:name w:val="WW8Num7z8"/>
    <w:uiPriority w:val="99"/>
    <w:rsid w:val="00AE64D8"/>
  </w:style>
  <w:style w:type="character" w:customStyle="1" w:styleId="WW8Num9z1">
    <w:name w:val="WW8Num9z1"/>
    <w:uiPriority w:val="99"/>
    <w:rsid w:val="00AE64D8"/>
    <w:rPr>
      <w:rFonts w:ascii="Courier New" w:hAnsi="Courier New"/>
    </w:rPr>
  </w:style>
  <w:style w:type="character" w:customStyle="1" w:styleId="WW8Num9z2">
    <w:name w:val="WW8Num9z2"/>
    <w:uiPriority w:val="99"/>
    <w:rsid w:val="00AE64D8"/>
    <w:rPr>
      <w:rFonts w:ascii="Wingdings" w:hAnsi="Wingdings"/>
    </w:rPr>
  </w:style>
  <w:style w:type="character" w:customStyle="1" w:styleId="WW8Num9z3">
    <w:name w:val="WW8Num9z3"/>
    <w:uiPriority w:val="99"/>
    <w:rsid w:val="00AE64D8"/>
    <w:rPr>
      <w:rFonts w:ascii="Symbol" w:hAnsi="Symbol"/>
    </w:rPr>
  </w:style>
  <w:style w:type="character" w:customStyle="1" w:styleId="WW8Num10z1">
    <w:name w:val="WW8Num10z1"/>
    <w:uiPriority w:val="99"/>
    <w:rsid w:val="00AE64D8"/>
  </w:style>
  <w:style w:type="character" w:customStyle="1" w:styleId="WW8Num10z2">
    <w:name w:val="WW8Num10z2"/>
    <w:uiPriority w:val="99"/>
    <w:rsid w:val="00AE64D8"/>
  </w:style>
  <w:style w:type="character" w:customStyle="1" w:styleId="WW8Num10z3">
    <w:name w:val="WW8Num10z3"/>
    <w:uiPriority w:val="99"/>
    <w:rsid w:val="00AE64D8"/>
  </w:style>
  <w:style w:type="character" w:customStyle="1" w:styleId="WW8Num10z4">
    <w:name w:val="WW8Num10z4"/>
    <w:uiPriority w:val="99"/>
    <w:rsid w:val="00AE64D8"/>
  </w:style>
  <w:style w:type="character" w:customStyle="1" w:styleId="WW8Num10z5">
    <w:name w:val="WW8Num10z5"/>
    <w:uiPriority w:val="99"/>
    <w:rsid w:val="00AE64D8"/>
  </w:style>
  <w:style w:type="character" w:customStyle="1" w:styleId="WW8Num10z6">
    <w:name w:val="WW8Num10z6"/>
    <w:uiPriority w:val="99"/>
    <w:rsid w:val="00AE64D8"/>
  </w:style>
  <w:style w:type="character" w:customStyle="1" w:styleId="WW8Num10z7">
    <w:name w:val="WW8Num10z7"/>
    <w:uiPriority w:val="99"/>
    <w:rsid w:val="00AE64D8"/>
  </w:style>
  <w:style w:type="character" w:customStyle="1" w:styleId="WW8Num10z8">
    <w:name w:val="WW8Num10z8"/>
    <w:uiPriority w:val="99"/>
    <w:rsid w:val="00AE64D8"/>
  </w:style>
  <w:style w:type="character" w:customStyle="1" w:styleId="WW8Num11z0">
    <w:name w:val="WW8Num11z0"/>
    <w:uiPriority w:val="99"/>
    <w:rsid w:val="00AE64D8"/>
    <w:rPr>
      <w:rFonts w:ascii="Wingdings" w:hAnsi="Wingdings"/>
    </w:rPr>
  </w:style>
  <w:style w:type="character" w:customStyle="1" w:styleId="WW8Num11z1">
    <w:name w:val="WW8Num11z1"/>
    <w:uiPriority w:val="99"/>
    <w:rsid w:val="00AE64D8"/>
  </w:style>
  <w:style w:type="character" w:customStyle="1" w:styleId="WW8Num11z2">
    <w:name w:val="WW8Num11z2"/>
    <w:uiPriority w:val="99"/>
    <w:rsid w:val="00AE64D8"/>
  </w:style>
  <w:style w:type="character" w:customStyle="1" w:styleId="WW8Num11z3">
    <w:name w:val="WW8Num11z3"/>
    <w:uiPriority w:val="99"/>
    <w:rsid w:val="00AE64D8"/>
  </w:style>
  <w:style w:type="character" w:customStyle="1" w:styleId="WW8Num11z4">
    <w:name w:val="WW8Num11z4"/>
    <w:uiPriority w:val="99"/>
    <w:rsid w:val="00AE64D8"/>
  </w:style>
  <w:style w:type="character" w:customStyle="1" w:styleId="WW8Num11z5">
    <w:name w:val="WW8Num11z5"/>
    <w:uiPriority w:val="99"/>
    <w:rsid w:val="00AE64D8"/>
  </w:style>
  <w:style w:type="character" w:customStyle="1" w:styleId="WW8Num11z6">
    <w:name w:val="WW8Num11z6"/>
    <w:uiPriority w:val="99"/>
    <w:rsid w:val="00AE64D8"/>
  </w:style>
  <w:style w:type="character" w:customStyle="1" w:styleId="WW8Num11z7">
    <w:name w:val="WW8Num11z7"/>
    <w:uiPriority w:val="99"/>
    <w:rsid w:val="00AE64D8"/>
  </w:style>
  <w:style w:type="character" w:customStyle="1" w:styleId="WW8Num11z8">
    <w:name w:val="WW8Num11z8"/>
    <w:uiPriority w:val="99"/>
    <w:rsid w:val="00AE64D8"/>
  </w:style>
  <w:style w:type="character" w:customStyle="1" w:styleId="WW8Num12z0">
    <w:name w:val="WW8Num12z0"/>
    <w:uiPriority w:val="99"/>
    <w:rsid w:val="00AE64D8"/>
  </w:style>
  <w:style w:type="character" w:customStyle="1" w:styleId="WW8Num12z1">
    <w:name w:val="WW8Num12z1"/>
    <w:uiPriority w:val="99"/>
    <w:rsid w:val="00AE64D8"/>
  </w:style>
  <w:style w:type="character" w:customStyle="1" w:styleId="WW8Num12z2">
    <w:name w:val="WW8Num12z2"/>
    <w:uiPriority w:val="99"/>
    <w:rsid w:val="00AE64D8"/>
  </w:style>
  <w:style w:type="character" w:customStyle="1" w:styleId="WW8Num12z3">
    <w:name w:val="WW8Num12z3"/>
    <w:uiPriority w:val="99"/>
    <w:rsid w:val="00AE64D8"/>
  </w:style>
  <w:style w:type="character" w:customStyle="1" w:styleId="WW8Num12z4">
    <w:name w:val="WW8Num12z4"/>
    <w:uiPriority w:val="99"/>
    <w:rsid w:val="00AE64D8"/>
  </w:style>
  <w:style w:type="character" w:customStyle="1" w:styleId="WW8Num12z5">
    <w:name w:val="WW8Num12z5"/>
    <w:uiPriority w:val="99"/>
    <w:rsid w:val="00AE64D8"/>
  </w:style>
  <w:style w:type="character" w:customStyle="1" w:styleId="WW8Num12z6">
    <w:name w:val="WW8Num12z6"/>
    <w:uiPriority w:val="99"/>
    <w:rsid w:val="00AE64D8"/>
  </w:style>
  <w:style w:type="character" w:customStyle="1" w:styleId="WW8Num12z7">
    <w:name w:val="WW8Num12z7"/>
    <w:uiPriority w:val="99"/>
    <w:rsid w:val="00AE64D8"/>
  </w:style>
  <w:style w:type="character" w:customStyle="1" w:styleId="WW8Num12z8">
    <w:name w:val="WW8Num12z8"/>
    <w:uiPriority w:val="99"/>
    <w:rsid w:val="00AE64D8"/>
  </w:style>
  <w:style w:type="character" w:customStyle="1" w:styleId="WW8Num13z0">
    <w:name w:val="WW8Num13z0"/>
    <w:uiPriority w:val="99"/>
    <w:rsid w:val="00AE64D8"/>
    <w:rPr>
      <w:rFonts w:ascii="Times New Roman" w:hAnsi="Times New Roman"/>
    </w:rPr>
  </w:style>
  <w:style w:type="character" w:customStyle="1" w:styleId="WW8Num13z1">
    <w:name w:val="WW8Num13z1"/>
    <w:uiPriority w:val="99"/>
    <w:rsid w:val="00AE64D8"/>
    <w:rPr>
      <w:rFonts w:ascii="Courier New" w:hAnsi="Courier New"/>
    </w:rPr>
  </w:style>
  <w:style w:type="character" w:customStyle="1" w:styleId="WW8Num13z2">
    <w:name w:val="WW8Num13z2"/>
    <w:uiPriority w:val="99"/>
    <w:rsid w:val="00AE64D8"/>
    <w:rPr>
      <w:rFonts w:ascii="Wingdings" w:hAnsi="Wingdings"/>
    </w:rPr>
  </w:style>
  <w:style w:type="character" w:customStyle="1" w:styleId="WW8Num13z3">
    <w:name w:val="WW8Num13z3"/>
    <w:uiPriority w:val="99"/>
    <w:rsid w:val="00AE64D8"/>
    <w:rPr>
      <w:rFonts w:ascii="Symbol" w:hAnsi="Symbol"/>
    </w:rPr>
  </w:style>
  <w:style w:type="character" w:customStyle="1" w:styleId="subtitle">
    <w:name w:val="sub_title"/>
    <w:basedOn w:val="1e"/>
    <w:uiPriority w:val="99"/>
    <w:rsid w:val="00AE64D8"/>
    <w:rPr>
      <w:rFonts w:cs="Times New Roman"/>
    </w:rPr>
  </w:style>
  <w:style w:type="character" w:customStyle="1" w:styleId="1f7">
    <w:name w:val="Заголовок №1_"/>
    <w:uiPriority w:val="99"/>
    <w:rsid w:val="00AE64D8"/>
    <w:rPr>
      <w:b/>
      <w:sz w:val="31"/>
      <w:lang w:eastAsia="ar-SA" w:bidi="ar-SA"/>
    </w:rPr>
  </w:style>
  <w:style w:type="paragraph" w:customStyle="1" w:styleId="3d">
    <w:name w:val="Название3"/>
    <w:basedOn w:val="a"/>
    <w:uiPriority w:val="99"/>
    <w:rsid w:val="00AE64D8"/>
    <w:pPr>
      <w:suppressLineNumbers/>
      <w:suppressAutoHyphens/>
      <w:spacing w:before="120" w:after="120"/>
    </w:pPr>
    <w:rPr>
      <w:rFonts w:cs="Mangal"/>
      <w:i/>
      <w:iCs/>
      <w:lang w:eastAsia="ar-SA"/>
    </w:rPr>
  </w:style>
  <w:style w:type="paragraph" w:customStyle="1" w:styleId="1f8">
    <w:name w:val="Название объекта1"/>
    <w:basedOn w:val="a"/>
    <w:next w:val="a"/>
    <w:uiPriority w:val="99"/>
    <w:rsid w:val="00AE64D8"/>
    <w:pPr>
      <w:suppressAutoHyphens/>
      <w:jc w:val="center"/>
    </w:pPr>
    <w:rPr>
      <w:b/>
      <w:sz w:val="40"/>
      <w:szCs w:val="20"/>
      <w:lang w:eastAsia="ar-SA"/>
    </w:rPr>
  </w:style>
  <w:style w:type="paragraph" w:customStyle="1" w:styleId="1f9">
    <w:name w:val="Заголовок №1"/>
    <w:basedOn w:val="a"/>
    <w:uiPriority w:val="99"/>
    <w:rsid w:val="00AE64D8"/>
    <w:pPr>
      <w:shd w:val="clear" w:color="auto" w:fill="FFFFFF"/>
      <w:suppressAutoHyphens/>
      <w:spacing w:after="420" w:line="240" w:lineRule="atLeast"/>
    </w:pPr>
    <w:rPr>
      <w:b/>
      <w:bCs/>
      <w:sz w:val="31"/>
      <w:szCs w:val="31"/>
      <w:lang w:eastAsia="ar-SA"/>
    </w:rPr>
  </w:style>
  <w:style w:type="paragraph" w:customStyle="1" w:styleId="121">
    <w:name w:val="Обычный12"/>
    <w:uiPriority w:val="99"/>
    <w:rsid w:val="00AE64D8"/>
    <w:pPr>
      <w:suppressAutoHyphens/>
      <w:spacing w:before="100" w:after="100"/>
    </w:pPr>
    <w:rPr>
      <w:sz w:val="24"/>
      <w:szCs w:val="20"/>
      <w:lang w:val="ru-RU" w:eastAsia="ar-SA"/>
    </w:rPr>
  </w:style>
  <w:style w:type="paragraph" w:customStyle="1" w:styleId="55">
    <w:name w:val="Абзац списка5"/>
    <w:basedOn w:val="a"/>
    <w:uiPriority w:val="99"/>
    <w:rsid w:val="00683FE9"/>
    <w:pPr>
      <w:suppressAutoHyphens/>
      <w:spacing w:after="200" w:line="276" w:lineRule="auto"/>
      <w:ind w:left="720"/>
      <w:contextualSpacing/>
    </w:pPr>
    <w:rPr>
      <w:rFonts w:ascii="Calibri" w:hAnsi="Calibri"/>
      <w:sz w:val="22"/>
      <w:szCs w:val="22"/>
    </w:rPr>
  </w:style>
  <w:style w:type="paragraph" w:customStyle="1" w:styleId="3e">
    <w:name w:val="Без интервала3"/>
    <w:uiPriority w:val="99"/>
    <w:rsid w:val="00683FE9"/>
    <w:pPr>
      <w:suppressAutoHyphens/>
      <w:spacing w:line="100" w:lineRule="atLeast"/>
    </w:pPr>
    <w:rPr>
      <w:rFonts w:ascii="Calibri" w:hAnsi="Calibri"/>
      <w:lang w:val="ru-RU" w:eastAsia="ru-RU"/>
    </w:rPr>
  </w:style>
  <w:style w:type="paragraph" w:customStyle="1" w:styleId="msonormalcxspmiddle">
    <w:name w:val="msonormalcxspmiddle"/>
    <w:basedOn w:val="a"/>
    <w:uiPriority w:val="99"/>
    <w:rsid w:val="00683FE9"/>
    <w:pPr>
      <w:suppressAutoHyphens/>
      <w:spacing w:before="28" w:after="28" w:line="100" w:lineRule="atLeast"/>
    </w:pPr>
  </w:style>
  <w:style w:type="paragraph" w:customStyle="1" w:styleId="rvps12">
    <w:name w:val="rvps12"/>
    <w:basedOn w:val="a"/>
    <w:uiPriority w:val="99"/>
    <w:rsid w:val="00456C66"/>
    <w:pPr>
      <w:spacing w:before="100" w:beforeAutospacing="1" w:after="100" w:afterAutospacing="1"/>
    </w:pPr>
    <w:rPr>
      <w:lang w:eastAsia="uk-UA"/>
    </w:rPr>
  </w:style>
  <w:style w:type="paragraph" w:customStyle="1" w:styleId="rvps7">
    <w:name w:val="rvps7"/>
    <w:basedOn w:val="a"/>
    <w:uiPriority w:val="99"/>
    <w:rsid w:val="00456C66"/>
    <w:pPr>
      <w:spacing w:before="100" w:beforeAutospacing="1" w:after="100" w:afterAutospacing="1"/>
    </w:pPr>
    <w:rPr>
      <w:lang w:eastAsia="uk-UA"/>
    </w:rPr>
  </w:style>
  <w:style w:type="character" w:customStyle="1" w:styleId="rvts15">
    <w:name w:val="rvts15"/>
    <w:uiPriority w:val="99"/>
    <w:rsid w:val="00456C66"/>
  </w:style>
  <w:style w:type="character" w:customStyle="1" w:styleId="rvts11">
    <w:name w:val="rvts11"/>
    <w:uiPriority w:val="99"/>
    <w:rsid w:val="00456C66"/>
  </w:style>
  <w:style w:type="paragraph" w:customStyle="1" w:styleId="rvps14">
    <w:name w:val="rvps14"/>
    <w:basedOn w:val="a"/>
    <w:uiPriority w:val="99"/>
    <w:rsid w:val="00456C66"/>
    <w:pPr>
      <w:spacing w:before="100" w:beforeAutospacing="1" w:after="100" w:afterAutospacing="1"/>
    </w:pPr>
    <w:rPr>
      <w:lang w:eastAsia="uk-UA"/>
    </w:rPr>
  </w:style>
  <w:style w:type="paragraph" w:customStyle="1" w:styleId="rvps11">
    <w:name w:val="rvps11"/>
    <w:basedOn w:val="a"/>
    <w:uiPriority w:val="99"/>
    <w:rsid w:val="00456C66"/>
    <w:pPr>
      <w:spacing w:before="100" w:beforeAutospacing="1" w:after="100" w:afterAutospacing="1"/>
    </w:pPr>
    <w:rPr>
      <w:lang w:eastAsia="uk-UA"/>
    </w:rPr>
  </w:style>
  <w:style w:type="paragraph" w:customStyle="1" w:styleId="rvps8">
    <w:name w:val="rvps8"/>
    <w:basedOn w:val="a"/>
    <w:uiPriority w:val="99"/>
    <w:rsid w:val="00456C66"/>
    <w:pPr>
      <w:spacing w:before="100" w:beforeAutospacing="1" w:after="100" w:afterAutospacing="1"/>
    </w:pPr>
    <w:rPr>
      <w:lang w:eastAsia="uk-UA"/>
    </w:rPr>
  </w:style>
  <w:style w:type="character" w:customStyle="1" w:styleId="rvts82">
    <w:name w:val="rvts82"/>
    <w:uiPriority w:val="99"/>
    <w:rsid w:val="00456C66"/>
  </w:style>
  <w:style w:type="paragraph" w:customStyle="1" w:styleId="rvps15">
    <w:name w:val="rvps15"/>
    <w:basedOn w:val="a"/>
    <w:uiPriority w:val="99"/>
    <w:rsid w:val="00456C66"/>
    <w:pPr>
      <w:spacing w:before="100" w:beforeAutospacing="1" w:after="100" w:afterAutospacing="1"/>
    </w:pPr>
    <w:rPr>
      <w:lang w:eastAsia="uk-UA"/>
    </w:rPr>
  </w:style>
  <w:style w:type="character" w:customStyle="1" w:styleId="rvts44">
    <w:name w:val="rvts44"/>
    <w:uiPriority w:val="99"/>
    <w:rsid w:val="00456C66"/>
  </w:style>
  <w:style w:type="paragraph" w:customStyle="1" w:styleId="Style3">
    <w:name w:val="Style3"/>
    <w:basedOn w:val="a"/>
    <w:uiPriority w:val="99"/>
    <w:rsid w:val="0072367A"/>
    <w:pPr>
      <w:widowControl w:val="0"/>
      <w:autoSpaceDE w:val="0"/>
      <w:autoSpaceDN w:val="0"/>
      <w:adjustRightInd w:val="0"/>
    </w:pPr>
  </w:style>
  <w:style w:type="paragraph" w:customStyle="1" w:styleId="Style7">
    <w:name w:val="Style7"/>
    <w:basedOn w:val="a"/>
    <w:uiPriority w:val="99"/>
    <w:rsid w:val="0072367A"/>
    <w:pPr>
      <w:widowControl w:val="0"/>
      <w:autoSpaceDE w:val="0"/>
      <w:autoSpaceDN w:val="0"/>
      <w:adjustRightInd w:val="0"/>
      <w:spacing w:line="278" w:lineRule="exact"/>
      <w:jc w:val="both"/>
    </w:pPr>
  </w:style>
  <w:style w:type="character" w:customStyle="1" w:styleId="FontStyle13">
    <w:name w:val="Font Style13"/>
    <w:uiPriority w:val="99"/>
    <w:rsid w:val="0072367A"/>
    <w:rPr>
      <w:rFonts w:ascii="Times New Roman" w:hAnsi="Times New Roman"/>
      <w:sz w:val="22"/>
    </w:rPr>
  </w:style>
  <w:style w:type="character" w:customStyle="1" w:styleId="FontStyle15">
    <w:name w:val="Font Style15"/>
    <w:uiPriority w:val="99"/>
    <w:rsid w:val="0072367A"/>
    <w:rPr>
      <w:rFonts w:ascii="Times New Roman" w:hAnsi="Times New Roman"/>
      <w:i/>
      <w:sz w:val="22"/>
    </w:rPr>
  </w:style>
  <w:style w:type="character" w:customStyle="1" w:styleId="QuoteChar">
    <w:name w:val="Quote Char"/>
    <w:basedOn w:val="a0"/>
    <w:link w:val="216"/>
    <w:uiPriority w:val="99"/>
    <w:locked/>
    <w:rsid w:val="00133710"/>
    <w:rPr>
      <w:rFonts w:cs="Times New Roman"/>
      <w:i/>
      <w:iCs/>
      <w:sz w:val="24"/>
      <w:szCs w:val="24"/>
    </w:rPr>
  </w:style>
  <w:style w:type="paragraph" w:customStyle="1" w:styleId="216">
    <w:name w:val="Цитата 21"/>
    <w:basedOn w:val="a"/>
    <w:next w:val="a"/>
    <w:link w:val="QuoteChar"/>
    <w:uiPriority w:val="99"/>
    <w:rsid w:val="00133710"/>
    <w:pPr>
      <w:spacing w:after="200" w:line="276" w:lineRule="auto"/>
    </w:pPr>
    <w:rPr>
      <w:i/>
      <w:iCs/>
    </w:rPr>
  </w:style>
  <w:style w:type="table" w:customStyle="1" w:styleId="-15">
    <w:name w:val="Таблица-список 15"/>
    <w:uiPriority w:val="99"/>
    <w:rsid w:val="00BD5B70"/>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56">
    <w:name w:val="Современная таблица5"/>
    <w:uiPriority w:val="99"/>
    <w:rsid w:val="00BD5B70"/>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paragraph" w:customStyle="1" w:styleId="131">
    <w:name w:val="Обычный13"/>
    <w:uiPriority w:val="99"/>
    <w:rsid w:val="00BD5B70"/>
    <w:pPr>
      <w:spacing w:before="100" w:after="100"/>
    </w:pPr>
    <w:rPr>
      <w:sz w:val="24"/>
      <w:szCs w:val="20"/>
      <w:lang w:val="ru-RU" w:eastAsia="ru-RU"/>
    </w:rPr>
  </w:style>
  <w:style w:type="table" w:customStyle="1" w:styleId="640">
    <w:name w:val="Стиль таблицы64"/>
    <w:basedOn w:val="37"/>
    <w:uiPriority w:val="99"/>
    <w:rsid w:val="00BD5B70"/>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34">
    <w:name w:val="Таблица-список 34"/>
    <w:uiPriority w:val="99"/>
    <w:rsid w:val="00BD5B70"/>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830">
    <w:name w:val="Сетка таблицы 83"/>
    <w:uiPriority w:val="99"/>
    <w:rsid w:val="00BD5B70"/>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paragraph" w:styleId="afffb">
    <w:name w:val="Subtitle"/>
    <w:basedOn w:val="a"/>
    <w:next w:val="a"/>
    <w:link w:val="afffc"/>
    <w:uiPriority w:val="99"/>
    <w:qFormat/>
    <w:rsid w:val="00F360F3"/>
    <w:pPr>
      <w:numPr>
        <w:ilvl w:val="1"/>
      </w:numPr>
    </w:pPr>
    <w:rPr>
      <w:rFonts w:ascii="Cambria" w:hAnsi="Cambria"/>
      <w:i/>
      <w:iCs/>
      <w:color w:val="4F81BD"/>
      <w:spacing w:val="15"/>
    </w:rPr>
  </w:style>
  <w:style w:type="character" w:customStyle="1" w:styleId="afffc">
    <w:name w:val="Підзаголовок Знак"/>
    <w:basedOn w:val="a0"/>
    <w:link w:val="afffb"/>
    <w:uiPriority w:val="99"/>
    <w:locked/>
    <w:rsid w:val="00F360F3"/>
    <w:rPr>
      <w:rFonts w:ascii="Cambria" w:hAnsi="Cambria" w:cs="Times New Roman"/>
      <w:i/>
      <w:iCs/>
      <w:color w:val="4F81BD"/>
      <w:spacing w:val="15"/>
      <w:sz w:val="24"/>
      <w:szCs w:val="24"/>
      <w:lang w:val="ru-RU" w:eastAsia="ru-RU"/>
    </w:rPr>
  </w:style>
  <w:style w:type="paragraph" w:customStyle="1" w:styleId="140">
    <w:name w:val="Обычный14"/>
    <w:uiPriority w:val="99"/>
    <w:rsid w:val="008F4320"/>
    <w:pPr>
      <w:suppressAutoHyphens/>
      <w:spacing w:before="100" w:after="100"/>
    </w:pPr>
    <w:rPr>
      <w:sz w:val="24"/>
      <w:szCs w:val="20"/>
      <w:lang w:val="ru-RU" w:eastAsia="ar-SA"/>
    </w:rPr>
  </w:style>
  <w:style w:type="paragraph" w:customStyle="1" w:styleId="410">
    <w:name w:val="Заголовок 41"/>
    <w:basedOn w:val="a"/>
    <w:next w:val="a"/>
    <w:link w:val="Heading4Char"/>
    <w:uiPriority w:val="99"/>
    <w:rsid w:val="00CA0DD4"/>
    <w:pPr>
      <w:keepNext/>
      <w:spacing w:before="240" w:after="60" w:line="276" w:lineRule="auto"/>
      <w:outlineLvl w:val="3"/>
    </w:pPr>
    <w:rPr>
      <w:rFonts w:ascii="Calibri" w:hAnsi="Calibri" w:cs="Calibri"/>
      <w:b/>
      <w:bCs/>
      <w:color w:val="00000A"/>
      <w:sz w:val="28"/>
      <w:szCs w:val="28"/>
    </w:rPr>
  </w:style>
  <w:style w:type="character" w:customStyle="1" w:styleId="afffd">
    <w:name w:val="Основной текст_"/>
    <w:basedOn w:val="a0"/>
    <w:link w:val="2f6"/>
    <w:uiPriority w:val="99"/>
    <w:locked/>
    <w:rsid w:val="00CA0DD4"/>
    <w:rPr>
      <w:rFonts w:ascii="Arial" w:hAnsi="Arial" w:cs="Arial"/>
      <w:shd w:val="clear" w:color="auto" w:fill="FFFFFF"/>
    </w:rPr>
  </w:style>
  <w:style w:type="paragraph" w:customStyle="1" w:styleId="2f6">
    <w:name w:val="Основной текст2"/>
    <w:basedOn w:val="a"/>
    <w:link w:val="afffd"/>
    <w:uiPriority w:val="99"/>
    <w:rsid w:val="00CA0DD4"/>
    <w:pPr>
      <w:shd w:val="clear" w:color="auto" w:fill="FFFFFF"/>
      <w:spacing w:before="360" w:line="259" w:lineRule="exact"/>
      <w:ind w:hanging="600"/>
    </w:pPr>
    <w:rPr>
      <w:rFonts w:ascii="Arial" w:hAnsi="Arial" w:cs="Arial"/>
      <w:sz w:val="20"/>
      <w:szCs w:val="20"/>
    </w:rPr>
  </w:style>
  <w:style w:type="paragraph" w:customStyle="1" w:styleId="217">
    <w:name w:val="Заголовок 21"/>
    <w:basedOn w:val="a"/>
    <w:uiPriority w:val="99"/>
    <w:rsid w:val="00CA0DD4"/>
    <w:pPr>
      <w:keepNext/>
      <w:jc w:val="center"/>
      <w:outlineLvl w:val="1"/>
    </w:pPr>
    <w:rPr>
      <w:i/>
      <w:iCs/>
      <w:color w:val="00000A"/>
      <w:sz w:val="18"/>
    </w:rPr>
  </w:style>
  <w:style w:type="paragraph" w:customStyle="1" w:styleId="312">
    <w:name w:val="Заголовок 31"/>
    <w:basedOn w:val="a"/>
    <w:uiPriority w:val="99"/>
    <w:rsid w:val="00CA0DD4"/>
    <w:pPr>
      <w:keepNext/>
      <w:jc w:val="center"/>
      <w:outlineLvl w:val="2"/>
    </w:pPr>
    <w:rPr>
      <w:bCs/>
      <w:i/>
      <w:color w:val="00000A"/>
      <w:sz w:val="20"/>
    </w:rPr>
  </w:style>
  <w:style w:type="paragraph" w:customStyle="1" w:styleId="611">
    <w:name w:val="Заголовок 61"/>
    <w:basedOn w:val="a"/>
    <w:uiPriority w:val="99"/>
    <w:rsid w:val="00CA0DD4"/>
    <w:pPr>
      <w:spacing w:before="240" w:after="60"/>
      <w:outlineLvl w:val="5"/>
    </w:pPr>
    <w:rPr>
      <w:rFonts w:ascii="Calibri" w:hAnsi="Calibri"/>
      <w:b/>
      <w:bCs/>
      <w:color w:val="00000A"/>
      <w:sz w:val="22"/>
      <w:szCs w:val="22"/>
    </w:rPr>
  </w:style>
  <w:style w:type="paragraph" w:customStyle="1" w:styleId="710">
    <w:name w:val="Заголовок 71"/>
    <w:basedOn w:val="a"/>
    <w:uiPriority w:val="99"/>
    <w:rsid w:val="00CA0DD4"/>
    <w:pPr>
      <w:keepNext/>
      <w:jc w:val="center"/>
      <w:outlineLvl w:val="6"/>
    </w:pPr>
    <w:rPr>
      <w:b/>
      <w:bCs/>
      <w:i/>
      <w:iCs/>
      <w:color w:val="00000A"/>
      <w:sz w:val="28"/>
    </w:rPr>
  </w:style>
  <w:style w:type="character" w:customStyle="1" w:styleId="ListLabel3">
    <w:name w:val="ListLabel 3"/>
    <w:uiPriority w:val="99"/>
    <w:rsid w:val="00CA0DD4"/>
  </w:style>
  <w:style w:type="character" w:customStyle="1" w:styleId="ListLabel4">
    <w:name w:val="ListLabel 4"/>
    <w:uiPriority w:val="99"/>
    <w:rsid w:val="00CA0DD4"/>
  </w:style>
  <w:style w:type="character" w:customStyle="1" w:styleId="ListLabel5">
    <w:name w:val="ListLabel 5"/>
    <w:uiPriority w:val="99"/>
    <w:rsid w:val="00CA0DD4"/>
  </w:style>
  <w:style w:type="character" w:customStyle="1" w:styleId="ListLabel6">
    <w:name w:val="ListLabel 6"/>
    <w:uiPriority w:val="99"/>
    <w:rsid w:val="00CA0DD4"/>
    <w:rPr>
      <w:rFonts w:eastAsia="Times New Roman"/>
    </w:rPr>
  </w:style>
  <w:style w:type="character" w:customStyle="1" w:styleId="ListLabel7">
    <w:name w:val="ListLabel 7"/>
    <w:uiPriority w:val="99"/>
    <w:rsid w:val="00CA0DD4"/>
  </w:style>
  <w:style w:type="character" w:customStyle="1" w:styleId="ListLabel8">
    <w:name w:val="ListLabel 8"/>
    <w:uiPriority w:val="99"/>
    <w:rsid w:val="00CA0DD4"/>
  </w:style>
  <w:style w:type="character" w:customStyle="1" w:styleId="ListLabel9">
    <w:name w:val="ListLabel 9"/>
    <w:uiPriority w:val="99"/>
    <w:rsid w:val="00CA0DD4"/>
  </w:style>
  <w:style w:type="paragraph" w:customStyle="1" w:styleId="1fa">
    <w:name w:val="Верхний колонтитул1"/>
    <w:basedOn w:val="a"/>
    <w:uiPriority w:val="99"/>
    <w:rsid w:val="00CA0DD4"/>
    <w:pPr>
      <w:tabs>
        <w:tab w:val="center" w:pos="4677"/>
        <w:tab w:val="right" w:pos="9355"/>
      </w:tabs>
    </w:pPr>
    <w:rPr>
      <w:color w:val="00000A"/>
    </w:rPr>
  </w:style>
  <w:style w:type="paragraph" w:customStyle="1" w:styleId="1fb">
    <w:name w:val="Нижний колонтитул1"/>
    <w:basedOn w:val="a"/>
    <w:uiPriority w:val="99"/>
    <w:rsid w:val="00CA0DD4"/>
    <w:pPr>
      <w:tabs>
        <w:tab w:val="center" w:pos="4677"/>
        <w:tab w:val="right" w:pos="9355"/>
      </w:tabs>
    </w:pPr>
    <w:rPr>
      <w:color w:val="00000A"/>
    </w:rPr>
  </w:style>
  <w:style w:type="table" w:customStyle="1" w:styleId="75">
    <w:name w:val="Сетка таблицы7"/>
    <w:uiPriority w:val="99"/>
    <w:rsid w:val="0008337B"/>
    <w:pPr>
      <w:spacing w:after="200" w:line="276" w:lineRule="auto"/>
    </w:pPr>
    <w:rPr>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
    <w:uiPriority w:val="99"/>
    <w:rsid w:val="0008337B"/>
    <w:pPr>
      <w:spacing w:after="200" w:line="276" w:lineRule="auto"/>
    </w:pPr>
    <w:rPr>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Таблица-список 16"/>
    <w:uiPriority w:val="99"/>
    <w:rsid w:val="008B304F"/>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68">
    <w:name w:val="Современная таблица6"/>
    <w:uiPriority w:val="99"/>
    <w:rsid w:val="008B304F"/>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paragraph" w:customStyle="1" w:styleId="150">
    <w:name w:val="Обычный15"/>
    <w:uiPriority w:val="99"/>
    <w:rsid w:val="008B304F"/>
    <w:pPr>
      <w:spacing w:before="100" w:after="100"/>
    </w:pPr>
    <w:rPr>
      <w:sz w:val="24"/>
      <w:szCs w:val="20"/>
      <w:lang w:val="ru-RU" w:eastAsia="ru-RU"/>
    </w:rPr>
  </w:style>
  <w:style w:type="table" w:customStyle="1" w:styleId="650">
    <w:name w:val="Стиль таблицы65"/>
    <w:basedOn w:val="37"/>
    <w:uiPriority w:val="99"/>
    <w:rsid w:val="008B304F"/>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35">
    <w:name w:val="Таблица-список 35"/>
    <w:uiPriority w:val="99"/>
    <w:rsid w:val="008B304F"/>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840">
    <w:name w:val="Сетка таблицы 84"/>
    <w:uiPriority w:val="99"/>
    <w:rsid w:val="008B304F"/>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paragraph" w:customStyle="1" w:styleId="2f7">
    <w:name w:val="Знак2"/>
    <w:basedOn w:val="a"/>
    <w:uiPriority w:val="99"/>
    <w:rsid w:val="00853C46"/>
    <w:pPr>
      <w:spacing w:after="200"/>
    </w:pPr>
    <w:rPr>
      <w:rFonts w:ascii="Arial" w:hAnsi="Arial" w:cs="Arial"/>
      <w:sz w:val="22"/>
      <w:lang w:val="en-US" w:eastAsia="en-US"/>
    </w:rPr>
  </w:style>
  <w:style w:type="paragraph" w:customStyle="1" w:styleId="1fc">
    <w:name w:val="Знак1"/>
    <w:basedOn w:val="a"/>
    <w:uiPriority w:val="99"/>
    <w:rsid w:val="004054D5"/>
    <w:pPr>
      <w:spacing w:after="200"/>
    </w:pPr>
    <w:rPr>
      <w:rFonts w:ascii="Arial" w:hAnsi="Arial" w:cs="Arial"/>
      <w:sz w:val="22"/>
      <w:lang w:val="en-US" w:eastAsia="en-US"/>
    </w:rPr>
  </w:style>
  <w:style w:type="table" w:customStyle="1" w:styleId="92">
    <w:name w:val="Сетка таблицы9"/>
    <w:uiPriority w:val="99"/>
    <w:rsid w:val="00EF6B49"/>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e">
    <w:name w:val="ДинШапкаНазв"/>
    <w:basedOn w:val="a"/>
    <w:autoRedefine/>
    <w:uiPriority w:val="99"/>
    <w:rsid w:val="005918A7"/>
    <w:pPr>
      <w:widowControl w:val="0"/>
      <w:jc w:val="center"/>
    </w:pPr>
    <w:rPr>
      <w:b/>
      <w:color w:val="000000"/>
      <w:szCs w:val="20"/>
    </w:rPr>
  </w:style>
  <w:style w:type="paragraph" w:customStyle="1" w:styleId="102">
    <w:name w:val="Указатель10"/>
    <w:basedOn w:val="a"/>
    <w:uiPriority w:val="99"/>
    <w:rsid w:val="005918A7"/>
    <w:pPr>
      <w:widowControl w:val="0"/>
      <w:suppressLineNumbers/>
      <w:suppressAutoHyphens/>
    </w:pPr>
    <w:rPr>
      <w:rFonts w:ascii="Arial Unicode MS" w:hAnsi="Arial Unicode MS" w:cs="Mangal"/>
      <w:color w:val="000000"/>
      <w:kern w:val="1"/>
      <w:lang w:eastAsia="zh-CN"/>
    </w:rPr>
  </w:style>
  <w:style w:type="paragraph" w:customStyle="1" w:styleId="Style1">
    <w:name w:val="Style1"/>
    <w:basedOn w:val="a"/>
    <w:uiPriority w:val="99"/>
    <w:rsid w:val="005918A7"/>
    <w:pPr>
      <w:widowControl w:val="0"/>
      <w:suppressAutoHyphens/>
      <w:autoSpaceDE w:val="0"/>
    </w:pPr>
    <w:rPr>
      <w:lang w:eastAsia="zh-CN"/>
    </w:rPr>
  </w:style>
  <w:style w:type="character" w:customStyle="1" w:styleId="76">
    <w:name w:val="Основной шрифт абзаца7"/>
    <w:uiPriority w:val="99"/>
    <w:rsid w:val="005918A7"/>
  </w:style>
  <w:style w:type="character" w:customStyle="1" w:styleId="69">
    <w:name w:val="Основной шрифт абзаца6"/>
    <w:uiPriority w:val="99"/>
    <w:rsid w:val="005918A7"/>
  </w:style>
  <w:style w:type="character" w:customStyle="1" w:styleId="57">
    <w:name w:val="Основной шрифт абзаца5"/>
    <w:uiPriority w:val="99"/>
    <w:rsid w:val="005918A7"/>
  </w:style>
  <w:style w:type="character" w:customStyle="1" w:styleId="4a">
    <w:name w:val="Основной шрифт абзаца4"/>
    <w:uiPriority w:val="99"/>
    <w:rsid w:val="005918A7"/>
  </w:style>
  <w:style w:type="character" w:customStyle="1" w:styleId="3Exact">
    <w:name w:val="Основной текст (3) Exact"/>
    <w:uiPriority w:val="99"/>
    <w:rsid w:val="005918A7"/>
    <w:rPr>
      <w:rFonts w:ascii="Tahoma" w:hAnsi="Tahoma"/>
    </w:rPr>
  </w:style>
  <w:style w:type="character" w:customStyle="1" w:styleId="Exact">
    <w:name w:val="Подпись к картинке Exact"/>
    <w:uiPriority w:val="99"/>
    <w:rsid w:val="005918A7"/>
    <w:rPr>
      <w:rFonts w:ascii="Sylfaen" w:hAnsi="Sylfaen"/>
      <w:sz w:val="26"/>
    </w:rPr>
  </w:style>
  <w:style w:type="character" w:customStyle="1" w:styleId="2Exact">
    <w:name w:val="Основной текст (2) Exact"/>
    <w:uiPriority w:val="99"/>
    <w:rsid w:val="005918A7"/>
    <w:rPr>
      <w:rFonts w:ascii="Sylfaen" w:hAnsi="Sylfaen"/>
      <w:spacing w:val="0"/>
      <w:sz w:val="26"/>
      <w:u w:val="none"/>
    </w:rPr>
  </w:style>
  <w:style w:type="character" w:customStyle="1" w:styleId="58">
    <w:name w:val="Основной текст (5)_"/>
    <w:uiPriority w:val="99"/>
    <w:rsid w:val="005918A7"/>
    <w:rPr>
      <w:rFonts w:ascii="Sylfaen" w:hAnsi="Sylfaen"/>
      <w:b/>
      <w:sz w:val="26"/>
      <w:u w:val="none"/>
    </w:rPr>
  </w:style>
  <w:style w:type="character" w:customStyle="1" w:styleId="59">
    <w:name w:val="Основной текст (5)"/>
    <w:uiPriority w:val="99"/>
    <w:rsid w:val="005918A7"/>
    <w:rPr>
      <w:rFonts w:ascii="Sylfaen" w:hAnsi="Sylfaen"/>
      <w:color w:val="000000"/>
      <w:spacing w:val="0"/>
      <w:w w:val="100"/>
      <w:sz w:val="26"/>
      <w:u w:val="single"/>
      <w:lang w:val="uk-UA"/>
    </w:rPr>
  </w:style>
  <w:style w:type="character" w:customStyle="1" w:styleId="affff">
    <w:name w:val="Колонтитул_"/>
    <w:uiPriority w:val="99"/>
    <w:rsid w:val="005918A7"/>
    <w:rPr>
      <w:rFonts w:ascii="Sylfaen" w:hAnsi="Sylfaen"/>
      <w:sz w:val="26"/>
      <w:u w:val="none"/>
    </w:rPr>
  </w:style>
  <w:style w:type="character" w:customStyle="1" w:styleId="affff0">
    <w:name w:val="Колонтитул"/>
    <w:uiPriority w:val="99"/>
    <w:rsid w:val="005918A7"/>
    <w:rPr>
      <w:rFonts w:ascii="Sylfaen" w:hAnsi="Sylfaen"/>
      <w:color w:val="000000"/>
      <w:spacing w:val="0"/>
      <w:w w:val="100"/>
      <w:sz w:val="26"/>
      <w:u w:val="none"/>
      <w:lang w:val="uk-UA"/>
    </w:rPr>
  </w:style>
  <w:style w:type="character" w:customStyle="1" w:styleId="65pt">
    <w:name w:val="Основной текст (6) + 5 pt"/>
    <w:aliases w:val="Курсив6,Интервал 0 pt"/>
    <w:uiPriority w:val="99"/>
    <w:rsid w:val="005918A7"/>
    <w:rPr>
      <w:rFonts w:ascii="Sylfaen" w:hAnsi="Sylfaen"/>
      <w:i/>
      <w:color w:val="000000"/>
      <w:spacing w:val="-10"/>
      <w:w w:val="100"/>
      <w:sz w:val="10"/>
      <w:lang w:val="uk-UA"/>
    </w:rPr>
  </w:style>
  <w:style w:type="character" w:customStyle="1" w:styleId="6Consolas">
    <w:name w:val="Основной текст (6) + Consolas"/>
    <w:aliases w:val="Курсив5"/>
    <w:uiPriority w:val="99"/>
    <w:rsid w:val="005918A7"/>
    <w:rPr>
      <w:rFonts w:ascii="Consolas" w:hAnsi="Consolas"/>
      <w:i/>
      <w:color w:val="000000"/>
      <w:spacing w:val="0"/>
      <w:w w:val="100"/>
      <w:sz w:val="8"/>
      <w:lang w:val="uk-UA"/>
    </w:rPr>
  </w:style>
  <w:style w:type="character" w:customStyle="1" w:styleId="212pt">
    <w:name w:val="Основной текст (2) + 12 pt"/>
    <w:aliases w:val="Малые прописные"/>
    <w:uiPriority w:val="99"/>
    <w:rsid w:val="005918A7"/>
    <w:rPr>
      <w:rFonts w:ascii="Sylfaen" w:hAnsi="Sylfaen"/>
      <w:b/>
      <w:color w:val="000000"/>
      <w:spacing w:val="0"/>
      <w:w w:val="100"/>
      <w:sz w:val="24"/>
      <w:u w:val="none"/>
      <w:lang w:val="uk-UA"/>
    </w:rPr>
  </w:style>
  <w:style w:type="character" w:customStyle="1" w:styleId="7TrebuchetMS">
    <w:name w:val="Основной текст (7) + Trebuchet MS"/>
    <w:aliases w:val="Курсив4,Интервал 0 pt2,Масштаб 100%"/>
    <w:uiPriority w:val="99"/>
    <w:rsid w:val="005918A7"/>
    <w:rPr>
      <w:rFonts w:ascii="Trebuchet MS" w:hAnsi="Trebuchet MS"/>
      <w:i/>
      <w:color w:val="000000"/>
      <w:spacing w:val="-10"/>
      <w:w w:val="100"/>
      <w:sz w:val="8"/>
      <w:lang w:val="uk-UA"/>
    </w:rPr>
  </w:style>
  <w:style w:type="character" w:customStyle="1" w:styleId="7Sylfaen">
    <w:name w:val="Основной текст (7) + Sylfaen"/>
    <w:aliases w:val="Масштаб 100%1"/>
    <w:uiPriority w:val="99"/>
    <w:rsid w:val="005918A7"/>
    <w:rPr>
      <w:rFonts w:ascii="Sylfaen" w:hAnsi="Sylfaen"/>
      <w:color w:val="000000"/>
      <w:spacing w:val="0"/>
      <w:w w:val="100"/>
      <w:sz w:val="8"/>
      <w:lang w:val="uk-UA"/>
    </w:rPr>
  </w:style>
  <w:style w:type="character" w:customStyle="1" w:styleId="221">
    <w:name w:val="Заголовок №2 (2)_"/>
    <w:uiPriority w:val="99"/>
    <w:rsid w:val="005918A7"/>
    <w:rPr>
      <w:rFonts w:ascii="Sylfaen" w:hAnsi="Sylfaen"/>
      <w:sz w:val="26"/>
      <w:lang w:val="ru-RU"/>
    </w:rPr>
  </w:style>
  <w:style w:type="character" w:customStyle="1" w:styleId="2Exact0">
    <w:name w:val="Подпись к картинке (2) Exact"/>
    <w:uiPriority w:val="99"/>
    <w:rsid w:val="005918A7"/>
    <w:rPr>
      <w:rFonts w:ascii="Sylfaen" w:hAnsi="Sylfaen"/>
      <w:i/>
      <w:spacing w:val="-10"/>
      <w:sz w:val="26"/>
    </w:rPr>
  </w:style>
  <w:style w:type="character" w:customStyle="1" w:styleId="3Exact0">
    <w:name w:val="Подпись к картинке (3) Exact"/>
    <w:uiPriority w:val="99"/>
    <w:rsid w:val="005918A7"/>
    <w:rPr>
      <w:rFonts w:ascii="Times New Roman" w:hAnsi="Times New Roman"/>
      <w:i/>
      <w:sz w:val="26"/>
    </w:rPr>
  </w:style>
  <w:style w:type="character" w:customStyle="1" w:styleId="21pt">
    <w:name w:val="Основной текст (2) + Интервал 1 pt"/>
    <w:uiPriority w:val="99"/>
    <w:rsid w:val="005918A7"/>
    <w:rPr>
      <w:rFonts w:ascii="Sylfaen" w:hAnsi="Sylfaen"/>
      <w:color w:val="000000"/>
      <w:spacing w:val="20"/>
      <w:w w:val="100"/>
      <w:sz w:val="26"/>
      <w:u w:val="none"/>
      <w:lang w:val="uk-UA"/>
    </w:rPr>
  </w:style>
  <w:style w:type="character" w:customStyle="1" w:styleId="9Sylfaen">
    <w:name w:val="Основной текст (9) + Sylfaen"/>
    <w:aliases w:val="Не курсив,Основной текст (2) + 9 pt,Интервал 2 pt"/>
    <w:uiPriority w:val="99"/>
    <w:rsid w:val="005918A7"/>
    <w:rPr>
      <w:rFonts w:ascii="Sylfaen" w:hAnsi="Sylfaen"/>
      <w:color w:val="000000"/>
      <w:spacing w:val="0"/>
      <w:w w:val="100"/>
      <w:sz w:val="26"/>
      <w:lang w:val="uk-UA"/>
    </w:rPr>
  </w:style>
  <w:style w:type="character" w:customStyle="1" w:styleId="103">
    <w:name w:val="Основной текст (10)_"/>
    <w:uiPriority w:val="99"/>
    <w:rsid w:val="005918A7"/>
    <w:rPr>
      <w:rFonts w:ascii="Sylfaen" w:hAnsi="Sylfaen"/>
      <w:i/>
      <w:spacing w:val="-10"/>
      <w:sz w:val="26"/>
    </w:rPr>
  </w:style>
  <w:style w:type="character" w:customStyle="1" w:styleId="2TimesNewRoman">
    <w:name w:val="Основной текст (2) + Times New Roman"/>
    <w:aliases w:val="Курсив3"/>
    <w:uiPriority w:val="99"/>
    <w:rsid w:val="005918A7"/>
    <w:rPr>
      <w:rFonts w:ascii="Times New Roman" w:hAnsi="Times New Roman"/>
      <w:i/>
      <w:color w:val="000000"/>
      <w:spacing w:val="0"/>
      <w:w w:val="100"/>
      <w:sz w:val="26"/>
      <w:u w:val="none"/>
      <w:lang w:val="uk-UA"/>
    </w:rPr>
  </w:style>
  <w:style w:type="character" w:customStyle="1" w:styleId="2f8">
    <w:name w:val="Основной текст (2) + Малые прописные"/>
    <w:uiPriority w:val="99"/>
    <w:rsid w:val="005918A7"/>
    <w:rPr>
      <w:rFonts w:ascii="Sylfaen" w:hAnsi="Sylfaen"/>
      <w:color w:val="000000"/>
      <w:spacing w:val="0"/>
      <w:w w:val="100"/>
      <w:sz w:val="26"/>
      <w:u w:val="none"/>
      <w:lang w:val="uk-UA"/>
    </w:rPr>
  </w:style>
  <w:style w:type="character" w:customStyle="1" w:styleId="115">
    <w:name w:val="Основной текст (11)_"/>
    <w:uiPriority w:val="99"/>
    <w:rsid w:val="005918A7"/>
    <w:rPr>
      <w:rFonts w:ascii="Sylfaen" w:hAnsi="Sylfaen"/>
      <w:i/>
      <w:sz w:val="20"/>
    </w:rPr>
  </w:style>
  <w:style w:type="character" w:customStyle="1" w:styleId="122">
    <w:name w:val="Основной текст (12)_"/>
    <w:uiPriority w:val="99"/>
    <w:rsid w:val="005918A7"/>
    <w:rPr>
      <w:rFonts w:ascii="Sylfaen" w:hAnsi="Sylfaen"/>
      <w:i/>
      <w:sz w:val="16"/>
    </w:rPr>
  </w:style>
  <w:style w:type="character" w:customStyle="1" w:styleId="123">
    <w:name w:val="Основной текст (12) + Не курсив"/>
    <w:uiPriority w:val="99"/>
    <w:rsid w:val="005918A7"/>
    <w:rPr>
      <w:rFonts w:ascii="Sylfaen" w:hAnsi="Sylfaen"/>
      <w:color w:val="000000"/>
      <w:spacing w:val="0"/>
      <w:w w:val="100"/>
      <w:sz w:val="16"/>
      <w:lang w:val="uk-UA"/>
    </w:rPr>
  </w:style>
  <w:style w:type="character" w:customStyle="1" w:styleId="12TimesNewRoman">
    <w:name w:val="Основной текст (12) + Times New Roman"/>
    <w:aliases w:val="8,5 pt2,Не курсив1"/>
    <w:uiPriority w:val="99"/>
    <w:rsid w:val="005918A7"/>
    <w:rPr>
      <w:rFonts w:ascii="Times New Roman" w:hAnsi="Times New Roman"/>
      <w:color w:val="000000"/>
      <w:spacing w:val="0"/>
      <w:w w:val="100"/>
      <w:sz w:val="17"/>
      <w:lang w:val="uk-UA"/>
    </w:rPr>
  </w:style>
  <w:style w:type="character" w:customStyle="1" w:styleId="216pt">
    <w:name w:val="Основной текст (2) + 16 pt"/>
    <w:uiPriority w:val="99"/>
    <w:rsid w:val="005918A7"/>
    <w:rPr>
      <w:rFonts w:ascii="Sylfaen" w:hAnsi="Sylfaen"/>
      <w:b/>
      <w:color w:val="000000"/>
      <w:spacing w:val="0"/>
      <w:w w:val="100"/>
      <w:sz w:val="32"/>
      <w:u w:val="none"/>
      <w:lang w:val="uk-UA"/>
    </w:rPr>
  </w:style>
  <w:style w:type="character" w:customStyle="1" w:styleId="132">
    <w:name w:val="Основной текст (13)_"/>
    <w:uiPriority w:val="99"/>
    <w:rsid w:val="005918A7"/>
    <w:rPr>
      <w:rFonts w:ascii="Consolas" w:hAnsi="Consolas"/>
      <w:i/>
      <w:sz w:val="8"/>
    </w:rPr>
  </w:style>
  <w:style w:type="character" w:customStyle="1" w:styleId="affff1">
    <w:name w:val="Оглавление_"/>
    <w:uiPriority w:val="99"/>
    <w:rsid w:val="005918A7"/>
    <w:rPr>
      <w:rFonts w:ascii="Sylfaen" w:hAnsi="Sylfaen"/>
      <w:sz w:val="26"/>
    </w:rPr>
  </w:style>
  <w:style w:type="character" w:customStyle="1" w:styleId="TimesNewRoman">
    <w:name w:val="Оглавление + Times New Roman"/>
    <w:aliases w:val="Курсив2"/>
    <w:uiPriority w:val="99"/>
    <w:rsid w:val="005918A7"/>
    <w:rPr>
      <w:rFonts w:ascii="Times New Roman" w:hAnsi="Times New Roman"/>
      <w:i/>
      <w:color w:val="000000"/>
      <w:w w:val="100"/>
      <w:sz w:val="26"/>
      <w:lang w:val="uk-UA"/>
    </w:rPr>
  </w:style>
  <w:style w:type="character" w:customStyle="1" w:styleId="2f9">
    <w:name w:val="Оглавление (2)_"/>
    <w:uiPriority w:val="99"/>
    <w:rsid w:val="005918A7"/>
    <w:rPr>
      <w:rFonts w:ascii="Sylfaen" w:hAnsi="Sylfaen"/>
      <w:sz w:val="28"/>
    </w:rPr>
  </w:style>
  <w:style w:type="character" w:customStyle="1" w:styleId="218pt">
    <w:name w:val="Основной текст (2) + 18 pt"/>
    <w:aliases w:val="Масштаб 20% Exact"/>
    <w:uiPriority w:val="99"/>
    <w:rsid w:val="005918A7"/>
    <w:rPr>
      <w:rFonts w:ascii="Sylfaen" w:hAnsi="Sylfaen"/>
      <w:color w:val="000000"/>
      <w:spacing w:val="0"/>
      <w:w w:val="20"/>
      <w:sz w:val="36"/>
      <w:u w:val="none"/>
      <w:lang w:val="uk-UA"/>
    </w:rPr>
  </w:style>
  <w:style w:type="character" w:customStyle="1" w:styleId="14Exact">
    <w:name w:val="Основной текст (14) Exact"/>
    <w:uiPriority w:val="99"/>
    <w:rsid w:val="005918A7"/>
    <w:rPr>
      <w:rFonts w:ascii="Tahoma" w:hAnsi="Tahoma"/>
      <w:sz w:val="9"/>
    </w:rPr>
  </w:style>
  <w:style w:type="character" w:customStyle="1" w:styleId="15Exact">
    <w:name w:val="Основной текст (15) Exact"/>
    <w:uiPriority w:val="99"/>
    <w:rsid w:val="005918A7"/>
    <w:rPr>
      <w:rFonts w:ascii="Sylfaen" w:hAnsi="Sylfaen"/>
      <w:sz w:val="20"/>
    </w:rPr>
  </w:style>
  <w:style w:type="character" w:customStyle="1" w:styleId="2TimesNewRoman2">
    <w:name w:val="Основной текст (2) + Times New Roman2"/>
    <w:aliases w:val="4 pt,Масштаб 20%"/>
    <w:uiPriority w:val="99"/>
    <w:rsid w:val="005918A7"/>
    <w:rPr>
      <w:rFonts w:ascii="Times New Roman" w:hAnsi="Times New Roman"/>
      <w:color w:val="000000"/>
      <w:spacing w:val="0"/>
      <w:w w:val="20"/>
      <w:sz w:val="8"/>
      <w:u w:val="none"/>
      <w:lang w:val="uk-UA"/>
    </w:rPr>
  </w:style>
  <w:style w:type="character" w:customStyle="1" w:styleId="24pt">
    <w:name w:val="Основной текст (2) + 4 pt"/>
    <w:uiPriority w:val="99"/>
    <w:rsid w:val="005918A7"/>
    <w:rPr>
      <w:rFonts w:ascii="Sylfaen" w:hAnsi="Sylfaen"/>
      <w:color w:val="000000"/>
      <w:spacing w:val="0"/>
      <w:w w:val="100"/>
      <w:sz w:val="8"/>
      <w:u w:val="none"/>
      <w:lang w:val="uk-UA"/>
    </w:rPr>
  </w:style>
  <w:style w:type="character" w:customStyle="1" w:styleId="2TimesNewRoman1">
    <w:name w:val="Основной текст (2) + Times New Roman1"/>
    <w:aliases w:val="4 pt1,Малые прописные1,Масштаб 20%1"/>
    <w:uiPriority w:val="99"/>
    <w:rsid w:val="005918A7"/>
    <w:rPr>
      <w:rFonts w:ascii="Times New Roman" w:hAnsi="Times New Roman"/>
      <w:color w:val="000000"/>
      <w:spacing w:val="0"/>
      <w:w w:val="20"/>
      <w:sz w:val="8"/>
      <w:u w:val="none"/>
      <w:lang w:val="uk-UA"/>
    </w:rPr>
  </w:style>
  <w:style w:type="character" w:customStyle="1" w:styleId="rvts6">
    <w:name w:val="rvts6"/>
    <w:uiPriority w:val="99"/>
    <w:rsid w:val="005918A7"/>
  </w:style>
  <w:style w:type="character" w:customStyle="1" w:styleId="rvts16">
    <w:name w:val="rvts16"/>
    <w:uiPriority w:val="99"/>
    <w:rsid w:val="005918A7"/>
  </w:style>
  <w:style w:type="character" w:customStyle="1" w:styleId="1fd">
    <w:name w:val="Заголовок №1 + Не полужирный"/>
    <w:uiPriority w:val="99"/>
    <w:rsid w:val="005918A7"/>
    <w:rPr>
      <w:rFonts w:ascii="Times New Roman" w:hAnsi="Times New Roman"/>
      <w:color w:val="000000"/>
      <w:spacing w:val="0"/>
      <w:w w:val="100"/>
      <w:position w:val="0"/>
      <w:sz w:val="19"/>
      <w:vertAlign w:val="baseline"/>
      <w:lang w:val="uk-UA"/>
    </w:rPr>
  </w:style>
  <w:style w:type="character" w:customStyle="1" w:styleId="1fe">
    <w:name w:val="Замещающий текст1"/>
    <w:uiPriority w:val="99"/>
    <w:rsid w:val="005918A7"/>
    <w:rPr>
      <w:color w:val="808080"/>
    </w:rPr>
  </w:style>
  <w:style w:type="character" w:customStyle="1" w:styleId="rvts40">
    <w:name w:val="rvts40"/>
    <w:uiPriority w:val="99"/>
    <w:rsid w:val="005918A7"/>
  </w:style>
  <w:style w:type="character" w:customStyle="1" w:styleId="ListLabel10">
    <w:name w:val="ListLabel 10"/>
    <w:uiPriority w:val="99"/>
    <w:rsid w:val="005918A7"/>
  </w:style>
  <w:style w:type="character" w:customStyle="1" w:styleId="ListLabel11">
    <w:name w:val="ListLabel 11"/>
    <w:uiPriority w:val="99"/>
    <w:rsid w:val="005918A7"/>
  </w:style>
  <w:style w:type="character" w:customStyle="1" w:styleId="ListLabel12">
    <w:name w:val="ListLabel 12"/>
    <w:uiPriority w:val="99"/>
    <w:rsid w:val="005918A7"/>
  </w:style>
  <w:style w:type="character" w:customStyle="1" w:styleId="ListLabel13">
    <w:name w:val="ListLabel 13"/>
    <w:uiPriority w:val="99"/>
    <w:rsid w:val="005918A7"/>
  </w:style>
  <w:style w:type="character" w:customStyle="1" w:styleId="ListLabel14">
    <w:name w:val="ListLabel 14"/>
    <w:uiPriority w:val="99"/>
    <w:rsid w:val="005918A7"/>
  </w:style>
  <w:style w:type="character" w:customStyle="1" w:styleId="ListLabel15">
    <w:name w:val="ListLabel 15"/>
    <w:uiPriority w:val="99"/>
    <w:rsid w:val="005918A7"/>
    <w:rPr>
      <w:sz w:val="28"/>
    </w:rPr>
  </w:style>
  <w:style w:type="character" w:customStyle="1" w:styleId="ListLabel16">
    <w:name w:val="ListLabel 16"/>
    <w:uiPriority w:val="99"/>
    <w:rsid w:val="005918A7"/>
  </w:style>
  <w:style w:type="character" w:customStyle="1" w:styleId="ListLabel17">
    <w:name w:val="ListLabel 17"/>
    <w:uiPriority w:val="99"/>
    <w:rsid w:val="005918A7"/>
    <w:rPr>
      <w:sz w:val="28"/>
      <w:lang w:val="uk-UA"/>
    </w:rPr>
  </w:style>
  <w:style w:type="character" w:customStyle="1" w:styleId="ListLabel18">
    <w:name w:val="ListLabel 18"/>
    <w:uiPriority w:val="99"/>
    <w:rsid w:val="005918A7"/>
  </w:style>
  <w:style w:type="character" w:customStyle="1" w:styleId="ListLabel19">
    <w:name w:val="ListLabel 19"/>
    <w:uiPriority w:val="99"/>
    <w:rsid w:val="005918A7"/>
    <w:rPr>
      <w:sz w:val="28"/>
    </w:rPr>
  </w:style>
  <w:style w:type="character" w:customStyle="1" w:styleId="ListLabel20">
    <w:name w:val="ListLabel 20"/>
    <w:uiPriority w:val="99"/>
    <w:rsid w:val="005918A7"/>
    <w:rPr>
      <w:sz w:val="28"/>
    </w:rPr>
  </w:style>
  <w:style w:type="character" w:customStyle="1" w:styleId="ListLabel21">
    <w:name w:val="ListLabel 21"/>
    <w:uiPriority w:val="99"/>
    <w:rsid w:val="005918A7"/>
    <w:rPr>
      <w:sz w:val="28"/>
    </w:rPr>
  </w:style>
  <w:style w:type="character" w:customStyle="1" w:styleId="ListLabel22">
    <w:name w:val="ListLabel 22"/>
    <w:uiPriority w:val="99"/>
    <w:rsid w:val="005918A7"/>
    <w:rPr>
      <w:sz w:val="28"/>
    </w:rPr>
  </w:style>
  <w:style w:type="character" w:customStyle="1" w:styleId="ListLabel23">
    <w:name w:val="ListLabel 23"/>
    <w:uiPriority w:val="99"/>
    <w:rsid w:val="005918A7"/>
    <w:rPr>
      <w:sz w:val="28"/>
    </w:rPr>
  </w:style>
  <w:style w:type="character" w:customStyle="1" w:styleId="ListLabel24">
    <w:name w:val="ListLabel 24"/>
    <w:uiPriority w:val="99"/>
    <w:rsid w:val="005918A7"/>
  </w:style>
  <w:style w:type="character" w:customStyle="1" w:styleId="ListLabel25">
    <w:name w:val="ListLabel 25"/>
    <w:uiPriority w:val="99"/>
    <w:rsid w:val="005918A7"/>
    <w:rPr>
      <w:color w:val="000000"/>
    </w:rPr>
  </w:style>
  <w:style w:type="character" w:customStyle="1" w:styleId="ListLabel26">
    <w:name w:val="ListLabel 26"/>
    <w:uiPriority w:val="99"/>
    <w:rsid w:val="005918A7"/>
    <w:rPr>
      <w:sz w:val="28"/>
    </w:rPr>
  </w:style>
  <w:style w:type="character" w:customStyle="1" w:styleId="ListLabel27">
    <w:name w:val="ListLabel 27"/>
    <w:uiPriority w:val="99"/>
    <w:rsid w:val="005918A7"/>
    <w:rPr>
      <w:color w:val="000000"/>
    </w:rPr>
  </w:style>
  <w:style w:type="character" w:customStyle="1" w:styleId="ListLabel28">
    <w:name w:val="ListLabel 28"/>
    <w:uiPriority w:val="99"/>
    <w:rsid w:val="005918A7"/>
    <w:rPr>
      <w:sz w:val="28"/>
    </w:rPr>
  </w:style>
  <w:style w:type="character" w:customStyle="1" w:styleId="ListLabel29">
    <w:name w:val="ListLabel 29"/>
    <w:uiPriority w:val="99"/>
    <w:rsid w:val="005918A7"/>
    <w:rPr>
      <w:color w:val="000000"/>
    </w:rPr>
  </w:style>
  <w:style w:type="character" w:customStyle="1" w:styleId="ListLabel30">
    <w:name w:val="ListLabel 30"/>
    <w:uiPriority w:val="99"/>
    <w:rsid w:val="005918A7"/>
    <w:rPr>
      <w:sz w:val="28"/>
    </w:rPr>
  </w:style>
  <w:style w:type="character" w:customStyle="1" w:styleId="ListLabel31">
    <w:name w:val="ListLabel 31"/>
    <w:uiPriority w:val="99"/>
    <w:rsid w:val="005918A7"/>
    <w:rPr>
      <w:color w:val="000000"/>
    </w:rPr>
  </w:style>
  <w:style w:type="character" w:customStyle="1" w:styleId="ListLabel32">
    <w:name w:val="ListLabel 32"/>
    <w:uiPriority w:val="99"/>
    <w:rsid w:val="005918A7"/>
    <w:rPr>
      <w:sz w:val="28"/>
    </w:rPr>
  </w:style>
  <w:style w:type="character" w:customStyle="1" w:styleId="ListLabel33">
    <w:name w:val="ListLabel 33"/>
    <w:uiPriority w:val="99"/>
    <w:rsid w:val="005918A7"/>
    <w:rPr>
      <w:color w:val="000000"/>
    </w:rPr>
  </w:style>
  <w:style w:type="character" w:customStyle="1" w:styleId="ListLabel34">
    <w:name w:val="ListLabel 34"/>
    <w:uiPriority w:val="99"/>
    <w:rsid w:val="005918A7"/>
    <w:rPr>
      <w:sz w:val="28"/>
    </w:rPr>
  </w:style>
  <w:style w:type="character" w:customStyle="1" w:styleId="ListLabel35">
    <w:name w:val="ListLabel 35"/>
    <w:uiPriority w:val="99"/>
    <w:rsid w:val="005918A7"/>
    <w:rPr>
      <w:color w:val="000000"/>
    </w:rPr>
  </w:style>
  <w:style w:type="character" w:customStyle="1" w:styleId="2fa">
    <w:name w:val="Текст выноски Знак2"/>
    <w:uiPriority w:val="99"/>
    <w:rsid w:val="005918A7"/>
    <w:rPr>
      <w:rFonts w:ascii="Tahoma" w:hAnsi="Tahoma"/>
      <w:color w:val="000000"/>
      <w:kern w:val="1"/>
      <w:sz w:val="16"/>
      <w:lang w:eastAsia="zh-CN"/>
    </w:rPr>
  </w:style>
  <w:style w:type="paragraph" w:customStyle="1" w:styleId="6a">
    <w:name w:val="Название объекта6"/>
    <w:basedOn w:val="a"/>
    <w:uiPriority w:val="99"/>
    <w:rsid w:val="005918A7"/>
    <w:pPr>
      <w:widowControl w:val="0"/>
      <w:suppressLineNumbers/>
      <w:suppressAutoHyphens/>
      <w:spacing w:before="120" w:after="120"/>
    </w:pPr>
    <w:rPr>
      <w:rFonts w:ascii="Arial Unicode MS" w:hAnsi="Arial Unicode MS" w:cs="Mangal"/>
      <w:i/>
      <w:iCs/>
      <w:color w:val="000000"/>
      <w:kern w:val="1"/>
      <w:lang w:eastAsia="zh-CN"/>
    </w:rPr>
  </w:style>
  <w:style w:type="paragraph" w:customStyle="1" w:styleId="93">
    <w:name w:val="Указатель9"/>
    <w:basedOn w:val="a"/>
    <w:uiPriority w:val="99"/>
    <w:rsid w:val="005918A7"/>
    <w:pPr>
      <w:widowControl w:val="0"/>
      <w:suppressLineNumbers/>
      <w:suppressAutoHyphens/>
    </w:pPr>
    <w:rPr>
      <w:rFonts w:ascii="Arial Unicode MS" w:hAnsi="Arial Unicode MS" w:cs="Mangal"/>
      <w:color w:val="000000"/>
      <w:kern w:val="1"/>
      <w:lang w:eastAsia="zh-CN"/>
    </w:rPr>
  </w:style>
  <w:style w:type="paragraph" w:customStyle="1" w:styleId="5a">
    <w:name w:val="Название объекта5"/>
    <w:basedOn w:val="a"/>
    <w:uiPriority w:val="99"/>
    <w:rsid w:val="005918A7"/>
    <w:pPr>
      <w:widowControl w:val="0"/>
      <w:suppressLineNumbers/>
      <w:suppressAutoHyphens/>
      <w:spacing w:before="120" w:after="120"/>
    </w:pPr>
    <w:rPr>
      <w:rFonts w:ascii="Arial Unicode MS" w:hAnsi="Arial Unicode MS" w:cs="Mangal"/>
      <w:i/>
      <w:iCs/>
      <w:color w:val="000000"/>
      <w:kern w:val="1"/>
      <w:lang w:eastAsia="zh-CN"/>
    </w:rPr>
  </w:style>
  <w:style w:type="paragraph" w:customStyle="1" w:styleId="87">
    <w:name w:val="Указатель8"/>
    <w:basedOn w:val="a"/>
    <w:uiPriority w:val="99"/>
    <w:rsid w:val="005918A7"/>
    <w:pPr>
      <w:widowControl w:val="0"/>
      <w:suppressLineNumbers/>
      <w:suppressAutoHyphens/>
    </w:pPr>
    <w:rPr>
      <w:rFonts w:ascii="Arial Unicode MS" w:hAnsi="Arial Unicode MS" w:cs="Mangal"/>
      <w:color w:val="000000"/>
      <w:kern w:val="1"/>
      <w:lang w:eastAsia="zh-CN"/>
    </w:rPr>
  </w:style>
  <w:style w:type="paragraph" w:customStyle="1" w:styleId="4b">
    <w:name w:val="Название объекта4"/>
    <w:basedOn w:val="a"/>
    <w:uiPriority w:val="99"/>
    <w:rsid w:val="005918A7"/>
    <w:pPr>
      <w:widowControl w:val="0"/>
      <w:suppressLineNumbers/>
      <w:suppressAutoHyphens/>
      <w:spacing w:before="120" w:after="120"/>
    </w:pPr>
    <w:rPr>
      <w:rFonts w:ascii="Arial Unicode MS" w:hAnsi="Arial Unicode MS" w:cs="Mangal"/>
      <w:i/>
      <w:iCs/>
      <w:color w:val="000000"/>
      <w:kern w:val="1"/>
      <w:lang w:eastAsia="zh-CN"/>
    </w:rPr>
  </w:style>
  <w:style w:type="paragraph" w:customStyle="1" w:styleId="77">
    <w:name w:val="Указатель7"/>
    <w:basedOn w:val="a"/>
    <w:uiPriority w:val="99"/>
    <w:rsid w:val="005918A7"/>
    <w:pPr>
      <w:widowControl w:val="0"/>
      <w:suppressLineNumbers/>
      <w:suppressAutoHyphens/>
    </w:pPr>
    <w:rPr>
      <w:rFonts w:ascii="Arial Unicode MS" w:hAnsi="Arial Unicode MS" w:cs="Mangal"/>
      <w:color w:val="000000"/>
      <w:kern w:val="1"/>
      <w:lang w:eastAsia="zh-CN"/>
    </w:rPr>
  </w:style>
  <w:style w:type="paragraph" w:customStyle="1" w:styleId="3f">
    <w:name w:val="Название объекта3"/>
    <w:basedOn w:val="a"/>
    <w:uiPriority w:val="99"/>
    <w:rsid w:val="005918A7"/>
    <w:pPr>
      <w:widowControl w:val="0"/>
      <w:suppressLineNumbers/>
      <w:suppressAutoHyphens/>
      <w:spacing w:before="120" w:after="120"/>
    </w:pPr>
    <w:rPr>
      <w:rFonts w:ascii="Arial Unicode MS" w:hAnsi="Arial Unicode MS" w:cs="Mangal"/>
      <w:i/>
      <w:iCs/>
      <w:color w:val="000000"/>
      <w:kern w:val="1"/>
      <w:lang w:eastAsia="zh-CN"/>
    </w:rPr>
  </w:style>
  <w:style w:type="paragraph" w:customStyle="1" w:styleId="6b">
    <w:name w:val="Указатель6"/>
    <w:basedOn w:val="a"/>
    <w:uiPriority w:val="99"/>
    <w:rsid w:val="005918A7"/>
    <w:pPr>
      <w:widowControl w:val="0"/>
      <w:suppressLineNumbers/>
      <w:suppressAutoHyphens/>
    </w:pPr>
    <w:rPr>
      <w:rFonts w:ascii="Arial Unicode MS" w:hAnsi="Arial Unicode MS" w:cs="Mangal"/>
      <w:color w:val="000000"/>
      <w:kern w:val="1"/>
      <w:lang w:eastAsia="zh-CN"/>
    </w:rPr>
  </w:style>
  <w:style w:type="paragraph" w:customStyle="1" w:styleId="2fb">
    <w:name w:val="Название объекта2"/>
    <w:basedOn w:val="a"/>
    <w:uiPriority w:val="99"/>
    <w:rsid w:val="005918A7"/>
    <w:pPr>
      <w:widowControl w:val="0"/>
      <w:suppressLineNumbers/>
      <w:suppressAutoHyphens/>
      <w:spacing w:before="120" w:after="120"/>
    </w:pPr>
    <w:rPr>
      <w:rFonts w:ascii="Arial Unicode MS" w:hAnsi="Arial Unicode MS" w:cs="Mangal"/>
      <w:b/>
      <w:bCs/>
      <w:i/>
      <w:iCs/>
      <w:color w:val="000000"/>
      <w:kern w:val="1"/>
      <w:sz w:val="36"/>
      <w:szCs w:val="36"/>
      <w:lang w:eastAsia="zh-CN"/>
    </w:rPr>
  </w:style>
  <w:style w:type="paragraph" w:customStyle="1" w:styleId="5b">
    <w:name w:val="Указатель5"/>
    <w:basedOn w:val="a"/>
    <w:uiPriority w:val="99"/>
    <w:rsid w:val="005918A7"/>
    <w:pPr>
      <w:widowControl w:val="0"/>
      <w:suppressLineNumbers/>
      <w:suppressAutoHyphens/>
    </w:pPr>
    <w:rPr>
      <w:rFonts w:ascii="Arial Unicode MS" w:hAnsi="Arial Unicode MS" w:cs="Mangal"/>
      <w:color w:val="000000"/>
      <w:kern w:val="1"/>
      <w:lang w:eastAsia="zh-CN"/>
    </w:rPr>
  </w:style>
  <w:style w:type="paragraph" w:customStyle="1" w:styleId="4c">
    <w:name w:val="Указатель4"/>
    <w:basedOn w:val="a"/>
    <w:uiPriority w:val="99"/>
    <w:rsid w:val="005918A7"/>
    <w:pPr>
      <w:widowControl w:val="0"/>
      <w:suppressLineNumbers/>
      <w:suppressAutoHyphens/>
    </w:pPr>
    <w:rPr>
      <w:rFonts w:ascii="Arial Unicode MS" w:hAnsi="Arial Unicode MS" w:cs="Mangal"/>
      <w:color w:val="000000"/>
      <w:kern w:val="1"/>
      <w:lang w:eastAsia="zh-CN"/>
    </w:rPr>
  </w:style>
  <w:style w:type="paragraph" w:customStyle="1" w:styleId="1ff">
    <w:name w:val="Основной текст1"/>
    <w:basedOn w:val="a"/>
    <w:uiPriority w:val="99"/>
    <w:rsid w:val="005918A7"/>
    <w:pPr>
      <w:widowControl w:val="0"/>
      <w:suppressAutoHyphens/>
      <w:spacing w:after="120" w:line="288" w:lineRule="auto"/>
      <w:jc w:val="center"/>
    </w:pPr>
    <w:rPr>
      <w:rFonts w:cs="Tahoma"/>
      <w:color w:val="00000A"/>
      <w:kern w:val="1"/>
      <w:sz w:val="28"/>
      <w:szCs w:val="28"/>
      <w:lang w:val="en-US" w:eastAsia="zh-CN"/>
    </w:rPr>
  </w:style>
  <w:style w:type="paragraph" w:customStyle="1" w:styleId="WW-">
    <w:name w:val="WW-Заглавие"/>
    <w:basedOn w:val="a"/>
    <w:uiPriority w:val="99"/>
    <w:rsid w:val="005918A7"/>
    <w:pPr>
      <w:widowControl w:val="0"/>
      <w:suppressLineNumbers/>
      <w:suppressAutoHyphens/>
      <w:spacing w:before="120" w:after="120"/>
    </w:pPr>
    <w:rPr>
      <w:rFonts w:ascii="Arial Unicode MS" w:hAnsi="Arial Unicode MS" w:cs="Mangal"/>
      <w:i/>
      <w:iCs/>
      <w:color w:val="000000"/>
      <w:kern w:val="1"/>
      <w:lang w:eastAsia="zh-CN"/>
    </w:rPr>
  </w:style>
  <w:style w:type="paragraph" w:customStyle="1" w:styleId="3f0">
    <w:name w:val="Основной текст (3)"/>
    <w:basedOn w:val="a"/>
    <w:uiPriority w:val="99"/>
    <w:rsid w:val="005918A7"/>
    <w:pPr>
      <w:widowControl w:val="0"/>
      <w:shd w:val="clear" w:color="auto" w:fill="FFFFFF"/>
      <w:suppressAutoHyphens/>
      <w:spacing w:line="274" w:lineRule="exact"/>
      <w:jc w:val="both"/>
    </w:pPr>
    <w:rPr>
      <w:rFonts w:ascii="Tahoma" w:hAnsi="Tahoma" w:cs="Tahoma"/>
      <w:b/>
      <w:bCs/>
      <w:color w:val="00000A"/>
      <w:kern w:val="1"/>
      <w:sz w:val="22"/>
      <w:szCs w:val="22"/>
      <w:lang w:eastAsia="zh-CN"/>
    </w:rPr>
  </w:style>
  <w:style w:type="paragraph" w:customStyle="1" w:styleId="affff2">
    <w:name w:val="Подпись к картинке"/>
    <w:basedOn w:val="a"/>
    <w:uiPriority w:val="99"/>
    <w:rsid w:val="005918A7"/>
    <w:pPr>
      <w:widowControl w:val="0"/>
      <w:shd w:val="clear" w:color="auto" w:fill="FFFFFF"/>
      <w:suppressAutoHyphens/>
    </w:pPr>
    <w:rPr>
      <w:rFonts w:ascii="Sylfaen" w:hAnsi="Sylfaen" w:cs="Sylfaen"/>
      <w:color w:val="00000A"/>
      <w:kern w:val="1"/>
      <w:sz w:val="26"/>
      <w:szCs w:val="26"/>
      <w:lang w:eastAsia="zh-CN"/>
    </w:rPr>
  </w:style>
  <w:style w:type="paragraph" w:customStyle="1" w:styleId="222">
    <w:name w:val="Заголовок №2 (2)"/>
    <w:basedOn w:val="a"/>
    <w:uiPriority w:val="99"/>
    <w:rsid w:val="005918A7"/>
    <w:pPr>
      <w:widowControl w:val="0"/>
      <w:shd w:val="clear" w:color="auto" w:fill="FFFFFF"/>
      <w:suppressAutoHyphens/>
      <w:spacing w:after="300"/>
      <w:jc w:val="center"/>
    </w:pPr>
    <w:rPr>
      <w:rFonts w:ascii="Sylfaen" w:hAnsi="Sylfaen" w:cs="Sylfaen"/>
      <w:color w:val="00000A"/>
      <w:kern w:val="1"/>
      <w:sz w:val="26"/>
      <w:szCs w:val="26"/>
      <w:lang w:eastAsia="zh-CN"/>
    </w:rPr>
  </w:style>
  <w:style w:type="paragraph" w:customStyle="1" w:styleId="3f1">
    <w:name w:val="Подпись к картинке (3)"/>
    <w:basedOn w:val="a"/>
    <w:uiPriority w:val="99"/>
    <w:rsid w:val="005918A7"/>
    <w:pPr>
      <w:widowControl w:val="0"/>
      <w:shd w:val="clear" w:color="auto" w:fill="FFFFFF"/>
      <w:suppressAutoHyphens/>
      <w:spacing w:before="120"/>
    </w:pPr>
    <w:rPr>
      <w:i/>
      <w:iCs/>
      <w:color w:val="00000A"/>
      <w:kern w:val="1"/>
      <w:sz w:val="26"/>
      <w:szCs w:val="26"/>
      <w:lang w:eastAsia="zh-CN"/>
    </w:rPr>
  </w:style>
  <w:style w:type="paragraph" w:customStyle="1" w:styleId="104">
    <w:name w:val="Основной текст (10)"/>
    <w:basedOn w:val="a"/>
    <w:uiPriority w:val="99"/>
    <w:rsid w:val="005918A7"/>
    <w:pPr>
      <w:widowControl w:val="0"/>
      <w:shd w:val="clear" w:color="auto" w:fill="FFFFFF"/>
      <w:suppressAutoHyphens/>
      <w:spacing w:before="300" w:line="389" w:lineRule="exact"/>
      <w:jc w:val="center"/>
    </w:pPr>
    <w:rPr>
      <w:rFonts w:ascii="Sylfaen" w:hAnsi="Sylfaen" w:cs="Sylfaen"/>
      <w:i/>
      <w:iCs/>
      <w:color w:val="00000A"/>
      <w:spacing w:val="-10"/>
      <w:kern w:val="1"/>
      <w:sz w:val="26"/>
      <w:szCs w:val="26"/>
      <w:lang w:eastAsia="zh-CN"/>
    </w:rPr>
  </w:style>
  <w:style w:type="paragraph" w:customStyle="1" w:styleId="116">
    <w:name w:val="Основной текст (11)"/>
    <w:basedOn w:val="a"/>
    <w:uiPriority w:val="99"/>
    <w:rsid w:val="005918A7"/>
    <w:pPr>
      <w:widowControl w:val="0"/>
      <w:shd w:val="clear" w:color="auto" w:fill="FFFFFF"/>
      <w:suppressAutoHyphens/>
      <w:spacing w:before="60" w:line="302" w:lineRule="exact"/>
    </w:pPr>
    <w:rPr>
      <w:rFonts w:ascii="Sylfaen" w:hAnsi="Sylfaen" w:cs="Sylfaen"/>
      <w:i/>
      <w:iCs/>
      <w:color w:val="00000A"/>
      <w:kern w:val="1"/>
      <w:sz w:val="20"/>
      <w:szCs w:val="20"/>
      <w:lang w:eastAsia="zh-CN"/>
    </w:rPr>
  </w:style>
  <w:style w:type="paragraph" w:customStyle="1" w:styleId="124">
    <w:name w:val="Основной текст (12)"/>
    <w:basedOn w:val="a"/>
    <w:uiPriority w:val="99"/>
    <w:rsid w:val="005918A7"/>
    <w:pPr>
      <w:widowControl w:val="0"/>
      <w:shd w:val="clear" w:color="auto" w:fill="FFFFFF"/>
      <w:suppressAutoHyphens/>
      <w:spacing w:before="60" w:after="480"/>
    </w:pPr>
    <w:rPr>
      <w:rFonts w:ascii="Sylfaen" w:hAnsi="Sylfaen" w:cs="Sylfaen"/>
      <w:i/>
      <w:iCs/>
      <w:color w:val="00000A"/>
      <w:kern w:val="1"/>
      <w:sz w:val="16"/>
      <w:szCs w:val="16"/>
      <w:lang w:eastAsia="zh-CN"/>
    </w:rPr>
  </w:style>
  <w:style w:type="paragraph" w:customStyle="1" w:styleId="133">
    <w:name w:val="Основной текст (13)"/>
    <w:basedOn w:val="a"/>
    <w:uiPriority w:val="99"/>
    <w:rsid w:val="005918A7"/>
    <w:pPr>
      <w:widowControl w:val="0"/>
      <w:shd w:val="clear" w:color="auto" w:fill="FFFFFF"/>
      <w:suppressAutoHyphens/>
      <w:spacing w:before="180" w:after="420"/>
    </w:pPr>
    <w:rPr>
      <w:rFonts w:ascii="Consolas" w:hAnsi="Consolas" w:cs="Consolas"/>
      <w:i/>
      <w:iCs/>
      <w:color w:val="00000A"/>
      <w:kern w:val="1"/>
      <w:sz w:val="8"/>
      <w:szCs w:val="8"/>
      <w:lang w:eastAsia="zh-CN"/>
    </w:rPr>
  </w:style>
  <w:style w:type="paragraph" w:customStyle="1" w:styleId="affff3">
    <w:name w:val="Оглавление"/>
    <w:basedOn w:val="a"/>
    <w:uiPriority w:val="99"/>
    <w:rsid w:val="005918A7"/>
    <w:pPr>
      <w:widowControl w:val="0"/>
      <w:shd w:val="clear" w:color="auto" w:fill="FFFFFF"/>
      <w:suppressAutoHyphens/>
      <w:spacing w:after="720"/>
      <w:jc w:val="both"/>
    </w:pPr>
    <w:rPr>
      <w:rFonts w:ascii="Sylfaen" w:hAnsi="Sylfaen" w:cs="Sylfaen"/>
      <w:color w:val="00000A"/>
      <w:kern w:val="1"/>
      <w:sz w:val="26"/>
      <w:szCs w:val="26"/>
      <w:lang w:eastAsia="zh-CN"/>
    </w:rPr>
  </w:style>
  <w:style w:type="paragraph" w:customStyle="1" w:styleId="2fc">
    <w:name w:val="Оглавление (2)"/>
    <w:basedOn w:val="a"/>
    <w:uiPriority w:val="99"/>
    <w:rsid w:val="005918A7"/>
    <w:pPr>
      <w:widowControl w:val="0"/>
      <w:shd w:val="clear" w:color="auto" w:fill="FFFFFF"/>
      <w:suppressAutoHyphens/>
      <w:spacing w:before="720" w:after="360"/>
      <w:jc w:val="center"/>
    </w:pPr>
    <w:rPr>
      <w:rFonts w:ascii="Sylfaen" w:hAnsi="Sylfaen" w:cs="Sylfaen"/>
      <w:b/>
      <w:bCs/>
      <w:color w:val="00000A"/>
      <w:kern w:val="1"/>
      <w:sz w:val="28"/>
      <w:szCs w:val="28"/>
      <w:lang w:eastAsia="zh-CN"/>
    </w:rPr>
  </w:style>
  <w:style w:type="paragraph" w:customStyle="1" w:styleId="141">
    <w:name w:val="Основной текст (14)"/>
    <w:basedOn w:val="a"/>
    <w:uiPriority w:val="99"/>
    <w:rsid w:val="005918A7"/>
    <w:pPr>
      <w:widowControl w:val="0"/>
      <w:shd w:val="clear" w:color="auto" w:fill="FFFFFF"/>
      <w:suppressAutoHyphens/>
    </w:pPr>
    <w:rPr>
      <w:rFonts w:ascii="Tahoma" w:hAnsi="Tahoma" w:cs="Tahoma"/>
      <w:b/>
      <w:bCs/>
      <w:color w:val="00000A"/>
      <w:kern w:val="1"/>
      <w:sz w:val="9"/>
      <w:szCs w:val="9"/>
      <w:lang w:eastAsia="zh-CN"/>
    </w:rPr>
  </w:style>
  <w:style w:type="paragraph" w:customStyle="1" w:styleId="151">
    <w:name w:val="Основной текст (15)"/>
    <w:basedOn w:val="a"/>
    <w:uiPriority w:val="99"/>
    <w:rsid w:val="005918A7"/>
    <w:pPr>
      <w:widowControl w:val="0"/>
      <w:shd w:val="clear" w:color="auto" w:fill="FFFFFF"/>
      <w:suppressAutoHyphens/>
      <w:spacing w:before="360"/>
      <w:jc w:val="both"/>
    </w:pPr>
    <w:rPr>
      <w:rFonts w:ascii="Sylfaen" w:hAnsi="Sylfaen" w:cs="Sylfaen"/>
      <w:color w:val="00000A"/>
      <w:kern w:val="1"/>
      <w:sz w:val="20"/>
      <w:szCs w:val="20"/>
      <w:lang w:eastAsia="zh-CN"/>
    </w:rPr>
  </w:style>
  <w:style w:type="paragraph" w:customStyle="1" w:styleId="HTML11">
    <w:name w:val="Стандартный HTML1"/>
    <w:basedOn w:val="a"/>
    <w:uiPriority w:val="99"/>
    <w:rsid w:val="005918A7"/>
    <w:pPr>
      <w:suppressAutoHyphens/>
    </w:pPr>
    <w:rPr>
      <w:rFonts w:ascii="Courier New" w:hAnsi="Courier New" w:cs="Courier New"/>
      <w:color w:val="000000"/>
      <w:kern w:val="1"/>
      <w:sz w:val="21"/>
      <w:szCs w:val="21"/>
      <w:lang w:eastAsia="zh-CN"/>
    </w:rPr>
  </w:style>
  <w:style w:type="character" w:customStyle="1" w:styleId="1ff0">
    <w:name w:val="Нижний колонтитул Знак1"/>
    <w:basedOn w:val="a0"/>
    <w:uiPriority w:val="99"/>
    <w:rsid w:val="005918A7"/>
    <w:rPr>
      <w:rFonts w:ascii="Arial Unicode MS" w:hAnsi="Arial Unicode MS" w:cs="Times New Roman"/>
      <w:color w:val="000000"/>
      <w:kern w:val="1"/>
      <w:sz w:val="24"/>
      <w:szCs w:val="24"/>
      <w:lang w:val="uk-UA" w:eastAsia="zh-CN"/>
    </w:rPr>
  </w:style>
  <w:style w:type="paragraph" w:customStyle="1" w:styleId="1ff1">
    <w:name w:val="Текст выноски1"/>
    <w:basedOn w:val="a"/>
    <w:uiPriority w:val="99"/>
    <w:rsid w:val="005918A7"/>
    <w:pPr>
      <w:widowControl w:val="0"/>
      <w:suppressAutoHyphens/>
    </w:pPr>
    <w:rPr>
      <w:rFonts w:ascii="Tahoma" w:hAnsi="Tahoma" w:cs="Tahoma"/>
      <w:color w:val="000000"/>
      <w:kern w:val="1"/>
      <w:sz w:val="16"/>
      <w:szCs w:val="16"/>
      <w:lang w:eastAsia="zh-CN"/>
    </w:rPr>
  </w:style>
  <w:style w:type="paragraph" w:customStyle="1" w:styleId="rvps116">
    <w:name w:val="rvps116"/>
    <w:basedOn w:val="a"/>
    <w:uiPriority w:val="99"/>
    <w:rsid w:val="005918A7"/>
    <w:pPr>
      <w:suppressAutoHyphens/>
      <w:spacing w:before="100" w:after="100"/>
    </w:pPr>
    <w:rPr>
      <w:color w:val="00000A"/>
      <w:kern w:val="1"/>
      <w:lang w:eastAsia="zh-CN"/>
    </w:rPr>
  </w:style>
  <w:style w:type="paragraph" w:customStyle="1" w:styleId="rvps37">
    <w:name w:val="rvps37"/>
    <w:basedOn w:val="a"/>
    <w:uiPriority w:val="99"/>
    <w:rsid w:val="005918A7"/>
    <w:pPr>
      <w:suppressAutoHyphens/>
      <w:spacing w:before="100" w:after="100"/>
    </w:pPr>
    <w:rPr>
      <w:color w:val="00000A"/>
      <w:kern w:val="1"/>
      <w:lang w:eastAsia="zh-CN"/>
    </w:rPr>
  </w:style>
  <w:style w:type="paragraph" w:customStyle="1" w:styleId="1ff2">
    <w:name w:val="Обычный (веб)1"/>
    <w:basedOn w:val="a"/>
    <w:uiPriority w:val="99"/>
    <w:rsid w:val="005918A7"/>
    <w:pPr>
      <w:spacing w:before="100" w:after="119"/>
    </w:pPr>
    <w:rPr>
      <w:color w:val="00000A"/>
      <w:kern w:val="1"/>
      <w:lang w:eastAsia="zh-CN"/>
    </w:rPr>
  </w:style>
  <w:style w:type="character" w:customStyle="1" w:styleId="3f2">
    <w:name w:val="Текст выноски Знак3"/>
    <w:uiPriority w:val="99"/>
    <w:locked/>
    <w:rsid w:val="005918A7"/>
    <w:rPr>
      <w:rFonts w:ascii="Tahoma" w:hAnsi="Tahoma"/>
      <w:color w:val="000000"/>
      <w:kern w:val="1"/>
      <w:sz w:val="16"/>
      <w:lang w:eastAsia="zh-CN"/>
    </w:rPr>
  </w:style>
  <w:style w:type="paragraph" w:customStyle="1" w:styleId="font5">
    <w:name w:val="font5"/>
    <w:basedOn w:val="a"/>
    <w:uiPriority w:val="99"/>
    <w:rsid w:val="005918A7"/>
    <w:pPr>
      <w:widowControl w:val="0"/>
      <w:suppressAutoHyphens/>
      <w:spacing w:after="280"/>
    </w:pPr>
    <w:rPr>
      <w:color w:val="00000A"/>
      <w:kern w:val="1"/>
      <w:sz w:val="26"/>
      <w:szCs w:val="26"/>
      <w:lang w:eastAsia="zh-CN"/>
    </w:rPr>
  </w:style>
  <w:style w:type="paragraph" w:customStyle="1" w:styleId="tjbmf">
    <w:name w:val="tj bmf"/>
    <w:basedOn w:val="a"/>
    <w:uiPriority w:val="99"/>
    <w:rsid w:val="005918A7"/>
    <w:pPr>
      <w:widowControl w:val="0"/>
      <w:suppressAutoHyphens/>
      <w:spacing w:after="280"/>
    </w:pPr>
    <w:rPr>
      <w:color w:val="00000A"/>
      <w:kern w:val="1"/>
      <w:lang w:eastAsia="zh-CN"/>
    </w:rPr>
  </w:style>
  <w:style w:type="paragraph" w:customStyle="1" w:styleId="4d">
    <w:name w:val="4"/>
    <w:basedOn w:val="a"/>
    <w:next w:val="ac"/>
    <w:uiPriority w:val="99"/>
    <w:rsid w:val="005918A7"/>
    <w:pPr>
      <w:widowControl w:val="0"/>
      <w:suppressAutoHyphens/>
      <w:spacing w:after="280"/>
    </w:pPr>
    <w:rPr>
      <w:color w:val="00000A"/>
      <w:kern w:val="1"/>
      <w:lang w:eastAsia="zh-CN"/>
    </w:rPr>
  </w:style>
  <w:style w:type="paragraph" w:customStyle="1" w:styleId="3f3">
    <w:name w:val="3"/>
    <w:basedOn w:val="a"/>
    <w:next w:val="ac"/>
    <w:uiPriority w:val="99"/>
    <w:rsid w:val="00464CFF"/>
    <w:pPr>
      <w:spacing w:before="100" w:beforeAutospacing="1" w:after="119"/>
    </w:pPr>
  </w:style>
  <w:style w:type="character" w:customStyle="1" w:styleId="105">
    <w:name w:val="Знак Знак10"/>
    <w:uiPriority w:val="99"/>
    <w:locked/>
    <w:rsid w:val="00464CFF"/>
    <w:rPr>
      <w:b/>
      <w:lang w:val="ru-RU" w:eastAsia="ru-RU"/>
    </w:rPr>
  </w:style>
  <w:style w:type="table" w:customStyle="1" w:styleId="106">
    <w:name w:val="Сетка таблицы10"/>
    <w:uiPriority w:val="99"/>
    <w:rsid w:val="00BC574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0">
    <w:name w:val="Обычный16"/>
    <w:uiPriority w:val="99"/>
    <w:rsid w:val="00BC5741"/>
    <w:pPr>
      <w:spacing w:before="100" w:after="100"/>
    </w:pPr>
    <w:rPr>
      <w:sz w:val="24"/>
      <w:szCs w:val="20"/>
      <w:lang w:val="ru-RU" w:eastAsia="ru-RU"/>
    </w:rPr>
  </w:style>
  <w:style w:type="paragraph" w:customStyle="1" w:styleId="240">
    <w:name w:val="Основной текст с отступом 24"/>
    <w:basedOn w:val="a"/>
    <w:uiPriority w:val="99"/>
    <w:rsid w:val="00BC5741"/>
    <w:pPr>
      <w:widowControl w:val="0"/>
      <w:ind w:right="28" w:firstLine="851"/>
      <w:jc w:val="both"/>
    </w:pPr>
    <w:rPr>
      <w:bCs/>
      <w:noProof/>
      <w:sz w:val="28"/>
    </w:rPr>
  </w:style>
  <w:style w:type="character" w:customStyle="1" w:styleId="612">
    <w:name w:val="Знак Знак61"/>
    <w:uiPriority w:val="99"/>
    <w:semiHidden/>
    <w:locked/>
    <w:rsid w:val="00BC5741"/>
    <w:rPr>
      <w:sz w:val="24"/>
    </w:rPr>
  </w:style>
  <w:style w:type="table" w:customStyle="1" w:styleId="117">
    <w:name w:val="Сетка таблицы11"/>
    <w:uiPriority w:val="99"/>
    <w:rsid w:val="0083669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4">
    <w:name w:val="Нормальний текст"/>
    <w:basedOn w:val="a"/>
    <w:uiPriority w:val="99"/>
    <w:rsid w:val="00102690"/>
    <w:pPr>
      <w:spacing w:before="120"/>
      <w:ind w:firstLine="567"/>
    </w:pPr>
    <w:rPr>
      <w:rFonts w:ascii="Antiqua" w:hAnsi="Antiqua"/>
      <w:sz w:val="26"/>
      <w:szCs w:val="20"/>
    </w:rPr>
  </w:style>
  <w:style w:type="table" w:customStyle="1" w:styleId="-17">
    <w:name w:val="Таблица-список 17"/>
    <w:uiPriority w:val="99"/>
    <w:rsid w:val="00E41D2F"/>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78">
    <w:name w:val="Современная таблица7"/>
    <w:uiPriority w:val="99"/>
    <w:rsid w:val="00E41D2F"/>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paragraph" w:customStyle="1" w:styleId="170">
    <w:name w:val="Обычный17"/>
    <w:uiPriority w:val="99"/>
    <w:rsid w:val="00E41D2F"/>
    <w:pPr>
      <w:spacing w:before="100" w:after="100"/>
    </w:pPr>
    <w:rPr>
      <w:sz w:val="24"/>
      <w:szCs w:val="20"/>
      <w:lang w:val="ru-RU" w:eastAsia="ru-RU"/>
    </w:rPr>
  </w:style>
  <w:style w:type="table" w:customStyle="1" w:styleId="660">
    <w:name w:val="Стиль таблицы66"/>
    <w:basedOn w:val="37"/>
    <w:uiPriority w:val="99"/>
    <w:rsid w:val="00E41D2F"/>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36">
    <w:name w:val="Таблица-список 36"/>
    <w:uiPriority w:val="99"/>
    <w:rsid w:val="00E41D2F"/>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850">
    <w:name w:val="Сетка таблицы 85"/>
    <w:uiPriority w:val="99"/>
    <w:rsid w:val="00E41D2F"/>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paragraph" w:customStyle="1" w:styleId="180">
    <w:name w:val="Обычный18"/>
    <w:uiPriority w:val="99"/>
    <w:rsid w:val="002B1306"/>
    <w:pPr>
      <w:spacing w:before="100" w:after="100"/>
    </w:pPr>
    <w:rPr>
      <w:sz w:val="24"/>
      <w:szCs w:val="20"/>
      <w:lang w:val="ru-RU" w:eastAsia="ru-RU"/>
    </w:rPr>
  </w:style>
  <w:style w:type="paragraph" w:customStyle="1" w:styleId="2fd">
    <w:name w:val="2"/>
    <w:basedOn w:val="a"/>
    <w:next w:val="ac"/>
    <w:uiPriority w:val="99"/>
    <w:rsid w:val="002B1306"/>
    <w:pPr>
      <w:spacing w:before="100" w:beforeAutospacing="1" w:after="100" w:afterAutospacing="1"/>
    </w:pPr>
  </w:style>
  <w:style w:type="paragraph" w:customStyle="1" w:styleId="6c">
    <w:name w:val="Абзац списка6"/>
    <w:basedOn w:val="a"/>
    <w:uiPriority w:val="99"/>
    <w:rsid w:val="002B1306"/>
    <w:pPr>
      <w:spacing w:after="200" w:line="276" w:lineRule="auto"/>
      <w:ind w:left="720"/>
      <w:contextualSpacing/>
    </w:pPr>
    <w:rPr>
      <w:rFonts w:ascii="Calibri" w:hAnsi="Calibri"/>
      <w:sz w:val="22"/>
      <w:szCs w:val="22"/>
      <w:lang w:eastAsia="en-US"/>
    </w:rPr>
  </w:style>
  <w:style w:type="character" w:customStyle="1" w:styleId="Bodytext">
    <w:name w:val="Body text_"/>
    <w:link w:val="3f4"/>
    <w:uiPriority w:val="99"/>
    <w:locked/>
    <w:rsid w:val="002B1306"/>
    <w:rPr>
      <w:b/>
      <w:spacing w:val="10"/>
      <w:shd w:val="clear" w:color="auto" w:fill="FFFFFF"/>
    </w:rPr>
  </w:style>
  <w:style w:type="paragraph" w:customStyle="1" w:styleId="3f4">
    <w:name w:val="Основной текст3"/>
    <w:basedOn w:val="a"/>
    <w:link w:val="Bodytext"/>
    <w:uiPriority w:val="99"/>
    <w:rsid w:val="002B1306"/>
    <w:pPr>
      <w:widowControl w:val="0"/>
      <w:shd w:val="clear" w:color="auto" w:fill="FFFFFF"/>
      <w:spacing w:before="600" w:line="322" w:lineRule="exact"/>
      <w:jc w:val="center"/>
    </w:pPr>
    <w:rPr>
      <w:b/>
      <w:spacing w:val="10"/>
      <w:sz w:val="20"/>
      <w:szCs w:val="20"/>
      <w:lang w:eastAsia="uk-UA"/>
    </w:rPr>
  </w:style>
  <w:style w:type="character" w:customStyle="1" w:styleId="FontStyle11">
    <w:name w:val="Font Style11"/>
    <w:uiPriority w:val="99"/>
    <w:rsid w:val="002B1306"/>
    <w:rPr>
      <w:rFonts w:ascii="Times New Roman" w:hAnsi="Times New Roman"/>
      <w:b/>
      <w:sz w:val="26"/>
    </w:rPr>
  </w:style>
  <w:style w:type="paragraph" w:customStyle="1" w:styleId="1ff3">
    <w:name w:val="Основний текст1"/>
    <w:basedOn w:val="a"/>
    <w:uiPriority w:val="99"/>
    <w:rsid w:val="002B1306"/>
    <w:pPr>
      <w:shd w:val="clear" w:color="auto" w:fill="FFFFFF"/>
      <w:spacing w:line="370" w:lineRule="exact"/>
      <w:ind w:hanging="660"/>
      <w:jc w:val="both"/>
    </w:pPr>
    <w:rPr>
      <w:spacing w:val="4"/>
      <w:sz w:val="25"/>
      <w:szCs w:val="25"/>
    </w:rPr>
  </w:style>
  <w:style w:type="character" w:customStyle="1" w:styleId="affff5">
    <w:name w:val="Основний текст + Напівжирний"/>
    <w:uiPriority w:val="99"/>
    <w:rsid w:val="002B1306"/>
    <w:rPr>
      <w:b/>
      <w:spacing w:val="6"/>
      <w:sz w:val="25"/>
      <w:shd w:val="clear" w:color="auto" w:fill="FFFFFF"/>
    </w:rPr>
  </w:style>
  <w:style w:type="paragraph" w:customStyle="1" w:styleId="1ff4">
    <w:name w:val="1"/>
    <w:basedOn w:val="a"/>
    <w:next w:val="ac"/>
    <w:uiPriority w:val="99"/>
    <w:rsid w:val="00765CB4"/>
    <w:pPr>
      <w:suppressAutoHyphens/>
      <w:spacing w:before="28" w:after="28" w:line="100" w:lineRule="atLeast"/>
    </w:pPr>
  </w:style>
  <w:style w:type="paragraph" w:customStyle="1" w:styleId="79">
    <w:name w:val="Абзац списка7"/>
    <w:basedOn w:val="a"/>
    <w:uiPriority w:val="99"/>
    <w:rsid w:val="00765CB4"/>
    <w:pPr>
      <w:suppressAutoHyphens/>
      <w:spacing w:after="200" w:line="276" w:lineRule="auto"/>
      <w:ind w:left="720"/>
      <w:contextualSpacing/>
    </w:pPr>
    <w:rPr>
      <w:rFonts w:ascii="Calibri" w:hAnsi="Calibri"/>
      <w:sz w:val="22"/>
      <w:szCs w:val="22"/>
    </w:rPr>
  </w:style>
  <w:style w:type="paragraph" w:customStyle="1" w:styleId="4e">
    <w:name w:val="Без интервала4"/>
    <w:uiPriority w:val="99"/>
    <w:rsid w:val="00765CB4"/>
    <w:pPr>
      <w:suppressAutoHyphens/>
      <w:spacing w:line="100" w:lineRule="atLeast"/>
    </w:pPr>
    <w:rPr>
      <w:rFonts w:ascii="Calibri" w:hAnsi="Calibri"/>
      <w:lang w:val="ru-RU" w:eastAsia="ru-RU"/>
    </w:rPr>
  </w:style>
  <w:style w:type="paragraph" w:customStyle="1" w:styleId="msonormalcxspmiddlecxspmiddle">
    <w:name w:val="msonormalcxspmiddlecxspmiddle"/>
    <w:basedOn w:val="a"/>
    <w:uiPriority w:val="99"/>
    <w:rsid w:val="00765CB4"/>
    <w:pPr>
      <w:suppressAutoHyphens/>
      <w:spacing w:before="28" w:after="28" w:line="100" w:lineRule="atLeast"/>
    </w:pPr>
  </w:style>
  <w:style w:type="paragraph" w:customStyle="1" w:styleId="msonormalcxspmiddlecxsplast">
    <w:name w:val="msonormalcxspmiddlecxsplast"/>
    <w:basedOn w:val="a"/>
    <w:uiPriority w:val="99"/>
    <w:rsid w:val="00765CB4"/>
    <w:pPr>
      <w:suppressAutoHyphens/>
      <w:spacing w:before="28" w:after="28" w:line="100" w:lineRule="atLeast"/>
    </w:pPr>
  </w:style>
  <w:style w:type="character" w:customStyle="1" w:styleId="1010">
    <w:name w:val="Знак Знак101"/>
    <w:uiPriority w:val="99"/>
    <w:locked/>
    <w:rsid w:val="00765CB4"/>
    <w:rPr>
      <w:b/>
      <w:lang w:val="ru-RU" w:eastAsia="ru-RU"/>
    </w:rPr>
  </w:style>
  <w:style w:type="character" w:customStyle="1" w:styleId="94">
    <w:name w:val="Знак Знак9"/>
    <w:uiPriority w:val="99"/>
    <w:locked/>
    <w:rsid w:val="00765CB4"/>
    <w:rPr>
      <w:rFonts w:ascii="Calibri" w:hAnsi="Calibri"/>
      <w:b/>
      <w:sz w:val="28"/>
      <w:lang w:val="ru-RU" w:eastAsia="uk-UA"/>
    </w:rPr>
  </w:style>
  <w:style w:type="character" w:customStyle="1" w:styleId="88">
    <w:name w:val="Знак Знак8"/>
    <w:uiPriority w:val="99"/>
    <w:locked/>
    <w:rsid w:val="00765CB4"/>
    <w:rPr>
      <w:rFonts w:ascii="Courier New" w:hAnsi="Courier New"/>
      <w:lang w:val="ru-RU" w:eastAsia="uk-UA"/>
    </w:rPr>
  </w:style>
  <w:style w:type="character" w:customStyle="1" w:styleId="7a">
    <w:name w:val="Знак Знак7"/>
    <w:uiPriority w:val="99"/>
    <w:locked/>
    <w:rsid w:val="00765CB4"/>
    <w:rPr>
      <w:lang w:val="ru-RU" w:eastAsia="ru-RU"/>
    </w:rPr>
  </w:style>
  <w:style w:type="character" w:customStyle="1" w:styleId="621">
    <w:name w:val="Знак Знак62"/>
    <w:uiPriority w:val="99"/>
    <w:locked/>
    <w:rsid w:val="00765CB4"/>
    <w:rPr>
      <w:rFonts w:ascii="Calibri" w:eastAsia="SimSun" w:hAnsi="Calibri"/>
      <w:lang w:val="ru-RU" w:eastAsia="uk-UA"/>
    </w:rPr>
  </w:style>
  <w:style w:type="character" w:customStyle="1" w:styleId="4f">
    <w:name w:val="Знак Знак4"/>
    <w:uiPriority w:val="99"/>
    <w:locked/>
    <w:rsid w:val="00765CB4"/>
    <w:rPr>
      <w:rFonts w:ascii="Calibri" w:eastAsia="SimSun" w:hAnsi="Calibri"/>
      <w:i/>
      <w:sz w:val="24"/>
      <w:lang w:val="ru-RU" w:eastAsia="uk-UA"/>
    </w:rPr>
  </w:style>
  <w:style w:type="character" w:customStyle="1" w:styleId="5c">
    <w:name w:val="Знак Знак5"/>
    <w:uiPriority w:val="99"/>
    <w:locked/>
    <w:rsid w:val="00765CB4"/>
    <w:rPr>
      <w:rFonts w:ascii="Calibri" w:eastAsia="SimSun" w:hAnsi="Calibri"/>
      <w:lang w:val="ru-RU" w:eastAsia="uk-UA"/>
    </w:rPr>
  </w:style>
  <w:style w:type="character" w:customStyle="1" w:styleId="3f5">
    <w:name w:val="Знак Знак3"/>
    <w:uiPriority w:val="99"/>
    <w:locked/>
    <w:rsid w:val="00765CB4"/>
    <w:rPr>
      <w:sz w:val="24"/>
      <w:lang w:val="ru-RU" w:eastAsia="uk-UA"/>
    </w:rPr>
  </w:style>
  <w:style w:type="character" w:customStyle="1" w:styleId="2fe">
    <w:name w:val="Знак Знак2"/>
    <w:uiPriority w:val="99"/>
    <w:locked/>
    <w:rsid w:val="00765CB4"/>
    <w:rPr>
      <w:lang w:val="ru-RU" w:eastAsia="ru-RU"/>
    </w:rPr>
  </w:style>
  <w:style w:type="character" w:customStyle="1" w:styleId="134">
    <w:name w:val="Знак Знак13"/>
    <w:uiPriority w:val="99"/>
    <w:locked/>
    <w:rsid w:val="00765CB4"/>
    <w:rPr>
      <w:sz w:val="16"/>
      <w:lang w:val="ru-RU" w:eastAsia="ru-RU"/>
    </w:rPr>
  </w:style>
  <w:style w:type="character" w:customStyle="1" w:styleId="125">
    <w:name w:val="Знак Знак12"/>
    <w:uiPriority w:val="99"/>
    <w:locked/>
    <w:rsid w:val="00765CB4"/>
    <w:rPr>
      <w:rFonts w:ascii="Tahoma" w:hAnsi="Tahoma"/>
      <w:sz w:val="16"/>
      <w:lang w:val="ru-RU" w:eastAsia="uk-UA"/>
    </w:rPr>
  </w:style>
  <w:style w:type="table" w:customStyle="1" w:styleId="126">
    <w:name w:val="Сетка таблицы12"/>
    <w:uiPriority w:val="99"/>
    <w:rsid w:val="00765CB4"/>
    <w:pPr>
      <w:spacing w:after="200" w:line="276"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5">
    <w:name w:val="Название Знак1"/>
    <w:uiPriority w:val="99"/>
    <w:locked/>
    <w:rsid w:val="00765CB4"/>
    <w:rPr>
      <w:rFonts w:ascii="Calibri" w:eastAsia="SimSun" w:hAnsi="Calibri"/>
      <w:i/>
      <w:sz w:val="24"/>
      <w:lang w:val="ru-RU" w:eastAsia="uk-UA"/>
    </w:rPr>
  </w:style>
  <w:style w:type="character" w:customStyle="1" w:styleId="223">
    <w:name w:val="Заголовок 2 Знак2"/>
    <w:uiPriority w:val="99"/>
    <w:rsid w:val="003C2E2B"/>
    <w:rPr>
      <w:rFonts w:ascii="Arial" w:hAnsi="Arial"/>
      <w:b/>
      <w:i/>
      <w:sz w:val="28"/>
      <w:lang w:val="ru-RU" w:eastAsia="ru-RU"/>
    </w:rPr>
  </w:style>
  <w:style w:type="character" w:customStyle="1" w:styleId="-">
    <w:name w:val="Интернет-ссылка"/>
    <w:uiPriority w:val="99"/>
    <w:rsid w:val="003C2E2B"/>
    <w:rPr>
      <w:color w:val="0000FF"/>
      <w:u w:val="single"/>
    </w:rPr>
  </w:style>
  <w:style w:type="character" w:customStyle="1" w:styleId="118">
    <w:name w:val="Заголовок 1 Знак1"/>
    <w:uiPriority w:val="99"/>
    <w:rsid w:val="003C2E2B"/>
    <w:rPr>
      <w:sz w:val="24"/>
      <w:lang w:eastAsia="ru-RU"/>
    </w:rPr>
  </w:style>
  <w:style w:type="character" w:customStyle="1" w:styleId="313">
    <w:name w:val="Основной текст 3 Знак1"/>
    <w:uiPriority w:val="99"/>
    <w:rsid w:val="003C2E2B"/>
    <w:rPr>
      <w:b/>
      <w:sz w:val="24"/>
      <w:lang w:eastAsia="ru-RU"/>
    </w:rPr>
  </w:style>
  <w:style w:type="character" w:customStyle="1" w:styleId="1ff6">
    <w:name w:val="Заголовок Знак1"/>
    <w:basedOn w:val="a0"/>
    <w:uiPriority w:val="99"/>
    <w:rsid w:val="003C2E2B"/>
    <w:rPr>
      <w:rFonts w:ascii="Arial" w:hAnsi="Arial" w:cs="Mangal"/>
      <w:sz w:val="28"/>
      <w:szCs w:val="28"/>
      <w:lang w:val="uk-UA" w:eastAsia="uk-UA"/>
    </w:rPr>
  </w:style>
  <w:style w:type="character" w:customStyle="1" w:styleId="1ff7">
    <w:name w:val="Основной текст Знак1"/>
    <w:basedOn w:val="a0"/>
    <w:uiPriority w:val="99"/>
    <w:rsid w:val="003C2E2B"/>
    <w:rPr>
      <w:rFonts w:cs="Times New Roman"/>
      <w:b/>
      <w:bCs/>
      <w:sz w:val="24"/>
      <w:szCs w:val="24"/>
      <w:lang w:val="uk-UA" w:eastAsia="ru-RU"/>
    </w:rPr>
  </w:style>
  <w:style w:type="character" w:customStyle="1" w:styleId="2ff">
    <w:name w:val="Верхний колонтитул Знак2"/>
    <w:basedOn w:val="a0"/>
    <w:uiPriority w:val="99"/>
    <w:rsid w:val="003C2E2B"/>
    <w:rPr>
      <w:rFonts w:cs="Times New Roman"/>
      <w:sz w:val="24"/>
      <w:szCs w:val="24"/>
      <w:lang w:val="ru-RU" w:eastAsia="ru-RU"/>
    </w:rPr>
  </w:style>
  <w:style w:type="character" w:customStyle="1" w:styleId="HTML20">
    <w:name w:val="Стандартный HTML Знак2"/>
    <w:basedOn w:val="a0"/>
    <w:uiPriority w:val="99"/>
    <w:rsid w:val="003C2E2B"/>
    <w:rPr>
      <w:rFonts w:ascii="Courier New" w:hAnsi="Courier New" w:cs="Courier New"/>
      <w:lang w:val="ru-RU" w:eastAsia="ru-RU"/>
    </w:rPr>
  </w:style>
  <w:style w:type="character" w:customStyle="1" w:styleId="1ff8">
    <w:name w:val="Основной текст с отступом Знак1"/>
    <w:basedOn w:val="a0"/>
    <w:uiPriority w:val="99"/>
    <w:rsid w:val="003C2E2B"/>
    <w:rPr>
      <w:rFonts w:cs="Times New Roman"/>
      <w:sz w:val="24"/>
      <w:szCs w:val="24"/>
      <w:lang w:val="ru-RU" w:eastAsia="ru-RU"/>
    </w:rPr>
  </w:style>
  <w:style w:type="character" w:customStyle="1" w:styleId="320">
    <w:name w:val="Основной текст с отступом 3 Знак2"/>
    <w:basedOn w:val="a0"/>
    <w:uiPriority w:val="99"/>
    <w:rsid w:val="003C2E2B"/>
    <w:rPr>
      <w:rFonts w:cs="Times New Roman"/>
      <w:sz w:val="16"/>
      <w:szCs w:val="16"/>
      <w:lang w:val="ru-RU" w:eastAsia="ru-RU"/>
    </w:rPr>
  </w:style>
  <w:style w:type="character" w:customStyle="1" w:styleId="224">
    <w:name w:val="Основной текст с отступом 2 Знак2"/>
    <w:basedOn w:val="a0"/>
    <w:uiPriority w:val="99"/>
    <w:rsid w:val="003C2E2B"/>
    <w:rPr>
      <w:rFonts w:cs="Times New Roman"/>
      <w:sz w:val="24"/>
      <w:szCs w:val="24"/>
      <w:lang w:val="ru-RU" w:eastAsia="ru-RU"/>
    </w:rPr>
  </w:style>
  <w:style w:type="character" w:customStyle="1" w:styleId="1ff9">
    <w:name w:val="Текст сноски Знак1"/>
    <w:basedOn w:val="a0"/>
    <w:uiPriority w:val="99"/>
    <w:rsid w:val="003C2E2B"/>
    <w:rPr>
      <w:rFonts w:ascii="Calibri" w:hAnsi="Calibri" w:cs="Times New Roman"/>
      <w:lang w:val="ru-RU" w:eastAsia="en-US"/>
    </w:rPr>
  </w:style>
  <w:style w:type="character" w:customStyle="1" w:styleId="321">
    <w:name w:val="Основной текст 3 Знак2"/>
    <w:basedOn w:val="a0"/>
    <w:uiPriority w:val="99"/>
    <w:semiHidden/>
    <w:rsid w:val="003C2E2B"/>
    <w:rPr>
      <w:rFonts w:cs="Times New Roman"/>
      <w:sz w:val="16"/>
      <w:szCs w:val="16"/>
      <w:lang w:val="ru-RU" w:eastAsia="ru-RU"/>
    </w:rPr>
  </w:style>
  <w:style w:type="character" w:customStyle="1" w:styleId="1ffa">
    <w:name w:val="Схема документа Знак1"/>
    <w:basedOn w:val="a0"/>
    <w:uiPriority w:val="99"/>
    <w:rsid w:val="003C2E2B"/>
    <w:rPr>
      <w:rFonts w:ascii="Tahoma" w:hAnsi="Tahoma" w:cs="Tahoma"/>
      <w:shd w:val="clear" w:color="auto" w:fill="000080"/>
      <w:lang w:val="ru-RU" w:eastAsia="ru-RU"/>
    </w:rPr>
  </w:style>
  <w:style w:type="table" w:customStyle="1" w:styleId="-18">
    <w:name w:val="Таблица-список 18"/>
    <w:uiPriority w:val="99"/>
    <w:rsid w:val="003C2E2B"/>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120">
    <w:name w:val="Веб-таблица 12"/>
    <w:uiPriority w:val="99"/>
    <w:rsid w:val="003C2E2B"/>
    <w:rPr>
      <w:sz w:val="20"/>
      <w:szCs w:val="20"/>
    </w:rPr>
    <w:tblPr>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style>
  <w:style w:type="table" w:customStyle="1" w:styleId="-320">
    <w:name w:val="Веб-таблица 32"/>
    <w:uiPriority w:val="99"/>
    <w:rsid w:val="003C2E2B"/>
    <w:rPr>
      <w:sz w:val="20"/>
      <w:szCs w:val="20"/>
    </w:rPr>
    <w:tblPr>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style>
  <w:style w:type="table" w:customStyle="1" w:styleId="670">
    <w:name w:val="Стиль таблицы67"/>
    <w:basedOn w:val="37"/>
    <w:uiPriority w:val="99"/>
    <w:rsid w:val="003C2E2B"/>
    <w:tblPr>
      <w:tblCellMar>
        <w:left w:w="0" w:type="dxa"/>
        <w:right w:w="0"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37">
    <w:name w:val="Таблица-список 37"/>
    <w:uiPriority w:val="99"/>
    <w:rsid w:val="003C2E2B"/>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111">
    <w:name w:val="Таблица-список 111"/>
    <w:uiPriority w:val="99"/>
    <w:rsid w:val="003C2E2B"/>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6110">
    <w:name w:val="Стиль таблицы611"/>
    <w:basedOn w:val="37"/>
    <w:uiPriority w:val="99"/>
    <w:rsid w:val="003C2E2B"/>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311">
    <w:name w:val="Таблица-список 311"/>
    <w:uiPriority w:val="99"/>
    <w:rsid w:val="003C2E2B"/>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1110">
    <w:name w:val="Веб-таблица 111"/>
    <w:uiPriority w:val="99"/>
    <w:rsid w:val="003C2E2B"/>
    <w:rPr>
      <w:sz w:val="20"/>
      <w:szCs w:val="20"/>
    </w:rPr>
    <w:tblPr>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style>
  <w:style w:type="table" w:customStyle="1" w:styleId="-121">
    <w:name w:val="Таблица-список 121"/>
    <w:uiPriority w:val="99"/>
    <w:rsid w:val="003C2E2B"/>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3110">
    <w:name w:val="Веб-таблица 311"/>
    <w:uiPriority w:val="99"/>
    <w:rsid w:val="003C2E2B"/>
    <w:rPr>
      <w:sz w:val="20"/>
      <w:szCs w:val="20"/>
    </w:rPr>
    <w:tblPr>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style>
  <w:style w:type="table" w:customStyle="1" w:styleId="TableGrid1">
    <w:name w:val="TableGrid1"/>
    <w:uiPriority w:val="99"/>
    <w:rsid w:val="003C2E2B"/>
    <w:rPr>
      <w:lang w:val="ru-RU" w:eastAsia="ru-RU"/>
    </w:rPr>
    <w:tblPr>
      <w:tblCellMar>
        <w:top w:w="0" w:type="dxa"/>
        <w:left w:w="0" w:type="dxa"/>
        <w:bottom w:w="0" w:type="dxa"/>
        <w:right w:w="0" w:type="dxa"/>
      </w:tblCellMar>
    </w:tblPr>
  </w:style>
  <w:style w:type="table" w:customStyle="1" w:styleId="-131">
    <w:name w:val="Таблица-список 131"/>
    <w:uiPriority w:val="99"/>
    <w:rsid w:val="003C2E2B"/>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6210">
    <w:name w:val="Стиль таблицы621"/>
    <w:basedOn w:val="37"/>
    <w:uiPriority w:val="99"/>
    <w:rsid w:val="003C2E2B"/>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321">
    <w:name w:val="Таблица-список 321"/>
    <w:uiPriority w:val="99"/>
    <w:rsid w:val="003C2E2B"/>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141">
    <w:name w:val="Таблица-список 141"/>
    <w:uiPriority w:val="99"/>
    <w:rsid w:val="003C2E2B"/>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631">
    <w:name w:val="Стиль таблицы631"/>
    <w:basedOn w:val="37"/>
    <w:uiPriority w:val="99"/>
    <w:rsid w:val="003C2E2B"/>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331">
    <w:name w:val="Таблица-список 331"/>
    <w:uiPriority w:val="99"/>
    <w:rsid w:val="003C2E2B"/>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paragraph" w:customStyle="1" w:styleId="2ff0">
    <w:name w:val="Обычный (веб)2"/>
    <w:basedOn w:val="a"/>
    <w:uiPriority w:val="99"/>
    <w:rsid w:val="003C2E2B"/>
    <w:pPr>
      <w:spacing w:after="75" w:line="288" w:lineRule="auto"/>
    </w:pPr>
    <w:rPr>
      <w:rFonts w:ascii="Tahoma" w:hAnsi="Tahoma" w:cs="Tahoma"/>
      <w:color w:val="00093A"/>
      <w:sz w:val="19"/>
      <w:szCs w:val="19"/>
      <w:lang w:eastAsia="zh-CN"/>
    </w:rPr>
  </w:style>
  <w:style w:type="paragraph" w:customStyle="1" w:styleId="1ffb">
    <w:name w:val="Стиль1"/>
    <w:basedOn w:val="a5"/>
    <w:uiPriority w:val="99"/>
    <w:rsid w:val="003C2E2B"/>
    <w:pPr>
      <w:spacing w:after="120" w:line="360" w:lineRule="auto"/>
      <w:ind w:firstLine="720"/>
      <w:jc w:val="both"/>
    </w:pPr>
    <w:rPr>
      <w:b w:val="0"/>
      <w:bCs w:val="0"/>
      <w:sz w:val="28"/>
      <w:szCs w:val="28"/>
      <w:lang w:eastAsia="zh-CN"/>
    </w:rPr>
  </w:style>
  <w:style w:type="paragraph" w:customStyle="1" w:styleId="affff6">
    <w:name w:val="Верхний колонтитул слева"/>
    <w:basedOn w:val="a"/>
    <w:uiPriority w:val="99"/>
    <w:rsid w:val="003C2E2B"/>
    <w:pPr>
      <w:suppressLineNumbers/>
      <w:tabs>
        <w:tab w:val="center" w:pos="4819"/>
        <w:tab w:val="right" w:pos="9638"/>
      </w:tabs>
      <w:suppressAutoHyphens/>
    </w:pPr>
    <w:rPr>
      <w:sz w:val="20"/>
      <w:szCs w:val="20"/>
      <w:lang w:eastAsia="zh-CN"/>
    </w:rPr>
  </w:style>
  <w:style w:type="paragraph" w:customStyle="1" w:styleId="affff7">
    <w:name w:val="Блочная цитата"/>
    <w:basedOn w:val="a"/>
    <w:uiPriority w:val="99"/>
    <w:rsid w:val="003C2E2B"/>
    <w:pPr>
      <w:suppressAutoHyphens/>
      <w:spacing w:after="283"/>
      <w:ind w:left="567" w:right="567"/>
    </w:pPr>
    <w:rPr>
      <w:sz w:val="20"/>
      <w:szCs w:val="20"/>
      <w:lang w:eastAsia="zh-CN"/>
    </w:rPr>
  </w:style>
  <w:style w:type="table" w:customStyle="1" w:styleId="135">
    <w:name w:val="Сетка таблицы13"/>
    <w:uiPriority w:val="99"/>
    <w:rsid w:val="00035C79"/>
    <w:pPr>
      <w:spacing w:after="200" w:line="276" w:lineRule="auto"/>
    </w:pPr>
    <w:rPr>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
    <w:uiPriority w:val="99"/>
    <w:rsid w:val="00035C79"/>
    <w:pPr>
      <w:spacing w:after="200" w:line="276" w:lineRule="auto"/>
    </w:pPr>
    <w:rPr>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
    <w:uiPriority w:val="99"/>
    <w:rsid w:val="00540FCF"/>
    <w:rPr>
      <w:rFonts w:ascii="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0">
    <w:name w:val="Обычный20"/>
    <w:uiPriority w:val="99"/>
    <w:rsid w:val="0036448E"/>
    <w:pPr>
      <w:suppressAutoHyphens/>
      <w:spacing w:before="100" w:after="100"/>
    </w:pPr>
    <w:rPr>
      <w:sz w:val="24"/>
      <w:szCs w:val="20"/>
      <w:lang w:val="ru-RU" w:eastAsia="ar-SA"/>
    </w:rPr>
  </w:style>
  <w:style w:type="character" w:customStyle="1" w:styleId="119">
    <w:name w:val="Знак Знак11"/>
    <w:uiPriority w:val="99"/>
    <w:rsid w:val="00615892"/>
    <w:rPr>
      <w:sz w:val="24"/>
      <w:lang w:val="ru-RU" w:eastAsia="ru-RU"/>
    </w:rPr>
  </w:style>
  <w:style w:type="table" w:customStyle="1" w:styleId="161">
    <w:name w:val="Сетка таблицы16"/>
    <w:uiPriority w:val="99"/>
    <w:rsid w:val="004B03B0"/>
    <w:rPr>
      <w:rFonts w:ascii="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Таблица-список 19"/>
    <w:uiPriority w:val="99"/>
    <w:rsid w:val="008E447C"/>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89">
    <w:name w:val="Современная таблица8"/>
    <w:uiPriority w:val="99"/>
    <w:rsid w:val="008E447C"/>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paragraph" w:customStyle="1" w:styleId="225">
    <w:name w:val="Обычный22"/>
    <w:uiPriority w:val="99"/>
    <w:rsid w:val="008E447C"/>
    <w:pPr>
      <w:spacing w:before="100" w:after="100"/>
    </w:pPr>
    <w:rPr>
      <w:sz w:val="24"/>
      <w:szCs w:val="20"/>
      <w:lang w:val="ru-RU" w:eastAsia="ru-RU"/>
    </w:rPr>
  </w:style>
  <w:style w:type="table" w:customStyle="1" w:styleId="680">
    <w:name w:val="Стиль таблицы68"/>
    <w:basedOn w:val="37"/>
    <w:uiPriority w:val="99"/>
    <w:rsid w:val="008E447C"/>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38">
    <w:name w:val="Таблица-список 38"/>
    <w:uiPriority w:val="99"/>
    <w:rsid w:val="008E447C"/>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860">
    <w:name w:val="Сетка таблицы 86"/>
    <w:uiPriority w:val="99"/>
    <w:rsid w:val="008E447C"/>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171">
    <w:name w:val="Сетка таблицы17"/>
    <w:uiPriority w:val="99"/>
    <w:rsid w:val="009130CA"/>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tn">
    <w:name w:val="atn"/>
    <w:basedOn w:val="a0"/>
    <w:uiPriority w:val="99"/>
    <w:rsid w:val="00331A3D"/>
    <w:rPr>
      <w:rFonts w:cs="Times New Roman"/>
    </w:rPr>
  </w:style>
  <w:style w:type="character" w:customStyle="1" w:styleId="hpsatn">
    <w:name w:val="hps atn"/>
    <w:basedOn w:val="a0"/>
    <w:uiPriority w:val="99"/>
    <w:rsid w:val="00331A3D"/>
    <w:rPr>
      <w:rFonts w:cs="Times New Roman"/>
    </w:rPr>
  </w:style>
  <w:style w:type="paragraph" w:customStyle="1" w:styleId="1ffc">
    <w:name w:val="Знак Знак Знак1"/>
    <w:basedOn w:val="a"/>
    <w:uiPriority w:val="99"/>
    <w:rsid w:val="00331A3D"/>
    <w:rPr>
      <w:sz w:val="20"/>
      <w:szCs w:val="20"/>
      <w:lang w:val="en-US" w:eastAsia="en-US"/>
    </w:rPr>
  </w:style>
  <w:style w:type="character" w:customStyle="1" w:styleId="translation-chunk">
    <w:name w:val="translation-chunk"/>
    <w:uiPriority w:val="99"/>
    <w:rsid w:val="00331A3D"/>
  </w:style>
  <w:style w:type="paragraph" w:customStyle="1" w:styleId="231">
    <w:name w:val="Обычный23"/>
    <w:uiPriority w:val="99"/>
    <w:rsid w:val="001D0AC7"/>
    <w:pPr>
      <w:spacing w:before="100" w:after="100"/>
    </w:pPr>
    <w:rPr>
      <w:sz w:val="24"/>
      <w:szCs w:val="20"/>
      <w:lang w:val="ru-RU" w:eastAsia="ru-RU"/>
    </w:rPr>
  </w:style>
  <w:style w:type="paragraph" w:customStyle="1" w:styleId="136">
    <w:name w:val="Знак Знак1 Знак3"/>
    <w:basedOn w:val="a"/>
    <w:uiPriority w:val="99"/>
    <w:rsid w:val="001D0AC7"/>
    <w:rPr>
      <w:rFonts w:ascii="Verdana" w:hAnsi="Verdana" w:cs="Verdana"/>
      <w:sz w:val="20"/>
      <w:szCs w:val="20"/>
      <w:lang w:val="en-US" w:eastAsia="en-US"/>
    </w:rPr>
  </w:style>
  <w:style w:type="paragraph" w:customStyle="1" w:styleId="affff8">
    <w:name w:val="Обычный + Черный"/>
    <w:aliases w:val="По центру,Слева:  -0,17 см,Справа:  -0"/>
    <w:basedOn w:val="a"/>
    <w:uiPriority w:val="99"/>
    <w:rsid w:val="001D0AC7"/>
    <w:rPr>
      <w:color w:val="FF0000"/>
    </w:rPr>
  </w:style>
  <w:style w:type="paragraph" w:customStyle="1" w:styleId="241">
    <w:name w:val="Обычный24"/>
    <w:uiPriority w:val="99"/>
    <w:rsid w:val="00D43BB8"/>
    <w:pPr>
      <w:suppressAutoHyphens/>
      <w:spacing w:before="100" w:after="100"/>
    </w:pPr>
    <w:rPr>
      <w:sz w:val="24"/>
      <w:szCs w:val="20"/>
      <w:lang w:val="ru-RU" w:eastAsia="ar-SA"/>
    </w:rPr>
  </w:style>
  <w:style w:type="character" w:customStyle="1" w:styleId="a9">
    <w:name w:val="Абзац списку Знак"/>
    <w:link w:val="a8"/>
    <w:uiPriority w:val="99"/>
    <w:locked/>
    <w:rsid w:val="00D43BB8"/>
    <w:rPr>
      <w:rFonts w:ascii="Calibri" w:hAnsi="Calibri"/>
      <w:sz w:val="22"/>
      <w:lang w:val="ru-RU" w:eastAsia="ru-RU"/>
    </w:rPr>
  </w:style>
  <w:style w:type="table" w:customStyle="1" w:styleId="181">
    <w:name w:val="Сетка таблицы18"/>
    <w:uiPriority w:val="99"/>
    <w:rsid w:val="00D43BB8"/>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a">
    <w:name w:val="Абзац списка8"/>
    <w:basedOn w:val="a"/>
    <w:uiPriority w:val="99"/>
    <w:rsid w:val="00DD61BE"/>
    <w:pPr>
      <w:spacing w:after="200" w:line="276" w:lineRule="auto"/>
      <w:ind w:left="720"/>
      <w:contextualSpacing/>
    </w:pPr>
    <w:rPr>
      <w:rFonts w:ascii="Calibri" w:hAnsi="Calibri"/>
      <w:sz w:val="22"/>
      <w:szCs w:val="22"/>
      <w:lang w:eastAsia="en-US"/>
    </w:rPr>
  </w:style>
  <w:style w:type="character" w:customStyle="1" w:styleId="3f6">
    <w:name w:val="Основной текст (3)_"/>
    <w:link w:val="314"/>
    <w:uiPriority w:val="99"/>
    <w:locked/>
    <w:rsid w:val="00DD61BE"/>
    <w:rPr>
      <w:b/>
      <w:i/>
      <w:sz w:val="19"/>
      <w:shd w:val="clear" w:color="auto" w:fill="FFFFFF"/>
    </w:rPr>
  </w:style>
  <w:style w:type="character" w:customStyle="1" w:styleId="Exact0">
    <w:name w:val="Основной текст Exact"/>
    <w:uiPriority w:val="99"/>
    <w:rsid w:val="00DD61BE"/>
    <w:rPr>
      <w:rFonts w:ascii="Times New Roman" w:hAnsi="Times New Roman"/>
      <w:spacing w:val="-3"/>
      <w:sz w:val="16"/>
      <w:u w:val="none"/>
    </w:rPr>
  </w:style>
  <w:style w:type="character" w:customStyle="1" w:styleId="Exact1">
    <w:name w:val="Основной текст Exact1"/>
    <w:uiPriority w:val="99"/>
    <w:rsid w:val="00DD61BE"/>
    <w:rPr>
      <w:color w:val="000000"/>
      <w:spacing w:val="-3"/>
      <w:w w:val="100"/>
      <w:position w:val="0"/>
      <w:sz w:val="16"/>
      <w:u w:val="single"/>
      <w:lang w:val="uk-UA"/>
    </w:rPr>
  </w:style>
  <w:style w:type="paragraph" w:customStyle="1" w:styleId="314">
    <w:name w:val="Основной текст (3)1"/>
    <w:basedOn w:val="a"/>
    <w:link w:val="3f6"/>
    <w:uiPriority w:val="99"/>
    <w:rsid w:val="00DD61BE"/>
    <w:pPr>
      <w:widowControl w:val="0"/>
      <w:shd w:val="clear" w:color="auto" w:fill="FFFFFF"/>
      <w:spacing w:before="180" w:after="180" w:line="240" w:lineRule="atLeast"/>
    </w:pPr>
    <w:rPr>
      <w:b/>
      <w:i/>
      <w:sz w:val="19"/>
      <w:szCs w:val="20"/>
      <w:lang w:eastAsia="uk-UA"/>
    </w:rPr>
  </w:style>
  <w:style w:type="character" w:customStyle="1" w:styleId="xfm87424158">
    <w:name w:val="xfm_87424158"/>
    <w:uiPriority w:val="99"/>
    <w:rsid w:val="00DD61BE"/>
  </w:style>
  <w:style w:type="paragraph" w:customStyle="1" w:styleId="107">
    <w:name w:val="Знак10"/>
    <w:basedOn w:val="a"/>
    <w:uiPriority w:val="99"/>
    <w:rsid w:val="00DD61BE"/>
    <w:pPr>
      <w:spacing w:after="140"/>
    </w:pPr>
    <w:rPr>
      <w:rFonts w:ascii="Arial" w:hAnsi="Arial" w:cs="Arial"/>
      <w:sz w:val="22"/>
      <w:lang w:val="en-US" w:eastAsia="en-US"/>
    </w:rPr>
  </w:style>
  <w:style w:type="paragraph" w:customStyle="1" w:styleId="centr">
    <w:name w:val="centr"/>
    <w:basedOn w:val="a"/>
    <w:uiPriority w:val="99"/>
    <w:rsid w:val="00DD61BE"/>
    <w:pPr>
      <w:spacing w:before="100" w:beforeAutospacing="1" w:after="100" w:afterAutospacing="1"/>
    </w:pPr>
  </w:style>
  <w:style w:type="paragraph" w:customStyle="1" w:styleId="1ffd">
    <w:name w:val="Абзац списку1"/>
    <w:basedOn w:val="a"/>
    <w:uiPriority w:val="99"/>
    <w:rsid w:val="00DD61BE"/>
    <w:pPr>
      <w:suppressAutoHyphens/>
      <w:spacing w:after="200" w:line="276" w:lineRule="auto"/>
      <w:ind w:left="720"/>
    </w:pPr>
    <w:rPr>
      <w:rFonts w:ascii="Calibri" w:hAnsi="Calibri"/>
      <w:sz w:val="22"/>
      <w:szCs w:val="22"/>
      <w:lang w:eastAsia="zh-CN"/>
    </w:rPr>
  </w:style>
  <w:style w:type="paragraph" w:customStyle="1" w:styleId="95">
    <w:name w:val="Знак9"/>
    <w:basedOn w:val="a"/>
    <w:uiPriority w:val="99"/>
    <w:rsid w:val="002D62D1"/>
    <w:pPr>
      <w:spacing w:after="200"/>
    </w:pPr>
    <w:rPr>
      <w:rFonts w:ascii="Arial" w:hAnsi="Arial" w:cs="Arial"/>
      <w:sz w:val="22"/>
      <w:lang w:val="en-US" w:eastAsia="en-US"/>
    </w:rPr>
  </w:style>
  <w:style w:type="paragraph" w:customStyle="1" w:styleId="96">
    <w:name w:val="Абзац списка9"/>
    <w:basedOn w:val="a"/>
    <w:uiPriority w:val="99"/>
    <w:rsid w:val="0029352E"/>
    <w:pPr>
      <w:spacing w:after="200" w:line="276" w:lineRule="auto"/>
      <w:ind w:left="720"/>
      <w:contextualSpacing/>
    </w:pPr>
    <w:rPr>
      <w:rFonts w:ascii="Calibri" w:hAnsi="Calibri"/>
      <w:sz w:val="22"/>
      <w:szCs w:val="22"/>
    </w:rPr>
  </w:style>
  <w:style w:type="paragraph" w:customStyle="1" w:styleId="3110">
    <w:name w:val="3110"/>
    <w:aliases w:val="baiaagaaboqcaaad9acaaauccaaaaaaaaaaaaaaaaaaaaaaaaaaaaaaaaaaaaaaaaaaaaaaaaaaaaaaaaaaaaaaaaaaaaaaaaaaaaaaaaaaaaaaaaaaaaaaaaaaaaaaaaaaaaaaaaaaaaaaaaaaaaaaaaaaaaaaaaaaaaaaaaaaaaaaaaaaaaaaaaaaaaaaaaaaaaaaaaaaaaaaaaaaaaaaaaaaaaaaaaaaaaaaa"/>
    <w:basedOn w:val="a"/>
    <w:uiPriority w:val="99"/>
    <w:rsid w:val="0029352E"/>
    <w:pPr>
      <w:spacing w:before="100" w:beforeAutospacing="1" w:after="100" w:afterAutospacing="1"/>
    </w:pPr>
  </w:style>
  <w:style w:type="paragraph" w:customStyle="1" w:styleId="226">
    <w:name w:val="Основной текст 22"/>
    <w:basedOn w:val="a"/>
    <w:uiPriority w:val="99"/>
    <w:rsid w:val="00BE24EB"/>
    <w:pPr>
      <w:widowControl w:val="0"/>
      <w:suppressAutoHyphens/>
      <w:jc w:val="center"/>
    </w:pPr>
    <w:rPr>
      <w:rFonts w:eastAsia="SimSun" w:cs="Mangal"/>
      <w:b/>
      <w:kern w:val="1"/>
      <w:sz w:val="32"/>
      <w:lang w:eastAsia="hi-IN" w:bidi="hi-IN"/>
    </w:rPr>
  </w:style>
  <w:style w:type="paragraph" w:customStyle="1" w:styleId="CharChar">
    <w:name w:val="Char Знак Знак Char"/>
    <w:basedOn w:val="a"/>
    <w:uiPriority w:val="99"/>
    <w:rsid w:val="00BE24EB"/>
    <w:pPr>
      <w:autoSpaceDE w:val="0"/>
      <w:autoSpaceDN w:val="0"/>
    </w:pPr>
    <w:rPr>
      <w:rFonts w:ascii="Verdana" w:hAnsi="Verdana" w:cs="Verdana"/>
      <w:sz w:val="20"/>
      <w:szCs w:val="20"/>
      <w:lang w:val="en-US" w:eastAsia="en-US"/>
    </w:rPr>
  </w:style>
  <w:style w:type="paragraph" w:customStyle="1" w:styleId="108">
    <w:name w:val="Абзац списка10"/>
    <w:basedOn w:val="a"/>
    <w:uiPriority w:val="99"/>
    <w:rsid w:val="001A5486"/>
    <w:pPr>
      <w:spacing w:after="200" w:line="276" w:lineRule="auto"/>
      <w:ind w:left="720"/>
      <w:contextualSpacing/>
    </w:pPr>
    <w:rPr>
      <w:rFonts w:ascii="Calibri" w:hAnsi="Calibri"/>
      <w:sz w:val="22"/>
      <w:szCs w:val="22"/>
      <w:lang w:eastAsia="en-US"/>
    </w:rPr>
  </w:style>
  <w:style w:type="paragraph" w:customStyle="1" w:styleId="8b">
    <w:name w:val="Знак8"/>
    <w:basedOn w:val="a"/>
    <w:uiPriority w:val="99"/>
    <w:rsid w:val="001A5486"/>
    <w:pPr>
      <w:spacing w:after="140"/>
    </w:pPr>
    <w:rPr>
      <w:rFonts w:ascii="Arial" w:hAnsi="Arial" w:cs="Arial"/>
      <w:sz w:val="22"/>
      <w:lang w:val="en-US" w:eastAsia="en-US"/>
    </w:rPr>
  </w:style>
  <w:style w:type="numbering" w:customStyle="1" w:styleId="WWNum1">
    <w:name w:val="WWNum1"/>
    <w:rsid w:val="00463A0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346622">
      <w:marLeft w:val="0"/>
      <w:marRight w:val="0"/>
      <w:marTop w:val="0"/>
      <w:marBottom w:val="0"/>
      <w:divBdr>
        <w:top w:val="none" w:sz="0" w:space="0" w:color="auto"/>
        <w:left w:val="none" w:sz="0" w:space="0" w:color="auto"/>
        <w:bottom w:val="none" w:sz="0" w:space="0" w:color="auto"/>
        <w:right w:val="none" w:sz="0" w:space="0" w:color="auto"/>
      </w:divBdr>
    </w:div>
    <w:div w:id="1159346623">
      <w:marLeft w:val="0"/>
      <w:marRight w:val="0"/>
      <w:marTop w:val="0"/>
      <w:marBottom w:val="0"/>
      <w:divBdr>
        <w:top w:val="none" w:sz="0" w:space="0" w:color="auto"/>
        <w:left w:val="none" w:sz="0" w:space="0" w:color="auto"/>
        <w:bottom w:val="none" w:sz="0" w:space="0" w:color="auto"/>
        <w:right w:val="none" w:sz="0" w:space="0" w:color="auto"/>
      </w:divBdr>
    </w:div>
    <w:div w:id="1159346624">
      <w:marLeft w:val="0"/>
      <w:marRight w:val="0"/>
      <w:marTop w:val="0"/>
      <w:marBottom w:val="0"/>
      <w:divBdr>
        <w:top w:val="none" w:sz="0" w:space="0" w:color="auto"/>
        <w:left w:val="none" w:sz="0" w:space="0" w:color="auto"/>
        <w:bottom w:val="none" w:sz="0" w:space="0" w:color="auto"/>
        <w:right w:val="none" w:sz="0" w:space="0" w:color="auto"/>
      </w:divBdr>
    </w:div>
    <w:div w:id="1159346625">
      <w:marLeft w:val="0"/>
      <w:marRight w:val="0"/>
      <w:marTop w:val="0"/>
      <w:marBottom w:val="0"/>
      <w:divBdr>
        <w:top w:val="none" w:sz="0" w:space="0" w:color="auto"/>
        <w:left w:val="none" w:sz="0" w:space="0" w:color="auto"/>
        <w:bottom w:val="none" w:sz="0" w:space="0" w:color="auto"/>
        <w:right w:val="none" w:sz="0" w:space="0" w:color="auto"/>
      </w:divBdr>
    </w:div>
    <w:div w:id="1159346626">
      <w:marLeft w:val="0"/>
      <w:marRight w:val="0"/>
      <w:marTop w:val="0"/>
      <w:marBottom w:val="0"/>
      <w:divBdr>
        <w:top w:val="none" w:sz="0" w:space="0" w:color="auto"/>
        <w:left w:val="none" w:sz="0" w:space="0" w:color="auto"/>
        <w:bottom w:val="none" w:sz="0" w:space="0" w:color="auto"/>
        <w:right w:val="none" w:sz="0" w:space="0" w:color="auto"/>
      </w:divBdr>
    </w:div>
    <w:div w:id="1159346627">
      <w:marLeft w:val="0"/>
      <w:marRight w:val="0"/>
      <w:marTop w:val="0"/>
      <w:marBottom w:val="0"/>
      <w:divBdr>
        <w:top w:val="none" w:sz="0" w:space="0" w:color="auto"/>
        <w:left w:val="none" w:sz="0" w:space="0" w:color="auto"/>
        <w:bottom w:val="none" w:sz="0" w:space="0" w:color="auto"/>
        <w:right w:val="none" w:sz="0" w:space="0" w:color="auto"/>
      </w:divBdr>
    </w:div>
    <w:div w:id="1159346628">
      <w:marLeft w:val="0"/>
      <w:marRight w:val="0"/>
      <w:marTop w:val="0"/>
      <w:marBottom w:val="0"/>
      <w:divBdr>
        <w:top w:val="none" w:sz="0" w:space="0" w:color="auto"/>
        <w:left w:val="none" w:sz="0" w:space="0" w:color="auto"/>
        <w:bottom w:val="none" w:sz="0" w:space="0" w:color="auto"/>
        <w:right w:val="none" w:sz="0" w:space="0" w:color="auto"/>
      </w:divBdr>
    </w:div>
    <w:div w:id="1159346629">
      <w:marLeft w:val="0"/>
      <w:marRight w:val="0"/>
      <w:marTop w:val="0"/>
      <w:marBottom w:val="0"/>
      <w:divBdr>
        <w:top w:val="none" w:sz="0" w:space="0" w:color="auto"/>
        <w:left w:val="none" w:sz="0" w:space="0" w:color="auto"/>
        <w:bottom w:val="none" w:sz="0" w:space="0" w:color="auto"/>
        <w:right w:val="none" w:sz="0" w:space="0" w:color="auto"/>
      </w:divBdr>
    </w:div>
    <w:div w:id="1159346630">
      <w:marLeft w:val="0"/>
      <w:marRight w:val="0"/>
      <w:marTop w:val="0"/>
      <w:marBottom w:val="0"/>
      <w:divBdr>
        <w:top w:val="none" w:sz="0" w:space="0" w:color="auto"/>
        <w:left w:val="none" w:sz="0" w:space="0" w:color="auto"/>
        <w:bottom w:val="none" w:sz="0" w:space="0" w:color="auto"/>
        <w:right w:val="none" w:sz="0" w:space="0" w:color="auto"/>
      </w:divBdr>
    </w:div>
    <w:div w:id="11593466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1708</Words>
  <Characters>974</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ПРОЕКТ  РІШЕННЯ</vt:lpstr>
    </vt:vector>
  </TitlesOfParts>
  <Company>UAS</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РІШЕННЯ</dc:title>
  <dc:subject/>
  <dc:creator>Maria</dc:creator>
  <cp:keywords/>
  <dc:description/>
  <cp:lastModifiedBy>User</cp:lastModifiedBy>
  <cp:revision>2</cp:revision>
  <cp:lastPrinted>2026-05-12T12:22:00Z</cp:lastPrinted>
  <dcterms:created xsi:type="dcterms:W3CDTF">2026-05-19T06:42:00Z</dcterms:created>
  <dcterms:modified xsi:type="dcterms:W3CDTF">2026-05-19T06:42:00Z</dcterms:modified>
</cp:coreProperties>
</file>