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688F6" w14:textId="57CF88F9" w:rsidR="00E47CD0" w:rsidRPr="007E0488" w:rsidRDefault="000E039D" w:rsidP="00E47CD0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noProof/>
          <w:lang w:val="uk-UA" w:eastAsia="uk-UA" w:bidi="ar-SA"/>
        </w:rPr>
        <w:drawing>
          <wp:inline distT="0" distB="0" distL="0" distR="0" wp14:anchorId="388E3370" wp14:editId="29EF2E4A">
            <wp:extent cx="5048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12E31" w14:textId="77777777" w:rsidR="00E47CD0" w:rsidRPr="007E0488" w:rsidRDefault="00E47CD0" w:rsidP="00E47CD0">
      <w:pPr>
        <w:keepNext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7E0488">
        <w:rPr>
          <w:b/>
          <w:sz w:val="28"/>
          <w:szCs w:val="28"/>
        </w:rPr>
        <w:t>БІЛГОРОД-ДНІСТРОВСЬКА МІСЬКА РАДА</w:t>
      </w:r>
    </w:p>
    <w:p w14:paraId="0425EC24" w14:textId="0BB0510C" w:rsidR="00E47CD0" w:rsidRDefault="00F316C6" w:rsidP="00E47CD0">
      <w:pPr>
        <w:keepNext/>
        <w:tabs>
          <w:tab w:val="left" w:pos="993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E47CD0" w:rsidRPr="007E0488">
        <w:rPr>
          <w:b/>
          <w:sz w:val="28"/>
          <w:szCs w:val="28"/>
        </w:rPr>
        <w:t xml:space="preserve">Р І Ш Е Н </w:t>
      </w:r>
      <w:r w:rsidR="00E47CD0" w:rsidRPr="00DA47CC">
        <w:rPr>
          <w:b/>
          <w:sz w:val="28"/>
          <w:szCs w:val="28"/>
          <w:lang w:val="uk-UA"/>
        </w:rPr>
        <w:t>Н Я</w:t>
      </w:r>
    </w:p>
    <w:tbl>
      <w:tblPr>
        <w:tblW w:w="9959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3774"/>
        <w:gridCol w:w="2873"/>
        <w:gridCol w:w="3079"/>
        <w:gridCol w:w="233"/>
      </w:tblGrid>
      <w:tr w:rsidR="00CF71DA" w:rsidRPr="00231F7A" w14:paraId="452C9E85" w14:textId="77777777" w:rsidTr="00143B5E">
        <w:trPr>
          <w:trHeight w:val="620"/>
        </w:trPr>
        <w:tc>
          <w:tcPr>
            <w:tcW w:w="3774" w:type="dxa"/>
            <w:hideMark/>
          </w:tcPr>
          <w:p w14:paraId="5D9EC9E3" w14:textId="77777777" w:rsidR="00CF71DA" w:rsidRPr="007E0488" w:rsidRDefault="00CF71DA" w:rsidP="009C034A">
            <w:pPr>
              <w:spacing w:before="120"/>
              <w:rPr>
                <w:b/>
              </w:rPr>
            </w:pPr>
            <w:proofErr w:type="spellStart"/>
            <w:r w:rsidRPr="007E0488">
              <w:t>від</w:t>
            </w:r>
            <w:proofErr w:type="spellEnd"/>
            <w:r w:rsidRPr="007E0488">
              <w:t xml:space="preserve"> ___________ 20____ р.</w:t>
            </w:r>
          </w:p>
        </w:tc>
        <w:tc>
          <w:tcPr>
            <w:tcW w:w="2873" w:type="dxa"/>
            <w:hideMark/>
          </w:tcPr>
          <w:p w14:paraId="2FB3FDC1" w14:textId="77777777" w:rsidR="00CF71DA" w:rsidRPr="007E0488" w:rsidRDefault="00CF71DA" w:rsidP="009C034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312" w:type="dxa"/>
            <w:gridSpan w:val="2"/>
            <w:hideMark/>
          </w:tcPr>
          <w:p w14:paraId="271AAB5C" w14:textId="77777777" w:rsidR="00CF71DA" w:rsidRPr="00231F7A" w:rsidRDefault="00CF71DA" w:rsidP="009C034A">
            <w:pPr>
              <w:spacing w:before="120"/>
              <w:ind w:firstLine="567"/>
              <w:rPr>
                <w:b/>
                <w:lang w:val="uk-UA"/>
              </w:rPr>
            </w:pPr>
            <w:r w:rsidRPr="007E0488">
              <w:t>№ ________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>ІІІ</w:t>
            </w:r>
          </w:p>
        </w:tc>
      </w:tr>
      <w:tr w:rsidR="00A221A4" w:rsidRPr="002B3037" w14:paraId="476ECEE7" w14:textId="77777777" w:rsidTr="00143B5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233" w:type="dxa"/>
          <w:trHeight w:val="1569"/>
        </w:trPr>
        <w:tc>
          <w:tcPr>
            <w:tcW w:w="9726" w:type="dxa"/>
            <w:gridSpan w:val="3"/>
            <w:shd w:val="clear" w:color="auto" w:fill="auto"/>
          </w:tcPr>
          <w:p w14:paraId="0ECED467" w14:textId="77777777" w:rsidR="00287F0C" w:rsidRPr="00557098" w:rsidRDefault="005B0A67" w:rsidP="005B0A67">
            <w:pPr>
              <w:tabs>
                <w:tab w:val="left" w:pos="0"/>
              </w:tabs>
              <w:snapToGrid w:val="0"/>
              <w:rPr>
                <w:rFonts w:eastAsia="Arial" w:cs="Times New Roman"/>
                <w:color w:val="000000"/>
                <w:sz w:val="28"/>
                <w:szCs w:val="28"/>
                <w:lang w:val="uk-UA" w:eastAsia="uk-UA" w:bidi="ar-SA"/>
              </w:rPr>
            </w:pPr>
            <w:bookmarkStart w:id="0" w:name="_GoBack"/>
            <w:r w:rsidRPr="00557098">
              <w:rPr>
                <w:rFonts w:eastAsia="Arial" w:cs="Times New Roman"/>
                <w:color w:val="000000"/>
                <w:sz w:val="28"/>
                <w:szCs w:val="28"/>
                <w:lang w:val="uk-UA" w:eastAsia="uk-UA" w:bidi="ar-SA"/>
              </w:rPr>
              <w:t xml:space="preserve">Про надання дозволу на передачу майна </w:t>
            </w:r>
          </w:p>
          <w:p w14:paraId="6475A7A5" w14:textId="65BDBD3E" w:rsidR="00287F0C" w:rsidRPr="00557098" w:rsidRDefault="005B0A67" w:rsidP="005B0A67">
            <w:pPr>
              <w:tabs>
                <w:tab w:val="left" w:pos="0"/>
              </w:tabs>
              <w:snapToGrid w:val="0"/>
              <w:rPr>
                <w:rFonts w:eastAsia="Arial" w:cs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557098">
              <w:rPr>
                <w:rFonts w:eastAsia="Arial" w:cs="Times New Roman"/>
                <w:color w:val="000000"/>
                <w:sz w:val="28"/>
                <w:szCs w:val="28"/>
                <w:lang w:val="uk-UA" w:eastAsia="uk-UA" w:bidi="ar-SA"/>
              </w:rPr>
              <w:t>(портативне джерело</w:t>
            </w:r>
            <w:r w:rsidR="00287F0C" w:rsidRPr="00557098">
              <w:rPr>
                <w:rFonts w:eastAsia="Arial" w:cs="Times New Roman"/>
                <w:color w:val="000000"/>
                <w:sz w:val="28"/>
                <w:szCs w:val="28"/>
                <w:lang w:val="uk-UA" w:eastAsia="uk-UA" w:bidi="ar-SA"/>
              </w:rPr>
              <w:t xml:space="preserve"> </w:t>
            </w:r>
            <w:r w:rsidRPr="00557098">
              <w:rPr>
                <w:rFonts w:eastAsia="Arial" w:cs="Times New Roman"/>
                <w:color w:val="000000"/>
                <w:sz w:val="28"/>
                <w:szCs w:val="28"/>
                <w:lang w:val="uk-UA" w:eastAsia="uk-UA" w:bidi="ar-SA"/>
              </w:rPr>
              <w:t>живлення малої потужності</w:t>
            </w:r>
          </w:p>
          <w:p w14:paraId="3359025E" w14:textId="2F878076" w:rsidR="00C21B25" w:rsidRPr="00557098" w:rsidRDefault="005B0A67" w:rsidP="005B0A67">
            <w:pPr>
              <w:tabs>
                <w:tab w:val="left" w:pos="0"/>
              </w:tabs>
              <w:snapToGrid w:val="0"/>
              <w:rPr>
                <w:rFonts w:eastAsia="Arial" w:cs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557098">
              <w:rPr>
                <w:rFonts w:eastAsia="Arial" w:cs="Times New Roman"/>
                <w:color w:val="000000"/>
                <w:sz w:val="28"/>
                <w:szCs w:val="28"/>
                <w:lang w:val="uk-UA" w:eastAsia="uk-UA" w:bidi="ar-SA"/>
              </w:rPr>
              <w:t xml:space="preserve"> </w:t>
            </w:r>
            <w:proofErr w:type="spellStart"/>
            <w:r w:rsidRPr="00557098">
              <w:rPr>
                <w:rFonts w:eastAsia="Arial" w:cs="Times New Roman"/>
                <w:color w:val="000000"/>
                <w:sz w:val="28"/>
                <w:szCs w:val="28"/>
                <w:lang w:val="uk-UA" w:eastAsia="uk-UA" w:bidi="ar-SA"/>
              </w:rPr>
              <w:t>Goal</w:t>
            </w:r>
            <w:proofErr w:type="spellEnd"/>
            <w:r w:rsidRPr="00557098">
              <w:rPr>
                <w:rFonts w:eastAsia="Arial" w:cs="Times New Roman"/>
                <w:color w:val="000000"/>
                <w:sz w:val="28"/>
                <w:szCs w:val="28"/>
                <w:lang w:val="uk-UA" w:eastAsia="uk-UA" w:bidi="ar-SA"/>
              </w:rPr>
              <w:t xml:space="preserve"> </w:t>
            </w:r>
            <w:proofErr w:type="spellStart"/>
            <w:r w:rsidRPr="00557098">
              <w:rPr>
                <w:rFonts w:eastAsia="Arial" w:cs="Times New Roman"/>
                <w:color w:val="000000"/>
                <w:sz w:val="28"/>
                <w:szCs w:val="28"/>
                <w:lang w:val="uk-UA" w:eastAsia="uk-UA" w:bidi="ar-SA"/>
              </w:rPr>
              <w:t>Zero</w:t>
            </w:r>
            <w:proofErr w:type="spellEnd"/>
            <w:r w:rsidRPr="00557098">
              <w:rPr>
                <w:rFonts w:eastAsia="Arial" w:cs="Times New Roman"/>
                <w:color w:val="000000"/>
                <w:sz w:val="28"/>
                <w:szCs w:val="28"/>
                <w:lang w:val="uk-UA" w:eastAsia="uk-UA" w:bidi="ar-SA"/>
              </w:rPr>
              <w:t xml:space="preserve"> </w:t>
            </w:r>
            <w:proofErr w:type="spellStart"/>
            <w:r w:rsidRPr="00557098">
              <w:rPr>
                <w:rFonts w:eastAsia="Arial" w:cs="Times New Roman"/>
                <w:color w:val="000000"/>
                <w:sz w:val="28"/>
                <w:szCs w:val="28"/>
                <w:lang w:val="uk-UA" w:eastAsia="uk-UA" w:bidi="ar-SA"/>
              </w:rPr>
              <w:t>Yetі</w:t>
            </w:r>
            <w:proofErr w:type="spellEnd"/>
            <w:r w:rsidRPr="00557098">
              <w:rPr>
                <w:rFonts w:eastAsia="Arial" w:cs="Times New Roman"/>
                <w:color w:val="000000"/>
                <w:sz w:val="28"/>
                <w:szCs w:val="28"/>
                <w:lang w:val="uk-UA" w:eastAsia="uk-UA" w:bidi="ar-SA"/>
              </w:rPr>
              <w:t xml:space="preserve"> 500X)</w:t>
            </w:r>
          </w:p>
          <w:bookmarkEnd w:id="0"/>
          <w:p w14:paraId="3BA1A801" w14:textId="77777777" w:rsidR="005B0A67" w:rsidRPr="00557098" w:rsidRDefault="005B0A67" w:rsidP="005B0A67">
            <w:pPr>
              <w:tabs>
                <w:tab w:val="left" w:pos="0"/>
              </w:tabs>
              <w:snapToGrid w:val="0"/>
              <w:rPr>
                <w:rFonts w:eastAsia="Times New Roman" w:cs="Times New Roman"/>
                <w:color w:val="000000"/>
                <w:sz w:val="28"/>
                <w:szCs w:val="28"/>
                <w:lang w:val="uk-UA" w:eastAsia="uk-UA" w:bidi="ar-SA"/>
              </w:rPr>
            </w:pPr>
          </w:p>
          <w:p w14:paraId="7179ACE1" w14:textId="75C327B2" w:rsidR="00A221A4" w:rsidRPr="00557098" w:rsidRDefault="00A221A4" w:rsidP="005B0A67">
            <w:pPr>
              <w:shd w:val="clear" w:color="auto" w:fill="FFFFFF"/>
              <w:tabs>
                <w:tab w:val="left" w:pos="851"/>
              </w:tabs>
              <w:ind w:firstLine="426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557098">
              <w:rPr>
                <w:sz w:val="28"/>
                <w:szCs w:val="28"/>
                <w:lang w:val="uk-UA"/>
              </w:rPr>
              <w:t xml:space="preserve">Враховуючи рішення виконавчого комітету Білгород-Дністровської міської ради від </w:t>
            </w:r>
            <w:r w:rsidR="00A975A3">
              <w:rPr>
                <w:sz w:val="28"/>
                <w:szCs w:val="28"/>
                <w:lang w:val="uk-UA"/>
              </w:rPr>
              <w:t>19</w:t>
            </w:r>
            <w:r w:rsidRPr="00557098">
              <w:rPr>
                <w:sz w:val="28"/>
                <w:szCs w:val="28"/>
                <w:lang w:val="uk-UA"/>
              </w:rPr>
              <w:t>.</w:t>
            </w:r>
            <w:r w:rsidR="00A975A3">
              <w:rPr>
                <w:sz w:val="28"/>
                <w:szCs w:val="28"/>
                <w:lang w:val="uk-UA"/>
              </w:rPr>
              <w:t>12</w:t>
            </w:r>
            <w:r w:rsidRPr="00557098">
              <w:rPr>
                <w:sz w:val="28"/>
                <w:szCs w:val="28"/>
                <w:lang w:val="uk-UA"/>
              </w:rPr>
              <w:t>.202</w:t>
            </w:r>
            <w:r w:rsidR="007C34D6" w:rsidRPr="00557098">
              <w:rPr>
                <w:sz w:val="28"/>
                <w:szCs w:val="28"/>
                <w:lang w:val="uk-UA"/>
              </w:rPr>
              <w:t>4</w:t>
            </w:r>
            <w:r w:rsidRPr="00557098">
              <w:rPr>
                <w:sz w:val="28"/>
                <w:szCs w:val="28"/>
                <w:lang w:val="uk-UA"/>
              </w:rPr>
              <w:t xml:space="preserve"> року №</w:t>
            </w:r>
            <w:r w:rsidR="00A975A3">
              <w:rPr>
                <w:sz w:val="28"/>
                <w:szCs w:val="28"/>
                <w:lang w:val="uk-UA"/>
              </w:rPr>
              <w:t>532</w:t>
            </w:r>
            <w:r w:rsidRPr="00557098">
              <w:rPr>
                <w:sz w:val="28"/>
                <w:szCs w:val="28"/>
                <w:lang w:val="uk-UA"/>
              </w:rPr>
              <w:t xml:space="preserve"> «Про схвалення проєкту рішення міської ради «</w:t>
            </w:r>
            <w:r w:rsidR="005B0A67" w:rsidRPr="00557098">
              <w:rPr>
                <w:sz w:val="28"/>
                <w:szCs w:val="28"/>
                <w:lang w:val="uk-UA"/>
              </w:rPr>
              <w:t xml:space="preserve">Про надання дозволу на передачу майна (портативне джерело живлення малої потужності </w:t>
            </w:r>
            <w:proofErr w:type="spellStart"/>
            <w:r w:rsidR="005B0A67" w:rsidRPr="00557098">
              <w:rPr>
                <w:sz w:val="28"/>
                <w:szCs w:val="28"/>
                <w:lang w:val="uk-UA"/>
              </w:rPr>
              <w:t>Goal</w:t>
            </w:r>
            <w:proofErr w:type="spellEnd"/>
            <w:r w:rsidR="005B0A67" w:rsidRPr="0055709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B0A67" w:rsidRPr="00557098">
              <w:rPr>
                <w:sz w:val="28"/>
                <w:szCs w:val="28"/>
                <w:lang w:val="uk-UA"/>
              </w:rPr>
              <w:t>Zero</w:t>
            </w:r>
            <w:proofErr w:type="spellEnd"/>
            <w:r w:rsidR="005B0A67" w:rsidRPr="0055709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B0A67" w:rsidRPr="00557098">
              <w:rPr>
                <w:sz w:val="28"/>
                <w:szCs w:val="28"/>
                <w:lang w:val="uk-UA"/>
              </w:rPr>
              <w:t>Yetі</w:t>
            </w:r>
            <w:proofErr w:type="spellEnd"/>
            <w:r w:rsidR="005B0A67" w:rsidRPr="00557098">
              <w:rPr>
                <w:sz w:val="28"/>
                <w:szCs w:val="28"/>
                <w:lang w:val="uk-UA"/>
              </w:rPr>
              <w:t xml:space="preserve"> 500X)</w:t>
            </w:r>
            <w:r w:rsidRPr="00557098">
              <w:rPr>
                <w:sz w:val="28"/>
                <w:szCs w:val="28"/>
                <w:lang w:val="uk-UA"/>
              </w:rPr>
              <w:t>», керуючись статтею 25</w:t>
            </w:r>
            <w:r w:rsidR="00770410">
              <w:rPr>
                <w:sz w:val="28"/>
                <w:szCs w:val="28"/>
                <w:lang w:val="uk-UA"/>
              </w:rPr>
              <w:t xml:space="preserve">, </w:t>
            </w:r>
            <w:r w:rsidR="00770410" w:rsidRPr="00770410">
              <w:rPr>
                <w:sz w:val="28"/>
                <w:szCs w:val="28"/>
                <w:lang w:val="uk-UA"/>
              </w:rPr>
              <w:t>частиною другою статті 42</w:t>
            </w:r>
            <w:r w:rsidR="008C5776" w:rsidRPr="00557098">
              <w:rPr>
                <w:sz w:val="28"/>
                <w:szCs w:val="28"/>
                <w:lang w:val="uk-UA"/>
              </w:rPr>
              <w:t xml:space="preserve"> та </w:t>
            </w:r>
            <w:r w:rsidR="00665F6A" w:rsidRPr="00557098">
              <w:rPr>
                <w:sz w:val="28"/>
                <w:szCs w:val="28"/>
                <w:lang w:val="uk-UA"/>
              </w:rPr>
              <w:t>частин</w:t>
            </w:r>
            <w:r w:rsidR="00915332" w:rsidRPr="00557098">
              <w:rPr>
                <w:sz w:val="28"/>
                <w:szCs w:val="28"/>
                <w:lang w:val="uk-UA"/>
              </w:rPr>
              <w:t>ою</w:t>
            </w:r>
            <w:r w:rsidR="00665F6A" w:rsidRPr="00557098">
              <w:rPr>
                <w:sz w:val="28"/>
                <w:szCs w:val="28"/>
                <w:lang w:val="uk-UA"/>
              </w:rPr>
              <w:t xml:space="preserve"> першо</w:t>
            </w:r>
            <w:r w:rsidR="00915332" w:rsidRPr="00557098">
              <w:rPr>
                <w:sz w:val="28"/>
                <w:szCs w:val="28"/>
                <w:lang w:val="uk-UA"/>
              </w:rPr>
              <w:t>ю</w:t>
            </w:r>
            <w:r w:rsidR="00665F6A" w:rsidRPr="00557098">
              <w:rPr>
                <w:sz w:val="28"/>
                <w:szCs w:val="28"/>
                <w:lang w:val="uk-UA"/>
              </w:rPr>
              <w:t xml:space="preserve"> статті 59 </w:t>
            </w:r>
            <w:r w:rsidRPr="00557098">
              <w:rPr>
                <w:sz w:val="28"/>
                <w:szCs w:val="28"/>
                <w:lang w:val="uk-UA"/>
              </w:rPr>
              <w:t>Закону України</w:t>
            </w:r>
            <w:r w:rsidRPr="00557098">
              <w:rPr>
                <w:bCs/>
                <w:sz w:val="28"/>
                <w:szCs w:val="28"/>
                <w:lang w:val="uk-UA"/>
              </w:rPr>
              <w:t xml:space="preserve"> «Про місцеве самоврядування в Україні» </w:t>
            </w:r>
            <w:r w:rsidR="00915332" w:rsidRPr="00557098">
              <w:rPr>
                <w:bCs/>
                <w:sz w:val="28"/>
                <w:szCs w:val="28"/>
                <w:lang w:val="uk-UA"/>
              </w:rPr>
              <w:t>Білгород-Дністровська міська рада</w:t>
            </w:r>
          </w:p>
          <w:p w14:paraId="63EA1631" w14:textId="77777777" w:rsidR="00A221A4" w:rsidRPr="00557098" w:rsidRDefault="00A221A4" w:rsidP="003B7C9B">
            <w:pPr>
              <w:tabs>
                <w:tab w:val="left" w:pos="851"/>
              </w:tabs>
              <w:ind w:firstLine="426"/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14:paraId="4EBD0EE9" w14:textId="4AD0FFC2" w:rsidR="006A5A5A" w:rsidRPr="00557098" w:rsidRDefault="00A221A4" w:rsidP="00B17F14">
            <w:pPr>
              <w:tabs>
                <w:tab w:val="left" w:pos="851"/>
              </w:tabs>
              <w:ind w:firstLine="426"/>
              <w:contextualSpacing/>
              <w:jc w:val="both"/>
              <w:rPr>
                <w:iCs/>
                <w:sz w:val="28"/>
                <w:szCs w:val="28"/>
                <w:lang w:val="uk-UA"/>
              </w:rPr>
            </w:pPr>
            <w:r w:rsidRPr="00557098">
              <w:rPr>
                <w:sz w:val="28"/>
                <w:szCs w:val="28"/>
                <w:lang w:val="uk-UA"/>
              </w:rPr>
              <w:t>ВИРІШИЛА:</w:t>
            </w:r>
            <w:r w:rsidRPr="00557098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14:paraId="4EF08773" w14:textId="77777777" w:rsidR="00D40FDF" w:rsidRPr="00557098" w:rsidRDefault="00D40FDF" w:rsidP="00B17F14">
            <w:pPr>
              <w:tabs>
                <w:tab w:val="left" w:pos="851"/>
              </w:tabs>
              <w:ind w:firstLine="426"/>
              <w:contextualSpacing/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587D778E" w14:textId="61220C62" w:rsidR="005B0A67" w:rsidRPr="00557098" w:rsidRDefault="008C5776" w:rsidP="005B0A67">
            <w:pPr>
              <w:tabs>
                <w:tab w:val="left" w:pos="851"/>
              </w:tabs>
              <w:ind w:firstLine="426"/>
              <w:contextualSpacing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557098">
              <w:rPr>
                <w:iCs/>
                <w:sz w:val="28"/>
                <w:szCs w:val="28"/>
                <w:lang w:val="uk-UA"/>
              </w:rPr>
              <w:t>1. Надати дозвіл Департаменту економіки та розвитку інфраструктури міста Білгород-Дністровської міської ради передати</w:t>
            </w:r>
            <w:r w:rsidR="00557098" w:rsidRPr="00557098">
              <w:rPr>
                <w:iCs/>
                <w:sz w:val="28"/>
                <w:szCs w:val="28"/>
                <w:lang w:val="uk-UA"/>
              </w:rPr>
              <w:t xml:space="preserve"> комунальному підприємству «</w:t>
            </w:r>
            <w:proofErr w:type="spellStart"/>
            <w:r w:rsidR="00557098" w:rsidRPr="00557098">
              <w:rPr>
                <w:iCs/>
                <w:sz w:val="28"/>
                <w:szCs w:val="28"/>
                <w:lang w:val="uk-UA"/>
              </w:rPr>
              <w:t>Білгород-Дністровськводоканал</w:t>
            </w:r>
            <w:proofErr w:type="spellEnd"/>
            <w:r w:rsidR="00557098" w:rsidRPr="00557098">
              <w:rPr>
                <w:iCs/>
                <w:sz w:val="28"/>
                <w:szCs w:val="28"/>
                <w:lang w:val="uk-UA"/>
              </w:rPr>
              <w:t>»</w:t>
            </w:r>
            <w:r w:rsidRPr="00557098">
              <w:rPr>
                <w:iCs/>
                <w:sz w:val="28"/>
                <w:szCs w:val="28"/>
                <w:lang w:val="uk-UA"/>
              </w:rPr>
              <w:t xml:space="preserve"> в порядку</w:t>
            </w:r>
            <w:r w:rsidR="00FC2BA5" w:rsidRPr="00557098">
              <w:rPr>
                <w:iCs/>
                <w:sz w:val="28"/>
                <w:szCs w:val="28"/>
                <w:lang w:val="uk-UA"/>
              </w:rPr>
              <w:t>,</w:t>
            </w:r>
            <w:r w:rsidRPr="00557098">
              <w:rPr>
                <w:iCs/>
                <w:sz w:val="28"/>
                <w:szCs w:val="28"/>
                <w:lang w:val="uk-UA"/>
              </w:rPr>
              <w:t xml:space="preserve"> встановленому чинним законодавством України, майно</w:t>
            </w:r>
            <w:r w:rsidR="00557098" w:rsidRPr="00557098">
              <w:rPr>
                <w:iCs/>
                <w:sz w:val="28"/>
                <w:szCs w:val="28"/>
                <w:lang w:val="uk-UA"/>
              </w:rPr>
              <w:t xml:space="preserve"> (1 (одн</w:t>
            </w:r>
            <w:r w:rsidR="00557098">
              <w:rPr>
                <w:iCs/>
                <w:sz w:val="28"/>
                <w:szCs w:val="28"/>
                <w:lang w:val="uk-UA"/>
              </w:rPr>
              <w:t>а</w:t>
            </w:r>
            <w:r w:rsidR="00557098" w:rsidRPr="00557098">
              <w:rPr>
                <w:iCs/>
                <w:sz w:val="28"/>
                <w:szCs w:val="28"/>
                <w:lang w:val="uk-UA"/>
              </w:rPr>
              <w:t>) одиниц</w:t>
            </w:r>
            <w:r w:rsidR="00557098">
              <w:rPr>
                <w:iCs/>
                <w:sz w:val="28"/>
                <w:szCs w:val="28"/>
                <w:lang w:val="uk-UA"/>
              </w:rPr>
              <w:t>я</w:t>
            </w:r>
            <w:r w:rsidR="00557098" w:rsidRPr="00557098">
              <w:rPr>
                <w:iCs/>
                <w:sz w:val="28"/>
                <w:szCs w:val="28"/>
                <w:lang w:val="uk-UA"/>
              </w:rPr>
              <w:t xml:space="preserve"> портативного джерела живлення малої потужності </w:t>
            </w:r>
            <w:proofErr w:type="spellStart"/>
            <w:r w:rsidR="00557098" w:rsidRPr="00557098">
              <w:rPr>
                <w:iCs/>
                <w:sz w:val="28"/>
                <w:szCs w:val="28"/>
                <w:lang w:val="uk-UA"/>
              </w:rPr>
              <w:t>Goal</w:t>
            </w:r>
            <w:proofErr w:type="spellEnd"/>
            <w:r w:rsidR="00557098" w:rsidRPr="00557098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57098" w:rsidRPr="00557098">
              <w:rPr>
                <w:iCs/>
                <w:sz w:val="28"/>
                <w:szCs w:val="28"/>
                <w:lang w:val="uk-UA"/>
              </w:rPr>
              <w:t>Zero</w:t>
            </w:r>
            <w:proofErr w:type="spellEnd"/>
            <w:r w:rsidR="00557098" w:rsidRPr="00557098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57098" w:rsidRPr="00557098">
              <w:rPr>
                <w:iCs/>
                <w:sz w:val="28"/>
                <w:szCs w:val="28"/>
                <w:lang w:val="uk-UA"/>
              </w:rPr>
              <w:t>Yetі</w:t>
            </w:r>
            <w:proofErr w:type="spellEnd"/>
            <w:r w:rsidR="00557098" w:rsidRPr="00557098">
              <w:rPr>
                <w:iCs/>
                <w:sz w:val="28"/>
                <w:szCs w:val="28"/>
                <w:lang w:val="uk-UA"/>
              </w:rPr>
              <w:t xml:space="preserve"> 500X (серійний номер: 36110-07-22F02240) на суму 29 021,51 грн. (двадцять дев’ять тисяч двадцять одна гривня 51 коп.))</w:t>
            </w:r>
            <w:r w:rsidR="00DB33DC" w:rsidRPr="00557098">
              <w:rPr>
                <w:iCs/>
                <w:sz w:val="28"/>
                <w:szCs w:val="28"/>
                <w:lang w:val="uk-UA"/>
              </w:rPr>
              <w:t>, отримане в якості гуманітарної допомоги від українських та зарубіжних благодійних організацій</w:t>
            </w:r>
            <w:r w:rsidR="00557098" w:rsidRPr="00557098">
              <w:rPr>
                <w:iCs/>
                <w:sz w:val="28"/>
                <w:szCs w:val="28"/>
                <w:lang w:val="uk-UA"/>
              </w:rPr>
              <w:t>.</w:t>
            </w:r>
          </w:p>
          <w:p w14:paraId="57525CAF" w14:textId="26536336" w:rsidR="00A221A4" w:rsidRPr="003E025B" w:rsidRDefault="007C34D6" w:rsidP="00CB63EE">
            <w:pPr>
              <w:tabs>
                <w:tab w:val="left" w:pos="851"/>
              </w:tabs>
              <w:ind w:firstLine="4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557098">
              <w:rPr>
                <w:iCs/>
                <w:sz w:val="28"/>
                <w:szCs w:val="28"/>
                <w:lang w:val="uk-UA"/>
              </w:rPr>
              <w:t>2.</w:t>
            </w:r>
            <w:r w:rsidR="00A221A4" w:rsidRPr="00557098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="00CF71DA" w:rsidRPr="00557098">
              <w:rPr>
                <w:sz w:val="28"/>
                <w:szCs w:val="28"/>
                <w:lang w:val="uk-UA"/>
              </w:rPr>
              <w:t>Контроль за виконанням даного рішення покласти на постійну комісію з питань бюджету, фінансів, соціально-економічної політики, інвестицій та ринкових відносин</w:t>
            </w:r>
            <w:r w:rsidR="006A5A5A" w:rsidRPr="00557098">
              <w:rPr>
                <w:sz w:val="28"/>
                <w:szCs w:val="28"/>
                <w:lang w:val="uk-UA"/>
              </w:rPr>
              <w:t>, голова комісії</w:t>
            </w:r>
            <w:r w:rsidR="00CF71DA" w:rsidRPr="00557098">
              <w:rPr>
                <w:sz w:val="28"/>
                <w:szCs w:val="28"/>
                <w:lang w:val="uk-UA"/>
              </w:rPr>
              <w:t xml:space="preserve"> ВАРЕНИК Віталій</w:t>
            </w:r>
            <w:r w:rsidRPr="00557098">
              <w:rPr>
                <w:sz w:val="28"/>
                <w:szCs w:val="28"/>
                <w:lang w:val="uk-UA"/>
              </w:rPr>
              <w:t>.</w:t>
            </w:r>
            <w:r w:rsidR="00CF71DA" w:rsidRPr="0055709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tbl>
      <w:tblPr>
        <w:tblStyle w:val="aa"/>
        <w:tblpPr w:leftFromText="180" w:rightFromText="180" w:vertAnchor="text" w:horzAnchor="margin" w:tblpXSpec="right" w:tblpY="916"/>
        <w:tblW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86202C" w:rsidRPr="009E532F" w14:paraId="3BA0FC36" w14:textId="77777777" w:rsidTr="00A975A3">
        <w:tc>
          <w:tcPr>
            <w:tcW w:w="6096" w:type="dxa"/>
          </w:tcPr>
          <w:p w14:paraId="04EF858F" w14:textId="77777777" w:rsidR="00A975A3" w:rsidRDefault="00A975A3" w:rsidP="00A975A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4F1FEF0" w14:textId="77777777" w:rsidR="00A975A3" w:rsidRDefault="0086202C" w:rsidP="00A975A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5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Проєкт рішення підготовлений </w:t>
            </w:r>
          </w:p>
          <w:p w14:paraId="38DD27B4" w14:textId="77777777" w:rsidR="00A975A3" w:rsidRDefault="0086202C" w:rsidP="00A975A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5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Департаментом економіки та розвитку</w:t>
            </w:r>
          </w:p>
          <w:p w14:paraId="10AC435D" w14:textId="63C74334" w:rsidR="0086202C" w:rsidRPr="009E532F" w:rsidRDefault="0086202C" w:rsidP="00A975A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5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інфраструктури міста Білгород-Дністровської міської ради за дорученням виконавчого комітету міської ради </w:t>
            </w:r>
          </w:p>
        </w:tc>
      </w:tr>
    </w:tbl>
    <w:p w14:paraId="24172F8D" w14:textId="443FB1B2" w:rsidR="003726BC" w:rsidRPr="00270AD3" w:rsidRDefault="003726BC" w:rsidP="003726BC">
      <w:pPr>
        <w:shd w:val="clear" w:color="auto" w:fill="FFFFFF" w:themeFill="background1"/>
        <w:ind w:left="-142" w:right="-1" w:firstLine="709"/>
        <w:jc w:val="both"/>
        <w:rPr>
          <w:rFonts w:cs="Times New Roman"/>
          <w:sz w:val="28"/>
          <w:szCs w:val="28"/>
          <w:lang w:val="uk-UA"/>
        </w:rPr>
      </w:pPr>
    </w:p>
    <w:p w14:paraId="449D2FC9" w14:textId="77777777" w:rsidR="0055539E" w:rsidRPr="00270AD3" w:rsidRDefault="0055539E" w:rsidP="003E025B">
      <w:pPr>
        <w:shd w:val="clear" w:color="auto" w:fill="FFFFFF" w:themeFill="background1"/>
        <w:ind w:left="-142" w:right="-1" w:firstLine="709"/>
        <w:jc w:val="both"/>
        <w:rPr>
          <w:rFonts w:cs="Times New Roman"/>
          <w:sz w:val="28"/>
          <w:szCs w:val="28"/>
          <w:lang w:val="uk-UA"/>
        </w:rPr>
      </w:pPr>
    </w:p>
    <w:p w14:paraId="5D3F1B24" w14:textId="77777777" w:rsidR="0055539E" w:rsidRPr="00270AD3" w:rsidRDefault="0055539E" w:rsidP="003E025B">
      <w:pPr>
        <w:shd w:val="clear" w:color="auto" w:fill="FFFFFF" w:themeFill="background1"/>
        <w:ind w:left="-142" w:right="-1" w:firstLine="709"/>
        <w:jc w:val="both"/>
        <w:rPr>
          <w:rFonts w:cs="Times New Roman"/>
          <w:sz w:val="28"/>
          <w:szCs w:val="28"/>
          <w:lang w:val="uk-UA"/>
        </w:rPr>
      </w:pPr>
    </w:p>
    <w:p w14:paraId="1D56AA4E" w14:textId="77777777" w:rsidR="0055539E" w:rsidRPr="001E78DF" w:rsidRDefault="0055539E" w:rsidP="0055539E">
      <w:pPr>
        <w:shd w:val="clear" w:color="auto" w:fill="FFFFFF" w:themeFill="background1"/>
        <w:ind w:left="-142" w:right="-1"/>
        <w:jc w:val="both"/>
        <w:rPr>
          <w:rFonts w:cs="Times New Roman"/>
          <w:sz w:val="28"/>
          <w:szCs w:val="28"/>
          <w:lang w:val="uk-UA"/>
        </w:rPr>
      </w:pPr>
    </w:p>
    <w:sectPr w:rsidR="0055539E" w:rsidRPr="001E78DF" w:rsidSect="00A221A4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FCC38" w14:textId="77777777" w:rsidR="00AB6A23" w:rsidRDefault="00AB6A23" w:rsidP="00EF65CA">
      <w:r>
        <w:separator/>
      </w:r>
    </w:p>
  </w:endnote>
  <w:endnote w:type="continuationSeparator" w:id="0">
    <w:p w14:paraId="4ECD6C7E" w14:textId="77777777" w:rsidR="00AB6A23" w:rsidRDefault="00AB6A23" w:rsidP="00EF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altName w:val="Yu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045583"/>
      <w:docPartObj>
        <w:docPartGallery w:val="Page Numbers (Bottom of Page)"/>
        <w:docPartUnique/>
      </w:docPartObj>
    </w:sdtPr>
    <w:sdtEndPr/>
    <w:sdtContent>
      <w:p w14:paraId="54C7587E" w14:textId="0F7F047F" w:rsidR="00C20209" w:rsidRDefault="00C2020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827F5" w14:textId="77777777" w:rsidR="00C20209" w:rsidRDefault="00C2020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C63DE" w14:textId="7946D611" w:rsidR="00C20209" w:rsidRDefault="00C20209">
    <w:pPr>
      <w:pStyle w:val="af3"/>
      <w:jc w:val="center"/>
    </w:pPr>
  </w:p>
  <w:p w14:paraId="0BA3850E" w14:textId="77777777" w:rsidR="00C20209" w:rsidRDefault="00C2020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250D3" w14:textId="77777777" w:rsidR="00AB6A23" w:rsidRDefault="00AB6A23" w:rsidP="00EF65CA">
      <w:r>
        <w:separator/>
      </w:r>
    </w:p>
  </w:footnote>
  <w:footnote w:type="continuationSeparator" w:id="0">
    <w:p w14:paraId="268B9EF5" w14:textId="77777777" w:rsidR="00AB6A23" w:rsidRDefault="00AB6A23" w:rsidP="00EF6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6DC4D" w14:textId="1484FE34" w:rsidR="005F15D7" w:rsidRDefault="005F15D7" w:rsidP="006C6B60">
    <w:pPr>
      <w:pStyle w:val="af1"/>
      <w:jc w:val="right"/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Продовження додатка</w:t>
    </w:r>
  </w:p>
  <w:p w14:paraId="6C93D6E6" w14:textId="77777777" w:rsidR="005F15D7" w:rsidRDefault="005F15D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FD29E9"/>
    <w:multiLevelType w:val="multilevel"/>
    <w:tmpl w:val="A2F293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4">
    <w:nsid w:val="6BD35585"/>
    <w:multiLevelType w:val="hybridMultilevel"/>
    <w:tmpl w:val="753E4914"/>
    <w:lvl w:ilvl="0" w:tplc="93281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08"/>
    <w:rsid w:val="0000290F"/>
    <w:rsid w:val="00002EA3"/>
    <w:rsid w:val="00003D7C"/>
    <w:rsid w:val="00006A1F"/>
    <w:rsid w:val="000171D1"/>
    <w:rsid w:val="00025161"/>
    <w:rsid w:val="00025D2C"/>
    <w:rsid w:val="00030475"/>
    <w:rsid w:val="00036BE7"/>
    <w:rsid w:val="00043A05"/>
    <w:rsid w:val="00045C4E"/>
    <w:rsid w:val="000475AC"/>
    <w:rsid w:val="0004780A"/>
    <w:rsid w:val="000571B0"/>
    <w:rsid w:val="00057862"/>
    <w:rsid w:val="00066BB8"/>
    <w:rsid w:val="000843AB"/>
    <w:rsid w:val="00091794"/>
    <w:rsid w:val="00097445"/>
    <w:rsid w:val="000A0421"/>
    <w:rsid w:val="000A2A52"/>
    <w:rsid w:val="000A45CE"/>
    <w:rsid w:val="000A5098"/>
    <w:rsid w:val="000A54F6"/>
    <w:rsid w:val="000A6ADC"/>
    <w:rsid w:val="000B2E01"/>
    <w:rsid w:val="000B6D02"/>
    <w:rsid w:val="000C1EF5"/>
    <w:rsid w:val="000D090D"/>
    <w:rsid w:val="000D43DB"/>
    <w:rsid w:val="000D49CC"/>
    <w:rsid w:val="000E039D"/>
    <w:rsid w:val="000E1EBC"/>
    <w:rsid w:val="000F1520"/>
    <w:rsid w:val="000F176F"/>
    <w:rsid w:val="000F4F5E"/>
    <w:rsid w:val="000F6496"/>
    <w:rsid w:val="0010128A"/>
    <w:rsid w:val="001052BD"/>
    <w:rsid w:val="00106175"/>
    <w:rsid w:val="00106F13"/>
    <w:rsid w:val="00112D41"/>
    <w:rsid w:val="00120C59"/>
    <w:rsid w:val="001233C7"/>
    <w:rsid w:val="00130F03"/>
    <w:rsid w:val="00132C87"/>
    <w:rsid w:val="001345DF"/>
    <w:rsid w:val="0013714B"/>
    <w:rsid w:val="001374CE"/>
    <w:rsid w:val="00143B5E"/>
    <w:rsid w:val="0014476A"/>
    <w:rsid w:val="001524F8"/>
    <w:rsid w:val="00154FFD"/>
    <w:rsid w:val="00155C08"/>
    <w:rsid w:val="001644FD"/>
    <w:rsid w:val="001731A5"/>
    <w:rsid w:val="0017489C"/>
    <w:rsid w:val="001773A5"/>
    <w:rsid w:val="0018021F"/>
    <w:rsid w:val="00180660"/>
    <w:rsid w:val="00182009"/>
    <w:rsid w:val="00184EAA"/>
    <w:rsid w:val="001956D5"/>
    <w:rsid w:val="001A2319"/>
    <w:rsid w:val="001A390C"/>
    <w:rsid w:val="001A40DB"/>
    <w:rsid w:val="001A7332"/>
    <w:rsid w:val="001A7611"/>
    <w:rsid w:val="001B134C"/>
    <w:rsid w:val="001B1C3D"/>
    <w:rsid w:val="001B2355"/>
    <w:rsid w:val="001B2983"/>
    <w:rsid w:val="001B2C26"/>
    <w:rsid w:val="001D1D26"/>
    <w:rsid w:val="001D3AFD"/>
    <w:rsid w:val="001D562C"/>
    <w:rsid w:val="001D73A4"/>
    <w:rsid w:val="001E6099"/>
    <w:rsid w:val="001F25B0"/>
    <w:rsid w:val="00200D33"/>
    <w:rsid w:val="002010DC"/>
    <w:rsid w:val="0020124B"/>
    <w:rsid w:val="00204A59"/>
    <w:rsid w:val="00205BA7"/>
    <w:rsid w:val="00207BC1"/>
    <w:rsid w:val="00221879"/>
    <w:rsid w:val="00221BCF"/>
    <w:rsid w:val="00227A43"/>
    <w:rsid w:val="00231F7A"/>
    <w:rsid w:val="002402C9"/>
    <w:rsid w:val="00244067"/>
    <w:rsid w:val="00261AFC"/>
    <w:rsid w:val="00270AD3"/>
    <w:rsid w:val="002730BB"/>
    <w:rsid w:val="00273D5C"/>
    <w:rsid w:val="0027443C"/>
    <w:rsid w:val="002822A3"/>
    <w:rsid w:val="00287F0C"/>
    <w:rsid w:val="00290E2B"/>
    <w:rsid w:val="00294D10"/>
    <w:rsid w:val="002957D0"/>
    <w:rsid w:val="002A319E"/>
    <w:rsid w:val="002A6AB4"/>
    <w:rsid w:val="002A6AB7"/>
    <w:rsid w:val="002B3037"/>
    <w:rsid w:val="002B3737"/>
    <w:rsid w:val="002C5E6A"/>
    <w:rsid w:val="002C62EF"/>
    <w:rsid w:val="002D70E7"/>
    <w:rsid w:val="002E0E92"/>
    <w:rsid w:val="002E7A02"/>
    <w:rsid w:val="00300930"/>
    <w:rsid w:val="00307E6D"/>
    <w:rsid w:val="0031217F"/>
    <w:rsid w:val="003153E4"/>
    <w:rsid w:val="00317810"/>
    <w:rsid w:val="00333878"/>
    <w:rsid w:val="00334247"/>
    <w:rsid w:val="00334DDD"/>
    <w:rsid w:val="0034229B"/>
    <w:rsid w:val="00344522"/>
    <w:rsid w:val="00353101"/>
    <w:rsid w:val="003567A6"/>
    <w:rsid w:val="00361E7D"/>
    <w:rsid w:val="00370546"/>
    <w:rsid w:val="0037203E"/>
    <w:rsid w:val="003726BC"/>
    <w:rsid w:val="003754CC"/>
    <w:rsid w:val="00377768"/>
    <w:rsid w:val="00381A97"/>
    <w:rsid w:val="00381EF5"/>
    <w:rsid w:val="00384234"/>
    <w:rsid w:val="0039096F"/>
    <w:rsid w:val="00391D47"/>
    <w:rsid w:val="00395059"/>
    <w:rsid w:val="003A1167"/>
    <w:rsid w:val="003A427E"/>
    <w:rsid w:val="003A52AA"/>
    <w:rsid w:val="003A7132"/>
    <w:rsid w:val="003B0D4D"/>
    <w:rsid w:val="003B5484"/>
    <w:rsid w:val="003B59F7"/>
    <w:rsid w:val="003B6FE5"/>
    <w:rsid w:val="003B7C9B"/>
    <w:rsid w:val="003C338A"/>
    <w:rsid w:val="003D0AB9"/>
    <w:rsid w:val="003D547C"/>
    <w:rsid w:val="003E025B"/>
    <w:rsid w:val="003E211F"/>
    <w:rsid w:val="003E34CB"/>
    <w:rsid w:val="003E37A6"/>
    <w:rsid w:val="003E6785"/>
    <w:rsid w:val="003E706C"/>
    <w:rsid w:val="003E7CF7"/>
    <w:rsid w:val="003F0524"/>
    <w:rsid w:val="003F3701"/>
    <w:rsid w:val="003F70EC"/>
    <w:rsid w:val="00401C9C"/>
    <w:rsid w:val="00402E2D"/>
    <w:rsid w:val="00406A8E"/>
    <w:rsid w:val="00412FD2"/>
    <w:rsid w:val="004146A0"/>
    <w:rsid w:val="00416138"/>
    <w:rsid w:val="00420DDF"/>
    <w:rsid w:val="004263EA"/>
    <w:rsid w:val="004307AC"/>
    <w:rsid w:val="004318A4"/>
    <w:rsid w:val="0044319C"/>
    <w:rsid w:val="00444CA1"/>
    <w:rsid w:val="00447C4C"/>
    <w:rsid w:val="004609F7"/>
    <w:rsid w:val="0046379D"/>
    <w:rsid w:val="00463A62"/>
    <w:rsid w:val="00464620"/>
    <w:rsid w:val="00464693"/>
    <w:rsid w:val="00464CEF"/>
    <w:rsid w:val="00465E3F"/>
    <w:rsid w:val="00465EA1"/>
    <w:rsid w:val="004725B8"/>
    <w:rsid w:val="0047428C"/>
    <w:rsid w:val="00482B54"/>
    <w:rsid w:val="00491369"/>
    <w:rsid w:val="00491B0E"/>
    <w:rsid w:val="00491EB5"/>
    <w:rsid w:val="004935E4"/>
    <w:rsid w:val="00495603"/>
    <w:rsid w:val="004A12E4"/>
    <w:rsid w:val="004A5597"/>
    <w:rsid w:val="004A5A0B"/>
    <w:rsid w:val="004B06B5"/>
    <w:rsid w:val="004B4D49"/>
    <w:rsid w:val="004B5763"/>
    <w:rsid w:val="004B66A1"/>
    <w:rsid w:val="004B688B"/>
    <w:rsid w:val="004B7E68"/>
    <w:rsid w:val="004C1270"/>
    <w:rsid w:val="004C1675"/>
    <w:rsid w:val="004D065E"/>
    <w:rsid w:val="004D0A7C"/>
    <w:rsid w:val="004D7C4E"/>
    <w:rsid w:val="004E35BC"/>
    <w:rsid w:val="004F35DE"/>
    <w:rsid w:val="004F466C"/>
    <w:rsid w:val="00505FD1"/>
    <w:rsid w:val="00506969"/>
    <w:rsid w:val="0050782E"/>
    <w:rsid w:val="005120DE"/>
    <w:rsid w:val="00520738"/>
    <w:rsid w:val="00521EA8"/>
    <w:rsid w:val="00524380"/>
    <w:rsid w:val="005273D7"/>
    <w:rsid w:val="00537C47"/>
    <w:rsid w:val="00541548"/>
    <w:rsid w:val="00541D8F"/>
    <w:rsid w:val="00544D5D"/>
    <w:rsid w:val="00547EF9"/>
    <w:rsid w:val="0055539E"/>
    <w:rsid w:val="00557098"/>
    <w:rsid w:val="00557142"/>
    <w:rsid w:val="00565DB1"/>
    <w:rsid w:val="0058159E"/>
    <w:rsid w:val="0059166A"/>
    <w:rsid w:val="00592BF5"/>
    <w:rsid w:val="00594656"/>
    <w:rsid w:val="005B0A67"/>
    <w:rsid w:val="005B35B2"/>
    <w:rsid w:val="005B6A68"/>
    <w:rsid w:val="005C3A25"/>
    <w:rsid w:val="005C4E8C"/>
    <w:rsid w:val="005D01B8"/>
    <w:rsid w:val="005D1B97"/>
    <w:rsid w:val="005D2B75"/>
    <w:rsid w:val="005D69DA"/>
    <w:rsid w:val="005D72FA"/>
    <w:rsid w:val="005E2E7D"/>
    <w:rsid w:val="005E5ED2"/>
    <w:rsid w:val="005F15D7"/>
    <w:rsid w:val="005F7454"/>
    <w:rsid w:val="00602C61"/>
    <w:rsid w:val="00605D3F"/>
    <w:rsid w:val="00606CA4"/>
    <w:rsid w:val="00607BC0"/>
    <w:rsid w:val="00613649"/>
    <w:rsid w:val="0061457E"/>
    <w:rsid w:val="006161CF"/>
    <w:rsid w:val="0061649E"/>
    <w:rsid w:val="00616997"/>
    <w:rsid w:val="00620D1E"/>
    <w:rsid w:val="00622CE3"/>
    <w:rsid w:val="00624F3E"/>
    <w:rsid w:val="006302AC"/>
    <w:rsid w:val="00631CEF"/>
    <w:rsid w:val="00632198"/>
    <w:rsid w:val="00633467"/>
    <w:rsid w:val="0063369A"/>
    <w:rsid w:val="00634228"/>
    <w:rsid w:val="006370D5"/>
    <w:rsid w:val="00637D2F"/>
    <w:rsid w:val="0064149D"/>
    <w:rsid w:val="00642294"/>
    <w:rsid w:val="00652CC8"/>
    <w:rsid w:val="00654432"/>
    <w:rsid w:val="00655BDA"/>
    <w:rsid w:val="006653BF"/>
    <w:rsid w:val="006655A1"/>
    <w:rsid w:val="00665F6A"/>
    <w:rsid w:val="00673260"/>
    <w:rsid w:val="00677375"/>
    <w:rsid w:val="00685507"/>
    <w:rsid w:val="006875D7"/>
    <w:rsid w:val="0069157F"/>
    <w:rsid w:val="006A2032"/>
    <w:rsid w:val="006A310B"/>
    <w:rsid w:val="006A5A5A"/>
    <w:rsid w:val="006B2B20"/>
    <w:rsid w:val="006B7370"/>
    <w:rsid w:val="006C6B60"/>
    <w:rsid w:val="006D3011"/>
    <w:rsid w:val="006E0184"/>
    <w:rsid w:val="006E7A7B"/>
    <w:rsid w:val="006F5542"/>
    <w:rsid w:val="00703FE3"/>
    <w:rsid w:val="007074D0"/>
    <w:rsid w:val="00715F20"/>
    <w:rsid w:val="007177F4"/>
    <w:rsid w:val="00720230"/>
    <w:rsid w:val="0072035C"/>
    <w:rsid w:val="00721E86"/>
    <w:rsid w:val="007239DB"/>
    <w:rsid w:val="007272C0"/>
    <w:rsid w:val="00727B82"/>
    <w:rsid w:val="00730F68"/>
    <w:rsid w:val="00734D61"/>
    <w:rsid w:val="00736D4A"/>
    <w:rsid w:val="007513E3"/>
    <w:rsid w:val="007536F6"/>
    <w:rsid w:val="00756FF4"/>
    <w:rsid w:val="00770410"/>
    <w:rsid w:val="00771FA4"/>
    <w:rsid w:val="00772FD6"/>
    <w:rsid w:val="00774AED"/>
    <w:rsid w:val="0077562F"/>
    <w:rsid w:val="007761FF"/>
    <w:rsid w:val="00782425"/>
    <w:rsid w:val="00785F4B"/>
    <w:rsid w:val="00786414"/>
    <w:rsid w:val="0079158C"/>
    <w:rsid w:val="00794AB1"/>
    <w:rsid w:val="007962C8"/>
    <w:rsid w:val="007A4C69"/>
    <w:rsid w:val="007B0459"/>
    <w:rsid w:val="007B3660"/>
    <w:rsid w:val="007B4004"/>
    <w:rsid w:val="007B5B1A"/>
    <w:rsid w:val="007B5DAA"/>
    <w:rsid w:val="007B60BA"/>
    <w:rsid w:val="007C34D6"/>
    <w:rsid w:val="007C41C6"/>
    <w:rsid w:val="007D31E3"/>
    <w:rsid w:val="007D3342"/>
    <w:rsid w:val="007D46F4"/>
    <w:rsid w:val="007E4846"/>
    <w:rsid w:val="007F65A3"/>
    <w:rsid w:val="00803036"/>
    <w:rsid w:val="00804A9E"/>
    <w:rsid w:val="00806115"/>
    <w:rsid w:val="00812E2A"/>
    <w:rsid w:val="00814300"/>
    <w:rsid w:val="00815AD7"/>
    <w:rsid w:val="00816296"/>
    <w:rsid w:val="008250C6"/>
    <w:rsid w:val="0083305C"/>
    <w:rsid w:val="00836E5A"/>
    <w:rsid w:val="00844DDD"/>
    <w:rsid w:val="00855D97"/>
    <w:rsid w:val="0086202C"/>
    <w:rsid w:val="008627D4"/>
    <w:rsid w:val="0087095B"/>
    <w:rsid w:val="00870CAD"/>
    <w:rsid w:val="00881F9F"/>
    <w:rsid w:val="00882C43"/>
    <w:rsid w:val="0088693F"/>
    <w:rsid w:val="0089012D"/>
    <w:rsid w:val="00890E47"/>
    <w:rsid w:val="00895662"/>
    <w:rsid w:val="00895D33"/>
    <w:rsid w:val="008A765C"/>
    <w:rsid w:val="008B0445"/>
    <w:rsid w:val="008B536D"/>
    <w:rsid w:val="008C136C"/>
    <w:rsid w:val="008C47A7"/>
    <w:rsid w:val="008C5776"/>
    <w:rsid w:val="008D06A5"/>
    <w:rsid w:val="008D1713"/>
    <w:rsid w:val="008D1F1B"/>
    <w:rsid w:val="008E15B9"/>
    <w:rsid w:val="008E246A"/>
    <w:rsid w:val="008F05C6"/>
    <w:rsid w:val="008F0DD9"/>
    <w:rsid w:val="008F7F91"/>
    <w:rsid w:val="00900CE6"/>
    <w:rsid w:val="009042C6"/>
    <w:rsid w:val="00915332"/>
    <w:rsid w:val="00915CE3"/>
    <w:rsid w:val="009163B4"/>
    <w:rsid w:val="00923BB0"/>
    <w:rsid w:val="00923EA4"/>
    <w:rsid w:val="00924F5F"/>
    <w:rsid w:val="00932391"/>
    <w:rsid w:val="009361C7"/>
    <w:rsid w:val="009425CB"/>
    <w:rsid w:val="00942991"/>
    <w:rsid w:val="0094395A"/>
    <w:rsid w:val="00944D22"/>
    <w:rsid w:val="00955301"/>
    <w:rsid w:val="009558F4"/>
    <w:rsid w:val="00956899"/>
    <w:rsid w:val="009621E0"/>
    <w:rsid w:val="0096653D"/>
    <w:rsid w:val="0096665E"/>
    <w:rsid w:val="00970D4F"/>
    <w:rsid w:val="00973D65"/>
    <w:rsid w:val="009804BD"/>
    <w:rsid w:val="00981E8A"/>
    <w:rsid w:val="009936C4"/>
    <w:rsid w:val="00993DB1"/>
    <w:rsid w:val="00994649"/>
    <w:rsid w:val="00994D3A"/>
    <w:rsid w:val="00997D72"/>
    <w:rsid w:val="009A0205"/>
    <w:rsid w:val="009A40C8"/>
    <w:rsid w:val="009B3752"/>
    <w:rsid w:val="009B400F"/>
    <w:rsid w:val="009B5A5A"/>
    <w:rsid w:val="009B72DE"/>
    <w:rsid w:val="009B7A3B"/>
    <w:rsid w:val="009C5824"/>
    <w:rsid w:val="009C6327"/>
    <w:rsid w:val="009C67FA"/>
    <w:rsid w:val="009D0707"/>
    <w:rsid w:val="009D587F"/>
    <w:rsid w:val="009E45A7"/>
    <w:rsid w:val="009E532F"/>
    <w:rsid w:val="009E55DC"/>
    <w:rsid w:val="009E5D33"/>
    <w:rsid w:val="009F0A22"/>
    <w:rsid w:val="009F0B80"/>
    <w:rsid w:val="00A06EA5"/>
    <w:rsid w:val="00A1132C"/>
    <w:rsid w:val="00A135CE"/>
    <w:rsid w:val="00A1574F"/>
    <w:rsid w:val="00A16E8A"/>
    <w:rsid w:val="00A221A4"/>
    <w:rsid w:val="00A23E58"/>
    <w:rsid w:val="00A24DA8"/>
    <w:rsid w:val="00A36B8A"/>
    <w:rsid w:val="00A3766A"/>
    <w:rsid w:val="00A410D1"/>
    <w:rsid w:val="00A458C1"/>
    <w:rsid w:val="00A5076F"/>
    <w:rsid w:val="00A51C1A"/>
    <w:rsid w:val="00A52C20"/>
    <w:rsid w:val="00A6196B"/>
    <w:rsid w:val="00A63E59"/>
    <w:rsid w:val="00A67200"/>
    <w:rsid w:val="00A7370F"/>
    <w:rsid w:val="00A744D4"/>
    <w:rsid w:val="00A82D45"/>
    <w:rsid w:val="00A87A7E"/>
    <w:rsid w:val="00A90BD0"/>
    <w:rsid w:val="00A91686"/>
    <w:rsid w:val="00A925E2"/>
    <w:rsid w:val="00A951DD"/>
    <w:rsid w:val="00A975A3"/>
    <w:rsid w:val="00AA107F"/>
    <w:rsid w:val="00AA1FD9"/>
    <w:rsid w:val="00AB5263"/>
    <w:rsid w:val="00AB5F6A"/>
    <w:rsid w:val="00AB6A23"/>
    <w:rsid w:val="00AB6E7E"/>
    <w:rsid w:val="00AB6F14"/>
    <w:rsid w:val="00AC5AE6"/>
    <w:rsid w:val="00AD4E8C"/>
    <w:rsid w:val="00AE2259"/>
    <w:rsid w:val="00AE34BD"/>
    <w:rsid w:val="00AE50B9"/>
    <w:rsid w:val="00AE57FF"/>
    <w:rsid w:val="00AE589C"/>
    <w:rsid w:val="00AF04DA"/>
    <w:rsid w:val="00B01496"/>
    <w:rsid w:val="00B1386F"/>
    <w:rsid w:val="00B1387A"/>
    <w:rsid w:val="00B15A9E"/>
    <w:rsid w:val="00B1721A"/>
    <w:rsid w:val="00B17F14"/>
    <w:rsid w:val="00B22316"/>
    <w:rsid w:val="00B24FF8"/>
    <w:rsid w:val="00B274DD"/>
    <w:rsid w:val="00B31259"/>
    <w:rsid w:val="00B31B41"/>
    <w:rsid w:val="00B33ABC"/>
    <w:rsid w:val="00B33DF3"/>
    <w:rsid w:val="00B3735F"/>
    <w:rsid w:val="00B37644"/>
    <w:rsid w:val="00B43395"/>
    <w:rsid w:val="00B52798"/>
    <w:rsid w:val="00B60A29"/>
    <w:rsid w:val="00B64D49"/>
    <w:rsid w:val="00B71A15"/>
    <w:rsid w:val="00B739FA"/>
    <w:rsid w:val="00B76B89"/>
    <w:rsid w:val="00B77F9E"/>
    <w:rsid w:val="00B80C3B"/>
    <w:rsid w:val="00B81AA0"/>
    <w:rsid w:val="00B81D08"/>
    <w:rsid w:val="00B8278B"/>
    <w:rsid w:val="00B83246"/>
    <w:rsid w:val="00B932DD"/>
    <w:rsid w:val="00B93CAC"/>
    <w:rsid w:val="00B97648"/>
    <w:rsid w:val="00BA64EA"/>
    <w:rsid w:val="00BB03B8"/>
    <w:rsid w:val="00BB50E9"/>
    <w:rsid w:val="00BB70C3"/>
    <w:rsid w:val="00BC5E77"/>
    <w:rsid w:val="00BC72D1"/>
    <w:rsid w:val="00BD7154"/>
    <w:rsid w:val="00BE0C7D"/>
    <w:rsid w:val="00BE1FA0"/>
    <w:rsid w:val="00BE342B"/>
    <w:rsid w:val="00BF3C57"/>
    <w:rsid w:val="00BF5951"/>
    <w:rsid w:val="00C02AE1"/>
    <w:rsid w:val="00C10165"/>
    <w:rsid w:val="00C11A4E"/>
    <w:rsid w:val="00C14212"/>
    <w:rsid w:val="00C20209"/>
    <w:rsid w:val="00C21B25"/>
    <w:rsid w:val="00C23E99"/>
    <w:rsid w:val="00C33261"/>
    <w:rsid w:val="00C34DB7"/>
    <w:rsid w:val="00C46F48"/>
    <w:rsid w:val="00C47353"/>
    <w:rsid w:val="00C53847"/>
    <w:rsid w:val="00C54119"/>
    <w:rsid w:val="00C70C26"/>
    <w:rsid w:val="00C81D02"/>
    <w:rsid w:val="00C8479C"/>
    <w:rsid w:val="00C857E6"/>
    <w:rsid w:val="00C96A54"/>
    <w:rsid w:val="00CA341A"/>
    <w:rsid w:val="00CA4ADF"/>
    <w:rsid w:val="00CA71FD"/>
    <w:rsid w:val="00CB63EE"/>
    <w:rsid w:val="00CC4572"/>
    <w:rsid w:val="00CD713B"/>
    <w:rsid w:val="00CD78CA"/>
    <w:rsid w:val="00CE09E0"/>
    <w:rsid w:val="00CE6BB1"/>
    <w:rsid w:val="00CF02A2"/>
    <w:rsid w:val="00CF0420"/>
    <w:rsid w:val="00CF1A37"/>
    <w:rsid w:val="00CF59D7"/>
    <w:rsid w:val="00CF71DA"/>
    <w:rsid w:val="00D04F33"/>
    <w:rsid w:val="00D073E4"/>
    <w:rsid w:val="00D12C72"/>
    <w:rsid w:val="00D13771"/>
    <w:rsid w:val="00D15BC8"/>
    <w:rsid w:val="00D17773"/>
    <w:rsid w:val="00D304CF"/>
    <w:rsid w:val="00D32825"/>
    <w:rsid w:val="00D40FDF"/>
    <w:rsid w:val="00D41578"/>
    <w:rsid w:val="00D46553"/>
    <w:rsid w:val="00D66372"/>
    <w:rsid w:val="00D73F1E"/>
    <w:rsid w:val="00D74940"/>
    <w:rsid w:val="00D74968"/>
    <w:rsid w:val="00D80E76"/>
    <w:rsid w:val="00D82F23"/>
    <w:rsid w:val="00D87E34"/>
    <w:rsid w:val="00D90B50"/>
    <w:rsid w:val="00D93BC2"/>
    <w:rsid w:val="00DA30AA"/>
    <w:rsid w:val="00DA47CC"/>
    <w:rsid w:val="00DA5865"/>
    <w:rsid w:val="00DA5B1D"/>
    <w:rsid w:val="00DB33DC"/>
    <w:rsid w:val="00DB3EFB"/>
    <w:rsid w:val="00DB701A"/>
    <w:rsid w:val="00DB73A9"/>
    <w:rsid w:val="00DC3D79"/>
    <w:rsid w:val="00DC6C01"/>
    <w:rsid w:val="00DC735E"/>
    <w:rsid w:val="00DD5BAD"/>
    <w:rsid w:val="00DD6DD1"/>
    <w:rsid w:val="00DE49E2"/>
    <w:rsid w:val="00DE4C9E"/>
    <w:rsid w:val="00DE6CDF"/>
    <w:rsid w:val="00DF10DC"/>
    <w:rsid w:val="00DF48F5"/>
    <w:rsid w:val="00DF66DB"/>
    <w:rsid w:val="00DF6FC1"/>
    <w:rsid w:val="00DF75E6"/>
    <w:rsid w:val="00E10A68"/>
    <w:rsid w:val="00E10C9F"/>
    <w:rsid w:val="00E11F59"/>
    <w:rsid w:val="00E135B4"/>
    <w:rsid w:val="00E17865"/>
    <w:rsid w:val="00E21139"/>
    <w:rsid w:val="00E242A9"/>
    <w:rsid w:val="00E24C80"/>
    <w:rsid w:val="00E25023"/>
    <w:rsid w:val="00E252DF"/>
    <w:rsid w:val="00E26ED5"/>
    <w:rsid w:val="00E274B6"/>
    <w:rsid w:val="00E400BA"/>
    <w:rsid w:val="00E4783E"/>
    <w:rsid w:val="00E47CD0"/>
    <w:rsid w:val="00E50D37"/>
    <w:rsid w:val="00E5420D"/>
    <w:rsid w:val="00E55A58"/>
    <w:rsid w:val="00E60303"/>
    <w:rsid w:val="00E64907"/>
    <w:rsid w:val="00E70A0B"/>
    <w:rsid w:val="00E775C4"/>
    <w:rsid w:val="00E779B0"/>
    <w:rsid w:val="00E80E5C"/>
    <w:rsid w:val="00E83C26"/>
    <w:rsid w:val="00E903C4"/>
    <w:rsid w:val="00E9221B"/>
    <w:rsid w:val="00E94D68"/>
    <w:rsid w:val="00E9539F"/>
    <w:rsid w:val="00E96F03"/>
    <w:rsid w:val="00EA2DD3"/>
    <w:rsid w:val="00EA53E0"/>
    <w:rsid w:val="00EA579E"/>
    <w:rsid w:val="00EA7B71"/>
    <w:rsid w:val="00EB1A58"/>
    <w:rsid w:val="00EC231B"/>
    <w:rsid w:val="00EC2C28"/>
    <w:rsid w:val="00EC52AC"/>
    <w:rsid w:val="00ED17B4"/>
    <w:rsid w:val="00ED566E"/>
    <w:rsid w:val="00EE0EA2"/>
    <w:rsid w:val="00EE67D8"/>
    <w:rsid w:val="00EF02D4"/>
    <w:rsid w:val="00EF5CCB"/>
    <w:rsid w:val="00EF65CA"/>
    <w:rsid w:val="00EF74F0"/>
    <w:rsid w:val="00F00723"/>
    <w:rsid w:val="00F00D35"/>
    <w:rsid w:val="00F1130E"/>
    <w:rsid w:val="00F1232C"/>
    <w:rsid w:val="00F316C6"/>
    <w:rsid w:val="00F3464B"/>
    <w:rsid w:val="00F361ED"/>
    <w:rsid w:val="00F42A2A"/>
    <w:rsid w:val="00F505BA"/>
    <w:rsid w:val="00F532A0"/>
    <w:rsid w:val="00F62F07"/>
    <w:rsid w:val="00F6723D"/>
    <w:rsid w:val="00F71B4F"/>
    <w:rsid w:val="00F7304F"/>
    <w:rsid w:val="00F77CA0"/>
    <w:rsid w:val="00F85167"/>
    <w:rsid w:val="00F91F22"/>
    <w:rsid w:val="00F92067"/>
    <w:rsid w:val="00FA475F"/>
    <w:rsid w:val="00FA7FD4"/>
    <w:rsid w:val="00FB0986"/>
    <w:rsid w:val="00FB2FB6"/>
    <w:rsid w:val="00FC0975"/>
    <w:rsid w:val="00FC1424"/>
    <w:rsid w:val="00FC2369"/>
    <w:rsid w:val="00FC2BA5"/>
    <w:rsid w:val="00FC4061"/>
    <w:rsid w:val="00FE7784"/>
    <w:rsid w:val="00FF4EC4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4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08"/>
    <w:pPr>
      <w:widowControl w:val="0"/>
      <w:suppressAutoHyphens/>
    </w:pPr>
    <w:rPr>
      <w:rFonts w:ascii="Times New Roman" w:eastAsia="Droid Sans" w:hAnsi="Times New Roman" w:cs="Lohit Hindi"/>
      <w:kern w:val="1"/>
      <w:sz w:val="24"/>
      <w:szCs w:val="24"/>
      <w:lang w:val="ru-RU" w:eastAsia="zh-CN" w:bidi="hi-IN"/>
    </w:rPr>
  </w:style>
  <w:style w:type="paragraph" w:styleId="1">
    <w:name w:val="heading 1"/>
    <w:basedOn w:val="Heading"/>
    <w:next w:val="a0"/>
    <w:link w:val="10"/>
    <w:qFormat/>
    <w:rsid w:val="00155C0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155C08"/>
    <w:pPr>
      <w:keepNext/>
      <w:numPr>
        <w:ilvl w:val="1"/>
        <w:numId w:val="1"/>
      </w:numPr>
      <w:ind w:left="5664" w:firstLine="0"/>
      <w:jc w:val="both"/>
      <w:outlineLvl w:val="1"/>
    </w:pPr>
    <w:rPr>
      <w:sz w:val="26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5C08"/>
    <w:rPr>
      <w:rFonts w:ascii="Arial" w:eastAsia="Droid Sans" w:hAnsi="Arial" w:cs="Lohit Hindi"/>
      <w:b/>
      <w:bCs/>
      <w:kern w:val="1"/>
      <w:sz w:val="32"/>
      <w:szCs w:val="32"/>
      <w:lang w:val="ru-RU" w:eastAsia="zh-CN" w:bidi="hi-IN"/>
    </w:rPr>
  </w:style>
  <w:style w:type="character" w:customStyle="1" w:styleId="20">
    <w:name w:val="Заголовок 2 Знак"/>
    <w:basedOn w:val="a1"/>
    <w:link w:val="2"/>
    <w:rsid w:val="00155C08"/>
    <w:rPr>
      <w:rFonts w:ascii="Times New Roman" w:eastAsia="Droid Sans" w:hAnsi="Times New Roman" w:cs="Lohit Hindi"/>
      <w:kern w:val="1"/>
      <w:sz w:val="26"/>
      <w:szCs w:val="20"/>
      <w:lang w:eastAsia="zh-CN" w:bidi="hi-IN"/>
    </w:rPr>
  </w:style>
  <w:style w:type="character" w:customStyle="1" w:styleId="WW8Num3z0">
    <w:name w:val="WW8Num3z0"/>
    <w:rsid w:val="00155C08"/>
    <w:rPr>
      <w:rFonts w:ascii="Symbol" w:hAnsi="Symbol" w:cs="OpenSymbol"/>
    </w:rPr>
  </w:style>
  <w:style w:type="character" w:customStyle="1" w:styleId="Absatz-Standardschriftart">
    <w:name w:val="Absatz-Standardschriftart"/>
    <w:rsid w:val="00155C08"/>
  </w:style>
  <w:style w:type="character" w:customStyle="1" w:styleId="WW-Absatz-Standardschriftart">
    <w:name w:val="WW-Absatz-Standardschriftart"/>
    <w:rsid w:val="00155C08"/>
  </w:style>
  <w:style w:type="character" w:customStyle="1" w:styleId="WW-Absatz-Standardschriftart1">
    <w:name w:val="WW-Absatz-Standardschriftart1"/>
    <w:rsid w:val="00155C08"/>
  </w:style>
  <w:style w:type="character" w:customStyle="1" w:styleId="WW-Absatz-Standardschriftart11">
    <w:name w:val="WW-Absatz-Standardschriftart11"/>
    <w:rsid w:val="00155C08"/>
  </w:style>
  <w:style w:type="character" w:customStyle="1" w:styleId="WW-Absatz-Standardschriftart111">
    <w:name w:val="WW-Absatz-Standardschriftart111"/>
    <w:rsid w:val="00155C08"/>
  </w:style>
  <w:style w:type="character" w:customStyle="1" w:styleId="WW-Absatz-Standardschriftart1111">
    <w:name w:val="WW-Absatz-Standardschriftart1111"/>
    <w:rsid w:val="00155C08"/>
  </w:style>
  <w:style w:type="character" w:customStyle="1" w:styleId="WW-Absatz-Standardschriftart11111">
    <w:name w:val="WW-Absatz-Standardschriftart11111"/>
    <w:rsid w:val="00155C08"/>
  </w:style>
  <w:style w:type="character" w:customStyle="1" w:styleId="WW-Absatz-Standardschriftart111111">
    <w:name w:val="WW-Absatz-Standardschriftart111111"/>
    <w:rsid w:val="00155C08"/>
  </w:style>
  <w:style w:type="character" w:customStyle="1" w:styleId="WW-Absatz-Standardschriftart1111111">
    <w:name w:val="WW-Absatz-Standardschriftart1111111"/>
    <w:rsid w:val="00155C08"/>
  </w:style>
  <w:style w:type="character" w:customStyle="1" w:styleId="WW-Absatz-Standardschriftart11111111">
    <w:name w:val="WW-Absatz-Standardschriftart11111111"/>
    <w:rsid w:val="00155C08"/>
  </w:style>
  <w:style w:type="character" w:customStyle="1" w:styleId="WW-Absatz-Standardschriftart111111111">
    <w:name w:val="WW-Absatz-Standardschriftart111111111"/>
    <w:rsid w:val="00155C08"/>
  </w:style>
  <w:style w:type="character" w:customStyle="1" w:styleId="WW-Absatz-Standardschriftart1111111111">
    <w:name w:val="WW-Absatz-Standardschriftart1111111111"/>
    <w:rsid w:val="00155C08"/>
  </w:style>
  <w:style w:type="character" w:customStyle="1" w:styleId="WW-Absatz-Standardschriftart11111111111">
    <w:name w:val="WW-Absatz-Standardschriftart11111111111"/>
    <w:rsid w:val="00155C08"/>
  </w:style>
  <w:style w:type="character" w:customStyle="1" w:styleId="WW-Absatz-Standardschriftart111111111111">
    <w:name w:val="WW-Absatz-Standardschriftart111111111111"/>
    <w:rsid w:val="00155C08"/>
  </w:style>
  <w:style w:type="character" w:customStyle="1" w:styleId="WW-Absatz-Standardschriftart1111111111111">
    <w:name w:val="WW-Absatz-Standardschriftart1111111111111"/>
    <w:rsid w:val="00155C08"/>
  </w:style>
  <w:style w:type="character" w:customStyle="1" w:styleId="WW-Absatz-Standardschriftart11111111111111">
    <w:name w:val="WW-Absatz-Standardschriftart11111111111111"/>
    <w:rsid w:val="00155C08"/>
  </w:style>
  <w:style w:type="character" w:customStyle="1" w:styleId="WW-Absatz-Standardschriftart111111111111111">
    <w:name w:val="WW-Absatz-Standardschriftart111111111111111"/>
    <w:rsid w:val="00155C08"/>
  </w:style>
  <w:style w:type="character" w:styleId="a4">
    <w:name w:val="Hyperlink"/>
    <w:rsid w:val="00155C08"/>
    <w:rPr>
      <w:color w:val="000080"/>
      <w:u w:val="single"/>
    </w:rPr>
  </w:style>
  <w:style w:type="character" w:customStyle="1" w:styleId="11">
    <w:name w:val="Основной шрифт абзаца1"/>
    <w:rsid w:val="00155C08"/>
  </w:style>
  <w:style w:type="character" w:customStyle="1" w:styleId="rvts44">
    <w:name w:val="rvts44"/>
    <w:basedOn w:val="11"/>
    <w:rsid w:val="00155C08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WW8Num2z0">
    <w:name w:val="WW8Num2z0"/>
    <w:rsid w:val="00155C08"/>
    <w:rPr>
      <w:rFonts w:ascii="Symbol" w:hAnsi="Symbol" w:cs="OpenSymbol"/>
    </w:rPr>
  </w:style>
  <w:style w:type="paragraph" w:customStyle="1" w:styleId="12">
    <w:name w:val="Заголовок1"/>
    <w:basedOn w:val="a"/>
    <w:next w:val="a0"/>
    <w:rsid w:val="00155C08"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a0">
    <w:name w:val="Body Text"/>
    <w:basedOn w:val="a"/>
    <w:link w:val="a5"/>
    <w:rsid w:val="00155C08"/>
    <w:pPr>
      <w:spacing w:after="120"/>
    </w:pPr>
  </w:style>
  <w:style w:type="character" w:customStyle="1" w:styleId="a5">
    <w:name w:val="Основной текст Знак"/>
    <w:basedOn w:val="a1"/>
    <w:link w:val="a0"/>
    <w:rsid w:val="00155C08"/>
    <w:rPr>
      <w:rFonts w:ascii="Times New Roman" w:eastAsia="Droid Sans" w:hAnsi="Times New Roman" w:cs="Lohit Hindi"/>
      <w:kern w:val="1"/>
      <w:sz w:val="24"/>
      <w:szCs w:val="24"/>
      <w:lang w:val="ru-RU" w:eastAsia="zh-CN" w:bidi="hi-IN"/>
    </w:rPr>
  </w:style>
  <w:style w:type="paragraph" w:styleId="a6">
    <w:name w:val="List"/>
    <w:basedOn w:val="a0"/>
    <w:rsid w:val="00155C08"/>
  </w:style>
  <w:style w:type="paragraph" w:styleId="a7">
    <w:name w:val="caption"/>
    <w:basedOn w:val="a"/>
    <w:qFormat/>
    <w:rsid w:val="00155C08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55C08"/>
    <w:pPr>
      <w:suppressLineNumbers/>
    </w:pPr>
  </w:style>
  <w:style w:type="paragraph" w:customStyle="1" w:styleId="Heading">
    <w:name w:val="Heading"/>
    <w:basedOn w:val="a"/>
    <w:next w:val="a0"/>
    <w:rsid w:val="00155C0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4">
    <w:name w:val="Название объекта1"/>
    <w:basedOn w:val="a"/>
    <w:rsid w:val="00155C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55C08"/>
    <w:pPr>
      <w:suppressLineNumbers/>
    </w:pPr>
  </w:style>
  <w:style w:type="paragraph" w:customStyle="1" w:styleId="TableContents">
    <w:name w:val="Table Contents"/>
    <w:basedOn w:val="a"/>
    <w:rsid w:val="00155C08"/>
    <w:pPr>
      <w:suppressLineNumbers/>
    </w:pPr>
  </w:style>
  <w:style w:type="paragraph" w:customStyle="1" w:styleId="TableHeading">
    <w:name w:val="Table Heading"/>
    <w:basedOn w:val="TableContents"/>
    <w:rsid w:val="00155C08"/>
    <w:pPr>
      <w:jc w:val="center"/>
    </w:pPr>
    <w:rPr>
      <w:b/>
      <w:bCs/>
    </w:rPr>
  </w:style>
  <w:style w:type="paragraph" w:customStyle="1" w:styleId="a8">
    <w:name w:val="Содержимое таблицы"/>
    <w:basedOn w:val="a"/>
    <w:rsid w:val="00155C08"/>
    <w:pPr>
      <w:suppressLineNumbers/>
    </w:pPr>
  </w:style>
  <w:style w:type="paragraph" w:customStyle="1" w:styleId="a9">
    <w:name w:val="Заголовок таблицы"/>
    <w:basedOn w:val="a8"/>
    <w:rsid w:val="00155C08"/>
    <w:pPr>
      <w:jc w:val="center"/>
    </w:pPr>
    <w:rPr>
      <w:b/>
      <w:bCs/>
    </w:rPr>
  </w:style>
  <w:style w:type="paragraph" w:customStyle="1" w:styleId="15">
    <w:name w:val="Текст1"/>
    <w:basedOn w:val="a"/>
    <w:rsid w:val="00155C08"/>
    <w:rPr>
      <w:rFonts w:ascii="Courier New" w:hAnsi="Courier New" w:cs="Courier New"/>
      <w:sz w:val="20"/>
      <w:szCs w:val="20"/>
    </w:rPr>
  </w:style>
  <w:style w:type="table" w:styleId="aa">
    <w:name w:val="Table Grid"/>
    <w:basedOn w:val="a2"/>
    <w:uiPriority w:val="59"/>
    <w:rsid w:val="00155C08"/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55C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uk-UA" w:eastAsia="uk-UA" w:bidi="ar-SA"/>
    </w:rPr>
  </w:style>
  <w:style w:type="character" w:customStyle="1" w:styleId="HTML0">
    <w:name w:val="Стандартный HTML Знак"/>
    <w:basedOn w:val="a1"/>
    <w:link w:val="HTML"/>
    <w:uiPriority w:val="99"/>
    <w:rsid w:val="00155C08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b">
    <w:name w:val="Body Text Indent"/>
    <w:basedOn w:val="a"/>
    <w:link w:val="ac"/>
    <w:uiPriority w:val="99"/>
    <w:unhideWhenUsed/>
    <w:rsid w:val="00FC1424"/>
    <w:pPr>
      <w:spacing w:after="120"/>
      <w:ind w:left="283"/>
    </w:pPr>
    <w:rPr>
      <w:rFonts w:cs="Mangal"/>
      <w:szCs w:val="21"/>
    </w:rPr>
  </w:style>
  <w:style w:type="character" w:customStyle="1" w:styleId="ac">
    <w:name w:val="Основной текст с отступом Знак"/>
    <w:basedOn w:val="a1"/>
    <w:link w:val="ab"/>
    <w:uiPriority w:val="99"/>
    <w:rsid w:val="00FC1424"/>
    <w:rPr>
      <w:rFonts w:ascii="Times New Roman" w:eastAsia="Droid Sans" w:hAnsi="Times New Roman" w:cs="Mangal"/>
      <w:kern w:val="1"/>
      <w:sz w:val="24"/>
      <w:szCs w:val="21"/>
      <w:lang w:val="ru-RU" w:eastAsia="zh-CN" w:bidi="hi-IN"/>
    </w:rPr>
  </w:style>
  <w:style w:type="paragraph" w:styleId="ad">
    <w:name w:val="Normal (Web)"/>
    <w:basedOn w:val="a"/>
    <w:uiPriority w:val="99"/>
    <w:semiHidden/>
    <w:rsid w:val="00FC14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ru-RU" w:bidi="ar-SA"/>
    </w:rPr>
  </w:style>
  <w:style w:type="paragraph" w:styleId="ae">
    <w:name w:val="List Paragraph"/>
    <w:basedOn w:val="a"/>
    <w:uiPriority w:val="34"/>
    <w:qFormat/>
    <w:rsid w:val="00E11F59"/>
    <w:pPr>
      <w:ind w:left="720"/>
      <w:contextualSpacing/>
    </w:pPr>
    <w:rPr>
      <w:rFonts w:cs="Mangal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F65C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EF65CA"/>
    <w:rPr>
      <w:rFonts w:ascii="Tahoma" w:eastAsia="Droid Sans" w:hAnsi="Tahoma" w:cs="Mangal"/>
      <w:kern w:val="1"/>
      <w:sz w:val="16"/>
      <w:szCs w:val="14"/>
      <w:lang w:val="ru-RU" w:eastAsia="zh-CN" w:bidi="hi-IN"/>
    </w:rPr>
  </w:style>
  <w:style w:type="paragraph" w:styleId="af1">
    <w:name w:val="header"/>
    <w:basedOn w:val="a"/>
    <w:link w:val="af2"/>
    <w:unhideWhenUsed/>
    <w:rsid w:val="00EF65C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1"/>
    <w:link w:val="af1"/>
    <w:rsid w:val="00EF65CA"/>
    <w:rPr>
      <w:rFonts w:ascii="Times New Roman" w:eastAsia="Droid Sans" w:hAnsi="Times New Roman" w:cs="Mangal"/>
      <w:kern w:val="1"/>
      <w:sz w:val="24"/>
      <w:szCs w:val="21"/>
      <w:lang w:val="ru-RU" w:eastAsia="zh-CN" w:bidi="hi-IN"/>
    </w:rPr>
  </w:style>
  <w:style w:type="paragraph" w:styleId="af3">
    <w:name w:val="footer"/>
    <w:basedOn w:val="a"/>
    <w:link w:val="af4"/>
    <w:uiPriority w:val="99"/>
    <w:unhideWhenUsed/>
    <w:rsid w:val="00EF65C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1"/>
    <w:link w:val="af3"/>
    <w:uiPriority w:val="99"/>
    <w:rsid w:val="00EF65CA"/>
    <w:rPr>
      <w:rFonts w:ascii="Times New Roman" w:eastAsia="Droid Sans" w:hAnsi="Times New Roman" w:cs="Mangal"/>
      <w:kern w:val="1"/>
      <w:sz w:val="24"/>
      <w:szCs w:val="21"/>
      <w:lang w:val="ru-RU" w:eastAsia="zh-CN" w:bidi="hi-IN"/>
    </w:rPr>
  </w:style>
  <w:style w:type="paragraph" w:styleId="af5">
    <w:name w:val="No Spacing"/>
    <w:uiPriority w:val="1"/>
    <w:qFormat/>
    <w:rsid w:val="009E532F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08"/>
    <w:pPr>
      <w:widowControl w:val="0"/>
      <w:suppressAutoHyphens/>
    </w:pPr>
    <w:rPr>
      <w:rFonts w:ascii="Times New Roman" w:eastAsia="Droid Sans" w:hAnsi="Times New Roman" w:cs="Lohit Hindi"/>
      <w:kern w:val="1"/>
      <w:sz w:val="24"/>
      <w:szCs w:val="24"/>
      <w:lang w:val="ru-RU" w:eastAsia="zh-CN" w:bidi="hi-IN"/>
    </w:rPr>
  </w:style>
  <w:style w:type="paragraph" w:styleId="1">
    <w:name w:val="heading 1"/>
    <w:basedOn w:val="Heading"/>
    <w:next w:val="a0"/>
    <w:link w:val="10"/>
    <w:qFormat/>
    <w:rsid w:val="00155C0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155C08"/>
    <w:pPr>
      <w:keepNext/>
      <w:numPr>
        <w:ilvl w:val="1"/>
        <w:numId w:val="1"/>
      </w:numPr>
      <w:ind w:left="5664" w:firstLine="0"/>
      <w:jc w:val="both"/>
      <w:outlineLvl w:val="1"/>
    </w:pPr>
    <w:rPr>
      <w:sz w:val="26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5C08"/>
    <w:rPr>
      <w:rFonts w:ascii="Arial" w:eastAsia="Droid Sans" w:hAnsi="Arial" w:cs="Lohit Hindi"/>
      <w:b/>
      <w:bCs/>
      <w:kern w:val="1"/>
      <w:sz w:val="32"/>
      <w:szCs w:val="32"/>
      <w:lang w:val="ru-RU" w:eastAsia="zh-CN" w:bidi="hi-IN"/>
    </w:rPr>
  </w:style>
  <w:style w:type="character" w:customStyle="1" w:styleId="20">
    <w:name w:val="Заголовок 2 Знак"/>
    <w:basedOn w:val="a1"/>
    <w:link w:val="2"/>
    <w:rsid w:val="00155C08"/>
    <w:rPr>
      <w:rFonts w:ascii="Times New Roman" w:eastAsia="Droid Sans" w:hAnsi="Times New Roman" w:cs="Lohit Hindi"/>
      <w:kern w:val="1"/>
      <w:sz w:val="26"/>
      <w:szCs w:val="20"/>
      <w:lang w:eastAsia="zh-CN" w:bidi="hi-IN"/>
    </w:rPr>
  </w:style>
  <w:style w:type="character" w:customStyle="1" w:styleId="WW8Num3z0">
    <w:name w:val="WW8Num3z0"/>
    <w:rsid w:val="00155C08"/>
    <w:rPr>
      <w:rFonts w:ascii="Symbol" w:hAnsi="Symbol" w:cs="OpenSymbol"/>
    </w:rPr>
  </w:style>
  <w:style w:type="character" w:customStyle="1" w:styleId="Absatz-Standardschriftart">
    <w:name w:val="Absatz-Standardschriftart"/>
    <w:rsid w:val="00155C08"/>
  </w:style>
  <w:style w:type="character" w:customStyle="1" w:styleId="WW-Absatz-Standardschriftart">
    <w:name w:val="WW-Absatz-Standardschriftart"/>
    <w:rsid w:val="00155C08"/>
  </w:style>
  <w:style w:type="character" w:customStyle="1" w:styleId="WW-Absatz-Standardschriftart1">
    <w:name w:val="WW-Absatz-Standardschriftart1"/>
    <w:rsid w:val="00155C08"/>
  </w:style>
  <w:style w:type="character" w:customStyle="1" w:styleId="WW-Absatz-Standardschriftart11">
    <w:name w:val="WW-Absatz-Standardschriftart11"/>
    <w:rsid w:val="00155C08"/>
  </w:style>
  <w:style w:type="character" w:customStyle="1" w:styleId="WW-Absatz-Standardschriftart111">
    <w:name w:val="WW-Absatz-Standardschriftart111"/>
    <w:rsid w:val="00155C08"/>
  </w:style>
  <w:style w:type="character" w:customStyle="1" w:styleId="WW-Absatz-Standardschriftart1111">
    <w:name w:val="WW-Absatz-Standardschriftart1111"/>
    <w:rsid w:val="00155C08"/>
  </w:style>
  <w:style w:type="character" w:customStyle="1" w:styleId="WW-Absatz-Standardschriftart11111">
    <w:name w:val="WW-Absatz-Standardschriftart11111"/>
    <w:rsid w:val="00155C08"/>
  </w:style>
  <w:style w:type="character" w:customStyle="1" w:styleId="WW-Absatz-Standardschriftart111111">
    <w:name w:val="WW-Absatz-Standardschriftart111111"/>
    <w:rsid w:val="00155C08"/>
  </w:style>
  <w:style w:type="character" w:customStyle="1" w:styleId="WW-Absatz-Standardschriftart1111111">
    <w:name w:val="WW-Absatz-Standardschriftart1111111"/>
    <w:rsid w:val="00155C08"/>
  </w:style>
  <w:style w:type="character" w:customStyle="1" w:styleId="WW-Absatz-Standardschriftart11111111">
    <w:name w:val="WW-Absatz-Standardschriftart11111111"/>
    <w:rsid w:val="00155C08"/>
  </w:style>
  <w:style w:type="character" w:customStyle="1" w:styleId="WW-Absatz-Standardschriftart111111111">
    <w:name w:val="WW-Absatz-Standardschriftart111111111"/>
    <w:rsid w:val="00155C08"/>
  </w:style>
  <w:style w:type="character" w:customStyle="1" w:styleId="WW-Absatz-Standardschriftart1111111111">
    <w:name w:val="WW-Absatz-Standardschriftart1111111111"/>
    <w:rsid w:val="00155C08"/>
  </w:style>
  <w:style w:type="character" w:customStyle="1" w:styleId="WW-Absatz-Standardschriftart11111111111">
    <w:name w:val="WW-Absatz-Standardschriftart11111111111"/>
    <w:rsid w:val="00155C08"/>
  </w:style>
  <w:style w:type="character" w:customStyle="1" w:styleId="WW-Absatz-Standardschriftart111111111111">
    <w:name w:val="WW-Absatz-Standardschriftart111111111111"/>
    <w:rsid w:val="00155C08"/>
  </w:style>
  <w:style w:type="character" w:customStyle="1" w:styleId="WW-Absatz-Standardschriftart1111111111111">
    <w:name w:val="WW-Absatz-Standardschriftart1111111111111"/>
    <w:rsid w:val="00155C08"/>
  </w:style>
  <w:style w:type="character" w:customStyle="1" w:styleId="WW-Absatz-Standardschriftart11111111111111">
    <w:name w:val="WW-Absatz-Standardschriftart11111111111111"/>
    <w:rsid w:val="00155C08"/>
  </w:style>
  <w:style w:type="character" w:customStyle="1" w:styleId="WW-Absatz-Standardschriftart111111111111111">
    <w:name w:val="WW-Absatz-Standardschriftart111111111111111"/>
    <w:rsid w:val="00155C08"/>
  </w:style>
  <w:style w:type="character" w:styleId="a4">
    <w:name w:val="Hyperlink"/>
    <w:rsid w:val="00155C08"/>
    <w:rPr>
      <w:color w:val="000080"/>
      <w:u w:val="single"/>
    </w:rPr>
  </w:style>
  <w:style w:type="character" w:customStyle="1" w:styleId="11">
    <w:name w:val="Основной шрифт абзаца1"/>
    <w:rsid w:val="00155C08"/>
  </w:style>
  <w:style w:type="character" w:customStyle="1" w:styleId="rvts44">
    <w:name w:val="rvts44"/>
    <w:basedOn w:val="11"/>
    <w:rsid w:val="00155C08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WW8Num2z0">
    <w:name w:val="WW8Num2z0"/>
    <w:rsid w:val="00155C08"/>
    <w:rPr>
      <w:rFonts w:ascii="Symbol" w:hAnsi="Symbol" w:cs="OpenSymbol"/>
    </w:rPr>
  </w:style>
  <w:style w:type="paragraph" w:customStyle="1" w:styleId="12">
    <w:name w:val="Заголовок1"/>
    <w:basedOn w:val="a"/>
    <w:next w:val="a0"/>
    <w:rsid w:val="00155C08"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a0">
    <w:name w:val="Body Text"/>
    <w:basedOn w:val="a"/>
    <w:link w:val="a5"/>
    <w:rsid w:val="00155C08"/>
    <w:pPr>
      <w:spacing w:after="120"/>
    </w:pPr>
  </w:style>
  <w:style w:type="character" w:customStyle="1" w:styleId="a5">
    <w:name w:val="Основной текст Знак"/>
    <w:basedOn w:val="a1"/>
    <w:link w:val="a0"/>
    <w:rsid w:val="00155C08"/>
    <w:rPr>
      <w:rFonts w:ascii="Times New Roman" w:eastAsia="Droid Sans" w:hAnsi="Times New Roman" w:cs="Lohit Hindi"/>
      <w:kern w:val="1"/>
      <w:sz w:val="24"/>
      <w:szCs w:val="24"/>
      <w:lang w:val="ru-RU" w:eastAsia="zh-CN" w:bidi="hi-IN"/>
    </w:rPr>
  </w:style>
  <w:style w:type="paragraph" w:styleId="a6">
    <w:name w:val="List"/>
    <w:basedOn w:val="a0"/>
    <w:rsid w:val="00155C08"/>
  </w:style>
  <w:style w:type="paragraph" w:styleId="a7">
    <w:name w:val="caption"/>
    <w:basedOn w:val="a"/>
    <w:qFormat/>
    <w:rsid w:val="00155C08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55C08"/>
    <w:pPr>
      <w:suppressLineNumbers/>
    </w:pPr>
  </w:style>
  <w:style w:type="paragraph" w:customStyle="1" w:styleId="Heading">
    <w:name w:val="Heading"/>
    <w:basedOn w:val="a"/>
    <w:next w:val="a0"/>
    <w:rsid w:val="00155C0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4">
    <w:name w:val="Название объекта1"/>
    <w:basedOn w:val="a"/>
    <w:rsid w:val="00155C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55C08"/>
    <w:pPr>
      <w:suppressLineNumbers/>
    </w:pPr>
  </w:style>
  <w:style w:type="paragraph" w:customStyle="1" w:styleId="TableContents">
    <w:name w:val="Table Contents"/>
    <w:basedOn w:val="a"/>
    <w:rsid w:val="00155C08"/>
    <w:pPr>
      <w:suppressLineNumbers/>
    </w:pPr>
  </w:style>
  <w:style w:type="paragraph" w:customStyle="1" w:styleId="TableHeading">
    <w:name w:val="Table Heading"/>
    <w:basedOn w:val="TableContents"/>
    <w:rsid w:val="00155C08"/>
    <w:pPr>
      <w:jc w:val="center"/>
    </w:pPr>
    <w:rPr>
      <w:b/>
      <w:bCs/>
    </w:rPr>
  </w:style>
  <w:style w:type="paragraph" w:customStyle="1" w:styleId="a8">
    <w:name w:val="Содержимое таблицы"/>
    <w:basedOn w:val="a"/>
    <w:rsid w:val="00155C08"/>
    <w:pPr>
      <w:suppressLineNumbers/>
    </w:pPr>
  </w:style>
  <w:style w:type="paragraph" w:customStyle="1" w:styleId="a9">
    <w:name w:val="Заголовок таблицы"/>
    <w:basedOn w:val="a8"/>
    <w:rsid w:val="00155C08"/>
    <w:pPr>
      <w:jc w:val="center"/>
    </w:pPr>
    <w:rPr>
      <w:b/>
      <w:bCs/>
    </w:rPr>
  </w:style>
  <w:style w:type="paragraph" w:customStyle="1" w:styleId="15">
    <w:name w:val="Текст1"/>
    <w:basedOn w:val="a"/>
    <w:rsid w:val="00155C08"/>
    <w:rPr>
      <w:rFonts w:ascii="Courier New" w:hAnsi="Courier New" w:cs="Courier New"/>
      <w:sz w:val="20"/>
      <w:szCs w:val="20"/>
    </w:rPr>
  </w:style>
  <w:style w:type="table" w:styleId="aa">
    <w:name w:val="Table Grid"/>
    <w:basedOn w:val="a2"/>
    <w:uiPriority w:val="59"/>
    <w:rsid w:val="00155C08"/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55C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uk-UA" w:eastAsia="uk-UA" w:bidi="ar-SA"/>
    </w:rPr>
  </w:style>
  <w:style w:type="character" w:customStyle="1" w:styleId="HTML0">
    <w:name w:val="Стандартный HTML Знак"/>
    <w:basedOn w:val="a1"/>
    <w:link w:val="HTML"/>
    <w:uiPriority w:val="99"/>
    <w:rsid w:val="00155C08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b">
    <w:name w:val="Body Text Indent"/>
    <w:basedOn w:val="a"/>
    <w:link w:val="ac"/>
    <w:uiPriority w:val="99"/>
    <w:unhideWhenUsed/>
    <w:rsid w:val="00FC1424"/>
    <w:pPr>
      <w:spacing w:after="120"/>
      <w:ind w:left="283"/>
    </w:pPr>
    <w:rPr>
      <w:rFonts w:cs="Mangal"/>
      <w:szCs w:val="21"/>
    </w:rPr>
  </w:style>
  <w:style w:type="character" w:customStyle="1" w:styleId="ac">
    <w:name w:val="Основной текст с отступом Знак"/>
    <w:basedOn w:val="a1"/>
    <w:link w:val="ab"/>
    <w:uiPriority w:val="99"/>
    <w:rsid w:val="00FC1424"/>
    <w:rPr>
      <w:rFonts w:ascii="Times New Roman" w:eastAsia="Droid Sans" w:hAnsi="Times New Roman" w:cs="Mangal"/>
      <w:kern w:val="1"/>
      <w:sz w:val="24"/>
      <w:szCs w:val="21"/>
      <w:lang w:val="ru-RU" w:eastAsia="zh-CN" w:bidi="hi-IN"/>
    </w:rPr>
  </w:style>
  <w:style w:type="paragraph" w:styleId="ad">
    <w:name w:val="Normal (Web)"/>
    <w:basedOn w:val="a"/>
    <w:uiPriority w:val="99"/>
    <w:semiHidden/>
    <w:rsid w:val="00FC14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ru-RU" w:bidi="ar-SA"/>
    </w:rPr>
  </w:style>
  <w:style w:type="paragraph" w:styleId="ae">
    <w:name w:val="List Paragraph"/>
    <w:basedOn w:val="a"/>
    <w:uiPriority w:val="34"/>
    <w:qFormat/>
    <w:rsid w:val="00E11F59"/>
    <w:pPr>
      <w:ind w:left="720"/>
      <w:contextualSpacing/>
    </w:pPr>
    <w:rPr>
      <w:rFonts w:cs="Mangal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F65C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EF65CA"/>
    <w:rPr>
      <w:rFonts w:ascii="Tahoma" w:eastAsia="Droid Sans" w:hAnsi="Tahoma" w:cs="Mangal"/>
      <w:kern w:val="1"/>
      <w:sz w:val="16"/>
      <w:szCs w:val="14"/>
      <w:lang w:val="ru-RU" w:eastAsia="zh-CN" w:bidi="hi-IN"/>
    </w:rPr>
  </w:style>
  <w:style w:type="paragraph" w:styleId="af1">
    <w:name w:val="header"/>
    <w:basedOn w:val="a"/>
    <w:link w:val="af2"/>
    <w:unhideWhenUsed/>
    <w:rsid w:val="00EF65C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1"/>
    <w:link w:val="af1"/>
    <w:rsid w:val="00EF65CA"/>
    <w:rPr>
      <w:rFonts w:ascii="Times New Roman" w:eastAsia="Droid Sans" w:hAnsi="Times New Roman" w:cs="Mangal"/>
      <w:kern w:val="1"/>
      <w:sz w:val="24"/>
      <w:szCs w:val="21"/>
      <w:lang w:val="ru-RU" w:eastAsia="zh-CN" w:bidi="hi-IN"/>
    </w:rPr>
  </w:style>
  <w:style w:type="paragraph" w:styleId="af3">
    <w:name w:val="footer"/>
    <w:basedOn w:val="a"/>
    <w:link w:val="af4"/>
    <w:uiPriority w:val="99"/>
    <w:unhideWhenUsed/>
    <w:rsid w:val="00EF65C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1"/>
    <w:link w:val="af3"/>
    <w:uiPriority w:val="99"/>
    <w:rsid w:val="00EF65CA"/>
    <w:rPr>
      <w:rFonts w:ascii="Times New Roman" w:eastAsia="Droid Sans" w:hAnsi="Times New Roman" w:cs="Mangal"/>
      <w:kern w:val="1"/>
      <w:sz w:val="24"/>
      <w:szCs w:val="21"/>
      <w:lang w:val="ru-RU" w:eastAsia="zh-CN" w:bidi="hi-IN"/>
    </w:rPr>
  </w:style>
  <w:style w:type="paragraph" w:styleId="af5">
    <w:name w:val="No Spacing"/>
    <w:uiPriority w:val="1"/>
    <w:qFormat/>
    <w:rsid w:val="009E532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8203-B2C0-47F4-B766-074503B7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</dc:creator>
  <cp:lastModifiedBy>orgotdel</cp:lastModifiedBy>
  <cp:revision>1</cp:revision>
  <cp:lastPrinted>2024-12-20T14:24:00Z</cp:lastPrinted>
  <dcterms:created xsi:type="dcterms:W3CDTF">2023-05-22T08:52:00Z</dcterms:created>
  <dcterms:modified xsi:type="dcterms:W3CDTF">2024-12-26T13:44:00Z</dcterms:modified>
</cp:coreProperties>
</file>