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D5B9E63" w14:textId="77777777" w:rsidR="000F6A8A" w:rsidRDefault="000F6A8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object w:dxaOrig="1602" w:dyaOrig="1984" w14:anchorId="3E8D1A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3.25pt" o:ole="" filled="t">
            <v:fill opacity="0" color2="black"/>
            <v:imagedata r:id="rId7" o:title="" croptop="-33f" cropbottom="-33f" cropleft="-40f" cropright="-40f"/>
          </v:shape>
          <o:OLEObject Type="Embed" ShapeID="_x0000_i1025" DrawAspect="Content" ObjectID="_1827409856" r:id="rId8"/>
        </w:object>
      </w:r>
    </w:p>
    <w:p w14:paraId="2ED7FBF4" w14:textId="77777777" w:rsidR="000F6A8A" w:rsidRDefault="000F6A8A">
      <w:pPr>
        <w:keepNext/>
        <w:tabs>
          <w:tab w:val="left" w:pos="993"/>
        </w:tabs>
        <w:spacing w:before="120" w:after="120" w:line="360" w:lineRule="auto"/>
        <w:ind w:left="567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БІЛГОРОД-ДНІСТРОВСЬКА МІСЬКА РАДА</w:t>
      </w:r>
    </w:p>
    <w:p w14:paraId="2EE99E20" w14:textId="77777777" w:rsidR="000F6A8A" w:rsidRDefault="000F6A8A">
      <w:pPr>
        <w:keepNext/>
        <w:tabs>
          <w:tab w:val="left" w:pos="993"/>
        </w:tabs>
        <w:spacing w:before="120" w:after="120" w:line="360" w:lineRule="auto"/>
        <w:ind w:left="567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ВИКОНАВЧИЙ КОМІТЕТ </w:t>
      </w:r>
    </w:p>
    <w:p w14:paraId="53640D56" w14:textId="77777777" w:rsidR="000F6A8A" w:rsidRDefault="000F6A8A">
      <w:pPr>
        <w:keepNext/>
        <w:tabs>
          <w:tab w:val="left" w:pos="993"/>
        </w:tabs>
        <w:spacing w:before="120" w:after="120" w:line="360" w:lineRule="auto"/>
        <w:ind w:left="567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tbl>
      <w:tblPr>
        <w:tblW w:w="0" w:type="auto"/>
        <w:tblInd w:w="63" w:type="dxa"/>
        <w:tblLayout w:type="fixed"/>
        <w:tblLook w:val="0000" w:firstRow="0" w:lastRow="0" w:firstColumn="0" w:lastColumn="0" w:noHBand="0" w:noVBand="0"/>
      </w:tblPr>
      <w:tblGrid>
        <w:gridCol w:w="4018"/>
        <w:gridCol w:w="2753"/>
        <w:gridCol w:w="3191"/>
      </w:tblGrid>
      <w:tr w:rsidR="000F6A8A" w14:paraId="6DB39413" w14:textId="77777777">
        <w:trPr>
          <w:trHeight w:val="620"/>
        </w:trPr>
        <w:tc>
          <w:tcPr>
            <w:tcW w:w="4018" w:type="dxa"/>
          </w:tcPr>
          <w:p w14:paraId="406082AB" w14:textId="130ABC6B" w:rsidR="000F6A8A" w:rsidRDefault="000F6A8A">
            <w:pPr>
              <w:pStyle w:val="a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 </w:t>
            </w:r>
            <w:r w:rsidR="00CE6C13">
              <w:rPr>
                <w:rFonts w:ascii="Times New Roman" w:hAnsi="Times New Roman" w:cs="Times New Roman"/>
                <w:sz w:val="24"/>
                <w:szCs w:val="24"/>
              </w:rPr>
              <w:t>12.12.2025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2753" w:type="dxa"/>
          </w:tcPr>
          <w:p w14:paraId="5181BF93" w14:textId="77777777" w:rsidR="000F6A8A" w:rsidRDefault="000F6A8A">
            <w:pPr>
              <w:pStyle w:val="a6"/>
              <w:snapToGrid w:val="0"/>
            </w:pPr>
          </w:p>
        </w:tc>
        <w:tc>
          <w:tcPr>
            <w:tcW w:w="3191" w:type="dxa"/>
          </w:tcPr>
          <w:p w14:paraId="799F41FE" w14:textId="4350708C" w:rsidR="000F6A8A" w:rsidRDefault="000F6A8A">
            <w:pPr>
              <w:pStyle w:val="a6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CE6C13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</w:tr>
    </w:tbl>
    <w:p w14:paraId="1D447ED6" w14:textId="77777777" w:rsidR="000F6A8A" w:rsidRDefault="000F6A8A">
      <w:pPr>
        <w:pStyle w:val="a6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Про  затвердження протоколу №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7C29ACD" w14:textId="77777777" w:rsidR="000F6A8A" w:rsidRDefault="000F6A8A">
      <w:pPr>
        <w:pStyle w:val="a6"/>
        <w:spacing w:after="0" w:line="240" w:lineRule="auto"/>
        <w:jc w:val="both"/>
      </w:pPr>
      <w:r>
        <w:rPr>
          <w:rStyle w:val="613pt"/>
          <w:rFonts w:eastAsia="Calibri"/>
          <w:sz w:val="24"/>
          <w:szCs w:val="24"/>
        </w:rPr>
        <w:t>від 13.11.2025 року засідання</w:t>
      </w:r>
    </w:p>
    <w:p w14:paraId="2FB99A1E" w14:textId="77777777" w:rsidR="000F6A8A" w:rsidRDefault="000F6A8A">
      <w:pPr>
        <w:pStyle w:val="a6"/>
        <w:spacing w:after="0" w:line="240" w:lineRule="auto"/>
        <w:jc w:val="both"/>
      </w:pPr>
      <w:r>
        <w:rPr>
          <w:rStyle w:val="613pt"/>
          <w:rFonts w:eastAsia="Calibri"/>
          <w:sz w:val="24"/>
          <w:szCs w:val="24"/>
        </w:rPr>
        <w:t>міської координаційної ради</w:t>
      </w:r>
    </w:p>
    <w:p w14:paraId="7E5A3D19" w14:textId="77777777" w:rsidR="000F6A8A" w:rsidRDefault="000F6A8A">
      <w:pPr>
        <w:pStyle w:val="a6"/>
        <w:spacing w:after="0" w:line="240" w:lineRule="auto"/>
        <w:jc w:val="both"/>
      </w:pPr>
      <w:r>
        <w:rPr>
          <w:rStyle w:val="613pt"/>
          <w:rFonts w:eastAsia="Calibri"/>
          <w:sz w:val="24"/>
          <w:szCs w:val="24"/>
        </w:rPr>
        <w:t xml:space="preserve">з питань соціального захисту </w:t>
      </w:r>
    </w:p>
    <w:p w14:paraId="66E6DDDE" w14:textId="77777777" w:rsidR="000F6A8A" w:rsidRDefault="000F6A8A">
      <w:pPr>
        <w:pStyle w:val="60"/>
        <w:tabs>
          <w:tab w:val="left" w:pos="4425"/>
        </w:tabs>
        <w:spacing w:before="0"/>
        <w:ind w:right="4932"/>
      </w:pPr>
    </w:p>
    <w:p w14:paraId="41DA7C2B" w14:textId="77777777" w:rsidR="000F6A8A" w:rsidRDefault="000F6A8A">
      <w:pPr>
        <w:pStyle w:val="60"/>
        <w:spacing w:before="0"/>
        <w:ind w:firstLine="567"/>
        <w:jc w:val="both"/>
      </w:pPr>
      <w:r>
        <w:rPr>
          <w:color w:val="000000"/>
          <w:sz w:val="24"/>
        </w:rPr>
        <w:t xml:space="preserve"> На виконання міської цільової програми "Соціальний захист" на 2024-2026 роки, затвердженої рішенням Білгород-Дністровської міської ради №1105-</w:t>
      </w:r>
      <w:r>
        <w:rPr>
          <w:color w:val="000000"/>
          <w:sz w:val="24"/>
          <w:lang w:val="en-GB"/>
        </w:rPr>
        <w:t>VIII</w:t>
      </w:r>
      <w:r>
        <w:rPr>
          <w:color w:val="000000"/>
          <w:sz w:val="24"/>
        </w:rPr>
        <w:t xml:space="preserve"> від 07.12.2023 року  “Про бюджет Білгород-Дністровської міської територіальної громади на 2024 рік” враховуючи рішення виконавчого комітету Білгород-Дністровської міської ради № 370  від 02.08.2024 року “Про утворення міської координаційної ради з питань соціального </w:t>
      </w:r>
      <w:r>
        <w:rPr>
          <w:rStyle w:val="613pt"/>
          <w:sz w:val="24"/>
        </w:rPr>
        <w:t>захисту, її складу та Положення" (в новій редакції)</w:t>
      </w:r>
      <w:r>
        <w:rPr>
          <w:color w:val="000000"/>
          <w:sz w:val="24"/>
        </w:rPr>
        <w:t>, керуючись підпунктом 1 пункту "а” частини першої статті 34, частиною другою статті 42, частиною першою статті 53, частиною шостою статті 59 Закону України «Про місцеве самоврядування в Україні», виконавчий комітет міської ради.</w:t>
      </w:r>
    </w:p>
    <w:p w14:paraId="75DA5463" w14:textId="77777777" w:rsidR="000F6A8A" w:rsidRDefault="000F6A8A">
      <w:pPr>
        <w:pStyle w:val="24"/>
        <w:spacing w:before="0" w:after="0"/>
        <w:jc w:val="both"/>
      </w:pPr>
      <w:r>
        <w:rPr>
          <w:color w:val="000000"/>
          <w:sz w:val="24"/>
        </w:rPr>
        <w:t>ВИРІШИВ:</w:t>
      </w:r>
    </w:p>
    <w:p w14:paraId="53E440D7" w14:textId="77777777" w:rsidR="000F6A8A" w:rsidRDefault="000F6A8A">
      <w:pPr>
        <w:pStyle w:val="60"/>
        <w:numPr>
          <w:ilvl w:val="0"/>
          <w:numId w:val="2"/>
        </w:numPr>
        <w:tabs>
          <w:tab w:val="left" w:pos="622"/>
        </w:tabs>
        <w:overflowPunct w:val="0"/>
        <w:spacing w:before="0" w:after="0"/>
        <w:ind w:left="0" w:firstLine="567"/>
        <w:jc w:val="both"/>
      </w:pPr>
      <w:r>
        <w:rPr>
          <w:color w:val="000000"/>
          <w:sz w:val="24"/>
        </w:rPr>
        <w:t>Затвердити протокол засідання міської координаційної ради з питань соціального захисту №</w:t>
      </w:r>
      <w:r w:rsidRPr="00952E48">
        <w:rPr>
          <w:color w:val="000000"/>
          <w:sz w:val="24"/>
        </w:rPr>
        <w:t xml:space="preserve"> 1</w:t>
      </w:r>
      <w:r>
        <w:rPr>
          <w:color w:val="000000"/>
          <w:sz w:val="24"/>
        </w:rPr>
        <w:t>3</w:t>
      </w:r>
      <w:r w:rsidRPr="00952E48">
        <w:rPr>
          <w:color w:val="000000"/>
          <w:sz w:val="24"/>
        </w:rPr>
        <w:t xml:space="preserve"> </w:t>
      </w:r>
      <w:r>
        <w:rPr>
          <w:color w:val="000000"/>
          <w:sz w:val="24"/>
        </w:rPr>
        <w:t>від 13.11.2025 року (додається).</w:t>
      </w:r>
    </w:p>
    <w:p w14:paraId="76986114" w14:textId="77777777" w:rsidR="000F6A8A" w:rsidRDefault="000F6A8A">
      <w:pPr>
        <w:pStyle w:val="60"/>
        <w:numPr>
          <w:ilvl w:val="0"/>
          <w:numId w:val="2"/>
        </w:numPr>
        <w:tabs>
          <w:tab w:val="left" w:pos="622"/>
        </w:tabs>
        <w:overflowPunct w:val="0"/>
        <w:spacing w:before="0" w:after="0"/>
        <w:ind w:left="0" w:right="57" w:firstLine="567"/>
        <w:jc w:val="both"/>
      </w:pPr>
      <w:r>
        <w:rPr>
          <w:color w:val="000000"/>
          <w:sz w:val="24"/>
        </w:rPr>
        <w:t>Фінансовому управлінню Білгород-Дністровської міської ради забезпечити фінансування Департаменту соціальної, сімейної політики та охорони здоров'я за рахунок коштів, передбачених у територіальній громаді міста Білгород-Дністровський на реалізацію міської цільової програми “Соціальний захист” на 2024-2026 роки.</w:t>
      </w:r>
    </w:p>
    <w:p w14:paraId="4ED12876" w14:textId="77777777" w:rsidR="000F6A8A" w:rsidRDefault="000F6A8A">
      <w:pPr>
        <w:pStyle w:val="60"/>
        <w:numPr>
          <w:ilvl w:val="0"/>
          <w:numId w:val="2"/>
        </w:numPr>
        <w:tabs>
          <w:tab w:val="clear" w:pos="720"/>
          <w:tab w:val="left" w:pos="735"/>
        </w:tabs>
        <w:overflowPunct w:val="0"/>
        <w:spacing w:before="0" w:after="0"/>
        <w:ind w:left="0" w:right="57" w:firstLine="567"/>
        <w:jc w:val="both"/>
      </w:pPr>
      <w:r>
        <w:rPr>
          <w:color w:val="000000"/>
          <w:sz w:val="24"/>
        </w:rPr>
        <w:t>Департаменту соціальної, сімейної політики та охорони здоров'я забезпечити виплату допомоги та надання пільг в рамках реалізації міської цільової програми “Соціальний захист” на 2024-2026 роки.</w:t>
      </w:r>
    </w:p>
    <w:p w14:paraId="490A1BCC" w14:textId="77777777" w:rsidR="000F6A8A" w:rsidRDefault="000F6A8A">
      <w:pPr>
        <w:pStyle w:val="60"/>
        <w:numPr>
          <w:ilvl w:val="0"/>
          <w:numId w:val="2"/>
        </w:numPr>
        <w:tabs>
          <w:tab w:val="left" w:pos="622"/>
        </w:tabs>
        <w:overflowPunct w:val="0"/>
        <w:spacing w:before="0" w:after="0"/>
        <w:ind w:left="0" w:right="57" w:firstLine="567"/>
        <w:jc w:val="both"/>
      </w:pPr>
      <w:r>
        <w:rPr>
          <w:color w:val="000000"/>
          <w:sz w:val="24"/>
        </w:rPr>
        <w:t xml:space="preserve">Відповідальність за виконання рішення покласти на в.о. заступника директора Департаменту соціальної, сімейної політики та охорони здоров'я Жанну ЗАДОРОЖНУ. </w:t>
      </w:r>
    </w:p>
    <w:p w14:paraId="23D92E4A" w14:textId="77777777" w:rsidR="000F6A8A" w:rsidRDefault="000F6A8A">
      <w:pPr>
        <w:pStyle w:val="60"/>
        <w:numPr>
          <w:ilvl w:val="0"/>
          <w:numId w:val="2"/>
        </w:numPr>
        <w:tabs>
          <w:tab w:val="clear" w:pos="720"/>
          <w:tab w:val="left" w:pos="735"/>
        </w:tabs>
        <w:overflowPunct w:val="0"/>
        <w:spacing w:before="0" w:after="0"/>
        <w:ind w:left="0" w:right="57" w:firstLine="567"/>
        <w:jc w:val="both"/>
      </w:pPr>
      <w:r>
        <w:rPr>
          <w:color w:val="000000"/>
          <w:sz w:val="24"/>
        </w:rPr>
        <w:t xml:space="preserve">Контроль за виконанням рішення покласти на секретаря міської ради Олександра </w:t>
      </w:r>
      <w:bookmarkStart w:id="0" w:name="__DdeLink__3234_4582157051"/>
      <w:r>
        <w:rPr>
          <w:color w:val="000000"/>
          <w:sz w:val="24"/>
        </w:rPr>
        <w:t>С</w:t>
      </w:r>
      <w:bookmarkEnd w:id="0"/>
      <w:r>
        <w:rPr>
          <w:color w:val="000000"/>
          <w:sz w:val="24"/>
        </w:rPr>
        <w:t>КАЛОЗУБА.</w:t>
      </w:r>
    </w:p>
    <w:p w14:paraId="5DD183CE" w14:textId="77777777" w:rsidR="000F6A8A" w:rsidRDefault="000F6A8A">
      <w:pPr>
        <w:pStyle w:val="a6"/>
        <w:spacing w:line="240" w:lineRule="auto"/>
        <w:jc w:val="both"/>
      </w:pPr>
      <w:r>
        <w:rPr>
          <w:rStyle w:val="613pt"/>
          <w:rFonts w:eastAsia="Calibri"/>
          <w:sz w:val="24"/>
          <w:szCs w:val="24"/>
        </w:rPr>
        <w:tab/>
      </w:r>
    </w:p>
    <w:p w14:paraId="49BA5525" w14:textId="77777777" w:rsidR="000F6A8A" w:rsidRDefault="000F6A8A">
      <w:pPr>
        <w:pStyle w:val="a6"/>
        <w:spacing w:line="240" w:lineRule="auto"/>
        <w:jc w:val="both"/>
      </w:pPr>
    </w:p>
    <w:p w14:paraId="0C614815" w14:textId="77777777" w:rsidR="009C56AD" w:rsidRDefault="009C56AD" w:rsidP="009C56AD">
      <w:pPr>
        <w:pStyle w:val="a6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Олександр СКАЛОЗУБ</w:t>
      </w:r>
    </w:p>
    <w:p w14:paraId="0B1706BA" w14:textId="77777777" w:rsidR="000F6A8A" w:rsidRDefault="000F6A8A" w:rsidP="009C56AD">
      <w:pPr>
        <w:pStyle w:val="a6"/>
        <w:spacing w:line="240" w:lineRule="auto"/>
        <w:jc w:val="both"/>
        <w:sectPr w:rsidR="000F6A8A">
          <w:headerReference w:type="default" r:id="rId9"/>
          <w:headerReference w:type="first" r:id="rId10"/>
          <w:pgSz w:w="11906" w:h="16838"/>
          <w:pgMar w:top="1134" w:right="567" w:bottom="1418" w:left="1695" w:header="720" w:footer="708" w:gutter="0"/>
          <w:cols w:space="720"/>
          <w:titlePg/>
          <w:docGrid w:linePitch="360"/>
        </w:sectPr>
      </w:pPr>
    </w:p>
    <w:p w14:paraId="0D69D0C9" w14:textId="77777777" w:rsidR="000F6A8A" w:rsidRDefault="000F6A8A">
      <w:pPr>
        <w:pStyle w:val="a6"/>
        <w:pageBreakBefore/>
        <w:spacing w:after="0" w:line="240" w:lineRule="auto"/>
        <w:ind w:left="5499"/>
      </w:pPr>
      <w:r>
        <w:rPr>
          <w:rStyle w:val="10"/>
          <w:rFonts w:ascii="Times New Roman" w:eastAsia="Lucida Sans Unicode" w:hAnsi="Times New Roman" w:cs="Times New Roman"/>
          <w:kern w:val="2"/>
          <w:lang w:bidi="hi-IN"/>
        </w:rPr>
        <w:lastRenderedPageBreak/>
        <w:t xml:space="preserve">ЗАТВЕРДЖЕНО:    </w:t>
      </w:r>
    </w:p>
    <w:p w14:paraId="2F7B5FE0" w14:textId="77777777" w:rsidR="000F6A8A" w:rsidRDefault="000F6A8A">
      <w:pPr>
        <w:pStyle w:val="a6"/>
        <w:spacing w:after="0" w:line="240" w:lineRule="auto"/>
        <w:ind w:left="5499"/>
      </w:pPr>
      <w:r>
        <w:rPr>
          <w:rFonts w:ascii="Times New Roman" w:eastAsia="Lucida Sans Unicode" w:hAnsi="Times New Roman" w:cs="Times New Roman"/>
          <w:kern w:val="2"/>
          <w:lang w:bidi="hi-IN"/>
        </w:rPr>
        <w:t>рішення Білгор</w:t>
      </w:r>
      <w:r>
        <w:rPr>
          <w:rFonts w:ascii="Times New Roman" w:hAnsi="Times New Roman" w:cs="Times New Roman"/>
        </w:rPr>
        <w:t xml:space="preserve">од-Дністровського </w:t>
      </w:r>
    </w:p>
    <w:p w14:paraId="2B19D856" w14:textId="77777777" w:rsidR="000F6A8A" w:rsidRDefault="000F6A8A">
      <w:pPr>
        <w:pStyle w:val="a6"/>
        <w:spacing w:after="0" w:line="240" w:lineRule="auto"/>
        <w:ind w:left="5499"/>
      </w:pPr>
      <w:r>
        <w:rPr>
          <w:rFonts w:ascii="Times New Roman" w:hAnsi="Times New Roman" w:cs="Times New Roman"/>
        </w:rPr>
        <w:t>виконавчого комітету</w:t>
      </w:r>
    </w:p>
    <w:p w14:paraId="198D2B6B" w14:textId="5F5DC14F" w:rsidR="000F6A8A" w:rsidRDefault="000F6A8A">
      <w:pPr>
        <w:pStyle w:val="a6"/>
        <w:spacing w:after="0" w:line="240" w:lineRule="auto"/>
        <w:ind w:left="5499"/>
      </w:pPr>
      <w:r>
        <w:rPr>
          <w:rStyle w:val="10"/>
          <w:rFonts w:ascii="Times New Roman" w:hAnsi="Times New Roman" w:cs="Times New Roman"/>
        </w:rPr>
        <w:t xml:space="preserve">від </w:t>
      </w:r>
      <w:r w:rsidR="00CE6C13">
        <w:rPr>
          <w:rStyle w:val="10"/>
          <w:rFonts w:ascii="Times New Roman" w:hAnsi="Times New Roman" w:cs="Times New Roman"/>
        </w:rPr>
        <w:t>12.12.2025 р. №495</w:t>
      </w:r>
    </w:p>
    <w:p w14:paraId="57C768FC" w14:textId="77777777" w:rsidR="000F6A8A" w:rsidRDefault="000F6A8A">
      <w:pPr>
        <w:pStyle w:val="a6"/>
        <w:spacing w:after="0" w:line="240" w:lineRule="auto"/>
      </w:pPr>
      <w:r>
        <w:rPr>
          <w:rStyle w:val="10"/>
          <w:rFonts w:ascii="Times New Roman" w:eastAsia="Times New Roman" w:hAnsi="Times New Roman" w:cs="Times New Roman"/>
        </w:rPr>
        <w:t xml:space="preserve">                                                                    </w:t>
      </w:r>
    </w:p>
    <w:p w14:paraId="18135F78" w14:textId="77777777" w:rsidR="000F6A8A" w:rsidRDefault="000F6A8A">
      <w:pPr>
        <w:pStyle w:val="a6"/>
        <w:spacing w:line="240" w:lineRule="auto"/>
      </w:pPr>
      <w:r>
        <w:rPr>
          <w:rStyle w:val="10"/>
          <w:rFonts w:ascii="Times New Roman" w:eastAsia="Times New Roman" w:hAnsi="Times New Roman" w:cs="Times New Roman"/>
          <w:b/>
          <w:bCs/>
        </w:rPr>
        <w:t xml:space="preserve">                                                             </w:t>
      </w:r>
      <w:r>
        <w:rPr>
          <w:rStyle w:val="10"/>
          <w:rFonts w:ascii="Times New Roman" w:hAnsi="Times New Roman" w:cs="Times New Roman"/>
          <w:b/>
          <w:bCs/>
        </w:rPr>
        <w:t>ПРОТОКОЛ  №  13</w:t>
      </w:r>
    </w:p>
    <w:p w14:paraId="3A4242DB" w14:textId="77777777" w:rsidR="000F6A8A" w:rsidRDefault="000F6A8A">
      <w:pPr>
        <w:pStyle w:val="a6"/>
        <w:spacing w:line="240" w:lineRule="auto"/>
        <w:jc w:val="center"/>
      </w:pPr>
      <w:r>
        <w:rPr>
          <w:rStyle w:val="10"/>
          <w:rFonts w:ascii="Times New Roman" w:hAnsi="Times New Roman" w:cs="Times New Roman"/>
          <w:b/>
          <w:bCs/>
        </w:rPr>
        <w:t>засідання міської координаційної ради з питань соціального захисту населення</w:t>
      </w:r>
    </w:p>
    <w:p w14:paraId="1B0B913F" w14:textId="77777777" w:rsidR="000F6A8A" w:rsidRDefault="000F6A8A">
      <w:pPr>
        <w:pStyle w:val="a6"/>
        <w:spacing w:line="240" w:lineRule="auto"/>
      </w:pPr>
      <w:r>
        <w:rPr>
          <w:rStyle w:val="10"/>
          <w:rFonts w:ascii="Times New Roman" w:hAnsi="Times New Roman" w:cs="Times New Roman"/>
          <w:b/>
          <w:bCs/>
          <w:highlight w:val="white"/>
        </w:rPr>
        <w:t xml:space="preserve">13 листопада </w:t>
      </w:r>
      <w:r>
        <w:rPr>
          <w:rStyle w:val="10"/>
          <w:rFonts w:ascii="Times New Roman" w:hAnsi="Times New Roman" w:cs="Times New Roman"/>
          <w:b/>
          <w:bCs/>
        </w:rPr>
        <w:t>2025 року                                                                                  м. Білгород-Дністровський</w:t>
      </w:r>
      <w:r>
        <w:rPr>
          <w:rStyle w:val="10"/>
          <w:rFonts w:ascii="Times New Roman" w:hAnsi="Times New Roman" w:cs="Times New Roman"/>
        </w:rPr>
        <w:t xml:space="preserve">                                 </w:t>
      </w:r>
      <w:r>
        <w:rPr>
          <w:rStyle w:val="10"/>
          <w:rFonts w:ascii="Times New Roman" w:eastAsia="Times New Roman" w:hAnsi="Times New Roman" w:cs="Times New Roman"/>
        </w:rPr>
        <w:t xml:space="preserve">                                           </w:t>
      </w:r>
      <w:r>
        <w:rPr>
          <w:rStyle w:val="10"/>
          <w:rFonts w:ascii="Times New Roman" w:eastAsia="Times New Roman" w:hAnsi="Times New Roman" w:cs="Times New Roman"/>
          <w:b/>
          <w:bCs/>
        </w:rPr>
        <w:t xml:space="preserve">                                                                                            </w:t>
      </w:r>
    </w:p>
    <w:p w14:paraId="25CFCE84" w14:textId="77777777" w:rsidR="000F6A8A" w:rsidRDefault="000F6A8A">
      <w:pPr>
        <w:pStyle w:val="a6"/>
        <w:spacing w:after="0" w:line="240" w:lineRule="auto"/>
      </w:pPr>
      <w:r>
        <w:rPr>
          <w:rStyle w:val="10"/>
          <w:rFonts w:ascii="Times New Roman" w:hAnsi="Times New Roman" w:cs="Times New Roman"/>
          <w:b/>
          <w:bCs/>
        </w:rPr>
        <w:t xml:space="preserve">Головуючий: </w:t>
      </w:r>
      <w:r>
        <w:rPr>
          <w:rStyle w:val="10"/>
          <w:rFonts w:ascii="Times New Roman" w:hAnsi="Times New Roman" w:cs="Times New Roman"/>
        </w:rPr>
        <w:t xml:space="preserve">                     </w:t>
      </w:r>
      <w:r>
        <w:rPr>
          <w:rStyle w:val="10"/>
          <w:rFonts w:ascii="Times New Roman" w:hAnsi="Times New Roman" w:cs="Times New Roman"/>
          <w:b/>
          <w:bCs/>
        </w:rPr>
        <w:t xml:space="preserve">Криштопов А.І. </w:t>
      </w:r>
      <w:r>
        <w:rPr>
          <w:rStyle w:val="2"/>
          <w:rFonts w:ascii="Times New Roman" w:hAnsi="Times New Roman" w:cs="Times New Roman"/>
        </w:rPr>
        <w:t>- заступник міського голови, голова комісії</w:t>
      </w:r>
    </w:p>
    <w:p w14:paraId="3032735F" w14:textId="77777777" w:rsidR="000F6A8A" w:rsidRDefault="000F6A8A">
      <w:pPr>
        <w:pStyle w:val="a6"/>
        <w:spacing w:after="0" w:line="240" w:lineRule="auto"/>
        <w:ind w:left="2551"/>
      </w:pPr>
      <w:proofErr w:type="spellStart"/>
      <w:r>
        <w:rPr>
          <w:rStyle w:val="10"/>
          <w:rFonts w:ascii="Times New Roman" w:eastAsia="Times New Roman" w:hAnsi="Times New Roman" w:cs="Times New Roman"/>
          <w:b/>
          <w:bCs/>
        </w:rPr>
        <w:t>Хронченко</w:t>
      </w:r>
      <w:proofErr w:type="spellEnd"/>
      <w:r>
        <w:rPr>
          <w:rStyle w:val="10"/>
          <w:rFonts w:ascii="Times New Roman" w:eastAsia="Times New Roman" w:hAnsi="Times New Roman" w:cs="Times New Roman"/>
          <w:b/>
          <w:bCs/>
        </w:rPr>
        <w:t xml:space="preserve"> О.В.</w:t>
      </w:r>
      <w:r>
        <w:rPr>
          <w:rStyle w:val="10"/>
          <w:rFonts w:ascii="Times New Roman" w:hAnsi="Times New Roman" w:cs="Times New Roman"/>
        </w:rPr>
        <w:t>- заступник начальника відділу з питань ветеранської</w:t>
      </w:r>
    </w:p>
    <w:p w14:paraId="1A80E00D" w14:textId="77777777" w:rsidR="000F6A8A" w:rsidRDefault="000F6A8A">
      <w:pPr>
        <w:pStyle w:val="a6"/>
        <w:spacing w:after="0" w:line="240" w:lineRule="auto"/>
        <w:ind w:left="2551"/>
      </w:pPr>
      <w:r>
        <w:rPr>
          <w:rStyle w:val="10"/>
          <w:rFonts w:ascii="Times New Roman" w:hAnsi="Times New Roman" w:cs="Times New Roman"/>
        </w:rPr>
        <w:t xml:space="preserve">політики Департаменту соціальної, сімейної  політики та охорони здоров'я міської ради, секретар ради                                                     </w:t>
      </w:r>
      <w:r>
        <w:rPr>
          <w:rStyle w:val="10"/>
          <w:rFonts w:ascii="Times New Roman" w:eastAsia="Times New Roman" w:hAnsi="Times New Roman" w:cs="Times New Roman"/>
        </w:rPr>
        <w:t xml:space="preserve">                                   </w:t>
      </w:r>
    </w:p>
    <w:p w14:paraId="5D2012B6" w14:textId="77777777" w:rsidR="000F6A8A" w:rsidRDefault="000F6A8A">
      <w:pPr>
        <w:pStyle w:val="a6"/>
        <w:spacing w:line="240" w:lineRule="auto"/>
      </w:pPr>
      <w:r>
        <w:rPr>
          <w:rFonts w:ascii="Times New Roman" w:hAnsi="Times New Roman" w:cs="Times New Roman"/>
          <w:b/>
          <w:bCs/>
        </w:rPr>
        <w:t>ПРИСУТНІ :</w:t>
      </w:r>
    </w:p>
    <w:p w14:paraId="327AAE9A" w14:textId="77777777" w:rsidR="000F6A8A" w:rsidRDefault="000F6A8A">
      <w:pPr>
        <w:pStyle w:val="a6"/>
        <w:spacing w:line="240" w:lineRule="auto"/>
        <w:jc w:val="both"/>
      </w:pPr>
      <w:r>
        <w:rPr>
          <w:rStyle w:val="10"/>
          <w:rFonts w:ascii="Times New Roman" w:eastAsia="Times New Roman" w:hAnsi="Times New Roman" w:cs="Times New Roman"/>
          <w:b/>
          <w:bCs/>
          <w:color w:val="000000"/>
        </w:rPr>
        <w:t xml:space="preserve">     </w:t>
      </w:r>
      <w:r>
        <w:rPr>
          <w:rStyle w:val="10"/>
          <w:rFonts w:ascii="Times New Roman" w:hAnsi="Times New Roman" w:cs="Times New Roman"/>
          <w:b/>
          <w:bCs/>
          <w:color w:val="000000"/>
        </w:rPr>
        <w:t xml:space="preserve">Члени міської комісії: </w:t>
      </w:r>
      <w:r>
        <w:rPr>
          <w:rStyle w:val="10"/>
          <w:rFonts w:ascii="Times New Roman" w:eastAsia="Times New Roman" w:hAnsi="Times New Roman" w:cs="Times New Roman"/>
          <w:color w:val="000000"/>
        </w:rPr>
        <w:t>Задорожна Ж.М.,</w:t>
      </w:r>
      <w:r>
        <w:rPr>
          <w:rStyle w:val="10"/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Style w:val="10"/>
          <w:rFonts w:ascii="Times New Roman" w:hAnsi="Times New Roman" w:cs="Times New Roman"/>
          <w:color w:val="000000"/>
        </w:rPr>
        <w:t xml:space="preserve">Капустіна Л.С., </w:t>
      </w:r>
      <w:proofErr w:type="spellStart"/>
      <w:r>
        <w:rPr>
          <w:rStyle w:val="10"/>
          <w:rFonts w:ascii="Times New Roman" w:hAnsi="Times New Roman" w:cs="Times New Roman"/>
          <w:color w:val="000000"/>
        </w:rPr>
        <w:t>Севідова</w:t>
      </w:r>
      <w:proofErr w:type="spellEnd"/>
      <w:r>
        <w:rPr>
          <w:rStyle w:val="10"/>
          <w:rFonts w:ascii="Times New Roman" w:hAnsi="Times New Roman" w:cs="Times New Roman"/>
          <w:color w:val="000000"/>
        </w:rPr>
        <w:t xml:space="preserve"> О.І., Даниленко Н.О.,</w:t>
      </w:r>
      <w:r>
        <w:rPr>
          <w:rStyle w:val="10"/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Style w:val="10"/>
          <w:rFonts w:ascii="Times New Roman" w:hAnsi="Times New Roman" w:cs="Times New Roman"/>
          <w:color w:val="000000"/>
        </w:rPr>
        <w:t>Пужакова</w:t>
      </w:r>
      <w:proofErr w:type="spellEnd"/>
      <w:r>
        <w:rPr>
          <w:rStyle w:val="10"/>
          <w:rFonts w:ascii="Times New Roman" w:hAnsi="Times New Roman" w:cs="Times New Roman"/>
          <w:color w:val="000000"/>
        </w:rPr>
        <w:t xml:space="preserve"> Т.В.</w:t>
      </w:r>
      <w:r>
        <w:rPr>
          <w:rStyle w:val="10"/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Style w:val="10"/>
          <w:rFonts w:ascii="Times New Roman" w:eastAsia="Times New Roman" w:hAnsi="Times New Roman" w:cs="Times New Roman"/>
          <w:color w:val="000000"/>
        </w:rPr>
        <w:t>Завгороднюк</w:t>
      </w:r>
      <w:proofErr w:type="spellEnd"/>
      <w:r>
        <w:rPr>
          <w:rStyle w:val="10"/>
          <w:rFonts w:ascii="Times New Roman" w:eastAsia="Times New Roman" w:hAnsi="Times New Roman" w:cs="Times New Roman"/>
          <w:color w:val="000000"/>
        </w:rPr>
        <w:t xml:space="preserve"> В.О., </w:t>
      </w:r>
      <w:proofErr w:type="spellStart"/>
      <w:r>
        <w:rPr>
          <w:rStyle w:val="10"/>
          <w:rFonts w:ascii="Times New Roman" w:eastAsia="Times New Roman" w:hAnsi="Times New Roman" w:cs="Times New Roman"/>
          <w:color w:val="000000"/>
        </w:rPr>
        <w:t>Козян</w:t>
      </w:r>
      <w:proofErr w:type="spellEnd"/>
      <w:r>
        <w:rPr>
          <w:rStyle w:val="10"/>
          <w:rFonts w:ascii="Times New Roman" w:eastAsia="Times New Roman" w:hAnsi="Times New Roman" w:cs="Times New Roman"/>
          <w:color w:val="000000"/>
        </w:rPr>
        <w:t xml:space="preserve"> О.П.</w:t>
      </w:r>
    </w:p>
    <w:p w14:paraId="278925A9" w14:textId="77777777" w:rsidR="000F6A8A" w:rsidRDefault="000F6A8A">
      <w:pPr>
        <w:pStyle w:val="a6"/>
        <w:spacing w:line="240" w:lineRule="auto"/>
        <w:jc w:val="both"/>
      </w:pPr>
      <w:r>
        <w:rPr>
          <w:rStyle w:val="10"/>
          <w:rFonts w:ascii="Times New Roman" w:eastAsia="Times New Roman" w:hAnsi="Times New Roman" w:cs="Times New Roman"/>
          <w:color w:val="000000"/>
        </w:rPr>
        <w:t xml:space="preserve"> </w:t>
      </w:r>
      <w:r>
        <w:rPr>
          <w:rStyle w:val="10"/>
          <w:rFonts w:ascii="Times New Roman" w:hAnsi="Times New Roman" w:cs="Times New Roman"/>
          <w:b/>
          <w:bCs/>
          <w:color w:val="000000"/>
        </w:rPr>
        <w:t>Порядок денний:</w:t>
      </w:r>
    </w:p>
    <w:p w14:paraId="53768475" w14:textId="77777777" w:rsidR="000F6A8A" w:rsidRDefault="000F6A8A">
      <w:pPr>
        <w:pStyle w:val="a6"/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lang w:val="ru-RU"/>
        </w:rPr>
        <w:tab/>
        <w:t xml:space="preserve">1. </w:t>
      </w:r>
      <w:r>
        <w:rPr>
          <w:rFonts w:ascii="Times New Roman" w:eastAsia="Times New Roman" w:hAnsi="Times New Roman" w:cs="Times New Roman"/>
          <w:color w:val="000000"/>
        </w:rPr>
        <w:t>Про надання адресної матеріальної допомоги малозабезпеченим верствам населення, які опинилися складних життєвих обставинах та на післяопераційну реабілітацію.</w:t>
      </w:r>
    </w:p>
    <w:p w14:paraId="04C461F6" w14:textId="77777777" w:rsidR="000F6A8A" w:rsidRDefault="000F6A8A">
      <w:pPr>
        <w:pStyle w:val="a6"/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Доповідач: секретар координаційної ради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Хронченко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О.В.</w:t>
      </w:r>
    </w:p>
    <w:p w14:paraId="7CEECB97" w14:textId="77777777" w:rsidR="000F6A8A" w:rsidRDefault="000F6A8A">
      <w:pPr>
        <w:pStyle w:val="a6"/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lang w:val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 надання грошової допомоги особам похилого віку, яким виповнюється 90 та більше років.</w:t>
      </w:r>
    </w:p>
    <w:p w14:paraId="70056D05" w14:textId="77777777" w:rsidR="000F6A8A" w:rsidRDefault="000F6A8A">
      <w:pPr>
        <w:pStyle w:val="a6"/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Доповідач: секретар координаційної ради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Хронченко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О.В.</w:t>
      </w:r>
    </w:p>
    <w:p w14:paraId="1B343AC0" w14:textId="77777777" w:rsidR="000F6A8A" w:rsidRDefault="000F6A8A">
      <w:pPr>
        <w:pStyle w:val="a6"/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lang w:val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надання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одноразової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матеріальної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допомоги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поховання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померлих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близьких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родичів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>.</w:t>
      </w:r>
    </w:p>
    <w:p w14:paraId="3DBE9AD0" w14:textId="77777777" w:rsidR="000F6A8A" w:rsidRDefault="000F6A8A">
      <w:pPr>
        <w:pStyle w:val="a6"/>
        <w:spacing w:after="0" w:line="240" w:lineRule="auto"/>
        <w:contextualSpacing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Доповідач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секретар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координаційної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Хронченко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О.В.</w:t>
      </w:r>
    </w:p>
    <w:p w14:paraId="5445E6D7" w14:textId="77777777" w:rsidR="000F6A8A" w:rsidRDefault="000F6A8A">
      <w:pPr>
        <w:pStyle w:val="a6"/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надання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щомісячної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допомоги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вигляді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50 %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пільги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на оплату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житлово-комунальних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послуг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з</w:t>
      </w:r>
      <w:r>
        <w:rPr>
          <w:rFonts w:ascii="Times New Roman" w:eastAsia="Times New Roman" w:hAnsi="Times New Roman" w:cs="Times New Roman"/>
          <w:color w:val="000000"/>
        </w:rPr>
        <w:t xml:space="preserve"> вересня 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по грудень 2025 року </w:t>
      </w:r>
      <w:r>
        <w:rPr>
          <w:rFonts w:ascii="Times New Roman" w:eastAsia="Times New Roman" w:hAnsi="Times New Roman" w:cs="Times New Roman"/>
          <w:color w:val="000000"/>
        </w:rPr>
        <w:t>сім’ям в яких проживають дві особи з інвалідністю</w:t>
      </w:r>
      <w:r>
        <w:rPr>
          <w:rFonts w:ascii="Times New Roman" w:eastAsia="Times New Roman" w:hAnsi="Times New Roman" w:cs="Times New Roman"/>
          <w:color w:val="000000"/>
          <w:lang w:val="ru-RU"/>
        </w:rPr>
        <w:t>.</w:t>
      </w:r>
    </w:p>
    <w:p w14:paraId="18B5B8AC" w14:textId="77777777" w:rsidR="000F6A8A" w:rsidRDefault="000F6A8A">
      <w:pPr>
        <w:pStyle w:val="a6"/>
        <w:spacing w:after="0" w:line="240" w:lineRule="auto"/>
        <w:contextualSpacing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Доповідач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секретар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координаційної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Хронченко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О.В.</w:t>
      </w:r>
    </w:p>
    <w:p w14:paraId="0E7A6DE9" w14:textId="77777777" w:rsidR="000F6A8A" w:rsidRDefault="000F6A8A">
      <w:pPr>
        <w:pStyle w:val="a6"/>
        <w:tabs>
          <w:tab w:val="left" w:pos="969"/>
        </w:tabs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color w:val="000000"/>
          <w:lang w:val="ru-RU"/>
        </w:rPr>
        <w:t xml:space="preserve">             </w:t>
      </w:r>
      <w:r>
        <w:rPr>
          <w:rFonts w:ascii="Times New Roman" w:eastAsia="Times New Roman" w:hAnsi="Times New Roman" w:cs="Times New Roman"/>
          <w:b/>
          <w:bCs/>
          <w:color w:val="000000"/>
        </w:rPr>
        <w:t>5.</w:t>
      </w:r>
      <w:r>
        <w:rPr>
          <w:rFonts w:ascii="Times New Roman" w:eastAsia="Times New Roman" w:hAnsi="Times New Roman" w:cs="Times New Roman"/>
          <w:b/>
          <w:bCs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>Про н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адання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разової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матеріальної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допомоги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до дня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ліквідатора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наслідків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аварії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Чорнобильській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АЕС.</w:t>
      </w:r>
    </w:p>
    <w:p w14:paraId="09D74BCE" w14:textId="77777777" w:rsidR="000F6A8A" w:rsidRDefault="000F6A8A">
      <w:pPr>
        <w:pStyle w:val="a6"/>
        <w:tabs>
          <w:tab w:val="left" w:pos="969"/>
        </w:tabs>
        <w:spacing w:after="0" w:line="240" w:lineRule="auto"/>
        <w:contextualSpacing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Доповідач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секретар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координаційної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Хронченко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О.В.</w:t>
      </w:r>
    </w:p>
    <w:p w14:paraId="2383CE3E" w14:textId="77777777" w:rsidR="000F6A8A" w:rsidRDefault="000F6A8A">
      <w:pPr>
        <w:pStyle w:val="a6"/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     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6. </w:t>
      </w:r>
      <w:r>
        <w:rPr>
          <w:rFonts w:ascii="Times New Roman" w:eastAsia="Times New Roman" w:hAnsi="Times New Roman" w:cs="Times New Roman"/>
          <w:color w:val="000000"/>
        </w:rPr>
        <w:t>Про надання КУ “Білгород-Дністровський міський територіальний центр соціального обслуговування (надання соціальних послуг)” адресної натуральної допомоги у вигляді хлібобулочних виробів.</w:t>
      </w:r>
    </w:p>
    <w:p w14:paraId="128BE10A" w14:textId="77777777" w:rsidR="000F6A8A" w:rsidRDefault="000F6A8A">
      <w:pPr>
        <w:pStyle w:val="a6"/>
        <w:spacing w:after="0" w:line="240" w:lineRule="auto"/>
        <w:contextualSpacing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Доповідач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: директор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терцентру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Капустіна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Л.С.</w:t>
      </w:r>
    </w:p>
    <w:p w14:paraId="1B44FF2C" w14:textId="77777777" w:rsidR="000F6A8A" w:rsidRDefault="000F6A8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hanging="340"/>
        <w:jc w:val="both"/>
        <w:textAlignment w:val="baseline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7. </w:t>
      </w:r>
      <w:r>
        <w:rPr>
          <w:rFonts w:ascii="Times New Roman" w:eastAsia="Times New Roman" w:hAnsi="Times New Roman" w:cs="Times New Roman"/>
          <w:color w:val="000000"/>
        </w:rPr>
        <w:t>Про надання КУ “Білгород-Дністровський міський територіальний центр соціального обслуговування (надання соціальних послуг)” адресної натуральної допомоги у вигляді  гарячих обідів.</w:t>
      </w:r>
    </w:p>
    <w:p w14:paraId="40FDF9D9" w14:textId="77777777" w:rsidR="000F6A8A" w:rsidRDefault="000F6A8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hanging="340"/>
        <w:contextualSpacing/>
        <w:jc w:val="both"/>
        <w:textAlignment w:val="baseline"/>
      </w:pPr>
      <w:r>
        <w:rPr>
          <w:rFonts w:ascii="Times New Roman" w:eastAsia="Times New Roman" w:hAnsi="Times New Roman" w:cs="Times New Roman"/>
          <w:color w:val="000000"/>
          <w:lang w:val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Доповідач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: директор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терцентру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Капустіна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Л.С.</w:t>
      </w:r>
    </w:p>
    <w:p w14:paraId="6A66E2E1" w14:textId="77777777" w:rsidR="000F6A8A" w:rsidRDefault="000F6A8A">
      <w:pPr>
        <w:pStyle w:val="a6"/>
        <w:spacing w:after="0" w:line="240" w:lineRule="auto"/>
        <w:contextualSpacing/>
        <w:jc w:val="both"/>
      </w:pPr>
      <w:r>
        <w:rPr>
          <w:rFonts w:ascii="Times New Roman" w:hAnsi="Times New Roman" w:cs="Times New Roman"/>
          <w:b/>
          <w:bCs/>
          <w:color w:val="000000"/>
          <w:lang w:val="ru-RU"/>
        </w:rPr>
        <w:tab/>
      </w:r>
      <w:r>
        <w:rPr>
          <w:rFonts w:ascii="Times New Roman" w:hAnsi="Times New Roman" w:cs="Times New Roman"/>
          <w:b/>
          <w:bCs/>
        </w:rPr>
        <w:t>1. СЛУХАЛИ:</w:t>
      </w:r>
    </w:p>
    <w:p w14:paraId="081AC4E8" w14:textId="77777777" w:rsidR="000F6A8A" w:rsidRDefault="000F6A8A">
      <w:pPr>
        <w:pStyle w:val="a6"/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</w:rPr>
        <w:tab/>
        <w:t>1.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Хронченко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О.В., </w:t>
      </w:r>
      <w:r>
        <w:rPr>
          <w:rFonts w:ascii="Times New Roman" w:eastAsia="Times New Roman" w:hAnsi="Times New Roman" w:cs="Times New Roman"/>
          <w:color w:val="000000"/>
        </w:rPr>
        <w:t>секретар координаційної ради</w:t>
      </w:r>
      <w:r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lang w:val="ru-RU"/>
        </w:rPr>
        <w:t>п</w:t>
      </w:r>
      <w:r>
        <w:rPr>
          <w:rFonts w:ascii="Times New Roman" w:eastAsia="Times New Roman" w:hAnsi="Times New Roman" w:cs="Times New Roman"/>
          <w:color w:val="000000"/>
        </w:rPr>
        <w:t>ро надання адресної матеріальної допомоги малозабезпеченим верствам населення, які опинилися  складних життєвих обставинах та на післяопераційну реабілітацію</w:t>
      </w:r>
      <w:r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.</w:t>
      </w:r>
    </w:p>
    <w:p w14:paraId="0600B2BB" w14:textId="77777777" w:rsidR="000F6A8A" w:rsidRDefault="000F6A8A">
      <w:pPr>
        <w:pStyle w:val="a6"/>
        <w:spacing w:after="0" w:line="240" w:lineRule="auto"/>
        <w:contextualSpacing/>
        <w:jc w:val="both"/>
      </w:pPr>
      <w:r>
        <w:rPr>
          <w:rFonts w:ascii="Times New Roman" w:hAnsi="Times New Roman" w:cs="Times New Roman"/>
          <w:color w:val="000000"/>
        </w:rPr>
        <w:tab/>
        <w:t xml:space="preserve">Доповідач інформувала, що на розгляд подано 9 заяв щодо надання адресної матеріальної допомоги </w:t>
      </w:r>
      <w:r>
        <w:rPr>
          <w:rFonts w:ascii="Times New Roman" w:eastAsia="Times New Roman" w:hAnsi="Times New Roman" w:cs="Times New Roman"/>
          <w:color w:val="000000"/>
        </w:rPr>
        <w:t>малозабезпеченим верствам населення, які опинилися в складних життєвих обставинах та на післяопераційну реабілітацію.</w:t>
      </w:r>
    </w:p>
    <w:p w14:paraId="63D5571F" w14:textId="77777777" w:rsidR="000F6A8A" w:rsidRDefault="000F6A8A">
      <w:pPr>
        <w:pStyle w:val="a6"/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</w:rPr>
        <w:tab/>
        <w:t>2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Хронченко</w:t>
      </w:r>
      <w:proofErr w:type="spellEnd"/>
      <w:r>
        <w:rPr>
          <w:rFonts w:ascii="Times New Roman" w:hAnsi="Times New Roman" w:cs="Times New Roman"/>
          <w:b/>
          <w:bCs/>
        </w:rPr>
        <w:t xml:space="preserve"> О.В., </w:t>
      </w:r>
      <w:r>
        <w:rPr>
          <w:rFonts w:ascii="Times New Roman" w:hAnsi="Times New Roman" w:cs="Times New Roman"/>
        </w:rPr>
        <w:t>секретар координаційної ради - п</w:t>
      </w:r>
      <w:r>
        <w:rPr>
          <w:rFonts w:ascii="Times New Roman" w:eastAsia="Times New Roman" w:hAnsi="Times New Roman" w:cs="Times New Roman"/>
          <w:color w:val="000000"/>
        </w:rPr>
        <w:t>ро надання грошової допомоги особам похилого віку, яким виповнюється 90 та більше років.</w:t>
      </w:r>
    </w:p>
    <w:p w14:paraId="0A7C1A08" w14:textId="77777777" w:rsidR="000F6A8A" w:rsidRDefault="000F6A8A">
      <w:pPr>
        <w:pStyle w:val="a6"/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Доповідач інформувала, що на розгляд подано 1 заява щодо надання одноразової адресної матеріальної допомоги з нагоди ювілею.</w:t>
      </w:r>
    </w:p>
    <w:p w14:paraId="55FF493F" w14:textId="77777777" w:rsidR="000F6A8A" w:rsidRDefault="000F6A8A">
      <w:pPr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    3</w:t>
      </w:r>
      <w:r>
        <w:rPr>
          <w:rFonts w:ascii="Times New Roman" w:hAnsi="Times New Roman" w:cs="Times New Roman"/>
          <w:b/>
          <w:bCs/>
          <w:color w:val="000000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Хронченко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О.В., </w:t>
      </w:r>
      <w:r>
        <w:rPr>
          <w:rFonts w:ascii="Times New Roman" w:hAnsi="Times New Roman" w:cs="Times New Roman"/>
          <w:color w:val="000000"/>
        </w:rPr>
        <w:t>секретар координаційної ради — про надання одноразової матеріальної допомоги на поховання померлих близьких родичів.</w:t>
      </w:r>
    </w:p>
    <w:p w14:paraId="3DA9D366" w14:textId="77777777" w:rsidR="000F6A8A" w:rsidRDefault="000F6A8A">
      <w:pPr>
        <w:pStyle w:val="a6"/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             </w:t>
      </w:r>
      <w:r>
        <w:rPr>
          <w:rFonts w:ascii="Times New Roman" w:hAnsi="Times New Roman" w:cs="Times New Roman"/>
          <w:color w:val="000000"/>
        </w:rPr>
        <w:t>Доповідач інформувала, що на розгляд подано 2 заяви щодо надання одноразової матеріальної допомоги на поховання померлих близьких родичів.</w:t>
      </w:r>
    </w:p>
    <w:p w14:paraId="371FBDE8" w14:textId="77777777" w:rsidR="000F6A8A" w:rsidRDefault="000F6A8A">
      <w:pPr>
        <w:pStyle w:val="a6"/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      </w:t>
      </w:r>
      <w:r>
        <w:rPr>
          <w:rFonts w:ascii="Times New Roman" w:hAnsi="Times New Roman" w:cs="Times New Roman"/>
          <w:b/>
          <w:bCs/>
          <w:color w:val="000000"/>
        </w:rPr>
        <w:tab/>
        <w:t xml:space="preserve">4.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Хронченко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О.В., </w:t>
      </w:r>
      <w:r>
        <w:rPr>
          <w:rFonts w:ascii="Times New Roman" w:hAnsi="Times New Roman" w:cs="Times New Roman"/>
          <w:color w:val="000000"/>
        </w:rPr>
        <w:t>секретар координаційної ради - п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ро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надання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щомісячної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допомоги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вигляді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50 %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пільги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на оплату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житлово-комунальних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послуг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з</w:t>
      </w:r>
      <w:r>
        <w:rPr>
          <w:rFonts w:ascii="Times New Roman" w:eastAsia="Times New Roman" w:hAnsi="Times New Roman" w:cs="Times New Roman"/>
          <w:color w:val="000000"/>
        </w:rPr>
        <w:t xml:space="preserve"> листопада 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по грудень 2025 року </w:t>
      </w:r>
      <w:r>
        <w:rPr>
          <w:rFonts w:ascii="Times New Roman" w:eastAsia="Times New Roman" w:hAnsi="Times New Roman" w:cs="Times New Roman"/>
          <w:color w:val="000000"/>
        </w:rPr>
        <w:t>сім’ям в яких проживають дві особи з інвалідністю</w:t>
      </w:r>
      <w:r>
        <w:rPr>
          <w:rFonts w:ascii="Times New Roman" w:eastAsia="Times New Roman" w:hAnsi="Times New Roman" w:cs="Times New Roman"/>
          <w:color w:val="000000"/>
          <w:lang w:val="ru-RU"/>
        </w:rPr>
        <w:t>.</w:t>
      </w:r>
    </w:p>
    <w:p w14:paraId="57C53C8E" w14:textId="77777777" w:rsidR="000F6A8A" w:rsidRDefault="000F6A8A">
      <w:pPr>
        <w:pStyle w:val="a6"/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color w:val="000000"/>
          <w:lang w:val="ru-RU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Доповідач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інформувала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розгляд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подано 1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заява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надання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щомісячної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допомоги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вигляді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50 %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пільги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на оплату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житлово-комунальних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послуг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>.</w:t>
      </w:r>
    </w:p>
    <w:p w14:paraId="44B0F42B" w14:textId="77777777" w:rsidR="000F6A8A" w:rsidRDefault="000F6A8A">
      <w:pPr>
        <w:pStyle w:val="a6"/>
        <w:tabs>
          <w:tab w:val="left" w:pos="738"/>
        </w:tabs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color w:val="000000"/>
          <w:lang w:val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lang w:val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Хронченко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О.В., </w:t>
      </w:r>
      <w:r>
        <w:rPr>
          <w:rFonts w:ascii="Times New Roman" w:eastAsia="Times New Roman" w:hAnsi="Times New Roman" w:cs="Times New Roman"/>
          <w:color w:val="000000"/>
        </w:rPr>
        <w:t xml:space="preserve">секретар координаційної ради - про надання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разової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матеріальної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допомоги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до дня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ліквідатора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наслідків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аварії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Чорнобильській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АЕС.</w:t>
      </w:r>
    </w:p>
    <w:p w14:paraId="5393F4A1" w14:textId="77777777" w:rsidR="000F6A8A" w:rsidRDefault="000F6A8A">
      <w:pPr>
        <w:pStyle w:val="a6"/>
        <w:spacing w:after="0" w:line="240" w:lineRule="auto"/>
        <w:contextualSpacing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Доповідач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інформувала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розгляд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подано</w:t>
      </w:r>
      <w:r>
        <w:rPr>
          <w:rFonts w:ascii="Times New Roman" w:eastAsia="Times New Roman" w:hAnsi="Times New Roman" w:cs="Times New Roman"/>
          <w:color w:val="000000"/>
        </w:rPr>
        <w:t xml:space="preserve"> подання на 40 осіб щодо надання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разової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матеріальної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допомоги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до дня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ліквідатора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наслідків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аварії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Чорнобильській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АЕС.</w:t>
      </w:r>
    </w:p>
    <w:p w14:paraId="6E1CAA9D" w14:textId="77777777" w:rsidR="000F6A8A" w:rsidRDefault="000F6A8A">
      <w:pPr>
        <w:pStyle w:val="a6"/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6</w:t>
      </w:r>
      <w:r>
        <w:rPr>
          <w:rFonts w:ascii="Times New Roman" w:hAnsi="Times New Roman" w:cs="Times New Roman"/>
          <w:b/>
          <w:bCs/>
          <w:color w:val="000000"/>
        </w:rPr>
        <w:t xml:space="preserve">. Капустіну Л.С. </w:t>
      </w:r>
      <w:r w:rsidRPr="00952E48">
        <w:rPr>
          <w:rFonts w:ascii="Times New Roman" w:eastAsia="Times New Roman" w:hAnsi="Times New Roman" w:cs="Times New Roman"/>
          <w:color w:val="000000"/>
        </w:rPr>
        <w:t xml:space="preserve">директор </w:t>
      </w:r>
      <w:proofErr w:type="spellStart"/>
      <w:r w:rsidRPr="00952E48">
        <w:rPr>
          <w:rFonts w:ascii="Times New Roman" w:eastAsia="Times New Roman" w:hAnsi="Times New Roman" w:cs="Times New Roman"/>
          <w:color w:val="000000"/>
        </w:rPr>
        <w:t>терцентру</w:t>
      </w:r>
      <w:proofErr w:type="spellEnd"/>
      <w:r w:rsidRPr="00952E48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- п</w:t>
      </w:r>
      <w:r>
        <w:rPr>
          <w:rFonts w:ascii="Times New Roman" w:eastAsia="Times New Roman" w:hAnsi="Times New Roman" w:cs="Times New Roman"/>
          <w:color w:val="000000"/>
        </w:rPr>
        <w:t>ро надання КУ “Білгород-Дністровський міський територіальний центр соціального обслуговування (надання соціальних послуг)” адресної натуральної допомоги у вигляді хлібобулочних виробів.</w:t>
      </w:r>
    </w:p>
    <w:p w14:paraId="5CCA38FA" w14:textId="77777777" w:rsidR="000F6A8A" w:rsidRDefault="000F6A8A">
      <w:pPr>
        <w:pStyle w:val="a6"/>
        <w:tabs>
          <w:tab w:val="left" w:pos="738"/>
        </w:tabs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</w:rPr>
        <w:tab/>
        <w:t>Доповідач інформувала, про необхідність надання натуральної допомоги у вигляді хлібобулочних виробів 130 особам.</w:t>
      </w:r>
    </w:p>
    <w:p w14:paraId="54F8B70B" w14:textId="77777777" w:rsidR="000F6A8A" w:rsidRDefault="000F6A8A">
      <w:pPr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     7</w:t>
      </w:r>
      <w:r>
        <w:rPr>
          <w:rFonts w:ascii="Times New Roman" w:hAnsi="Times New Roman" w:cs="Times New Roman"/>
          <w:b/>
          <w:bCs/>
          <w:color w:val="000000"/>
        </w:rPr>
        <w:t xml:space="preserve">. Капустіну Л.С. </w:t>
      </w:r>
      <w:r w:rsidRPr="00952E48">
        <w:rPr>
          <w:rFonts w:ascii="Times New Roman" w:eastAsia="Times New Roman" w:hAnsi="Times New Roman" w:cs="Times New Roman"/>
          <w:color w:val="000000"/>
        </w:rPr>
        <w:t xml:space="preserve">директор </w:t>
      </w:r>
      <w:proofErr w:type="spellStart"/>
      <w:r w:rsidRPr="00952E48">
        <w:rPr>
          <w:rFonts w:ascii="Times New Roman" w:eastAsia="Times New Roman" w:hAnsi="Times New Roman" w:cs="Times New Roman"/>
          <w:color w:val="000000"/>
        </w:rPr>
        <w:t>терцентру</w:t>
      </w:r>
      <w:proofErr w:type="spellEnd"/>
      <w:r w:rsidRPr="00952E48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- п</w:t>
      </w:r>
      <w:r>
        <w:rPr>
          <w:rFonts w:ascii="Times New Roman" w:eastAsia="Times New Roman" w:hAnsi="Times New Roman" w:cs="Times New Roman"/>
          <w:color w:val="000000"/>
        </w:rPr>
        <w:t>ро надання КУ “Білгород-Дністровський міський територіальний центр соціального обслуговування (надання соціальних послуг)” адресної натуральної допомоги у вигляді гарячих обідів.</w:t>
      </w:r>
    </w:p>
    <w:p w14:paraId="6493143C" w14:textId="77777777" w:rsidR="000F6A8A" w:rsidRDefault="000F6A8A">
      <w:pPr>
        <w:pStyle w:val="a6"/>
        <w:tabs>
          <w:tab w:val="left" w:pos="738"/>
        </w:tabs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</w:rPr>
        <w:tab/>
        <w:t>Доповідач інформувала, про необхідність надання натуральної допомоги у вигляді гарячих обідів 50 особам.</w:t>
      </w:r>
    </w:p>
    <w:p w14:paraId="797C2992" w14:textId="77777777" w:rsidR="000F6A8A" w:rsidRDefault="000F6A8A">
      <w:pPr>
        <w:pStyle w:val="a6"/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       </w:t>
      </w:r>
      <w:r>
        <w:rPr>
          <w:rFonts w:ascii="Times New Roman" w:hAnsi="Times New Roman" w:cs="Times New Roman"/>
          <w:b/>
          <w:bCs/>
        </w:rPr>
        <w:tab/>
        <w:t>2. ВИСТУПИЛИ:</w:t>
      </w:r>
    </w:p>
    <w:p w14:paraId="2B53B5D5" w14:textId="77777777" w:rsidR="000F6A8A" w:rsidRDefault="000F6A8A">
      <w:pPr>
        <w:pStyle w:val="a6"/>
        <w:spacing w:after="0" w:line="240" w:lineRule="auto"/>
        <w:contextualSpacing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</w:rPr>
        <w:t xml:space="preserve">  1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Бажаючі відсутні.</w:t>
      </w:r>
    </w:p>
    <w:p w14:paraId="45738685" w14:textId="77777777" w:rsidR="000F6A8A" w:rsidRDefault="000F6A8A">
      <w:pPr>
        <w:pStyle w:val="a6"/>
        <w:spacing w:after="0" w:line="240" w:lineRule="auto"/>
        <w:contextualSpacing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>Бажаючі відсутні.</w:t>
      </w:r>
    </w:p>
    <w:p w14:paraId="7BFC637F" w14:textId="77777777" w:rsidR="000F6A8A" w:rsidRDefault="000F6A8A">
      <w:pPr>
        <w:pStyle w:val="a6"/>
        <w:spacing w:after="0" w:line="240" w:lineRule="auto"/>
        <w:contextualSpacing/>
      </w:pPr>
      <w:r>
        <w:rPr>
          <w:rStyle w:val="10"/>
          <w:rFonts w:ascii="Times New Roman" w:eastAsia="Times New Roman" w:hAnsi="Times New Roman" w:cs="Times New Roman"/>
        </w:rPr>
        <w:t xml:space="preserve">          </w:t>
      </w:r>
      <w:r>
        <w:rPr>
          <w:rStyle w:val="10"/>
          <w:rFonts w:ascii="Times New Roman" w:eastAsia="Times New Roman" w:hAnsi="Times New Roman" w:cs="Times New Roman"/>
          <w:b/>
          <w:bCs/>
        </w:rPr>
        <w:t xml:space="preserve">  3</w:t>
      </w:r>
      <w:r>
        <w:rPr>
          <w:rStyle w:val="10"/>
          <w:rFonts w:ascii="Times New Roman" w:hAnsi="Times New Roman" w:cs="Times New Roman"/>
          <w:b/>
          <w:bCs/>
        </w:rPr>
        <w:t xml:space="preserve">. </w:t>
      </w:r>
      <w:r>
        <w:rPr>
          <w:rStyle w:val="10"/>
          <w:rFonts w:ascii="Times New Roman" w:hAnsi="Times New Roman" w:cs="Times New Roman"/>
        </w:rPr>
        <w:t>Бажаючі відсутні.</w:t>
      </w:r>
    </w:p>
    <w:p w14:paraId="1C81EE68" w14:textId="77777777" w:rsidR="000F6A8A" w:rsidRDefault="000F6A8A">
      <w:pPr>
        <w:pStyle w:val="a6"/>
        <w:spacing w:after="0" w:line="240" w:lineRule="auto"/>
        <w:contextualSpacing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>Бажаючі відсутні.</w:t>
      </w:r>
    </w:p>
    <w:p w14:paraId="3FA3DB95" w14:textId="77777777" w:rsidR="000F6A8A" w:rsidRDefault="000F6A8A">
      <w:pPr>
        <w:pStyle w:val="a6"/>
        <w:spacing w:after="0" w:line="240" w:lineRule="auto"/>
        <w:contextualSpacing/>
      </w:pPr>
      <w:r>
        <w:rPr>
          <w:rFonts w:ascii="Times New Roman" w:eastAsia="Times New Roman" w:hAnsi="Times New Roman" w:cs="Times New Roman"/>
          <w:b/>
          <w:bCs/>
        </w:rPr>
        <w:t xml:space="preserve">            5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Бажаючі відсутні.</w:t>
      </w:r>
    </w:p>
    <w:p w14:paraId="0C2BA7C4" w14:textId="77777777" w:rsidR="000F6A8A" w:rsidRDefault="000F6A8A">
      <w:pPr>
        <w:pStyle w:val="a6"/>
        <w:spacing w:after="0" w:line="240" w:lineRule="auto"/>
        <w:contextualSpacing/>
      </w:pPr>
      <w:r>
        <w:rPr>
          <w:rFonts w:ascii="Times New Roman" w:eastAsia="Times New Roman" w:hAnsi="Times New Roman" w:cs="Times New Roman"/>
          <w:b/>
          <w:bCs/>
        </w:rPr>
        <w:t xml:space="preserve">            6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Бажаючі відсутні.</w:t>
      </w:r>
    </w:p>
    <w:p w14:paraId="01CFCC5E" w14:textId="77777777" w:rsidR="000F6A8A" w:rsidRDefault="000F6A8A">
      <w:pPr>
        <w:pStyle w:val="a6"/>
        <w:spacing w:after="0" w:line="240" w:lineRule="auto"/>
        <w:contextualSpacing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7. </w:t>
      </w:r>
      <w:r>
        <w:rPr>
          <w:rFonts w:ascii="Times New Roman" w:hAnsi="Times New Roman" w:cs="Times New Roman"/>
        </w:rPr>
        <w:t>Бажаючі відсутні.</w:t>
      </w:r>
    </w:p>
    <w:p w14:paraId="1BDFF48A" w14:textId="77777777" w:rsidR="000F6A8A" w:rsidRDefault="000F6A8A">
      <w:pPr>
        <w:pStyle w:val="a6"/>
        <w:spacing w:after="0" w:line="240" w:lineRule="auto"/>
        <w:contextualSpacing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Style w:val="10"/>
          <w:rFonts w:ascii="Times New Roman" w:eastAsia="Times New Roman" w:hAnsi="Times New Roman" w:cs="Times New Roman"/>
        </w:rPr>
        <w:t xml:space="preserve">          </w:t>
      </w:r>
      <w:r>
        <w:rPr>
          <w:rStyle w:val="10"/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</w:t>
      </w:r>
    </w:p>
    <w:p w14:paraId="79B5030F" w14:textId="77777777" w:rsidR="000F6A8A" w:rsidRDefault="000F6A8A">
      <w:pPr>
        <w:pStyle w:val="a6"/>
        <w:spacing w:after="0" w:line="240" w:lineRule="auto"/>
        <w:contextualSpacing/>
      </w:pPr>
      <w:r>
        <w:rPr>
          <w:rFonts w:ascii="Times New Roman" w:eastAsia="Times New Roman" w:hAnsi="Times New Roman" w:cs="Times New Roman"/>
        </w:rPr>
        <w:t xml:space="preserve">              </w:t>
      </w:r>
      <w:r>
        <w:rPr>
          <w:rStyle w:val="10"/>
          <w:rFonts w:ascii="Times New Roman" w:hAnsi="Times New Roman" w:cs="Times New Roman"/>
          <w:b/>
          <w:bCs/>
        </w:rPr>
        <w:t>3. ВИРІШИЛИ :</w:t>
      </w:r>
    </w:p>
    <w:p w14:paraId="30435EBF" w14:textId="77777777" w:rsidR="000F6A8A" w:rsidRDefault="000F6A8A">
      <w:pPr>
        <w:pStyle w:val="a6"/>
        <w:spacing w:after="0" w:line="240" w:lineRule="auto"/>
        <w:contextualSpacing/>
        <w:jc w:val="both"/>
      </w:pPr>
      <w:r>
        <w:rPr>
          <w:rStyle w:val="10"/>
          <w:rFonts w:ascii="Times New Roman" w:eastAsia="Times New Roman" w:hAnsi="Times New Roman" w:cs="Times New Roman"/>
          <w:b/>
          <w:bCs/>
          <w:color w:val="000000"/>
        </w:rPr>
        <w:t xml:space="preserve">       1. НАДАТИ</w:t>
      </w:r>
      <w:r>
        <w:rPr>
          <w:rStyle w:val="10"/>
          <w:rFonts w:ascii="Times New Roman" w:eastAsia="Times New Roman" w:hAnsi="Times New Roman" w:cs="Times New Roman"/>
          <w:color w:val="000000"/>
        </w:rPr>
        <w:t xml:space="preserve"> адресну матеріальну допомогу малозабезпеченим верствам населення, які опинилися складних життєвих обставинах та на післяопераційну реабілітацію на загальну суму</w:t>
      </w:r>
    </w:p>
    <w:p w14:paraId="23968873" w14:textId="77777777" w:rsidR="000F6A8A" w:rsidRDefault="000F6A8A">
      <w:pPr>
        <w:pStyle w:val="a6"/>
        <w:spacing w:after="0" w:line="240" w:lineRule="auto"/>
        <w:contextualSpacing/>
        <w:jc w:val="both"/>
      </w:pPr>
      <w:r>
        <w:rPr>
          <w:rStyle w:val="10"/>
          <w:rFonts w:ascii="Times New Roman" w:eastAsia="Times New Roman" w:hAnsi="Times New Roman" w:cs="Times New Roman"/>
          <w:b/>
          <w:bCs/>
          <w:color w:val="000000"/>
          <w:u w:val="single"/>
        </w:rPr>
        <w:t>38 000 (тридцять вісім тисяч гривень)</w:t>
      </w:r>
      <w:r>
        <w:rPr>
          <w:rStyle w:val="10"/>
          <w:rFonts w:ascii="Times New Roman" w:eastAsia="Times New Roman" w:hAnsi="Times New Roman" w:cs="Times New Roman"/>
          <w:color w:val="000000"/>
          <w:u w:val="single"/>
        </w:rPr>
        <w:t xml:space="preserve">  </w:t>
      </w:r>
      <w:r>
        <w:rPr>
          <w:rStyle w:val="10"/>
          <w:rFonts w:ascii="Times New Roman" w:eastAsia="Times New Roman" w:hAnsi="Times New Roman" w:cs="Times New Roman"/>
          <w:color w:val="000000"/>
        </w:rPr>
        <w:t>наступним заявникам:</w:t>
      </w:r>
    </w:p>
    <w:p w14:paraId="60FD6D0E" w14:textId="77777777" w:rsidR="000F6A8A" w:rsidRDefault="000F6A8A">
      <w:pPr>
        <w:pStyle w:val="a6"/>
        <w:spacing w:after="0" w:line="240" w:lineRule="auto"/>
        <w:contextualSpacing/>
      </w:pPr>
      <w:r>
        <w:rPr>
          <w:rStyle w:val="10"/>
          <w:rFonts w:ascii="Times New Roman" w:hAnsi="Times New Roman" w:cs="Times New Roman"/>
        </w:rPr>
        <w:t>у розмірі по 5000 (п'ять тисяч) гривень:</w:t>
      </w:r>
    </w:p>
    <w:p w14:paraId="754DA4A6" w14:textId="77777777" w:rsidR="000F6A8A" w:rsidRDefault="000F6A8A">
      <w:pPr>
        <w:pStyle w:val="a6"/>
        <w:tabs>
          <w:tab w:val="left" w:pos="681"/>
        </w:tabs>
        <w:spacing w:after="0" w:line="240" w:lineRule="auto"/>
      </w:pPr>
      <w:r>
        <w:rPr>
          <w:rStyle w:val="10"/>
          <w:rFonts w:ascii="Times New Roman" w:hAnsi="Times New Roman" w:cs="Times New Roman"/>
        </w:rPr>
        <w:tab/>
        <w:t xml:space="preserve">  Бондаренко Тетяна Іванівна, вул. Сонячна, буд. 11 кв.4;</w:t>
      </w:r>
    </w:p>
    <w:p w14:paraId="3EB26A18" w14:textId="77777777" w:rsidR="000F6A8A" w:rsidRDefault="000F6A8A">
      <w:pPr>
        <w:pStyle w:val="a6"/>
        <w:tabs>
          <w:tab w:val="left" w:pos="681"/>
        </w:tabs>
        <w:spacing w:after="0" w:line="240" w:lineRule="auto"/>
      </w:pPr>
      <w:r>
        <w:rPr>
          <w:rStyle w:val="10"/>
          <w:rFonts w:ascii="Times New Roman" w:eastAsia="Times New Roman" w:hAnsi="Times New Roman" w:cs="Times New Roman"/>
        </w:rPr>
        <w:t xml:space="preserve">              Малахов Микола Тихонович</w:t>
      </w:r>
      <w:r>
        <w:rPr>
          <w:rStyle w:val="10"/>
          <w:rFonts w:ascii="Times New Roman" w:hAnsi="Times New Roman" w:cs="Times New Roman"/>
        </w:rPr>
        <w:t>, вул. Захисників України, буд.27;</w:t>
      </w:r>
    </w:p>
    <w:p w14:paraId="5D9CE2E0" w14:textId="77777777" w:rsidR="000F6A8A" w:rsidRDefault="000F6A8A">
      <w:pPr>
        <w:pStyle w:val="a6"/>
        <w:tabs>
          <w:tab w:val="left" w:pos="681"/>
        </w:tabs>
        <w:spacing w:after="0" w:line="240" w:lineRule="auto"/>
      </w:pPr>
      <w:r>
        <w:rPr>
          <w:rStyle w:val="10"/>
          <w:rFonts w:ascii="Times New Roman" w:hAnsi="Times New Roman" w:cs="Times New Roman"/>
        </w:rPr>
        <w:t xml:space="preserve">              Загорський Валерій Максимович, вул. Кишинівська, буд. 130.</w:t>
      </w:r>
    </w:p>
    <w:p w14:paraId="66B88224" w14:textId="77777777" w:rsidR="000F6A8A" w:rsidRDefault="000F6A8A">
      <w:pPr>
        <w:pStyle w:val="a6"/>
        <w:tabs>
          <w:tab w:val="left" w:pos="681"/>
        </w:tabs>
        <w:spacing w:after="0" w:line="240" w:lineRule="auto"/>
      </w:pPr>
      <w:r>
        <w:rPr>
          <w:rStyle w:val="10"/>
          <w:rFonts w:ascii="Times New Roman" w:hAnsi="Times New Roman" w:cs="Times New Roman"/>
        </w:rPr>
        <w:t>у розмірі по 4000 (</w:t>
      </w:r>
      <w:r w:rsidR="00952E48">
        <w:rPr>
          <w:rStyle w:val="10"/>
          <w:rFonts w:ascii="Times New Roman" w:hAnsi="Times New Roman" w:cs="Times New Roman"/>
        </w:rPr>
        <w:t>чотири</w:t>
      </w:r>
      <w:r>
        <w:rPr>
          <w:rStyle w:val="10"/>
          <w:rFonts w:ascii="Times New Roman" w:hAnsi="Times New Roman" w:cs="Times New Roman"/>
        </w:rPr>
        <w:t xml:space="preserve"> тисячі) гривень:</w:t>
      </w:r>
    </w:p>
    <w:p w14:paraId="4F6585F4" w14:textId="77777777" w:rsidR="000F6A8A" w:rsidRDefault="000F6A8A">
      <w:pPr>
        <w:pStyle w:val="a6"/>
        <w:spacing w:after="0" w:line="240" w:lineRule="auto"/>
      </w:pPr>
      <w:r>
        <w:rPr>
          <w:rStyle w:val="10"/>
          <w:rFonts w:ascii="Times New Roman" w:eastAsia="Times New Roman" w:hAnsi="Times New Roman" w:cs="Times New Roman"/>
        </w:rPr>
        <w:t xml:space="preserve">             Іванченко Віра Іванівна, в</w:t>
      </w:r>
      <w:r>
        <w:rPr>
          <w:rStyle w:val="10"/>
          <w:rFonts w:ascii="Times New Roman" w:hAnsi="Times New Roman" w:cs="Times New Roman"/>
        </w:rPr>
        <w:t>ул. Каштанова, буд. 9;</w:t>
      </w:r>
    </w:p>
    <w:p w14:paraId="04D0CA8B" w14:textId="77777777" w:rsidR="000F6A8A" w:rsidRDefault="000F6A8A">
      <w:pPr>
        <w:pStyle w:val="a6"/>
        <w:spacing w:after="0" w:line="240" w:lineRule="auto"/>
      </w:pPr>
      <w:r>
        <w:rPr>
          <w:rStyle w:val="10"/>
          <w:rFonts w:ascii="Times New Roman" w:eastAsia="Times New Roman" w:hAnsi="Times New Roman" w:cs="Times New Roman"/>
        </w:rPr>
        <w:t xml:space="preserve">             </w:t>
      </w:r>
      <w:proofErr w:type="spellStart"/>
      <w:r>
        <w:rPr>
          <w:rStyle w:val="10"/>
          <w:rFonts w:ascii="Times New Roman" w:hAnsi="Times New Roman" w:cs="Times New Roman"/>
        </w:rPr>
        <w:t>Кумпата</w:t>
      </w:r>
      <w:proofErr w:type="spellEnd"/>
      <w:r>
        <w:rPr>
          <w:rStyle w:val="10"/>
          <w:rFonts w:ascii="Times New Roman" w:hAnsi="Times New Roman" w:cs="Times New Roman"/>
        </w:rPr>
        <w:t xml:space="preserve"> Микола Олександрович, вул. Болгарська, буд. 18.</w:t>
      </w:r>
    </w:p>
    <w:p w14:paraId="58F6F55C" w14:textId="77777777" w:rsidR="000F6A8A" w:rsidRDefault="000F6A8A">
      <w:pPr>
        <w:pStyle w:val="a6"/>
        <w:spacing w:after="0" w:line="240" w:lineRule="auto"/>
      </w:pPr>
      <w:r>
        <w:rPr>
          <w:rStyle w:val="10"/>
          <w:rFonts w:ascii="Times New Roman" w:eastAsia="Times New Roman" w:hAnsi="Times New Roman" w:cs="Times New Roman"/>
          <w:color w:val="000000"/>
        </w:rPr>
        <w:t>у розмірі по 2000 (дві тисячі) гривень:</w:t>
      </w:r>
    </w:p>
    <w:p w14:paraId="152FB379" w14:textId="77777777" w:rsidR="000F6A8A" w:rsidRDefault="000F6A8A">
      <w:pPr>
        <w:pStyle w:val="a6"/>
        <w:spacing w:after="0" w:line="240" w:lineRule="auto"/>
      </w:pPr>
      <w:r>
        <w:rPr>
          <w:rStyle w:val="10"/>
          <w:rFonts w:ascii="Times New Roman" w:eastAsia="Times New Roman" w:hAnsi="Times New Roman" w:cs="Times New Roman"/>
          <w:color w:val="000000"/>
        </w:rPr>
        <w:t xml:space="preserve">             Гончаренко Олександр Анатолійович, вул. В’ячеслава Кирилова, буд. 6;</w:t>
      </w:r>
    </w:p>
    <w:p w14:paraId="6204F5C2" w14:textId="77777777" w:rsidR="000F6A8A" w:rsidRDefault="000F6A8A">
      <w:pPr>
        <w:pStyle w:val="a6"/>
        <w:spacing w:after="0" w:line="240" w:lineRule="auto"/>
      </w:pPr>
      <w:r>
        <w:rPr>
          <w:rStyle w:val="10"/>
          <w:rFonts w:ascii="Times New Roman" w:eastAsia="Times New Roman" w:hAnsi="Times New Roman" w:cs="Times New Roman"/>
          <w:color w:val="000000"/>
        </w:rPr>
        <w:t xml:space="preserve">             </w:t>
      </w:r>
      <w:proofErr w:type="spellStart"/>
      <w:r>
        <w:rPr>
          <w:rStyle w:val="10"/>
          <w:rFonts w:ascii="Times New Roman" w:eastAsia="Times New Roman" w:hAnsi="Times New Roman" w:cs="Times New Roman"/>
          <w:color w:val="000000"/>
        </w:rPr>
        <w:t>Кінщур</w:t>
      </w:r>
      <w:proofErr w:type="spellEnd"/>
      <w:r>
        <w:rPr>
          <w:rStyle w:val="10"/>
          <w:rFonts w:ascii="Times New Roman" w:eastAsia="Times New Roman" w:hAnsi="Times New Roman" w:cs="Times New Roman"/>
          <w:color w:val="000000"/>
        </w:rPr>
        <w:t xml:space="preserve"> Надія </w:t>
      </w:r>
      <w:proofErr w:type="spellStart"/>
      <w:r>
        <w:rPr>
          <w:rStyle w:val="10"/>
          <w:rFonts w:ascii="Times New Roman" w:eastAsia="Times New Roman" w:hAnsi="Times New Roman" w:cs="Times New Roman"/>
          <w:color w:val="000000"/>
        </w:rPr>
        <w:t>Салімджанівна</w:t>
      </w:r>
      <w:proofErr w:type="spellEnd"/>
      <w:r>
        <w:rPr>
          <w:rStyle w:val="10"/>
          <w:rFonts w:ascii="Times New Roman" w:eastAsia="Times New Roman" w:hAnsi="Times New Roman" w:cs="Times New Roman"/>
          <w:color w:val="000000"/>
        </w:rPr>
        <w:t xml:space="preserve">, вул. </w:t>
      </w:r>
      <w:proofErr w:type="spellStart"/>
      <w:r>
        <w:rPr>
          <w:rStyle w:val="10"/>
          <w:rFonts w:ascii="Times New Roman" w:eastAsia="Times New Roman" w:hAnsi="Times New Roman" w:cs="Times New Roman"/>
          <w:color w:val="000000"/>
        </w:rPr>
        <w:t>Буджакська</w:t>
      </w:r>
      <w:proofErr w:type="spellEnd"/>
      <w:r>
        <w:rPr>
          <w:rStyle w:val="10"/>
          <w:rFonts w:ascii="Times New Roman" w:eastAsia="Times New Roman" w:hAnsi="Times New Roman" w:cs="Times New Roman"/>
          <w:color w:val="000000"/>
        </w:rPr>
        <w:t>, буд. 5Б кв.6.</w:t>
      </w:r>
    </w:p>
    <w:p w14:paraId="7354F448" w14:textId="77777777" w:rsidR="000F6A8A" w:rsidRDefault="000F6A8A">
      <w:pPr>
        <w:pStyle w:val="a6"/>
        <w:spacing w:after="0" w:line="240" w:lineRule="auto"/>
      </w:pPr>
      <w:r>
        <w:rPr>
          <w:rStyle w:val="10"/>
          <w:rFonts w:ascii="Times New Roman" w:eastAsia="Times New Roman" w:hAnsi="Times New Roman" w:cs="Times New Roman"/>
          <w:color w:val="000000"/>
        </w:rPr>
        <w:t>у розмірі 1000 (одна тисяча) гривень:</w:t>
      </w:r>
    </w:p>
    <w:p w14:paraId="1D2C6213" w14:textId="77777777" w:rsidR="000F6A8A" w:rsidRDefault="000F6A8A">
      <w:pPr>
        <w:pStyle w:val="a6"/>
        <w:spacing w:after="0" w:line="240" w:lineRule="auto"/>
      </w:pPr>
      <w:r>
        <w:rPr>
          <w:rStyle w:val="10"/>
          <w:rFonts w:ascii="Times New Roman" w:eastAsia="Times New Roman" w:hAnsi="Times New Roman" w:cs="Times New Roman"/>
          <w:color w:val="000000"/>
        </w:rPr>
        <w:t xml:space="preserve">             </w:t>
      </w:r>
      <w:proofErr w:type="spellStart"/>
      <w:r>
        <w:rPr>
          <w:rStyle w:val="10"/>
          <w:rFonts w:ascii="Times New Roman" w:eastAsia="Times New Roman" w:hAnsi="Times New Roman" w:cs="Times New Roman"/>
          <w:color w:val="000000"/>
        </w:rPr>
        <w:t>Грабіна</w:t>
      </w:r>
      <w:proofErr w:type="spellEnd"/>
      <w:r>
        <w:rPr>
          <w:rStyle w:val="10"/>
          <w:rFonts w:ascii="Times New Roman" w:eastAsia="Times New Roman" w:hAnsi="Times New Roman" w:cs="Times New Roman"/>
          <w:color w:val="000000"/>
        </w:rPr>
        <w:t xml:space="preserve"> Людмила Володимирівна, вул. Білгород, буд. 13.</w:t>
      </w:r>
    </w:p>
    <w:p w14:paraId="4ABB2661" w14:textId="77777777" w:rsidR="000F6A8A" w:rsidRDefault="000F6A8A">
      <w:pPr>
        <w:pStyle w:val="a6"/>
        <w:spacing w:after="0" w:line="240" w:lineRule="auto"/>
      </w:pPr>
      <w:r>
        <w:rPr>
          <w:rStyle w:val="10"/>
          <w:rFonts w:ascii="Times New Roman" w:eastAsia="Times New Roman" w:hAnsi="Times New Roman" w:cs="Times New Roman"/>
          <w:color w:val="000000"/>
        </w:rPr>
        <w:t xml:space="preserve">              </w:t>
      </w:r>
    </w:p>
    <w:p w14:paraId="08BC28EA" w14:textId="77777777" w:rsidR="000F6A8A" w:rsidRDefault="000F6A8A">
      <w:pPr>
        <w:pStyle w:val="a6"/>
        <w:spacing w:after="0" w:line="240" w:lineRule="auto"/>
      </w:pPr>
      <w:r>
        <w:rPr>
          <w:rStyle w:val="10"/>
          <w:rFonts w:ascii="Times New Roman" w:eastAsia="Times New Roman" w:hAnsi="Times New Roman" w:cs="Times New Roman"/>
          <w:color w:val="000000"/>
        </w:rPr>
        <w:t xml:space="preserve">           У винятковому випадку надати адресну матеріальну допомогу заявниці </w:t>
      </w:r>
      <w:proofErr w:type="spellStart"/>
      <w:r>
        <w:rPr>
          <w:rStyle w:val="10"/>
          <w:rFonts w:ascii="Times New Roman" w:eastAsia="Times New Roman" w:hAnsi="Times New Roman" w:cs="Times New Roman"/>
          <w:color w:val="000000"/>
        </w:rPr>
        <w:t>Косякової</w:t>
      </w:r>
      <w:proofErr w:type="spellEnd"/>
      <w:r>
        <w:rPr>
          <w:rStyle w:val="10"/>
          <w:rFonts w:ascii="Times New Roman" w:eastAsia="Times New Roman" w:hAnsi="Times New Roman" w:cs="Times New Roman"/>
          <w:color w:val="000000"/>
        </w:rPr>
        <w:t xml:space="preserve"> Сніжані Сергіївні в зв’язку з вродженим рідкісним захворюванням її доньки Ольшевської </w:t>
      </w:r>
      <w:proofErr w:type="spellStart"/>
      <w:r>
        <w:rPr>
          <w:rStyle w:val="10"/>
          <w:rFonts w:ascii="Times New Roman" w:eastAsia="Times New Roman" w:hAnsi="Times New Roman" w:cs="Times New Roman"/>
          <w:color w:val="000000"/>
        </w:rPr>
        <w:t>Крістіни</w:t>
      </w:r>
      <w:proofErr w:type="spellEnd"/>
      <w:r>
        <w:rPr>
          <w:rStyle w:val="10"/>
          <w:rFonts w:ascii="Times New Roman" w:eastAsia="Times New Roman" w:hAnsi="Times New Roman" w:cs="Times New Roman"/>
          <w:color w:val="000000"/>
        </w:rPr>
        <w:t xml:space="preserve"> Валентинівни </w:t>
      </w:r>
      <w:r>
        <w:rPr>
          <w:rStyle w:val="10"/>
          <w:rFonts w:ascii="Times New Roman" w:eastAsia="Times New Roman" w:hAnsi="Times New Roman" w:cs="Times New Roman"/>
          <w:b/>
          <w:bCs/>
          <w:color w:val="000000"/>
        </w:rPr>
        <w:t xml:space="preserve">у розмірі 10 000 (десять тисяч) гривень. </w:t>
      </w:r>
    </w:p>
    <w:p w14:paraId="357A4C09" w14:textId="77777777" w:rsidR="000F6A8A" w:rsidRDefault="000F6A8A">
      <w:pPr>
        <w:pStyle w:val="a6"/>
        <w:spacing w:after="0" w:line="240" w:lineRule="auto"/>
        <w:contextualSpacing/>
      </w:pPr>
      <w:r>
        <w:rPr>
          <w:rFonts w:ascii="Times New Roman" w:eastAsia="Times New Roman" w:hAnsi="Times New Roman" w:cs="Times New Roman"/>
          <w:color w:val="000000"/>
        </w:rPr>
        <w:t xml:space="preserve">    </w:t>
      </w:r>
    </w:p>
    <w:p w14:paraId="2FC3C37F" w14:textId="77777777" w:rsidR="000F6A8A" w:rsidRDefault="000F6A8A">
      <w:pPr>
        <w:pStyle w:val="a6"/>
        <w:spacing w:after="0" w:line="240" w:lineRule="auto"/>
        <w:contextualSpacing/>
      </w:pPr>
      <w:r>
        <w:rPr>
          <w:rFonts w:ascii="Times New Roman" w:eastAsia="Times New Roman" w:hAnsi="Times New Roman" w:cs="Times New Roman"/>
          <w:color w:val="000000"/>
        </w:rPr>
        <w:t xml:space="preserve">     </w:t>
      </w:r>
      <w:r>
        <w:rPr>
          <w:rFonts w:ascii="Times New Roman" w:hAnsi="Times New Roman" w:cs="Times New Roman"/>
          <w:color w:val="000000"/>
        </w:rPr>
        <w:t>Проголосували:</w:t>
      </w:r>
    </w:p>
    <w:p w14:paraId="042FAAE5" w14:textId="77777777" w:rsidR="000F6A8A" w:rsidRDefault="000F6A8A">
      <w:pPr>
        <w:pStyle w:val="a6"/>
        <w:spacing w:after="0" w:line="240" w:lineRule="auto"/>
        <w:contextualSpacing/>
      </w:pPr>
      <w:r>
        <w:rPr>
          <w:rFonts w:ascii="Times New Roman" w:eastAsia="Times New Roman" w:hAnsi="Times New Roman" w:cs="Times New Roman"/>
          <w:color w:val="000000"/>
        </w:rPr>
        <w:t xml:space="preserve">    “</w:t>
      </w:r>
      <w:r>
        <w:rPr>
          <w:rFonts w:ascii="Times New Roman" w:hAnsi="Times New Roman" w:cs="Times New Roman"/>
          <w:color w:val="000000"/>
        </w:rPr>
        <w:t>за” -  9 осіб</w:t>
      </w:r>
    </w:p>
    <w:p w14:paraId="33BBB8CE" w14:textId="77777777" w:rsidR="000F6A8A" w:rsidRDefault="000F6A8A">
      <w:pPr>
        <w:pStyle w:val="a6"/>
        <w:spacing w:after="0" w:line="240" w:lineRule="auto"/>
        <w:contextualSpacing/>
      </w:pPr>
      <w:r>
        <w:rPr>
          <w:rFonts w:ascii="Times New Roman" w:eastAsia="Times New Roman" w:hAnsi="Times New Roman" w:cs="Times New Roman"/>
          <w:color w:val="000000"/>
        </w:rPr>
        <w:t xml:space="preserve">    “</w:t>
      </w:r>
      <w:r>
        <w:rPr>
          <w:rFonts w:ascii="Times New Roman" w:hAnsi="Times New Roman" w:cs="Times New Roman"/>
          <w:color w:val="000000"/>
        </w:rPr>
        <w:t>проти” - відсутні</w:t>
      </w:r>
    </w:p>
    <w:p w14:paraId="43AD97B8" w14:textId="77777777" w:rsidR="000F6A8A" w:rsidRDefault="000F6A8A">
      <w:pPr>
        <w:pStyle w:val="a6"/>
        <w:spacing w:after="0" w:line="240" w:lineRule="auto"/>
        <w:contextualSpacing/>
      </w:pPr>
      <w:r>
        <w:rPr>
          <w:rStyle w:val="10"/>
          <w:rFonts w:ascii="Times New Roman" w:eastAsia="Times New Roman" w:hAnsi="Times New Roman" w:cs="Times New Roman"/>
          <w:b/>
          <w:bCs/>
          <w:color w:val="000000"/>
        </w:rPr>
        <w:lastRenderedPageBreak/>
        <w:t xml:space="preserve">    </w:t>
      </w:r>
      <w:r>
        <w:rPr>
          <w:rStyle w:val="10"/>
          <w:rFonts w:ascii="Times New Roman" w:eastAsia="Times New Roman" w:hAnsi="Times New Roman" w:cs="Times New Roman"/>
          <w:color w:val="000000"/>
        </w:rPr>
        <w:t xml:space="preserve">“утримались” — відсутні </w:t>
      </w:r>
    </w:p>
    <w:p w14:paraId="75A2425C" w14:textId="77777777" w:rsidR="000F6A8A" w:rsidRDefault="000F6A8A">
      <w:pPr>
        <w:pStyle w:val="a6"/>
        <w:spacing w:after="0" w:line="240" w:lineRule="auto"/>
        <w:contextualSpacing/>
      </w:pPr>
      <w:r>
        <w:rPr>
          <w:rStyle w:val="10"/>
          <w:rFonts w:ascii="Times New Roman" w:eastAsia="Times New Roman" w:hAnsi="Times New Roman" w:cs="Times New Roman"/>
          <w:b/>
          <w:bCs/>
        </w:rPr>
        <w:t xml:space="preserve">    </w:t>
      </w:r>
    </w:p>
    <w:p w14:paraId="6CD8BF6D" w14:textId="77777777" w:rsidR="000F6A8A" w:rsidRDefault="000F6A8A">
      <w:pPr>
        <w:pStyle w:val="a6"/>
        <w:spacing w:after="0" w:line="240" w:lineRule="auto"/>
        <w:contextualSpacing/>
        <w:jc w:val="both"/>
      </w:pPr>
      <w:r>
        <w:rPr>
          <w:rStyle w:val="10"/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</w:t>
      </w:r>
      <w:r>
        <w:rPr>
          <w:rStyle w:val="10"/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Style w:val="10"/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2. НАДАТИ</w:t>
      </w:r>
      <w:r>
        <w:rPr>
          <w:rStyle w:val="10"/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Style w:val="10"/>
          <w:rFonts w:ascii="Times New Roman" w:eastAsia="Times New Roman" w:hAnsi="Times New Roman" w:cs="Times New Roman"/>
          <w:color w:val="000000"/>
          <w:lang w:eastAsia="ru-RU"/>
        </w:rPr>
        <w:t>адресну матеріальну допомогу особам похилого віку, яким виповнюється 90 та більше років:</w:t>
      </w:r>
    </w:p>
    <w:p w14:paraId="5234AA1D" w14:textId="77777777" w:rsidR="000F6A8A" w:rsidRDefault="000F6A8A">
      <w:pPr>
        <w:pStyle w:val="a6"/>
        <w:spacing w:after="0" w:line="240" w:lineRule="auto"/>
        <w:contextualSpacing/>
      </w:pPr>
      <w:r>
        <w:rPr>
          <w:rStyle w:val="10"/>
          <w:rFonts w:ascii="Times New Roman" w:hAnsi="Times New Roman" w:cs="Times New Roman"/>
        </w:rPr>
        <w:tab/>
        <w:t>у розмірі 2000 (дві тисячі) гривень заявнику: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6"/>
        <w:gridCol w:w="4882"/>
        <w:gridCol w:w="4258"/>
      </w:tblGrid>
      <w:tr w:rsidR="000F6A8A" w14:paraId="1C0114F1" w14:textId="77777777">
        <w:tc>
          <w:tcPr>
            <w:tcW w:w="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96EFB91" w14:textId="77777777" w:rsidR="000F6A8A" w:rsidRDefault="000F6A8A">
            <w:pPr>
              <w:pStyle w:val="a6"/>
              <w:spacing w:after="0" w:line="240" w:lineRule="auto"/>
              <w:contextualSpacing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48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1B5CC22" w14:textId="77777777" w:rsidR="000F6A8A" w:rsidRDefault="000F6A8A">
            <w:pPr>
              <w:pStyle w:val="a6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</w:rPr>
              <w:t>ПІБ</w:t>
            </w:r>
          </w:p>
        </w:tc>
        <w:tc>
          <w:tcPr>
            <w:tcW w:w="42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6501C0" w14:textId="77777777" w:rsidR="000F6A8A" w:rsidRDefault="000F6A8A">
            <w:pPr>
              <w:pStyle w:val="a6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</w:rPr>
              <w:t>Адреса</w:t>
            </w:r>
          </w:p>
        </w:tc>
      </w:tr>
      <w:tr w:rsidR="000F6A8A" w14:paraId="535A71B7" w14:textId="77777777">
        <w:trPr>
          <w:trHeight w:val="431"/>
        </w:trPr>
        <w:tc>
          <w:tcPr>
            <w:tcW w:w="506" w:type="dxa"/>
            <w:tcBorders>
              <w:left w:val="single" w:sz="1" w:space="0" w:color="000000"/>
              <w:bottom w:val="single" w:sz="1" w:space="0" w:color="000000"/>
            </w:tcBorders>
          </w:tcPr>
          <w:p w14:paraId="708D347E" w14:textId="77777777" w:rsidR="000F6A8A" w:rsidRDefault="000F6A8A">
            <w:pPr>
              <w:widowControl w:val="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882" w:type="dxa"/>
            <w:tcBorders>
              <w:left w:val="single" w:sz="1" w:space="0" w:color="000000"/>
              <w:bottom w:val="single" w:sz="1" w:space="0" w:color="000000"/>
            </w:tcBorders>
          </w:tcPr>
          <w:p w14:paraId="7423C8E5" w14:textId="1DDE5EDA" w:rsidR="000F6A8A" w:rsidRDefault="000F6A8A">
            <w:pPr>
              <w:widowControl w:val="0"/>
              <w:snapToGrid w:val="0"/>
              <w:spacing w:after="0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Вітюкова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Галина Дмитрівна (</w:t>
            </w:r>
            <w:r w:rsidR="00CE6C13">
              <w:rPr>
                <w:rFonts w:ascii="Times New Roman" w:hAnsi="Times New Roman" w:cs="Times New Roman"/>
                <w:color w:val="000000"/>
              </w:rPr>
              <w:t>******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42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DEF49A" w14:textId="5E2C7580" w:rsidR="000F6A8A" w:rsidRDefault="00CE6C13">
            <w:pPr>
              <w:widowControl w:val="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</w:tbl>
    <w:p w14:paraId="4FC9550B" w14:textId="77777777" w:rsidR="000F6A8A" w:rsidRDefault="000F6A8A">
      <w:pPr>
        <w:pStyle w:val="a6"/>
        <w:spacing w:after="0" w:line="240" w:lineRule="auto"/>
        <w:contextualSpacing/>
      </w:pPr>
      <w:r>
        <w:rPr>
          <w:rFonts w:ascii="Times New Roman" w:eastAsia="Times New Roman" w:hAnsi="Times New Roman" w:cs="Times New Roman"/>
        </w:rPr>
        <w:t xml:space="preserve">    </w:t>
      </w:r>
    </w:p>
    <w:p w14:paraId="79D05F7C" w14:textId="77777777" w:rsidR="000F6A8A" w:rsidRDefault="000F6A8A">
      <w:pPr>
        <w:pStyle w:val="a6"/>
        <w:spacing w:after="0" w:line="240" w:lineRule="auto"/>
        <w:contextualSpacing/>
      </w:pP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Проголосували:</w:t>
      </w:r>
    </w:p>
    <w:p w14:paraId="49EC05BE" w14:textId="77777777" w:rsidR="000F6A8A" w:rsidRDefault="000F6A8A">
      <w:pPr>
        <w:pStyle w:val="a6"/>
        <w:spacing w:after="0" w:line="240" w:lineRule="auto"/>
        <w:contextualSpacing/>
      </w:pPr>
      <w:r>
        <w:rPr>
          <w:rFonts w:ascii="Times New Roman" w:eastAsia="Times New Roman" w:hAnsi="Times New Roman" w:cs="Times New Roman"/>
        </w:rPr>
        <w:t xml:space="preserve">     “</w:t>
      </w:r>
      <w:r>
        <w:rPr>
          <w:rFonts w:ascii="Times New Roman" w:hAnsi="Times New Roman" w:cs="Times New Roman"/>
        </w:rPr>
        <w:t>за” - 9 осіб</w:t>
      </w:r>
    </w:p>
    <w:p w14:paraId="7EA520DD" w14:textId="77777777" w:rsidR="000F6A8A" w:rsidRDefault="000F6A8A">
      <w:pPr>
        <w:pStyle w:val="a6"/>
        <w:spacing w:after="0" w:line="240" w:lineRule="auto"/>
        <w:contextualSpacing/>
      </w:pPr>
      <w:r>
        <w:rPr>
          <w:rFonts w:ascii="Times New Roman" w:eastAsia="Times New Roman" w:hAnsi="Times New Roman" w:cs="Times New Roman"/>
        </w:rPr>
        <w:t xml:space="preserve">     “</w:t>
      </w:r>
      <w:r>
        <w:rPr>
          <w:rFonts w:ascii="Times New Roman" w:hAnsi="Times New Roman" w:cs="Times New Roman"/>
        </w:rPr>
        <w:t>проти” - відсутні</w:t>
      </w:r>
    </w:p>
    <w:p w14:paraId="1FEAAC22" w14:textId="77777777" w:rsidR="000F6A8A" w:rsidRDefault="000F6A8A">
      <w:pPr>
        <w:pStyle w:val="a6"/>
        <w:spacing w:after="0" w:line="240" w:lineRule="auto"/>
        <w:contextualSpacing/>
      </w:pPr>
      <w:r>
        <w:rPr>
          <w:rStyle w:val="10"/>
          <w:rFonts w:ascii="Times New Roman" w:eastAsia="Times New Roman" w:hAnsi="Times New Roman" w:cs="Times New Roman"/>
          <w:color w:val="000000"/>
          <w:lang w:eastAsia="ru-RU"/>
        </w:rPr>
        <w:t xml:space="preserve">     “утримались” — відсутні</w:t>
      </w:r>
    </w:p>
    <w:p w14:paraId="08DA52EC" w14:textId="77777777" w:rsidR="000F6A8A" w:rsidRDefault="000F6A8A">
      <w:pPr>
        <w:pStyle w:val="a6"/>
        <w:spacing w:after="0" w:line="240" w:lineRule="auto"/>
        <w:contextualSpacing/>
        <w:jc w:val="both"/>
      </w:pPr>
      <w:r>
        <w:rPr>
          <w:rStyle w:val="10"/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</w:p>
    <w:p w14:paraId="3AABCE8C" w14:textId="77777777" w:rsidR="000F6A8A" w:rsidRDefault="000F6A8A">
      <w:pPr>
        <w:pStyle w:val="a6"/>
        <w:tabs>
          <w:tab w:val="left" w:pos="681"/>
        </w:tabs>
        <w:spacing w:after="0" w:line="240" w:lineRule="auto"/>
        <w:contextualSpacing/>
        <w:jc w:val="both"/>
      </w:pPr>
      <w:r>
        <w:rPr>
          <w:rStyle w:val="10"/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3. </w:t>
      </w:r>
      <w:r>
        <w:rPr>
          <w:rStyle w:val="10"/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Style w:val="10"/>
          <w:rFonts w:ascii="Times New Roman" w:eastAsia="Times New Roman" w:hAnsi="Times New Roman" w:cs="Times New Roman"/>
          <w:b/>
          <w:bCs/>
          <w:color w:val="000000"/>
          <w:lang w:eastAsia="ru-RU"/>
        </w:rPr>
        <w:t>НАДАТИ</w:t>
      </w:r>
      <w:r>
        <w:rPr>
          <w:rStyle w:val="10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Style w:val="10"/>
          <w:rFonts w:ascii="Times New Roman" w:eastAsia="Times New Roman" w:hAnsi="Times New Roman" w:cs="Times New Roman"/>
          <w:color w:val="000000"/>
          <w:lang w:eastAsia="ru-RU"/>
        </w:rPr>
        <w:t>одноразову матеріальну допомогу на поховання померлих близьких родичів:</w:t>
      </w:r>
    </w:p>
    <w:p w14:paraId="6C1FAE25" w14:textId="77777777" w:rsidR="000F6A8A" w:rsidRDefault="000F6A8A">
      <w:pPr>
        <w:pStyle w:val="a6"/>
        <w:spacing w:after="0" w:line="240" w:lineRule="auto"/>
        <w:contextualSpacing/>
        <w:jc w:val="both"/>
      </w:pPr>
      <w:r>
        <w:rPr>
          <w:rStyle w:val="10"/>
          <w:rFonts w:ascii="Times New Roman" w:eastAsia="Times New Roman" w:hAnsi="Times New Roman" w:cs="Times New Roman"/>
          <w:color w:val="000000"/>
          <w:lang w:eastAsia="ru-RU"/>
        </w:rPr>
        <w:t xml:space="preserve">             у розмірі по 2000 (дві тисячі) гривень особам:</w:t>
      </w:r>
    </w:p>
    <w:tbl>
      <w:tblPr>
        <w:tblW w:w="0" w:type="auto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9"/>
        <w:gridCol w:w="5216"/>
        <w:gridCol w:w="3921"/>
      </w:tblGrid>
      <w:tr w:rsidR="000F6A8A" w14:paraId="4CA362CF" w14:textId="77777777">
        <w:tc>
          <w:tcPr>
            <w:tcW w:w="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668A0C1" w14:textId="77777777" w:rsidR="000F6A8A" w:rsidRDefault="000F6A8A">
            <w:pPr>
              <w:pStyle w:val="a6"/>
              <w:spacing w:after="0" w:line="240" w:lineRule="auto"/>
              <w:contextualSpacing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52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6EBC163" w14:textId="77777777" w:rsidR="000F6A8A" w:rsidRDefault="000F6A8A">
            <w:pPr>
              <w:pStyle w:val="a6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</w:rPr>
              <w:t>ПІБ</w:t>
            </w:r>
          </w:p>
        </w:tc>
        <w:tc>
          <w:tcPr>
            <w:tcW w:w="3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66D26C" w14:textId="77777777" w:rsidR="000F6A8A" w:rsidRDefault="000F6A8A">
            <w:pPr>
              <w:pStyle w:val="a6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</w:rPr>
              <w:t>Адреса</w:t>
            </w:r>
          </w:p>
        </w:tc>
      </w:tr>
      <w:tr w:rsidR="00CE6C13" w14:paraId="6F5EB405" w14:textId="77777777">
        <w:tc>
          <w:tcPr>
            <w:tcW w:w="519" w:type="dxa"/>
            <w:tcBorders>
              <w:left w:val="single" w:sz="1" w:space="0" w:color="000000"/>
              <w:bottom w:val="single" w:sz="1" w:space="0" w:color="000000"/>
            </w:tcBorders>
          </w:tcPr>
          <w:p w14:paraId="3312766B" w14:textId="77777777" w:rsidR="00CE6C13" w:rsidRDefault="00CE6C13" w:rsidP="00CE6C13">
            <w:pPr>
              <w:pStyle w:val="a6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16" w:type="dxa"/>
            <w:tcBorders>
              <w:left w:val="single" w:sz="1" w:space="0" w:color="000000"/>
              <w:bottom w:val="single" w:sz="1" w:space="0" w:color="000000"/>
            </w:tcBorders>
          </w:tcPr>
          <w:p w14:paraId="6655AAD4" w14:textId="77777777" w:rsidR="00CE6C13" w:rsidRDefault="00CE6C13" w:rsidP="00CE6C13">
            <w:pPr>
              <w:widowControl w:val="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</w:rPr>
              <w:t xml:space="preserve">Гула Людмила Миколаївна </w:t>
            </w:r>
          </w:p>
          <w:p w14:paraId="7F877D8C" w14:textId="77777777" w:rsidR="00CE6C13" w:rsidRDefault="00CE6C13" w:rsidP="00CE6C13">
            <w:pPr>
              <w:widowControl w:val="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(поховання сина Гула С.О.)</w:t>
            </w:r>
          </w:p>
        </w:tc>
        <w:tc>
          <w:tcPr>
            <w:tcW w:w="39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E871B4" w14:textId="6C07E495" w:rsidR="00CE6C13" w:rsidRDefault="00CE6C13" w:rsidP="00CE6C13">
            <w:pPr>
              <w:widowControl w:val="0"/>
              <w:snapToGrid w:val="0"/>
            </w:pPr>
            <w:r w:rsidRPr="009D0DA8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2C48ACD4" w14:textId="77777777">
        <w:tc>
          <w:tcPr>
            <w:tcW w:w="519" w:type="dxa"/>
            <w:tcBorders>
              <w:left w:val="single" w:sz="1" w:space="0" w:color="000000"/>
              <w:bottom w:val="single" w:sz="1" w:space="0" w:color="000000"/>
            </w:tcBorders>
          </w:tcPr>
          <w:p w14:paraId="1F2D1569" w14:textId="77777777" w:rsidR="00CE6C13" w:rsidRDefault="00CE6C13" w:rsidP="00CE6C13">
            <w:pPr>
              <w:pStyle w:val="a6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16" w:type="dxa"/>
            <w:tcBorders>
              <w:left w:val="single" w:sz="1" w:space="0" w:color="000000"/>
              <w:bottom w:val="single" w:sz="1" w:space="0" w:color="000000"/>
            </w:tcBorders>
          </w:tcPr>
          <w:p w14:paraId="1F9B1EB6" w14:textId="77777777" w:rsidR="00CE6C13" w:rsidRDefault="00CE6C13" w:rsidP="00CE6C13">
            <w:pPr>
              <w:widowControl w:val="0"/>
              <w:snapToGrid w:val="0"/>
              <w:spacing w:after="0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Пряміков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Всеволод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Ельманович</w:t>
            </w:r>
            <w:proofErr w:type="spellEnd"/>
          </w:p>
          <w:p w14:paraId="1CF5DD1F" w14:textId="77777777" w:rsidR="00CE6C13" w:rsidRDefault="00CE6C13" w:rsidP="00CE6C13">
            <w:pPr>
              <w:widowControl w:val="0"/>
              <w:snapToGrid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(поховання родича Машкова Ю.І.)</w:t>
            </w:r>
          </w:p>
        </w:tc>
        <w:tc>
          <w:tcPr>
            <w:tcW w:w="39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30C029" w14:textId="72134E7E" w:rsidR="00CE6C13" w:rsidRDefault="00CE6C13" w:rsidP="00CE6C13">
            <w:pPr>
              <w:widowControl w:val="0"/>
              <w:snapToGrid w:val="0"/>
            </w:pPr>
            <w:r w:rsidRPr="009D0DA8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</w:tbl>
    <w:p w14:paraId="7B1B02E0" w14:textId="77777777" w:rsidR="000F6A8A" w:rsidRDefault="000F6A8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23"/>
        </w:tabs>
        <w:suppressAutoHyphens w:val="0"/>
        <w:spacing w:after="0" w:line="240" w:lineRule="auto"/>
        <w:ind w:left="-170" w:firstLine="170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564A3E9D" w14:textId="77777777" w:rsidR="000F6A8A" w:rsidRDefault="000F6A8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hanging="340"/>
        <w:jc w:val="both"/>
        <w:textAlignment w:val="baseline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color w:val="000000"/>
        </w:rPr>
        <w:t xml:space="preserve"> Проголосували:</w:t>
      </w:r>
    </w:p>
    <w:p w14:paraId="7950F4F5" w14:textId="77777777" w:rsidR="000F6A8A" w:rsidRDefault="000F6A8A">
      <w:pPr>
        <w:pStyle w:val="a6"/>
        <w:spacing w:after="0" w:line="240" w:lineRule="auto"/>
        <w:contextualSpacing/>
      </w:pPr>
      <w:r>
        <w:rPr>
          <w:rFonts w:ascii="Times New Roman" w:eastAsia="Times New Roman" w:hAnsi="Times New Roman" w:cs="Times New Roman"/>
        </w:rPr>
        <w:t xml:space="preserve">     “</w:t>
      </w:r>
      <w:r>
        <w:rPr>
          <w:rFonts w:ascii="Times New Roman" w:hAnsi="Times New Roman" w:cs="Times New Roman"/>
        </w:rPr>
        <w:t>за” - 9 осіб</w:t>
      </w:r>
    </w:p>
    <w:p w14:paraId="31D258BC" w14:textId="77777777" w:rsidR="000F6A8A" w:rsidRDefault="000F6A8A">
      <w:pPr>
        <w:pStyle w:val="a6"/>
        <w:spacing w:after="0" w:line="240" w:lineRule="auto"/>
        <w:contextualSpacing/>
      </w:pPr>
      <w:r>
        <w:rPr>
          <w:rFonts w:ascii="Times New Roman" w:eastAsia="Times New Roman" w:hAnsi="Times New Roman" w:cs="Times New Roman"/>
        </w:rPr>
        <w:t xml:space="preserve">     “</w:t>
      </w:r>
      <w:r>
        <w:rPr>
          <w:rFonts w:ascii="Times New Roman" w:hAnsi="Times New Roman" w:cs="Times New Roman"/>
        </w:rPr>
        <w:t>проти” - відсутні</w:t>
      </w:r>
    </w:p>
    <w:p w14:paraId="6DA2F657" w14:textId="77777777" w:rsidR="000F6A8A" w:rsidRDefault="000F6A8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ind w:hanging="340"/>
        <w:jc w:val="both"/>
        <w:textAlignment w:val="baseline"/>
      </w:pPr>
      <w:r>
        <w:rPr>
          <w:rStyle w:val="10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“утримались” — відсутні</w:t>
      </w:r>
    </w:p>
    <w:p w14:paraId="1FD163D7" w14:textId="77777777" w:rsidR="000F6A8A" w:rsidRDefault="000F6A8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textAlignment w:val="baseline"/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color w:val="000000"/>
        </w:rPr>
        <w:tab/>
        <w:t>4</w:t>
      </w: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</w:rPr>
        <w:t xml:space="preserve">НАДАТИ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щомісячн</w:t>
      </w:r>
      <w:proofErr w:type="spellEnd"/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допомог</w:t>
      </w:r>
      <w:proofErr w:type="spellEnd"/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вигляді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50 %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пільги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на оплату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житлово-комунальних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послуг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з</w:t>
      </w:r>
      <w:r>
        <w:rPr>
          <w:rFonts w:ascii="Times New Roman" w:eastAsia="Times New Roman" w:hAnsi="Times New Roman" w:cs="Times New Roman"/>
          <w:color w:val="000000"/>
        </w:rPr>
        <w:t xml:space="preserve"> листопада </w:t>
      </w:r>
      <w:r>
        <w:rPr>
          <w:rFonts w:ascii="Times New Roman" w:eastAsia="Times New Roman" w:hAnsi="Times New Roman" w:cs="Times New Roman"/>
          <w:color w:val="000000"/>
          <w:lang w:val="ru-RU"/>
        </w:rPr>
        <w:t>по грудень</w:t>
      </w:r>
      <w:r>
        <w:rPr>
          <w:rFonts w:ascii="Times New Roman" w:eastAsia="Times New Roman" w:hAnsi="Times New Roman" w:cs="Times New Roman"/>
          <w:color w:val="000000"/>
        </w:rPr>
        <w:t xml:space="preserve"> включно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2025 року </w:t>
      </w:r>
      <w:r>
        <w:rPr>
          <w:rFonts w:ascii="Times New Roman" w:eastAsia="Times New Roman" w:hAnsi="Times New Roman" w:cs="Times New Roman"/>
          <w:color w:val="000000"/>
        </w:rPr>
        <w:t>як особі з інвалідністю по зору</w:t>
      </w:r>
      <w:r>
        <w:rPr>
          <w:rFonts w:ascii="Times New Roman" w:eastAsia="Times New Roman" w:hAnsi="Times New Roman" w:cs="Times New Roman"/>
          <w:color w:val="000000"/>
          <w:lang w:val="ru-RU"/>
        </w:rPr>
        <w:t>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4"/>
        <w:gridCol w:w="4858"/>
        <w:gridCol w:w="4280"/>
      </w:tblGrid>
      <w:tr w:rsidR="000F6A8A" w14:paraId="4BBA618B" w14:textId="77777777">
        <w:tc>
          <w:tcPr>
            <w:tcW w:w="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EEFE8E0" w14:textId="77777777" w:rsidR="000F6A8A" w:rsidRDefault="000F6A8A">
            <w:pPr>
              <w:pStyle w:val="a6"/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4C5B4F1" w14:textId="77777777" w:rsidR="000F6A8A" w:rsidRDefault="000F6A8A">
            <w:pPr>
              <w:pStyle w:val="a6"/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</w:rPr>
              <w:t>ПІБ</w:t>
            </w:r>
          </w:p>
        </w:tc>
        <w:tc>
          <w:tcPr>
            <w:tcW w:w="4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BB33AD" w14:textId="77777777" w:rsidR="000F6A8A" w:rsidRDefault="000F6A8A">
            <w:pPr>
              <w:pStyle w:val="a6"/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</w:rPr>
              <w:t>Адреса</w:t>
            </w:r>
          </w:p>
        </w:tc>
      </w:tr>
      <w:tr w:rsidR="000F6A8A" w14:paraId="532E7C2B" w14:textId="77777777"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</w:tcPr>
          <w:p w14:paraId="483CE856" w14:textId="77777777" w:rsidR="000F6A8A" w:rsidRDefault="000F6A8A">
            <w:pPr>
              <w:pStyle w:val="a6"/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58" w:type="dxa"/>
            <w:tcBorders>
              <w:left w:val="single" w:sz="1" w:space="0" w:color="000000"/>
              <w:bottom w:val="single" w:sz="1" w:space="0" w:color="000000"/>
            </w:tcBorders>
          </w:tcPr>
          <w:p w14:paraId="63AA1916" w14:textId="77777777" w:rsidR="000F6A8A" w:rsidRDefault="000F6A8A">
            <w:pPr>
              <w:pStyle w:val="a6"/>
              <w:spacing w:after="0" w:line="240" w:lineRule="auto"/>
              <w:contextualSpacing/>
            </w:pPr>
            <w:proofErr w:type="spellStart"/>
            <w:r>
              <w:rPr>
                <w:rFonts w:ascii="Times New Roman" w:hAnsi="Times New Roman" w:cs="Times New Roman"/>
              </w:rPr>
              <w:t>Аріков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Микола Миколайович</w:t>
            </w:r>
          </w:p>
        </w:tc>
        <w:tc>
          <w:tcPr>
            <w:tcW w:w="42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9145C6" w14:textId="7D95577D" w:rsidR="000F6A8A" w:rsidRDefault="00CE6C13">
            <w:pPr>
              <w:pStyle w:val="a6"/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</w:rPr>
              <w:t>*****</w:t>
            </w:r>
          </w:p>
        </w:tc>
      </w:tr>
    </w:tbl>
    <w:p w14:paraId="395E6326" w14:textId="77777777" w:rsidR="000F6A8A" w:rsidRDefault="000F6A8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textAlignment w:val="baseline"/>
      </w:pPr>
    </w:p>
    <w:p w14:paraId="750E875C" w14:textId="77777777" w:rsidR="000F6A8A" w:rsidRDefault="000F6A8A">
      <w:pPr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</w:rPr>
        <w:t xml:space="preserve">     Проголосували:</w:t>
      </w:r>
    </w:p>
    <w:p w14:paraId="496BDD77" w14:textId="77777777" w:rsidR="000F6A8A" w:rsidRDefault="000F6A8A">
      <w:pPr>
        <w:pStyle w:val="a6"/>
        <w:spacing w:after="0" w:line="240" w:lineRule="auto"/>
        <w:contextualSpacing/>
      </w:pPr>
      <w:r>
        <w:rPr>
          <w:rFonts w:ascii="Times New Roman" w:eastAsia="Times New Roman" w:hAnsi="Times New Roman" w:cs="Times New Roman"/>
        </w:rPr>
        <w:t xml:space="preserve">     “</w:t>
      </w:r>
      <w:r>
        <w:rPr>
          <w:rFonts w:ascii="Times New Roman" w:hAnsi="Times New Roman" w:cs="Times New Roman"/>
        </w:rPr>
        <w:t>за” - 9 осіб</w:t>
      </w:r>
    </w:p>
    <w:p w14:paraId="4A1C009C" w14:textId="77777777" w:rsidR="000F6A8A" w:rsidRDefault="000F6A8A">
      <w:pPr>
        <w:pStyle w:val="a6"/>
        <w:spacing w:after="0" w:line="240" w:lineRule="auto"/>
        <w:contextualSpacing/>
      </w:pPr>
      <w:r>
        <w:rPr>
          <w:rFonts w:ascii="Times New Roman" w:eastAsia="Times New Roman" w:hAnsi="Times New Roman" w:cs="Times New Roman"/>
        </w:rPr>
        <w:t xml:space="preserve">     “</w:t>
      </w:r>
      <w:r>
        <w:rPr>
          <w:rFonts w:ascii="Times New Roman" w:hAnsi="Times New Roman" w:cs="Times New Roman"/>
        </w:rPr>
        <w:t>проти” - відсутні</w:t>
      </w:r>
    </w:p>
    <w:p w14:paraId="2F504D78" w14:textId="77777777" w:rsidR="000F6A8A" w:rsidRDefault="000F6A8A">
      <w:pPr>
        <w:pStyle w:val="a6"/>
        <w:spacing w:after="0" w:line="240" w:lineRule="auto"/>
        <w:contextualSpacing/>
        <w:jc w:val="both"/>
      </w:pPr>
      <w:r>
        <w:rPr>
          <w:rStyle w:val="10"/>
          <w:rFonts w:ascii="Times New Roman" w:eastAsia="Times New Roman" w:hAnsi="Times New Roman" w:cs="Times New Roman"/>
          <w:color w:val="000000"/>
          <w:lang w:eastAsia="ru-RU"/>
        </w:rPr>
        <w:t xml:space="preserve">     “утримались” — відсутні</w:t>
      </w:r>
    </w:p>
    <w:p w14:paraId="36B8C48B" w14:textId="77777777" w:rsidR="000F6A8A" w:rsidRDefault="000F6A8A">
      <w:pPr>
        <w:pStyle w:val="a6"/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 4.1. </w:t>
      </w:r>
      <w:r>
        <w:rPr>
          <w:rFonts w:ascii="Times New Roman" w:eastAsia="Times New Roman" w:hAnsi="Times New Roman" w:cs="Times New Roman"/>
          <w:color w:val="000000"/>
        </w:rPr>
        <w:t xml:space="preserve">Доповідач додатково проінформувала, про необхідність внести зміни до протоколу №1 від 29.01.2025 в пункт 9 таблиці, заявниці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Хмелевській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Т.В. помилково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внесено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строк дії індивідуальної програми реабілітації до 01.07.2025. Відповідно до наданої заявником індивідуальної програми реабілітації, визначено строк дії до листопада 2025 року. Необхідно поновити щомісячну матеріальну допомогу на придбання підгузків в кількості 90 штук, починаючи з липня по жовтень (включно) 2025 року.  </w:t>
      </w:r>
    </w:p>
    <w:p w14:paraId="6958DB11" w14:textId="77777777" w:rsidR="000F6A8A" w:rsidRDefault="000F6A8A">
      <w:pPr>
        <w:tabs>
          <w:tab w:val="left" w:pos="623"/>
        </w:tabs>
        <w:spacing w:after="0" w:line="240" w:lineRule="auto"/>
        <w:contextualSpacing/>
        <w:jc w:val="both"/>
      </w:pPr>
      <w:r>
        <w:rPr>
          <w:rStyle w:val="10"/>
          <w:rFonts w:ascii="Times New Roman" w:hAnsi="Times New Roman" w:cs="Times New Roman"/>
          <w:b/>
          <w:bCs/>
        </w:rPr>
        <w:t xml:space="preserve"> </w:t>
      </w:r>
      <w:r>
        <w:rPr>
          <w:rStyle w:val="10"/>
          <w:rFonts w:ascii="Times New Roman" w:eastAsia="Times New Roman" w:hAnsi="Times New Roman" w:cs="Times New Roman"/>
          <w:b/>
          <w:bCs/>
        </w:rPr>
        <w:t xml:space="preserve">        </w:t>
      </w:r>
      <w:r>
        <w:rPr>
          <w:rStyle w:val="10"/>
          <w:rFonts w:ascii="Times New Roman" w:hAnsi="Times New Roman" w:cs="Times New Roman"/>
          <w:b/>
          <w:bCs/>
        </w:rPr>
        <w:t xml:space="preserve">5. </w:t>
      </w:r>
      <w:r>
        <w:rPr>
          <w:rStyle w:val="10"/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НАДАТИ </w:t>
      </w:r>
      <w:proofErr w:type="spellStart"/>
      <w:r>
        <w:rPr>
          <w:rStyle w:val="10"/>
          <w:rFonts w:ascii="Times New Roman" w:eastAsia="Times New Roman" w:hAnsi="Times New Roman" w:cs="Times New Roman"/>
          <w:color w:val="000000"/>
          <w:lang w:eastAsia="ru-RU"/>
        </w:rPr>
        <w:t>однора</w:t>
      </w:r>
      <w:proofErr w:type="spellEnd"/>
      <w:r>
        <w:rPr>
          <w:rStyle w:val="10"/>
          <w:rFonts w:ascii="Times New Roman" w:eastAsia="Times New Roman" w:hAnsi="Times New Roman" w:cs="Times New Roman"/>
          <w:color w:val="000000"/>
          <w:lang w:val="ru-RU" w:eastAsia="ru-RU"/>
        </w:rPr>
        <w:t>зов</w:t>
      </w:r>
      <w:r>
        <w:rPr>
          <w:rStyle w:val="10"/>
          <w:rFonts w:ascii="Times New Roman" w:eastAsia="Times New Roman" w:hAnsi="Times New Roman" w:cs="Times New Roman"/>
          <w:color w:val="000000"/>
          <w:lang w:eastAsia="ru-RU"/>
        </w:rPr>
        <w:t xml:space="preserve">у адресну </w:t>
      </w:r>
      <w:proofErr w:type="spellStart"/>
      <w:r>
        <w:rPr>
          <w:rStyle w:val="10"/>
          <w:rFonts w:ascii="Times New Roman" w:eastAsia="Times New Roman" w:hAnsi="Times New Roman" w:cs="Times New Roman"/>
          <w:color w:val="000000"/>
          <w:lang w:val="ru-RU" w:eastAsia="ru-RU"/>
        </w:rPr>
        <w:t>матеріальн</w:t>
      </w:r>
      <w:proofErr w:type="spellEnd"/>
      <w:r>
        <w:rPr>
          <w:rStyle w:val="10"/>
          <w:rFonts w:ascii="Times New Roman" w:eastAsia="Times New Roman" w:hAnsi="Times New Roman" w:cs="Times New Roman"/>
          <w:color w:val="000000"/>
          <w:lang w:eastAsia="ru-RU"/>
        </w:rPr>
        <w:t>у</w:t>
      </w:r>
      <w:r>
        <w:rPr>
          <w:rStyle w:val="10"/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>
        <w:rPr>
          <w:rStyle w:val="10"/>
          <w:rFonts w:ascii="Times New Roman" w:eastAsia="Times New Roman" w:hAnsi="Times New Roman" w:cs="Times New Roman"/>
          <w:color w:val="000000"/>
          <w:lang w:val="ru-RU" w:eastAsia="ru-RU"/>
        </w:rPr>
        <w:t>допомог</w:t>
      </w:r>
      <w:proofErr w:type="spellEnd"/>
      <w:r>
        <w:rPr>
          <w:rStyle w:val="10"/>
          <w:rFonts w:ascii="Times New Roman" w:eastAsia="Times New Roman" w:hAnsi="Times New Roman" w:cs="Times New Roman"/>
          <w:color w:val="000000"/>
          <w:lang w:eastAsia="ru-RU"/>
        </w:rPr>
        <w:t>у</w:t>
      </w:r>
      <w:r>
        <w:rPr>
          <w:rStyle w:val="10"/>
          <w:rFonts w:ascii="Times New Roman" w:eastAsia="Times New Roman" w:hAnsi="Times New Roman" w:cs="Times New Roman"/>
          <w:color w:val="000000"/>
          <w:lang w:val="ru-RU" w:eastAsia="ru-RU"/>
        </w:rPr>
        <w:t xml:space="preserve"> до дня </w:t>
      </w:r>
      <w:proofErr w:type="spellStart"/>
      <w:r>
        <w:rPr>
          <w:rStyle w:val="10"/>
          <w:rFonts w:ascii="Times New Roman" w:eastAsia="Times New Roman" w:hAnsi="Times New Roman" w:cs="Times New Roman"/>
          <w:color w:val="000000"/>
          <w:lang w:val="ru-RU" w:eastAsia="ru-RU"/>
        </w:rPr>
        <w:t>ліквідатора</w:t>
      </w:r>
      <w:proofErr w:type="spellEnd"/>
      <w:r>
        <w:rPr>
          <w:rStyle w:val="10"/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>
        <w:rPr>
          <w:rStyle w:val="10"/>
          <w:rFonts w:ascii="Times New Roman" w:eastAsia="Times New Roman" w:hAnsi="Times New Roman" w:cs="Times New Roman"/>
          <w:color w:val="000000"/>
          <w:lang w:val="ru-RU" w:eastAsia="ru-RU"/>
        </w:rPr>
        <w:t>наслідків</w:t>
      </w:r>
      <w:proofErr w:type="spellEnd"/>
      <w:r>
        <w:rPr>
          <w:rStyle w:val="10"/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proofErr w:type="spellStart"/>
      <w:r>
        <w:rPr>
          <w:rStyle w:val="10"/>
          <w:rFonts w:ascii="Times New Roman" w:eastAsia="Times New Roman" w:hAnsi="Times New Roman" w:cs="Times New Roman"/>
          <w:color w:val="000000"/>
          <w:lang w:val="ru-RU" w:eastAsia="ru-RU"/>
        </w:rPr>
        <w:t>аварії</w:t>
      </w:r>
      <w:proofErr w:type="spellEnd"/>
      <w:r>
        <w:rPr>
          <w:rStyle w:val="10"/>
          <w:rFonts w:ascii="Times New Roman" w:eastAsia="Times New Roman" w:hAnsi="Times New Roman" w:cs="Times New Roman"/>
          <w:color w:val="000000"/>
          <w:lang w:val="ru-RU" w:eastAsia="ru-RU"/>
        </w:rPr>
        <w:t xml:space="preserve"> на </w:t>
      </w:r>
      <w:proofErr w:type="spellStart"/>
      <w:r>
        <w:rPr>
          <w:rStyle w:val="10"/>
          <w:rFonts w:ascii="Times New Roman" w:eastAsia="Times New Roman" w:hAnsi="Times New Roman" w:cs="Times New Roman"/>
          <w:color w:val="000000"/>
          <w:lang w:val="ru-RU" w:eastAsia="ru-RU"/>
        </w:rPr>
        <w:t>Чорнобильській</w:t>
      </w:r>
      <w:proofErr w:type="spellEnd"/>
      <w:r>
        <w:rPr>
          <w:rStyle w:val="10"/>
          <w:rFonts w:ascii="Times New Roman" w:eastAsia="Times New Roman" w:hAnsi="Times New Roman" w:cs="Times New Roman"/>
          <w:color w:val="000000"/>
          <w:lang w:val="ru-RU" w:eastAsia="ru-RU"/>
        </w:rPr>
        <w:t xml:space="preserve"> АЕС </w:t>
      </w:r>
      <w:r>
        <w:rPr>
          <w:rStyle w:val="10"/>
          <w:rFonts w:ascii="Times New Roman" w:eastAsia="Times New Roman" w:hAnsi="Times New Roman" w:cs="Times New Roman"/>
          <w:color w:val="000000"/>
          <w:lang w:eastAsia="ru-RU"/>
        </w:rPr>
        <w:t>у розмірі по 1 000 (одна тисяча) гривень особам:</w:t>
      </w:r>
    </w:p>
    <w:tbl>
      <w:tblPr>
        <w:tblW w:w="0" w:type="auto"/>
        <w:tblInd w:w="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7"/>
        <w:gridCol w:w="4620"/>
        <w:gridCol w:w="4598"/>
      </w:tblGrid>
      <w:tr w:rsidR="000F6A8A" w14:paraId="67C41630" w14:textId="77777777">
        <w:trPr>
          <w:trHeight w:val="565"/>
        </w:trPr>
        <w:tc>
          <w:tcPr>
            <w:tcW w:w="417" w:type="dxa"/>
            <w:tcBorders>
              <w:top w:val="thickThinSmallGap" w:sz="1" w:space="0" w:color="000000"/>
              <w:left w:val="thickThinSmallGap" w:sz="1" w:space="0" w:color="000000"/>
              <w:bottom w:val="thickThinSmallGap" w:sz="1" w:space="0" w:color="000000"/>
            </w:tcBorders>
          </w:tcPr>
          <w:p w14:paraId="10D8FB76" w14:textId="77777777" w:rsidR="000F6A8A" w:rsidRDefault="000F6A8A">
            <w:pPr>
              <w:pStyle w:val="a6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п/п </w:t>
            </w:r>
          </w:p>
        </w:tc>
        <w:tc>
          <w:tcPr>
            <w:tcW w:w="4620" w:type="dxa"/>
            <w:tcBorders>
              <w:top w:val="thickThinSmallGap" w:sz="1" w:space="0" w:color="000000"/>
              <w:left w:val="thickThinSmallGap" w:sz="1" w:space="0" w:color="000000"/>
              <w:bottom w:val="thickThinSmallGap" w:sz="1" w:space="0" w:color="000000"/>
            </w:tcBorders>
          </w:tcPr>
          <w:p w14:paraId="6F33A100" w14:textId="77777777" w:rsidR="000F6A8A" w:rsidRDefault="000F6A8A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П.І.Б</w:t>
            </w:r>
          </w:p>
        </w:tc>
        <w:tc>
          <w:tcPr>
            <w:tcW w:w="4598" w:type="dxa"/>
            <w:tcBorders>
              <w:top w:val="thickThinSmallGap" w:sz="1" w:space="0" w:color="000000"/>
              <w:left w:val="thickThinSmallGap" w:sz="1" w:space="0" w:color="000000"/>
              <w:bottom w:val="thickThinSmallGap" w:sz="1" w:space="0" w:color="000000"/>
              <w:right w:val="thickThinSmallGap" w:sz="1" w:space="0" w:color="000000"/>
            </w:tcBorders>
          </w:tcPr>
          <w:p w14:paraId="2AB4739D" w14:textId="77777777" w:rsidR="000F6A8A" w:rsidRDefault="000F6A8A">
            <w:pPr>
              <w:pStyle w:val="a6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Адреса </w:t>
            </w:r>
          </w:p>
        </w:tc>
      </w:tr>
      <w:tr w:rsidR="00CE6C13" w14:paraId="133D717E" w14:textId="77777777">
        <w:tc>
          <w:tcPr>
            <w:tcW w:w="417" w:type="dxa"/>
            <w:tcBorders>
              <w:left w:val="thickThinSmallGap" w:sz="1" w:space="0" w:color="000000"/>
              <w:bottom w:val="thickThinSmallGap" w:sz="1" w:space="0" w:color="000000"/>
            </w:tcBorders>
          </w:tcPr>
          <w:p w14:paraId="68942C91" w14:textId="77777777" w:rsidR="00CE6C13" w:rsidRDefault="00CE6C13" w:rsidP="00CE6C13">
            <w:pPr>
              <w:pStyle w:val="a6"/>
              <w:spacing w:after="120" w:line="240" w:lineRule="auto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20" w:type="dxa"/>
            <w:tcBorders>
              <w:left w:val="thickThinSmallGap" w:sz="1" w:space="0" w:color="000000"/>
              <w:bottom w:val="thickThinSmallGap" w:sz="1" w:space="0" w:color="000000"/>
            </w:tcBorders>
          </w:tcPr>
          <w:p w14:paraId="177E9D8E" w14:textId="77777777" w:rsidR="00CE6C13" w:rsidRDefault="00CE6C13" w:rsidP="00CE6C13">
            <w:pPr>
              <w:pStyle w:val="a6"/>
              <w:spacing w:after="120" w:line="240" w:lineRule="auto"/>
            </w:pPr>
            <w:proofErr w:type="spellStart"/>
            <w:r>
              <w:rPr>
                <w:rFonts w:ascii="Times New Roman" w:hAnsi="Times New Roman" w:cs="Times New Roman"/>
              </w:rPr>
              <w:t>Афанасенков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Олег Миколайович</w:t>
            </w:r>
          </w:p>
        </w:tc>
        <w:tc>
          <w:tcPr>
            <w:tcW w:w="4598" w:type="dxa"/>
            <w:tcBorders>
              <w:left w:val="thickThinSmallGap" w:sz="1" w:space="0" w:color="000000"/>
              <w:bottom w:val="thickThinSmallGap" w:sz="1" w:space="0" w:color="000000"/>
              <w:right w:val="thickThinSmallGap" w:sz="1" w:space="0" w:color="000000"/>
            </w:tcBorders>
          </w:tcPr>
          <w:p w14:paraId="6F6F131F" w14:textId="117FC428" w:rsidR="00CE6C13" w:rsidRDefault="00CE6C13" w:rsidP="00CE6C13">
            <w:pPr>
              <w:pStyle w:val="a6"/>
              <w:spacing w:after="120" w:line="240" w:lineRule="auto"/>
            </w:pPr>
            <w:r w:rsidRPr="00EA5E69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3C95504A" w14:textId="77777777">
        <w:tc>
          <w:tcPr>
            <w:tcW w:w="417" w:type="dxa"/>
            <w:tcBorders>
              <w:left w:val="thickThinSmallGap" w:sz="1" w:space="0" w:color="000000"/>
              <w:bottom w:val="thickThinSmallGap" w:sz="1" w:space="0" w:color="000000"/>
            </w:tcBorders>
          </w:tcPr>
          <w:p w14:paraId="3737B189" w14:textId="77777777" w:rsidR="00CE6C13" w:rsidRDefault="00CE6C13" w:rsidP="00CE6C13">
            <w:pPr>
              <w:pStyle w:val="a6"/>
              <w:spacing w:after="120" w:line="240" w:lineRule="auto"/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20" w:type="dxa"/>
            <w:tcBorders>
              <w:left w:val="thickThinSmallGap" w:sz="1" w:space="0" w:color="000000"/>
              <w:bottom w:val="thickThinSmallGap" w:sz="1" w:space="0" w:color="000000"/>
            </w:tcBorders>
          </w:tcPr>
          <w:p w14:paraId="6EA2A889" w14:textId="77777777" w:rsidR="00CE6C13" w:rsidRDefault="00CE6C13" w:rsidP="00CE6C13">
            <w:pPr>
              <w:pStyle w:val="a6"/>
              <w:spacing w:after="120" w:line="240" w:lineRule="auto"/>
            </w:pPr>
            <w:r>
              <w:rPr>
                <w:rFonts w:ascii="Times New Roman" w:hAnsi="Times New Roman" w:cs="Times New Roman"/>
              </w:rPr>
              <w:t>Гончарук Микола Олександрович</w:t>
            </w:r>
          </w:p>
        </w:tc>
        <w:tc>
          <w:tcPr>
            <w:tcW w:w="4598" w:type="dxa"/>
            <w:tcBorders>
              <w:left w:val="thickThinSmallGap" w:sz="1" w:space="0" w:color="000000"/>
              <w:bottom w:val="thickThinSmallGap" w:sz="1" w:space="0" w:color="000000"/>
              <w:right w:val="thickThinSmallGap" w:sz="1" w:space="0" w:color="000000"/>
            </w:tcBorders>
          </w:tcPr>
          <w:p w14:paraId="712892D1" w14:textId="05D27AAF" w:rsidR="00CE6C13" w:rsidRDefault="00CE6C13" w:rsidP="00CE6C13">
            <w:pPr>
              <w:pStyle w:val="a6"/>
              <w:spacing w:after="120" w:line="240" w:lineRule="auto"/>
            </w:pPr>
            <w:r w:rsidRPr="00EA5E69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46FD309E" w14:textId="77777777">
        <w:tc>
          <w:tcPr>
            <w:tcW w:w="417" w:type="dxa"/>
            <w:tcBorders>
              <w:left w:val="thickThinSmallGap" w:sz="1" w:space="0" w:color="000000"/>
              <w:bottom w:val="thickThinSmallGap" w:sz="1" w:space="0" w:color="000000"/>
            </w:tcBorders>
          </w:tcPr>
          <w:p w14:paraId="4736042B" w14:textId="77777777" w:rsidR="00CE6C13" w:rsidRDefault="00CE6C13" w:rsidP="00CE6C13">
            <w:pPr>
              <w:pStyle w:val="a6"/>
              <w:spacing w:after="120" w:line="240" w:lineRule="auto"/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620" w:type="dxa"/>
            <w:tcBorders>
              <w:left w:val="thickThinSmallGap" w:sz="1" w:space="0" w:color="000000"/>
              <w:bottom w:val="thickThinSmallGap" w:sz="1" w:space="0" w:color="000000"/>
            </w:tcBorders>
          </w:tcPr>
          <w:p w14:paraId="7E4AC4ED" w14:textId="77777777" w:rsidR="00CE6C13" w:rsidRDefault="00CE6C13" w:rsidP="00CE6C13">
            <w:pPr>
              <w:pStyle w:val="a6"/>
              <w:spacing w:after="120" w:line="240" w:lineRule="auto"/>
            </w:pPr>
            <w:proofErr w:type="spellStart"/>
            <w:r>
              <w:rPr>
                <w:rFonts w:ascii="Times New Roman" w:hAnsi="Times New Roman" w:cs="Times New Roman"/>
              </w:rPr>
              <w:t>Горчак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Сергій Дмитрович</w:t>
            </w:r>
          </w:p>
        </w:tc>
        <w:tc>
          <w:tcPr>
            <w:tcW w:w="4598" w:type="dxa"/>
            <w:tcBorders>
              <w:left w:val="thickThinSmallGap" w:sz="1" w:space="0" w:color="000000"/>
              <w:bottom w:val="thickThinSmallGap" w:sz="1" w:space="0" w:color="000000"/>
              <w:right w:val="thickThinSmallGap" w:sz="1" w:space="0" w:color="000000"/>
            </w:tcBorders>
          </w:tcPr>
          <w:p w14:paraId="1571BA1A" w14:textId="3D47154A" w:rsidR="00CE6C13" w:rsidRDefault="00CE6C13" w:rsidP="00CE6C13">
            <w:pPr>
              <w:pStyle w:val="a6"/>
              <w:spacing w:after="120" w:line="240" w:lineRule="auto"/>
            </w:pPr>
            <w:r w:rsidRPr="00EA5E69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5C8C1D48" w14:textId="77777777">
        <w:tc>
          <w:tcPr>
            <w:tcW w:w="417" w:type="dxa"/>
            <w:tcBorders>
              <w:left w:val="thickThinSmallGap" w:sz="1" w:space="0" w:color="000000"/>
              <w:bottom w:val="thickThinSmallGap" w:sz="1" w:space="0" w:color="000000"/>
            </w:tcBorders>
          </w:tcPr>
          <w:p w14:paraId="7A3EE793" w14:textId="77777777" w:rsidR="00CE6C13" w:rsidRDefault="00CE6C13" w:rsidP="00CE6C13">
            <w:pPr>
              <w:pStyle w:val="a6"/>
              <w:spacing w:after="120" w:line="240" w:lineRule="auto"/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4620" w:type="dxa"/>
            <w:tcBorders>
              <w:left w:val="thickThinSmallGap" w:sz="1" w:space="0" w:color="000000"/>
              <w:bottom w:val="thickThinSmallGap" w:sz="1" w:space="0" w:color="000000"/>
            </w:tcBorders>
          </w:tcPr>
          <w:p w14:paraId="5A46EBDC" w14:textId="77777777" w:rsidR="00CE6C13" w:rsidRDefault="00CE6C13" w:rsidP="00CE6C13">
            <w:pPr>
              <w:pStyle w:val="a6"/>
              <w:spacing w:after="120" w:line="240" w:lineRule="auto"/>
            </w:pPr>
            <w:proofErr w:type="spellStart"/>
            <w:r>
              <w:rPr>
                <w:rFonts w:ascii="Times New Roman" w:hAnsi="Times New Roman" w:cs="Times New Roman"/>
              </w:rPr>
              <w:t>Дідковський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Валерій Олександрович</w:t>
            </w:r>
          </w:p>
        </w:tc>
        <w:tc>
          <w:tcPr>
            <w:tcW w:w="4598" w:type="dxa"/>
            <w:tcBorders>
              <w:left w:val="thickThinSmallGap" w:sz="1" w:space="0" w:color="000000"/>
              <w:bottom w:val="thickThinSmallGap" w:sz="1" w:space="0" w:color="000000"/>
              <w:right w:val="thickThinSmallGap" w:sz="1" w:space="0" w:color="000000"/>
            </w:tcBorders>
          </w:tcPr>
          <w:p w14:paraId="6DD341B1" w14:textId="2BB5E881" w:rsidR="00CE6C13" w:rsidRDefault="00CE6C13" w:rsidP="00CE6C13">
            <w:pPr>
              <w:pStyle w:val="a6"/>
              <w:spacing w:after="120" w:line="240" w:lineRule="auto"/>
            </w:pPr>
            <w:r w:rsidRPr="007B4B6F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33805E63" w14:textId="77777777">
        <w:tc>
          <w:tcPr>
            <w:tcW w:w="417" w:type="dxa"/>
            <w:tcBorders>
              <w:left w:val="thickThinSmallGap" w:sz="1" w:space="0" w:color="000000"/>
              <w:bottom w:val="thickThinSmallGap" w:sz="1" w:space="0" w:color="000000"/>
            </w:tcBorders>
          </w:tcPr>
          <w:p w14:paraId="064C4846" w14:textId="77777777" w:rsidR="00CE6C13" w:rsidRDefault="00CE6C13" w:rsidP="00CE6C13">
            <w:pPr>
              <w:pStyle w:val="a6"/>
              <w:spacing w:after="120" w:line="240" w:lineRule="auto"/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620" w:type="dxa"/>
            <w:tcBorders>
              <w:left w:val="thickThinSmallGap" w:sz="1" w:space="0" w:color="000000"/>
              <w:bottom w:val="thickThinSmallGap" w:sz="1" w:space="0" w:color="000000"/>
            </w:tcBorders>
          </w:tcPr>
          <w:p w14:paraId="377D553C" w14:textId="77777777" w:rsidR="00CE6C13" w:rsidRDefault="00CE6C13" w:rsidP="00CE6C13">
            <w:pPr>
              <w:pStyle w:val="a6"/>
              <w:spacing w:after="120" w:line="240" w:lineRule="auto"/>
            </w:pPr>
            <w:proofErr w:type="spellStart"/>
            <w:r>
              <w:rPr>
                <w:rFonts w:ascii="Times New Roman" w:hAnsi="Times New Roman" w:cs="Times New Roman"/>
              </w:rPr>
              <w:t>Заволокін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Валерій Васильович</w:t>
            </w:r>
          </w:p>
        </w:tc>
        <w:tc>
          <w:tcPr>
            <w:tcW w:w="4598" w:type="dxa"/>
            <w:tcBorders>
              <w:left w:val="thickThinSmallGap" w:sz="1" w:space="0" w:color="000000"/>
              <w:bottom w:val="thickThinSmallGap" w:sz="1" w:space="0" w:color="000000"/>
              <w:right w:val="thickThinSmallGap" w:sz="1" w:space="0" w:color="000000"/>
            </w:tcBorders>
          </w:tcPr>
          <w:p w14:paraId="5E3BB44A" w14:textId="6F4111AB" w:rsidR="00CE6C13" w:rsidRDefault="00CE6C13" w:rsidP="00CE6C13">
            <w:pPr>
              <w:pStyle w:val="a6"/>
              <w:spacing w:after="120" w:line="240" w:lineRule="auto"/>
            </w:pPr>
            <w:r w:rsidRPr="007B4B6F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70DC6F55" w14:textId="77777777">
        <w:tc>
          <w:tcPr>
            <w:tcW w:w="417" w:type="dxa"/>
            <w:tcBorders>
              <w:left w:val="thickThinSmallGap" w:sz="1" w:space="0" w:color="000000"/>
              <w:bottom w:val="thickThinSmallGap" w:sz="1" w:space="0" w:color="000000"/>
            </w:tcBorders>
          </w:tcPr>
          <w:p w14:paraId="5EB1DE32" w14:textId="77777777" w:rsidR="00CE6C13" w:rsidRDefault="00CE6C13" w:rsidP="00CE6C13">
            <w:pPr>
              <w:pStyle w:val="a6"/>
              <w:spacing w:after="120" w:line="240" w:lineRule="auto"/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620" w:type="dxa"/>
            <w:tcBorders>
              <w:left w:val="thickThinSmallGap" w:sz="1" w:space="0" w:color="000000"/>
              <w:bottom w:val="thickThinSmallGap" w:sz="1" w:space="0" w:color="000000"/>
            </w:tcBorders>
          </w:tcPr>
          <w:p w14:paraId="68A60305" w14:textId="77777777" w:rsidR="00CE6C13" w:rsidRDefault="00CE6C13" w:rsidP="00CE6C13">
            <w:pPr>
              <w:pStyle w:val="a6"/>
              <w:spacing w:after="120" w:line="240" w:lineRule="auto"/>
            </w:pPr>
            <w:r>
              <w:rPr>
                <w:rFonts w:ascii="Times New Roman" w:hAnsi="Times New Roman" w:cs="Times New Roman"/>
              </w:rPr>
              <w:t>Ігнатенко Микола Володимирович</w:t>
            </w:r>
          </w:p>
        </w:tc>
        <w:tc>
          <w:tcPr>
            <w:tcW w:w="4598" w:type="dxa"/>
            <w:tcBorders>
              <w:left w:val="thickThinSmallGap" w:sz="1" w:space="0" w:color="000000"/>
              <w:bottom w:val="thickThinSmallGap" w:sz="1" w:space="0" w:color="000000"/>
              <w:right w:val="thickThinSmallGap" w:sz="1" w:space="0" w:color="000000"/>
            </w:tcBorders>
          </w:tcPr>
          <w:p w14:paraId="43CED55F" w14:textId="44E6CD86" w:rsidR="00CE6C13" w:rsidRDefault="00CE6C13" w:rsidP="00CE6C13">
            <w:pPr>
              <w:pStyle w:val="a6"/>
              <w:spacing w:after="120" w:line="240" w:lineRule="auto"/>
            </w:pPr>
            <w:r w:rsidRPr="007B4B6F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29A35ABC" w14:textId="77777777">
        <w:tc>
          <w:tcPr>
            <w:tcW w:w="417" w:type="dxa"/>
            <w:tcBorders>
              <w:left w:val="thickThinSmallGap" w:sz="1" w:space="0" w:color="000000"/>
              <w:bottom w:val="thickThinSmallGap" w:sz="1" w:space="0" w:color="000000"/>
            </w:tcBorders>
          </w:tcPr>
          <w:p w14:paraId="53A7F734" w14:textId="77777777" w:rsidR="00CE6C13" w:rsidRDefault="00CE6C13" w:rsidP="00CE6C13">
            <w:pPr>
              <w:pStyle w:val="a6"/>
              <w:spacing w:after="120" w:line="240" w:lineRule="auto"/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620" w:type="dxa"/>
            <w:tcBorders>
              <w:left w:val="thickThinSmallGap" w:sz="1" w:space="0" w:color="000000"/>
              <w:bottom w:val="thickThinSmallGap" w:sz="1" w:space="0" w:color="000000"/>
            </w:tcBorders>
          </w:tcPr>
          <w:p w14:paraId="6DC3724F" w14:textId="77777777" w:rsidR="00CE6C13" w:rsidRDefault="00CE6C13" w:rsidP="00CE6C13">
            <w:pPr>
              <w:pStyle w:val="a6"/>
              <w:spacing w:after="120" w:line="240" w:lineRule="auto"/>
            </w:pPr>
            <w:proofErr w:type="spellStart"/>
            <w:r>
              <w:rPr>
                <w:rFonts w:ascii="Times New Roman" w:hAnsi="Times New Roman" w:cs="Times New Roman"/>
              </w:rPr>
              <w:t>Пермінов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Олексій Віталійович</w:t>
            </w:r>
          </w:p>
        </w:tc>
        <w:tc>
          <w:tcPr>
            <w:tcW w:w="4598" w:type="dxa"/>
            <w:tcBorders>
              <w:left w:val="thickThinSmallGap" w:sz="1" w:space="0" w:color="000000"/>
              <w:bottom w:val="thickThinSmallGap" w:sz="1" w:space="0" w:color="000000"/>
              <w:right w:val="thickThinSmallGap" w:sz="1" w:space="0" w:color="000000"/>
            </w:tcBorders>
          </w:tcPr>
          <w:p w14:paraId="7E053A87" w14:textId="48E762EA" w:rsidR="00CE6C13" w:rsidRDefault="00CE6C13" w:rsidP="00CE6C13">
            <w:pPr>
              <w:pStyle w:val="a6"/>
              <w:spacing w:after="120" w:line="240" w:lineRule="auto"/>
            </w:pPr>
            <w:r w:rsidRPr="007B4B6F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2E843692" w14:textId="77777777">
        <w:tc>
          <w:tcPr>
            <w:tcW w:w="417" w:type="dxa"/>
            <w:tcBorders>
              <w:left w:val="thickThinSmallGap" w:sz="1" w:space="0" w:color="000000"/>
              <w:bottom w:val="thickThinSmallGap" w:sz="1" w:space="0" w:color="000000"/>
            </w:tcBorders>
          </w:tcPr>
          <w:p w14:paraId="7ADCA45A" w14:textId="77777777" w:rsidR="00CE6C13" w:rsidRDefault="00CE6C13" w:rsidP="00CE6C13">
            <w:pPr>
              <w:pStyle w:val="a6"/>
              <w:spacing w:after="120" w:line="240" w:lineRule="auto"/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620" w:type="dxa"/>
            <w:tcBorders>
              <w:left w:val="thickThinSmallGap" w:sz="1" w:space="0" w:color="000000"/>
              <w:bottom w:val="thickThinSmallGap" w:sz="1" w:space="0" w:color="000000"/>
            </w:tcBorders>
          </w:tcPr>
          <w:p w14:paraId="7D9A0A86" w14:textId="77777777" w:rsidR="00CE6C13" w:rsidRDefault="00CE6C13" w:rsidP="00CE6C13">
            <w:pPr>
              <w:pStyle w:val="a6"/>
              <w:spacing w:after="120" w:line="240" w:lineRule="auto"/>
            </w:pPr>
            <w:proofErr w:type="spellStart"/>
            <w:r>
              <w:rPr>
                <w:rFonts w:ascii="Times New Roman" w:hAnsi="Times New Roman" w:cs="Times New Roman"/>
              </w:rPr>
              <w:t>Ревін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Владислав Вікторович</w:t>
            </w:r>
          </w:p>
        </w:tc>
        <w:tc>
          <w:tcPr>
            <w:tcW w:w="4598" w:type="dxa"/>
            <w:tcBorders>
              <w:left w:val="thickThinSmallGap" w:sz="1" w:space="0" w:color="000000"/>
              <w:bottom w:val="thickThinSmallGap" w:sz="1" w:space="0" w:color="000000"/>
              <w:right w:val="thickThinSmallGap" w:sz="1" w:space="0" w:color="000000"/>
            </w:tcBorders>
          </w:tcPr>
          <w:p w14:paraId="1992C45F" w14:textId="468B33B0" w:rsidR="00CE6C13" w:rsidRDefault="00CE6C13" w:rsidP="00CE6C13">
            <w:pPr>
              <w:pStyle w:val="a6"/>
              <w:spacing w:after="120" w:line="240" w:lineRule="auto"/>
            </w:pPr>
            <w:r w:rsidRPr="007B4B6F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66A11EC2" w14:textId="77777777">
        <w:tc>
          <w:tcPr>
            <w:tcW w:w="417" w:type="dxa"/>
            <w:tcBorders>
              <w:left w:val="thickThinSmallGap" w:sz="1" w:space="0" w:color="000000"/>
              <w:bottom w:val="thickThinSmallGap" w:sz="1" w:space="0" w:color="000000"/>
            </w:tcBorders>
          </w:tcPr>
          <w:p w14:paraId="212E5283" w14:textId="77777777" w:rsidR="00CE6C13" w:rsidRDefault="00CE6C13" w:rsidP="00CE6C13">
            <w:pPr>
              <w:pStyle w:val="a6"/>
              <w:spacing w:after="120" w:line="240" w:lineRule="auto"/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620" w:type="dxa"/>
            <w:tcBorders>
              <w:left w:val="thickThinSmallGap" w:sz="1" w:space="0" w:color="000000"/>
              <w:bottom w:val="thickThinSmallGap" w:sz="1" w:space="0" w:color="000000"/>
            </w:tcBorders>
          </w:tcPr>
          <w:p w14:paraId="09202C68" w14:textId="77777777" w:rsidR="00CE6C13" w:rsidRDefault="00CE6C13" w:rsidP="00CE6C13">
            <w:pPr>
              <w:pStyle w:val="a6"/>
              <w:spacing w:after="120" w:line="240" w:lineRule="auto"/>
            </w:pPr>
            <w:proofErr w:type="spellStart"/>
            <w:r>
              <w:rPr>
                <w:rFonts w:ascii="Times New Roman" w:hAnsi="Times New Roman" w:cs="Times New Roman"/>
              </w:rPr>
              <w:t>Сичов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Ігор Юрійович</w:t>
            </w:r>
          </w:p>
        </w:tc>
        <w:tc>
          <w:tcPr>
            <w:tcW w:w="4598" w:type="dxa"/>
            <w:tcBorders>
              <w:left w:val="thickThinSmallGap" w:sz="1" w:space="0" w:color="000000"/>
              <w:bottom w:val="thickThinSmallGap" w:sz="1" w:space="0" w:color="000000"/>
              <w:right w:val="thickThinSmallGap" w:sz="1" w:space="0" w:color="000000"/>
            </w:tcBorders>
          </w:tcPr>
          <w:p w14:paraId="325449D4" w14:textId="7D9EFD4F" w:rsidR="00CE6C13" w:rsidRDefault="00CE6C13" w:rsidP="00CE6C13">
            <w:pPr>
              <w:pStyle w:val="a6"/>
              <w:spacing w:after="120" w:line="240" w:lineRule="auto"/>
            </w:pPr>
            <w:r w:rsidRPr="007B4B6F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6D767C66" w14:textId="77777777">
        <w:tc>
          <w:tcPr>
            <w:tcW w:w="417" w:type="dxa"/>
            <w:tcBorders>
              <w:left w:val="thickThinSmallGap" w:sz="1" w:space="0" w:color="000000"/>
              <w:bottom w:val="thickThinSmallGap" w:sz="1" w:space="0" w:color="000000"/>
            </w:tcBorders>
          </w:tcPr>
          <w:p w14:paraId="4E25E306" w14:textId="77777777" w:rsidR="00CE6C13" w:rsidRDefault="00CE6C13" w:rsidP="00CE6C13">
            <w:pPr>
              <w:pStyle w:val="a6"/>
              <w:spacing w:after="120" w:line="240" w:lineRule="auto"/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620" w:type="dxa"/>
            <w:tcBorders>
              <w:left w:val="thickThinSmallGap" w:sz="1" w:space="0" w:color="000000"/>
              <w:bottom w:val="thickThinSmallGap" w:sz="1" w:space="0" w:color="000000"/>
            </w:tcBorders>
          </w:tcPr>
          <w:p w14:paraId="1E834243" w14:textId="77777777" w:rsidR="00CE6C13" w:rsidRDefault="00CE6C13" w:rsidP="00CE6C13">
            <w:pPr>
              <w:pStyle w:val="a6"/>
              <w:spacing w:after="120" w:line="240" w:lineRule="auto"/>
            </w:pPr>
            <w:r>
              <w:rPr>
                <w:rFonts w:ascii="Times New Roman" w:hAnsi="Times New Roman" w:cs="Times New Roman"/>
              </w:rPr>
              <w:t>Тодоров Михайло Володимирович</w:t>
            </w:r>
          </w:p>
        </w:tc>
        <w:tc>
          <w:tcPr>
            <w:tcW w:w="4598" w:type="dxa"/>
            <w:tcBorders>
              <w:left w:val="thickThinSmallGap" w:sz="1" w:space="0" w:color="000000"/>
              <w:bottom w:val="thickThinSmallGap" w:sz="1" w:space="0" w:color="000000"/>
              <w:right w:val="thickThinSmallGap" w:sz="1" w:space="0" w:color="000000"/>
            </w:tcBorders>
          </w:tcPr>
          <w:p w14:paraId="2C91B917" w14:textId="68D60FD1" w:rsidR="00CE6C13" w:rsidRDefault="00CE6C13" w:rsidP="00CE6C13">
            <w:pPr>
              <w:pStyle w:val="a6"/>
              <w:spacing w:after="120" w:line="240" w:lineRule="auto"/>
            </w:pPr>
            <w:r w:rsidRPr="007B4B6F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4FA8C28E" w14:textId="77777777">
        <w:tc>
          <w:tcPr>
            <w:tcW w:w="417" w:type="dxa"/>
            <w:tcBorders>
              <w:left w:val="thickThinSmallGap" w:sz="1" w:space="0" w:color="000000"/>
              <w:bottom w:val="thickThinSmallGap" w:sz="1" w:space="0" w:color="000000"/>
            </w:tcBorders>
          </w:tcPr>
          <w:p w14:paraId="758F351C" w14:textId="77777777" w:rsidR="00CE6C13" w:rsidRDefault="00CE6C13" w:rsidP="00CE6C13">
            <w:pPr>
              <w:pStyle w:val="a6"/>
              <w:spacing w:after="120" w:line="240" w:lineRule="auto"/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620" w:type="dxa"/>
            <w:tcBorders>
              <w:left w:val="thickThinSmallGap" w:sz="1" w:space="0" w:color="000000"/>
              <w:bottom w:val="thickThinSmallGap" w:sz="1" w:space="0" w:color="000000"/>
            </w:tcBorders>
          </w:tcPr>
          <w:p w14:paraId="11F56E48" w14:textId="77777777" w:rsidR="00CE6C13" w:rsidRDefault="00CE6C13" w:rsidP="00CE6C13">
            <w:pPr>
              <w:pStyle w:val="a6"/>
              <w:spacing w:after="120" w:line="240" w:lineRule="auto"/>
            </w:pPr>
            <w:proofErr w:type="spellStart"/>
            <w:r>
              <w:rPr>
                <w:rFonts w:ascii="Times New Roman" w:hAnsi="Times New Roman" w:cs="Times New Roman"/>
              </w:rPr>
              <w:t>Торяник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Володимир Ілліч</w:t>
            </w:r>
          </w:p>
        </w:tc>
        <w:tc>
          <w:tcPr>
            <w:tcW w:w="4598" w:type="dxa"/>
            <w:tcBorders>
              <w:left w:val="thickThinSmallGap" w:sz="1" w:space="0" w:color="000000"/>
              <w:bottom w:val="thickThinSmallGap" w:sz="1" w:space="0" w:color="000000"/>
              <w:right w:val="thickThinSmallGap" w:sz="1" w:space="0" w:color="000000"/>
            </w:tcBorders>
          </w:tcPr>
          <w:p w14:paraId="0F94846B" w14:textId="175FC177" w:rsidR="00CE6C13" w:rsidRDefault="00CE6C13" w:rsidP="00CE6C13">
            <w:pPr>
              <w:pStyle w:val="a6"/>
              <w:spacing w:after="120" w:line="240" w:lineRule="auto"/>
            </w:pPr>
            <w:r w:rsidRPr="007B4B6F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624C8506" w14:textId="77777777">
        <w:tc>
          <w:tcPr>
            <w:tcW w:w="417" w:type="dxa"/>
            <w:tcBorders>
              <w:left w:val="thickThinSmallGap" w:sz="1" w:space="0" w:color="000000"/>
              <w:bottom w:val="thickThinSmallGap" w:sz="1" w:space="0" w:color="000000"/>
            </w:tcBorders>
          </w:tcPr>
          <w:p w14:paraId="183C9895" w14:textId="77777777" w:rsidR="00CE6C13" w:rsidRDefault="00CE6C13" w:rsidP="00CE6C13">
            <w:pPr>
              <w:pStyle w:val="a6"/>
              <w:spacing w:after="120" w:line="240" w:lineRule="auto"/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620" w:type="dxa"/>
            <w:tcBorders>
              <w:left w:val="thickThinSmallGap" w:sz="1" w:space="0" w:color="000000"/>
              <w:bottom w:val="thickThinSmallGap" w:sz="1" w:space="0" w:color="000000"/>
            </w:tcBorders>
          </w:tcPr>
          <w:p w14:paraId="67B63B2F" w14:textId="77777777" w:rsidR="00CE6C13" w:rsidRDefault="00CE6C13" w:rsidP="00CE6C13">
            <w:pPr>
              <w:pStyle w:val="a6"/>
              <w:spacing w:after="120" w:line="240" w:lineRule="auto"/>
            </w:pPr>
            <w:r>
              <w:rPr>
                <w:rFonts w:ascii="Times New Roman" w:hAnsi="Times New Roman" w:cs="Times New Roman"/>
              </w:rPr>
              <w:t>Улян Роман Тадейович</w:t>
            </w:r>
          </w:p>
        </w:tc>
        <w:tc>
          <w:tcPr>
            <w:tcW w:w="4598" w:type="dxa"/>
            <w:tcBorders>
              <w:left w:val="thickThinSmallGap" w:sz="1" w:space="0" w:color="000000"/>
              <w:bottom w:val="thickThinSmallGap" w:sz="1" w:space="0" w:color="000000"/>
              <w:right w:val="thickThinSmallGap" w:sz="1" w:space="0" w:color="000000"/>
            </w:tcBorders>
          </w:tcPr>
          <w:p w14:paraId="5509569C" w14:textId="0BB2B90C" w:rsidR="00CE6C13" w:rsidRDefault="00CE6C13" w:rsidP="00CE6C13">
            <w:pPr>
              <w:pStyle w:val="a6"/>
              <w:spacing w:after="120" w:line="240" w:lineRule="auto"/>
            </w:pPr>
            <w:r w:rsidRPr="007B4B6F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120BE546" w14:textId="77777777">
        <w:tc>
          <w:tcPr>
            <w:tcW w:w="417" w:type="dxa"/>
            <w:tcBorders>
              <w:left w:val="thickThinSmallGap" w:sz="1" w:space="0" w:color="000000"/>
              <w:bottom w:val="thickThinSmallGap" w:sz="1" w:space="0" w:color="000000"/>
            </w:tcBorders>
          </w:tcPr>
          <w:p w14:paraId="2C9815AA" w14:textId="77777777" w:rsidR="00CE6C13" w:rsidRDefault="00CE6C13" w:rsidP="00CE6C13">
            <w:pPr>
              <w:pStyle w:val="a6"/>
              <w:spacing w:after="120" w:line="240" w:lineRule="auto"/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620" w:type="dxa"/>
            <w:tcBorders>
              <w:left w:val="thickThinSmallGap" w:sz="1" w:space="0" w:color="000000"/>
              <w:bottom w:val="thickThinSmallGap" w:sz="1" w:space="0" w:color="000000"/>
            </w:tcBorders>
          </w:tcPr>
          <w:p w14:paraId="6183F678" w14:textId="77777777" w:rsidR="00CE6C13" w:rsidRDefault="00CE6C13" w:rsidP="00CE6C13">
            <w:pPr>
              <w:pStyle w:val="a6"/>
              <w:spacing w:after="120" w:line="240" w:lineRule="auto"/>
            </w:pPr>
            <w:r>
              <w:rPr>
                <w:rFonts w:ascii="Times New Roman" w:hAnsi="Times New Roman" w:cs="Times New Roman"/>
              </w:rPr>
              <w:t>Чкалов Валерій Миколайович</w:t>
            </w:r>
          </w:p>
        </w:tc>
        <w:tc>
          <w:tcPr>
            <w:tcW w:w="4598" w:type="dxa"/>
            <w:tcBorders>
              <w:left w:val="thickThinSmallGap" w:sz="1" w:space="0" w:color="000000"/>
              <w:bottom w:val="thickThinSmallGap" w:sz="1" w:space="0" w:color="000000"/>
              <w:right w:val="thickThinSmallGap" w:sz="1" w:space="0" w:color="000000"/>
            </w:tcBorders>
          </w:tcPr>
          <w:p w14:paraId="1E934006" w14:textId="3CFA2105" w:rsidR="00CE6C13" w:rsidRDefault="00CE6C13" w:rsidP="00CE6C13">
            <w:pPr>
              <w:pStyle w:val="a6"/>
              <w:spacing w:after="120" w:line="240" w:lineRule="auto"/>
            </w:pPr>
            <w:r w:rsidRPr="007B4B6F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6CF5FF0C" w14:textId="77777777">
        <w:tc>
          <w:tcPr>
            <w:tcW w:w="417" w:type="dxa"/>
            <w:tcBorders>
              <w:left w:val="thickThinSmallGap" w:sz="1" w:space="0" w:color="000000"/>
              <w:bottom w:val="thickThinSmallGap" w:sz="1" w:space="0" w:color="000000"/>
            </w:tcBorders>
          </w:tcPr>
          <w:p w14:paraId="6D675FA8" w14:textId="77777777" w:rsidR="00CE6C13" w:rsidRDefault="00CE6C13" w:rsidP="00CE6C13">
            <w:pPr>
              <w:pStyle w:val="a6"/>
              <w:spacing w:after="120" w:line="240" w:lineRule="auto"/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620" w:type="dxa"/>
            <w:tcBorders>
              <w:left w:val="thickThinSmallGap" w:sz="1" w:space="0" w:color="000000"/>
              <w:bottom w:val="thickThinSmallGap" w:sz="1" w:space="0" w:color="000000"/>
            </w:tcBorders>
          </w:tcPr>
          <w:p w14:paraId="31CD96D6" w14:textId="77777777" w:rsidR="00CE6C13" w:rsidRDefault="00CE6C13" w:rsidP="00CE6C13">
            <w:pPr>
              <w:pStyle w:val="a6"/>
              <w:spacing w:after="120" w:line="240" w:lineRule="auto"/>
            </w:pPr>
            <w:proofErr w:type="spellStart"/>
            <w:r>
              <w:rPr>
                <w:rFonts w:ascii="Times New Roman" w:hAnsi="Times New Roman" w:cs="Times New Roman"/>
              </w:rPr>
              <w:t>Брожденко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Микола Миколайович</w:t>
            </w:r>
          </w:p>
        </w:tc>
        <w:tc>
          <w:tcPr>
            <w:tcW w:w="4598" w:type="dxa"/>
            <w:tcBorders>
              <w:left w:val="thickThinSmallGap" w:sz="1" w:space="0" w:color="000000"/>
              <w:bottom w:val="thickThinSmallGap" w:sz="1" w:space="0" w:color="000000"/>
              <w:right w:val="thickThinSmallGap" w:sz="1" w:space="0" w:color="000000"/>
            </w:tcBorders>
          </w:tcPr>
          <w:p w14:paraId="37204B50" w14:textId="1F08EBA2" w:rsidR="00CE6C13" w:rsidRDefault="00CE6C13" w:rsidP="00CE6C13">
            <w:pPr>
              <w:pStyle w:val="a6"/>
              <w:spacing w:after="120" w:line="240" w:lineRule="auto"/>
            </w:pPr>
            <w:r w:rsidRPr="007B4B6F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7911F3A2" w14:textId="77777777">
        <w:tc>
          <w:tcPr>
            <w:tcW w:w="417" w:type="dxa"/>
            <w:tcBorders>
              <w:left w:val="thickThinSmallGap" w:sz="1" w:space="0" w:color="000000"/>
              <w:bottom w:val="thickThinSmallGap" w:sz="1" w:space="0" w:color="000000"/>
            </w:tcBorders>
          </w:tcPr>
          <w:p w14:paraId="34465809" w14:textId="77777777" w:rsidR="00CE6C13" w:rsidRDefault="00CE6C13" w:rsidP="00CE6C13">
            <w:pPr>
              <w:pStyle w:val="a6"/>
              <w:spacing w:after="120" w:line="240" w:lineRule="auto"/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620" w:type="dxa"/>
            <w:tcBorders>
              <w:left w:val="thickThinSmallGap" w:sz="1" w:space="0" w:color="000000"/>
              <w:bottom w:val="thickThinSmallGap" w:sz="1" w:space="0" w:color="000000"/>
            </w:tcBorders>
          </w:tcPr>
          <w:p w14:paraId="09AC21AC" w14:textId="77777777" w:rsidR="00CE6C13" w:rsidRDefault="00CE6C13" w:rsidP="00CE6C13">
            <w:pPr>
              <w:pStyle w:val="a6"/>
              <w:spacing w:after="120" w:line="240" w:lineRule="auto"/>
            </w:pPr>
            <w:r>
              <w:rPr>
                <w:rFonts w:ascii="Times New Roman" w:hAnsi="Times New Roman" w:cs="Times New Roman"/>
              </w:rPr>
              <w:t>Рогачко Олександр Леонідович</w:t>
            </w:r>
          </w:p>
        </w:tc>
        <w:tc>
          <w:tcPr>
            <w:tcW w:w="4598" w:type="dxa"/>
            <w:tcBorders>
              <w:left w:val="thickThinSmallGap" w:sz="1" w:space="0" w:color="000000"/>
              <w:bottom w:val="thickThinSmallGap" w:sz="1" w:space="0" w:color="000000"/>
              <w:right w:val="thickThinSmallGap" w:sz="1" w:space="0" w:color="000000"/>
            </w:tcBorders>
          </w:tcPr>
          <w:p w14:paraId="2B947324" w14:textId="41C9C7A6" w:rsidR="00CE6C13" w:rsidRDefault="00CE6C13" w:rsidP="00CE6C13">
            <w:pPr>
              <w:pStyle w:val="a6"/>
              <w:spacing w:after="120" w:line="240" w:lineRule="auto"/>
            </w:pPr>
            <w:r w:rsidRPr="007B4B6F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7E8C3E4C" w14:textId="77777777">
        <w:tc>
          <w:tcPr>
            <w:tcW w:w="417" w:type="dxa"/>
            <w:tcBorders>
              <w:left w:val="thickThinSmallGap" w:sz="1" w:space="0" w:color="000000"/>
              <w:bottom w:val="thickThinSmallGap" w:sz="1" w:space="0" w:color="000000"/>
            </w:tcBorders>
          </w:tcPr>
          <w:p w14:paraId="40BC7999" w14:textId="77777777" w:rsidR="00CE6C13" w:rsidRDefault="00CE6C13" w:rsidP="00CE6C13">
            <w:pPr>
              <w:pStyle w:val="a6"/>
              <w:spacing w:after="120" w:line="240" w:lineRule="auto"/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620" w:type="dxa"/>
            <w:tcBorders>
              <w:left w:val="thickThinSmallGap" w:sz="1" w:space="0" w:color="000000"/>
              <w:bottom w:val="thickThinSmallGap" w:sz="1" w:space="0" w:color="000000"/>
            </w:tcBorders>
          </w:tcPr>
          <w:p w14:paraId="1991C437" w14:textId="77777777" w:rsidR="00CE6C13" w:rsidRDefault="00CE6C13" w:rsidP="00CE6C13">
            <w:pPr>
              <w:pStyle w:val="a6"/>
              <w:spacing w:after="120" w:line="240" w:lineRule="auto"/>
            </w:pPr>
            <w:r>
              <w:rPr>
                <w:rFonts w:ascii="Times New Roman" w:hAnsi="Times New Roman" w:cs="Times New Roman"/>
              </w:rPr>
              <w:t>Фомічов Микола Гордійович</w:t>
            </w:r>
          </w:p>
        </w:tc>
        <w:tc>
          <w:tcPr>
            <w:tcW w:w="4598" w:type="dxa"/>
            <w:tcBorders>
              <w:left w:val="thickThinSmallGap" w:sz="1" w:space="0" w:color="000000"/>
              <w:bottom w:val="thickThinSmallGap" w:sz="1" w:space="0" w:color="000000"/>
              <w:right w:val="thickThinSmallGap" w:sz="1" w:space="0" w:color="000000"/>
            </w:tcBorders>
          </w:tcPr>
          <w:p w14:paraId="08213F76" w14:textId="26F24E30" w:rsidR="00CE6C13" w:rsidRDefault="00CE6C13" w:rsidP="00CE6C13">
            <w:pPr>
              <w:pStyle w:val="a6"/>
              <w:spacing w:after="120" w:line="240" w:lineRule="auto"/>
            </w:pPr>
            <w:r w:rsidRPr="007B4B6F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08B03EDC" w14:textId="77777777">
        <w:tc>
          <w:tcPr>
            <w:tcW w:w="417" w:type="dxa"/>
            <w:tcBorders>
              <w:left w:val="thickThinSmallGap" w:sz="1" w:space="0" w:color="000000"/>
              <w:bottom w:val="thickThinSmallGap" w:sz="1" w:space="0" w:color="000000"/>
            </w:tcBorders>
          </w:tcPr>
          <w:p w14:paraId="653EDECC" w14:textId="77777777" w:rsidR="00CE6C13" w:rsidRDefault="00CE6C13" w:rsidP="00CE6C13">
            <w:pPr>
              <w:pStyle w:val="a6"/>
              <w:spacing w:after="120" w:line="240" w:lineRule="auto"/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620" w:type="dxa"/>
            <w:tcBorders>
              <w:left w:val="thickThinSmallGap" w:sz="1" w:space="0" w:color="000000"/>
              <w:bottom w:val="thickThinSmallGap" w:sz="1" w:space="0" w:color="000000"/>
            </w:tcBorders>
          </w:tcPr>
          <w:p w14:paraId="37F6153F" w14:textId="77777777" w:rsidR="00CE6C13" w:rsidRDefault="00CE6C13" w:rsidP="00CE6C13">
            <w:pPr>
              <w:pStyle w:val="a6"/>
              <w:spacing w:after="120" w:line="240" w:lineRule="auto"/>
            </w:pPr>
            <w:r>
              <w:rPr>
                <w:rFonts w:ascii="Times New Roman" w:hAnsi="Times New Roman" w:cs="Times New Roman"/>
              </w:rPr>
              <w:t xml:space="preserve">Тернавський Віталій </w:t>
            </w:r>
            <w:proofErr w:type="spellStart"/>
            <w:r>
              <w:rPr>
                <w:rFonts w:ascii="Times New Roman" w:hAnsi="Times New Roman" w:cs="Times New Roman"/>
              </w:rPr>
              <w:t>Григорійович</w:t>
            </w:r>
            <w:proofErr w:type="spellEnd"/>
          </w:p>
        </w:tc>
        <w:tc>
          <w:tcPr>
            <w:tcW w:w="4598" w:type="dxa"/>
            <w:tcBorders>
              <w:left w:val="thickThinSmallGap" w:sz="1" w:space="0" w:color="000000"/>
              <w:bottom w:val="thickThinSmallGap" w:sz="1" w:space="0" w:color="000000"/>
              <w:right w:val="thickThinSmallGap" w:sz="1" w:space="0" w:color="000000"/>
            </w:tcBorders>
          </w:tcPr>
          <w:p w14:paraId="7699E341" w14:textId="12BA4AC8" w:rsidR="00CE6C13" w:rsidRDefault="00CE6C13" w:rsidP="00CE6C13">
            <w:pPr>
              <w:pStyle w:val="a6"/>
              <w:spacing w:after="120" w:line="240" w:lineRule="auto"/>
            </w:pPr>
            <w:r w:rsidRPr="007B4B6F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338C900D" w14:textId="77777777">
        <w:tc>
          <w:tcPr>
            <w:tcW w:w="417" w:type="dxa"/>
            <w:tcBorders>
              <w:left w:val="thickThinSmallGap" w:sz="1" w:space="0" w:color="000000"/>
              <w:bottom w:val="thickThinSmallGap" w:sz="1" w:space="0" w:color="000000"/>
            </w:tcBorders>
          </w:tcPr>
          <w:p w14:paraId="6C683657" w14:textId="77777777" w:rsidR="00CE6C13" w:rsidRDefault="00CE6C13" w:rsidP="00CE6C13">
            <w:pPr>
              <w:pStyle w:val="a6"/>
              <w:spacing w:after="120" w:line="240" w:lineRule="auto"/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620" w:type="dxa"/>
            <w:tcBorders>
              <w:left w:val="thickThinSmallGap" w:sz="1" w:space="0" w:color="000000"/>
              <w:bottom w:val="thickThinSmallGap" w:sz="1" w:space="0" w:color="000000"/>
            </w:tcBorders>
          </w:tcPr>
          <w:p w14:paraId="74F99F30" w14:textId="77777777" w:rsidR="00CE6C13" w:rsidRDefault="00CE6C13" w:rsidP="00CE6C13">
            <w:pPr>
              <w:pStyle w:val="a6"/>
              <w:spacing w:after="120" w:line="240" w:lineRule="auto"/>
            </w:pPr>
            <w:proofErr w:type="spellStart"/>
            <w:r>
              <w:rPr>
                <w:rFonts w:ascii="Times New Roman" w:hAnsi="Times New Roman" w:cs="Times New Roman"/>
              </w:rPr>
              <w:t>Охналь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Сергій Володимирович</w:t>
            </w:r>
          </w:p>
        </w:tc>
        <w:tc>
          <w:tcPr>
            <w:tcW w:w="4598" w:type="dxa"/>
            <w:tcBorders>
              <w:left w:val="thickThinSmallGap" w:sz="1" w:space="0" w:color="000000"/>
              <w:bottom w:val="thickThinSmallGap" w:sz="1" w:space="0" w:color="000000"/>
              <w:right w:val="thickThinSmallGap" w:sz="1" w:space="0" w:color="000000"/>
            </w:tcBorders>
          </w:tcPr>
          <w:p w14:paraId="275CF0BF" w14:textId="430EB3DE" w:rsidR="00CE6C13" w:rsidRDefault="00CE6C13" w:rsidP="00CE6C13">
            <w:pPr>
              <w:pStyle w:val="a6"/>
              <w:spacing w:after="120" w:line="240" w:lineRule="auto"/>
            </w:pPr>
            <w:r w:rsidRPr="007B4B6F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4F662111" w14:textId="77777777">
        <w:tc>
          <w:tcPr>
            <w:tcW w:w="417" w:type="dxa"/>
            <w:tcBorders>
              <w:left w:val="thickThinSmallGap" w:sz="1" w:space="0" w:color="000000"/>
              <w:bottom w:val="thickThinSmallGap" w:sz="1" w:space="0" w:color="000000"/>
            </w:tcBorders>
          </w:tcPr>
          <w:p w14:paraId="327F1332" w14:textId="77777777" w:rsidR="00CE6C13" w:rsidRDefault="00CE6C13" w:rsidP="00CE6C13">
            <w:pPr>
              <w:pStyle w:val="a6"/>
              <w:spacing w:after="120" w:line="240" w:lineRule="auto"/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620" w:type="dxa"/>
            <w:tcBorders>
              <w:left w:val="thickThinSmallGap" w:sz="1" w:space="0" w:color="000000"/>
              <w:bottom w:val="thickThinSmallGap" w:sz="1" w:space="0" w:color="000000"/>
            </w:tcBorders>
          </w:tcPr>
          <w:p w14:paraId="50104226" w14:textId="77777777" w:rsidR="00CE6C13" w:rsidRDefault="00CE6C13" w:rsidP="00CE6C13">
            <w:pPr>
              <w:pStyle w:val="a6"/>
              <w:spacing w:after="120" w:line="240" w:lineRule="auto"/>
            </w:pPr>
            <w:r>
              <w:rPr>
                <w:rFonts w:ascii="Times New Roman" w:hAnsi="Times New Roman" w:cs="Times New Roman"/>
              </w:rPr>
              <w:t xml:space="preserve">Лук'янчук Михайло Іванович </w:t>
            </w:r>
          </w:p>
        </w:tc>
        <w:tc>
          <w:tcPr>
            <w:tcW w:w="4598" w:type="dxa"/>
            <w:tcBorders>
              <w:left w:val="thickThinSmallGap" w:sz="1" w:space="0" w:color="000000"/>
              <w:bottom w:val="thickThinSmallGap" w:sz="1" w:space="0" w:color="000000"/>
              <w:right w:val="thickThinSmallGap" w:sz="1" w:space="0" w:color="000000"/>
            </w:tcBorders>
          </w:tcPr>
          <w:p w14:paraId="1AC6959B" w14:textId="60650553" w:rsidR="00CE6C13" w:rsidRDefault="00CE6C13" w:rsidP="00CE6C13">
            <w:pPr>
              <w:pStyle w:val="a6"/>
              <w:spacing w:after="120" w:line="240" w:lineRule="auto"/>
            </w:pPr>
            <w:r w:rsidRPr="007B4B6F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698685D4" w14:textId="77777777">
        <w:tc>
          <w:tcPr>
            <w:tcW w:w="417" w:type="dxa"/>
            <w:tcBorders>
              <w:left w:val="thickThinSmallGap" w:sz="1" w:space="0" w:color="000000"/>
              <w:bottom w:val="thickThinSmallGap" w:sz="1" w:space="0" w:color="000000"/>
            </w:tcBorders>
          </w:tcPr>
          <w:p w14:paraId="1C0F6723" w14:textId="77777777" w:rsidR="00CE6C13" w:rsidRDefault="00CE6C13" w:rsidP="00CE6C13">
            <w:pPr>
              <w:pStyle w:val="a6"/>
              <w:spacing w:after="120" w:line="240" w:lineRule="auto"/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20" w:type="dxa"/>
            <w:tcBorders>
              <w:left w:val="thickThinSmallGap" w:sz="1" w:space="0" w:color="000000"/>
              <w:bottom w:val="thickThinSmallGap" w:sz="1" w:space="0" w:color="000000"/>
            </w:tcBorders>
          </w:tcPr>
          <w:p w14:paraId="15F47B04" w14:textId="77777777" w:rsidR="00CE6C13" w:rsidRDefault="00CE6C13" w:rsidP="00CE6C13">
            <w:pPr>
              <w:pStyle w:val="a6"/>
              <w:spacing w:after="120" w:line="240" w:lineRule="auto"/>
            </w:pPr>
            <w:proofErr w:type="spellStart"/>
            <w:r>
              <w:rPr>
                <w:rFonts w:ascii="Times New Roman" w:hAnsi="Times New Roman" w:cs="Times New Roman"/>
              </w:rPr>
              <w:t>Дімов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Іван Степанович</w:t>
            </w:r>
          </w:p>
        </w:tc>
        <w:tc>
          <w:tcPr>
            <w:tcW w:w="4598" w:type="dxa"/>
            <w:tcBorders>
              <w:left w:val="thickThinSmallGap" w:sz="1" w:space="0" w:color="000000"/>
              <w:bottom w:val="thickThinSmallGap" w:sz="1" w:space="0" w:color="000000"/>
              <w:right w:val="thickThinSmallGap" w:sz="1" w:space="0" w:color="000000"/>
            </w:tcBorders>
          </w:tcPr>
          <w:p w14:paraId="5F1FFF00" w14:textId="334013B0" w:rsidR="00CE6C13" w:rsidRDefault="00CE6C13" w:rsidP="00CE6C13">
            <w:pPr>
              <w:pStyle w:val="a6"/>
              <w:spacing w:after="120" w:line="240" w:lineRule="auto"/>
            </w:pPr>
            <w:r w:rsidRPr="007B4B6F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2D1FAF82" w14:textId="77777777">
        <w:tc>
          <w:tcPr>
            <w:tcW w:w="417" w:type="dxa"/>
            <w:tcBorders>
              <w:left w:val="thickThinSmallGap" w:sz="1" w:space="0" w:color="000000"/>
              <w:bottom w:val="thickThinSmallGap" w:sz="1" w:space="0" w:color="000000"/>
            </w:tcBorders>
          </w:tcPr>
          <w:p w14:paraId="68C90642" w14:textId="77777777" w:rsidR="00CE6C13" w:rsidRDefault="00CE6C13" w:rsidP="00CE6C13">
            <w:pPr>
              <w:pStyle w:val="a6"/>
              <w:spacing w:after="120" w:line="240" w:lineRule="auto"/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620" w:type="dxa"/>
            <w:tcBorders>
              <w:left w:val="thickThinSmallGap" w:sz="1" w:space="0" w:color="000000"/>
              <w:bottom w:val="thickThinSmallGap" w:sz="1" w:space="0" w:color="000000"/>
            </w:tcBorders>
          </w:tcPr>
          <w:p w14:paraId="0301EF91" w14:textId="77777777" w:rsidR="00CE6C13" w:rsidRDefault="00CE6C13" w:rsidP="00CE6C13">
            <w:pPr>
              <w:pStyle w:val="a6"/>
              <w:spacing w:after="120" w:line="240" w:lineRule="auto"/>
            </w:pPr>
            <w:r>
              <w:rPr>
                <w:rFonts w:ascii="Times New Roman" w:hAnsi="Times New Roman" w:cs="Times New Roman"/>
              </w:rPr>
              <w:t>Білоус Володимир Іванович</w:t>
            </w:r>
          </w:p>
        </w:tc>
        <w:tc>
          <w:tcPr>
            <w:tcW w:w="4598" w:type="dxa"/>
            <w:tcBorders>
              <w:left w:val="thickThinSmallGap" w:sz="1" w:space="0" w:color="000000"/>
              <w:bottom w:val="thickThinSmallGap" w:sz="1" w:space="0" w:color="000000"/>
              <w:right w:val="thickThinSmallGap" w:sz="1" w:space="0" w:color="000000"/>
            </w:tcBorders>
          </w:tcPr>
          <w:p w14:paraId="7C503C21" w14:textId="01E8D2F9" w:rsidR="00CE6C13" w:rsidRDefault="00CE6C13" w:rsidP="00CE6C13">
            <w:pPr>
              <w:pStyle w:val="a6"/>
              <w:spacing w:after="120" w:line="240" w:lineRule="auto"/>
            </w:pPr>
            <w:r w:rsidRPr="007B4B6F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14C395A1" w14:textId="77777777">
        <w:tc>
          <w:tcPr>
            <w:tcW w:w="417" w:type="dxa"/>
            <w:tcBorders>
              <w:left w:val="thickThinSmallGap" w:sz="1" w:space="0" w:color="000000"/>
              <w:bottom w:val="thickThinSmallGap" w:sz="1" w:space="0" w:color="000000"/>
            </w:tcBorders>
          </w:tcPr>
          <w:p w14:paraId="339CDFD3" w14:textId="77777777" w:rsidR="00CE6C13" w:rsidRDefault="00CE6C13" w:rsidP="00CE6C13">
            <w:pPr>
              <w:pStyle w:val="a6"/>
              <w:spacing w:after="120" w:line="240" w:lineRule="auto"/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620" w:type="dxa"/>
            <w:tcBorders>
              <w:left w:val="thickThinSmallGap" w:sz="1" w:space="0" w:color="000000"/>
              <w:bottom w:val="thickThinSmallGap" w:sz="1" w:space="0" w:color="000000"/>
            </w:tcBorders>
          </w:tcPr>
          <w:p w14:paraId="24437413" w14:textId="77777777" w:rsidR="00CE6C13" w:rsidRDefault="00CE6C13" w:rsidP="00CE6C13">
            <w:pPr>
              <w:pStyle w:val="a6"/>
              <w:spacing w:after="120" w:line="240" w:lineRule="auto"/>
            </w:pPr>
            <w:proofErr w:type="spellStart"/>
            <w:r>
              <w:rPr>
                <w:rFonts w:ascii="Times New Roman" w:hAnsi="Times New Roman" w:cs="Times New Roman"/>
              </w:rPr>
              <w:t>Горідько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Сергій Іванович</w:t>
            </w:r>
          </w:p>
        </w:tc>
        <w:tc>
          <w:tcPr>
            <w:tcW w:w="4598" w:type="dxa"/>
            <w:tcBorders>
              <w:left w:val="thickThinSmallGap" w:sz="1" w:space="0" w:color="000000"/>
              <w:bottom w:val="thickThinSmallGap" w:sz="1" w:space="0" w:color="000000"/>
              <w:right w:val="thickThinSmallGap" w:sz="1" w:space="0" w:color="000000"/>
            </w:tcBorders>
          </w:tcPr>
          <w:p w14:paraId="4AC8CF40" w14:textId="7679FFF7" w:rsidR="00CE6C13" w:rsidRDefault="00CE6C13" w:rsidP="00CE6C13">
            <w:pPr>
              <w:pStyle w:val="a6"/>
              <w:spacing w:after="120" w:line="240" w:lineRule="auto"/>
            </w:pPr>
            <w:r w:rsidRPr="007B4B6F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02302843" w14:textId="77777777">
        <w:tc>
          <w:tcPr>
            <w:tcW w:w="417" w:type="dxa"/>
            <w:tcBorders>
              <w:left w:val="thickThinSmallGap" w:sz="1" w:space="0" w:color="000000"/>
              <w:bottom w:val="thickThinSmallGap" w:sz="1" w:space="0" w:color="000000"/>
            </w:tcBorders>
          </w:tcPr>
          <w:p w14:paraId="2E5010FD" w14:textId="77777777" w:rsidR="00CE6C13" w:rsidRDefault="00CE6C13" w:rsidP="00CE6C13">
            <w:pPr>
              <w:pStyle w:val="a6"/>
              <w:spacing w:after="120" w:line="240" w:lineRule="auto"/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620" w:type="dxa"/>
            <w:tcBorders>
              <w:left w:val="thickThinSmallGap" w:sz="1" w:space="0" w:color="000000"/>
              <w:bottom w:val="thickThinSmallGap" w:sz="1" w:space="0" w:color="000000"/>
            </w:tcBorders>
          </w:tcPr>
          <w:p w14:paraId="50A88909" w14:textId="77777777" w:rsidR="00CE6C13" w:rsidRDefault="00CE6C13" w:rsidP="00CE6C13">
            <w:pPr>
              <w:pStyle w:val="a6"/>
              <w:spacing w:after="120" w:line="240" w:lineRule="auto"/>
            </w:pPr>
            <w:proofErr w:type="spellStart"/>
            <w:r>
              <w:rPr>
                <w:rFonts w:ascii="Times New Roman" w:hAnsi="Times New Roman" w:cs="Times New Roman"/>
              </w:rPr>
              <w:t>Димченко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Юрій Іванович</w:t>
            </w:r>
          </w:p>
        </w:tc>
        <w:tc>
          <w:tcPr>
            <w:tcW w:w="4598" w:type="dxa"/>
            <w:tcBorders>
              <w:left w:val="thickThinSmallGap" w:sz="1" w:space="0" w:color="000000"/>
              <w:bottom w:val="thickThinSmallGap" w:sz="1" w:space="0" w:color="000000"/>
              <w:right w:val="thickThinSmallGap" w:sz="1" w:space="0" w:color="000000"/>
            </w:tcBorders>
          </w:tcPr>
          <w:p w14:paraId="6C9DF0EA" w14:textId="402A9889" w:rsidR="00CE6C13" w:rsidRDefault="00CE6C13" w:rsidP="00CE6C13">
            <w:pPr>
              <w:pStyle w:val="a6"/>
              <w:spacing w:after="120" w:line="240" w:lineRule="auto"/>
            </w:pPr>
            <w:r w:rsidRPr="007B4B6F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1088DCC0" w14:textId="77777777">
        <w:tc>
          <w:tcPr>
            <w:tcW w:w="417" w:type="dxa"/>
            <w:tcBorders>
              <w:left w:val="thickThinSmallGap" w:sz="1" w:space="0" w:color="000000"/>
              <w:bottom w:val="thickThinSmallGap" w:sz="1" w:space="0" w:color="000000"/>
            </w:tcBorders>
          </w:tcPr>
          <w:p w14:paraId="0C855182" w14:textId="77777777" w:rsidR="00CE6C13" w:rsidRDefault="00CE6C13" w:rsidP="00CE6C13">
            <w:pPr>
              <w:pStyle w:val="a6"/>
              <w:spacing w:after="120" w:line="240" w:lineRule="auto"/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620" w:type="dxa"/>
            <w:tcBorders>
              <w:left w:val="thickThinSmallGap" w:sz="1" w:space="0" w:color="000000"/>
              <w:bottom w:val="thickThinSmallGap" w:sz="1" w:space="0" w:color="000000"/>
            </w:tcBorders>
          </w:tcPr>
          <w:p w14:paraId="7194A06C" w14:textId="77777777" w:rsidR="00CE6C13" w:rsidRDefault="00CE6C13" w:rsidP="00CE6C13">
            <w:pPr>
              <w:pStyle w:val="a6"/>
              <w:spacing w:after="120" w:line="240" w:lineRule="auto"/>
            </w:pPr>
            <w:proofErr w:type="spellStart"/>
            <w:r>
              <w:rPr>
                <w:rFonts w:ascii="Times New Roman" w:hAnsi="Times New Roman" w:cs="Times New Roman"/>
              </w:rPr>
              <w:t>Дедух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Дмитро Михайлович</w:t>
            </w:r>
          </w:p>
        </w:tc>
        <w:tc>
          <w:tcPr>
            <w:tcW w:w="4598" w:type="dxa"/>
            <w:tcBorders>
              <w:left w:val="thickThinSmallGap" w:sz="1" w:space="0" w:color="000000"/>
              <w:bottom w:val="thickThinSmallGap" w:sz="1" w:space="0" w:color="000000"/>
              <w:right w:val="thickThinSmallGap" w:sz="1" w:space="0" w:color="000000"/>
            </w:tcBorders>
          </w:tcPr>
          <w:p w14:paraId="6DDB48E8" w14:textId="25C6EDAF" w:rsidR="00CE6C13" w:rsidRDefault="00CE6C13" w:rsidP="00CE6C13">
            <w:pPr>
              <w:pStyle w:val="a6"/>
              <w:spacing w:after="120" w:line="240" w:lineRule="auto"/>
            </w:pPr>
            <w:r w:rsidRPr="007B4B6F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381EE8A6" w14:textId="77777777">
        <w:trPr>
          <w:trHeight w:val="439"/>
        </w:trPr>
        <w:tc>
          <w:tcPr>
            <w:tcW w:w="417" w:type="dxa"/>
            <w:tcBorders>
              <w:left w:val="thickThinSmallGap" w:sz="1" w:space="0" w:color="000000"/>
              <w:bottom w:val="thickThinSmallGap" w:sz="1" w:space="0" w:color="000000"/>
            </w:tcBorders>
          </w:tcPr>
          <w:p w14:paraId="6D897DF3" w14:textId="77777777" w:rsidR="00CE6C13" w:rsidRDefault="00CE6C13" w:rsidP="00CE6C13">
            <w:pPr>
              <w:pStyle w:val="a6"/>
              <w:spacing w:after="120" w:line="240" w:lineRule="auto"/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620" w:type="dxa"/>
            <w:tcBorders>
              <w:left w:val="thickThinSmallGap" w:sz="1" w:space="0" w:color="000000"/>
              <w:bottom w:val="thickThinSmallGap" w:sz="1" w:space="0" w:color="000000"/>
            </w:tcBorders>
          </w:tcPr>
          <w:p w14:paraId="4EB1C910" w14:textId="77777777" w:rsidR="00CE6C13" w:rsidRDefault="00CE6C13" w:rsidP="00CE6C13">
            <w:pPr>
              <w:pStyle w:val="a6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Зарицький Сергій Леонтійович</w:t>
            </w:r>
          </w:p>
        </w:tc>
        <w:tc>
          <w:tcPr>
            <w:tcW w:w="4598" w:type="dxa"/>
            <w:tcBorders>
              <w:left w:val="thickThinSmallGap" w:sz="1" w:space="0" w:color="000000"/>
              <w:bottom w:val="thickThinSmallGap" w:sz="1" w:space="0" w:color="000000"/>
              <w:right w:val="thickThinSmallGap" w:sz="1" w:space="0" w:color="000000"/>
            </w:tcBorders>
          </w:tcPr>
          <w:p w14:paraId="157B5956" w14:textId="19FCC1B7" w:rsidR="00CE6C13" w:rsidRDefault="00CE6C13" w:rsidP="00CE6C13">
            <w:pPr>
              <w:pStyle w:val="a6"/>
              <w:spacing w:after="0" w:line="240" w:lineRule="auto"/>
            </w:pPr>
            <w:r w:rsidRPr="007B4B6F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65A749C9" w14:textId="77777777">
        <w:tc>
          <w:tcPr>
            <w:tcW w:w="417" w:type="dxa"/>
            <w:tcBorders>
              <w:left w:val="thickThinSmallGap" w:sz="1" w:space="0" w:color="000000"/>
              <w:bottom w:val="thickThinSmallGap" w:sz="1" w:space="0" w:color="000000"/>
            </w:tcBorders>
          </w:tcPr>
          <w:p w14:paraId="14CFE8D2" w14:textId="77777777" w:rsidR="00CE6C13" w:rsidRDefault="00CE6C13" w:rsidP="00CE6C13">
            <w:pPr>
              <w:pStyle w:val="a6"/>
              <w:spacing w:after="120" w:line="240" w:lineRule="auto"/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620" w:type="dxa"/>
            <w:tcBorders>
              <w:left w:val="thickThinSmallGap" w:sz="1" w:space="0" w:color="000000"/>
              <w:bottom w:val="thickThinSmallGap" w:sz="1" w:space="0" w:color="000000"/>
            </w:tcBorders>
          </w:tcPr>
          <w:p w14:paraId="072382D4" w14:textId="77777777" w:rsidR="00CE6C13" w:rsidRDefault="00CE6C13" w:rsidP="00CE6C13">
            <w:pPr>
              <w:pStyle w:val="a6"/>
              <w:spacing w:after="120" w:line="240" w:lineRule="auto"/>
            </w:pPr>
            <w:proofErr w:type="spellStart"/>
            <w:r>
              <w:rPr>
                <w:rFonts w:ascii="Times New Roman" w:hAnsi="Times New Roman" w:cs="Times New Roman"/>
              </w:rPr>
              <w:t>Леженко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Михайло Євстахійович</w:t>
            </w:r>
          </w:p>
        </w:tc>
        <w:tc>
          <w:tcPr>
            <w:tcW w:w="4598" w:type="dxa"/>
            <w:tcBorders>
              <w:left w:val="thickThinSmallGap" w:sz="1" w:space="0" w:color="000000"/>
              <w:bottom w:val="thickThinSmallGap" w:sz="1" w:space="0" w:color="000000"/>
              <w:right w:val="thickThinSmallGap" w:sz="1" w:space="0" w:color="000000"/>
            </w:tcBorders>
          </w:tcPr>
          <w:p w14:paraId="785EBDE1" w14:textId="6F0FEC02" w:rsidR="00CE6C13" w:rsidRDefault="00CE6C13" w:rsidP="00CE6C13">
            <w:pPr>
              <w:pStyle w:val="a6"/>
              <w:spacing w:after="120" w:line="240" w:lineRule="auto"/>
            </w:pPr>
            <w:r w:rsidRPr="007B4B6F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2B1015D7" w14:textId="77777777">
        <w:tc>
          <w:tcPr>
            <w:tcW w:w="417" w:type="dxa"/>
            <w:tcBorders>
              <w:left w:val="thickThinSmallGap" w:sz="1" w:space="0" w:color="000000"/>
              <w:bottom w:val="thickThinSmallGap" w:sz="1" w:space="0" w:color="000000"/>
            </w:tcBorders>
          </w:tcPr>
          <w:p w14:paraId="5DC69755" w14:textId="77777777" w:rsidR="00CE6C13" w:rsidRDefault="00CE6C13" w:rsidP="00CE6C13">
            <w:pPr>
              <w:pStyle w:val="a6"/>
              <w:spacing w:after="120" w:line="240" w:lineRule="auto"/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620" w:type="dxa"/>
            <w:tcBorders>
              <w:left w:val="thickThinSmallGap" w:sz="1" w:space="0" w:color="000000"/>
              <w:bottom w:val="thickThinSmallGap" w:sz="1" w:space="0" w:color="000000"/>
            </w:tcBorders>
          </w:tcPr>
          <w:p w14:paraId="26A886A0" w14:textId="77777777" w:rsidR="00CE6C13" w:rsidRDefault="00CE6C13" w:rsidP="00CE6C13">
            <w:pPr>
              <w:pStyle w:val="a6"/>
              <w:spacing w:after="120" w:line="240" w:lineRule="auto"/>
            </w:pPr>
            <w:r>
              <w:rPr>
                <w:rFonts w:ascii="Times New Roman" w:hAnsi="Times New Roman" w:cs="Times New Roman"/>
              </w:rPr>
              <w:t xml:space="preserve">Погорілий </w:t>
            </w:r>
            <w:proofErr w:type="spellStart"/>
            <w:r>
              <w:rPr>
                <w:rFonts w:ascii="Times New Roman" w:hAnsi="Times New Roman" w:cs="Times New Roman"/>
              </w:rPr>
              <w:t>Сергей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Анатольевич</w:t>
            </w:r>
            <w:proofErr w:type="spellEnd"/>
          </w:p>
        </w:tc>
        <w:tc>
          <w:tcPr>
            <w:tcW w:w="4598" w:type="dxa"/>
            <w:tcBorders>
              <w:left w:val="thickThinSmallGap" w:sz="1" w:space="0" w:color="000000"/>
              <w:bottom w:val="thickThinSmallGap" w:sz="1" w:space="0" w:color="000000"/>
              <w:right w:val="thickThinSmallGap" w:sz="1" w:space="0" w:color="000000"/>
            </w:tcBorders>
          </w:tcPr>
          <w:p w14:paraId="2A416D6F" w14:textId="6FD5D1F8" w:rsidR="00CE6C13" w:rsidRDefault="00CE6C13" w:rsidP="00CE6C13">
            <w:pPr>
              <w:pStyle w:val="a6"/>
              <w:spacing w:after="120" w:line="240" w:lineRule="auto"/>
            </w:pPr>
            <w:r w:rsidRPr="007B4B6F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26E10E50" w14:textId="77777777">
        <w:tc>
          <w:tcPr>
            <w:tcW w:w="417" w:type="dxa"/>
            <w:tcBorders>
              <w:left w:val="thickThinSmallGap" w:sz="1" w:space="0" w:color="000000"/>
              <w:bottom w:val="thickThinSmallGap" w:sz="1" w:space="0" w:color="000000"/>
            </w:tcBorders>
          </w:tcPr>
          <w:p w14:paraId="23229CC5" w14:textId="77777777" w:rsidR="00CE6C13" w:rsidRDefault="00CE6C13" w:rsidP="00CE6C13">
            <w:pPr>
              <w:pStyle w:val="a6"/>
              <w:spacing w:after="120" w:line="240" w:lineRule="auto"/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620" w:type="dxa"/>
            <w:tcBorders>
              <w:left w:val="thickThinSmallGap" w:sz="1" w:space="0" w:color="000000"/>
              <w:bottom w:val="thickThinSmallGap" w:sz="1" w:space="0" w:color="000000"/>
            </w:tcBorders>
          </w:tcPr>
          <w:p w14:paraId="01E4E5DF" w14:textId="77777777" w:rsidR="00CE6C13" w:rsidRDefault="00CE6C13" w:rsidP="00CE6C13">
            <w:pPr>
              <w:pStyle w:val="a6"/>
              <w:spacing w:after="120" w:line="240" w:lineRule="auto"/>
            </w:pPr>
            <w:proofErr w:type="spellStart"/>
            <w:r>
              <w:rPr>
                <w:rFonts w:ascii="Times New Roman" w:hAnsi="Times New Roman" w:cs="Times New Roman"/>
              </w:rPr>
              <w:t>Ремеслов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Микола Михайлович</w:t>
            </w:r>
          </w:p>
        </w:tc>
        <w:tc>
          <w:tcPr>
            <w:tcW w:w="4598" w:type="dxa"/>
            <w:tcBorders>
              <w:left w:val="thickThinSmallGap" w:sz="1" w:space="0" w:color="000000"/>
              <w:bottom w:val="thickThinSmallGap" w:sz="1" w:space="0" w:color="000000"/>
              <w:right w:val="thickThinSmallGap" w:sz="1" w:space="0" w:color="000000"/>
            </w:tcBorders>
          </w:tcPr>
          <w:p w14:paraId="4553473F" w14:textId="04C1D2B5" w:rsidR="00CE6C13" w:rsidRDefault="00CE6C13" w:rsidP="00CE6C13">
            <w:pPr>
              <w:pStyle w:val="a6"/>
              <w:spacing w:after="120" w:line="240" w:lineRule="auto"/>
            </w:pPr>
            <w:r w:rsidRPr="007B4B6F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5665C644" w14:textId="77777777">
        <w:tc>
          <w:tcPr>
            <w:tcW w:w="417" w:type="dxa"/>
            <w:tcBorders>
              <w:left w:val="thickThinSmallGap" w:sz="1" w:space="0" w:color="000000"/>
              <w:bottom w:val="thickThinSmallGap" w:sz="1" w:space="0" w:color="000000"/>
            </w:tcBorders>
          </w:tcPr>
          <w:p w14:paraId="22EED60D" w14:textId="77777777" w:rsidR="00CE6C13" w:rsidRDefault="00CE6C13" w:rsidP="00CE6C13">
            <w:pPr>
              <w:pStyle w:val="a6"/>
              <w:spacing w:after="120" w:line="240" w:lineRule="auto"/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620" w:type="dxa"/>
            <w:tcBorders>
              <w:left w:val="thickThinSmallGap" w:sz="1" w:space="0" w:color="000000"/>
              <w:bottom w:val="thickThinSmallGap" w:sz="1" w:space="0" w:color="000000"/>
            </w:tcBorders>
          </w:tcPr>
          <w:p w14:paraId="3F967309" w14:textId="77777777" w:rsidR="00CE6C13" w:rsidRDefault="00CE6C13" w:rsidP="00CE6C13">
            <w:pPr>
              <w:pStyle w:val="a6"/>
              <w:spacing w:after="120" w:line="240" w:lineRule="auto"/>
            </w:pPr>
            <w:proofErr w:type="spellStart"/>
            <w:r>
              <w:rPr>
                <w:rFonts w:ascii="Times New Roman" w:hAnsi="Times New Roman" w:cs="Times New Roman"/>
              </w:rPr>
              <w:t>Товстига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Віктор Олексійович</w:t>
            </w:r>
          </w:p>
        </w:tc>
        <w:tc>
          <w:tcPr>
            <w:tcW w:w="4598" w:type="dxa"/>
            <w:tcBorders>
              <w:left w:val="thickThinSmallGap" w:sz="1" w:space="0" w:color="000000"/>
              <w:bottom w:val="thickThinSmallGap" w:sz="1" w:space="0" w:color="000000"/>
              <w:right w:val="thickThinSmallGap" w:sz="1" w:space="0" w:color="000000"/>
            </w:tcBorders>
          </w:tcPr>
          <w:p w14:paraId="09C7F099" w14:textId="630EBE00" w:rsidR="00CE6C13" w:rsidRDefault="00CE6C13" w:rsidP="00CE6C13">
            <w:pPr>
              <w:pStyle w:val="a6"/>
              <w:spacing w:after="120" w:line="240" w:lineRule="auto"/>
            </w:pPr>
            <w:r w:rsidRPr="007B4B6F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7777DFCE" w14:textId="77777777">
        <w:tc>
          <w:tcPr>
            <w:tcW w:w="417" w:type="dxa"/>
            <w:tcBorders>
              <w:left w:val="thickThinSmallGap" w:sz="1" w:space="0" w:color="000000"/>
              <w:bottom w:val="thickThinSmallGap" w:sz="1" w:space="0" w:color="000000"/>
            </w:tcBorders>
          </w:tcPr>
          <w:p w14:paraId="197410BF" w14:textId="77777777" w:rsidR="00CE6C13" w:rsidRDefault="00CE6C13" w:rsidP="00CE6C13">
            <w:pPr>
              <w:pStyle w:val="a6"/>
              <w:spacing w:after="120" w:line="240" w:lineRule="auto"/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620" w:type="dxa"/>
            <w:tcBorders>
              <w:left w:val="thickThinSmallGap" w:sz="1" w:space="0" w:color="000000"/>
              <w:bottom w:val="thickThinSmallGap" w:sz="1" w:space="0" w:color="000000"/>
            </w:tcBorders>
          </w:tcPr>
          <w:p w14:paraId="14B33466" w14:textId="77777777" w:rsidR="00CE6C13" w:rsidRDefault="00CE6C13" w:rsidP="00CE6C13">
            <w:pPr>
              <w:pStyle w:val="a6"/>
              <w:spacing w:after="120" w:line="240" w:lineRule="auto"/>
            </w:pPr>
            <w:proofErr w:type="spellStart"/>
            <w:r>
              <w:rPr>
                <w:rFonts w:ascii="Times New Roman" w:hAnsi="Times New Roman" w:cs="Times New Roman"/>
              </w:rPr>
              <w:t>Зубцов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Юрій Миколайович</w:t>
            </w:r>
          </w:p>
        </w:tc>
        <w:tc>
          <w:tcPr>
            <w:tcW w:w="4598" w:type="dxa"/>
            <w:tcBorders>
              <w:left w:val="thickThinSmallGap" w:sz="1" w:space="0" w:color="000000"/>
              <w:bottom w:val="thickThinSmallGap" w:sz="1" w:space="0" w:color="000000"/>
              <w:right w:val="thickThinSmallGap" w:sz="1" w:space="0" w:color="000000"/>
            </w:tcBorders>
          </w:tcPr>
          <w:p w14:paraId="39EDEBB2" w14:textId="46E91319" w:rsidR="00CE6C13" w:rsidRDefault="00CE6C13" w:rsidP="00CE6C13">
            <w:pPr>
              <w:pStyle w:val="a6"/>
              <w:spacing w:after="120" w:line="240" w:lineRule="auto"/>
            </w:pPr>
            <w:r w:rsidRPr="007B4B6F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53FA77C0" w14:textId="77777777">
        <w:tc>
          <w:tcPr>
            <w:tcW w:w="417" w:type="dxa"/>
            <w:tcBorders>
              <w:left w:val="thickThinSmallGap" w:sz="1" w:space="0" w:color="000000"/>
              <w:bottom w:val="thickThinSmallGap" w:sz="1" w:space="0" w:color="000000"/>
            </w:tcBorders>
          </w:tcPr>
          <w:p w14:paraId="4CD1E15D" w14:textId="77777777" w:rsidR="00CE6C13" w:rsidRDefault="00CE6C13" w:rsidP="00CE6C13">
            <w:pPr>
              <w:pStyle w:val="a6"/>
              <w:spacing w:after="120" w:line="240" w:lineRule="auto"/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4620" w:type="dxa"/>
            <w:tcBorders>
              <w:left w:val="thickThinSmallGap" w:sz="1" w:space="0" w:color="000000"/>
              <w:bottom w:val="thickThinSmallGap" w:sz="1" w:space="0" w:color="000000"/>
            </w:tcBorders>
          </w:tcPr>
          <w:p w14:paraId="2ABF8C9F" w14:textId="77777777" w:rsidR="00CE6C13" w:rsidRDefault="00CE6C13" w:rsidP="00CE6C13">
            <w:pPr>
              <w:pStyle w:val="a6"/>
              <w:spacing w:after="120" w:line="240" w:lineRule="auto"/>
            </w:pPr>
            <w:proofErr w:type="spellStart"/>
            <w:r>
              <w:rPr>
                <w:rFonts w:ascii="Times New Roman" w:hAnsi="Times New Roman" w:cs="Times New Roman"/>
              </w:rPr>
              <w:t>Телеганенко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Анатолій Іванович</w:t>
            </w:r>
          </w:p>
        </w:tc>
        <w:tc>
          <w:tcPr>
            <w:tcW w:w="4598" w:type="dxa"/>
            <w:tcBorders>
              <w:left w:val="thickThinSmallGap" w:sz="1" w:space="0" w:color="000000"/>
              <w:bottom w:val="thickThinSmallGap" w:sz="1" w:space="0" w:color="000000"/>
              <w:right w:val="thickThinSmallGap" w:sz="1" w:space="0" w:color="000000"/>
            </w:tcBorders>
          </w:tcPr>
          <w:p w14:paraId="11826F74" w14:textId="54414D3B" w:rsidR="00CE6C13" w:rsidRDefault="00CE6C13" w:rsidP="00CE6C13">
            <w:pPr>
              <w:pStyle w:val="a6"/>
              <w:spacing w:after="120" w:line="240" w:lineRule="auto"/>
            </w:pPr>
            <w:r w:rsidRPr="007B4B6F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5D853A3A" w14:textId="77777777">
        <w:tc>
          <w:tcPr>
            <w:tcW w:w="417" w:type="dxa"/>
            <w:tcBorders>
              <w:left w:val="thickThinSmallGap" w:sz="1" w:space="0" w:color="000000"/>
              <w:bottom w:val="thickThinSmallGap" w:sz="1" w:space="0" w:color="000000"/>
            </w:tcBorders>
          </w:tcPr>
          <w:p w14:paraId="4AD0ECF2" w14:textId="77777777" w:rsidR="00CE6C13" w:rsidRDefault="00CE6C13" w:rsidP="00CE6C13">
            <w:pPr>
              <w:pStyle w:val="a6"/>
              <w:spacing w:after="120" w:line="240" w:lineRule="auto"/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4620" w:type="dxa"/>
            <w:tcBorders>
              <w:left w:val="thickThinSmallGap" w:sz="1" w:space="0" w:color="000000"/>
              <w:bottom w:val="thickThinSmallGap" w:sz="1" w:space="0" w:color="000000"/>
            </w:tcBorders>
          </w:tcPr>
          <w:p w14:paraId="4C1EE4D8" w14:textId="77777777" w:rsidR="00CE6C13" w:rsidRDefault="00CE6C13" w:rsidP="00CE6C13">
            <w:pPr>
              <w:pStyle w:val="a6"/>
              <w:spacing w:after="120" w:line="240" w:lineRule="auto"/>
            </w:pPr>
            <w:proofErr w:type="spellStart"/>
            <w:r>
              <w:rPr>
                <w:rFonts w:ascii="Times New Roman" w:hAnsi="Times New Roman" w:cs="Times New Roman"/>
              </w:rPr>
              <w:t>Ціленко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Станіслав Вікторович</w:t>
            </w:r>
          </w:p>
        </w:tc>
        <w:tc>
          <w:tcPr>
            <w:tcW w:w="4598" w:type="dxa"/>
            <w:tcBorders>
              <w:left w:val="thickThinSmallGap" w:sz="1" w:space="0" w:color="000000"/>
              <w:bottom w:val="thickThinSmallGap" w:sz="1" w:space="0" w:color="000000"/>
              <w:right w:val="thickThinSmallGap" w:sz="1" w:space="0" w:color="000000"/>
            </w:tcBorders>
          </w:tcPr>
          <w:p w14:paraId="583DFFA5" w14:textId="7E5C630F" w:rsidR="00CE6C13" w:rsidRDefault="00CE6C13" w:rsidP="00CE6C13">
            <w:pPr>
              <w:pStyle w:val="a6"/>
              <w:spacing w:after="120" w:line="240" w:lineRule="auto"/>
            </w:pPr>
            <w:r w:rsidRPr="007B4B6F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410732F4" w14:textId="77777777">
        <w:tc>
          <w:tcPr>
            <w:tcW w:w="417" w:type="dxa"/>
            <w:tcBorders>
              <w:left w:val="thickThinSmallGap" w:sz="1" w:space="0" w:color="000000"/>
              <w:bottom w:val="thickThinSmallGap" w:sz="1" w:space="0" w:color="000000"/>
            </w:tcBorders>
          </w:tcPr>
          <w:p w14:paraId="5B17A261" w14:textId="77777777" w:rsidR="00CE6C13" w:rsidRDefault="00CE6C13" w:rsidP="00CE6C13">
            <w:pPr>
              <w:pStyle w:val="a6"/>
              <w:spacing w:after="120" w:line="240" w:lineRule="auto"/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4620" w:type="dxa"/>
            <w:tcBorders>
              <w:left w:val="thickThinSmallGap" w:sz="1" w:space="0" w:color="000000"/>
              <w:bottom w:val="thickThinSmallGap" w:sz="1" w:space="0" w:color="000000"/>
            </w:tcBorders>
          </w:tcPr>
          <w:p w14:paraId="34BD3EE0" w14:textId="77777777" w:rsidR="00CE6C13" w:rsidRDefault="00CE6C13" w:rsidP="00CE6C13">
            <w:pPr>
              <w:pStyle w:val="a6"/>
              <w:spacing w:after="120" w:line="240" w:lineRule="auto"/>
            </w:pPr>
            <w:r>
              <w:rPr>
                <w:rFonts w:ascii="Times New Roman" w:hAnsi="Times New Roman" w:cs="Times New Roman"/>
              </w:rPr>
              <w:t>Борисов Юрій Павлович</w:t>
            </w:r>
          </w:p>
        </w:tc>
        <w:tc>
          <w:tcPr>
            <w:tcW w:w="4598" w:type="dxa"/>
            <w:tcBorders>
              <w:left w:val="thickThinSmallGap" w:sz="1" w:space="0" w:color="000000"/>
              <w:bottom w:val="thickThinSmallGap" w:sz="1" w:space="0" w:color="000000"/>
              <w:right w:val="thickThinSmallGap" w:sz="1" w:space="0" w:color="000000"/>
            </w:tcBorders>
          </w:tcPr>
          <w:p w14:paraId="5B21F6D5" w14:textId="7A34C739" w:rsidR="00CE6C13" w:rsidRDefault="00CE6C13" w:rsidP="00CE6C13">
            <w:pPr>
              <w:pStyle w:val="a6"/>
              <w:spacing w:after="120" w:line="240" w:lineRule="auto"/>
            </w:pPr>
            <w:r w:rsidRPr="007B4B6F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4944430E" w14:textId="77777777">
        <w:tc>
          <w:tcPr>
            <w:tcW w:w="417" w:type="dxa"/>
            <w:tcBorders>
              <w:left w:val="thickThinSmallGap" w:sz="1" w:space="0" w:color="000000"/>
              <w:bottom w:val="thickThinSmallGap" w:sz="1" w:space="0" w:color="000000"/>
            </w:tcBorders>
          </w:tcPr>
          <w:p w14:paraId="4C3A91DB" w14:textId="77777777" w:rsidR="00CE6C13" w:rsidRDefault="00CE6C13" w:rsidP="00CE6C13">
            <w:pPr>
              <w:pStyle w:val="a6"/>
              <w:spacing w:after="120" w:line="240" w:lineRule="auto"/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4620" w:type="dxa"/>
            <w:tcBorders>
              <w:left w:val="thickThinSmallGap" w:sz="1" w:space="0" w:color="000000"/>
              <w:bottom w:val="thickThinSmallGap" w:sz="1" w:space="0" w:color="000000"/>
            </w:tcBorders>
          </w:tcPr>
          <w:p w14:paraId="7DFA68E1" w14:textId="77777777" w:rsidR="00CE6C13" w:rsidRDefault="00CE6C13" w:rsidP="00CE6C13">
            <w:pPr>
              <w:pStyle w:val="a6"/>
              <w:spacing w:after="120" w:line="240" w:lineRule="auto"/>
            </w:pPr>
            <w:proofErr w:type="spellStart"/>
            <w:r>
              <w:rPr>
                <w:rFonts w:ascii="Times New Roman" w:hAnsi="Times New Roman" w:cs="Times New Roman"/>
              </w:rPr>
              <w:t>Оленіков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Іван Іванович</w:t>
            </w:r>
          </w:p>
        </w:tc>
        <w:tc>
          <w:tcPr>
            <w:tcW w:w="4598" w:type="dxa"/>
            <w:tcBorders>
              <w:left w:val="thickThinSmallGap" w:sz="1" w:space="0" w:color="000000"/>
              <w:bottom w:val="thickThinSmallGap" w:sz="1" w:space="0" w:color="000000"/>
              <w:right w:val="thickThinSmallGap" w:sz="1" w:space="0" w:color="000000"/>
            </w:tcBorders>
          </w:tcPr>
          <w:p w14:paraId="0A967647" w14:textId="08A07466" w:rsidR="00CE6C13" w:rsidRDefault="00CE6C13" w:rsidP="00CE6C13">
            <w:pPr>
              <w:pStyle w:val="a6"/>
              <w:spacing w:after="120" w:line="240" w:lineRule="auto"/>
            </w:pPr>
            <w:r w:rsidRPr="007B4B6F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692D5AEC" w14:textId="77777777">
        <w:tc>
          <w:tcPr>
            <w:tcW w:w="417" w:type="dxa"/>
            <w:tcBorders>
              <w:left w:val="thickThinSmallGap" w:sz="1" w:space="0" w:color="000000"/>
              <w:bottom w:val="thickThinSmallGap" w:sz="1" w:space="0" w:color="000000"/>
            </w:tcBorders>
          </w:tcPr>
          <w:p w14:paraId="5ACD51F1" w14:textId="77777777" w:rsidR="00CE6C13" w:rsidRDefault="00CE6C13" w:rsidP="00CE6C13">
            <w:pPr>
              <w:pStyle w:val="a6"/>
              <w:spacing w:after="120" w:line="240" w:lineRule="auto"/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4620" w:type="dxa"/>
            <w:tcBorders>
              <w:left w:val="thickThinSmallGap" w:sz="1" w:space="0" w:color="000000"/>
              <w:bottom w:val="thickThinSmallGap" w:sz="1" w:space="0" w:color="000000"/>
            </w:tcBorders>
          </w:tcPr>
          <w:p w14:paraId="11CD6CEF" w14:textId="77777777" w:rsidR="00CE6C13" w:rsidRDefault="00CE6C13" w:rsidP="00CE6C13">
            <w:pPr>
              <w:pStyle w:val="a6"/>
              <w:spacing w:after="120" w:line="240" w:lineRule="auto"/>
            </w:pPr>
            <w:proofErr w:type="spellStart"/>
            <w:r>
              <w:rPr>
                <w:rFonts w:ascii="Times New Roman" w:hAnsi="Times New Roman" w:cs="Times New Roman"/>
              </w:rPr>
              <w:t>Крицький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Віталій Іванович</w:t>
            </w:r>
          </w:p>
        </w:tc>
        <w:tc>
          <w:tcPr>
            <w:tcW w:w="4598" w:type="dxa"/>
            <w:tcBorders>
              <w:left w:val="thickThinSmallGap" w:sz="1" w:space="0" w:color="000000"/>
              <w:bottom w:val="thickThinSmallGap" w:sz="1" w:space="0" w:color="000000"/>
              <w:right w:val="thickThinSmallGap" w:sz="1" w:space="0" w:color="000000"/>
            </w:tcBorders>
          </w:tcPr>
          <w:p w14:paraId="10D8D343" w14:textId="60E30F24" w:rsidR="00CE6C13" w:rsidRDefault="00CE6C13" w:rsidP="00CE6C13">
            <w:pPr>
              <w:pStyle w:val="a6"/>
              <w:spacing w:after="120" w:line="240" w:lineRule="auto"/>
            </w:pPr>
            <w:r w:rsidRPr="007B4B6F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71A4A79E" w14:textId="77777777">
        <w:tc>
          <w:tcPr>
            <w:tcW w:w="417" w:type="dxa"/>
            <w:tcBorders>
              <w:left w:val="thickThinSmallGap" w:sz="1" w:space="0" w:color="000000"/>
              <w:bottom w:val="thickThinSmallGap" w:sz="1" w:space="0" w:color="000000"/>
            </w:tcBorders>
          </w:tcPr>
          <w:p w14:paraId="0C0608AC" w14:textId="77777777" w:rsidR="00CE6C13" w:rsidRDefault="00CE6C13" w:rsidP="00CE6C13">
            <w:pPr>
              <w:pStyle w:val="a6"/>
              <w:spacing w:after="120" w:line="240" w:lineRule="auto"/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4620" w:type="dxa"/>
            <w:tcBorders>
              <w:left w:val="thickThinSmallGap" w:sz="1" w:space="0" w:color="000000"/>
              <w:bottom w:val="thickThinSmallGap" w:sz="1" w:space="0" w:color="000000"/>
            </w:tcBorders>
          </w:tcPr>
          <w:p w14:paraId="5E876867" w14:textId="77777777" w:rsidR="00CE6C13" w:rsidRDefault="00CE6C13" w:rsidP="00CE6C13">
            <w:pPr>
              <w:pStyle w:val="a6"/>
              <w:spacing w:after="120" w:line="240" w:lineRule="auto"/>
            </w:pPr>
            <w:r>
              <w:rPr>
                <w:rFonts w:ascii="Times New Roman" w:hAnsi="Times New Roman" w:cs="Times New Roman"/>
              </w:rPr>
              <w:t>Шуліка Сергій Тимофійович</w:t>
            </w:r>
          </w:p>
        </w:tc>
        <w:tc>
          <w:tcPr>
            <w:tcW w:w="4598" w:type="dxa"/>
            <w:tcBorders>
              <w:left w:val="thickThinSmallGap" w:sz="1" w:space="0" w:color="000000"/>
              <w:bottom w:val="thickThinSmallGap" w:sz="1" w:space="0" w:color="000000"/>
              <w:right w:val="thickThinSmallGap" w:sz="1" w:space="0" w:color="000000"/>
            </w:tcBorders>
          </w:tcPr>
          <w:p w14:paraId="0BBD20EC" w14:textId="0D162242" w:rsidR="00CE6C13" w:rsidRDefault="00CE6C13" w:rsidP="00CE6C13">
            <w:pPr>
              <w:pStyle w:val="a6"/>
              <w:spacing w:after="120" w:line="240" w:lineRule="auto"/>
            </w:pPr>
            <w:r w:rsidRPr="007B4B6F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08F6DA56" w14:textId="77777777">
        <w:tc>
          <w:tcPr>
            <w:tcW w:w="417" w:type="dxa"/>
            <w:tcBorders>
              <w:left w:val="thickThinSmallGap" w:sz="1" w:space="0" w:color="000000"/>
              <w:bottom w:val="thickThinSmallGap" w:sz="1" w:space="0" w:color="000000"/>
            </w:tcBorders>
          </w:tcPr>
          <w:p w14:paraId="54BF46D8" w14:textId="77777777" w:rsidR="00CE6C13" w:rsidRDefault="00CE6C13" w:rsidP="00CE6C13">
            <w:pPr>
              <w:pStyle w:val="a6"/>
              <w:spacing w:after="120" w:line="240" w:lineRule="auto"/>
            </w:pPr>
            <w:r>
              <w:rPr>
                <w:rFonts w:ascii="Times New Roman" w:hAnsi="Times New Roman" w:cs="Times New Roman"/>
              </w:rPr>
              <w:lastRenderedPageBreak/>
              <w:t>37.</w:t>
            </w:r>
          </w:p>
        </w:tc>
        <w:tc>
          <w:tcPr>
            <w:tcW w:w="4620" w:type="dxa"/>
            <w:tcBorders>
              <w:left w:val="thickThinSmallGap" w:sz="1" w:space="0" w:color="000000"/>
              <w:bottom w:val="thickThinSmallGap" w:sz="1" w:space="0" w:color="000000"/>
            </w:tcBorders>
          </w:tcPr>
          <w:p w14:paraId="490D9C6B" w14:textId="77777777" w:rsidR="00CE6C13" w:rsidRDefault="00CE6C13" w:rsidP="00CE6C13">
            <w:pPr>
              <w:pStyle w:val="a6"/>
              <w:spacing w:after="120" w:line="240" w:lineRule="auto"/>
            </w:pPr>
            <w:r>
              <w:rPr>
                <w:rFonts w:ascii="Times New Roman" w:hAnsi="Times New Roman" w:cs="Times New Roman"/>
              </w:rPr>
              <w:t>Середа Микола Вікторович</w:t>
            </w:r>
          </w:p>
        </w:tc>
        <w:tc>
          <w:tcPr>
            <w:tcW w:w="4598" w:type="dxa"/>
            <w:tcBorders>
              <w:left w:val="thickThinSmallGap" w:sz="1" w:space="0" w:color="000000"/>
              <w:bottom w:val="thickThinSmallGap" w:sz="1" w:space="0" w:color="000000"/>
              <w:right w:val="thickThinSmallGap" w:sz="1" w:space="0" w:color="000000"/>
            </w:tcBorders>
          </w:tcPr>
          <w:p w14:paraId="2A368772" w14:textId="4B655335" w:rsidR="00CE6C13" w:rsidRDefault="00CE6C13" w:rsidP="00CE6C13">
            <w:pPr>
              <w:pStyle w:val="a6"/>
              <w:spacing w:after="120" w:line="240" w:lineRule="auto"/>
            </w:pPr>
            <w:r w:rsidRPr="007B4B6F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49A06D13" w14:textId="77777777">
        <w:tc>
          <w:tcPr>
            <w:tcW w:w="417" w:type="dxa"/>
            <w:tcBorders>
              <w:left w:val="thickThinSmallGap" w:sz="1" w:space="0" w:color="000000"/>
              <w:bottom w:val="thickThinSmallGap" w:sz="1" w:space="0" w:color="000000"/>
            </w:tcBorders>
          </w:tcPr>
          <w:p w14:paraId="0122D862" w14:textId="77777777" w:rsidR="00CE6C13" w:rsidRDefault="00CE6C13" w:rsidP="00CE6C13">
            <w:pPr>
              <w:pStyle w:val="a6"/>
              <w:spacing w:after="120" w:line="240" w:lineRule="auto"/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4620" w:type="dxa"/>
            <w:tcBorders>
              <w:left w:val="thickThinSmallGap" w:sz="1" w:space="0" w:color="000000"/>
              <w:bottom w:val="thickThinSmallGap" w:sz="1" w:space="0" w:color="000000"/>
            </w:tcBorders>
          </w:tcPr>
          <w:p w14:paraId="30D3D17D" w14:textId="77777777" w:rsidR="00CE6C13" w:rsidRDefault="00CE6C13" w:rsidP="00CE6C13">
            <w:pPr>
              <w:pStyle w:val="a6"/>
              <w:spacing w:after="120" w:line="240" w:lineRule="auto"/>
            </w:pPr>
            <w:r>
              <w:rPr>
                <w:rFonts w:ascii="Times New Roman" w:hAnsi="Times New Roman" w:cs="Times New Roman"/>
              </w:rPr>
              <w:t xml:space="preserve">Барабанов Микола </w:t>
            </w:r>
            <w:proofErr w:type="spellStart"/>
            <w:r>
              <w:rPr>
                <w:rFonts w:ascii="Times New Roman" w:hAnsi="Times New Roman" w:cs="Times New Roman"/>
              </w:rPr>
              <w:t>Анастасійович</w:t>
            </w:r>
            <w:proofErr w:type="spellEnd"/>
          </w:p>
        </w:tc>
        <w:tc>
          <w:tcPr>
            <w:tcW w:w="4598" w:type="dxa"/>
            <w:tcBorders>
              <w:left w:val="thickThinSmallGap" w:sz="1" w:space="0" w:color="000000"/>
              <w:bottom w:val="thickThinSmallGap" w:sz="1" w:space="0" w:color="000000"/>
              <w:right w:val="thickThinSmallGap" w:sz="1" w:space="0" w:color="000000"/>
            </w:tcBorders>
          </w:tcPr>
          <w:p w14:paraId="4918707E" w14:textId="7551C764" w:rsidR="00CE6C13" w:rsidRDefault="00CE6C13" w:rsidP="00CE6C13">
            <w:pPr>
              <w:pStyle w:val="a6"/>
              <w:spacing w:after="120" w:line="240" w:lineRule="auto"/>
            </w:pPr>
            <w:r w:rsidRPr="007B4B6F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049EE4AD" w14:textId="77777777">
        <w:tc>
          <w:tcPr>
            <w:tcW w:w="417" w:type="dxa"/>
            <w:tcBorders>
              <w:left w:val="thickThinSmallGap" w:sz="1" w:space="0" w:color="000000"/>
              <w:bottom w:val="thickThinSmallGap" w:sz="1" w:space="0" w:color="000000"/>
            </w:tcBorders>
          </w:tcPr>
          <w:p w14:paraId="2A854539" w14:textId="77777777" w:rsidR="00CE6C13" w:rsidRDefault="00CE6C13" w:rsidP="00CE6C13">
            <w:pPr>
              <w:pStyle w:val="a6"/>
              <w:spacing w:after="120" w:line="240" w:lineRule="auto"/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4620" w:type="dxa"/>
            <w:tcBorders>
              <w:left w:val="thickThinSmallGap" w:sz="1" w:space="0" w:color="000000"/>
              <w:bottom w:val="thickThinSmallGap" w:sz="1" w:space="0" w:color="000000"/>
            </w:tcBorders>
          </w:tcPr>
          <w:p w14:paraId="55BD74F2" w14:textId="77777777" w:rsidR="00CE6C13" w:rsidRDefault="00CE6C13" w:rsidP="00CE6C13">
            <w:pPr>
              <w:pStyle w:val="a6"/>
              <w:spacing w:after="120" w:line="240" w:lineRule="auto"/>
            </w:pPr>
            <w:proofErr w:type="spellStart"/>
            <w:r>
              <w:rPr>
                <w:rFonts w:ascii="Times New Roman" w:hAnsi="Times New Roman" w:cs="Times New Roman"/>
              </w:rPr>
              <w:t>Сімаченко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Валерій Сергійович</w:t>
            </w:r>
          </w:p>
        </w:tc>
        <w:tc>
          <w:tcPr>
            <w:tcW w:w="4598" w:type="dxa"/>
            <w:tcBorders>
              <w:left w:val="thickThinSmallGap" w:sz="1" w:space="0" w:color="000000"/>
              <w:bottom w:val="thickThinSmallGap" w:sz="1" w:space="0" w:color="000000"/>
              <w:right w:val="thickThinSmallGap" w:sz="1" w:space="0" w:color="000000"/>
            </w:tcBorders>
          </w:tcPr>
          <w:p w14:paraId="603C4E90" w14:textId="0E812470" w:rsidR="00CE6C13" w:rsidRDefault="00CE6C13" w:rsidP="00CE6C13">
            <w:pPr>
              <w:pStyle w:val="a6"/>
              <w:spacing w:after="120" w:line="240" w:lineRule="auto"/>
            </w:pPr>
            <w:r w:rsidRPr="007B4B6F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43EB41AF" w14:textId="77777777">
        <w:tc>
          <w:tcPr>
            <w:tcW w:w="417" w:type="dxa"/>
            <w:tcBorders>
              <w:left w:val="thickThinSmallGap" w:sz="1" w:space="0" w:color="000000"/>
              <w:bottom w:val="thickThinSmallGap" w:sz="1" w:space="0" w:color="000000"/>
            </w:tcBorders>
          </w:tcPr>
          <w:p w14:paraId="5EB765B6" w14:textId="77777777" w:rsidR="00CE6C13" w:rsidRDefault="00CE6C13" w:rsidP="00CE6C13">
            <w:pPr>
              <w:pStyle w:val="a6"/>
              <w:spacing w:after="120" w:line="240" w:lineRule="auto"/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4620" w:type="dxa"/>
            <w:tcBorders>
              <w:left w:val="thickThinSmallGap" w:sz="1" w:space="0" w:color="000000"/>
              <w:bottom w:val="thickThinSmallGap" w:sz="1" w:space="0" w:color="000000"/>
            </w:tcBorders>
          </w:tcPr>
          <w:p w14:paraId="3CC5DF0B" w14:textId="77777777" w:rsidR="00CE6C13" w:rsidRDefault="00CE6C13" w:rsidP="00CE6C13">
            <w:pPr>
              <w:pStyle w:val="a6"/>
              <w:spacing w:after="120" w:line="240" w:lineRule="auto"/>
            </w:pPr>
            <w:proofErr w:type="spellStart"/>
            <w:r>
              <w:rPr>
                <w:rFonts w:ascii="Times New Roman" w:hAnsi="Times New Roman" w:cs="Times New Roman"/>
              </w:rPr>
              <w:t>Каражелясков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Іван Миколайович</w:t>
            </w:r>
          </w:p>
        </w:tc>
        <w:tc>
          <w:tcPr>
            <w:tcW w:w="4598" w:type="dxa"/>
            <w:tcBorders>
              <w:left w:val="thickThinSmallGap" w:sz="1" w:space="0" w:color="000000"/>
              <w:bottom w:val="thickThinSmallGap" w:sz="1" w:space="0" w:color="000000"/>
              <w:right w:val="thickThinSmallGap" w:sz="1" w:space="0" w:color="000000"/>
            </w:tcBorders>
          </w:tcPr>
          <w:p w14:paraId="0E0A805E" w14:textId="6BF98F20" w:rsidR="00CE6C13" w:rsidRDefault="00CE6C13" w:rsidP="00CE6C13">
            <w:pPr>
              <w:pStyle w:val="a6"/>
              <w:spacing w:after="120" w:line="240" w:lineRule="auto"/>
            </w:pPr>
            <w:r w:rsidRPr="007B4B6F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</w:tbl>
    <w:p w14:paraId="33439E82" w14:textId="77777777" w:rsidR="000F6A8A" w:rsidRDefault="000F6A8A">
      <w:pPr>
        <w:pStyle w:val="a6"/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contextualSpacing/>
        <w:jc w:val="both"/>
        <w:textAlignment w:val="baseline"/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</w:t>
      </w:r>
      <w:r>
        <w:rPr>
          <w:rFonts w:ascii="Times New Roman" w:eastAsia="Times New Roman" w:hAnsi="Times New Roman" w:cs="Times New Roman"/>
          <w:color w:val="000000"/>
        </w:rPr>
        <w:t xml:space="preserve">  Проголосували:</w:t>
      </w:r>
    </w:p>
    <w:p w14:paraId="4424A317" w14:textId="77777777" w:rsidR="000F6A8A" w:rsidRDefault="000F6A8A">
      <w:pPr>
        <w:pStyle w:val="a6"/>
        <w:spacing w:after="0" w:line="240" w:lineRule="auto"/>
        <w:contextualSpacing/>
      </w:pPr>
      <w:r>
        <w:rPr>
          <w:rFonts w:ascii="Times New Roman" w:eastAsia="Times New Roman" w:hAnsi="Times New Roman" w:cs="Times New Roman"/>
        </w:rPr>
        <w:t xml:space="preserve">     “</w:t>
      </w:r>
      <w:r>
        <w:rPr>
          <w:rFonts w:ascii="Times New Roman" w:hAnsi="Times New Roman" w:cs="Times New Roman"/>
        </w:rPr>
        <w:t>за” - 9 осіб</w:t>
      </w:r>
    </w:p>
    <w:p w14:paraId="4C91763B" w14:textId="77777777" w:rsidR="000F6A8A" w:rsidRDefault="000F6A8A">
      <w:pPr>
        <w:pStyle w:val="a6"/>
        <w:spacing w:after="0" w:line="240" w:lineRule="auto"/>
        <w:contextualSpacing/>
      </w:pPr>
      <w:r>
        <w:rPr>
          <w:rFonts w:ascii="Times New Roman" w:eastAsia="Times New Roman" w:hAnsi="Times New Roman" w:cs="Times New Roman"/>
        </w:rPr>
        <w:t xml:space="preserve">     “</w:t>
      </w:r>
      <w:r>
        <w:rPr>
          <w:rFonts w:ascii="Times New Roman" w:hAnsi="Times New Roman" w:cs="Times New Roman"/>
        </w:rPr>
        <w:t>проти” - відсутні</w:t>
      </w:r>
    </w:p>
    <w:p w14:paraId="03719D37" w14:textId="77777777" w:rsidR="000F6A8A" w:rsidRDefault="000F6A8A">
      <w:pPr>
        <w:pStyle w:val="a6"/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contextualSpacing/>
        <w:jc w:val="both"/>
        <w:textAlignment w:val="baseline"/>
      </w:pPr>
      <w:r>
        <w:rPr>
          <w:rStyle w:val="10"/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</w:t>
      </w:r>
      <w:r>
        <w:rPr>
          <w:rStyle w:val="10"/>
          <w:rFonts w:ascii="Times New Roman" w:eastAsia="Times New Roman" w:hAnsi="Times New Roman" w:cs="Times New Roman"/>
          <w:color w:val="000000"/>
          <w:lang w:eastAsia="ru-RU"/>
        </w:rPr>
        <w:t xml:space="preserve"> “утримались” — відсутні</w:t>
      </w:r>
    </w:p>
    <w:p w14:paraId="38A8EA0C" w14:textId="77777777" w:rsidR="000F6A8A" w:rsidRDefault="000F6A8A">
      <w:pPr>
        <w:pStyle w:val="a6"/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contextualSpacing/>
        <w:jc w:val="both"/>
        <w:textAlignment w:val="baseline"/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14:paraId="4327A880" w14:textId="77777777" w:rsidR="000F6A8A" w:rsidRDefault="000F6A8A">
      <w:pPr>
        <w:pStyle w:val="a6"/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contextualSpacing/>
        <w:jc w:val="both"/>
        <w:textAlignment w:val="baseline"/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6.</w:t>
      </w:r>
      <w:r>
        <w:rPr>
          <w:rStyle w:val="10"/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Style w:val="10"/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НАДАТИ </w:t>
      </w:r>
      <w:r>
        <w:rPr>
          <w:rStyle w:val="10"/>
          <w:rFonts w:ascii="Times New Roman" w:eastAsia="Times New Roman" w:hAnsi="Times New Roman" w:cs="Times New Roman"/>
          <w:color w:val="000000"/>
          <w:lang w:eastAsia="ru-RU"/>
        </w:rPr>
        <w:t>адресну натуральну допомогу у вигляді хлібобулочних виробів. Доповідач надала подання на 130 осіб з числа підопічних комунальною установою “Білгород-Дністровський міський територіальний центр соціального обслуговування (надання</w:t>
      </w:r>
      <w:r>
        <w:rPr>
          <w:rStyle w:val="10"/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>
        <w:rPr>
          <w:rStyle w:val="10"/>
          <w:rFonts w:ascii="Times New Roman" w:eastAsia="Times New Roman" w:hAnsi="Times New Roman" w:cs="Times New Roman"/>
          <w:color w:val="000000"/>
          <w:lang w:eastAsia="ru-RU"/>
        </w:rPr>
        <w:t>соціальних</w:t>
      </w:r>
      <w:r>
        <w:rPr>
          <w:rStyle w:val="10"/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>
        <w:rPr>
          <w:rStyle w:val="10"/>
          <w:rFonts w:ascii="Times New Roman" w:eastAsia="Times New Roman" w:hAnsi="Times New Roman" w:cs="Times New Roman"/>
          <w:color w:val="000000"/>
          <w:lang w:eastAsia="ru-RU"/>
        </w:rPr>
        <w:t xml:space="preserve">послуг)” для отримання адресної натуральної допомоги у вигляді хлібобулочних виробів в листопаді 2025 року. </w:t>
      </w:r>
    </w:p>
    <w:tbl>
      <w:tblPr>
        <w:tblW w:w="0" w:type="auto"/>
        <w:tblInd w:w="155" w:type="dxa"/>
        <w:tblLayout w:type="fixed"/>
        <w:tblLook w:val="0000" w:firstRow="0" w:lastRow="0" w:firstColumn="0" w:lastColumn="0" w:noHBand="0" w:noVBand="0"/>
      </w:tblPr>
      <w:tblGrid>
        <w:gridCol w:w="565"/>
        <w:gridCol w:w="4481"/>
        <w:gridCol w:w="4482"/>
      </w:tblGrid>
      <w:tr w:rsidR="000F6A8A" w14:paraId="6AC482CF" w14:textId="77777777">
        <w:trPr>
          <w:cantSplit/>
          <w:trHeight w:val="45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7FDAE" w14:textId="77777777" w:rsidR="000F6A8A" w:rsidRDefault="000F6A8A">
            <w:pPr>
              <w:pStyle w:val="a6"/>
              <w:spacing w:after="120"/>
              <w:jc w:val="center"/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BEB7C" w14:textId="77777777" w:rsidR="000F6A8A" w:rsidRDefault="000F6A8A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ПІБ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59D69" w14:textId="77777777" w:rsidR="000F6A8A" w:rsidRDefault="000F6A8A">
            <w:pPr>
              <w:pStyle w:val="a6"/>
              <w:spacing w:after="120"/>
              <w:jc w:val="center"/>
            </w:pPr>
            <w:r>
              <w:rPr>
                <w:rFonts w:ascii="Times New Roman" w:hAnsi="Times New Roman" w:cs="Times New Roman"/>
              </w:rPr>
              <w:t>Адреса</w:t>
            </w:r>
          </w:p>
        </w:tc>
      </w:tr>
      <w:tr w:rsidR="00CE6C13" w14:paraId="28152BB1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B2BD9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DE5D8" w14:textId="77777777" w:rsidR="00CE6C13" w:rsidRDefault="00CE6C13" w:rsidP="00CE6C13">
            <w:pPr>
              <w:pStyle w:val="a6"/>
              <w:spacing w:after="120"/>
            </w:pPr>
            <w:r>
              <w:rPr>
                <w:rFonts w:ascii="Times New Roman" w:hAnsi="Times New Roman" w:cs="Times New Roman"/>
              </w:rPr>
              <w:t>Андреєва  Тетяна Пилипівна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76A49" w14:textId="09285EE1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7B01DCEC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9EF7B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514C7" w14:textId="77777777" w:rsidR="00CE6C13" w:rsidRDefault="00CE6C13" w:rsidP="00CE6C13">
            <w:pPr>
              <w:pStyle w:val="a6"/>
              <w:spacing w:after="120"/>
            </w:pPr>
            <w:proofErr w:type="spellStart"/>
            <w:r>
              <w:rPr>
                <w:rFonts w:ascii="Times New Roman" w:hAnsi="Times New Roman" w:cs="Times New Roman"/>
              </w:rPr>
              <w:t>Байдан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Галина Василівна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B00FD" w14:textId="012AA2CB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2A2EDE37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542F9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6FA09" w14:textId="77777777" w:rsidR="00CE6C13" w:rsidRDefault="00CE6C13" w:rsidP="00CE6C13">
            <w:pPr>
              <w:pStyle w:val="a6"/>
              <w:spacing w:after="120"/>
            </w:pPr>
            <w:r>
              <w:rPr>
                <w:rFonts w:ascii="Times New Roman" w:hAnsi="Times New Roman" w:cs="Times New Roman"/>
              </w:rPr>
              <w:t>Берегова Ніна Дмитрівна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31239" w14:textId="1F9871F9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0527FC8F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F9EB9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908A1" w14:textId="77777777" w:rsidR="00CE6C13" w:rsidRDefault="00CE6C13" w:rsidP="00CE6C13">
            <w:pPr>
              <w:pStyle w:val="a6"/>
              <w:spacing w:after="120"/>
            </w:pPr>
            <w:proofErr w:type="spellStart"/>
            <w:r>
              <w:rPr>
                <w:rFonts w:ascii="Times New Roman" w:hAnsi="Times New Roman" w:cs="Times New Roman"/>
              </w:rPr>
              <w:t>Буравченко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Олександра Павлівна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CF822" w14:textId="13F97AD5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32653A8C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0A302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A7240" w14:textId="77777777" w:rsidR="00CE6C13" w:rsidRDefault="00CE6C13" w:rsidP="00CE6C13">
            <w:pPr>
              <w:pStyle w:val="a6"/>
              <w:spacing w:after="120"/>
            </w:pPr>
            <w:proofErr w:type="spellStart"/>
            <w:r>
              <w:rPr>
                <w:rFonts w:ascii="Times New Roman" w:hAnsi="Times New Roman" w:cs="Times New Roman"/>
              </w:rPr>
              <w:t>Ведута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Лідія Михайлівна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DB1A8" w14:textId="7FAF9D5F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1CD305E9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3CF65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83AEC" w14:textId="77777777" w:rsidR="00CE6C13" w:rsidRDefault="00CE6C13" w:rsidP="00CE6C13">
            <w:pPr>
              <w:pStyle w:val="a6"/>
              <w:spacing w:after="120"/>
            </w:pPr>
            <w:proofErr w:type="spellStart"/>
            <w:r>
              <w:rPr>
                <w:rFonts w:ascii="Times New Roman" w:hAnsi="Times New Roman" w:cs="Times New Roman"/>
              </w:rPr>
              <w:t>Войченко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 Надія Іванівна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9327F" w14:textId="08CBFA4C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3F1A7807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671F7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F0505" w14:textId="77777777" w:rsidR="00CE6C13" w:rsidRDefault="00CE6C13" w:rsidP="00CE6C13">
            <w:pPr>
              <w:pStyle w:val="a6"/>
              <w:spacing w:after="120"/>
            </w:pPr>
            <w:r>
              <w:rPr>
                <w:rFonts w:ascii="Times New Roman" w:hAnsi="Times New Roman" w:cs="Times New Roman"/>
              </w:rPr>
              <w:t>Волков Сергій Степанович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E86E9" w14:textId="144DFB98" w:rsidR="00CE6C13" w:rsidRDefault="00CE6C13" w:rsidP="00CE6C13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60FCCB1B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B8725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C9825" w14:textId="77777777" w:rsidR="00CE6C13" w:rsidRDefault="00CE6C13" w:rsidP="00CE6C13">
            <w:pPr>
              <w:pStyle w:val="a6"/>
              <w:spacing w:after="120"/>
            </w:pPr>
            <w:proofErr w:type="spellStart"/>
            <w:r>
              <w:rPr>
                <w:rFonts w:ascii="Times New Roman" w:hAnsi="Times New Roman" w:cs="Times New Roman"/>
              </w:rPr>
              <w:t>Гержик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Ганна Петрівна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871A" w14:textId="076FF825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12A2145C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8C2C4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4D1FD" w14:textId="77777777" w:rsidR="00CE6C13" w:rsidRDefault="00CE6C13" w:rsidP="00CE6C13">
            <w:pPr>
              <w:pStyle w:val="a6"/>
              <w:spacing w:after="120"/>
            </w:pPr>
            <w:r>
              <w:rPr>
                <w:rFonts w:ascii="Times New Roman" w:hAnsi="Times New Roman" w:cs="Times New Roman"/>
              </w:rPr>
              <w:t xml:space="preserve">Денисова Клавдія Іванівна             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A943" w14:textId="2FA73FCD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6E12741C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3B68E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F5B14" w14:textId="77777777" w:rsidR="00CE6C13" w:rsidRDefault="00CE6C13" w:rsidP="00CE6C13">
            <w:pPr>
              <w:pStyle w:val="a6"/>
              <w:spacing w:after="120"/>
            </w:pPr>
            <w:r>
              <w:rPr>
                <w:rFonts w:ascii="Times New Roman" w:hAnsi="Times New Roman" w:cs="Times New Roman"/>
              </w:rPr>
              <w:t>Деркач Володимир  Валентинович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5BA8C" w14:textId="5649D149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6D492CC6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D3B8D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260EC" w14:textId="77777777" w:rsidR="00CE6C13" w:rsidRDefault="00CE6C13" w:rsidP="00CE6C13">
            <w:pPr>
              <w:pStyle w:val="a6"/>
              <w:spacing w:after="120"/>
            </w:pPr>
            <w:proofErr w:type="spellStart"/>
            <w:r>
              <w:rPr>
                <w:rFonts w:ascii="Times New Roman" w:hAnsi="Times New Roman" w:cs="Times New Roman"/>
              </w:rPr>
              <w:t>Дімітрова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Катерина Федорівна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0943" w14:textId="2A9543BB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7015A4E5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7952D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2B2E4" w14:textId="77777777" w:rsidR="00CE6C13" w:rsidRDefault="00CE6C13" w:rsidP="00CE6C13">
            <w:pPr>
              <w:pStyle w:val="a6"/>
              <w:spacing w:after="120"/>
            </w:pPr>
            <w:proofErr w:type="spellStart"/>
            <w:r>
              <w:rPr>
                <w:rFonts w:ascii="Times New Roman" w:hAnsi="Times New Roman" w:cs="Times New Roman"/>
              </w:rPr>
              <w:t>Дрангай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Людмила Василівна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5C2F9" w14:textId="273F2D31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382D937B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3C840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5F7D2" w14:textId="77777777" w:rsidR="00CE6C13" w:rsidRDefault="00CE6C13" w:rsidP="00CE6C13">
            <w:pPr>
              <w:pStyle w:val="a6"/>
              <w:spacing w:after="120"/>
            </w:pPr>
            <w:proofErr w:type="spellStart"/>
            <w:r>
              <w:rPr>
                <w:rFonts w:ascii="Times New Roman" w:hAnsi="Times New Roman" w:cs="Times New Roman"/>
              </w:rPr>
              <w:t>Жихарева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Ніна Олександрівна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11274" w14:textId="764461E3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39C3E6EA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F9705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183A5" w14:textId="77777777" w:rsidR="00CE6C13" w:rsidRDefault="00CE6C13" w:rsidP="00CE6C13">
            <w:pPr>
              <w:pStyle w:val="a6"/>
              <w:spacing w:after="120"/>
            </w:pPr>
            <w:proofErr w:type="spellStart"/>
            <w:r>
              <w:rPr>
                <w:rFonts w:ascii="Times New Roman" w:hAnsi="Times New Roman" w:cs="Times New Roman"/>
              </w:rPr>
              <w:t>Замарина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Галина Олександрівна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08D6" w14:textId="2CCC871C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79DA5BBE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E6B83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F4587" w14:textId="77777777" w:rsidR="00CE6C13" w:rsidRDefault="00CE6C13" w:rsidP="00CE6C13">
            <w:pPr>
              <w:pStyle w:val="a6"/>
              <w:spacing w:after="120"/>
            </w:pPr>
            <w:r>
              <w:rPr>
                <w:rFonts w:ascii="Times New Roman" w:hAnsi="Times New Roman" w:cs="Times New Roman"/>
              </w:rPr>
              <w:t>Ігнатенко Тетяна Миколаївна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03B8" w14:textId="5BB251FF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5D7B3BC9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E872D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4ACA0" w14:textId="77777777" w:rsidR="00CE6C13" w:rsidRDefault="00CE6C13" w:rsidP="00CE6C13">
            <w:pPr>
              <w:pStyle w:val="a6"/>
              <w:spacing w:after="120"/>
            </w:pPr>
            <w:r>
              <w:rPr>
                <w:rFonts w:ascii="Times New Roman" w:hAnsi="Times New Roman" w:cs="Times New Roman"/>
              </w:rPr>
              <w:t>Калюжна Світлана Федорівна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69D0" w14:textId="25A0DA12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2A148B65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16516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FD961" w14:textId="77777777" w:rsidR="00CE6C13" w:rsidRDefault="00CE6C13" w:rsidP="00CE6C13">
            <w:pPr>
              <w:pStyle w:val="a6"/>
              <w:spacing w:after="120"/>
            </w:pPr>
            <w:r>
              <w:rPr>
                <w:rFonts w:ascii="Times New Roman" w:hAnsi="Times New Roman" w:cs="Times New Roman"/>
              </w:rPr>
              <w:t>Карлова Катерина Василівна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36A8" w14:textId="2E569CFA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6F49782A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47CA7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F0024" w14:textId="77777777" w:rsidR="00CE6C13" w:rsidRDefault="00CE6C13" w:rsidP="00CE6C13">
            <w:pPr>
              <w:pStyle w:val="a6"/>
              <w:spacing w:after="120"/>
            </w:pPr>
            <w:r>
              <w:rPr>
                <w:rFonts w:ascii="Times New Roman" w:hAnsi="Times New Roman" w:cs="Times New Roman"/>
              </w:rPr>
              <w:t>Карпачова  Людмила Володимирівна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52717" w14:textId="2771BF7F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7DF7F626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3E927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46DC8" w14:textId="77777777" w:rsidR="00CE6C13" w:rsidRDefault="00CE6C13" w:rsidP="00CE6C13">
            <w:pPr>
              <w:pStyle w:val="a6"/>
              <w:spacing w:after="120"/>
            </w:pPr>
            <w:r>
              <w:rPr>
                <w:rFonts w:ascii="Times New Roman" w:hAnsi="Times New Roman" w:cs="Times New Roman"/>
              </w:rPr>
              <w:t>Качалка Валентина Михайлівна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9229" w14:textId="21ECBA1C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49934474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B060B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39FC0" w14:textId="77777777" w:rsidR="00CE6C13" w:rsidRDefault="00CE6C13" w:rsidP="00CE6C13">
            <w:pPr>
              <w:pStyle w:val="a6"/>
              <w:spacing w:after="120"/>
            </w:pPr>
            <w:proofErr w:type="spellStart"/>
            <w:r>
              <w:rPr>
                <w:rFonts w:ascii="Times New Roman" w:hAnsi="Times New Roman" w:cs="Times New Roman"/>
              </w:rPr>
              <w:t>Кобазев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 Юрій Сергійович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54BA" w14:textId="23D8260D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17EDC51C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5EAA9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82B0A" w14:textId="77777777" w:rsidR="00CE6C13" w:rsidRDefault="00CE6C13" w:rsidP="00CE6C13">
            <w:pPr>
              <w:pStyle w:val="a6"/>
              <w:spacing w:after="120"/>
            </w:pPr>
            <w:proofErr w:type="spellStart"/>
            <w:r>
              <w:rPr>
                <w:rFonts w:ascii="Times New Roman" w:hAnsi="Times New Roman" w:cs="Times New Roman"/>
              </w:rPr>
              <w:t>Козачек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Ірина Максимівна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7E9B7" w14:textId="32918EE0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72125C74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F7C6B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4E605" w14:textId="77777777" w:rsidR="00CE6C13" w:rsidRDefault="00CE6C13" w:rsidP="00CE6C13">
            <w:pPr>
              <w:pStyle w:val="a6"/>
              <w:spacing w:after="120"/>
            </w:pPr>
            <w:r>
              <w:rPr>
                <w:rFonts w:ascii="Times New Roman" w:hAnsi="Times New Roman" w:cs="Times New Roman"/>
              </w:rPr>
              <w:t>Колосова Наталя Федорівна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91CCA" w14:textId="7AF54C85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6DA92619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1BDA2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4D47B" w14:textId="77777777" w:rsidR="00CE6C13" w:rsidRDefault="00CE6C13" w:rsidP="00CE6C13">
            <w:pPr>
              <w:pStyle w:val="a6"/>
              <w:spacing w:after="120"/>
            </w:pPr>
            <w:proofErr w:type="spellStart"/>
            <w:r>
              <w:rPr>
                <w:rFonts w:ascii="Times New Roman" w:hAnsi="Times New Roman" w:cs="Times New Roman"/>
              </w:rPr>
              <w:t>Кондрашов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Ігор Валерійович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84A59" w14:textId="30708A07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7DDE5ADD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79155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F3448" w14:textId="77777777" w:rsidR="00CE6C13" w:rsidRDefault="00CE6C13" w:rsidP="00CE6C13">
            <w:pPr>
              <w:pStyle w:val="a6"/>
              <w:spacing w:after="120"/>
            </w:pPr>
            <w:proofErr w:type="spellStart"/>
            <w:r>
              <w:rPr>
                <w:rFonts w:ascii="Times New Roman" w:hAnsi="Times New Roman" w:cs="Times New Roman"/>
              </w:rPr>
              <w:t>Коротигіна</w:t>
            </w:r>
            <w:proofErr w:type="spellEnd"/>
            <w:r>
              <w:rPr>
                <w:rFonts w:ascii="Times New Roman" w:hAnsi="Times New Roman" w:cs="Times New Roman"/>
              </w:rPr>
              <w:tab/>
              <w:t>Олена</w:t>
            </w:r>
            <w:r>
              <w:rPr>
                <w:rFonts w:ascii="Times New Roman" w:hAnsi="Times New Roman" w:cs="Times New Roman"/>
              </w:rPr>
              <w:tab/>
              <w:t xml:space="preserve">  Єфиміїна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59627" w14:textId="12FD8F9D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3A3E3FA4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0C47F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F31D9" w14:textId="77777777" w:rsidR="00CE6C13" w:rsidRDefault="00CE6C13" w:rsidP="00CE6C13">
            <w:pPr>
              <w:pStyle w:val="a6"/>
              <w:spacing w:after="120"/>
            </w:pPr>
            <w:proofErr w:type="spellStart"/>
            <w:r>
              <w:rPr>
                <w:rFonts w:ascii="Times New Roman" w:hAnsi="Times New Roman" w:cs="Times New Roman"/>
              </w:rPr>
              <w:t>Кочубинська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Ніна Євгенівна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3962" w14:textId="26009B95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40F2415B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C44A8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29ED9" w14:textId="77777777" w:rsidR="00CE6C13" w:rsidRDefault="00CE6C13" w:rsidP="00CE6C13">
            <w:pPr>
              <w:pStyle w:val="a6"/>
              <w:spacing w:after="120"/>
            </w:pPr>
            <w:r>
              <w:rPr>
                <w:rFonts w:ascii="Times New Roman" w:hAnsi="Times New Roman" w:cs="Times New Roman"/>
              </w:rPr>
              <w:t>Кравченко Сергій Віталійович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BF0E" w14:textId="1890E151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4044AC74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22A45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C71EF" w14:textId="77777777" w:rsidR="00CE6C13" w:rsidRDefault="00CE6C13" w:rsidP="00CE6C13">
            <w:pPr>
              <w:pStyle w:val="a6"/>
              <w:spacing w:after="120"/>
            </w:pPr>
            <w:proofErr w:type="spellStart"/>
            <w:r>
              <w:rPr>
                <w:rFonts w:ascii="Times New Roman" w:hAnsi="Times New Roman" w:cs="Times New Roman"/>
              </w:rPr>
              <w:t>Криварот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Любов Василівна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A1A3" w14:textId="46631095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7430FEF7" w14:textId="77777777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8A77F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E864E" w14:textId="77777777" w:rsidR="00CE6C13" w:rsidRDefault="00CE6C13" w:rsidP="00CE6C13">
            <w:pPr>
              <w:pStyle w:val="a6"/>
              <w:spacing w:after="120"/>
            </w:pPr>
            <w:r>
              <w:rPr>
                <w:rFonts w:ascii="Times New Roman" w:hAnsi="Times New Roman" w:cs="Times New Roman"/>
              </w:rPr>
              <w:t>Кручених Світлана  Федорівна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5002" w14:textId="03BA49CA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1C41A972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24A50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99263" w14:textId="77777777" w:rsidR="00CE6C13" w:rsidRDefault="00CE6C13" w:rsidP="00CE6C13">
            <w:pPr>
              <w:pStyle w:val="a6"/>
              <w:spacing w:after="120"/>
            </w:pPr>
            <w:proofErr w:type="spellStart"/>
            <w:r>
              <w:rPr>
                <w:rFonts w:ascii="Times New Roman" w:hAnsi="Times New Roman" w:cs="Times New Roman"/>
              </w:rPr>
              <w:t>Кудренко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Василь Дмитрович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1CA10" w14:textId="47774A72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7BAAF769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E47E4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8C8A0" w14:textId="77777777" w:rsidR="00CE6C13" w:rsidRDefault="00CE6C13" w:rsidP="00CE6C13">
            <w:pPr>
              <w:pStyle w:val="a6"/>
              <w:spacing w:after="120"/>
            </w:pPr>
            <w:proofErr w:type="spellStart"/>
            <w:r>
              <w:rPr>
                <w:rFonts w:ascii="Times New Roman" w:hAnsi="Times New Roman" w:cs="Times New Roman"/>
              </w:rPr>
              <w:t>Кулік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Алла Іванівна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570F4" w14:textId="4C004DAC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420F8535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26EE1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491C4" w14:textId="77777777" w:rsidR="00CE6C13" w:rsidRDefault="00CE6C13" w:rsidP="00CE6C13">
            <w:pPr>
              <w:pStyle w:val="a6"/>
              <w:spacing w:after="120"/>
            </w:pPr>
            <w:proofErr w:type="spellStart"/>
            <w:r>
              <w:rPr>
                <w:rFonts w:ascii="Times New Roman" w:hAnsi="Times New Roman" w:cs="Times New Roman"/>
              </w:rPr>
              <w:t>Кулікова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Надія Павлівна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8F8D9" w14:textId="0B1980C9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1C62EAE9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61D24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8D495" w14:textId="77777777" w:rsidR="00CE6C13" w:rsidRDefault="00CE6C13" w:rsidP="00CE6C13">
            <w:pPr>
              <w:pStyle w:val="a6"/>
              <w:spacing w:after="120"/>
            </w:pPr>
            <w:r>
              <w:rPr>
                <w:rFonts w:ascii="Times New Roman" w:hAnsi="Times New Roman" w:cs="Times New Roman"/>
              </w:rPr>
              <w:t>Кульчицька Валентина Григорівна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01E31" w14:textId="60DDF29B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1B9854E2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AAD76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D56EA" w14:textId="77777777" w:rsidR="00CE6C13" w:rsidRDefault="00CE6C13" w:rsidP="00CE6C13">
            <w:pPr>
              <w:pStyle w:val="a6"/>
              <w:spacing w:after="120"/>
            </w:pPr>
            <w:proofErr w:type="spellStart"/>
            <w:r>
              <w:rPr>
                <w:rFonts w:ascii="Times New Roman" w:hAnsi="Times New Roman" w:cs="Times New Roman"/>
              </w:rPr>
              <w:t>Куфенко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Володимир Іванович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C410C" w14:textId="4E1D9AEB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4ED33B6B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D2EAE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4951D" w14:textId="77777777" w:rsidR="00CE6C13" w:rsidRDefault="00CE6C13" w:rsidP="00CE6C13">
            <w:pPr>
              <w:pStyle w:val="a6"/>
              <w:spacing w:after="120"/>
            </w:pPr>
            <w:r>
              <w:rPr>
                <w:rFonts w:ascii="Times New Roman" w:hAnsi="Times New Roman" w:cs="Times New Roman"/>
              </w:rPr>
              <w:t>Леонтьєва Галина Григорівна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95373" w14:textId="35D2AB57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40DEE7C9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B4D24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B2CAE" w14:textId="77777777" w:rsidR="00CE6C13" w:rsidRDefault="00CE6C13" w:rsidP="00CE6C13">
            <w:pPr>
              <w:pStyle w:val="a6"/>
              <w:spacing w:after="120"/>
            </w:pPr>
            <w:proofErr w:type="spellStart"/>
            <w:r>
              <w:rPr>
                <w:rFonts w:ascii="Times New Roman" w:hAnsi="Times New Roman" w:cs="Times New Roman"/>
              </w:rPr>
              <w:t>Лободянська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Наталія Дмитрівна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DD772" w14:textId="287D3C81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6B28D706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EECC6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E5134" w14:textId="77777777" w:rsidR="00CE6C13" w:rsidRDefault="00CE6C13" w:rsidP="00CE6C13">
            <w:pPr>
              <w:pStyle w:val="a6"/>
              <w:spacing w:after="120"/>
            </w:pPr>
            <w:proofErr w:type="spellStart"/>
            <w:r>
              <w:rPr>
                <w:rFonts w:ascii="Times New Roman" w:hAnsi="Times New Roman" w:cs="Times New Roman"/>
              </w:rPr>
              <w:t>Лукяненко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Світлана Прокопівна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E1998" w14:textId="3EF3AC95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0535DE66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DF64C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E717D" w14:textId="77777777" w:rsidR="00CE6C13" w:rsidRDefault="00CE6C13" w:rsidP="00CE6C13">
            <w:pPr>
              <w:pStyle w:val="a6"/>
              <w:spacing w:after="120"/>
            </w:pPr>
            <w:proofErr w:type="spellStart"/>
            <w:r>
              <w:rPr>
                <w:rFonts w:ascii="Times New Roman" w:hAnsi="Times New Roman" w:cs="Times New Roman"/>
              </w:rPr>
              <w:t>Лупашко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Іван Іванович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A4E0" w14:textId="564328C8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6E4B2FD9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1AB4B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55DF3" w14:textId="77777777" w:rsidR="00CE6C13" w:rsidRDefault="00CE6C13" w:rsidP="00CE6C13">
            <w:pPr>
              <w:pStyle w:val="a6"/>
              <w:spacing w:after="120"/>
            </w:pPr>
            <w:proofErr w:type="spellStart"/>
            <w:r>
              <w:rPr>
                <w:rFonts w:ascii="Times New Roman" w:hAnsi="Times New Roman" w:cs="Times New Roman"/>
              </w:rPr>
              <w:t>Лупова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Тетяна Іванівна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1F6EF" w14:textId="7FD6E0DE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2F312F5D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78FCB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4313D" w14:textId="77777777" w:rsidR="00CE6C13" w:rsidRDefault="00CE6C13" w:rsidP="00CE6C13">
            <w:pPr>
              <w:pStyle w:val="a6"/>
              <w:spacing w:after="120"/>
            </w:pPr>
            <w:proofErr w:type="spellStart"/>
            <w:r>
              <w:rPr>
                <w:rFonts w:ascii="Times New Roman" w:hAnsi="Times New Roman" w:cs="Times New Roman"/>
              </w:rPr>
              <w:t>Майброда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Любов Дмитрівна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1F0D6" w14:textId="7E073B78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77CF2FF5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2D2BD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B48DE" w14:textId="77777777" w:rsidR="00CE6C13" w:rsidRDefault="00CE6C13" w:rsidP="00CE6C13">
            <w:pPr>
              <w:pStyle w:val="a6"/>
              <w:spacing w:after="120"/>
            </w:pPr>
            <w:proofErr w:type="spellStart"/>
            <w:r>
              <w:rPr>
                <w:rFonts w:ascii="Times New Roman" w:hAnsi="Times New Roman" w:cs="Times New Roman"/>
              </w:rPr>
              <w:t>Манітенко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Віра Терентіївна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4CEF" w14:textId="5FDF0F5A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0622E6BA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FC09D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D358D" w14:textId="77777777" w:rsidR="00CE6C13" w:rsidRDefault="00CE6C13" w:rsidP="00CE6C13">
            <w:pPr>
              <w:pStyle w:val="a6"/>
              <w:spacing w:after="120"/>
            </w:pPr>
            <w:r>
              <w:rPr>
                <w:rFonts w:ascii="Times New Roman" w:hAnsi="Times New Roman" w:cs="Times New Roman"/>
              </w:rPr>
              <w:t xml:space="preserve">Маньківська Олександра </w:t>
            </w:r>
            <w:proofErr w:type="spellStart"/>
            <w:r>
              <w:rPr>
                <w:rFonts w:ascii="Times New Roman" w:hAnsi="Times New Roman" w:cs="Times New Roman"/>
              </w:rPr>
              <w:t>Пантеліївна</w:t>
            </w:r>
            <w:proofErr w:type="spell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C5F5A" w14:textId="046F7EA2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07CE67B2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A17C2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E2B12" w14:textId="77777777" w:rsidR="00CE6C13" w:rsidRDefault="00CE6C13" w:rsidP="00CE6C13">
            <w:pPr>
              <w:pStyle w:val="a6"/>
              <w:spacing w:after="120"/>
            </w:pPr>
            <w:proofErr w:type="spellStart"/>
            <w:r>
              <w:rPr>
                <w:rFonts w:ascii="Times New Roman" w:hAnsi="Times New Roman" w:cs="Times New Roman"/>
              </w:rPr>
              <w:t>Марік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Галина </w:t>
            </w:r>
            <w:proofErr w:type="spellStart"/>
            <w:r>
              <w:rPr>
                <w:rFonts w:ascii="Times New Roman" w:hAnsi="Times New Roman" w:cs="Times New Roman"/>
              </w:rPr>
              <w:t>Апатіївна</w:t>
            </w:r>
            <w:proofErr w:type="spell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710DB" w14:textId="3FB04528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740FD4EC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CCBBE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0F4B8" w14:textId="77777777" w:rsidR="00CE6C13" w:rsidRDefault="00CE6C13" w:rsidP="00CE6C13">
            <w:pPr>
              <w:pStyle w:val="a6"/>
              <w:spacing w:after="120"/>
            </w:pPr>
            <w:proofErr w:type="spellStart"/>
            <w:r>
              <w:rPr>
                <w:rFonts w:ascii="Times New Roman" w:hAnsi="Times New Roman" w:cs="Times New Roman"/>
              </w:rPr>
              <w:t>Мельнік</w:t>
            </w:r>
            <w:proofErr w:type="spellEnd"/>
            <w:r>
              <w:rPr>
                <w:rFonts w:ascii="Times New Roman" w:hAnsi="Times New Roman" w:cs="Times New Roman"/>
              </w:rPr>
              <w:t xml:space="preserve">  Світлана  Іванівна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8EF43" w14:textId="5CA56FD2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3650C4A3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85E0B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C8CA9" w14:textId="77777777" w:rsidR="00CE6C13" w:rsidRDefault="00CE6C13" w:rsidP="00CE6C13">
            <w:pPr>
              <w:pStyle w:val="a6"/>
              <w:spacing w:after="120"/>
            </w:pPr>
            <w:r>
              <w:rPr>
                <w:rFonts w:ascii="Times New Roman" w:hAnsi="Times New Roman" w:cs="Times New Roman"/>
              </w:rPr>
              <w:t>Михайлова Марія Іллівна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CFFDF" w14:textId="414E27BA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54F09ED6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464A6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6206C" w14:textId="77777777" w:rsidR="00CE6C13" w:rsidRDefault="00CE6C13" w:rsidP="00CE6C13">
            <w:pPr>
              <w:pStyle w:val="a6"/>
            </w:pPr>
            <w:proofErr w:type="spellStart"/>
            <w:r>
              <w:rPr>
                <w:rFonts w:ascii="Times New Roman" w:hAnsi="Times New Roman" w:cs="Times New Roman"/>
              </w:rPr>
              <w:t>Мініна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Марія Сергіївна</w:t>
            </w:r>
          </w:p>
          <w:p w14:paraId="5D76D38E" w14:textId="77777777" w:rsidR="00CE6C13" w:rsidRDefault="00CE6C13" w:rsidP="00CE6C13">
            <w:pPr>
              <w:pStyle w:val="a6"/>
              <w:rPr>
                <w:rFonts w:ascii="Times New Roman" w:hAnsi="Times New Roman" w:cs="Times New Roman"/>
              </w:rPr>
            </w:pPr>
          </w:p>
          <w:p w14:paraId="329EE666" w14:textId="77777777" w:rsidR="00CE6C13" w:rsidRDefault="00CE6C13" w:rsidP="00CE6C13">
            <w:pPr>
              <w:pStyle w:val="a6"/>
              <w:rPr>
                <w:rFonts w:ascii="Times New Roman" w:hAnsi="Times New Roman" w:cs="Times New Roman"/>
              </w:rPr>
            </w:pPr>
          </w:p>
          <w:p w14:paraId="14F99B8B" w14:textId="77777777" w:rsidR="00CE6C13" w:rsidRDefault="00CE6C13" w:rsidP="00CE6C13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0D7B9" w14:textId="17EF9186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74CE7296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A4E49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A187D" w14:textId="77777777" w:rsidR="00CE6C13" w:rsidRDefault="00CE6C13" w:rsidP="00CE6C13">
            <w:pPr>
              <w:pStyle w:val="a6"/>
              <w:spacing w:after="120"/>
            </w:pPr>
            <w:r>
              <w:rPr>
                <w:rFonts w:ascii="Times New Roman" w:hAnsi="Times New Roman" w:cs="Times New Roman"/>
              </w:rPr>
              <w:t>Мороз Євдокія Іванівна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68AC" w14:textId="2E6C3333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7F0A8AE6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ED81C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56823" w14:textId="77777777" w:rsidR="00CE6C13" w:rsidRDefault="00CE6C13" w:rsidP="00CE6C13">
            <w:pPr>
              <w:pStyle w:val="a6"/>
              <w:spacing w:after="120"/>
            </w:pPr>
            <w:proofErr w:type="spellStart"/>
            <w:r>
              <w:rPr>
                <w:rFonts w:ascii="Times New Roman" w:hAnsi="Times New Roman" w:cs="Times New Roman"/>
              </w:rPr>
              <w:t>Морозюк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Зінаїда Олександрівна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E8E0" w14:textId="5E3D746C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62872314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F9C3B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954E2" w14:textId="77777777" w:rsidR="00CE6C13" w:rsidRDefault="00CE6C13" w:rsidP="00CE6C13">
            <w:pPr>
              <w:pStyle w:val="a6"/>
              <w:spacing w:after="120"/>
            </w:pPr>
            <w:proofErr w:type="spellStart"/>
            <w:r>
              <w:rPr>
                <w:rFonts w:ascii="Times New Roman" w:hAnsi="Times New Roman" w:cs="Times New Roman"/>
              </w:rPr>
              <w:t>Небещук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Галина Яківна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A2697" w14:textId="2EC46D55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1EE2D2A8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9A741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26586" w14:textId="77777777" w:rsidR="00CE6C13" w:rsidRDefault="00CE6C13" w:rsidP="00CE6C13">
            <w:pPr>
              <w:pStyle w:val="a6"/>
              <w:spacing w:after="120"/>
            </w:pPr>
            <w:proofErr w:type="spellStart"/>
            <w:r>
              <w:rPr>
                <w:rFonts w:ascii="Times New Roman" w:hAnsi="Times New Roman" w:cs="Times New Roman"/>
              </w:rPr>
              <w:t>Огуленко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Любов Володимирівна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D715D" w14:textId="4CA19797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0E912CF6" w14:textId="77777777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830A6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444A" w14:textId="77777777" w:rsidR="00CE6C13" w:rsidRDefault="00CE6C13" w:rsidP="00CE6C13">
            <w:pPr>
              <w:pStyle w:val="a6"/>
              <w:spacing w:after="120"/>
            </w:pPr>
            <w:proofErr w:type="spellStart"/>
            <w:r>
              <w:rPr>
                <w:rFonts w:ascii="Times New Roman" w:hAnsi="Times New Roman" w:cs="Times New Roman"/>
              </w:rPr>
              <w:t>Одінцова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Лідія Афанасіївна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50D7" w14:textId="6E414775" w:rsidR="00CE6C13" w:rsidRDefault="00CE6C13" w:rsidP="00CE6C13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1F150E83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69F92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4ABCF" w14:textId="77777777" w:rsidR="00CE6C13" w:rsidRDefault="00CE6C13" w:rsidP="00CE6C13">
            <w:pPr>
              <w:pStyle w:val="a6"/>
              <w:spacing w:after="120"/>
            </w:pPr>
            <w:r>
              <w:rPr>
                <w:rFonts w:ascii="Times New Roman" w:hAnsi="Times New Roman" w:cs="Times New Roman"/>
              </w:rPr>
              <w:t>Олійник  Лідія  Луківна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00322" w14:textId="34F0A868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246F41E7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A854B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84F96" w14:textId="77777777" w:rsidR="00CE6C13" w:rsidRDefault="00CE6C13" w:rsidP="00CE6C13">
            <w:pPr>
              <w:pStyle w:val="a6"/>
              <w:spacing w:after="120"/>
            </w:pPr>
            <w:r>
              <w:rPr>
                <w:rFonts w:ascii="Times New Roman" w:hAnsi="Times New Roman" w:cs="Times New Roman"/>
              </w:rPr>
              <w:t xml:space="preserve">Онищенко  </w:t>
            </w:r>
            <w:proofErr w:type="spellStart"/>
            <w:r>
              <w:rPr>
                <w:rFonts w:ascii="Times New Roman" w:hAnsi="Times New Roman" w:cs="Times New Roman"/>
              </w:rPr>
              <w:t>Любовь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Андріївна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1EFF5" w14:textId="41060AE9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1CD39FE4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001B9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F08FF" w14:textId="77777777" w:rsidR="00CE6C13" w:rsidRDefault="00CE6C13" w:rsidP="00CE6C13">
            <w:pPr>
              <w:pStyle w:val="a6"/>
              <w:spacing w:after="120"/>
            </w:pPr>
            <w:r>
              <w:rPr>
                <w:rFonts w:ascii="Times New Roman" w:hAnsi="Times New Roman" w:cs="Times New Roman"/>
              </w:rPr>
              <w:t>Павлова  Раїса Іванівна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902F8" w14:textId="09E86949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160C2CEE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99F5A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3425E" w14:textId="77777777" w:rsidR="00CE6C13" w:rsidRDefault="00CE6C13" w:rsidP="00CE6C13">
            <w:pPr>
              <w:pStyle w:val="a6"/>
              <w:spacing w:after="120"/>
            </w:pPr>
            <w:r>
              <w:rPr>
                <w:rFonts w:ascii="Times New Roman" w:hAnsi="Times New Roman" w:cs="Times New Roman"/>
              </w:rPr>
              <w:t>Павлова Галина Іллівна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607F5" w14:textId="295F4BC9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0DADA20C" w14:textId="77777777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461A7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3308A" w14:textId="77777777" w:rsidR="00CE6C13" w:rsidRDefault="00CE6C13" w:rsidP="00CE6C13">
            <w:pPr>
              <w:pStyle w:val="a6"/>
              <w:spacing w:after="120"/>
            </w:pPr>
            <w:r>
              <w:rPr>
                <w:rFonts w:ascii="Times New Roman" w:hAnsi="Times New Roman" w:cs="Times New Roman"/>
              </w:rPr>
              <w:t>Пантелєєв Віктор Костянтинович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F520" w14:textId="215B57AE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54617414" w14:textId="77777777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E5C88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B3C2" w14:textId="77777777" w:rsidR="00CE6C13" w:rsidRDefault="00CE6C13" w:rsidP="00CE6C13">
            <w:pPr>
              <w:pStyle w:val="a6"/>
              <w:spacing w:after="120"/>
            </w:pPr>
            <w:r>
              <w:rPr>
                <w:rFonts w:ascii="Times New Roman" w:hAnsi="Times New Roman" w:cs="Times New Roman"/>
              </w:rPr>
              <w:t>Панченко Віра Севастянівна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F7F6" w14:textId="44FD72CE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37AAE731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F09B1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3B0C2" w14:textId="77777777" w:rsidR="00CE6C13" w:rsidRDefault="00CE6C13" w:rsidP="00CE6C13">
            <w:pPr>
              <w:pStyle w:val="a6"/>
              <w:spacing w:after="120"/>
            </w:pPr>
            <w:r>
              <w:rPr>
                <w:rFonts w:ascii="Times New Roman" w:hAnsi="Times New Roman" w:cs="Times New Roman"/>
              </w:rPr>
              <w:t>Печена Лідія Максимівна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0B3B5" w14:textId="4CE2FFA2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382FC0B4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424BC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20349" w14:textId="77777777" w:rsidR="00CE6C13" w:rsidRDefault="00CE6C13" w:rsidP="00CE6C13">
            <w:pPr>
              <w:pStyle w:val="a6"/>
              <w:spacing w:after="120"/>
            </w:pPr>
            <w:r>
              <w:rPr>
                <w:rFonts w:ascii="Times New Roman" w:hAnsi="Times New Roman" w:cs="Times New Roman"/>
              </w:rPr>
              <w:t>Писарева Льоля Савеліївна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4C9D5" w14:textId="2F48D5D4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12EA16A2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08871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F22BA" w14:textId="77777777" w:rsidR="00CE6C13" w:rsidRDefault="00CE6C13" w:rsidP="00CE6C13">
            <w:pPr>
              <w:pStyle w:val="a6"/>
              <w:spacing w:after="120"/>
            </w:pPr>
            <w:proofErr w:type="spellStart"/>
            <w:r>
              <w:rPr>
                <w:rFonts w:ascii="Times New Roman" w:hAnsi="Times New Roman" w:cs="Times New Roman"/>
              </w:rPr>
              <w:t>Пірютко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Валентина Іванівна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424F1" w14:textId="6872BB4F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200758E5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2F9AD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13DDD" w14:textId="77777777" w:rsidR="00CE6C13" w:rsidRDefault="00CE6C13" w:rsidP="00CE6C13">
            <w:pPr>
              <w:pStyle w:val="a6"/>
              <w:spacing w:after="120"/>
            </w:pPr>
            <w:proofErr w:type="spellStart"/>
            <w:r>
              <w:rPr>
                <w:rFonts w:ascii="Times New Roman" w:hAnsi="Times New Roman" w:cs="Times New Roman"/>
              </w:rPr>
              <w:t>Пісьміченко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Тамара Леонтіївна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EFCDB" w14:textId="5B3A41D3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76B34151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9FC11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7FED4" w14:textId="77777777" w:rsidR="00CE6C13" w:rsidRDefault="00CE6C13" w:rsidP="00CE6C13">
            <w:pPr>
              <w:pStyle w:val="a6"/>
              <w:spacing w:after="120"/>
            </w:pPr>
            <w:proofErr w:type="spellStart"/>
            <w:r>
              <w:rPr>
                <w:rFonts w:ascii="Times New Roman" w:hAnsi="Times New Roman" w:cs="Times New Roman"/>
              </w:rPr>
              <w:t>Плєвінська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Ніна Іванівна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7DF03" w14:textId="393E0D00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5463AEF0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DA85A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05C23" w14:textId="77777777" w:rsidR="00CE6C13" w:rsidRDefault="00CE6C13" w:rsidP="00CE6C13">
            <w:pPr>
              <w:pStyle w:val="a6"/>
              <w:spacing w:after="120"/>
            </w:pPr>
            <w:proofErr w:type="spellStart"/>
            <w:r>
              <w:rPr>
                <w:rFonts w:ascii="Times New Roman" w:hAnsi="Times New Roman" w:cs="Times New Roman"/>
              </w:rPr>
              <w:t>Подчумачева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Наталія Петрівна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8394" w14:textId="4CA9A4E8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68508EAE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B15CA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FAFBC" w14:textId="77777777" w:rsidR="00CE6C13" w:rsidRDefault="00CE6C13" w:rsidP="00CE6C13">
            <w:pPr>
              <w:pStyle w:val="a6"/>
              <w:spacing w:after="120"/>
            </w:pPr>
            <w:proofErr w:type="spellStart"/>
            <w:r>
              <w:rPr>
                <w:rFonts w:ascii="Times New Roman" w:hAnsi="Times New Roman" w:cs="Times New Roman"/>
              </w:rPr>
              <w:t>Покліпач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Людмила Василівна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5B8D5" w14:textId="55FE191E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3685DBB4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E981A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E170F" w14:textId="77777777" w:rsidR="00CE6C13" w:rsidRDefault="00CE6C13" w:rsidP="00CE6C13">
            <w:pPr>
              <w:pStyle w:val="a6"/>
              <w:spacing w:after="120"/>
            </w:pPr>
            <w:proofErr w:type="spellStart"/>
            <w:r>
              <w:rPr>
                <w:rFonts w:ascii="Times New Roman" w:hAnsi="Times New Roman" w:cs="Times New Roman"/>
              </w:rPr>
              <w:t>Проваторова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Надія  </w:t>
            </w:r>
            <w:proofErr w:type="spellStart"/>
            <w:r>
              <w:rPr>
                <w:rFonts w:ascii="Times New Roman" w:hAnsi="Times New Roman" w:cs="Times New Roman"/>
              </w:rPr>
              <w:t>Михайловна</w:t>
            </w:r>
            <w:proofErr w:type="spell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7466F" w14:textId="47ECD84A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4FDD02C5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A57E4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A94F3" w14:textId="77777777" w:rsidR="00CE6C13" w:rsidRDefault="00CE6C13" w:rsidP="00CE6C13">
            <w:pPr>
              <w:pStyle w:val="a6"/>
              <w:spacing w:after="120"/>
            </w:pPr>
            <w:proofErr w:type="spellStart"/>
            <w:r>
              <w:rPr>
                <w:rFonts w:ascii="Times New Roman" w:hAnsi="Times New Roman" w:cs="Times New Roman"/>
              </w:rPr>
              <w:t>Резніченко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Олена Михайлівна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274A" w14:textId="7BC04032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14DB162A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024F2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63F8B" w14:textId="77777777" w:rsidR="00CE6C13" w:rsidRDefault="00CE6C13" w:rsidP="00CE6C13">
            <w:pPr>
              <w:pStyle w:val="a6"/>
              <w:spacing w:after="120"/>
            </w:pPr>
            <w:proofErr w:type="spellStart"/>
            <w:r>
              <w:rPr>
                <w:rFonts w:ascii="Times New Roman" w:hAnsi="Times New Roman" w:cs="Times New Roman"/>
              </w:rPr>
              <w:t>Ремізова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Надія Олексіївна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07310" w14:textId="55C08A7A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7340136B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E0B92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EB05D" w14:textId="77777777" w:rsidR="00CE6C13" w:rsidRDefault="00CE6C13" w:rsidP="00CE6C13">
            <w:pPr>
              <w:pStyle w:val="a6"/>
              <w:spacing w:after="120"/>
            </w:pPr>
            <w:proofErr w:type="spellStart"/>
            <w:r>
              <w:rPr>
                <w:rFonts w:ascii="Times New Roman" w:hAnsi="Times New Roman" w:cs="Times New Roman"/>
              </w:rPr>
              <w:t>Рибицька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Ліна Никанорівна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0AED5" w14:textId="0714ACB2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03DCF55E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5DB3D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8BE9A" w14:textId="77777777" w:rsidR="00CE6C13" w:rsidRDefault="00CE6C13" w:rsidP="00CE6C13">
            <w:pPr>
              <w:pStyle w:val="a6"/>
              <w:spacing w:after="120"/>
            </w:pPr>
            <w:r>
              <w:rPr>
                <w:rFonts w:ascii="Times New Roman" w:hAnsi="Times New Roman" w:cs="Times New Roman"/>
              </w:rPr>
              <w:t>Рогова Марія Василівна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4F521" w14:textId="77D6F73D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0467F668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DCCB9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3AA2D" w14:textId="77777777" w:rsidR="00CE6C13" w:rsidRDefault="00CE6C13" w:rsidP="00CE6C13">
            <w:pPr>
              <w:pStyle w:val="a6"/>
              <w:spacing w:after="120"/>
            </w:pPr>
            <w:proofErr w:type="spellStart"/>
            <w:r>
              <w:rPr>
                <w:rFonts w:ascii="Times New Roman" w:hAnsi="Times New Roman" w:cs="Times New Roman"/>
              </w:rPr>
              <w:t>Романченко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 Олександр  Іванович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5970" w14:textId="4D568A80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06C01662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4A9A8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D5C82" w14:textId="77777777" w:rsidR="00CE6C13" w:rsidRDefault="00CE6C13" w:rsidP="00CE6C13">
            <w:pPr>
              <w:pStyle w:val="a6"/>
              <w:spacing w:after="120"/>
            </w:pPr>
            <w:r>
              <w:rPr>
                <w:rFonts w:ascii="Times New Roman" w:hAnsi="Times New Roman" w:cs="Times New Roman"/>
              </w:rPr>
              <w:t>Рубаний Раїса Федорівна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2D632" w14:textId="48C148C9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4D065E76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75564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3A21E" w14:textId="77777777" w:rsidR="00CE6C13" w:rsidRDefault="00CE6C13" w:rsidP="00CE6C13">
            <w:pPr>
              <w:pStyle w:val="a6"/>
              <w:spacing w:after="120"/>
            </w:pPr>
            <w:proofErr w:type="spellStart"/>
            <w:r>
              <w:rPr>
                <w:rFonts w:ascii="Times New Roman" w:hAnsi="Times New Roman" w:cs="Times New Roman"/>
              </w:rPr>
              <w:t>Рудоманова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ВалентинаМиколаївна</w:t>
            </w:r>
            <w:proofErr w:type="spell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4E15B" w14:textId="3A1235EA" w:rsidR="00CE6C13" w:rsidRDefault="00CE6C13" w:rsidP="00CE6C13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660FA98A" w14:textId="77777777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2BF1F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AAB1A" w14:textId="77777777" w:rsidR="00CE6C13" w:rsidRDefault="00CE6C13" w:rsidP="00CE6C13">
            <w:pPr>
              <w:pStyle w:val="a6"/>
              <w:spacing w:after="120"/>
            </w:pPr>
            <w:r>
              <w:rPr>
                <w:rFonts w:ascii="Times New Roman" w:hAnsi="Times New Roman" w:cs="Times New Roman"/>
              </w:rPr>
              <w:t>Ручка Тетяна Михайлівна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2F00A" w14:textId="2BC100E3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0F27B29F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8015B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8BAF4" w14:textId="77777777" w:rsidR="00CE6C13" w:rsidRDefault="00CE6C13" w:rsidP="00CE6C13">
            <w:pPr>
              <w:pStyle w:val="a6"/>
              <w:spacing w:after="120"/>
            </w:pPr>
            <w:proofErr w:type="spellStart"/>
            <w:r>
              <w:rPr>
                <w:rFonts w:ascii="Times New Roman" w:hAnsi="Times New Roman" w:cs="Times New Roman"/>
              </w:rPr>
              <w:t>Саксіна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Євгенія Миколаївна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8F3A3" w14:textId="44660CFF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252181AA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C41A7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F4682" w14:textId="77777777" w:rsidR="00CE6C13" w:rsidRDefault="00CE6C13" w:rsidP="00CE6C13">
            <w:pPr>
              <w:pStyle w:val="a6"/>
              <w:spacing w:after="120"/>
            </w:pPr>
            <w:proofErr w:type="spellStart"/>
            <w:r>
              <w:rPr>
                <w:rFonts w:ascii="Times New Roman" w:hAnsi="Times New Roman" w:cs="Times New Roman"/>
              </w:rPr>
              <w:t>Самуренко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Валентина Григорівна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0D4D4" w14:textId="0E5DE923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51DBB006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81686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4DC42" w14:textId="77777777" w:rsidR="00CE6C13" w:rsidRDefault="00CE6C13" w:rsidP="00CE6C13">
            <w:pPr>
              <w:pStyle w:val="a6"/>
              <w:spacing w:after="120"/>
            </w:pPr>
            <w:proofErr w:type="spellStart"/>
            <w:r>
              <w:rPr>
                <w:rFonts w:ascii="Times New Roman" w:hAnsi="Times New Roman" w:cs="Times New Roman"/>
              </w:rPr>
              <w:t>Сауляк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Лідія </w:t>
            </w:r>
            <w:proofErr w:type="spellStart"/>
            <w:r>
              <w:rPr>
                <w:rFonts w:ascii="Times New Roman" w:hAnsi="Times New Roman" w:cs="Times New Roman"/>
              </w:rPr>
              <w:t>Пантеліївна</w:t>
            </w:r>
            <w:proofErr w:type="spell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2B80E" w14:textId="0D9F4BFA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24020F76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CC632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C5B35" w14:textId="77777777" w:rsidR="00CE6C13" w:rsidRDefault="00CE6C13" w:rsidP="00CE6C13">
            <w:pPr>
              <w:pStyle w:val="a6"/>
              <w:spacing w:after="120"/>
            </w:pPr>
            <w:proofErr w:type="spellStart"/>
            <w:r>
              <w:rPr>
                <w:rFonts w:ascii="Times New Roman" w:hAnsi="Times New Roman" w:cs="Times New Roman"/>
              </w:rPr>
              <w:t>Селютіна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Ганна Павлівна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3E195" w14:textId="31404BCC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02689FF2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7DEC8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A9258" w14:textId="77777777" w:rsidR="00CE6C13" w:rsidRDefault="00CE6C13" w:rsidP="00CE6C13">
            <w:pPr>
              <w:pStyle w:val="a6"/>
              <w:spacing w:after="120"/>
            </w:pPr>
            <w:proofErr w:type="spellStart"/>
            <w:r>
              <w:rPr>
                <w:rFonts w:ascii="Times New Roman" w:hAnsi="Times New Roman" w:cs="Times New Roman"/>
              </w:rPr>
              <w:t>Синькевич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Людмила Олексіївна  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D2532" w14:textId="0373C0CC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4C85139C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CC3E9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6F95" w14:textId="77777777" w:rsidR="00CE6C13" w:rsidRDefault="00CE6C13" w:rsidP="00CE6C13">
            <w:pPr>
              <w:pStyle w:val="a6"/>
              <w:spacing w:after="120"/>
            </w:pPr>
            <w:proofErr w:type="spellStart"/>
            <w:r>
              <w:rPr>
                <w:rFonts w:ascii="Times New Roman" w:hAnsi="Times New Roman" w:cs="Times New Roman"/>
              </w:rPr>
              <w:t>Сирбу</w:t>
            </w:r>
            <w:proofErr w:type="spellEnd"/>
            <w:r>
              <w:rPr>
                <w:rFonts w:ascii="Times New Roman" w:hAnsi="Times New Roman" w:cs="Times New Roman"/>
              </w:rPr>
              <w:t xml:space="preserve">  Олімпіада </w:t>
            </w:r>
            <w:proofErr w:type="spellStart"/>
            <w:r>
              <w:rPr>
                <w:rFonts w:ascii="Times New Roman" w:hAnsi="Times New Roman" w:cs="Times New Roman"/>
              </w:rPr>
              <w:t>Романовна</w:t>
            </w:r>
            <w:proofErr w:type="spell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5880" w14:textId="52C085E2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59B191D9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E23FC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74BFE" w14:textId="77777777" w:rsidR="00CE6C13" w:rsidRDefault="00CE6C13" w:rsidP="00CE6C13">
            <w:pPr>
              <w:pStyle w:val="a6"/>
              <w:spacing w:after="120"/>
            </w:pPr>
            <w:r>
              <w:rPr>
                <w:rFonts w:ascii="Times New Roman" w:hAnsi="Times New Roman" w:cs="Times New Roman"/>
              </w:rPr>
              <w:t xml:space="preserve">Ситник Валентина </w:t>
            </w:r>
            <w:proofErr w:type="spellStart"/>
            <w:r>
              <w:rPr>
                <w:rFonts w:ascii="Times New Roman" w:hAnsi="Times New Roman" w:cs="Times New Roman"/>
              </w:rPr>
              <w:t>Яковлівна</w:t>
            </w:r>
            <w:proofErr w:type="spell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B3A1E" w14:textId="446CEC07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3181F4E5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522E7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8AF10" w14:textId="77777777" w:rsidR="00CE6C13" w:rsidRDefault="00CE6C13" w:rsidP="00CE6C13">
            <w:pPr>
              <w:pStyle w:val="a6"/>
              <w:spacing w:after="120"/>
            </w:pPr>
            <w:proofErr w:type="spellStart"/>
            <w:r>
              <w:rPr>
                <w:rFonts w:ascii="Times New Roman" w:hAnsi="Times New Roman" w:cs="Times New Roman"/>
              </w:rPr>
              <w:t>СлободніченкоВалентинаВолодимирівна</w:t>
            </w:r>
            <w:proofErr w:type="spell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0ED07" w14:textId="37AE5408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0680740D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CB661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D8220" w14:textId="77777777" w:rsidR="00CE6C13" w:rsidRDefault="00CE6C13" w:rsidP="00CE6C13">
            <w:pPr>
              <w:pStyle w:val="a6"/>
              <w:spacing w:after="120"/>
            </w:pPr>
            <w:proofErr w:type="spellStart"/>
            <w:r>
              <w:rPr>
                <w:rFonts w:ascii="Times New Roman" w:hAnsi="Times New Roman" w:cs="Times New Roman"/>
              </w:rPr>
              <w:t>Слободянік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Марія </w:t>
            </w:r>
            <w:proofErr w:type="spellStart"/>
            <w:r>
              <w:rPr>
                <w:rFonts w:ascii="Times New Roman" w:hAnsi="Times New Roman" w:cs="Times New Roman"/>
              </w:rPr>
              <w:t>Яковлівна</w:t>
            </w:r>
            <w:proofErr w:type="spell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5EC21" w14:textId="1CC782DF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148B655D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0C3D5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58332" w14:textId="77777777" w:rsidR="00CE6C13" w:rsidRDefault="00CE6C13" w:rsidP="00CE6C13">
            <w:pPr>
              <w:pStyle w:val="a6"/>
              <w:spacing w:after="120"/>
            </w:pPr>
            <w:r>
              <w:rPr>
                <w:rFonts w:ascii="Times New Roman" w:hAnsi="Times New Roman" w:cs="Times New Roman"/>
              </w:rPr>
              <w:t>Соболевська Аліса Миколаївна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6CD35" w14:textId="37C7E47E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3C621620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C64F8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A632C" w14:textId="77777777" w:rsidR="00CE6C13" w:rsidRDefault="00CE6C13" w:rsidP="00CE6C13">
            <w:pPr>
              <w:pStyle w:val="a6"/>
              <w:spacing w:after="120"/>
            </w:pPr>
            <w:r>
              <w:rPr>
                <w:rFonts w:ascii="Times New Roman" w:hAnsi="Times New Roman" w:cs="Times New Roman"/>
              </w:rPr>
              <w:t>Соколенко Наталія Петрівна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B6A1A" w14:textId="263A9124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6EFC622F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7A9B0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58A2C" w14:textId="77777777" w:rsidR="00CE6C13" w:rsidRDefault="00CE6C13" w:rsidP="00CE6C13">
            <w:pPr>
              <w:pStyle w:val="a6"/>
              <w:spacing w:after="120"/>
            </w:pPr>
            <w:r>
              <w:rPr>
                <w:rFonts w:ascii="Times New Roman" w:hAnsi="Times New Roman" w:cs="Times New Roman"/>
              </w:rPr>
              <w:t>Соломієнко  Ганна Дмитрівна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28D88" w14:textId="132D8927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0F703919" w14:textId="77777777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FA5B9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5A5C5" w14:textId="77777777" w:rsidR="00CE6C13" w:rsidRDefault="00CE6C13" w:rsidP="00CE6C13">
            <w:pPr>
              <w:pStyle w:val="a6"/>
              <w:spacing w:after="120"/>
            </w:pPr>
            <w:r>
              <w:rPr>
                <w:rFonts w:ascii="Times New Roman" w:hAnsi="Times New Roman" w:cs="Times New Roman"/>
              </w:rPr>
              <w:t>Сорокіна Тетяна Миколаївна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517D5" w14:textId="18383B49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4C0861F2" w14:textId="77777777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B368B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850C1" w14:textId="77777777" w:rsidR="00CE6C13" w:rsidRDefault="00CE6C13" w:rsidP="00CE6C13">
            <w:pPr>
              <w:pStyle w:val="a6"/>
              <w:spacing w:after="120"/>
            </w:pPr>
            <w:r>
              <w:rPr>
                <w:rFonts w:ascii="Times New Roman" w:hAnsi="Times New Roman" w:cs="Times New Roman"/>
              </w:rPr>
              <w:t>Сотник Валентина Василівна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EE949" w14:textId="02740985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2F146580" w14:textId="77777777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2653D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2DDAF" w14:textId="77777777" w:rsidR="00CE6C13" w:rsidRDefault="00CE6C13" w:rsidP="00CE6C13">
            <w:pPr>
              <w:pStyle w:val="a6"/>
              <w:spacing w:after="120"/>
            </w:pPr>
            <w:proofErr w:type="spellStart"/>
            <w:r>
              <w:rPr>
                <w:rFonts w:ascii="Times New Roman" w:hAnsi="Times New Roman" w:cs="Times New Roman"/>
              </w:rPr>
              <w:t>Спіцина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Світлана Миколаївна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F3441" w14:textId="1ADA2060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40224549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6A8B5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2ECFE" w14:textId="77777777" w:rsidR="00CE6C13" w:rsidRDefault="00CE6C13" w:rsidP="00CE6C13">
            <w:pPr>
              <w:pStyle w:val="a6"/>
              <w:spacing w:after="120"/>
            </w:pPr>
            <w:proofErr w:type="spellStart"/>
            <w:r>
              <w:rPr>
                <w:rFonts w:ascii="Times New Roman" w:hAnsi="Times New Roman" w:cs="Times New Roman"/>
              </w:rPr>
              <w:t>Станіслов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Лідія Олексіївна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A7975" w14:textId="780A0D03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6717459D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8DBCE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56952" w14:textId="77777777" w:rsidR="00CE6C13" w:rsidRDefault="00CE6C13" w:rsidP="00CE6C13">
            <w:pPr>
              <w:pStyle w:val="a6"/>
              <w:spacing w:after="120"/>
            </w:pPr>
            <w:proofErr w:type="spellStart"/>
            <w:r>
              <w:rPr>
                <w:rFonts w:ascii="Times New Roman" w:hAnsi="Times New Roman" w:cs="Times New Roman"/>
              </w:rPr>
              <w:t>Старкова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Зельфіра</w:t>
            </w:r>
            <w:proofErr w:type="spell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62F73" w14:textId="49CF8A58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5A1254E6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6752D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9EA5A" w14:textId="77777777" w:rsidR="00CE6C13" w:rsidRDefault="00CE6C13" w:rsidP="00CE6C13">
            <w:pPr>
              <w:pStyle w:val="a6"/>
              <w:spacing w:after="120"/>
            </w:pPr>
            <w:proofErr w:type="spellStart"/>
            <w:r>
              <w:rPr>
                <w:rFonts w:ascii="Times New Roman" w:hAnsi="Times New Roman" w:cs="Times New Roman"/>
              </w:rPr>
              <w:t>Стасій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Раїса Іванівна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088F1" w14:textId="74538FCA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6C3FA3AD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FE31C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85DB2" w14:textId="77777777" w:rsidR="00CE6C13" w:rsidRDefault="00CE6C13" w:rsidP="00CE6C13">
            <w:pPr>
              <w:pStyle w:val="a6"/>
              <w:spacing w:after="120"/>
            </w:pPr>
            <w:proofErr w:type="spellStart"/>
            <w:r>
              <w:rPr>
                <w:rFonts w:ascii="Times New Roman" w:hAnsi="Times New Roman" w:cs="Times New Roman"/>
              </w:rPr>
              <w:t>Статівко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Зоя Іванівна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F5C2A" w14:textId="1CEE882D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789E30B6" w14:textId="77777777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71DC1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D6355" w14:textId="77777777" w:rsidR="00CE6C13" w:rsidRDefault="00CE6C13" w:rsidP="00CE6C13">
            <w:pPr>
              <w:pStyle w:val="a6"/>
              <w:spacing w:after="120"/>
            </w:pPr>
            <w:r>
              <w:rPr>
                <w:rFonts w:ascii="Times New Roman" w:hAnsi="Times New Roman" w:cs="Times New Roman"/>
              </w:rPr>
              <w:t>Стеценко Тетяна Марківна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89524" w14:textId="1F87D03F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53A1DB3F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F9D84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ACFCF" w14:textId="77777777" w:rsidR="00CE6C13" w:rsidRDefault="00CE6C13" w:rsidP="00CE6C13">
            <w:pPr>
              <w:pStyle w:val="a6"/>
              <w:spacing w:after="120"/>
            </w:pPr>
            <w:r>
              <w:rPr>
                <w:rFonts w:ascii="Times New Roman" w:hAnsi="Times New Roman" w:cs="Times New Roman"/>
              </w:rPr>
              <w:t>Таран Лариса Василівна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2FF87" w14:textId="747065C5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4E24725F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4EDBC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103B6" w14:textId="77777777" w:rsidR="00CE6C13" w:rsidRDefault="00CE6C13" w:rsidP="00CE6C13">
            <w:pPr>
              <w:pStyle w:val="a6"/>
              <w:spacing w:after="120"/>
            </w:pPr>
            <w:proofErr w:type="spellStart"/>
            <w:r>
              <w:rPr>
                <w:rFonts w:ascii="Times New Roman" w:hAnsi="Times New Roman" w:cs="Times New Roman"/>
              </w:rPr>
              <w:t>Тарариєва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Валентина Михайлівна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842B9" w14:textId="09452B3F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30BFCA22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48512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1E638" w14:textId="77777777" w:rsidR="00CE6C13" w:rsidRDefault="00CE6C13" w:rsidP="00CE6C13">
            <w:pPr>
              <w:pStyle w:val="a6"/>
              <w:spacing w:after="120"/>
            </w:pPr>
            <w:proofErr w:type="spellStart"/>
            <w:r>
              <w:rPr>
                <w:rFonts w:ascii="Times New Roman" w:hAnsi="Times New Roman" w:cs="Times New Roman"/>
              </w:rPr>
              <w:t>Теліченко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Петро Андрійович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9D4A7" w14:textId="2B7416F7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060608F3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A4E6C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F576F" w14:textId="77777777" w:rsidR="00CE6C13" w:rsidRDefault="00CE6C13" w:rsidP="00CE6C13">
            <w:pPr>
              <w:pStyle w:val="a6"/>
              <w:spacing w:after="120"/>
            </w:pPr>
            <w:proofErr w:type="spellStart"/>
            <w:r>
              <w:rPr>
                <w:rFonts w:ascii="Times New Roman" w:hAnsi="Times New Roman" w:cs="Times New Roman"/>
              </w:rPr>
              <w:t>Теплічук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Надія Григорівна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9FAC5" w14:textId="1AA5D8F0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2EFD3159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1FA4A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BC292" w14:textId="77777777" w:rsidR="00CE6C13" w:rsidRDefault="00CE6C13" w:rsidP="00CE6C13">
            <w:pPr>
              <w:pStyle w:val="a6"/>
              <w:spacing w:after="120"/>
            </w:pPr>
            <w:r>
              <w:rPr>
                <w:rFonts w:ascii="Times New Roman" w:hAnsi="Times New Roman" w:cs="Times New Roman"/>
              </w:rPr>
              <w:t>Тернова Ольга Ісаківна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44523" w14:textId="38ECCEDF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561F2C34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AF0E2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7E7DE" w14:textId="77777777" w:rsidR="00CE6C13" w:rsidRDefault="00CE6C13" w:rsidP="00CE6C13">
            <w:pPr>
              <w:pStyle w:val="a6"/>
              <w:spacing w:after="120"/>
            </w:pPr>
            <w:r>
              <w:rPr>
                <w:rFonts w:ascii="Times New Roman" w:hAnsi="Times New Roman" w:cs="Times New Roman"/>
              </w:rPr>
              <w:t>Токарева Марія Петрівна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6FA5A" w14:textId="101DDA1F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6B7CBEB3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FBB1C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9CA14" w14:textId="77777777" w:rsidR="00CE6C13" w:rsidRDefault="00CE6C13" w:rsidP="00CE6C13">
            <w:pPr>
              <w:pStyle w:val="a6"/>
              <w:spacing w:after="120"/>
            </w:pPr>
            <w:proofErr w:type="spellStart"/>
            <w:r>
              <w:rPr>
                <w:rFonts w:ascii="Times New Roman" w:hAnsi="Times New Roman" w:cs="Times New Roman"/>
              </w:rPr>
              <w:t>Тудай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Михайло Петрович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A6836" w14:textId="5CD6B016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40E0AE0C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CC620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97F16" w14:textId="77777777" w:rsidR="00CE6C13" w:rsidRDefault="00CE6C13" w:rsidP="00CE6C13">
            <w:pPr>
              <w:pStyle w:val="a6"/>
              <w:spacing w:after="120"/>
            </w:pPr>
            <w:proofErr w:type="spellStart"/>
            <w:r>
              <w:rPr>
                <w:rFonts w:ascii="Times New Roman" w:hAnsi="Times New Roman" w:cs="Times New Roman"/>
              </w:rPr>
              <w:t>Ульбіна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Надія Іванівна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D3115" w14:textId="0CF97C2C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1209F4DC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1DDC7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5BF7C" w14:textId="77777777" w:rsidR="00CE6C13" w:rsidRDefault="00CE6C13" w:rsidP="00CE6C13">
            <w:pPr>
              <w:pStyle w:val="a6"/>
              <w:spacing w:after="120"/>
            </w:pPr>
            <w:proofErr w:type="spellStart"/>
            <w:r>
              <w:rPr>
                <w:rFonts w:ascii="Times New Roman" w:hAnsi="Times New Roman" w:cs="Times New Roman"/>
              </w:rPr>
              <w:t>Фадєєнкова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Валентина Григорівна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C79F" w14:textId="31CB25E3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625429F9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34416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7C141" w14:textId="77777777" w:rsidR="00CE6C13" w:rsidRDefault="00CE6C13" w:rsidP="00CE6C13">
            <w:pPr>
              <w:pStyle w:val="a6"/>
              <w:spacing w:after="120"/>
            </w:pPr>
            <w:r>
              <w:rPr>
                <w:rFonts w:ascii="Times New Roman" w:hAnsi="Times New Roman" w:cs="Times New Roman"/>
              </w:rPr>
              <w:t>Федоренко Віра Степанівна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DBC77" w14:textId="1B7D10B0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04C37B97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B2254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0C76E" w14:textId="77777777" w:rsidR="00CE6C13" w:rsidRDefault="00CE6C13" w:rsidP="00CE6C13">
            <w:pPr>
              <w:pStyle w:val="a6"/>
              <w:spacing w:after="120"/>
            </w:pPr>
            <w:r>
              <w:rPr>
                <w:rFonts w:ascii="Times New Roman" w:hAnsi="Times New Roman" w:cs="Times New Roman"/>
              </w:rPr>
              <w:t xml:space="preserve">Федорова  Надія </w:t>
            </w:r>
            <w:proofErr w:type="spellStart"/>
            <w:r>
              <w:rPr>
                <w:rFonts w:ascii="Times New Roman" w:hAnsi="Times New Roman" w:cs="Times New Roman"/>
              </w:rPr>
              <w:t>Кузьмінічна</w:t>
            </w:r>
            <w:proofErr w:type="spell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FBBC7" w14:textId="1EFFACBC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762E751B" w14:textId="77777777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90F78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3509A" w14:textId="77777777" w:rsidR="00CE6C13" w:rsidRDefault="00CE6C13" w:rsidP="00CE6C13">
            <w:pPr>
              <w:pStyle w:val="a6"/>
              <w:spacing w:after="120"/>
            </w:pPr>
            <w:r>
              <w:rPr>
                <w:rFonts w:ascii="Times New Roman" w:hAnsi="Times New Roman" w:cs="Times New Roman"/>
              </w:rPr>
              <w:t>Федорова Світлана Володимирівна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7EDE6" w14:textId="786FBA3C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624965AE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F83DE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2CD9D" w14:textId="77777777" w:rsidR="00CE6C13" w:rsidRDefault="00CE6C13" w:rsidP="00CE6C13">
            <w:pPr>
              <w:pStyle w:val="a6"/>
              <w:spacing w:after="120"/>
            </w:pPr>
            <w:r>
              <w:rPr>
                <w:rFonts w:ascii="Times New Roman" w:hAnsi="Times New Roman" w:cs="Times New Roman"/>
              </w:rPr>
              <w:t>Фоміна Лариса Іванівна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E484" w14:textId="06423357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027D462C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EBA39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AF9C4" w14:textId="77777777" w:rsidR="00CE6C13" w:rsidRDefault="00CE6C13" w:rsidP="00CE6C13">
            <w:pPr>
              <w:pStyle w:val="a6"/>
              <w:spacing w:after="120"/>
            </w:pPr>
            <w:proofErr w:type="spellStart"/>
            <w:r>
              <w:rPr>
                <w:rFonts w:ascii="Times New Roman" w:hAnsi="Times New Roman" w:cs="Times New Roman"/>
              </w:rPr>
              <w:t>Халецька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Людмила Іванівна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CC4F8" w14:textId="1AD6B9CA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598EC294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9C500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7619F" w14:textId="77777777" w:rsidR="00CE6C13" w:rsidRDefault="00CE6C13" w:rsidP="00CE6C13">
            <w:pPr>
              <w:pStyle w:val="a6"/>
              <w:spacing w:after="120"/>
            </w:pPr>
            <w:r>
              <w:rPr>
                <w:rFonts w:ascii="Times New Roman" w:hAnsi="Times New Roman" w:cs="Times New Roman"/>
              </w:rPr>
              <w:t>Цимбал  Ольга Петрівна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912AF" w14:textId="7AE2E14C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48F9BF42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B7D08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890DF" w14:textId="77777777" w:rsidR="00CE6C13" w:rsidRDefault="00CE6C13" w:rsidP="00CE6C13">
            <w:pPr>
              <w:pStyle w:val="a6"/>
              <w:spacing w:after="120"/>
            </w:pPr>
            <w:r>
              <w:rPr>
                <w:rFonts w:ascii="Times New Roman" w:hAnsi="Times New Roman" w:cs="Times New Roman"/>
              </w:rPr>
              <w:t>Цуркан  Олена Володимирівна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833F" w14:textId="6C7B22FF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59646FD0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B29BC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CD436" w14:textId="77777777" w:rsidR="00CE6C13" w:rsidRDefault="00CE6C13" w:rsidP="00CE6C13">
            <w:pPr>
              <w:pStyle w:val="a6"/>
              <w:spacing w:after="120"/>
            </w:pPr>
            <w:proofErr w:type="spellStart"/>
            <w:r>
              <w:rPr>
                <w:rFonts w:ascii="Times New Roman" w:hAnsi="Times New Roman" w:cs="Times New Roman"/>
              </w:rPr>
              <w:t>Ченуша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Акуліна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Іванівна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5D6F6" w14:textId="08FDE095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56E7EDA6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2643D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C64A8" w14:textId="77777777" w:rsidR="00CE6C13" w:rsidRDefault="00CE6C13" w:rsidP="00CE6C13">
            <w:pPr>
              <w:pStyle w:val="a6"/>
              <w:spacing w:after="120"/>
            </w:pPr>
            <w:proofErr w:type="spellStart"/>
            <w:r>
              <w:rPr>
                <w:rFonts w:ascii="Times New Roman" w:hAnsi="Times New Roman" w:cs="Times New Roman"/>
              </w:rPr>
              <w:t>Ченцова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Лариса Федорівна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E5B77" w14:textId="46352725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43CE911C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4D83E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87B51" w14:textId="77777777" w:rsidR="00CE6C13" w:rsidRDefault="00CE6C13" w:rsidP="00CE6C13">
            <w:pPr>
              <w:pStyle w:val="a6"/>
              <w:spacing w:after="120"/>
            </w:pPr>
            <w:proofErr w:type="spellStart"/>
            <w:r>
              <w:rPr>
                <w:rFonts w:ascii="Times New Roman" w:hAnsi="Times New Roman" w:cs="Times New Roman"/>
              </w:rPr>
              <w:t>Чимищук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Євгенія Захарівна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FC67E" w14:textId="24AF3049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64F7D936" w14:textId="77777777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1C7FF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5FE5" w14:textId="77777777" w:rsidR="00CE6C13" w:rsidRDefault="00CE6C13" w:rsidP="00CE6C13">
            <w:pPr>
              <w:pStyle w:val="a6"/>
              <w:spacing w:after="120"/>
            </w:pPr>
            <w:proofErr w:type="spellStart"/>
            <w:r>
              <w:rPr>
                <w:rFonts w:ascii="Times New Roman" w:hAnsi="Times New Roman" w:cs="Times New Roman"/>
              </w:rPr>
              <w:t>Чихичина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Надія Павлівна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5C15D" w14:textId="69961694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4E0B6046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4D0F3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0B612" w14:textId="77777777" w:rsidR="00CE6C13" w:rsidRDefault="00CE6C13" w:rsidP="00CE6C13">
            <w:pPr>
              <w:pStyle w:val="a6"/>
              <w:spacing w:after="120"/>
            </w:pPr>
            <w:r>
              <w:rPr>
                <w:rFonts w:ascii="Times New Roman" w:hAnsi="Times New Roman" w:cs="Times New Roman"/>
              </w:rPr>
              <w:t>Чорна Ніна Василівна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5A86E" w14:textId="4E7D5D9C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1D35213E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92EE1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83239" w14:textId="77777777" w:rsidR="00CE6C13" w:rsidRDefault="00CE6C13" w:rsidP="00CE6C13">
            <w:pPr>
              <w:pStyle w:val="a6"/>
              <w:spacing w:after="120"/>
            </w:pPr>
            <w:proofErr w:type="spellStart"/>
            <w:r>
              <w:rPr>
                <w:rFonts w:ascii="Times New Roman" w:hAnsi="Times New Roman" w:cs="Times New Roman"/>
              </w:rPr>
              <w:t>Чорноіван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Юлія Дмитрівна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B8F4C" w14:textId="6B01F2FB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2D9459C1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8F7B4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3865C" w14:textId="77777777" w:rsidR="00CE6C13" w:rsidRDefault="00CE6C13" w:rsidP="00CE6C13">
            <w:pPr>
              <w:pStyle w:val="a6"/>
              <w:spacing w:after="120"/>
            </w:pPr>
            <w:r>
              <w:rPr>
                <w:rFonts w:ascii="Times New Roman" w:hAnsi="Times New Roman" w:cs="Times New Roman"/>
              </w:rPr>
              <w:t xml:space="preserve">Чумаченко Євгеній  Іванович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66CB0" w14:textId="7FFE09BA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2750E329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41556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33E03" w14:textId="77777777" w:rsidR="00CE6C13" w:rsidRDefault="00CE6C13" w:rsidP="00CE6C13">
            <w:pPr>
              <w:pStyle w:val="a6"/>
              <w:spacing w:after="120"/>
            </w:pPr>
            <w:proofErr w:type="spellStart"/>
            <w:r>
              <w:rPr>
                <w:rFonts w:ascii="Times New Roman" w:hAnsi="Times New Roman" w:cs="Times New Roman"/>
              </w:rPr>
              <w:t>Шалаева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Людмила Миколаївна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ED4A7" w14:textId="4DE3DE55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4F400630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76339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67EEA" w14:textId="77777777" w:rsidR="00CE6C13" w:rsidRDefault="00CE6C13" w:rsidP="00CE6C13">
            <w:pPr>
              <w:pStyle w:val="a6"/>
              <w:spacing w:after="120"/>
            </w:pPr>
            <w:r>
              <w:rPr>
                <w:rFonts w:ascii="Times New Roman" w:hAnsi="Times New Roman" w:cs="Times New Roman"/>
              </w:rPr>
              <w:t>Швець Марія Василівна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F9E7E" w14:textId="446D51AE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49774B18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A450A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7819F" w14:textId="77777777" w:rsidR="00CE6C13" w:rsidRDefault="00CE6C13" w:rsidP="00CE6C13">
            <w:pPr>
              <w:pStyle w:val="a6"/>
              <w:spacing w:after="120"/>
            </w:pPr>
            <w:r>
              <w:rPr>
                <w:rFonts w:ascii="Times New Roman" w:hAnsi="Times New Roman" w:cs="Times New Roman"/>
              </w:rPr>
              <w:t>Шевченко Віталій Семенович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4ADAB" w14:textId="1CC0595F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4EE7B94A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8A69F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CDF81" w14:textId="77777777" w:rsidR="00CE6C13" w:rsidRDefault="00CE6C13" w:rsidP="00CE6C13">
            <w:pPr>
              <w:pStyle w:val="a6"/>
              <w:tabs>
                <w:tab w:val="left" w:pos="167"/>
              </w:tabs>
              <w:spacing w:after="120"/>
            </w:pPr>
            <w:r>
              <w:rPr>
                <w:rFonts w:ascii="Times New Roman" w:hAnsi="Times New Roman" w:cs="Times New Roman"/>
              </w:rPr>
              <w:t>Шевченко Надія Василівна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7251E" w14:textId="71D3F130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24159874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C35B8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5B04F" w14:textId="77777777" w:rsidR="00CE6C13" w:rsidRDefault="00CE6C13" w:rsidP="00CE6C13">
            <w:pPr>
              <w:pStyle w:val="a6"/>
              <w:spacing w:after="120"/>
            </w:pPr>
            <w:proofErr w:type="spellStart"/>
            <w:r>
              <w:rPr>
                <w:rFonts w:ascii="Times New Roman" w:hAnsi="Times New Roman" w:cs="Times New Roman"/>
              </w:rPr>
              <w:t>Шміголь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Світлана Василівна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97FB9" w14:textId="169DDC32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7FA6337B" w14:textId="77777777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64F1D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5F57D" w14:textId="77777777" w:rsidR="00CE6C13" w:rsidRDefault="00CE6C13" w:rsidP="00CE6C13">
            <w:pPr>
              <w:pStyle w:val="a6"/>
              <w:spacing w:after="120"/>
            </w:pPr>
            <w:proofErr w:type="spellStart"/>
            <w:r>
              <w:rPr>
                <w:rFonts w:ascii="Times New Roman" w:hAnsi="Times New Roman" w:cs="Times New Roman"/>
              </w:rPr>
              <w:t>Шулігіна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Катерина Миколаївна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769E5" w14:textId="627AEA1C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1734BF89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1E5DA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BB2E4" w14:textId="77777777" w:rsidR="00CE6C13" w:rsidRDefault="00CE6C13" w:rsidP="00CE6C13">
            <w:pPr>
              <w:pStyle w:val="a6"/>
              <w:spacing w:after="120"/>
            </w:pPr>
            <w:proofErr w:type="spellStart"/>
            <w:r>
              <w:rPr>
                <w:rFonts w:ascii="Times New Roman" w:hAnsi="Times New Roman" w:cs="Times New Roman"/>
              </w:rPr>
              <w:t>Щербіна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Ганна Андріївна         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A8E60" w14:textId="2274F64B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0CC498A4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4A942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E358D" w14:textId="77777777" w:rsidR="00CE6C13" w:rsidRDefault="00CE6C13" w:rsidP="00CE6C13">
            <w:pPr>
              <w:pStyle w:val="a6"/>
              <w:spacing w:after="120"/>
            </w:pPr>
            <w:proofErr w:type="spellStart"/>
            <w:r>
              <w:rPr>
                <w:rFonts w:ascii="Times New Roman" w:hAnsi="Times New Roman" w:cs="Times New Roman"/>
              </w:rPr>
              <w:t>Юзва</w:t>
            </w:r>
            <w:proofErr w:type="spellEnd"/>
            <w:r>
              <w:rPr>
                <w:rFonts w:ascii="Times New Roman" w:hAnsi="Times New Roman" w:cs="Times New Roman"/>
              </w:rPr>
              <w:tab/>
              <w:t>Віра</w:t>
            </w:r>
            <w:r>
              <w:rPr>
                <w:rFonts w:ascii="Times New Roman" w:hAnsi="Times New Roman" w:cs="Times New Roman"/>
              </w:rPr>
              <w:tab/>
              <w:t>Олександрівна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91D45" w14:textId="75ED32D6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25C9C525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0845F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32494" w14:textId="77777777" w:rsidR="00CE6C13" w:rsidRDefault="00CE6C13" w:rsidP="00CE6C13">
            <w:pPr>
              <w:pStyle w:val="a6"/>
              <w:spacing w:after="120"/>
            </w:pPr>
            <w:r>
              <w:rPr>
                <w:rFonts w:ascii="Times New Roman" w:hAnsi="Times New Roman" w:cs="Times New Roman"/>
              </w:rPr>
              <w:t>Юрченко Валентина Іванівна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F032E" w14:textId="2CCC9537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338F2401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CD037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CBB87" w14:textId="77777777" w:rsidR="00CE6C13" w:rsidRDefault="00CE6C13" w:rsidP="00CE6C13">
            <w:pPr>
              <w:pStyle w:val="a6"/>
              <w:spacing w:after="120"/>
            </w:pPr>
            <w:proofErr w:type="spellStart"/>
            <w:r>
              <w:rPr>
                <w:rFonts w:ascii="Times New Roman" w:hAnsi="Times New Roman" w:cs="Times New Roman"/>
              </w:rPr>
              <w:t>Якіменко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Наталія Миколаївна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F2F4" w14:textId="746BC743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77B5745F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4F808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C1130" w14:textId="77777777" w:rsidR="00CE6C13" w:rsidRDefault="00CE6C13" w:rsidP="00CE6C13">
            <w:pPr>
              <w:pStyle w:val="a6"/>
              <w:spacing w:after="120"/>
            </w:pPr>
            <w:r>
              <w:rPr>
                <w:rFonts w:ascii="Times New Roman" w:hAnsi="Times New Roman" w:cs="Times New Roman"/>
              </w:rPr>
              <w:t>Яковенко Микола Миколайович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C46D0" w14:textId="4E088F63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69B7509F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E666A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B9465" w14:textId="77777777" w:rsidR="00CE6C13" w:rsidRDefault="00CE6C13" w:rsidP="00CE6C13">
            <w:pPr>
              <w:pStyle w:val="a6"/>
              <w:spacing w:after="120"/>
            </w:pPr>
            <w:r>
              <w:rPr>
                <w:rFonts w:ascii="Times New Roman" w:hAnsi="Times New Roman" w:cs="Times New Roman"/>
              </w:rPr>
              <w:t xml:space="preserve">Якубовська </w:t>
            </w:r>
            <w:proofErr w:type="spellStart"/>
            <w:r>
              <w:rPr>
                <w:rFonts w:ascii="Times New Roman" w:hAnsi="Times New Roman" w:cs="Times New Roman"/>
              </w:rPr>
              <w:t>Штефанія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Петрівна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8E71F" w14:textId="59C71041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2D645A78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CE517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D6A76" w14:textId="77777777" w:rsidR="00CE6C13" w:rsidRDefault="00CE6C13" w:rsidP="00CE6C13">
            <w:pPr>
              <w:pStyle w:val="a6"/>
              <w:spacing w:after="120"/>
            </w:pPr>
            <w:proofErr w:type="spellStart"/>
            <w:r>
              <w:rPr>
                <w:rFonts w:ascii="Times New Roman" w:hAnsi="Times New Roman" w:cs="Times New Roman"/>
              </w:rPr>
              <w:t>Ялоха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Євгенія Іванівна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192A" w14:textId="31E3F2C9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5CE54B75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F6AF5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73023" w14:textId="77777777" w:rsidR="00CE6C13" w:rsidRDefault="00CE6C13" w:rsidP="00CE6C13">
            <w:pPr>
              <w:pStyle w:val="a6"/>
              <w:spacing w:after="120"/>
            </w:pPr>
            <w:r>
              <w:rPr>
                <w:rFonts w:ascii="Times New Roman" w:hAnsi="Times New Roman" w:cs="Times New Roman"/>
              </w:rPr>
              <w:t>Яні Поліна  Михайлівна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A7BA" w14:textId="5E3A03B9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3D69618C" w14:textId="77777777" w:rsidTr="00CC2E43">
        <w:trPr>
          <w:trHeight w:hRule="exact" w:val="3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CACE1" w14:textId="77777777" w:rsidR="00CE6C13" w:rsidRDefault="00CE6C13" w:rsidP="00CE6C13">
            <w:pPr>
              <w:pStyle w:val="a6"/>
              <w:numPr>
                <w:ilvl w:val="0"/>
                <w:numId w:val="3"/>
              </w:numPr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12ABA" w14:textId="77777777" w:rsidR="00CE6C13" w:rsidRDefault="00CE6C13" w:rsidP="00CE6C13">
            <w:pPr>
              <w:pStyle w:val="a6"/>
              <w:spacing w:after="120"/>
            </w:pPr>
            <w:r>
              <w:rPr>
                <w:rFonts w:ascii="Times New Roman" w:hAnsi="Times New Roman" w:cs="Times New Roman"/>
              </w:rPr>
              <w:t>Яровенко Раїса Іванівна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0E621" w14:textId="0BEE39B3" w:rsidR="00CE6C13" w:rsidRDefault="00CE6C13" w:rsidP="00CE6C13">
            <w:pPr>
              <w:pStyle w:val="a6"/>
              <w:spacing w:after="120"/>
            </w:pPr>
            <w:r w:rsidRPr="007C4661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</w:tbl>
    <w:p w14:paraId="0ECFFE5F" w14:textId="77777777" w:rsidR="000F6A8A" w:rsidRDefault="000F6A8A">
      <w:pPr>
        <w:pStyle w:val="a6"/>
        <w:spacing w:after="0" w:line="240" w:lineRule="auto"/>
        <w:contextualSpacing/>
      </w:pP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Проголосували:</w:t>
      </w:r>
    </w:p>
    <w:p w14:paraId="5C5E3310" w14:textId="77777777" w:rsidR="000F6A8A" w:rsidRDefault="000F6A8A">
      <w:pPr>
        <w:pStyle w:val="a6"/>
        <w:spacing w:after="0" w:line="240" w:lineRule="auto"/>
        <w:contextualSpacing/>
      </w:pPr>
      <w:r>
        <w:rPr>
          <w:rFonts w:ascii="Times New Roman" w:eastAsia="Times New Roman" w:hAnsi="Times New Roman" w:cs="Times New Roman"/>
        </w:rPr>
        <w:t xml:space="preserve">     “</w:t>
      </w:r>
      <w:r>
        <w:rPr>
          <w:rFonts w:ascii="Times New Roman" w:hAnsi="Times New Roman" w:cs="Times New Roman"/>
        </w:rPr>
        <w:t>за” - 9 осіб</w:t>
      </w:r>
    </w:p>
    <w:p w14:paraId="24D9E1A1" w14:textId="77777777" w:rsidR="000F6A8A" w:rsidRDefault="000F6A8A">
      <w:pPr>
        <w:pStyle w:val="a6"/>
        <w:spacing w:after="0" w:line="240" w:lineRule="auto"/>
        <w:contextualSpacing/>
      </w:pPr>
      <w:r>
        <w:rPr>
          <w:rFonts w:ascii="Times New Roman" w:eastAsia="Times New Roman" w:hAnsi="Times New Roman" w:cs="Times New Roman"/>
        </w:rPr>
        <w:t xml:space="preserve">     “</w:t>
      </w:r>
      <w:r>
        <w:rPr>
          <w:rFonts w:ascii="Times New Roman" w:hAnsi="Times New Roman" w:cs="Times New Roman"/>
        </w:rPr>
        <w:t>проти” - відсутні</w:t>
      </w:r>
    </w:p>
    <w:p w14:paraId="55B197C8" w14:textId="77777777" w:rsidR="000F6A8A" w:rsidRDefault="000F6A8A">
      <w:pPr>
        <w:pStyle w:val="a6"/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contextualSpacing/>
        <w:jc w:val="both"/>
        <w:textAlignment w:val="baseline"/>
      </w:pPr>
      <w:r>
        <w:rPr>
          <w:rStyle w:val="10"/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</w:t>
      </w:r>
      <w:r>
        <w:rPr>
          <w:rStyle w:val="10"/>
          <w:rFonts w:ascii="Times New Roman" w:eastAsia="Times New Roman" w:hAnsi="Times New Roman" w:cs="Times New Roman"/>
          <w:color w:val="000000"/>
          <w:lang w:eastAsia="ru-RU"/>
        </w:rPr>
        <w:t>“утримались” - відсутні</w:t>
      </w:r>
      <w:r>
        <w:rPr>
          <w:rFonts w:ascii="Times New Roman" w:eastAsia="Times New Roman" w:hAnsi="Times New Roman" w:cs="Times New Roman"/>
          <w:color w:val="000000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      </w:t>
      </w:r>
    </w:p>
    <w:p w14:paraId="1918B9A3" w14:textId="77777777" w:rsidR="000F6A8A" w:rsidRDefault="000F6A8A">
      <w:pPr>
        <w:pStyle w:val="a6"/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contextualSpacing/>
        <w:jc w:val="both"/>
        <w:textAlignment w:val="baseline"/>
      </w:pPr>
    </w:p>
    <w:p w14:paraId="64965DDB" w14:textId="77777777" w:rsidR="000F6A8A" w:rsidRDefault="000F6A8A">
      <w:pPr>
        <w:pStyle w:val="a6"/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contextualSpacing/>
        <w:jc w:val="both"/>
        <w:textAlignment w:val="baseline"/>
      </w:pPr>
      <w:r>
        <w:rPr>
          <w:rFonts w:ascii="Times New Roman" w:eastAsia="Times New Roman" w:hAnsi="Times New Roman" w:cs="Times New Roman"/>
          <w:b/>
          <w:bCs/>
          <w:color w:val="000000"/>
        </w:rPr>
        <w:t>7.  Н</w:t>
      </w:r>
      <w:r>
        <w:rPr>
          <w:rStyle w:val="10"/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АДАТИ </w:t>
      </w:r>
      <w:r>
        <w:rPr>
          <w:rStyle w:val="10"/>
          <w:rFonts w:ascii="Times New Roman" w:eastAsia="Times New Roman" w:hAnsi="Times New Roman" w:cs="Times New Roman"/>
          <w:color w:val="000000"/>
          <w:lang w:eastAsia="ru-RU"/>
        </w:rPr>
        <w:t>адресну натуральну допомогу у вигляді гарячих обідів. Доповідач надала подання на 50 осіб з числа підопічних комунальною установою “Білгород-Дністровський міський територіальний центр соціального обслуговування (надання</w:t>
      </w:r>
      <w:r>
        <w:rPr>
          <w:rStyle w:val="10"/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>
        <w:rPr>
          <w:rStyle w:val="10"/>
          <w:rFonts w:ascii="Times New Roman" w:eastAsia="Times New Roman" w:hAnsi="Times New Roman" w:cs="Times New Roman"/>
          <w:color w:val="000000"/>
          <w:lang w:eastAsia="ru-RU"/>
        </w:rPr>
        <w:t>соціальних</w:t>
      </w:r>
      <w:r>
        <w:rPr>
          <w:rStyle w:val="10"/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>
        <w:rPr>
          <w:rStyle w:val="10"/>
          <w:rFonts w:ascii="Times New Roman" w:eastAsia="Times New Roman" w:hAnsi="Times New Roman" w:cs="Times New Roman"/>
          <w:color w:val="000000"/>
          <w:lang w:eastAsia="ru-RU"/>
        </w:rPr>
        <w:t xml:space="preserve">послуг)” для отримання адресної натуральної допомоги у вигляді гарячих обідів в листопаді 2025 року. </w:t>
      </w:r>
      <w:r>
        <w:rPr>
          <w:rStyle w:val="2"/>
          <w:rFonts w:ascii="Times New Roman" w:eastAsia="Times New Roman" w:hAnsi="Times New Roman" w:cs="Times New Roman"/>
          <w:color w:val="FFFFFF"/>
        </w:rPr>
        <w:t xml:space="preserve"> допомогу у вигляді гарячих обідів.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5"/>
        <w:gridCol w:w="4477"/>
        <w:gridCol w:w="4456"/>
      </w:tblGrid>
      <w:tr w:rsidR="000F6A8A" w14:paraId="34ABEE2A" w14:textId="77777777" w:rsidTr="009C56AD">
        <w:trPr>
          <w:cantSplit/>
          <w:trHeight w:val="41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B8ADF" w14:textId="77777777" w:rsidR="000F6A8A" w:rsidRDefault="000F6A8A">
            <w:pPr>
              <w:widowControl w:val="0"/>
              <w:ind w:left="-284" w:firstLine="284"/>
              <w:jc w:val="center"/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B97EE" w14:textId="77777777" w:rsidR="000F6A8A" w:rsidRDefault="000F6A8A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ПІБ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05650" w14:textId="77777777" w:rsidR="000F6A8A" w:rsidRDefault="000F6A8A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Адреса</w:t>
            </w:r>
          </w:p>
        </w:tc>
      </w:tr>
      <w:tr w:rsidR="00CE6C13" w14:paraId="32C75E85" w14:textId="77777777" w:rsidTr="00AD711B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C9674" w14:textId="77777777" w:rsidR="00CE6C13" w:rsidRDefault="00CE6C13" w:rsidP="00CE6C13">
            <w:pPr>
              <w:pStyle w:val="ListParagraph"/>
              <w:widowControl w:val="0"/>
              <w:numPr>
                <w:ilvl w:val="0"/>
                <w:numId w:val="4"/>
              </w:num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4A7C6" w14:textId="77777777" w:rsidR="00CE6C13" w:rsidRDefault="00CE6C13" w:rsidP="00CE6C13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Аріков</w:t>
            </w:r>
            <w:proofErr w:type="spellEnd"/>
            <w:r>
              <w:rPr>
                <w:rFonts w:ascii="Times New Roman" w:hAnsi="Times New Roman"/>
              </w:rPr>
              <w:t xml:space="preserve"> Микола Миколайович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52348" w14:textId="2609D593" w:rsidR="00CE6C13" w:rsidRDefault="00CE6C13" w:rsidP="00CE6C13">
            <w:pPr>
              <w:widowControl w:val="0"/>
            </w:pPr>
            <w:r w:rsidRPr="00C4758C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4999BC3A" w14:textId="77777777" w:rsidTr="00AD711B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1D43B" w14:textId="77777777" w:rsidR="00CE6C13" w:rsidRDefault="00CE6C13" w:rsidP="00CE6C13">
            <w:pPr>
              <w:pStyle w:val="ListParagraph"/>
              <w:widowControl w:val="0"/>
              <w:numPr>
                <w:ilvl w:val="0"/>
                <w:numId w:val="4"/>
              </w:num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7B2F4" w14:textId="77777777" w:rsidR="00CE6C13" w:rsidRDefault="00CE6C13" w:rsidP="00CE6C13">
            <w:pPr>
              <w:widowControl w:val="0"/>
            </w:pPr>
            <w:r>
              <w:rPr>
                <w:rFonts w:ascii="Times New Roman" w:hAnsi="Times New Roman"/>
              </w:rPr>
              <w:t>Байдужа Людмила Іванівна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F41D" w14:textId="2BB17DC5" w:rsidR="00CE6C13" w:rsidRDefault="00CE6C13" w:rsidP="00CE6C13">
            <w:pPr>
              <w:widowControl w:val="0"/>
            </w:pPr>
            <w:r w:rsidRPr="00C4758C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004CA35E" w14:textId="77777777" w:rsidTr="009C56AD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6CB2F" w14:textId="77777777" w:rsidR="00CE6C13" w:rsidRDefault="00CE6C13" w:rsidP="00CE6C13">
            <w:pPr>
              <w:pStyle w:val="ListParagraph"/>
              <w:widowControl w:val="0"/>
              <w:numPr>
                <w:ilvl w:val="0"/>
                <w:numId w:val="4"/>
              </w:num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D9E98" w14:textId="77777777" w:rsidR="00CE6C13" w:rsidRDefault="00CE6C13" w:rsidP="00CE6C13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Безруков</w:t>
            </w:r>
            <w:proofErr w:type="spellEnd"/>
            <w:r>
              <w:rPr>
                <w:rFonts w:ascii="Times New Roman" w:hAnsi="Times New Roman"/>
              </w:rPr>
              <w:t xml:space="preserve"> Валентин Олександрович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A02DD" w14:textId="5D7018C3" w:rsidR="00CE6C13" w:rsidRDefault="00CE6C13" w:rsidP="00CE6C13">
            <w:pPr>
              <w:widowControl w:val="0"/>
            </w:pPr>
            <w:r w:rsidRPr="00C4758C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76FE0E59" w14:textId="77777777" w:rsidTr="009C56AD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400C7" w14:textId="77777777" w:rsidR="00CE6C13" w:rsidRDefault="00CE6C13" w:rsidP="00CE6C13">
            <w:pPr>
              <w:pStyle w:val="ListParagraph"/>
              <w:widowControl w:val="0"/>
              <w:numPr>
                <w:ilvl w:val="0"/>
                <w:numId w:val="4"/>
              </w:num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8B8A" w14:textId="77777777" w:rsidR="00CE6C13" w:rsidRDefault="00CE6C13" w:rsidP="00CE6C13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Безрукова</w:t>
            </w:r>
            <w:proofErr w:type="spellEnd"/>
            <w:r>
              <w:rPr>
                <w:rFonts w:ascii="Times New Roman" w:hAnsi="Times New Roman"/>
              </w:rPr>
              <w:t xml:space="preserve"> Віра Іванівна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C0CA7" w14:textId="42FDD708" w:rsidR="00CE6C13" w:rsidRDefault="00CE6C13" w:rsidP="00CE6C13">
            <w:pPr>
              <w:widowControl w:val="0"/>
            </w:pPr>
            <w:r w:rsidRPr="00C4758C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7B029B4F" w14:textId="77777777" w:rsidTr="009C56AD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96891" w14:textId="77777777" w:rsidR="00CE6C13" w:rsidRDefault="00CE6C13" w:rsidP="00CE6C13">
            <w:pPr>
              <w:pStyle w:val="ListParagraph"/>
              <w:widowControl w:val="0"/>
              <w:numPr>
                <w:ilvl w:val="0"/>
                <w:numId w:val="4"/>
              </w:num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D3C72" w14:textId="77777777" w:rsidR="00CE6C13" w:rsidRDefault="00CE6C13" w:rsidP="00CE6C13">
            <w:pPr>
              <w:widowControl w:val="0"/>
              <w:tabs>
                <w:tab w:val="right" w:pos="4038"/>
              </w:tabs>
            </w:pPr>
            <w:r>
              <w:rPr>
                <w:rFonts w:ascii="Times New Roman" w:hAnsi="Times New Roman"/>
              </w:rPr>
              <w:t>Бережна Ольга Михайлівна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4BCFA" w14:textId="70790C05" w:rsidR="00CE6C13" w:rsidRDefault="00CE6C13" w:rsidP="00CE6C13">
            <w:pPr>
              <w:widowControl w:val="0"/>
            </w:pPr>
            <w:r w:rsidRPr="00C4758C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64CF0F07" w14:textId="77777777" w:rsidTr="009C56AD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D1365" w14:textId="77777777" w:rsidR="00CE6C13" w:rsidRDefault="00CE6C13" w:rsidP="00CE6C13">
            <w:pPr>
              <w:pStyle w:val="ListParagraph"/>
              <w:widowControl w:val="0"/>
              <w:numPr>
                <w:ilvl w:val="0"/>
                <w:numId w:val="4"/>
              </w:num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E089" w14:textId="77777777" w:rsidR="00CE6C13" w:rsidRDefault="00CE6C13" w:rsidP="00CE6C13">
            <w:pPr>
              <w:widowControl w:val="0"/>
            </w:pPr>
            <w:r>
              <w:rPr>
                <w:rFonts w:ascii="Times New Roman" w:hAnsi="Times New Roman"/>
              </w:rPr>
              <w:t>Биков Валерій Миколайович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BAF41" w14:textId="188A138D" w:rsidR="00CE6C13" w:rsidRDefault="00CE6C13" w:rsidP="00CE6C13">
            <w:pPr>
              <w:widowControl w:val="0"/>
            </w:pPr>
            <w:r w:rsidRPr="00C4758C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36199A38" w14:textId="77777777" w:rsidTr="009C56AD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06525" w14:textId="77777777" w:rsidR="00CE6C13" w:rsidRDefault="00CE6C13" w:rsidP="00CE6C13">
            <w:pPr>
              <w:pStyle w:val="ListParagraph"/>
              <w:widowControl w:val="0"/>
              <w:numPr>
                <w:ilvl w:val="0"/>
                <w:numId w:val="4"/>
              </w:num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21F8" w14:textId="77777777" w:rsidR="00CE6C13" w:rsidRDefault="00CE6C13" w:rsidP="00CE6C13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Вульпе</w:t>
            </w:r>
            <w:proofErr w:type="spellEnd"/>
            <w:r>
              <w:rPr>
                <w:rFonts w:ascii="Times New Roman" w:hAnsi="Times New Roman"/>
              </w:rPr>
              <w:t xml:space="preserve"> Олександр Вікторович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505BA" w14:textId="5FD7B6FD" w:rsidR="00CE6C13" w:rsidRDefault="00CE6C13" w:rsidP="00CE6C13">
            <w:pPr>
              <w:widowControl w:val="0"/>
            </w:pPr>
            <w:r w:rsidRPr="00C4758C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62101047" w14:textId="77777777" w:rsidTr="00AD711B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E3488" w14:textId="77777777" w:rsidR="00CE6C13" w:rsidRDefault="00CE6C13" w:rsidP="00CE6C13">
            <w:pPr>
              <w:pStyle w:val="ListParagraph"/>
              <w:widowControl w:val="0"/>
              <w:numPr>
                <w:ilvl w:val="0"/>
                <w:numId w:val="4"/>
              </w:num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2053E" w14:textId="77777777" w:rsidR="00CE6C13" w:rsidRDefault="00CE6C13" w:rsidP="00CE6C13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Гладченко</w:t>
            </w:r>
            <w:proofErr w:type="spellEnd"/>
            <w:r>
              <w:rPr>
                <w:rFonts w:ascii="Times New Roman" w:hAnsi="Times New Roman"/>
              </w:rPr>
              <w:t xml:space="preserve"> Сергій Іванович         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01270" w14:textId="52174B1C" w:rsidR="00CE6C13" w:rsidRDefault="00CE6C13" w:rsidP="00CE6C13">
            <w:pPr>
              <w:widowControl w:val="0"/>
            </w:pPr>
            <w:r w:rsidRPr="00C4758C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6AF5CFCD" w14:textId="77777777" w:rsidTr="009C56AD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D5979" w14:textId="77777777" w:rsidR="00CE6C13" w:rsidRDefault="00CE6C13" w:rsidP="00CE6C13">
            <w:pPr>
              <w:pStyle w:val="ListParagraph"/>
              <w:widowControl w:val="0"/>
              <w:numPr>
                <w:ilvl w:val="0"/>
                <w:numId w:val="4"/>
              </w:num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E3D17" w14:textId="77777777" w:rsidR="00CE6C13" w:rsidRDefault="00CE6C13" w:rsidP="00CE6C13">
            <w:pPr>
              <w:widowControl w:val="0"/>
            </w:pPr>
            <w:r>
              <w:rPr>
                <w:rFonts w:ascii="Times New Roman" w:hAnsi="Times New Roman"/>
              </w:rPr>
              <w:t>Граматик  Олена Микитівна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A75CC" w14:textId="152AF2B2" w:rsidR="00CE6C13" w:rsidRDefault="00CE6C13" w:rsidP="00CE6C13">
            <w:pPr>
              <w:widowControl w:val="0"/>
            </w:pPr>
            <w:r w:rsidRPr="00C4758C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21328D4F" w14:textId="77777777" w:rsidTr="009C56AD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1CA41" w14:textId="77777777" w:rsidR="00CE6C13" w:rsidRDefault="00CE6C13" w:rsidP="00CE6C13">
            <w:pPr>
              <w:pStyle w:val="ListParagraph"/>
              <w:widowControl w:val="0"/>
              <w:numPr>
                <w:ilvl w:val="0"/>
                <w:numId w:val="4"/>
              </w:num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91746" w14:textId="77777777" w:rsidR="00CE6C13" w:rsidRDefault="00CE6C13" w:rsidP="00CE6C13">
            <w:pPr>
              <w:widowControl w:val="0"/>
            </w:pPr>
            <w:r>
              <w:rPr>
                <w:rFonts w:ascii="Times New Roman" w:hAnsi="Times New Roman"/>
              </w:rPr>
              <w:t>Діденко Валентина Іллівна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EB56B" w14:textId="30E8656D" w:rsidR="00CE6C13" w:rsidRDefault="00CE6C13" w:rsidP="00CE6C13">
            <w:pPr>
              <w:widowControl w:val="0"/>
            </w:pPr>
            <w:r w:rsidRPr="00C4758C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3E6EA4F4" w14:textId="77777777" w:rsidTr="009C56AD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3D576" w14:textId="77777777" w:rsidR="00CE6C13" w:rsidRDefault="00CE6C13" w:rsidP="00CE6C13">
            <w:pPr>
              <w:pStyle w:val="ListParagraph"/>
              <w:widowControl w:val="0"/>
              <w:numPr>
                <w:ilvl w:val="0"/>
                <w:numId w:val="4"/>
              </w:num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0C777" w14:textId="77777777" w:rsidR="00CE6C13" w:rsidRDefault="00CE6C13" w:rsidP="00CE6C13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Дойжа</w:t>
            </w:r>
            <w:proofErr w:type="spellEnd"/>
            <w:r>
              <w:rPr>
                <w:rFonts w:ascii="Times New Roman" w:hAnsi="Times New Roman"/>
              </w:rPr>
              <w:t xml:space="preserve"> Георгій Іванович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0F188" w14:textId="1AF11A6F" w:rsidR="00CE6C13" w:rsidRDefault="00CE6C13" w:rsidP="00CE6C13">
            <w:pPr>
              <w:widowControl w:val="0"/>
            </w:pPr>
            <w:r w:rsidRPr="00C4758C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08CAE457" w14:textId="77777777" w:rsidTr="00AD711B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B0779" w14:textId="77777777" w:rsidR="00CE6C13" w:rsidRDefault="00CE6C13" w:rsidP="00CE6C13">
            <w:pPr>
              <w:pStyle w:val="ListParagraph"/>
              <w:widowControl w:val="0"/>
              <w:numPr>
                <w:ilvl w:val="0"/>
                <w:numId w:val="4"/>
              </w:num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A76D6" w14:textId="77777777" w:rsidR="00CE6C13" w:rsidRDefault="00CE6C13" w:rsidP="00CE6C13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Ексаревська</w:t>
            </w:r>
            <w:proofErr w:type="spellEnd"/>
            <w:r>
              <w:rPr>
                <w:rFonts w:ascii="Times New Roman" w:hAnsi="Times New Roman"/>
              </w:rPr>
              <w:t xml:space="preserve"> Олена Володимирівна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CD55" w14:textId="608E6B80" w:rsidR="00CE6C13" w:rsidRDefault="00CE6C13" w:rsidP="00CE6C13">
            <w:pPr>
              <w:widowControl w:val="0"/>
            </w:pPr>
            <w:r w:rsidRPr="00C4758C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16A81145" w14:textId="77777777" w:rsidTr="009C56AD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68265" w14:textId="77777777" w:rsidR="00CE6C13" w:rsidRDefault="00CE6C13" w:rsidP="00CE6C13">
            <w:pPr>
              <w:pStyle w:val="ListParagraph"/>
              <w:widowControl w:val="0"/>
              <w:numPr>
                <w:ilvl w:val="0"/>
                <w:numId w:val="4"/>
              </w:num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3DA7" w14:textId="77777777" w:rsidR="00CE6C13" w:rsidRDefault="00CE6C13" w:rsidP="00CE6C13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Керосіров</w:t>
            </w:r>
            <w:proofErr w:type="spellEnd"/>
            <w:r>
              <w:rPr>
                <w:rFonts w:ascii="Times New Roman" w:hAnsi="Times New Roman"/>
              </w:rPr>
              <w:t xml:space="preserve"> Сергій Валерійович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E4CB" w14:textId="03082BE6" w:rsidR="00CE6C13" w:rsidRDefault="00CE6C13" w:rsidP="00CE6C13">
            <w:pPr>
              <w:widowControl w:val="0"/>
            </w:pPr>
            <w:r w:rsidRPr="00C4758C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6FDF2A46" w14:textId="77777777" w:rsidTr="00AD711B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B4F85" w14:textId="77777777" w:rsidR="00CE6C13" w:rsidRDefault="00CE6C13" w:rsidP="00CE6C13">
            <w:pPr>
              <w:pStyle w:val="ListParagraph"/>
              <w:widowControl w:val="0"/>
              <w:numPr>
                <w:ilvl w:val="0"/>
                <w:numId w:val="4"/>
              </w:num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677C8" w14:textId="77777777" w:rsidR="00CE6C13" w:rsidRDefault="00CE6C13" w:rsidP="00CE6C13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Кирлан</w:t>
            </w:r>
            <w:proofErr w:type="spellEnd"/>
            <w:r>
              <w:rPr>
                <w:rFonts w:ascii="Times New Roman" w:hAnsi="Times New Roman"/>
              </w:rPr>
              <w:t xml:space="preserve">  Олександр  Михайлович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E2506" w14:textId="7A28A1AA" w:rsidR="00CE6C13" w:rsidRDefault="00CE6C13" w:rsidP="00CE6C13">
            <w:pPr>
              <w:widowControl w:val="0"/>
            </w:pPr>
            <w:r w:rsidRPr="00C4758C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08D89F93" w14:textId="77777777" w:rsidTr="00AD711B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5AA20" w14:textId="77777777" w:rsidR="00CE6C13" w:rsidRDefault="00CE6C13" w:rsidP="00CE6C13">
            <w:pPr>
              <w:pStyle w:val="ListParagraph"/>
              <w:widowControl w:val="0"/>
              <w:numPr>
                <w:ilvl w:val="0"/>
                <w:numId w:val="4"/>
              </w:num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C80A3" w14:textId="77777777" w:rsidR="00CE6C13" w:rsidRDefault="00CE6C13" w:rsidP="00CE6C13">
            <w:pPr>
              <w:widowControl w:val="0"/>
            </w:pPr>
            <w:r>
              <w:rPr>
                <w:rFonts w:ascii="Times New Roman" w:hAnsi="Times New Roman"/>
              </w:rPr>
              <w:t>Кияшко Олександр Миколайович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E673" w14:textId="3310ADB5" w:rsidR="00CE6C13" w:rsidRDefault="00CE6C13" w:rsidP="00CE6C13">
            <w:pPr>
              <w:widowControl w:val="0"/>
            </w:pPr>
            <w:r w:rsidRPr="00C4758C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2FDBE6A3" w14:textId="77777777" w:rsidTr="00AD711B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E7D0D" w14:textId="77777777" w:rsidR="00CE6C13" w:rsidRDefault="00CE6C13" w:rsidP="00CE6C13">
            <w:pPr>
              <w:pStyle w:val="ListParagraph"/>
              <w:widowControl w:val="0"/>
              <w:numPr>
                <w:ilvl w:val="0"/>
                <w:numId w:val="4"/>
              </w:num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053D6" w14:textId="77777777" w:rsidR="00CE6C13" w:rsidRDefault="00CE6C13" w:rsidP="00CE6C13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Кондратьєв</w:t>
            </w:r>
            <w:proofErr w:type="spellEnd"/>
            <w:r>
              <w:rPr>
                <w:rFonts w:ascii="Times New Roman" w:hAnsi="Times New Roman"/>
              </w:rPr>
              <w:t xml:space="preserve"> Олег Вікторович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F2D0" w14:textId="5E11B532" w:rsidR="00CE6C13" w:rsidRDefault="00CE6C13" w:rsidP="00CE6C13">
            <w:pPr>
              <w:widowControl w:val="0"/>
            </w:pPr>
            <w:r w:rsidRPr="00C4758C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7112C49D" w14:textId="77777777" w:rsidTr="00AD711B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BC339" w14:textId="77777777" w:rsidR="00CE6C13" w:rsidRDefault="00CE6C13" w:rsidP="00CE6C13">
            <w:pPr>
              <w:pStyle w:val="ListParagraph"/>
              <w:widowControl w:val="0"/>
              <w:numPr>
                <w:ilvl w:val="0"/>
                <w:numId w:val="4"/>
              </w:num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D2A8B" w14:textId="77777777" w:rsidR="00CE6C13" w:rsidRDefault="00CE6C13" w:rsidP="00CE6C13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Конобродська</w:t>
            </w:r>
            <w:proofErr w:type="spellEnd"/>
            <w:r>
              <w:rPr>
                <w:rFonts w:ascii="Times New Roman" w:hAnsi="Times New Roman"/>
              </w:rPr>
              <w:t xml:space="preserve"> Галина Петрівна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B8E4" w14:textId="747E39B1" w:rsidR="00CE6C13" w:rsidRDefault="00CE6C13" w:rsidP="00CE6C13">
            <w:pPr>
              <w:widowControl w:val="0"/>
            </w:pPr>
            <w:r w:rsidRPr="00C4758C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18FE7F9F" w14:textId="77777777" w:rsidTr="00AD711B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DA74E" w14:textId="77777777" w:rsidR="00CE6C13" w:rsidRDefault="00CE6C13" w:rsidP="00CE6C13">
            <w:pPr>
              <w:pStyle w:val="ListParagraph"/>
              <w:widowControl w:val="0"/>
              <w:numPr>
                <w:ilvl w:val="0"/>
                <w:numId w:val="4"/>
              </w:num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8474F" w14:textId="77777777" w:rsidR="00CE6C13" w:rsidRDefault="00CE6C13" w:rsidP="00CE6C13">
            <w:pPr>
              <w:widowControl w:val="0"/>
            </w:pPr>
            <w:r>
              <w:rPr>
                <w:rFonts w:ascii="Times New Roman" w:hAnsi="Times New Roman"/>
              </w:rPr>
              <w:t>Корчагіна Ольга Миколаївна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471CD" w14:textId="00C6E146" w:rsidR="00CE6C13" w:rsidRDefault="00CE6C13" w:rsidP="00CE6C13">
            <w:pPr>
              <w:widowControl w:val="0"/>
            </w:pPr>
            <w:r w:rsidRPr="00C4758C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188F71AB" w14:textId="77777777" w:rsidTr="00AD711B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2A870" w14:textId="77777777" w:rsidR="00CE6C13" w:rsidRDefault="00CE6C13" w:rsidP="00CE6C13">
            <w:pPr>
              <w:pStyle w:val="ListParagraph"/>
              <w:widowControl w:val="0"/>
              <w:numPr>
                <w:ilvl w:val="0"/>
                <w:numId w:val="4"/>
              </w:num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4BAF0" w14:textId="77777777" w:rsidR="00CE6C13" w:rsidRDefault="00CE6C13" w:rsidP="00CE6C13">
            <w:pPr>
              <w:widowControl w:val="0"/>
              <w:tabs>
                <w:tab w:val="right" w:pos="4038"/>
              </w:tabs>
            </w:pPr>
            <w:r>
              <w:rPr>
                <w:rFonts w:ascii="Times New Roman" w:hAnsi="Times New Roman"/>
              </w:rPr>
              <w:t>Костецькій Сергій Михайлович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4528A" w14:textId="306D6C92" w:rsidR="00CE6C13" w:rsidRDefault="00CE6C13" w:rsidP="00CE6C13">
            <w:pPr>
              <w:widowControl w:val="0"/>
            </w:pPr>
            <w:r w:rsidRPr="00C4758C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6B744219" w14:textId="77777777" w:rsidTr="00AD711B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8786C" w14:textId="77777777" w:rsidR="00CE6C13" w:rsidRDefault="00CE6C13" w:rsidP="00CE6C13">
            <w:pPr>
              <w:pStyle w:val="ListParagraph"/>
              <w:widowControl w:val="0"/>
              <w:numPr>
                <w:ilvl w:val="0"/>
                <w:numId w:val="4"/>
              </w:num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0B621" w14:textId="77777777" w:rsidR="00CE6C13" w:rsidRDefault="00CE6C13" w:rsidP="00CE6C13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Коханевич</w:t>
            </w:r>
            <w:proofErr w:type="spellEnd"/>
            <w:r>
              <w:rPr>
                <w:rFonts w:ascii="Times New Roman" w:hAnsi="Times New Roman"/>
              </w:rPr>
              <w:t xml:space="preserve"> Юрій Володимирович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54711" w14:textId="70EAF288" w:rsidR="00CE6C13" w:rsidRDefault="00CE6C13" w:rsidP="00CE6C13">
            <w:pPr>
              <w:widowControl w:val="0"/>
              <w:rPr>
                <w:rFonts w:ascii="Times New Roman" w:hAnsi="Times New Roman"/>
              </w:rPr>
            </w:pPr>
            <w:r w:rsidRPr="00C4758C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603592E0" w14:textId="77777777" w:rsidTr="00AD711B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89AA3" w14:textId="77777777" w:rsidR="00CE6C13" w:rsidRDefault="00CE6C13" w:rsidP="00CE6C13">
            <w:pPr>
              <w:pStyle w:val="ListParagraph"/>
              <w:widowControl w:val="0"/>
              <w:numPr>
                <w:ilvl w:val="0"/>
                <w:numId w:val="4"/>
              </w:num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14C3C" w14:textId="77777777" w:rsidR="00CE6C13" w:rsidRDefault="00CE6C13" w:rsidP="00CE6C13">
            <w:pPr>
              <w:widowControl w:val="0"/>
            </w:pPr>
            <w:r>
              <w:rPr>
                <w:rFonts w:ascii="Times New Roman" w:hAnsi="Times New Roman"/>
              </w:rPr>
              <w:t>Кравець Тетяна Кіндратівна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67EA7" w14:textId="117F82E1" w:rsidR="00CE6C13" w:rsidRDefault="00CE6C13" w:rsidP="00CE6C13">
            <w:pPr>
              <w:widowControl w:val="0"/>
            </w:pPr>
            <w:r w:rsidRPr="00C4758C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3AC33928" w14:textId="77777777" w:rsidTr="009C56AD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07CC9" w14:textId="77777777" w:rsidR="00CE6C13" w:rsidRDefault="00CE6C13" w:rsidP="00CE6C13">
            <w:pPr>
              <w:pStyle w:val="ListParagraph"/>
              <w:widowControl w:val="0"/>
              <w:numPr>
                <w:ilvl w:val="0"/>
                <w:numId w:val="4"/>
              </w:num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FE397" w14:textId="77777777" w:rsidR="00CE6C13" w:rsidRDefault="00CE6C13" w:rsidP="00CE6C13">
            <w:pPr>
              <w:widowControl w:val="0"/>
              <w:tabs>
                <w:tab w:val="left" w:pos="3075"/>
              </w:tabs>
            </w:pPr>
            <w:proofErr w:type="spellStart"/>
            <w:r>
              <w:rPr>
                <w:rFonts w:ascii="Times New Roman" w:hAnsi="Times New Roman"/>
              </w:rPr>
              <w:t>Кулік</w:t>
            </w:r>
            <w:proofErr w:type="spellEnd"/>
            <w:r>
              <w:rPr>
                <w:rFonts w:ascii="Times New Roman" w:hAnsi="Times New Roman"/>
              </w:rPr>
              <w:t xml:space="preserve">  Людмила Іванівна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AF705" w14:textId="3DABA65B" w:rsidR="00CE6C13" w:rsidRDefault="00CE6C13" w:rsidP="00CE6C13">
            <w:pPr>
              <w:widowControl w:val="0"/>
            </w:pPr>
            <w:r w:rsidRPr="00C4758C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594D032C" w14:textId="77777777" w:rsidTr="00AD711B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4922A" w14:textId="77777777" w:rsidR="00CE6C13" w:rsidRDefault="00CE6C13" w:rsidP="00CE6C13">
            <w:pPr>
              <w:pStyle w:val="ListParagraph"/>
              <w:widowControl w:val="0"/>
              <w:numPr>
                <w:ilvl w:val="0"/>
                <w:numId w:val="4"/>
              </w:num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83EE9" w14:textId="77777777" w:rsidR="00CE6C13" w:rsidRDefault="00CE6C13" w:rsidP="00CE6C13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Ластовірова</w:t>
            </w:r>
            <w:proofErr w:type="spellEnd"/>
            <w:r>
              <w:rPr>
                <w:rFonts w:ascii="Times New Roman" w:hAnsi="Times New Roman"/>
              </w:rPr>
              <w:t xml:space="preserve">  Тетяна Михайлівна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2289F" w14:textId="60CBF3C3" w:rsidR="00CE6C13" w:rsidRDefault="00CE6C13" w:rsidP="00CE6C13">
            <w:pPr>
              <w:widowControl w:val="0"/>
            </w:pPr>
            <w:r w:rsidRPr="00C4758C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5ACBB465" w14:textId="77777777" w:rsidTr="00AD711B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F9DA7" w14:textId="77777777" w:rsidR="00CE6C13" w:rsidRDefault="00CE6C13" w:rsidP="00CE6C13">
            <w:pPr>
              <w:pStyle w:val="ListParagraph"/>
              <w:widowControl w:val="0"/>
              <w:numPr>
                <w:ilvl w:val="0"/>
                <w:numId w:val="4"/>
              </w:num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00B61" w14:textId="77777777" w:rsidR="00CE6C13" w:rsidRDefault="00CE6C13" w:rsidP="00CE6C13">
            <w:pPr>
              <w:widowControl w:val="0"/>
            </w:pPr>
            <w:r>
              <w:rPr>
                <w:rFonts w:ascii="Times New Roman" w:hAnsi="Times New Roman"/>
              </w:rPr>
              <w:t>Лебедєва Надія Олексіївна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3785" w14:textId="181734B6" w:rsidR="00CE6C13" w:rsidRDefault="00CE6C13" w:rsidP="00CE6C13">
            <w:pPr>
              <w:widowControl w:val="0"/>
            </w:pPr>
            <w:r w:rsidRPr="00C4758C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5B6DFEA9" w14:textId="77777777" w:rsidTr="00AD711B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460AE" w14:textId="77777777" w:rsidR="00CE6C13" w:rsidRDefault="00CE6C13" w:rsidP="00CE6C13">
            <w:pPr>
              <w:pStyle w:val="ListParagraph"/>
              <w:widowControl w:val="0"/>
              <w:numPr>
                <w:ilvl w:val="0"/>
                <w:numId w:val="4"/>
              </w:num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DD2D3" w14:textId="77777777" w:rsidR="00CE6C13" w:rsidRDefault="00CE6C13" w:rsidP="00CE6C13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Лемчук</w:t>
            </w:r>
            <w:proofErr w:type="spellEnd"/>
            <w:r>
              <w:rPr>
                <w:rFonts w:ascii="Times New Roman" w:hAnsi="Times New Roman"/>
              </w:rPr>
              <w:t xml:space="preserve"> Наталія Євсеївна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936F" w14:textId="4334741C" w:rsidR="00CE6C13" w:rsidRDefault="00CE6C13" w:rsidP="00CE6C13">
            <w:pPr>
              <w:widowControl w:val="0"/>
            </w:pPr>
            <w:r w:rsidRPr="00C4758C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6CDE0AD0" w14:textId="77777777" w:rsidTr="00AD711B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F849E" w14:textId="77777777" w:rsidR="00CE6C13" w:rsidRDefault="00CE6C13" w:rsidP="00CE6C13">
            <w:pPr>
              <w:pStyle w:val="ListParagraph"/>
              <w:widowControl w:val="0"/>
              <w:numPr>
                <w:ilvl w:val="0"/>
                <w:numId w:val="4"/>
              </w:num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F7878" w14:textId="77777777" w:rsidR="00CE6C13" w:rsidRDefault="00CE6C13" w:rsidP="00CE6C13">
            <w:pPr>
              <w:widowControl w:val="0"/>
            </w:pPr>
            <w:r>
              <w:rPr>
                <w:rFonts w:ascii="Times New Roman" w:hAnsi="Times New Roman"/>
              </w:rPr>
              <w:t>Львов Віктор Михайлович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D499E" w14:textId="01A0375A" w:rsidR="00CE6C13" w:rsidRDefault="00CE6C13" w:rsidP="00CE6C13">
            <w:pPr>
              <w:widowControl w:val="0"/>
            </w:pPr>
            <w:r w:rsidRPr="00C4758C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26FF4561" w14:textId="77777777" w:rsidTr="00AD711B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1B44B" w14:textId="77777777" w:rsidR="00CE6C13" w:rsidRDefault="00CE6C13" w:rsidP="00CE6C13">
            <w:pPr>
              <w:pStyle w:val="ListParagraph"/>
              <w:widowControl w:val="0"/>
              <w:numPr>
                <w:ilvl w:val="0"/>
                <w:numId w:val="4"/>
              </w:num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E55EB" w14:textId="77777777" w:rsidR="00CE6C13" w:rsidRDefault="00CE6C13" w:rsidP="00CE6C13">
            <w:pPr>
              <w:widowControl w:val="0"/>
            </w:pPr>
            <w:r>
              <w:rPr>
                <w:rFonts w:ascii="Times New Roman" w:hAnsi="Times New Roman"/>
              </w:rPr>
              <w:t>Малишев Валентин Павлович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0CD0" w14:textId="6FE63F9A" w:rsidR="00CE6C13" w:rsidRDefault="00CE6C13" w:rsidP="00CE6C13">
            <w:pPr>
              <w:widowControl w:val="0"/>
            </w:pPr>
            <w:r w:rsidRPr="00C4758C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1068A0C9" w14:textId="77777777" w:rsidTr="009C56AD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156E76" w14:textId="77777777" w:rsidR="00CE6C13" w:rsidRDefault="00CE6C13" w:rsidP="00CE6C13">
            <w:pPr>
              <w:pStyle w:val="ListParagraph"/>
              <w:widowControl w:val="0"/>
              <w:numPr>
                <w:ilvl w:val="0"/>
                <w:numId w:val="4"/>
              </w:num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3B5EA4" w14:textId="77777777" w:rsidR="00CE6C13" w:rsidRDefault="00CE6C13" w:rsidP="00CE6C13">
            <w:pPr>
              <w:widowControl w:val="0"/>
            </w:pPr>
            <w:r>
              <w:rPr>
                <w:rFonts w:ascii="Times New Roman" w:hAnsi="Times New Roman"/>
              </w:rPr>
              <w:t>Мальцева Катерина Павлівна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AA6EC6" w14:textId="2A1D0DD0" w:rsidR="00CE6C13" w:rsidRDefault="00CE6C13" w:rsidP="00CE6C13">
            <w:pPr>
              <w:widowControl w:val="0"/>
            </w:pPr>
            <w:r w:rsidRPr="00C4758C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2CED35D1" w14:textId="77777777" w:rsidTr="00AD711B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D065B" w14:textId="77777777" w:rsidR="00CE6C13" w:rsidRDefault="00CE6C13" w:rsidP="00CE6C13">
            <w:pPr>
              <w:pStyle w:val="ListParagraph"/>
              <w:widowControl w:val="0"/>
              <w:numPr>
                <w:ilvl w:val="0"/>
                <w:numId w:val="4"/>
              </w:num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98189" w14:textId="77777777" w:rsidR="00CE6C13" w:rsidRDefault="00CE6C13" w:rsidP="00CE6C13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Мейснер</w:t>
            </w:r>
            <w:proofErr w:type="spellEnd"/>
            <w:r>
              <w:rPr>
                <w:rFonts w:ascii="Times New Roman" w:hAnsi="Times New Roman"/>
              </w:rPr>
              <w:t xml:space="preserve"> Наталія Іванівна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B529D" w14:textId="3860112E" w:rsidR="00CE6C13" w:rsidRDefault="00CE6C13" w:rsidP="00CE6C13">
            <w:pPr>
              <w:widowControl w:val="0"/>
            </w:pPr>
            <w:r w:rsidRPr="00C4758C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4DEF4398" w14:textId="77777777" w:rsidTr="00AD711B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6522B" w14:textId="77777777" w:rsidR="00CE6C13" w:rsidRDefault="00CE6C13" w:rsidP="00CE6C13">
            <w:pPr>
              <w:pStyle w:val="ListParagraph"/>
              <w:widowControl w:val="0"/>
              <w:numPr>
                <w:ilvl w:val="0"/>
                <w:numId w:val="4"/>
              </w:num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AFAC8" w14:textId="77777777" w:rsidR="00CE6C13" w:rsidRDefault="00CE6C13" w:rsidP="00CE6C13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Мєдвєдева</w:t>
            </w:r>
            <w:proofErr w:type="spellEnd"/>
            <w:r>
              <w:rPr>
                <w:rFonts w:ascii="Times New Roman" w:hAnsi="Times New Roman"/>
              </w:rPr>
              <w:t xml:space="preserve"> Євгенія Олександрівна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3CF94" w14:textId="3AD8FBCC" w:rsidR="00CE6C13" w:rsidRDefault="00CE6C13" w:rsidP="00CE6C13">
            <w:pPr>
              <w:widowControl w:val="0"/>
            </w:pPr>
            <w:r w:rsidRPr="00C4758C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457F5864" w14:textId="77777777" w:rsidTr="009C56AD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10E75" w14:textId="77777777" w:rsidR="00CE6C13" w:rsidRDefault="00CE6C13" w:rsidP="00CE6C13">
            <w:pPr>
              <w:pStyle w:val="ListParagraph"/>
              <w:widowControl w:val="0"/>
              <w:numPr>
                <w:ilvl w:val="0"/>
                <w:numId w:val="4"/>
              </w:num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A275" w14:textId="77777777" w:rsidR="00CE6C13" w:rsidRDefault="00CE6C13" w:rsidP="00CE6C13">
            <w:pPr>
              <w:widowControl w:val="0"/>
              <w:tabs>
                <w:tab w:val="right" w:pos="4038"/>
              </w:tabs>
            </w:pPr>
            <w:proofErr w:type="spellStart"/>
            <w:r>
              <w:rPr>
                <w:rFonts w:ascii="Times New Roman" w:hAnsi="Times New Roman"/>
              </w:rPr>
              <w:t>Мораренко</w:t>
            </w:r>
            <w:proofErr w:type="spellEnd"/>
            <w:r>
              <w:rPr>
                <w:rFonts w:ascii="Times New Roman" w:hAnsi="Times New Roman"/>
              </w:rPr>
              <w:t xml:space="preserve"> Наталія Дмитрівна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91108" w14:textId="15547BA9" w:rsidR="00CE6C13" w:rsidRDefault="00CE6C13" w:rsidP="00CE6C13">
            <w:pPr>
              <w:widowControl w:val="0"/>
            </w:pPr>
            <w:r w:rsidRPr="00C4758C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23C6628D" w14:textId="77777777" w:rsidTr="00AD711B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ED12A" w14:textId="77777777" w:rsidR="00CE6C13" w:rsidRDefault="00CE6C13" w:rsidP="00CE6C13">
            <w:pPr>
              <w:pStyle w:val="ListParagraph"/>
              <w:widowControl w:val="0"/>
              <w:numPr>
                <w:ilvl w:val="0"/>
                <w:numId w:val="4"/>
              </w:num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B141E" w14:textId="77777777" w:rsidR="00CE6C13" w:rsidRDefault="00CE6C13" w:rsidP="00CE6C13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Морозовський</w:t>
            </w:r>
            <w:proofErr w:type="spellEnd"/>
            <w:r>
              <w:rPr>
                <w:rFonts w:ascii="Times New Roman" w:hAnsi="Times New Roman"/>
              </w:rPr>
              <w:t xml:space="preserve"> Сергій Мефодійович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FB743" w14:textId="022DE4DB" w:rsidR="00CE6C13" w:rsidRDefault="00CE6C13" w:rsidP="00CE6C13">
            <w:pPr>
              <w:widowControl w:val="0"/>
            </w:pPr>
            <w:r w:rsidRPr="00C4758C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1C9960DC" w14:textId="77777777" w:rsidTr="00AD711B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F9391" w14:textId="77777777" w:rsidR="00CE6C13" w:rsidRDefault="00CE6C13" w:rsidP="00CE6C13">
            <w:pPr>
              <w:pStyle w:val="ListParagraph"/>
              <w:widowControl w:val="0"/>
              <w:numPr>
                <w:ilvl w:val="0"/>
                <w:numId w:val="4"/>
              </w:numPr>
            </w:pPr>
            <w:r>
              <w:rPr>
                <w:rFonts w:ascii="Times New Roman" w:eastAsia="Liberation Serif" w:hAnsi="Times New Roman" w:cs="Liberation Serif"/>
              </w:rPr>
              <w:t xml:space="preserve">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CDB13" w14:textId="77777777" w:rsidR="00CE6C13" w:rsidRDefault="00CE6C13" w:rsidP="00CE6C13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Мосіяченко</w:t>
            </w:r>
            <w:proofErr w:type="spellEnd"/>
            <w:r>
              <w:rPr>
                <w:rFonts w:ascii="Times New Roman" w:hAnsi="Times New Roman"/>
              </w:rPr>
              <w:t xml:space="preserve"> Любов Іванівна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D20A0" w14:textId="71C827E3" w:rsidR="00CE6C13" w:rsidRDefault="00CE6C13" w:rsidP="00CE6C13">
            <w:pPr>
              <w:widowControl w:val="0"/>
            </w:pPr>
            <w:r w:rsidRPr="00C4758C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3F6DD542" w14:textId="77777777" w:rsidTr="009C56AD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59D61" w14:textId="77777777" w:rsidR="00CE6C13" w:rsidRDefault="00CE6C13" w:rsidP="00CE6C13">
            <w:pPr>
              <w:pStyle w:val="ListParagraph"/>
              <w:widowControl w:val="0"/>
              <w:numPr>
                <w:ilvl w:val="0"/>
                <w:numId w:val="4"/>
              </w:num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7AB1" w14:textId="77777777" w:rsidR="00CE6C13" w:rsidRDefault="00CE6C13" w:rsidP="00CE6C13">
            <w:pPr>
              <w:widowControl w:val="0"/>
            </w:pPr>
            <w:r>
              <w:rPr>
                <w:rFonts w:ascii="Times New Roman" w:hAnsi="Times New Roman"/>
              </w:rPr>
              <w:t>Назаров Анатолій  Олександрович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93B9" w14:textId="2782BEF0" w:rsidR="00CE6C13" w:rsidRDefault="00CE6C13" w:rsidP="00CE6C13">
            <w:pPr>
              <w:widowControl w:val="0"/>
            </w:pPr>
            <w:r w:rsidRPr="00C4758C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59C0F40F" w14:textId="77777777" w:rsidTr="009C56AD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B0F87" w14:textId="77777777" w:rsidR="00CE6C13" w:rsidRDefault="00CE6C13" w:rsidP="00CE6C13">
            <w:pPr>
              <w:pStyle w:val="ListParagraph"/>
              <w:widowControl w:val="0"/>
              <w:numPr>
                <w:ilvl w:val="0"/>
                <w:numId w:val="4"/>
              </w:num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A3FC" w14:textId="77777777" w:rsidR="00CE6C13" w:rsidRDefault="00CE6C13" w:rsidP="00CE6C13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Ніжник</w:t>
            </w:r>
            <w:proofErr w:type="spellEnd"/>
            <w:r>
              <w:rPr>
                <w:rFonts w:ascii="Times New Roman" w:hAnsi="Times New Roman"/>
              </w:rPr>
              <w:t xml:space="preserve"> Валентина Макарівна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AA6D" w14:textId="08699CF8" w:rsidR="00CE6C13" w:rsidRDefault="00CE6C13" w:rsidP="00CE6C13">
            <w:pPr>
              <w:widowControl w:val="0"/>
            </w:pPr>
            <w:r w:rsidRPr="00C4758C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55FAED0D" w14:textId="77777777" w:rsidTr="00AD711B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FC2D5" w14:textId="77777777" w:rsidR="00CE6C13" w:rsidRDefault="00CE6C13" w:rsidP="00CE6C13">
            <w:pPr>
              <w:pStyle w:val="ListParagraph"/>
              <w:widowControl w:val="0"/>
              <w:numPr>
                <w:ilvl w:val="0"/>
                <w:numId w:val="4"/>
              </w:num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247FD" w14:textId="77777777" w:rsidR="00CE6C13" w:rsidRDefault="00CE6C13" w:rsidP="00CE6C13">
            <w:pPr>
              <w:widowControl w:val="0"/>
            </w:pPr>
            <w:r>
              <w:rPr>
                <w:rFonts w:ascii="Times New Roman" w:hAnsi="Times New Roman"/>
              </w:rPr>
              <w:t xml:space="preserve">Павлов Віктор </w:t>
            </w:r>
            <w:proofErr w:type="spellStart"/>
            <w:r>
              <w:rPr>
                <w:rFonts w:ascii="Times New Roman" w:hAnsi="Times New Roman"/>
              </w:rPr>
              <w:t>Амосович</w:t>
            </w:r>
            <w:proofErr w:type="spellEnd"/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069E3" w14:textId="5ABDD0DB" w:rsidR="00CE6C13" w:rsidRDefault="00CE6C13" w:rsidP="00CE6C13">
            <w:pPr>
              <w:widowControl w:val="0"/>
            </w:pPr>
            <w:r w:rsidRPr="00C4758C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00BC86CA" w14:textId="77777777" w:rsidTr="00AD711B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4DF6C" w14:textId="77777777" w:rsidR="00CE6C13" w:rsidRDefault="00CE6C13" w:rsidP="00CE6C13">
            <w:pPr>
              <w:pStyle w:val="ListParagraph"/>
              <w:widowControl w:val="0"/>
              <w:numPr>
                <w:ilvl w:val="0"/>
                <w:numId w:val="4"/>
              </w:num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BE197" w14:textId="77777777" w:rsidR="00CE6C13" w:rsidRDefault="00CE6C13" w:rsidP="00CE6C13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Павлухін</w:t>
            </w:r>
            <w:proofErr w:type="spellEnd"/>
            <w:r>
              <w:rPr>
                <w:rFonts w:ascii="Times New Roman" w:hAnsi="Times New Roman"/>
              </w:rPr>
              <w:t xml:space="preserve"> Вадим Геннадійович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A2FE7" w14:textId="555F9633" w:rsidR="00CE6C13" w:rsidRDefault="00CE6C13" w:rsidP="00CE6C13">
            <w:pPr>
              <w:widowControl w:val="0"/>
            </w:pPr>
            <w:r w:rsidRPr="00C4758C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21C0DABD" w14:textId="77777777" w:rsidTr="00AD711B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BAD00" w14:textId="77777777" w:rsidR="00CE6C13" w:rsidRDefault="00CE6C13" w:rsidP="00CE6C13">
            <w:pPr>
              <w:pStyle w:val="ListParagraph"/>
              <w:widowControl w:val="0"/>
              <w:numPr>
                <w:ilvl w:val="0"/>
                <w:numId w:val="4"/>
              </w:numPr>
            </w:pPr>
            <w:r>
              <w:rPr>
                <w:rFonts w:ascii="Times New Roman" w:eastAsia="Liberation Serif" w:hAnsi="Times New Roman" w:cs="Liberation Serif"/>
              </w:rPr>
              <w:t xml:space="preserve"> 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8CCFE" w14:textId="77777777" w:rsidR="00CE6C13" w:rsidRDefault="00CE6C13" w:rsidP="00CE6C13">
            <w:pPr>
              <w:widowControl w:val="0"/>
            </w:pPr>
            <w:r>
              <w:rPr>
                <w:rFonts w:ascii="Times New Roman" w:hAnsi="Times New Roman"/>
              </w:rPr>
              <w:t>Папкова Любов Сергіївна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F21B" w14:textId="7EB56335" w:rsidR="00CE6C13" w:rsidRDefault="00CE6C13" w:rsidP="00CE6C13">
            <w:pPr>
              <w:widowControl w:val="0"/>
            </w:pPr>
            <w:r w:rsidRPr="00C4758C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725831C6" w14:textId="77777777" w:rsidTr="009C56AD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451E8" w14:textId="77777777" w:rsidR="00CE6C13" w:rsidRDefault="00CE6C13" w:rsidP="00CE6C13">
            <w:pPr>
              <w:pStyle w:val="ListParagraph"/>
              <w:widowControl w:val="0"/>
              <w:numPr>
                <w:ilvl w:val="0"/>
                <w:numId w:val="4"/>
              </w:num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3BE7" w14:textId="77777777" w:rsidR="00CE6C13" w:rsidRDefault="00CE6C13" w:rsidP="00CE6C13">
            <w:pPr>
              <w:widowControl w:val="0"/>
              <w:tabs>
                <w:tab w:val="right" w:pos="3755"/>
              </w:tabs>
            </w:pPr>
            <w:r>
              <w:rPr>
                <w:rFonts w:ascii="Times New Roman" w:hAnsi="Times New Roman"/>
              </w:rPr>
              <w:t>Рая  Парасковія Минівна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1C1E4" w14:textId="4FB15175" w:rsidR="00CE6C13" w:rsidRDefault="00CE6C13" w:rsidP="00CE6C13">
            <w:pPr>
              <w:widowControl w:val="0"/>
            </w:pPr>
            <w:r w:rsidRPr="00C4758C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020EE288" w14:textId="77777777" w:rsidTr="009C56AD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A72FD" w14:textId="77777777" w:rsidR="00CE6C13" w:rsidRDefault="00CE6C13" w:rsidP="00CE6C13">
            <w:pPr>
              <w:pStyle w:val="ListParagraph"/>
              <w:widowControl w:val="0"/>
              <w:numPr>
                <w:ilvl w:val="0"/>
                <w:numId w:val="4"/>
              </w:num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A29B4" w14:textId="77777777" w:rsidR="00CE6C13" w:rsidRDefault="00CE6C13" w:rsidP="00CE6C13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Репета</w:t>
            </w:r>
            <w:proofErr w:type="spellEnd"/>
            <w:r>
              <w:rPr>
                <w:rFonts w:ascii="Times New Roman" w:hAnsi="Times New Roman"/>
              </w:rPr>
              <w:t xml:space="preserve"> Юрій Петрович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EB767" w14:textId="613F59F1" w:rsidR="00CE6C13" w:rsidRDefault="00CE6C13" w:rsidP="00CE6C13">
            <w:pPr>
              <w:widowControl w:val="0"/>
            </w:pPr>
            <w:r w:rsidRPr="00C4758C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152BC028" w14:textId="77777777" w:rsidTr="009C56AD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5357B" w14:textId="77777777" w:rsidR="00CE6C13" w:rsidRDefault="00CE6C13" w:rsidP="00CE6C13">
            <w:pPr>
              <w:pStyle w:val="ListParagraph"/>
              <w:widowControl w:val="0"/>
              <w:numPr>
                <w:ilvl w:val="0"/>
                <w:numId w:val="4"/>
              </w:num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5A66" w14:textId="77777777" w:rsidR="00CE6C13" w:rsidRDefault="00CE6C13" w:rsidP="00CE6C13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Савельев</w:t>
            </w:r>
            <w:proofErr w:type="spellEnd"/>
            <w:r>
              <w:rPr>
                <w:rFonts w:ascii="Times New Roman" w:hAnsi="Times New Roman"/>
              </w:rPr>
              <w:t xml:space="preserve"> Сергій Олександрович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5B3B3" w14:textId="49433001" w:rsidR="00CE6C13" w:rsidRDefault="00CE6C13" w:rsidP="00CE6C13">
            <w:pPr>
              <w:widowControl w:val="0"/>
            </w:pPr>
            <w:r w:rsidRPr="00C4758C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782A7174" w14:textId="77777777" w:rsidTr="00AD711B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7881C" w14:textId="77777777" w:rsidR="00CE6C13" w:rsidRDefault="00CE6C13" w:rsidP="00CE6C13">
            <w:pPr>
              <w:pStyle w:val="ListParagraph"/>
              <w:widowControl w:val="0"/>
              <w:numPr>
                <w:ilvl w:val="0"/>
                <w:numId w:val="4"/>
              </w:num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D823F" w14:textId="77777777" w:rsidR="00CE6C13" w:rsidRDefault="00CE6C13" w:rsidP="00CE6C13">
            <w:pPr>
              <w:widowControl w:val="0"/>
              <w:jc w:val="both"/>
            </w:pPr>
            <w:r>
              <w:rPr>
                <w:rFonts w:ascii="Times New Roman" w:hAnsi="Times New Roman"/>
              </w:rPr>
              <w:t>Свирид  Олена Петрівна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A9031" w14:textId="4F45D24F" w:rsidR="00CE6C13" w:rsidRDefault="00CE6C13" w:rsidP="00CE6C13">
            <w:pPr>
              <w:widowControl w:val="0"/>
            </w:pPr>
            <w:r w:rsidRPr="00C4758C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00883DD2" w14:textId="77777777" w:rsidTr="00AD711B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F5E30" w14:textId="77777777" w:rsidR="00CE6C13" w:rsidRDefault="00CE6C13" w:rsidP="00CE6C13">
            <w:pPr>
              <w:pStyle w:val="ListParagraph"/>
              <w:widowControl w:val="0"/>
              <w:numPr>
                <w:ilvl w:val="0"/>
                <w:numId w:val="4"/>
              </w:num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D1267" w14:textId="77777777" w:rsidR="00CE6C13" w:rsidRDefault="00CE6C13" w:rsidP="00CE6C13">
            <w:pPr>
              <w:widowControl w:val="0"/>
            </w:pPr>
            <w:r>
              <w:rPr>
                <w:rFonts w:ascii="Times New Roman" w:hAnsi="Times New Roman"/>
              </w:rPr>
              <w:t>Смоляр Жан Михайлович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F7C0" w14:textId="1620A5C8" w:rsidR="00CE6C13" w:rsidRDefault="00CE6C13" w:rsidP="00CE6C13">
            <w:pPr>
              <w:widowControl w:val="0"/>
            </w:pPr>
            <w:r w:rsidRPr="00C4758C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66B0A055" w14:textId="77777777" w:rsidTr="00AD711B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85631" w14:textId="77777777" w:rsidR="00CE6C13" w:rsidRDefault="00CE6C13" w:rsidP="00CE6C13">
            <w:pPr>
              <w:pStyle w:val="ListParagraph"/>
              <w:widowControl w:val="0"/>
              <w:numPr>
                <w:ilvl w:val="0"/>
                <w:numId w:val="4"/>
              </w:num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F526C" w14:textId="77777777" w:rsidR="00CE6C13" w:rsidRDefault="00CE6C13" w:rsidP="00CE6C13">
            <w:pPr>
              <w:widowControl w:val="0"/>
              <w:tabs>
                <w:tab w:val="right" w:pos="3895"/>
              </w:tabs>
            </w:pPr>
            <w:r>
              <w:rPr>
                <w:rFonts w:ascii="Times New Roman" w:hAnsi="Times New Roman"/>
              </w:rPr>
              <w:t>Смоляр Світлана Вікторівна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F0571" w14:textId="7D849D0E" w:rsidR="00CE6C13" w:rsidRDefault="00CE6C13" w:rsidP="00CE6C13">
            <w:pPr>
              <w:widowControl w:val="0"/>
              <w:rPr>
                <w:rFonts w:ascii="Times New Roman" w:hAnsi="Times New Roman"/>
              </w:rPr>
            </w:pPr>
            <w:r w:rsidRPr="00C4758C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4CF50792" w14:textId="77777777" w:rsidTr="00AD711B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3C661" w14:textId="77777777" w:rsidR="00CE6C13" w:rsidRDefault="00CE6C13" w:rsidP="00CE6C13">
            <w:pPr>
              <w:pStyle w:val="ListParagraph"/>
              <w:widowControl w:val="0"/>
              <w:numPr>
                <w:ilvl w:val="0"/>
                <w:numId w:val="4"/>
              </w:num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E477D" w14:textId="77777777" w:rsidR="00CE6C13" w:rsidRDefault="00CE6C13" w:rsidP="00CE6C13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Соборов</w:t>
            </w:r>
            <w:proofErr w:type="spellEnd"/>
            <w:r>
              <w:rPr>
                <w:rFonts w:ascii="Times New Roman" w:hAnsi="Times New Roman"/>
              </w:rPr>
              <w:t xml:space="preserve"> Станіслав Сергійович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4E7D" w14:textId="430D9CC1" w:rsidR="00CE6C13" w:rsidRDefault="00CE6C13" w:rsidP="00CE6C13">
            <w:pPr>
              <w:widowControl w:val="0"/>
            </w:pPr>
            <w:r w:rsidRPr="00C4758C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53B96FA1" w14:textId="77777777" w:rsidTr="00AD711B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0571C" w14:textId="77777777" w:rsidR="00CE6C13" w:rsidRDefault="00CE6C13" w:rsidP="00CE6C13">
            <w:pPr>
              <w:pStyle w:val="ListParagraph"/>
              <w:widowControl w:val="0"/>
              <w:numPr>
                <w:ilvl w:val="0"/>
                <w:numId w:val="4"/>
              </w:num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ABCAB" w14:textId="77777777" w:rsidR="00CE6C13" w:rsidRDefault="00CE6C13" w:rsidP="00CE6C13">
            <w:pPr>
              <w:widowControl w:val="0"/>
            </w:pPr>
            <w:r>
              <w:rPr>
                <w:rFonts w:ascii="Times New Roman" w:hAnsi="Times New Roman"/>
              </w:rPr>
              <w:t>Тодоров Іван Сергійович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4AA63" w14:textId="41B6D7FA" w:rsidR="00CE6C13" w:rsidRDefault="00CE6C13" w:rsidP="00CE6C13">
            <w:pPr>
              <w:widowControl w:val="0"/>
            </w:pPr>
            <w:r w:rsidRPr="00C4758C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480BB440" w14:textId="77777777" w:rsidTr="009C56AD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C6143" w14:textId="77777777" w:rsidR="00CE6C13" w:rsidRDefault="00CE6C13" w:rsidP="00CE6C13">
            <w:pPr>
              <w:pStyle w:val="ListParagraph"/>
              <w:widowControl w:val="0"/>
              <w:numPr>
                <w:ilvl w:val="0"/>
                <w:numId w:val="4"/>
              </w:num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BFEC9" w14:textId="77777777" w:rsidR="00CE6C13" w:rsidRDefault="00CE6C13" w:rsidP="00CE6C13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Тревашов</w:t>
            </w:r>
            <w:proofErr w:type="spellEnd"/>
            <w:r>
              <w:rPr>
                <w:rFonts w:ascii="Times New Roman" w:hAnsi="Times New Roman"/>
              </w:rPr>
              <w:t xml:space="preserve"> Олег Петрович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4EBE" w14:textId="73AAF7A6" w:rsidR="00CE6C13" w:rsidRDefault="00CE6C13" w:rsidP="00CE6C13">
            <w:pPr>
              <w:widowControl w:val="0"/>
            </w:pPr>
            <w:r w:rsidRPr="00C4758C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06B826C1" w14:textId="77777777" w:rsidTr="00AD711B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EE461" w14:textId="77777777" w:rsidR="00CE6C13" w:rsidRDefault="00CE6C13" w:rsidP="00CE6C13">
            <w:pPr>
              <w:pStyle w:val="ListParagraph"/>
              <w:widowControl w:val="0"/>
              <w:numPr>
                <w:ilvl w:val="0"/>
                <w:numId w:val="4"/>
              </w:num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C0AA5" w14:textId="77777777" w:rsidR="00CE6C13" w:rsidRDefault="00CE6C13" w:rsidP="00CE6C13">
            <w:pPr>
              <w:widowControl w:val="0"/>
            </w:pPr>
            <w:proofErr w:type="spellStart"/>
            <w:r>
              <w:rPr>
                <w:rFonts w:ascii="Times New Roman" w:hAnsi="Times New Roman"/>
              </w:rPr>
              <w:t>Халецький</w:t>
            </w:r>
            <w:proofErr w:type="spellEnd"/>
            <w:r>
              <w:rPr>
                <w:rFonts w:ascii="Times New Roman" w:hAnsi="Times New Roman"/>
              </w:rPr>
              <w:t xml:space="preserve">  Валерій  Георгійович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6466A" w14:textId="00EB8F13" w:rsidR="00CE6C13" w:rsidRDefault="00CE6C13" w:rsidP="00CE6C13">
            <w:pPr>
              <w:widowControl w:val="0"/>
              <w:rPr>
                <w:rFonts w:ascii="Times New Roman" w:hAnsi="Times New Roman"/>
              </w:rPr>
            </w:pPr>
            <w:r w:rsidRPr="00C4758C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47304EA5" w14:textId="77777777" w:rsidTr="00AD711B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37036" w14:textId="77777777" w:rsidR="00CE6C13" w:rsidRDefault="00CE6C13" w:rsidP="00CE6C13">
            <w:pPr>
              <w:pStyle w:val="ListParagraph"/>
              <w:widowControl w:val="0"/>
              <w:numPr>
                <w:ilvl w:val="0"/>
                <w:numId w:val="4"/>
              </w:num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4A700" w14:textId="77777777" w:rsidR="00CE6C13" w:rsidRDefault="00CE6C13" w:rsidP="00CE6C13">
            <w:pPr>
              <w:widowControl w:val="0"/>
              <w:tabs>
                <w:tab w:val="left" w:pos="431"/>
              </w:tabs>
            </w:pPr>
            <w:proofErr w:type="spellStart"/>
            <w:r>
              <w:rPr>
                <w:rFonts w:ascii="Times New Roman" w:hAnsi="Times New Roman"/>
              </w:rPr>
              <w:t>Чіганов</w:t>
            </w:r>
            <w:proofErr w:type="spellEnd"/>
            <w:r>
              <w:rPr>
                <w:rFonts w:ascii="Times New Roman" w:hAnsi="Times New Roman"/>
              </w:rPr>
              <w:t xml:space="preserve"> Олексій Володимирович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8D9B" w14:textId="0EF8D5F8" w:rsidR="00CE6C13" w:rsidRDefault="00CE6C13" w:rsidP="00CE6C13">
            <w:pPr>
              <w:widowControl w:val="0"/>
            </w:pPr>
            <w:r w:rsidRPr="00C4758C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  <w:tr w:rsidR="00CE6C13" w14:paraId="7A1E6819" w14:textId="77777777" w:rsidTr="009C56AD">
        <w:trPr>
          <w:trHeight w:hRule="exact" w:val="29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5F9E4" w14:textId="77777777" w:rsidR="00CE6C13" w:rsidRDefault="00CE6C13" w:rsidP="00CE6C13">
            <w:pPr>
              <w:pStyle w:val="ListParagraph"/>
              <w:widowControl w:val="0"/>
              <w:numPr>
                <w:ilvl w:val="0"/>
                <w:numId w:val="4"/>
              </w:num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07386" w14:textId="77777777" w:rsidR="00CE6C13" w:rsidRDefault="00CE6C13" w:rsidP="00CE6C13">
            <w:pPr>
              <w:widowControl w:val="0"/>
              <w:tabs>
                <w:tab w:val="left" w:pos="2850"/>
              </w:tabs>
            </w:pPr>
            <w:proofErr w:type="spellStart"/>
            <w:r>
              <w:rPr>
                <w:rFonts w:ascii="Times New Roman" w:hAnsi="Times New Roman"/>
              </w:rPr>
              <w:t>Шепелев</w:t>
            </w:r>
            <w:proofErr w:type="spellEnd"/>
            <w:r>
              <w:rPr>
                <w:rFonts w:ascii="Times New Roman" w:hAnsi="Times New Roman"/>
              </w:rPr>
              <w:t xml:space="preserve">  В'ячеслав Миколайович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B167" w14:textId="463806FE" w:rsidR="00CE6C13" w:rsidRDefault="00CE6C13" w:rsidP="00CE6C13">
            <w:pPr>
              <w:widowControl w:val="0"/>
            </w:pPr>
            <w:r w:rsidRPr="00C4758C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</w:tbl>
    <w:p w14:paraId="7B8C834F" w14:textId="77777777" w:rsidR="000F6A8A" w:rsidRDefault="000F6A8A">
      <w:pPr>
        <w:pStyle w:val="a6"/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contextualSpacing/>
        <w:jc w:val="both"/>
        <w:textAlignment w:val="baseline"/>
      </w:pPr>
      <w:r>
        <w:rPr>
          <w:rStyle w:val="2"/>
          <w:rFonts w:ascii="Times New Roman" w:eastAsia="Times New Roman" w:hAnsi="Times New Roman" w:cs="Times New Roman"/>
          <w:color w:val="FFFFFF"/>
        </w:rPr>
        <w:t>мали вали:</w:t>
      </w:r>
    </w:p>
    <w:p w14:paraId="58967432" w14:textId="77777777" w:rsidR="000F6A8A" w:rsidRDefault="000F6A8A">
      <w:pPr>
        <w:pStyle w:val="a6"/>
        <w:spacing w:after="0" w:line="240" w:lineRule="auto"/>
        <w:contextualSpacing/>
      </w:pPr>
      <w:r>
        <w:rPr>
          <w:rFonts w:ascii="Times New Roman" w:eastAsia="Times New Roman" w:hAnsi="Times New Roman" w:cs="Times New Roman"/>
        </w:rPr>
        <w:t xml:space="preserve">     “</w:t>
      </w:r>
      <w:r>
        <w:rPr>
          <w:rFonts w:ascii="Times New Roman" w:hAnsi="Times New Roman" w:cs="Times New Roman"/>
        </w:rPr>
        <w:t>за” - 9 осіб</w:t>
      </w:r>
    </w:p>
    <w:p w14:paraId="1EF47DCE" w14:textId="77777777" w:rsidR="000F6A8A" w:rsidRDefault="000F6A8A">
      <w:pPr>
        <w:pStyle w:val="a6"/>
        <w:spacing w:after="0" w:line="240" w:lineRule="auto"/>
        <w:contextualSpacing/>
      </w:pPr>
      <w:r>
        <w:rPr>
          <w:rFonts w:ascii="Times New Roman" w:eastAsia="Times New Roman" w:hAnsi="Times New Roman" w:cs="Times New Roman"/>
        </w:rPr>
        <w:t xml:space="preserve">     “</w:t>
      </w:r>
      <w:r>
        <w:rPr>
          <w:rFonts w:ascii="Times New Roman" w:hAnsi="Times New Roman" w:cs="Times New Roman"/>
        </w:rPr>
        <w:t>проти” - відсутні</w:t>
      </w:r>
    </w:p>
    <w:p w14:paraId="248B00EF" w14:textId="77777777" w:rsidR="000F6A8A" w:rsidRDefault="000F6A8A">
      <w:pPr>
        <w:pStyle w:val="a6"/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contextualSpacing/>
        <w:jc w:val="both"/>
        <w:textAlignment w:val="baseline"/>
      </w:pPr>
      <w:r>
        <w:rPr>
          <w:rStyle w:val="10"/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</w:t>
      </w:r>
      <w:r>
        <w:rPr>
          <w:rStyle w:val="10"/>
          <w:rFonts w:ascii="Times New Roman" w:eastAsia="Times New Roman" w:hAnsi="Times New Roman" w:cs="Times New Roman"/>
          <w:color w:val="000000"/>
          <w:lang w:eastAsia="ru-RU"/>
        </w:rPr>
        <w:t>“утримались” - відсутні</w:t>
      </w:r>
      <w:r>
        <w:rPr>
          <w:rStyle w:val="2"/>
          <w:rFonts w:ascii="Times New Roman" w:eastAsia="Times New Roman" w:hAnsi="Times New Roman" w:cs="Times New Roman"/>
          <w:color w:val="000000"/>
        </w:rPr>
        <w:t xml:space="preserve">   </w:t>
      </w:r>
      <w:r>
        <w:rPr>
          <w:rStyle w:val="2"/>
          <w:rFonts w:ascii="Times New Roman" w:eastAsia="Times New Roman" w:hAnsi="Times New Roman" w:cs="Times New Roman"/>
          <w:color w:val="FFFFFF"/>
        </w:rPr>
        <w:t xml:space="preserve"> натуральну допомогу у вигляд</w:t>
      </w:r>
      <w:r>
        <w:rPr>
          <w:rStyle w:val="2"/>
          <w:rFonts w:ascii="Times New Roman" w:eastAsia="Times New Roman" w:hAnsi="Times New Roman" w:cs="Times New Roman"/>
          <w:b/>
          <w:bCs/>
          <w:color w:val="FFFFFF"/>
        </w:rPr>
        <w:t>і гарячих обідів.</w:t>
      </w:r>
    </w:p>
    <w:p w14:paraId="03AF940A" w14:textId="77777777" w:rsidR="000F6A8A" w:rsidRDefault="000F6A8A">
      <w:pPr>
        <w:pStyle w:val="a6"/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contextualSpacing/>
        <w:jc w:val="both"/>
        <w:textAlignment w:val="baseline"/>
      </w:pPr>
    </w:p>
    <w:p w14:paraId="01CEF47D" w14:textId="77777777" w:rsidR="000F6A8A" w:rsidRDefault="000F6A8A">
      <w:pPr>
        <w:pStyle w:val="a6"/>
        <w:spacing w:after="0" w:line="240" w:lineRule="auto"/>
        <w:contextualSpacing/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</w:t>
      </w:r>
      <w:r>
        <w:rPr>
          <w:rStyle w:val="2"/>
          <w:rFonts w:ascii="Times New Roman" w:hAnsi="Times New Roman" w:cs="Times New Roman"/>
          <w:color w:val="FFFFFF"/>
        </w:rPr>
        <w:t>_____</w:t>
      </w:r>
    </w:p>
    <w:p w14:paraId="7B86235E" w14:textId="77777777" w:rsidR="000F6A8A" w:rsidRDefault="000F6A8A">
      <w:pPr>
        <w:pStyle w:val="a6"/>
        <w:spacing w:after="0" w:line="240" w:lineRule="auto"/>
        <w:contextualSpacing/>
        <w:rPr>
          <w:rFonts w:ascii="Times New Roman" w:eastAsia="Liberation Serif" w:hAnsi="Times New Roman" w:cs="Times New Roman"/>
        </w:rPr>
      </w:pPr>
    </w:p>
    <w:p w14:paraId="6407C3AF" w14:textId="77777777" w:rsidR="000F6A8A" w:rsidRDefault="000F6A8A">
      <w:pPr>
        <w:pStyle w:val="a6"/>
        <w:spacing w:after="0" w:line="240" w:lineRule="auto"/>
        <w:contextualSpacing/>
        <w:rPr>
          <w:rFonts w:ascii="Times New Roman" w:eastAsia="Liberation Serif" w:hAnsi="Times New Roman" w:cs="Times New Roman"/>
        </w:rPr>
      </w:pPr>
    </w:p>
    <w:p w14:paraId="18EB0F21" w14:textId="77777777" w:rsidR="000F6A8A" w:rsidRDefault="000F6A8A">
      <w:pPr>
        <w:pStyle w:val="a6"/>
        <w:spacing w:after="0" w:line="240" w:lineRule="auto"/>
        <w:contextualSpacing/>
      </w:pPr>
      <w:r>
        <w:rPr>
          <w:rFonts w:ascii="Times New Roman" w:eastAsia="Liberation Serif" w:hAnsi="Times New Roman" w:cs="Times New Roman"/>
        </w:rPr>
        <w:t>Заступник міського голови, голова комісії                                                               Андрій КРИШТОПОВ</w:t>
      </w:r>
    </w:p>
    <w:p w14:paraId="0CB036D0" w14:textId="77777777" w:rsidR="000F6A8A" w:rsidRDefault="000F6A8A">
      <w:pPr>
        <w:pStyle w:val="a6"/>
        <w:spacing w:after="0" w:line="240" w:lineRule="auto"/>
        <w:contextualSpacing/>
      </w:pPr>
      <w:r>
        <w:rPr>
          <w:rFonts w:ascii="Times New Roman" w:eastAsia="Times New Roman" w:hAnsi="Times New Roman" w:cs="Times New Roman"/>
        </w:rPr>
        <w:t xml:space="preserve"> </w:t>
      </w:r>
    </w:p>
    <w:p w14:paraId="5F338A86" w14:textId="77777777" w:rsidR="000F6A8A" w:rsidRDefault="000F6A8A">
      <w:pPr>
        <w:pStyle w:val="a6"/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7562306" w14:textId="77777777" w:rsidR="000F6A8A" w:rsidRDefault="000F6A8A">
      <w:pPr>
        <w:pStyle w:val="a6"/>
        <w:spacing w:after="0" w:line="240" w:lineRule="auto"/>
        <w:contextualSpacing/>
      </w:pPr>
      <w:r>
        <w:rPr>
          <w:rStyle w:val="2"/>
          <w:rFonts w:ascii="Times New Roman" w:hAnsi="Times New Roman" w:cs="Times New Roman"/>
        </w:rPr>
        <w:t>Заступник начальника відділу з питань ветеранської</w:t>
      </w:r>
    </w:p>
    <w:p w14:paraId="1E8A900C" w14:textId="77777777" w:rsidR="000F6A8A" w:rsidRDefault="000F6A8A">
      <w:pPr>
        <w:pStyle w:val="a6"/>
        <w:spacing w:after="0" w:line="240" w:lineRule="auto"/>
        <w:contextualSpacing/>
      </w:pPr>
      <w:r>
        <w:rPr>
          <w:rStyle w:val="2"/>
          <w:rFonts w:ascii="Times New Roman" w:hAnsi="Times New Roman" w:cs="Times New Roman"/>
        </w:rPr>
        <w:t>політики ДССПОЗ, секретар комісії                                                                          Олена ХРОНЧЕНКО</w:t>
      </w:r>
    </w:p>
    <w:p w14:paraId="44C4E14B" w14:textId="77777777" w:rsidR="000F6A8A" w:rsidRDefault="000F6A8A">
      <w:pPr>
        <w:pStyle w:val="a6"/>
        <w:spacing w:after="0" w:line="240" w:lineRule="auto"/>
        <w:contextualSpacing/>
        <w:rPr>
          <w:rFonts w:ascii="Times New Roman" w:hAnsi="Times New Roman" w:cs="Times New Roman"/>
        </w:rPr>
      </w:pPr>
    </w:p>
    <w:p w14:paraId="5003D848" w14:textId="77777777" w:rsidR="000F6A8A" w:rsidRDefault="000F6A8A">
      <w:pPr>
        <w:pStyle w:val="a6"/>
        <w:jc w:val="center"/>
      </w:pPr>
      <w:r>
        <w:rPr>
          <w:rStyle w:val="2"/>
          <w:rFonts w:ascii="Times New Roman" w:hAnsi="Times New Roman" w:cs="Times New Roman"/>
        </w:rPr>
        <w:t>___________________</w:t>
      </w:r>
    </w:p>
    <w:sectPr w:rsidR="000F6A8A">
      <w:headerReference w:type="even" r:id="rId11"/>
      <w:headerReference w:type="default" r:id="rId12"/>
      <w:headerReference w:type="first" r:id="rId13"/>
      <w:pgSz w:w="11906" w:h="16838"/>
      <w:pgMar w:top="1134" w:right="567" w:bottom="1418" w:left="1695" w:header="720" w:footer="7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3E4CB" w14:textId="77777777" w:rsidR="003A4B33" w:rsidRDefault="003A4B33">
      <w:pPr>
        <w:spacing w:after="0" w:line="240" w:lineRule="auto"/>
      </w:pPr>
      <w:r>
        <w:separator/>
      </w:r>
    </w:p>
  </w:endnote>
  <w:endnote w:type="continuationSeparator" w:id="0">
    <w:p w14:paraId="3422B2E6" w14:textId="77777777" w:rsidR="003A4B33" w:rsidRDefault="003A4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A5C6E" w14:textId="77777777" w:rsidR="003A4B33" w:rsidRDefault="003A4B33">
      <w:pPr>
        <w:spacing w:after="0" w:line="240" w:lineRule="auto"/>
      </w:pPr>
      <w:r>
        <w:separator/>
      </w:r>
    </w:p>
  </w:footnote>
  <w:footnote w:type="continuationSeparator" w:id="0">
    <w:p w14:paraId="68C581D7" w14:textId="77777777" w:rsidR="003A4B33" w:rsidRDefault="003A4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D469B" w14:textId="77777777" w:rsidR="000F6A8A" w:rsidRDefault="000F6A8A">
    <w:pPr>
      <w:pStyle w:val="ae"/>
      <w:jc w:val="right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  <w:r>
      <w:t xml:space="preserve">                                                                       подовження додатка</w:t>
    </w:r>
  </w:p>
  <w:p w14:paraId="6F6A5D35" w14:textId="77777777" w:rsidR="000F6A8A" w:rsidRDefault="000F6A8A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ADEAF" w14:textId="77777777" w:rsidR="000F6A8A" w:rsidRDefault="000F6A8A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D82B3" w14:textId="77777777" w:rsidR="000F6A8A" w:rsidRDefault="000F6A8A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4490C" w14:textId="77777777" w:rsidR="000F6A8A" w:rsidRDefault="000F6A8A">
    <w:pPr>
      <w:pStyle w:val="ae"/>
      <w:jc w:val="right"/>
    </w:pPr>
    <w:r>
      <w:fldChar w:fldCharType="begin"/>
    </w:r>
    <w:r>
      <w:instrText xml:space="preserve"> PAGE </w:instrText>
    </w:r>
    <w:r>
      <w:fldChar w:fldCharType="separate"/>
    </w:r>
    <w:r w:rsidR="009C56AD">
      <w:rPr>
        <w:noProof/>
      </w:rPr>
      <w:t>9</w:t>
    </w:r>
    <w:r>
      <w:fldChar w:fldCharType="end"/>
    </w:r>
    <w:r>
      <w:t xml:space="preserve">                                                                       подовження додатка</w:t>
    </w:r>
  </w:p>
  <w:p w14:paraId="2E53554F" w14:textId="77777777" w:rsidR="000F6A8A" w:rsidRDefault="000F6A8A">
    <w:pPr>
      <w:pStyle w:val="a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A7556" w14:textId="77777777" w:rsidR="000F6A8A" w:rsidRDefault="000F6A8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144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96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43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271474315">
    <w:abstractNumId w:val="0"/>
  </w:num>
  <w:num w:numId="2" w16cid:durableId="404189352">
    <w:abstractNumId w:val="1"/>
  </w:num>
  <w:num w:numId="3" w16cid:durableId="526792049">
    <w:abstractNumId w:val="2"/>
  </w:num>
  <w:num w:numId="4" w16cid:durableId="20321470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E48"/>
    <w:rsid w:val="000F6A8A"/>
    <w:rsid w:val="003A4B33"/>
    <w:rsid w:val="00464ED3"/>
    <w:rsid w:val="00952E48"/>
    <w:rsid w:val="009C56AD"/>
    <w:rsid w:val="00CE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C533D4"/>
  <w15:chartTrackingRefBased/>
  <w15:docId w15:val="{779E1C9E-0778-4679-9EB0-90D2A2A5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  <w:rPr>
      <w:rFonts w:cs="Times New Roman"/>
    </w:rPr>
  </w:style>
  <w:style w:type="character" w:customStyle="1" w:styleId="3">
    <w:name w:val="Основной шрифт абзаца3"/>
  </w:style>
  <w:style w:type="character" w:customStyle="1" w:styleId="WW8Num3z0">
    <w:name w:val="WW8Num3z0"/>
    <w:rPr>
      <w:rFonts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">
    <w:name w:val="Шрифт абзацу за замовчуванням1"/>
  </w:style>
  <w:style w:type="character" w:customStyle="1" w:styleId="DefaultParagraphFont">
    <w:name w:val="Default Paragraph Font"/>
  </w:style>
  <w:style w:type="character" w:customStyle="1" w:styleId="6">
    <w:name w:val="Основной текст (6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613pt">
    <w:name w:val="Основной текст (6) + 13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uk-UA" w:bidi="uk-U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10">
    <w:name w:val="Основной шрифт абзаца1"/>
  </w:style>
  <w:style w:type="character" w:customStyle="1" w:styleId="2">
    <w:name w:val="Основной шрифт абзаца2"/>
  </w:style>
  <w:style w:type="character" w:customStyle="1" w:styleId="20">
    <w:name w:val="Основной текст (2)_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21">
    <w:name w:val="Основной текст (2) + Не полужирный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uk-UA" w:bidi="uk-UA"/>
    </w:rPr>
  </w:style>
  <w:style w:type="character" w:customStyle="1" w:styleId="a3">
    <w:name w:val="Символ нумерации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a4">
    <w:name w:val="Нижний колонтитул Знак"/>
    <w:rPr>
      <w:rFonts w:ascii="Calibri" w:eastAsia="Calibri" w:hAnsi="Calibri" w:cs="Calibri"/>
      <w:sz w:val="22"/>
      <w:szCs w:val="22"/>
      <w:lang w:val="uk-UA"/>
    </w:rPr>
  </w:style>
  <w:style w:type="character" w:customStyle="1" w:styleId="a5">
    <w:name w:val="Верхний колонтитул Знак"/>
    <w:rPr>
      <w:rFonts w:ascii="Calibri" w:eastAsia="Calibri" w:hAnsi="Calibri" w:cs="Calibri"/>
      <w:sz w:val="22"/>
      <w:szCs w:val="22"/>
      <w:lang w:val="uk-UA"/>
    </w:rPr>
  </w:style>
  <w:style w:type="paragraph" w:customStyle="1" w:styleId="22">
    <w:name w:val="Заголовок2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link w:val="a7"/>
    <w:pPr>
      <w:spacing w:after="140" w:line="276" w:lineRule="auto"/>
    </w:pPr>
  </w:style>
  <w:style w:type="paragraph" w:styleId="a8">
    <w:name w:val="List"/>
    <w:basedOn w:val="a6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pPr>
      <w:suppressLineNumbers/>
    </w:pPr>
    <w:rPr>
      <w:rFonts w:cs="Times New Roman"/>
      <w:lang/>
    </w:rPr>
  </w:style>
  <w:style w:type="paragraph" w:customStyle="1" w:styleId="11">
    <w:name w:val="Заголовок1"/>
    <w:basedOn w:val="a"/>
    <w:next w:val="a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imes New Roman"/>
      <w:lang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Caption">
    <w:name w:val="Caption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Mangal"/>
    </w:rPr>
  </w:style>
  <w:style w:type="paragraph" w:customStyle="1" w:styleId="14">
    <w:name w:val="Без інтервалів1"/>
    <w:pPr>
      <w:suppressAutoHyphens/>
    </w:pPr>
    <w:rPr>
      <w:rFonts w:ascii="Calibri" w:eastAsia="Calibri" w:hAnsi="Calibri" w:cs="Calibri"/>
      <w:sz w:val="22"/>
      <w:szCs w:val="22"/>
      <w:lang w:val="uk-UA" w:eastAsia="zh-CN"/>
    </w:rPr>
  </w:style>
  <w:style w:type="paragraph" w:customStyle="1" w:styleId="aa">
    <w:name w:val="Содержимое таблицы"/>
    <w:basedOn w:val="a"/>
    <w:pPr>
      <w:widowControl w:val="0"/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60">
    <w:name w:val="Основной текст (6)"/>
    <w:basedOn w:val="a"/>
    <w:pPr>
      <w:shd w:val="clear" w:color="auto" w:fill="FFFFFF"/>
      <w:spacing w:before="600" w:after="240" w:line="302" w:lineRule="exact"/>
    </w:pPr>
    <w:rPr>
      <w:rFonts w:ascii="Times New Roman" w:eastAsia="Times New Roman" w:hAnsi="Times New Roman" w:cs="Times New Roman"/>
    </w:rPr>
  </w:style>
  <w:style w:type="paragraph" w:customStyle="1" w:styleId="24">
    <w:name w:val="Основной текст (2)"/>
    <w:basedOn w:val="a"/>
    <w:pPr>
      <w:shd w:val="clear" w:color="auto" w:fill="FFFFFF"/>
      <w:spacing w:before="600" w:after="24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erLeft">
    <w:name w:val="Header Left"/>
    <w:basedOn w:val="a"/>
    <w:pPr>
      <w:suppressLineNumbers/>
      <w:tabs>
        <w:tab w:val="center" w:pos="4819"/>
        <w:tab w:val="right" w:pos="9638"/>
      </w:tabs>
    </w:pPr>
  </w:style>
  <w:style w:type="paragraph" w:customStyle="1" w:styleId="ListParagraph">
    <w:name w:val="List Paragraph"/>
    <w:basedOn w:val="a"/>
    <w:pPr>
      <w:spacing w:after="0"/>
      <w:ind w:left="720"/>
      <w:contextualSpacing/>
    </w:pPr>
  </w:style>
  <w:style w:type="paragraph" w:styleId="ac">
    <w:name w:val="Normal (Web)"/>
    <w:basedOn w:val="a"/>
    <w:pPr>
      <w:spacing w:before="280" w:after="142" w:line="288" w:lineRule="auto"/>
    </w:pPr>
  </w:style>
  <w:style w:type="paragraph" w:customStyle="1" w:styleId="NoSpacing">
    <w:name w:val="No Spacing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A"/>
      <w:kern w:val="2"/>
      <w:sz w:val="24"/>
      <w:szCs w:val="24"/>
      <w:lang w:val="uk-UA" w:eastAsia="zh-CN"/>
    </w:rPr>
  </w:style>
  <w:style w:type="paragraph" w:customStyle="1" w:styleId="ad">
    <w:name w:val="Колонтитул"/>
    <w:basedOn w:val="a"/>
    <w:pPr>
      <w:suppressLineNumbers/>
      <w:tabs>
        <w:tab w:val="center" w:pos="4822"/>
        <w:tab w:val="right" w:pos="9644"/>
      </w:tabs>
    </w:pPr>
  </w:style>
  <w:style w:type="paragraph" w:styleId="ae">
    <w:name w:val="header"/>
    <w:basedOn w:val="ad"/>
  </w:style>
  <w:style w:type="paragraph" w:styleId="af">
    <w:name w:val="footer"/>
    <w:basedOn w:val="a"/>
    <w:pPr>
      <w:tabs>
        <w:tab w:val="center" w:pos="4844"/>
        <w:tab w:val="right" w:pos="9689"/>
      </w:tabs>
    </w:pPr>
  </w:style>
  <w:style w:type="character" w:customStyle="1" w:styleId="a7">
    <w:name w:val="Основний текст Знак"/>
    <w:link w:val="a6"/>
    <w:rsid w:val="009C56AD"/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1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2926</Words>
  <Characters>16679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Ihor Velychko</cp:lastModifiedBy>
  <cp:revision>2</cp:revision>
  <cp:lastPrinted>2025-02-04T13:04:00Z</cp:lastPrinted>
  <dcterms:created xsi:type="dcterms:W3CDTF">2025-12-16T15:04:00Z</dcterms:created>
  <dcterms:modified xsi:type="dcterms:W3CDTF">2025-12-16T15:04:00Z</dcterms:modified>
</cp:coreProperties>
</file>