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28970B" w14:textId="77777777" w:rsidR="00A31F43" w:rsidRDefault="00A31F4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object w:dxaOrig="1602" w:dyaOrig="1984" w14:anchorId="015545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3.25pt" o:ole="" filled="t">
            <v:fill opacity="0" color2="black"/>
            <v:imagedata r:id="rId7" o:title="" croptop="-33f" cropbottom="-33f" cropleft="-40f" cropright="-40f"/>
          </v:shape>
          <o:OLEObject Type="Embed" ShapeID="_x0000_i1025" DrawAspect="Content" ObjectID="_1827410187" r:id="rId8"/>
        </w:object>
      </w:r>
    </w:p>
    <w:p w14:paraId="64376613" w14:textId="77777777" w:rsidR="00A31F43" w:rsidRDefault="00A31F43">
      <w:pPr>
        <w:keepNext/>
        <w:tabs>
          <w:tab w:val="left" w:pos="993"/>
        </w:tabs>
        <w:spacing w:before="120" w:after="120" w:line="360" w:lineRule="auto"/>
        <w:ind w:left="567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БІЛГОРОД-ДНІСТРОВСЬКА МІСЬКА РАДА</w:t>
      </w:r>
    </w:p>
    <w:p w14:paraId="3C53C204" w14:textId="77777777" w:rsidR="00A31F43" w:rsidRDefault="00A31F43">
      <w:pPr>
        <w:keepNext/>
        <w:tabs>
          <w:tab w:val="left" w:pos="993"/>
        </w:tabs>
        <w:spacing w:before="120" w:after="120" w:line="360" w:lineRule="auto"/>
        <w:ind w:left="567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ВИКОНАВЧИЙ КОМІТЕТ </w:t>
      </w:r>
    </w:p>
    <w:p w14:paraId="7446E87E" w14:textId="77777777" w:rsidR="00A31F43" w:rsidRDefault="00A31F43">
      <w:pPr>
        <w:keepNext/>
        <w:tabs>
          <w:tab w:val="left" w:pos="993"/>
        </w:tabs>
        <w:spacing w:before="120" w:after="120" w:line="360" w:lineRule="auto"/>
        <w:ind w:left="567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Р І Ш Е Н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tbl>
      <w:tblPr>
        <w:tblW w:w="0" w:type="auto"/>
        <w:tblInd w:w="63" w:type="dxa"/>
        <w:tblLayout w:type="fixed"/>
        <w:tblLook w:val="0000" w:firstRow="0" w:lastRow="0" w:firstColumn="0" w:lastColumn="0" w:noHBand="0" w:noVBand="0"/>
      </w:tblPr>
      <w:tblGrid>
        <w:gridCol w:w="4018"/>
        <w:gridCol w:w="2753"/>
        <w:gridCol w:w="3191"/>
      </w:tblGrid>
      <w:tr w:rsidR="00A31F43" w14:paraId="22EC323F" w14:textId="77777777">
        <w:trPr>
          <w:trHeight w:val="620"/>
        </w:trPr>
        <w:tc>
          <w:tcPr>
            <w:tcW w:w="4018" w:type="dxa"/>
          </w:tcPr>
          <w:p w14:paraId="5F523031" w14:textId="38FA12EB" w:rsidR="00A31F43" w:rsidRDefault="00A31F43">
            <w:pPr>
              <w:pStyle w:val="a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r w:rsidR="00121A9A"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2753" w:type="dxa"/>
          </w:tcPr>
          <w:p w14:paraId="6F0FC2E8" w14:textId="77777777" w:rsidR="00A31F43" w:rsidRDefault="00A31F43">
            <w:pPr>
              <w:pStyle w:val="a6"/>
              <w:snapToGrid w:val="0"/>
            </w:pPr>
          </w:p>
        </w:tc>
        <w:tc>
          <w:tcPr>
            <w:tcW w:w="3191" w:type="dxa"/>
          </w:tcPr>
          <w:p w14:paraId="4AB528D4" w14:textId="11AF7436" w:rsidR="00A31F43" w:rsidRDefault="00A31F43">
            <w:pPr>
              <w:pStyle w:val="a6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121A9A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</w:tr>
    </w:tbl>
    <w:p w14:paraId="5A505D92" w14:textId="77777777" w:rsidR="00A31F43" w:rsidRDefault="00A31F43">
      <w:pPr>
        <w:pStyle w:val="a6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Про  затвердження протоколу №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14 </w:t>
      </w:r>
    </w:p>
    <w:p w14:paraId="58229D34" w14:textId="77777777" w:rsidR="00A31F43" w:rsidRDefault="00A31F43">
      <w:pPr>
        <w:pStyle w:val="a6"/>
        <w:spacing w:after="0" w:line="240" w:lineRule="auto"/>
        <w:jc w:val="both"/>
      </w:pPr>
      <w:r>
        <w:rPr>
          <w:rStyle w:val="613pt"/>
          <w:rFonts w:eastAsia="Calibri"/>
          <w:sz w:val="24"/>
          <w:szCs w:val="24"/>
        </w:rPr>
        <w:t xml:space="preserve">від </w:t>
      </w:r>
      <w:r>
        <w:rPr>
          <w:rStyle w:val="613pt"/>
          <w:rFonts w:eastAsia="Calibri"/>
          <w:sz w:val="24"/>
          <w:szCs w:val="24"/>
          <w:lang w:val="ru-RU"/>
        </w:rPr>
        <w:t>27</w:t>
      </w:r>
      <w:r>
        <w:rPr>
          <w:rStyle w:val="613pt"/>
          <w:rFonts w:eastAsia="Calibri"/>
          <w:sz w:val="24"/>
          <w:szCs w:val="24"/>
        </w:rPr>
        <w:t>.11.2025 року засідання</w:t>
      </w:r>
    </w:p>
    <w:p w14:paraId="42F5B4B3" w14:textId="77777777" w:rsidR="00A31F43" w:rsidRDefault="00A31F43">
      <w:pPr>
        <w:pStyle w:val="a6"/>
        <w:spacing w:after="0" w:line="240" w:lineRule="auto"/>
        <w:jc w:val="both"/>
      </w:pPr>
      <w:r>
        <w:rPr>
          <w:rStyle w:val="613pt"/>
          <w:rFonts w:eastAsia="Calibri"/>
          <w:sz w:val="24"/>
          <w:szCs w:val="24"/>
        </w:rPr>
        <w:t>міської координаційної ради</w:t>
      </w:r>
    </w:p>
    <w:p w14:paraId="67220493" w14:textId="77777777" w:rsidR="00A31F43" w:rsidRDefault="00A31F43">
      <w:pPr>
        <w:pStyle w:val="a6"/>
        <w:spacing w:after="0" w:line="240" w:lineRule="auto"/>
        <w:jc w:val="both"/>
      </w:pPr>
      <w:r>
        <w:rPr>
          <w:rStyle w:val="613pt"/>
          <w:rFonts w:eastAsia="Calibri"/>
          <w:sz w:val="24"/>
          <w:szCs w:val="24"/>
        </w:rPr>
        <w:t xml:space="preserve">з питань соціального захисту </w:t>
      </w:r>
    </w:p>
    <w:p w14:paraId="1F167B88" w14:textId="77777777" w:rsidR="00A31F43" w:rsidRDefault="00A31F43">
      <w:pPr>
        <w:pStyle w:val="60"/>
        <w:tabs>
          <w:tab w:val="left" w:pos="4425"/>
        </w:tabs>
        <w:spacing w:before="0"/>
        <w:ind w:right="4932"/>
      </w:pPr>
    </w:p>
    <w:p w14:paraId="3C8DDB1C" w14:textId="77777777" w:rsidR="00A31F43" w:rsidRDefault="00A31F43">
      <w:pPr>
        <w:pStyle w:val="60"/>
        <w:spacing w:before="0"/>
        <w:ind w:firstLine="567"/>
        <w:jc w:val="both"/>
      </w:pPr>
      <w:r>
        <w:rPr>
          <w:color w:val="000000"/>
          <w:sz w:val="24"/>
        </w:rPr>
        <w:t xml:space="preserve"> На виконання міської цільової програми "Соціальний захист" на 2024-2026 роки, затвердженої рішенням Білгород-Дністровської міської ради №1105-</w:t>
      </w:r>
      <w:r>
        <w:rPr>
          <w:color w:val="000000"/>
          <w:sz w:val="24"/>
          <w:lang w:val="en-GB"/>
        </w:rPr>
        <w:t>VIII</w:t>
      </w:r>
      <w:r>
        <w:rPr>
          <w:color w:val="000000"/>
          <w:sz w:val="24"/>
        </w:rPr>
        <w:t xml:space="preserve"> від 07.12.2023 року  “Про бюджет Білгород-Дністровської міської територіальної громади на 2024 рік” враховуючи рішення виконавчого комітету Білгород-Дністровської міської ради № 370  від 02.08.2024 року “Про утворення міської координаційної ради з питань соціального </w:t>
      </w:r>
      <w:r>
        <w:rPr>
          <w:rStyle w:val="613pt"/>
          <w:sz w:val="24"/>
        </w:rPr>
        <w:t>захисту, її складу та Положення" (в новій редакції)</w:t>
      </w:r>
      <w:r>
        <w:rPr>
          <w:color w:val="000000"/>
          <w:sz w:val="24"/>
        </w:rPr>
        <w:t>, керуючись підпунктом 1 пункту "а” частини першої статті 34, частиною другою статті 42, частиною першою статті 53, частиною шостою статті 59 Закону України «Про місцеве самоврядування в Україні», виконавчий комітет міської ради.</w:t>
      </w:r>
    </w:p>
    <w:p w14:paraId="291B9EAF" w14:textId="77777777" w:rsidR="00A31F43" w:rsidRDefault="00A31F43">
      <w:pPr>
        <w:pStyle w:val="24"/>
        <w:spacing w:before="0" w:after="0"/>
        <w:jc w:val="both"/>
      </w:pPr>
      <w:r>
        <w:rPr>
          <w:color w:val="000000"/>
          <w:sz w:val="24"/>
        </w:rPr>
        <w:t>ВИРІШИВ:</w:t>
      </w:r>
    </w:p>
    <w:p w14:paraId="23A36D6D" w14:textId="77777777" w:rsidR="00A31F43" w:rsidRDefault="00A31F43">
      <w:pPr>
        <w:pStyle w:val="60"/>
        <w:numPr>
          <w:ilvl w:val="0"/>
          <w:numId w:val="1"/>
        </w:numPr>
        <w:tabs>
          <w:tab w:val="left" w:pos="622"/>
        </w:tabs>
        <w:overflowPunct w:val="0"/>
        <w:spacing w:before="0" w:after="0"/>
        <w:ind w:left="0" w:firstLine="567"/>
        <w:jc w:val="both"/>
      </w:pPr>
      <w:r>
        <w:rPr>
          <w:color w:val="000000"/>
          <w:sz w:val="24"/>
        </w:rPr>
        <w:t>Затвердити протокол засідання міської координаційної ради з питань соціального захисту №</w:t>
      </w:r>
      <w:r w:rsidRPr="005D4758">
        <w:rPr>
          <w:color w:val="000000"/>
          <w:sz w:val="24"/>
        </w:rPr>
        <w:t xml:space="preserve"> 1</w:t>
      </w:r>
      <w:r>
        <w:rPr>
          <w:color w:val="000000"/>
          <w:sz w:val="24"/>
        </w:rPr>
        <w:t>4</w:t>
      </w:r>
      <w:r w:rsidRPr="005D4758">
        <w:rPr>
          <w:color w:val="000000"/>
          <w:sz w:val="24"/>
        </w:rPr>
        <w:t xml:space="preserve"> </w:t>
      </w:r>
      <w:r>
        <w:rPr>
          <w:color w:val="000000"/>
          <w:sz w:val="24"/>
        </w:rPr>
        <w:t>від 27.11.2025 року (додається).</w:t>
      </w:r>
    </w:p>
    <w:p w14:paraId="4FA9BDDF" w14:textId="77777777" w:rsidR="00A31F43" w:rsidRDefault="00A31F43">
      <w:pPr>
        <w:pStyle w:val="60"/>
        <w:numPr>
          <w:ilvl w:val="0"/>
          <w:numId w:val="1"/>
        </w:numPr>
        <w:tabs>
          <w:tab w:val="left" w:pos="622"/>
        </w:tabs>
        <w:overflowPunct w:val="0"/>
        <w:spacing w:before="0" w:after="0"/>
        <w:ind w:left="0" w:right="57" w:firstLine="567"/>
        <w:jc w:val="both"/>
      </w:pPr>
      <w:r>
        <w:rPr>
          <w:color w:val="000000"/>
          <w:sz w:val="24"/>
        </w:rPr>
        <w:t>Фінансовому управлінню Білгород-Дністровської міської ради забезпечити фінансування Департаменту соціальної, сімейної політики та охорони здоров'я за рахунок коштів, передбачених у територіальній громаді міста Білгород-Дністровський на реалізацію міської цільової програми “Соціальний захист” на 2024-2026 роки.</w:t>
      </w:r>
    </w:p>
    <w:p w14:paraId="3DE5F498" w14:textId="77777777" w:rsidR="00A31F43" w:rsidRDefault="00A31F43">
      <w:pPr>
        <w:pStyle w:val="60"/>
        <w:numPr>
          <w:ilvl w:val="0"/>
          <w:numId w:val="1"/>
        </w:numPr>
        <w:tabs>
          <w:tab w:val="clear" w:pos="720"/>
          <w:tab w:val="left" w:pos="735"/>
        </w:tabs>
        <w:overflowPunct w:val="0"/>
        <w:spacing w:before="0" w:after="0"/>
        <w:ind w:left="0" w:right="57" w:firstLine="567"/>
        <w:jc w:val="both"/>
      </w:pPr>
      <w:r>
        <w:rPr>
          <w:color w:val="000000"/>
          <w:sz w:val="24"/>
        </w:rPr>
        <w:t>Департаменту соціальної, сімейної політики та охорони здоров'я забезпечити виплату допомоги та надання пільг в рамках реалізації міської цільової програми “Соціальний захист” на 2024-2026 роки.</w:t>
      </w:r>
    </w:p>
    <w:p w14:paraId="39E54A3B" w14:textId="77777777" w:rsidR="00A31F43" w:rsidRDefault="00A31F43">
      <w:pPr>
        <w:pStyle w:val="60"/>
        <w:numPr>
          <w:ilvl w:val="0"/>
          <w:numId w:val="1"/>
        </w:numPr>
        <w:tabs>
          <w:tab w:val="left" w:pos="622"/>
        </w:tabs>
        <w:overflowPunct w:val="0"/>
        <w:spacing w:before="0" w:after="0"/>
        <w:ind w:left="0" w:right="57" w:firstLine="567"/>
        <w:jc w:val="both"/>
      </w:pPr>
      <w:r>
        <w:rPr>
          <w:color w:val="000000"/>
          <w:sz w:val="24"/>
        </w:rPr>
        <w:t xml:space="preserve">Відповідальність за виконання рішення покласти на в.о. заступника директора Департаменту соціальної, сімейної політики та охорони здоров'я Жанну ЗАДОРОЖНУ. </w:t>
      </w:r>
    </w:p>
    <w:p w14:paraId="2C5D7933" w14:textId="77777777" w:rsidR="00A31F43" w:rsidRDefault="00A31F43">
      <w:pPr>
        <w:pStyle w:val="60"/>
        <w:numPr>
          <w:ilvl w:val="0"/>
          <w:numId w:val="1"/>
        </w:numPr>
        <w:tabs>
          <w:tab w:val="clear" w:pos="720"/>
          <w:tab w:val="left" w:pos="735"/>
        </w:tabs>
        <w:overflowPunct w:val="0"/>
        <w:spacing w:before="0" w:after="0"/>
        <w:ind w:left="0" w:right="57" w:firstLine="567"/>
        <w:jc w:val="both"/>
      </w:pPr>
      <w:r>
        <w:rPr>
          <w:color w:val="000000"/>
          <w:sz w:val="24"/>
        </w:rPr>
        <w:t xml:space="preserve">Контроль за виконанням рішення покласти на секретаря міської ради Олександра </w:t>
      </w:r>
      <w:bookmarkStart w:id="0" w:name="__DdeLink__3234_4582157051"/>
      <w:r>
        <w:rPr>
          <w:color w:val="000000"/>
          <w:sz w:val="24"/>
        </w:rPr>
        <w:t>С</w:t>
      </w:r>
      <w:bookmarkEnd w:id="0"/>
      <w:r>
        <w:rPr>
          <w:color w:val="000000"/>
          <w:sz w:val="24"/>
        </w:rPr>
        <w:t>КАЛОЗУБА.</w:t>
      </w:r>
    </w:p>
    <w:p w14:paraId="18FF631C" w14:textId="77777777" w:rsidR="00A31F43" w:rsidRDefault="00A31F43">
      <w:pPr>
        <w:pStyle w:val="a6"/>
        <w:spacing w:line="240" w:lineRule="auto"/>
        <w:jc w:val="both"/>
      </w:pPr>
      <w:r>
        <w:rPr>
          <w:rStyle w:val="613pt"/>
          <w:rFonts w:eastAsia="Calibri"/>
          <w:sz w:val="24"/>
          <w:szCs w:val="24"/>
        </w:rPr>
        <w:tab/>
      </w:r>
    </w:p>
    <w:p w14:paraId="1889EAE3" w14:textId="77777777" w:rsidR="00A31F43" w:rsidRDefault="00A31F43">
      <w:pPr>
        <w:pStyle w:val="a6"/>
        <w:spacing w:line="240" w:lineRule="auto"/>
        <w:jc w:val="both"/>
      </w:pPr>
    </w:p>
    <w:p w14:paraId="7E04C567" w14:textId="77777777" w:rsidR="00A31F43" w:rsidRPr="00FA5505" w:rsidRDefault="00FA5505" w:rsidP="00FA5505">
      <w:pPr>
        <w:pStyle w:val="a6"/>
        <w:spacing w:line="240" w:lineRule="auto"/>
        <w:ind w:left="5102" w:hanging="5102"/>
        <w:jc w:val="both"/>
        <w:rPr>
          <w:rFonts w:ascii="Times New Roman" w:hAnsi="Times New Roman" w:cs="Times New Roman"/>
          <w:sz w:val="28"/>
          <w:szCs w:val="28"/>
        </w:rPr>
        <w:sectPr w:rsidR="00A31F43" w:rsidRPr="00FA5505">
          <w:headerReference w:type="default" r:id="rId9"/>
          <w:headerReference w:type="first" r:id="rId10"/>
          <w:pgSz w:w="11906" w:h="16838"/>
          <w:pgMar w:top="1134" w:right="567" w:bottom="1418" w:left="1695" w:header="720" w:footer="708" w:gutter="0"/>
          <w:cols w:space="720"/>
          <w:titlePg/>
          <w:docGrid w:linePitch="360"/>
        </w:sectPr>
      </w:pPr>
      <w:r w:rsidRPr="00FA5505">
        <w:rPr>
          <w:rFonts w:ascii="Times New Roman" w:hAnsi="Times New Roman" w:cs="Times New Roman"/>
          <w:sz w:val="28"/>
          <w:szCs w:val="28"/>
        </w:rPr>
        <w:t xml:space="preserve">Секретар міської ради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A5505">
        <w:rPr>
          <w:rFonts w:ascii="Times New Roman" w:hAnsi="Times New Roman" w:cs="Times New Roman"/>
          <w:sz w:val="28"/>
          <w:szCs w:val="28"/>
        </w:rPr>
        <w:t xml:space="preserve">          Олександр СКАЛОЗУБ  </w:t>
      </w:r>
      <w:r w:rsidR="00A31F43" w:rsidRPr="00FA55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15F070" w14:textId="77777777" w:rsidR="00A31F43" w:rsidRDefault="00A31F43">
      <w:pPr>
        <w:pStyle w:val="a6"/>
        <w:pageBreakBefore/>
        <w:spacing w:after="0" w:line="240" w:lineRule="auto"/>
        <w:ind w:left="5499"/>
      </w:pPr>
      <w:r>
        <w:rPr>
          <w:rStyle w:val="10"/>
          <w:rFonts w:ascii="Times New Roman" w:eastAsia="Lucida Sans Unicode" w:hAnsi="Times New Roman" w:cs="Times New Roman"/>
          <w:kern w:val="2"/>
          <w:lang w:bidi="hi-IN"/>
        </w:rPr>
        <w:lastRenderedPageBreak/>
        <w:t xml:space="preserve">ЗАТВЕРДЖЕНО:    </w:t>
      </w:r>
    </w:p>
    <w:p w14:paraId="1CB5C172" w14:textId="77777777" w:rsidR="00A31F43" w:rsidRDefault="00A31F43">
      <w:pPr>
        <w:pStyle w:val="a6"/>
        <w:spacing w:after="0" w:line="240" w:lineRule="auto"/>
        <w:ind w:left="5499"/>
      </w:pPr>
      <w:r>
        <w:rPr>
          <w:rFonts w:ascii="Times New Roman" w:eastAsia="Lucida Sans Unicode" w:hAnsi="Times New Roman" w:cs="Times New Roman"/>
          <w:kern w:val="2"/>
          <w:lang w:bidi="hi-IN"/>
        </w:rPr>
        <w:t>рішення Білгор</w:t>
      </w:r>
      <w:r>
        <w:rPr>
          <w:rFonts w:ascii="Times New Roman" w:hAnsi="Times New Roman" w:cs="Times New Roman"/>
        </w:rPr>
        <w:t xml:space="preserve">од-Дністровського </w:t>
      </w:r>
    </w:p>
    <w:p w14:paraId="03CAF435" w14:textId="77777777" w:rsidR="00A31F43" w:rsidRDefault="00A31F43">
      <w:pPr>
        <w:pStyle w:val="a6"/>
        <w:spacing w:after="0" w:line="240" w:lineRule="auto"/>
        <w:ind w:left="5499"/>
      </w:pPr>
      <w:r>
        <w:rPr>
          <w:rFonts w:ascii="Times New Roman" w:hAnsi="Times New Roman" w:cs="Times New Roman"/>
        </w:rPr>
        <w:t>виконавчого комітету</w:t>
      </w:r>
    </w:p>
    <w:p w14:paraId="1C0734CD" w14:textId="629F5E81" w:rsidR="00A31F43" w:rsidRDefault="00A31F43">
      <w:pPr>
        <w:pStyle w:val="a6"/>
        <w:spacing w:after="0" w:line="240" w:lineRule="auto"/>
        <w:ind w:left="5499"/>
      </w:pPr>
      <w:r>
        <w:rPr>
          <w:rStyle w:val="10"/>
          <w:rFonts w:ascii="Times New Roman" w:hAnsi="Times New Roman" w:cs="Times New Roman"/>
        </w:rPr>
        <w:t xml:space="preserve">від </w:t>
      </w:r>
      <w:r w:rsidR="00121A9A">
        <w:rPr>
          <w:rStyle w:val="10"/>
          <w:rFonts w:ascii="Times New Roman" w:hAnsi="Times New Roman" w:cs="Times New Roman"/>
        </w:rPr>
        <w:t>12.12.2025  р. №496</w:t>
      </w:r>
    </w:p>
    <w:p w14:paraId="5B816201" w14:textId="77777777" w:rsidR="00A31F43" w:rsidRDefault="00A31F43">
      <w:pPr>
        <w:pStyle w:val="a6"/>
        <w:spacing w:after="0" w:line="240" w:lineRule="auto"/>
      </w:pPr>
      <w:r>
        <w:rPr>
          <w:rStyle w:val="10"/>
          <w:rFonts w:ascii="Times New Roman" w:eastAsia="Times New Roman" w:hAnsi="Times New Roman" w:cs="Times New Roman"/>
        </w:rPr>
        <w:t xml:space="preserve">                                                                    </w:t>
      </w:r>
    </w:p>
    <w:p w14:paraId="0D99AFC9" w14:textId="77777777" w:rsidR="00A31F43" w:rsidRDefault="00A31F43">
      <w:pPr>
        <w:pStyle w:val="a6"/>
        <w:spacing w:line="240" w:lineRule="auto"/>
      </w:pPr>
      <w:r>
        <w:rPr>
          <w:rStyle w:val="10"/>
          <w:rFonts w:ascii="Times New Roman" w:eastAsia="Times New Roman" w:hAnsi="Times New Roman" w:cs="Times New Roman"/>
          <w:b/>
          <w:bCs/>
        </w:rPr>
        <w:t xml:space="preserve">                                                             </w:t>
      </w:r>
      <w:r>
        <w:rPr>
          <w:rStyle w:val="10"/>
          <w:rFonts w:ascii="Times New Roman" w:hAnsi="Times New Roman" w:cs="Times New Roman"/>
          <w:b/>
          <w:bCs/>
        </w:rPr>
        <w:t>ПРОТОКОЛ  №  14</w:t>
      </w:r>
    </w:p>
    <w:p w14:paraId="5BF96951" w14:textId="77777777" w:rsidR="00A31F43" w:rsidRDefault="00A31F43">
      <w:pPr>
        <w:pStyle w:val="a6"/>
        <w:spacing w:line="240" w:lineRule="auto"/>
        <w:jc w:val="center"/>
      </w:pPr>
      <w:r>
        <w:rPr>
          <w:rStyle w:val="10"/>
          <w:rFonts w:ascii="Times New Roman" w:hAnsi="Times New Roman" w:cs="Times New Roman"/>
          <w:b/>
          <w:bCs/>
        </w:rPr>
        <w:t>засідання міської координаційної ради з питань соціального захисту населення</w:t>
      </w:r>
    </w:p>
    <w:p w14:paraId="0A4A2437" w14:textId="77777777" w:rsidR="00A31F43" w:rsidRDefault="00A31F43">
      <w:pPr>
        <w:pStyle w:val="a6"/>
        <w:spacing w:line="240" w:lineRule="auto"/>
      </w:pPr>
      <w:r>
        <w:rPr>
          <w:rStyle w:val="10"/>
          <w:rFonts w:ascii="Times New Roman" w:hAnsi="Times New Roman" w:cs="Times New Roman"/>
          <w:b/>
          <w:bCs/>
          <w:highlight w:val="white"/>
        </w:rPr>
        <w:t xml:space="preserve">27 листопада </w:t>
      </w:r>
      <w:r>
        <w:rPr>
          <w:rStyle w:val="10"/>
          <w:rFonts w:ascii="Times New Roman" w:hAnsi="Times New Roman" w:cs="Times New Roman"/>
          <w:b/>
          <w:bCs/>
        </w:rPr>
        <w:t>2025 року                                                                                  м. Білгород-Дністровський</w:t>
      </w:r>
      <w:r>
        <w:rPr>
          <w:rStyle w:val="10"/>
          <w:rFonts w:ascii="Times New Roman" w:hAnsi="Times New Roman" w:cs="Times New Roman"/>
        </w:rPr>
        <w:t xml:space="preserve">                                 </w:t>
      </w:r>
      <w:r>
        <w:rPr>
          <w:rStyle w:val="10"/>
          <w:rFonts w:ascii="Times New Roman" w:eastAsia="Times New Roman" w:hAnsi="Times New Roman" w:cs="Times New Roman"/>
        </w:rPr>
        <w:t xml:space="preserve">                                           </w:t>
      </w:r>
      <w:r>
        <w:rPr>
          <w:rStyle w:val="10"/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                </w:t>
      </w:r>
    </w:p>
    <w:p w14:paraId="595C1903" w14:textId="77777777" w:rsidR="00A31F43" w:rsidRDefault="00A31F43">
      <w:pPr>
        <w:pStyle w:val="a6"/>
        <w:spacing w:after="0" w:line="240" w:lineRule="auto"/>
      </w:pPr>
      <w:r>
        <w:rPr>
          <w:rStyle w:val="10"/>
          <w:rFonts w:ascii="Times New Roman" w:hAnsi="Times New Roman" w:cs="Times New Roman"/>
          <w:b/>
          <w:bCs/>
        </w:rPr>
        <w:t xml:space="preserve">Головуючий: </w:t>
      </w:r>
      <w:r>
        <w:rPr>
          <w:rStyle w:val="10"/>
          <w:rFonts w:ascii="Times New Roman" w:hAnsi="Times New Roman" w:cs="Times New Roman"/>
        </w:rPr>
        <w:t xml:space="preserve">                     </w:t>
      </w:r>
      <w:r>
        <w:rPr>
          <w:rStyle w:val="10"/>
          <w:rFonts w:ascii="Times New Roman" w:hAnsi="Times New Roman" w:cs="Times New Roman"/>
          <w:b/>
          <w:bCs/>
        </w:rPr>
        <w:t xml:space="preserve">Скалозуб О.В. </w:t>
      </w:r>
      <w:r>
        <w:rPr>
          <w:rStyle w:val="2"/>
          <w:rFonts w:ascii="Times New Roman" w:hAnsi="Times New Roman" w:cs="Times New Roman"/>
        </w:rPr>
        <w:t>- секретар міської ради, голова комісії</w:t>
      </w:r>
    </w:p>
    <w:p w14:paraId="3D38696C" w14:textId="77777777" w:rsidR="00A31F43" w:rsidRDefault="00A31F43">
      <w:pPr>
        <w:pStyle w:val="a6"/>
        <w:spacing w:after="0" w:line="240" w:lineRule="auto"/>
        <w:ind w:left="2551"/>
      </w:pPr>
      <w:proofErr w:type="spellStart"/>
      <w:r>
        <w:rPr>
          <w:rStyle w:val="10"/>
          <w:rFonts w:ascii="Times New Roman" w:eastAsia="Times New Roman" w:hAnsi="Times New Roman" w:cs="Times New Roman"/>
          <w:b/>
          <w:bCs/>
        </w:rPr>
        <w:t>Хронченко</w:t>
      </w:r>
      <w:proofErr w:type="spellEnd"/>
      <w:r>
        <w:rPr>
          <w:rStyle w:val="10"/>
          <w:rFonts w:ascii="Times New Roman" w:eastAsia="Times New Roman" w:hAnsi="Times New Roman" w:cs="Times New Roman"/>
          <w:b/>
          <w:bCs/>
        </w:rPr>
        <w:t xml:space="preserve"> О.В.</w:t>
      </w:r>
      <w:r>
        <w:rPr>
          <w:rStyle w:val="10"/>
          <w:rFonts w:ascii="Times New Roman" w:hAnsi="Times New Roman" w:cs="Times New Roman"/>
        </w:rPr>
        <w:t>- заступник начальника відділу з питань ветеранської</w:t>
      </w:r>
    </w:p>
    <w:p w14:paraId="38312C33" w14:textId="77777777" w:rsidR="00A31F43" w:rsidRDefault="00A31F43">
      <w:pPr>
        <w:pStyle w:val="a6"/>
        <w:spacing w:after="0" w:line="240" w:lineRule="auto"/>
        <w:ind w:left="2551"/>
      </w:pPr>
      <w:r>
        <w:rPr>
          <w:rStyle w:val="10"/>
          <w:rFonts w:ascii="Times New Roman" w:hAnsi="Times New Roman" w:cs="Times New Roman"/>
        </w:rPr>
        <w:t xml:space="preserve">політики Департаменту соціальної, сімейної  політики та охорони здоров'я міської ради, секретар ради                                                     </w:t>
      </w:r>
      <w:r>
        <w:rPr>
          <w:rStyle w:val="10"/>
          <w:rFonts w:ascii="Times New Roman" w:eastAsia="Times New Roman" w:hAnsi="Times New Roman" w:cs="Times New Roman"/>
        </w:rPr>
        <w:t xml:space="preserve">                                   </w:t>
      </w:r>
    </w:p>
    <w:p w14:paraId="517983CE" w14:textId="77777777" w:rsidR="00A31F43" w:rsidRDefault="00A31F43">
      <w:pPr>
        <w:pStyle w:val="a6"/>
        <w:spacing w:line="240" w:lineRule="auto"/>
      </w:pPr>
      <w:r>
        <w:rPr>
          <w:rFonts w:ascii="Times New Roman" w:hAnsi="Times New Roman" w:cs="Times New Roman"/>
          <w:b/>
          <w:bCs/>
        </w:rPr>
        <w:t>ПРИСУТНІ :</w:t>
      </w:r>
    </w:p>
    <w:p w14:paraId="3DC26987" w14:textId="77777777" w:rsidR="00A31F43" w:rsidRDefault="00A31F43">
      <w:pPr>
        <w:pStyle w:val="a6"/>
        <w:spacing w:line="240" w:lineRule="auto"/>
        <w:jc w:val="both"/>
      </w:pPr>
      <w:r>
        <w:rPr>
          <w:rStyle w:val="10"/>
          <w:rFonts w:ascii="Times New Roman" w:hAnsi="Times New Roman" w:cs="Times New Roman"/>
          <w:b/>
          <w:bCs/>
          <w:color w:val="000000"/>
        </w:rPr>
        <w:t xml:space="preserve">Члени міської комісії: </w:t>
      </w:r>
      <w:r>
        <w:rPr>
          <w:rStyle w:val="10"/>
          <w:rFonts w:ascii="Times New Roman" w:eastAsia="Times New Roman" w:hAnsi="Times New Roman" w:cs="Times New Roman"/>
          <w:color w:val="000000"/>
        </w:rPr>
        <w:t>Задорожна Ж.М.,</w:t>
      </w:r>
      <w:r>
        <w:rPr>
          <w:rStyle w:val="10"/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Style w:val="10"/>
          <w:rFonts w:ascii="Times New Roman" w:hAnsi="Times New Roman" w:cs="Times New Roman"/>
          <w:color w:val="000000"/>
        </w:rPr>
        <w:t xml:space="preserve">Капустіна Л.С., </w:t>
      </w:r>
      <w:proofErr w:type="spellStart"/>
      <w:r>
        <w:rPr>
          <w:rStyle w:val="10"/>
          <w:rFonts w:ascii="Times New Roman" w:hAnsi="Times New Roman" w:cs="Times New Roman"/>
          <w:color w:val="000000"/>
        </w:rPr>
        <w:t>Севідова</w:t>
      </w:r>
      <w:proofErr w:type="spellEnd"/>
      <w:r>
        <w:rPr>
          <w:rStyle w:val="10"/>
          <w:rFonts w:ascii="Times New Roman" w:hAnsi="Times New Roman" w:cs="Times New Roman"/>
          <w:color w:val="000000"/>
        </w:rPr>
        <w:t xml:space="preserve"> О.І., Даниленко Н.О.,</w:t>
      </w:r>
      <w:r>
        <w:rPr>
          <w:rStyle w:val="10"/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Style w:val="10"/>
          <w:rFonts w:ascii="Times New Roman" w:hAnsi="Times New Roman" w:cs="Times New Roman"/>
          <w:color w:val="000000"/>
        </w:rPr>
        <w:t>Пужакова</w:t>
      </w:r>
      <w:proofErr w:type="spellEnd"/>
      <w:r>
        <w:rPr>
          <w:rStyle w:val="10"/>
          <w:rFonts w:ascii="Times New Roman" w:hAnsi="Times New Roman" w:cs="Times New Roman"/>
          <w:color w:val="000000"/>
        </w:rPr>
        <w:t xml:space="preserve"> Т.В.</w:t>
      </w:r>
      <w:r>
        <w:rPr>
          <w:rStyle w:val="10"/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Style w:val="10"/>
          <w:rFonts w:ascii="Times New Roman" w:eastAsia="Times New Roman" w:hAnsi="Times New Roman" w:cs="Times New Roman"/>
          <w:color w:val="000000"/>
        </w:rPr>
        <w:t>Завгороднюк</w:t>
      </w:r>
      <w:proofErr w:type="spellEnd"/>
      <w:r>
        <w:rPr>
          <w:rStyle w:val="10"/>
          <w:rFonts w:ascii="Times New Roman" w:eastAsia="Times New Roman" w:hAnsi="Times New Roman" w:cs="Times New Roman"/>
          <w:color w:val="000000"/>
        </w:rPr>
        <w:t xml:space="preserve"> В.О., </w:t>
      </w:r>
      <w:proofErr w:type="spellStart"/>
      <w:r>
        <w:rPr>
          <w:rStyle w:val="10"/>
          <w:rFonts w:ascii="Times New Roman" w:eastAsia="Times New Roman" w:hAnsi="Times New Roman" w:cs="Times New Roman"/>
          <w:color w:val="000000"/>
        </w:rPr>
        <w:t>Козян</w:t>
      </w:r>
      <w:proofErr w:type="spellEnd"/>
      <w:r>
        <w:rPr>
          <w:rStyle w:val="10"/>
          <w:rFonts w:ascii="Times New Roman" w:eastAsia="Times New Roman" w:hAnsi="Times New Roman" w:cs="Times New Roman"/>
          <w:color w:val="000000"/>
        </w:rPr>
        <w:t xml:space="preserve"> О.П.</w:t>
      </w:r>
    </w:p>
    <w:p w14:paraId="665724E6" w14:textId="77777777" w:rsidR="00A31F43" w:rsidRDefault="00A31F43">
      <w:pPr>
        <w:pStyle w:val="a6"/>
        <w:spacing w:line="240" w:lineRule="auto"/>
        <w:jc w:val="both"/>
      </w:pPr>
      <w:r>
        <w:rPr>
          <w:rStyle w:val="10"/>
          <w:rFonts w:ascii="Times New Roman" w:eastAsia="Times New Roman" w:hAnsi="Times New Roman" w:cs="Times New Roman"/>
          <w:color w:val="000000"/>
        </w:rPr>
        <w:t xml:space="preserve"> </w:t>
      </w:r>
      <w:r>
        <w:rPr>
          <w:rStyle w:val="10"/>
          <w:rFonts w:ascii="Times New Roman" w:hAnsi="Times New Roman" w:cs="Times New Roman"/>
          <w:b/>
          <w:bCs/>
          <w:color w:val="000000"/>
        </w:rPr>
        <w:t>Порядок денний:</w:t>
      </w:r>
    </w:p>
    <w:p w14:paraId="382F88FC" w14:textId="77777777" w:rsidR="00A31F43" w:rsidRDefault="00A31F43">
      <w:pPr>
        <w:pStyle w:val="a6"/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lang w:val="ru-RU"/>
        </w:rPr>
        <w:tab/>
        <w:t xml:space="preserve">1. </w:t>
      </w:r>
      <w:r>
        <w:rPr>
          <w:rFonts w:ascii="Times New Roman" w:eastAsia="Times New Roman" w:hAnsi="Times New Roman" w:cs="Times New Roman"/>
          <w:color w:val="000000"/>
        </w:rPr>
        <w:t>Про надання адресної матеріальної допомоги малозабезпеченим верствам населення, які опинилися складних життєвих обставинах та на післяопераційну реабілітацію.</w:t>
      </w:r>
    </w:p>
    <w:p w14:paraId="12A707F0" w14:textId="77777777" w:rsidR="00A31F43" w:rsidRDefault="00A31F43">
      <w:pPr>
        <w:pStyle w:val="a6"/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Доповідач: секретар координаційної ради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Хронченко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О.В.</w:t>
      </w:r>
    </w:p>
    <w:p w14:paraId="2CE8343E" w14:textId="77777777" w:rsidR="00A31F43" w:rsidRDefault="00A31F43">
      <w:pPr>
        <w:pStyle w:val="a6"/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lang w:val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 надання грошової допомоги особам похилого віку, яким виповнюється 90 та більше років.</w:t>
      </w:r>
    </w:p>
    <w:p w14:paraId="6328EEE3" w14:textId="77777777" w:rsidR="00A31F43" w:rsidRDefault="00A31F43">
      <w:pPr>
        <w:pStyle w:val="a6"/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Доповідач: секретар координаційної ради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Хронченко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О.В.</w:t>
      </w:r>
    </w:p>
    <w:p w14:paraId="3461556E" w14:textId="77777777" w:rsidR="00A31F43" w:rsidRDefault="00A31F43">
      <w:pPr>
        <w:pStyle w:val="a6"/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lang w:val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одноразової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матеріальної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допомоги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поховання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померлих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близьких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родичів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>.</w:t>
      </w:r>
    </w:p>
    <w:p w14:paraId="15172412" w14:textId="77777777" w:rsidR="00A31F43" w:rsidRDefault="00A31F43">
      <w:pPr>
        <w:pStyle w:val="a6"/>
        <w:spacing w:after="0" w:line="240" w:lineRule="auto"/>
        <w:contextualSpacing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Доповідач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секретар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координаційної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Хронченко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О.В.</w:t>
      </w:r>
    </w:p>
    <w:p w14:paraId="33CF887A" w14:textId="77777777" w:rsidR="00A31F43" w:rsidRDefault="00A31F43">
      <w:pPr>
        <w:pStyle w:val="a6"/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4. </w:t>
      </w:r>
      <w:r>
        <w:rPr>
          <w:rFonts w:ascii="Times New Roman" w:eastAsia="Times New Roman" w:hAnsi="Times New Roman" w:cs="Times New Roman"/>
          <w:color w:val="000000"/>
        </w:rPr>
        <w:t>Про надання КУ “Білгород-Дністровський міський територіальний центр соціального обслуговування (надання соціальних послуг)” адресної натуральної допомоги в грудні місяці у вигляді хлібобулочних виробів.</w:t>
      </w:r>
    </w:p>
    <w:p w14:paraId="3BB3842A" w14:textId="77777777" w:rsidR="00A31F43" w:rsidRDefault="00A31F43">
      <w:pPr>
        <w:pStyle w:val="a6"/>
        <w:spacing w:after="0" w:line="240" w:lineRule="auto"/>
        <w:contextualSpacing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Доповідач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: директор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терцентру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Капустіна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Л.С.</w:t>
      </w:r>
    </w:p>
    <w:p w14:paraId="70E222E9" w14:textId="77777777" w:rsidR="00A31F43" w:rsidRDefault="00A31F4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hanging="340"/>
        <w:jc w:val="both"/>
        <w:textAlignment w:val="baseline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5. </w:t>
      </w:r>
      <w:r>
        <w:rPr>
          <w:rFonts w:ascii="Times New Roman" w:eastAsia="Times New Roman" w:hAnsi="Times New Roman" w:cs="Times New Roman"/>
          <w:color w:val="000000"/>
        </w:rPr>
        <w:t>Про надання КУ “Білгород-Дністровський міський територіальний центр соціального обслуговування (надання соціальних послуг)” адресної натуральної допомоги в грудні місяці у вигляді гарячих обідів.</w:t>
      </w:r>
    </w:p>
    <w:p w14:paraId="2E6234D0" w14:textId="77777777" w:rsidR="00A31F43" w:rsidRDefault="00A31F4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hanging="340"/>
        <w:contextualSpacing/>
        <w:jc w:val="both"/>
        <w:textAlignment w:val="baseline"/>
      </w:pPr>
      <w:r w:rsidRPr="005D4758">
        <w:rPr>
          <w:rFonts w:ascii="Times New Roman" w:eastAsia="Times New Roman" w:hAnsi="Times New Roman" w:cs="Times New Roman"/>
          <w:color w:val="000000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Доповідач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: директор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терцентру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Капустіна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Л.С.</w:t>
      </w:r>
    </w:p>
    <w:p w14:paraId="0890E642" w14:textId="77777777" w:rsidR="00A31F43" w:rsidRDefault="00A31F43">
      <w:pPr>
        <w:pStyle w:val="a6"/>
        <w:spacing w:after="0" w:line="240" w:lineRule="auto"/>
        <w:contextualSpacing/>
        <w:jc w:val="both"/>
      </w:pPr>
      <w:r>
        <w:rPr>
          <w:rFonts w:ascii="Times New Roman" w:hAnsi="Times New Roman" w:cs="Times New Roman"/>
          <w:b/>
          <w:bCs/>
          <w:color w:val="000000"/>
          <w:lang w:val="ru-RU"/>
        </w:rPr>
        <w:tab/>
      </w:r>
      <w:r>
        <w:rPr>
          <w:rFonts w:ascii="Times New Roman" w:hAnsi="Times New Roman" w:cs="Times New Roman"/>
          <w:b/>
          <w:bCs/>
        </w:rPr>
        <w:t>1. СЛУХАЛИ:</w:t>
      </w:r>
    </w:p>
    <w:p w14:paraId="39DE2B86" w14:textId="77777777" w:rsidR="00A31F43" w:rsidRDefault="00A31F43">
      <w:pPr>
        <w:pStyle w:val="a6"/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</w:rPr>
        <w:tab/>
        <w:t>1.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Хронченко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О.В., </w:t>
      </w:r>
      <w:r>
        <w:rPr>
          <w:rFonts w:ascii="Times New Roman" w:eastAsia="Times New Roman" w:hAnsi="Times New Roman" w:cs="Times New Roman"/>
          <w:color w:val="000000"/>
        </w:rPr>
        <w:t>секретар координаційної ради</w:t>
      </w:r>
      <w:r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lang w:val="ru-RU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 надання адресної матеріальної допомоги малозабезпеченим верствам населення, які опинилися  складних життєвих обставинах та на післяопераційну реабілітацію</w:t>
      </w:r>
      <w:r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.</w:t>
      </w:r>
    </w:p>
    <w:p w14:paraId="1B387A57" w14:textId="77777777" w:rsidR="00A31F43" w:rsidRDefault="00A31F43">
      <w:pPr>
        <w:pStyle w:val="a6"/>
        <w:spacing w:after="0" w:line="240" w:lineRule="auto"/>
        <w:contextualSpacing/>
        <w:jc w:val="both"/>
      </w:pPr>
      <w:r>
        <w:rPr>
          <w:rFonts w:ascii="Times New Roman" w:hAnsi="Times New Roman" w:cs="Times New Roman"/>
          <w:color w:val="000000"/>
        </w:rPr>
        <w:tab/>
        <w:t xml:space="preserve">Доповідач інформувала, що на розгляд подано 7 заяв щодо надання адресної матеріальної допомоги </w:t>
      </w:r>
      <w:r>
        <w:rPr>
          <w:rFonts w:ascii="Times New Roman" w:eastAsia="Times New Roman" w:hAnsi="Times New Roman" w:cs="Times New Roman"/>
          <w:color w:val="000000"/>
        </w:rPr>
        <w:t>малозабезпеченим верствам населення, які опинилися в складних життєвих обставинах та на післяопераційну реабілітацію.</w:t>
      </w:r>
    </w:p>
    <w:p w14:paraId="60BA1A18" w14:textId="77777777" w:rsidR="00A31F43" w:rsidRDefault="00A31F43">
      <w:pPr>
        <w:pStyle w:val="a6"/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</w:rPr>
        <w:tab/>
        <w:t>2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Хронченко</w:t>
      </w:r>
      <w:proofErr w:type="spellEnd"/>
      <w:r>
        <w:rPr>
          <w:rFonts w:ascii="Times New Roman" w:hAnsi="Times New Roman" w:cs="Times New Roman"/>
          <w:b/>
          <w:bCs/>
        </w:rPr>
        <w:t xml:space="preserve"> О.В., </w:t>
      </w:r>
      <w:r>
        <w:rPr>
          <w:rFonts w:ascii="Times New Roman" w:hAnsi="Times New Roman" w:cs="Times New Roman"/>
        </w:rPr>
        <w:t>секретар координаційної ради - п</w:t>
      </w:r>
      <w:r>
        <w:rPr>
          <w:rFonts w:ascii="Times New Roman" w:eastAsia="Times New Roman" w:hAnsi="Times New Roman" w:cs="Times New Roman"/>
          <w:color w:val="000000"/>
        </w:rPr>
        <w:t>ро надання грошової допомоги особам похилого віку, яким виповнюється 90 та більше років.</w:t>
      </w:r>
    </w:p>
    <w:p w14:paraId="5E87F74A" w14:textId="77777777" w:rsidR="00A31F43" w:rsidRDefault="00A31F43">
      <w:pPr>
        <w:pStyle w:val="a6"/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Доповідач інформувала, що на розгляд подано 1 заява щодо надання одноразової адресної матеріальної допомоги з нагоди ювілею.</w:t>
      </w:r>
    </w:p>
    <w:p w14:paraId="2126B34B" w14:textId="77777777" w:rsidR="00A31F43" w:rsidRDefault="00A31F43">
      <w:pPr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    3</w:t>
      </w:r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Хронченко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О.В., </w:t>
      </w:r>
      <w:r>
        <w:rPr>
          <w:rFonts w:ascii="Times New Roman" w:hAnsi="Times New Roman" w:cs="Times New Roman"/>
          <w:color w:val="000000"/>
        </w:rPr>
        <w:t>секретар координаційної ради — про надання одноразової матеріальної допомоги на поховання померлих близьких родичів.</w:t>
      </w:r>
    </w:p>
    <w:p w14:paraId="64B8FCD1" w14:textId="77777777" w:rsidR="00A31F43" w:rsidRDefault="00A31F43">
      <w:pPr>
        <w:pStyle w:val="a6"/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             </w:t>
      </w:r>
      <w:r>
        <w:rPr>
          <w:rFonts w:ascii="Times New Roman" w:hAnsi="Times New Roman" w:cs="Times New Roman"/>
          <w:color w:val="000000"/>
        </w:rPr>
        <w:t>Доповідач інформувала, що на розгляд подано 4 заяви щодо надання одноразової матеріальної допомоги на поховання померлих близьких родичів.</w:t>
      </w:r>
    </w:p>
    <w:p w14:paraId="27C7BD16" w14:textId="77777777" w:rsidR="00A31F43" w:rsidRDefault="00A31F43">
      <w:pPr>
        <w:pStyle w:val="a6"/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>4</w:t>
      </w:r>
      <w:r>
        <w:rPr>
          <w:rFonts w:ascii="Times New Roman" w:hAnsi="Times New Roman" w:cs="Times New Roman"/>
          <w:b/>
          <w:bCs/>
          <w:color w:val="000000"/>
        </w:rPr>
        <w:t xml:space="preserve">. Капустіну Л.С. </w:t>
      </w:r>
      <w:r w:rsidRPr="005D4758">
        <w:rPr>
          <w:rFonts w:ascii="Times New Roman" w:eastAsia="Times New Roman" w:hAnsi="Times New Roman" w:cs="Times New Roman"/>
          <w:color w:val="000000"/>
        </w:rPr>
        <w:t xml:space="preserve">директор </w:t>
      </w:r>
      <w:proofErr w:type="spellStart"/>
      <w:r w:rsidRPr="005D4758">
        <w:rPr>
          <w:rFonts w:ascii="Times New Roman" w:eastAsia="Times New Roman" w:hAnsi="Times New Roman" w:cs="Times New Roman"/>
          <w:color w:val="000000"/>
        </w:rPr>
        <w:t>терцентру</w:t>
      </w:r>
      <w:proofErr w:type="spellEnd"/>
      <w:r w:rsidRPr="005D4758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- п</w:t>
      </w:r>
      <w:r>
        <w:rPr>
          <w:rFonts w:ascii="Times New Roman" w:eastAsia="Times New Roman" w:hAnsi="Times New Roman" w:cs="Times New Roman"/>
          <w:color w:val="000000"/>
        </w:rPr>
        <w:t>ро надання КУ “Білгород-Дністровський міський територіальний центр соціального обслуговування (надання соціальних послуг)” адресної натуральної допомоги у вигляді хлібобулочних виробів.</w:t>
      </w:r>
    </w:p>
    <w:p w14:paraId="34ADC2B2" w14:textId="77777777" w:rsidR="00A31F43" w:rsidRDefault="00A31F43">
      <w:pPr>
        <w:pStyle w:val="a6"/>
        <w:tabs>
          <w:tab w:val="left" w:pos="738"/>
        </w:tabs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       </w:t>
      </w:r>
      <w:r>
        <w:rPr>
          <w:rFonts w:ascii="Times New Roman" w:eastAsia="Times New Roman" w:hAnsi="Times New Roman" w:cs="Times New Roman"/>
          <w:color w:val="000000"/>
        </w:rPr>
        <w:tab/>
        <w:t>Доповідач інформувала, про необхідність надання натуральної допомоги у вигляді хлібобулочних виробів 92 особі.</w:t>
      </w:r>
    </w:p>
    <w:p w14:paraId="0912E801" w14:textId="77777777" w:rsidR="00A31F43" w:rsidRDefault="00A31F43">
      <w:pPr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     5</w:t>
      </w:r>
      <w:r>
        <w:rPr>
          <w:rFonts w:ascii="Times New Roman" w:hAnsi="Times New Roman" w:cs="Times New Roman"/>
          <w:b/>
          <w:bCs/>
          <w:color w:val="000000"/>
        </w:rPr>
        <w:t xml:space="preserve">. Капустіну Л.С. </w:t>
      </w:r>
      <w:r w:rsidRPr="005D4758">
        <w:rPr>
          <w:rFonts w:ascii="Times New Roman" w:eastAsia="Times New Roman" w:hAnsi="Times New Roman" w:cs="Times New Roman"/>
          <w:color w:val="000000"/>
        </w:rPr>
        <w:t xml:space="preserve">директор </w:t>
      </w:r>
      <w:proofErr w:type="spellStart"/>
      <w:r w:rsidRPr="005D4758">
        <w:rPr>
          <w:rFonts w:ascii="Times New Roman" w:eastAsia="Times New Roman" w:hAnsi="Times New Roman" w:cs="Times New Roman"/>
          <w:color w:val="000000"/>
        </w:rPr>
        <w:t>терцентру</w:t>
      </w:r>
      <w:proofErr w:type="spellEnd"/>
      <w:r w:rsidRPr="005D4758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- п</w:t>
      </w:r>
      <w:r>
        <w:rPr>
          <w:rFonts w:ascii="Times New Roman" w:eastAsia="Times New Roman" w:hAnsi="Times New Roman" w:cs="Times New Roman"/>
          <w:color w:val="000000"/>
        </w:rPr>
        <w:t>ро надання КУ “Білгород-Дністровський міський територіальний центр соціального обслуговування (надання соціальних послуг)” адресної натуральної допомоги у вигляді гарячих обідів.</w:t>
      </w:r>
    </w:p>
    <w:p w14:paraId="355B30D3" w14:textId="77777777" w:rsidR="00A31F43" w:rsidRDefault="00A31F43">
      <w:pPr>
        <w:pStyle w:val="a6"/>
        <w:tabs>
          <w:tab w:val="left" w:pos="738"/>
        </w:tabs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</w:rPr>
        <w:tab/>
        <w:t>Доповідач інформувала, про необхідність надання натуральної допомоги у вигляді гарячих обідів 56 особам.</w:t>
      </w:r>
    </w:p>
    <w:p w14:paraId="066CECEA" w14:textId="77777777" w:rsidR="00A31F43" w:rsidRDefault="00A31F43">
      <w:pPr>
        <w:pStyle w:val="a6"/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       </w:t>
      </w:r>
      <w:r>
        <w:rPr>
          <w:rFonts w:ascii="Times New Roman" w:hAnsi="Times New Roman" w:cs="Times New Roman"/>
          <w:b/>
          <w:bCs/>
        </w:rPr>
        <w:tab/>
        <w:t>2. ВИСТУПИЛИ:</w:t>
      </w:r>
    </w:p>
    <w:p w14:paraId="1BC993D1" w14:textId="77777777" w:rsidR="00A31F43" w:rsidRDefault="00A31F43">
      <w:pPr>
        <w:pStyle w:val="a6"/>
        <w:spacing w:after="0" w:line="240" w:lineRule="auto"/>
        <w:contextualSpacing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</w:rPr>
        <w:t xml:space="preserve">  1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Бажаючі відсутні.</w:t>
      </w:r>
    </w:p>
    <w:p w14:paraId="1F38855B" w14:textId="77777777" w:rsidR="00A31F43" w:rsidRDefault="00A31F43">
      <w:pPr>
        <w:pStyle w:val="a6"/>
        <w:spacing w:after="0" w:line="240" w:lineRule="auto"/>
        <w:contextualSpacing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>Бажаючі відсутні.</w:t>
      </w:r>
    </w:p>
    <w:p w14:paraId="5660B206" w14:textId="77777777" w:rsidR="00A31F43" w:rsidRDefault="00A31F43">
      <w:pPr>
        <w:pStyle w:val="a6"/>
        <w:spacing w:after="0" w:line="240" w:lineRule="auto"/>
        <w:contextualSpacing/>
      </w:pPr>
      <w:r>
        <w:rPr>
          <w:rStyle w:val="10"/>
          <w:rFonts w:ascii="Times New Roman" w:eastAsia="Times New Roman" w:hAnsi="Times New Roman" w:cs="Times New Roman"/>
        </w:rPr>
        <w:t xml:space="preserve">          </w:t>
      </w:r>
      <w:r>
        <w:rPr>
          <w:rStyle w:val="10"/>
          <w:rFonts w:ascii="Times New Roman" w:eastAsia="Times New Roman" w:hAnsi="Times New Roman" w:cs="Times New Roman"/>
          <w:b/>
          <w:bCs/>
        </w:rPr>
        <w:t xml:space="preserve">  3</w:t>
      </w:r>
      <w:r>
        <w:rPr>
          <w:rStyle w:val="10"/>
          <w:rFonts w:ascii="Times New Roman" w:hAnsi="Times New Roman" w:cs="Times New Roman"/>
          <w:b/>
          <w:bCs/>
        </w:rPr>
        <w:t xml:space="preserve">. </w:t>
      </w:r>
      <w:r>
        <w:rPr>
          <w:rStyle w:val="10"/>
          <w:rFonts w:ascii="Times New Roman" w:hAnsi="Times New Roman" w:cs="Times New Roman"/>
        </w:rPr>
        <w:t>Бажаючі відсутні.</w:t>
      </w:r>
    </w:p>
    <w:p w14:paraId="569A7256" w14:textId="77777777" w:rsidR="00A31F43" w:rsidRDefault="00A31F43">
      <w:pPr>
        <w:pStyle w:val="a6"/>
        <w:spacing w:after="0" w:line="240" w:lineRule="auto"/>
        <w:contextualSpacing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>Бажаючі відсутні.</w:t>
      </w:r>
    </w:p>
    <w:p w14:paraId="7E212521" w14:textId="77777777" w:rsidR="00A31F43" w:rsidRDefault="00A31F43">
      <w:pPr>
        <w:pStyle w:val="a6"/>
        <w:spacing w:after="0" w:line="240" w:lineRule="auto"/>
        <w:contextualSpacing/>
      </w:pPr>
      <w:r>
        <w:rPr>
          <w:rFonts w:ascii="Times New Roman" w:eastAsia="Times New Roman" w:hAnsi="Times New Roman" w:cs="Times New Roman"/>
          <w:b/>
          <w:bCs/>
        </w:rPr>
        <w:t xml:space="preserve">            5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Бажаючі відсутні.</w:t>
      </w:r>
    </w:p>
    <w:p w14:paraId="589A65A9" w14:textId="77777777" w:rsidR="00A31F43" w:rsidRDefault="00A31F43">
      <w:pPr>
        <w:pStyle w:val="a6"/>
        <w:spacing w:after="0" w:line="240" w:lineRule="auto"/>
        <w:contextualSpacing/>
      </w:pPr>
      <w:r>
        <w:rPr>
          <w:rFonts w:ascii="Times New Roman" w:eastAsia="Times New Roman" w:hAnsi="Times New Roman" w:cs="Times New Roman"/>
          <w:b/>
          <w:bCs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Style w:val="10"/>
          <w:rFonts w:ascii="Times New Roman" w:eastAsia="Times New Roman" w:hAnsi="Times New Roman" w:cs="Times New Roman"/>
        </w:rPr>
        <w:t xml:space="preserve">          </w:t>
      </w:r>
      <w:r>
        <w:rPr>
          <w:rStyle w:val="10"/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</w:t>
      </w:r>
    </w:p>
    <w:p w14:paraId="363AFC35" w14:textId="77777777" w:rsidR="00A31F43" w:rsidRDefault="00A31F43">
      <w:pPr>
        <w:pStyle w:val="a6"/>
        <w:spacing w:after="0" w:line="240" w:lineRule="auto"/>
        <w:contextualSpacing/>
      </w:pPr>
      <w:r>
        <w:rPr>
          <w:rFonts w:ascii="Times New Roman" w:eastAsia="Times New Roman" w:hAnsi="Times New Roman" w:cs="Times New Roman"/>
        </w:rPr>
        <w:t xml:space="preserve">               </w:t>
      </w:r>
      <w:r>
        <w:rPr>
          <w:rStyle w:val="10"/>
          <w:rFonts w:ascii="Times New Roman" w:hAnsi="Times New Roman" w:cs="Times New Roman"/>
          <w:b/>
          <w:bCs/>
        </w:rPr>
        <w:t>3. ВИРІШИЛИ :</w:t>
      </w:r>
    </w:p>
    <w:p w14:paraId="0FEA41BE" w14:textId="77777777" w:rsidR="00A31F43" w:rsidRDefault="00A31F43">
      <w:pPr>
        <w:pStyle w:val="a6"/>
        <w:spacing w:after="0" w:line="240" w:lineRule="auto"/>
        <w:contextualSpacing/>
        <w:jc w:val="both"/>
      </w:pPr>
      <w:r>
        <w:rPr>
          <w:rStyle w:val="10"/>
          <w:rFonts w:ascii="Times New Roman" w:eastAsia="Times New Roman" w:hAnsi="Times New Roman" w:cs="Times New Roman"/>
          <w:b/>
          <w:bCs/>
          <w:color w:val="000000"/>
        </w:rPr>
        <w:t xml:space="preserve">       1. НАДАТИ</w:t>
      </w:r>
      <w:r>
        <w:rPr>
          <w:rStyle w:val="10"/>
          <w:rFonts w:ascii="Times New Roman" w:eastAsia="Times New Roman" w:hAnsi="Times New Roman" w:cs="Times New Roman"/>
          <w:color w:val="000000"/>
        </w:rPr>
        <w:t xml:space="preserve"> адресну матеріальну допомогу малозабезпеченим верствам населення, які опинилися складних життєвих обставинах та на післяопераційну реабілітацію на загальну суму</w:t>
      </w:r>
    </w:p>
    <w:p w14:paraId="28E8CA40" w14:textId="77777777" w:rsidR="00A31F43" w:rsidRDefault="00A31F43">
      <w:pPr>
        <w:pStyle w:val="a6"/>
        <w:spacing w:after="0" w:line="240" w:lineRule="auto"/>
        <w:contextualSpacing/>
        <w:jc w:val="both"/>
      </w:pPr>
      <w:r>
        <w:rPr>
          <w:rStyle w:val="10"/>
          <w:rFonts w:ascii="Times New Roman" w:eastAsia="Times New Roman" w:hAnsi="Times New Roman" w:cs="Times New Roman"/>
          <w:b/>
          <w:bCs/>
          <w:color w:val="000000"/>
          <w:u w:val="single"/>
        </w:rPr>
        <w:t>30 000 (тридцять тисяч гривень)</w:t>
      </w:r>
      <w:r>
        <w:rPr>
          <w:rStyle w:val="10"/>
          <w:rFonts w:ascii="Times New Roman" w:eastAsia="Times New Roman" w:hAnsi="Times New Roman" w:cs="Times New Roman"/>
          <w:color w:val="000000"/>
          <w:u w:val="single"/>
        </w:rPr>
        <w:t xml:space="preserve">  </w:t>
      </w:r>
      <w:r>
        <w:rPr>
          <w:rStyle w:val="10"/>
          <w:rFonts w:ascii="Times New Roman" w:eastAsia="Times New Roman" w:hAnsi="Times New Roman" w:cs="Times New Roman"/>
          <w:color w:val="000000"/>
        </w:rPr>
        <w:t>наступним заявникам:</w:t>
      </w:r>
    </w:p>
    <w:p w14:paraId="05A3C3E2" w14:textId="77777777" w:rsidR="00A31F43" w:rsidRDefault="00A31F43">
      <w:pPr>
        <w:pStyle w:val="a6"/>
        <w:spacing w:after="0" w:line="240" w:lineRule="auto"/>
        <w:contextualSpacing/>
      </w:pPr>
      <w:r>
        <w:rPr>
          <w:rStyle w:val="10"/>
          <w:rFonts w:ascii="Times New Roman" w:hAnsi="Times New Roman" w:cs="Times New Roman"/>
        </w:rPr>
        <w:t>у розмірі по 5000 (п'ять тисяч) гривень:</w:t>
      </w:r>
    </w:p>
    <w:p w14:paraId="769E6547" w14:textId="77777777" w:rsidR="00A31F43" w:rsidRDefault="00A31F43">
      <w:pPr>
        <w:pStyle w:val="a6"/>
        <w:tabs>
          <w:tab w:val="left" w:pos="681"/>
        </w:tabs>
        <w:spacing w:after="0" w:line="240" w:lineRule="auto"/>
      </w:pPr>
      <w:r>
        <w:rPr>
          <w:rStyle w:val="10"/>
          <w:rFonts w:ascii="Times New Roman" w:hAnsi="Times New Roman" w:cs="Times New Roman"/>
        </w:rPr>
        <w:tab/>
        <w:t xml:space="preserve">  </w:t>
      </w:r>
      <w:proofErr w:type="spellStart"/>
      <w:r>
        <w:rPr>
          <w:rStyle w:val="10"/>
          <w:rFonts w:ascii="Times New Roman" w:hAnsi="Times New Roman" w:cs="Times New Roman"/>
        </w:rPr>
        <w:t>Баюш</w:t>
      </w:r>
      <w:proofErr w:type="spellEnd"/>
      <w:r>
        <w:rPr>
          <w:rStyle w:val="10"/>
          <w:rFonts w:ascii="Times New Roman" w:hAnsi="Times New Roman" w:cs="Times New Roman"/>
        </w:rPr>
        <w:t xml:space="preserve"> </w:t>
      </w:r>
      <w:proofErr w:type="spellStart"/>
      <w:r>
        <w:rPr>
          <w:rStyle w:val="10"/>
          <w:rFonts w:ascii="Times New Roman" w:hAnsi="Times New Roman" w:cs="Times New Roman"/>
        </w:rPr>
        <w:t>Параскові</w:t>
      </w:r>
      <w:proofErr w:type="spellEnd"/>
      <w:r>
        <w:rPr>
          <w:rStyle w:val="10"/>
          <w:rFonts w:ascii="Times New Roman" w:hAnsi="Times New Roman" w:cs="Times New Roman"/>
        </w:rPr>
        <w:t xml:space="preserve"> Іллівна, </w:t>
      </w:r>
      <w:proofErr w:type="spellStart"/>
      <w:r>
        <w:rPr>
          <w:rStyle w:val="10"/>
          <w:rFonts w:ascii="Times New Roman" w:hAnsi="Times New Roman" w:cs="Times New Roman"/>
        </w:rPr>
        <w:t>пров</w:t>
      </w:r>
      <w:proofErr w:type="spellEnd"/>
      <w:r>
        <w:rPr>
          <w:rStyle w:val="10"/>
          <w:rFonts w:ascii="Times New Roman" w:hAnsi="Times New Roman" w:cs="Times New Roman"/>
        </w:rPr>
        <w:t>. Ізмаїльський, буд. 28 А;</w:t>
      </w:r>
    </w:p>
    <w:p w14:paraId="35A04D21" w14:textId="77777777" w:rsidR="00A31F43" w:rsidRDefault="00A31F43">
      <w:pPr>
        <w:pStyle w:val="a6"/>
        <w:tabs>
          <w:tab w:val="left" w:pos="681"/>
        </w:tabs>
        <w:spacing w:after="0" w:line="240" w:lineRule="auto"/>
      </w:pPr>
      <w:r>
        <w:rPr>
          <w:rStyle w:val="10"/>
          <w:rFonts w:ascii="Times New Roman" w:eastAsia="Times New Roman" w:hAnsi="Times New Roman" w:cs="Times New Roman"/>
        </w:rPr>
        <w:t xml:space="preserve">              Іванченко Сергій Іванович</w:t>
      </w:r>
      <w:r>
        <w:rPr>
          <w:rStyle w:val="10"/>
          <w:rFonts w:ascii="Times New Roman" w:hAnsi="Times New Roman" w:cs="Times New Roman"/>
        </w:rPr>
        <w:t xml:space="preserve">, вул. </w:t>
      </w:r>
      <w:proofErr w:type="spellStart"/>
      <w:r>
        <w:rPr>
          <w:rStyle w:val="10"/>
          <w:rFonts w:ascii="Times New Roman" w:hAnsi="Times New Roman" w:cs="Times New Roman"/>
        </w:rPr>
        <w:t>Тіверська</w:t>
      </w:r>
      <w:proofErr w:type="spellEnd"/>
      <w:r>
        <w:rPr>
          <w:rStyle w:val="10"/>
          <w:rFonts w:ascii="Times New Roman" w:hAnsi="Times New Roman" w:cs="Times New Roman"/>
        </w:rPr>
        <w:t>, буд. 9 А;</w:t>
      </w:r>
    </w:p>
    <w:p w14:paraId="61BBBA09" w14:textId="77777777" w:rsidR="00A31F43" w:rsidRDefault="00A31F43">
      <w:pPr>
        <w:pStyle w:val="a6"/>
        <w:tabs>
          <w:tab w:val="left" w:pos="681"/>
        </w:tabs>
        <w:spacing w:after="0" w:line="240" w:lineRule="auto"/>
      </w:pPr>
      <w:r>
        <w:rPr>
          <w:rStyle w:val="10"/>
          <w:rFonts w:ascii="Times New Roman" w:eastAsia="Times New Roman" w:hAnsi="Times New Roman" w:cs="Times New Roman"/>
        </w:rPr>
        <w:t xml:space="preserve">              Хомко Оксана Анатоліївна</w:t>
      </w:r>
      <w:r>
        <w:rPr>
          <w:rStyle w:val="10"/>
          <w:rFonts w:ascii="Times New Roman" w:hAnsi="Times New Roman" w:cs="Times New Roman"/>
        </w:rPr>
        <w:t xml:space="preserve">, вул. </w:t>
      </w:r>
      <w:proofErr w:type="spellStart"/>
      <w:r>
        <w:rPr>
          <w:rStyle w:val="10"/>
          <w:rFonts w:ascii="Times New Roman" w:hAnsi="Times New Roman" w:cs="Times New Roman"/>
        </w:rPr>
        <w:t>Провадійська</w:t>
      </w:r>
      <w:proofErr w:type="spellEnd"/>
      <w:r>
        <w:rPr>
          <w:rStyle w:val="10"/>
          <w:rFonts w:ascii="Times New Roman" w:hAnsi="Times New Roman" w:cs="Times New Roman"/>
        </w:rPr>
        <w:t>, буд. 6;</w:t>
      </w:r>
    </w:p>
    <w:p w14:paraId="79DCDD4F" w14:textId="77777777" w:rsidR="00A31F43" w:rsidRDefault="00A31F43">
      <w:pPr>
        <w:pStyle w:val="a6"/>
        <w:tabs>
          <w:tab w:val="left" w:pos="681"/>
        </w:tabs>
        <w:spacing w:after="0" w:line="240" w:lineRule="auto"/>
      </w:pPr>
      <w:r>
        <w:rPr>
          <w:rStyle w:val="10"/>
          <w:rFonts w:ascii="Times New Roman" w:hAnsi="Times New Roman" w:cs="Times New Roman"/>
        </w:rPr>
        <w:t xml:space="preserve">              Черненко Світлана Петрівна, вул. Перемоги, буд. 24 кв.23;</w:t>
      </w:r>
    </w:p>
    <w:p w14:paraId="29230B13" w14:textId="77777777" w:rsidR="00A31F43" w:rsidRDefault="00A31F43">
      <w:pPr>
        <w:pStyle w:val="a6"/>
        <w:tabs>
          <w:tab w:val="left" w:pos="681"/>
        </w:tabs>
        <w:spacing w:after="0" w:line="240" w:lineRule="auto"/>
      </w:pPr>
      <w:r>
        <w:rPr>
          <w:rStyle w:val="10"/>
          <w:rFonts w:ascii="Times New Roman" w:hAnsi="Times New Roman" w:cs="Times New Roman"/>
        </w:rPr>
        <w:t xml:space="preserve">               </w:t>
      </w:r>
      <w:proofErr w:type="spellStart"/>
      <w:r>
        <w:rPr>
          <w:rStyle w:val="10"/>
          <w:rFonts w:ascii="Times New Roman" w:hAnsi="Times New Roman" w:cs="Times New Roman"/>
        </w:rPr>
        <w:t>Чекал</w:t>
      </w:r>
      <w:proofErr w:type="spellEnd"/>
      <w:r>
        <w:rPr>
          <w:rStyle w:val="10"/>
          <w:rFonts w:ascii="Times New Roman" w:hAnsi="Times New Roman" w:cs="Times New Roman"/>
        </w:rPr>
        <w:t xml:space="preserve"> Станіслав Георгійович, вул. Чорноморська, буд. 41. </w:t>
      </w:r>
    </w:p>
    <w:p w14:paraId="406C969E" w14:textId="77777777" w:rsidR="00A31F43" w:rsidRDefault="00A31F43">
      <w:pPr>
        <w:pStyle w:val="a6"/>
        <w:tabs>
          <w:tab w:val="left" w:pos="681"/>
        </w:tabs>
        <w:spacing w:after="0" w:line="240" w:lineRule="auto"/>
      </w:pPr>
      <w:r>
        <w:rPr>
          <w:rStyle w:val="10"/>
          <w:rFonts w:ascii="Times New Roman" w:hAnsi="Times New Roman" w:cs="Times New Roman"/>
        </w:rPr>
        <w:t>у розмірі 3000 (три тисячі) гривень:</w:t>
      </w:r>
    </w:p>
    <w:p w14:paraId="20DB0683" w14:textId="77777777" w:rsidR="00A31F43" w:rsidRDefault="00A31F43">
      <w:pPr>
        <w:pStyle w:val="a6"/>
        <w:spacing w:after="0" w:line="240" w:lineRule="auto"/>
      </w:pPr>
      <w:r>
        <w:rPr>
          <w:rStyle w:val="10"/>
          <w:rFonts w:ascii="Times New Roman" w:eastAsia="Times New Roman" w:hAnsi="Times New Roman" w:cs="Times New Roman"/>
        </w:rPr>
        <w:t xml:space="preserve">               </w:t>
      </w:r>
      <w:proofErr w:type="spellStart"/>
      <w:r>
        <w:rPr>
          <w:rStyle w:val="10"/>
          <w:rFonts w:ascii="Times New Roman" w:eastAsia="Times New Roman" w:hAnsi="Times New Roman" w:cs="Times New Roman"/>
        </w:rPr>
        <w:t>Колонтаєва</w:t>
      </w:r>
      <w:proofErr w:type="spellEnd"/>
      <w:r>
        <w:rPr>
          <w:rStyle w:val="10"/>
          <w:rFonts w:ascii="Times New Roman" w:eastAsia="Times New Roman" w:hAnsi="Times New Roman" w:cs="Times New Roman"/>
        </w:rPr>
        <w:t xml:space="preserve"> Олександра Валентинівна, в</w:t>
      </w:r>
      <w:r>
        <w:rPr>
          <w:rStyle w:val="10"/>
          <w:rFonts w:ascii="Times New Roman" w:hAnsi="Times New Roman" w:cs="Times New Roman"/>
        </w:rPr>
        <w:t>ул. Південна, буд. 12Б кв.1.</w:t>
      </w:r>
    </w:p>
    <w:p w14:paraId="0D95A4A3" w14:textId="77777777" w:rsidR="00A31F43" w:rsidRDefault="00A31F43">
      <w:pPr>
        <w:pStyle w:val="a6"/>
        <w:spacing w:after="0" w:line="240" w:lineRule="auto"/>
      </w:pPr>
      <w:r>
        <w:rPr>
          <w:rStyle w:val="10"/>
          <w:rFonts w:ascii="Times New Roman" w:eastAsia="Times New Roman" w:hAnsi="Times New Roman" w:cs="Times New Roman"/>
          <w:color w:val="000000"/>
        </w:rPr>
        <w:t>у розмірі 2000 (дві тисячі) гривень:</w:t>
      </w:r>
    </w:p>
    <w:p w14:paraId="40D9BAE9" w14:textId="77777777" w:rsidR="00A31F43" w:rsidRDefault="00A31F43">
      <w:pPr>
        <w:pStyle w:val="a6"/>
        <w:spacing w:after="0" w:line="240" w:lineRule="auto"/>
      </w:pPr>
      <w:r>
        <w:rPr>
          <w:rStyle w:val="10"/>
          <w:rFonts w:ascii="Times New Roman" w:eastAsia="Times New Roman" w:hAnsi="Times New Roman" w:cs="Times New Roman"/>
          <w:color w:val="000000"/>
        </w:rPr>
        <w:t xml:space="preserve">               </w:t>
      </w:r>
      <w:proofErr w:type="spellStart"/>
      <w:r>
        <w:rPr>
          <w:rStyle w:val="10"/>
          <w:rFonts w:ascii="Times New Roman" w:eastAsia="Times New Roman" w:hAnsi="Times New Roman" w:cs="Times New Roman"/>
          <w:color w:val="000000"/>
        </w:rPr>
        <w:t>Терзіогло</w:t>
      </w:r>
      <w:proofErr w:type="spellEnd"/>
      <w:r>
        <w:rPr>
          <w:rStyle w:val="10"/>
          <w:rFonts w:ascii="Times New Roman" w:eastAsia="Times New Roman" w:hAnsi="Times New Roman" w:cs="Times New Roman"/>
          <w:color w:val="000000"/>
        </w:rPr>
        <w:t xml:space="preserve"> Юрій Васильович, вул. Пирогова, буд. 2 а </w:t>
      </w:r>
      <w:proofErr w:type="spellStart"/>
      <w:r>
        <w:rPr>
          <w:rStyle w:val="10"/>
          <w:rFonts w:ascii="Times New Roman" w:eastAsia="Times New Roman" w:hAnsi="Times New Roman" w:cs="Times New Roman"/>
          <w:color w:val="000000"/>
        </w:rPr>
        <w:t>кв</w:t>
      </w:r>
      <w:proofErr w:type="spellEnd"/>
      <w:r>
        <w:rPr>
          <w:rStyle w:val="10"/>
          <w:rFonts w:ascii="Times New Roman" w:eastAsia="Times New Roman" w:hAnsi="Times New Roman" w:cs="Times New Roman"/>
          <w:color w:val="000000"/>
        </w:rPr>
        <w:t xml:space="preserve">. 26.                     </w:t>
      </w:r>
    </w:p>
    <w:p w14:paraId="7BE4513C" w14:textId="77777777" w:rsidR="00A31F43" w:rsidRDefault="00A31F43">
      <w:pPr>
        <w:pStyle w:val="a6"/>
        <w:spacing w:after="0" w:line="240" w:lineRule="auto"/>
      </w:pPr>
      <w:r>
        <w:rPr>
          <w:rStyle w:val="10"/>
          <w:rFonts w:ascii="Times New Roman" w:eastAsia="Times New Roman" w:hAnsi="Times New Roman" w:cs="Times New Roman"/>
          <w:color w:val="00000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</w:p>
    <w:p w14:paraId="010D6DC7" w14:textId="77777777" w:rsidR="00A31F43" w:rsidRDefault="00A31F43">
      <w:pPr>
        <w:pStyle w:val="a6"/>
        <w:spacing w:after="0" w:line="240" w:lineRule="auto"/>
        <w:contextualSpacing/>
      </w:pPr>
      <w:r>
        <w:rPr>
          <w:rFonts w:ascii="Times New Roman" w:eastAsia="Times New Roman" w:hAnsi="Times New Roman" w:cs="Times New Roman"/>
          <w:color w:val="000000"/>
        </w:rPr>
        <w:t xml:space="preserve">     </w:t>
      </w:r>
      <w:r>
        <w:rPr>
          <w:rFonts w:ascii="Times New Roman" w:hAnsi="Times New Roman" w:cs="Times New Roman"/>
          <w:color w:val="000000"/>
        </w:rPr>
        <w:t>Проголосували:</w:t>
      </w:r>
    </w:p>
    <w:p w14:paraId="7B390BE2" w14:textId="77777777" w:rsidR="00A31F43" w:rsidRDefault="00A31F43">
      <w:pPr>
        <w:pStyle w:val="a6"/>
        <w:spacing w:after="0" w:line="240" w:lineRule="auto"/>
        <w:contextualSpacing/>
      </w:pPr>
      <w:r>
        <w:rPr>
          <w:rFonts w:ascii="Times New Roman" w:eastAsia="Times New Roman" w:hAnsi="Times New Roman" w:cs="Times New Roman"/>
          <w:color w:val="000000"/>
        </w:rPr>
        <w:t xml:space="preserve">    “</w:t>
      </w:r>
      <w:r>
        <w:rPr>
          <w:rFonts w:ascii="Times New Roman" w:hAnsi="Times New Roman" w:cs="Times New Roman"/>
          <w:color w:val="000000"/>
        </w:rPr>
        <w:t>за” -  9 осіб</w:t>
      </w:r>
    </w:p>
    <w:p w14:paraId="5689DDD4" w14:textId="77777777" w:rsidR="00A31F43" w:rsidRDefault="00A31F43">
      <w:pPr>
        <w:pStyle w:val="a6"/>
        <w:spacing w:after="0" w:line="240" w:lineRule="auto"/>
        <w:contextualSpacing/>
      </w:pPr>
      <w:r>
        <w:rPr>
          <w:rFonts w:ascii="Times New Roman" w:eastAsia="Times New Roman" w:hAnsi="Times New Roman" w:cs="Times New Roman"/>
          <w:color w:val="000000"/>
        </w:rPr>
        <w:t xml:space="preserve">    “</w:t>
      </w:r>
      <w:r>
        <w:rPr>
          <w:rFonts w:ascii="Times New Roman" w:hAnsi="Times New Roman" w:cs="Times New Roman"/>
          <w:color w:val="000000"/>
        </w:rPr>
        <w:t>проти” - відсутні</w:t>
      </w:r>
    </w:p>
    <w:p w14:paraId="020FF5A5" w14:textId="77777777" w:rsidR="00A31F43" w:rsidRDefault="00A31F43">
      <w:pPr>
        <w:pStyle w:val="a6"/>
        <w:spacing w:after="0" w:line="240" w:lineRule="auto"/>
        <w:contextualSpacing/>
      </w:pPr>
      <w:r>
        <w:rPr>
          <w:rStyle w:val="10"/>
          <w:rFonts w:ascii="Times New Roman" w:eastAsia="Times New Roman" w:hAnsi="Times New Roman" w:cs="Times New Roman"/>
          <w:b/>
          <w:bCs/>
          <w:color w:val="000000"/>
        </w:rPr>
        <w:t xml:space="preserve">    </w:t>
      </w:r>
      <w:r>
        <w:rPr>
          <w:rStyle w:val="10"/>
          <w:rFonts w:ascii="Times New Roman" w:eastAsia="Times New Roman" w:hAnsi="Times New Roman" w:cs="Times New Roman"/>
          <w:color w:val="000000"/>
        </w:rPr>
        <w:t xml:space="preserve">“утримались” — відсутні </w:t>
      </w:r>
    </w:p>
    <w:p w14:paraId="394F766F" w14:textId="77777777" w:rsidR="00A31F43" w:rsidRDefault="00A31F43">
      <w:pPr>
        <w:pStyle w:val="a6"/>
        <w:spacing w:after="0" w:line="240" w:lineRule="auto"/>
        <w:contextualSpacing/>
      </w:pPr>
      <w:r>
        <w:rPr>
          <w:rStyle w:val="10"/>
          <w:rFonts w:ascii="Times New Roman" w:eastAsia="Times New Roman" w:hAnsi="Times New Roman" w:cs="Times New Roman"/>
          <w:b/>
          <w:bCs/>
        </w:rPr>
        <w:t xml:space="preserve">    </w:t>
      </w:r>
    </w:p>
    <w:p w14:paraId="387F62B5" w14:textId="77777777" w:rsidR="00A31F43" w:rsidRDefault="00A31F43">
      <w:pPr>
        <w:pStyle w:val="a6"/>
        <w:spacing w:after="0" w:line="240" w:lineRule="auto"/>
        <w:contextualSpacing/>
        <w:jc w:val="both"/>
      </w:pPr>
      <w:r>
        <w:rPr>
          <w:rStyle w:val="10"/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</w:t>
      </w:r>
      <w:r>
        <w:rPr>
          <w:rStyle w:val="10"/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Style w:val="10"/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2. НАДАТИ</w:t>
      </w:r>
      <w:r>
        <w:rPr>
          <w:rStyle w:val="10"/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Style w:val="10"/>
          <w:rFonts w:ascii="Times New Roman" w:eastAsia="Times New Roman" w:hAnsi="Times New Roman" w:cs="Times New Roman"/>
          <w:color w:val="000000"/>
          <w:lang w:eastAsia="ru-RU"/>
        </w:rPr>
        <w:t>адресну матеріальну допомогу особам похилого віку, яким виповнюється 90 та більше років:</w:t>
      </w:r>
    </w:p>
    <w:p w14:paraId="09FA9731" w14:textId="77777777" w:rsidR="00A31F43" w:rsidRDefault="00A31F43">
      <w:pPr>
        <w:pStyle w:val="a6"/>
        <w:spacing w:after="0" w:line="240" w:lineRule="auto"/>
        <w:contextualSpacing/>
      </w:pPr>
      <w:r>
        <w:rPr>
          <w:rStyle w:val="10"/>
          <w:rFonts w:ascii="Times New Roman" w:hAnsi="Times New Roman" w:cs="Times New Roman"/>
        </w:rPr>
        <w:tab/>
        <w:t>у розмірі 2000 (дві тисячі) гривень заявнику: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6"/>
        <w:gridCol w:w="4882"/>
        <w:gridCol w:w="4258"/>
      </w:tblGrid>
      <w:tr w:rsidR="00A31F43" w14:paraId="54743773" w14:textId="77777777">
        <w:tc>
          <w:tcPr>
            <w:tcW w:w="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86F9AE" w14:textId="77777777" w:rsidR="00A31F43" w:rsidRDefault="00A31F43">
            <w:pPr>
              <w:pStyle w:val="a6"/>
              <w:spacing w:after="0" w:line="240" w:lineRule="auto"/>
              <w:contextualSpacing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48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E2581F8" w14:textId="77777777" w:rsidR="00A31F43" w:rsidRDefault="00A31F43">
            <w:pPr>
              <w:pStyle w:val="a6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</w:rPr>
              <w:t>ПІБ</w:t>
            </w:r>
          </w:p>
        </w:tc>
        <w:tc>
          <w:tcPr>
            <w:tcW w:w="42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F7E761" w14:textId="77777777" w:rsidR="00A31F43" w:rsidRDefault="00A31F43">
            <w:pPr>
              <w:pStyle w:val="a6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</w:rPr>
              <w:t>Адреса</w:t>
            </w:r>
          </w:p>
        </w:tc>
      </w:tr>
      <w:tr w:rsidR="00A31F43" w14:paraId="39740797" w14:textId="77777777">
        <w:trPr>
          <w:trHeight w:val="431"/>
        </w:trPr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</w:tcPr>
          <w:p w14:paraId="09800DFF" w14:textId="77777777" w:rsidR="00A31F43" w:rsidRDefault="00A31F43">
            <w:pPr>
              <w:widowControl w:val="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882" w:type="dxa"/>
            <w:tcBorders>
              <w:left w:val="single" w:sz="1" w:space="0" w:color="000000"/>
              <w:bottom w:val="single" w:sz="1" w:space="0" w:color="000000"/>
            </w:tcBorders>
          </w:tcPr>
          <w:p w14:paraId="10A5B39A" w14:textId="77777777" w:rsidR="00A31F43" w:rsidRDefault="00A31F43">
            <w:pPr>
              <w:widowControl w:val="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</w:rPr>
              <w:t>Большакова Поліна Іванівна (20.11.1928)</w:t>
            </w:r>
          </w:p>
        </w:tc>
        <w:tc>
          <w:tcPr>
            <w:tcW w:w="42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E7C4C1" w14:textId="03C34858" w:rsidR="00A31F43" w:rsidRDefault="0069208E">
            <w:pPr>
              <w:widowControl w:val="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</w:tbl>
    <w:p w14:paraId="3353FFC7" w14:textId="77777777" w:rsidR="00A31F43" w:rsidRDefault="00A31F43">
      <w:pPr>
        <w:pStyle w:val="a6"/>
        <w:spacing w:after="0" w:line="240" w:lineRule="auto"/>
        <w:contextualSpacing/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Проголосували:</w:t>
      </w:r>
    </w:p>
    <w:p w14:paraId="3888398E" w14:textId="77777777" w:rsidR="00A31F43" w:rsidRDefault="00A31F43">
      <w:pPr>
        <w:pStyle w:val="a6"/>
        <w:spacing w:after="0" w:line="240" w:lineRule="auto"/>
        <w:contextualSpacing/>
      </w:pPr>
      <w:r>
        <w:rPr>
          <w:rFonts w:ascii="Times New Roman" w:eastAsia="Times New Roman" w:hAnsi="Times New Roman" w:cs="Times New Roman"/>
        </w:rPr>
        <w:t xml:space="preserve">     “</w:t>
      </w:r>
      <w:r>
        <w:rPr>
          <w:rFonts w:ascii="Times New Roman" w:hAnsi="Times New Roman" w:cs="Times New Roman"/>
        </w:rPr>
        <w:t>за” - 9 осіб</w:t>
      </w:r>
    </w:p>
    <w:p w14:paraId="5D14C245" w14:textId="77777777" w:rsidR="00A31F43" w:rsidRDefault="00A31F43">
      <w:pPr>
        <w:pStyle w:val="a6"/>
        <w:spacing w:after="0" w:line="240" w:lineRule="auto"/>
        <w:contextualSpacing/>
      </w:pPr>
      <w:r>
        <w:rPr>
          <w:rFonts w:ascii="Times New Roman" w:eastAsia="Times New Roman" w:hAnsi="Times New Roman" w:cs="Times New Roman"/>
        </w:rPr>
        <w:t xml:space="preserve">     “</w:t>
      </w:r>
      <w:r>
        <w:rPr>
          <w:rFonts w:ascii="Times New Roman" w:hAnsi="Times New Roman" w:cs="Times New Roman"/>
        </w:rPr>
        <w:t>проти” - відсутні</w:t>
      </w:r>
    </w:p>
    <w:p w14:paraId="006DA810" w14:textId="77777777" w:rsidR="00A31F43" w:rsidRDefault="00A31F43">
      <w:pPr>
        <w:pStyle w:val="a6"/>
        <w:spacing w:after="0" w:line="240" w:lineRule="auto"/>
        <w:contextualSpacing/>
      </w:pPr>
      <w:r>
        <w:rPr>
          <w:rStyle w:val="10"/>
          <w:rFonts w:ascii="Times New Roman" w:eastAsia="Times New Roman" w:hAnsi="Times New Roman" w:cs="Times New Roman"/>
          <w:color w:val="000000"/>
          <w:lang w:eastAsia="ru-RU"/>
        </w:rPr>
        <w:t xml:space="preserve">     “утримались” — відсутні</w:t>
      </w:r>
    </w:p>
    <w:p w14:paraId="09D51CDF" w14:textId="77777777" w:rsidR="00A31F43" w:rsidRDefault="00A31F43">
      <w:pPr>
        <w:pStyle w:val="a6"/>
        <w:tabs>
          <w:tab w:val="left" w:pos="623"/>
        </w:tabs>
        <w:spacing w:after="0" w:line="240" w:lineRule="auto"/>
        <w:contextualSpacing/>
        <w:jc w:val="both"/>
      </w:pPr>
      <w:r>
        <w:rPr>
          <w:rStyle w:val="10"/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</w:p>
    <w:p w14:paraId="4FC14D2F" w14:textId="77777777" w:rsidR="00A31F43" w:rsidRDefault="00A31F43">
      <w:pPr>
        <w:pStyle w:val="a6"/>
        <w:tabs>
          <w:tab w:val="left" w:pos="681"/>
        </w:tabs>
        <w:spacing w:after="0" w:line="240" w:lineRule="auto"/>
        <w:contextualSpacing/>
        <w:jc w:val="both"/>
      </w:pPr>
      <w:r>
        <w:rPr>
          <w:rStyle w:val="10"/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3. </w:t>
      </w:r>
      <w:r>
        <w:rPr>
          <w:rStyle w:val="10"/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Style w:val="10"/>
          <w:rFonts w:ascii="Times New Roman" w:eastAsia="Times New Roman" w:hAnsi="Times New Roman" w:cs="Times New Roman"/>
          <w:b/>
          <w:bCs/>
          <w:color w:val="000000"/>
          <w:lang w:eastAsia="ru-RU"/>
        </w:rPr>
        <w:t>НАДАТИ</w:t>
      </w:r>
      <w:r>
        <w:rPr>
          <w:rStyle w:val="1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Style w:val="10"/>
          <w:rFonts w:ascii="Times New Roman" w:eastAsia="Times New Roman" w:hAnsi="Times New Roman" w:cs="Times New Roman"/>
          <w:color w:val="000000"/>
          <w:lang w:eastAsia="ru-RU"/>
        </w:rPr>
        <w:t>одноразову матеріальну допомогу на поховання померлих близьких родичів:</w:t>
      </w:r>
    </w:p>
    <w:p w14:paraId="45BAF5ED" w14:textId="77777777" w:rsidR="00A31F43" w:rsidRDefault="00A31F43">
      <w:pPr>
        <w:pStyle w:val="a6"/>
        <w:spacing w:after="0" w:line="240" w:lineRule="auto"/>
        <w:contextualSpacing/>
        <w:jc w:val="both"/>
      </w:pPr>
      <w:r>
        <w:rPr>
          <w:rStyle w:val="10"/>
          <w:rFonts w:ascii="Times New Roman" w:eastAsia="Times New Roman" w:hAnsi="Times New Roman" w:cs="Times New Roman"/>
          <w:color w:val="000000"/>
          <w:lang w:eastAsia="ru-RU"/>
        </w:rPr>
        <w:t xml:space="preserve">             у розмірі по 2000 (дві тисячі) гривень особам:</w:t>
      </w:r>
    </w:p>
    <w:tbl>
      <w:tblPr>
        <w:tblW w:w="9656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9"/>
        <w:gridCol w:w="5216"/>
        <w:gridCol w:w="3921"/>
      </w:tblGrid>
      <w:tr w:rsidR="00A31F43" w14:paraId="6A241A65" w14:textId="77777777" w:rsidTr="0069208E"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797232" w14:textId="77777777" w:rsidR="00A31F43" w:rsidRDefault="00A31F43">
            <w:pPr>
              <w:pStyle w:val="a6"/>
              <w:spacing w:after="0" w:line="240" w:lineRule="auto"/>
              <w:contextualSpacing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5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E1EAD9F" w14:textId="77777777" w:rsidR="00A31F43" w:rsidRDefault="00A31F43">
            <w:pPr>
              <w:pStyle w:val="a6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</w:rPr>
              <w:t>ПІБ</w:t>
            </w:r>
          </w:p>
        </w:tc>
        <w:tc>
          <w:tcPr>
            <w:tcW w:w="3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F79536" w14:textId="77777777" w:rsidR="00A31F43" w:rsidRDefault="00A31F43">
            <w:pPr>
              <w:pStyle w:val="a6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</w:rPr>
              <w:t>Адреса</w:t>
            </w:r>
          </w:p>
        </w:tc>
      </w:tr>
      <w:tr w:rsidR="0069208E" w14:paraId="592CAB67" w14:textId="77777777" w:rsidTr="0069208E">
        <w:tc>
          <w:tcPr>
            <w:tcW w:w="519" w:type="dxa"/>
            <w:tcBorders>
              <w:left w:val="single" w:sz="1" w:space="0" w:color="000000"/>
              <w:bottom w:val="single" w:sz="1" w:space="0" w:color="000000"/>
            </w:tcBorders>
          </w:tcPr>
          <w:p w14:paraId="06159679" w14:textId="77777777" w:rsidR="0069208E" w:rsidRDefault="0069208E" w:rsidP="0069208E">
            <w:pPr>
              <w:pStyle w:val="a6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16" w:type="dxa"/>
            <w:tcBorders>
              <w:left w:val="single" w:sz="1" w:space="0" w:color="000000"/>
              <w:bottom w:val="single" w:sz="1" w:space="0" w:color="000000"/>
            </w:tcBorders>
          </w:tcPr>
          <w:p w14:paraId="053A4427" w14:textId="77777777" w:rsidR="0069208E" w:rsidRDefault="0069208E" w:rsidP="0069208E">
            <w:pPr>
              <w:widowControl w:val="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</w:rPr>
              <w:t xml:space="preserve">Волков Степан Степанович </w:t>
            </w:r>
          </w:p>
          <w:p w14:paraId="27553561" w14:textId="77777777" w:rsidR="0069208E" w:rsidRDefault="0069208E" w:rsidP="0069208E">
            <w:pPr>
              <w:widowControl w:val="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(поховання родички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Н.М.)</w:t>
            </w:r>
          </w:p>
        </w:tc>
        <w:tc>
          <w:tcPr>
            <w:tcW w:w="39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EDA056" w14:textId="3A792BC8" w:rsidR="0069208E" w:rsidRDefault="0069208E" w:rsidP="0069208E">
            <w:pPr>
              <w:widowControl w:val="0"/>
              <w:snapToGrid w:val="0"/>
            </w:pPr>
            <w:r w:rsidRPr="0079137B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76AEC679" w14:textId="77777777" w:rsidTr="0069208E">
        <w:tc>
          <w:tcPr>
            <w:tcW w:w="519" w:type="dxa"/>
            <w:tcBorders>
              <w:left w:val="single" w:sz="1" w:space="0" w:color="000000"/>
              <w:bottom w:val="single" w:sz="1" w:space="0" w:color="000000"/>
            </w:tcBorders>
          </w:tcPr>
          <w:p w14:paraId="21B8760C" w14:textId="77777777" w:rsidR="0069208E" w:rsidRDefault="0069208E" w:rsidP="0069208E">
            <w:pPr>
              <w:pStyle w:val="a6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16" w:type="dxa"/>
            <w:tcBorders>
              <w:left w:val="single" w:sz="1" w:space="0" w:color="000000"/>
              <w:bottom w:val="single" w:sz="1" w:space="0" w:color="000000"/>
            </w:tcBorders>
          </w:tcPr>
          <w:p w14:paraId="3C9565DA" w14:textId="77777777" w:rsidR="0069208E" w:rsidRDefault="0069208E" w:rsidP="0069208E">
            <w:pPr>
              <w:widowControl w:val="0"/>
              <w:snapToGrid w:val="0"/>
              <w:spacing w:after="0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Пужакова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Оксана Анатоліївна</w:t>
            </w:r>
          </w:p>
          <w:p w14:paraId="4A713E93" w14:textId="77777777" w:rsidR="0069208E" w:rsidRDefault="0069208E" w:rsidP="0069208E">
            <w:pPr>
              <w:widowControl w:val="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(поховання чоловіка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Пужакова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І.С.)</w:t>
            </w:r>
          </w:p>
        </w:tc>
        <w:tc>
          <w:tcPr>
            <w:tcW w:w="39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7A7A32" w14:textId="47F9B411" w:rsidR="0069208E" w:rsidRDefault="0069208E" w:rsidP="0069208E">
            <w:pPr>
              <w:widowControl w:val="0"/>
              <w:snapToGrid w:val="0"/>
            </w:pPr>
            <w:r w:rsidRPr="0079137B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514E8BF3" w14:textId="77777777" w:rsidTr="0069208E">
        <w:tc>
          <w:tcPr>
            <w:tcW w:w="519" w:type="dxa"/>
            <w:tcBorders>
              <w:left w:val="single" w:sz="1" w:space="0" w:color="000000"/>
              <w:bottom w:val="single" w:sz="1" w:space="0" w:color="000000"/>
            </w:tcBorders>
          </w:tcPr>
          <w:p w14:paraId="2A0108F8" w14:textId="77777777" w:rsidR="0069208E" w:rsidRDefault="0069208E" w:rsidP="0069208E">
            <w:pPr>
              <w:pStyle w:val="a6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5216" w:type="dxa"/>
            <w:tcBorders>
              <w:left w:val="single" w:sz="1" w:space="0" w:color="000000"/>
              <w:bottom w:val="single" w:sz="1" w:space="0" w:color="000000"/>
            </w:tcBorders>
          </w:tcPr>
          <w:p w14:paraId="04C1D30F" w14:textId="77777777" w:rsidR="0069208E" w:rsidRDefault="0069208E" w:rsidP="0069208E">
            <w:pPr>
              <w:widowControl w:val="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</w:rPr>
              <w:t>Тарасенко Ніна Василівна</w:t>
            </w:r>
          </w:p>
          <w:p w14:paraId="1ACAAC6F" w14:textId="77777777" w:rsidR="0069208E" w:rsidRDefault="0069208E" w:rsidP="0069208E">
            <w:pPr>
              <w:widowControl w:val="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(поховання чоловіка Семенова В.М.)</w:t>
            </w:r>
          </w:p>
        </w:tc>
        <w:tc>
          <w:tcPr>
            <w:tcW w:w="39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45EAD3" w14:textId="14737676" w:rsidR="0069208E" w:rsidRDefault="0069208E" w:rsidP="0069208E">
            <w:pPr>
              <w:widowControl w:val="0"/>
              <w:snapToGrid w:val="0"/>
            </w:pPr>
            <w:r w:rsidRPr="00C1675E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69AEC8DA" w14:textId="77777777" w:rsidTr="0069208E">
        <w:tc>
          <w:tcPr>
            <w:tcW w:w="519" w:type="dxa"/>
            <w:tcBorders>
              <w:left w:val="single" w:sz="1" w:space="0" w:color="000000"/>
              <w:bottom w:val="single" w:sz="1" w:space="0" w:color="000000"/>
            </w:tcBorders>
          </w:tcPr>
          <w:p w14:paraId="4D5BC750" w14:textId="77777777" w:rsidR="0069208E" w:rsidRDefault="0069208E" w:rsidP="0069208E">
            <w:pPr>
              <w:pStyle w:val="a6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6" w:type="dxa"/>
            <w:tcBorders>
              <w:left w:val="single" w:sz="1" w:space="0" w:color="000000"/>
              <w:bottom w:val="single" w:sz="1" w:space="0" w:color="000000"/>
            </w:tcBorders>
          </w:tcPr>
          <w:p w14:paraId="54FA2054" w14:textId="77777777" w:rsidR="0069208E" w:rsidRDefault="0069208E" w:rsidP="0069208E">
            <w:pPr>
              <w:widowControl w:val="0"/>
              <w:snapToGrid w:val="0"/>
              <w:spacing w:after="0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Фаламова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Алла Анатоліївна</w:t>
            </w:r>
          </w:p>
          <w:p w14:paraId="1AB70F4F" w14:textId="77777777" w:rsidR="0069208E" w:rsidRDefault="0069208E" w:rsidP="0069208E">
            <w:pPr>
              <w:widowControl w:val="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(поховання чоловіка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Фаламова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О.А.)</w:t>
            </w:r>
          </w:p>
        </w:tc>
        <w:tc>
          <w:tcPr>
            <w:tcW w:w="39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D3068A" w14:textId="4F38B8D9" w:rsidR="0069208E" w:rsidRDefault="0069208E" w:rsidP="0069208E">
            <w:pPr>
              <w:widowControl w:val="0"/>
              <w:snapToGrid w:val="0"/>
            </w:pPr>
            <w:r w:rsidRPr="00C1675E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</w:tbl>
    <w:p w14:paraId="715C429C" w14:textId="77777777" w:rsidR="00A31F43" w:rsidRDefault="00A31F4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hanging="340"/>
        <w:jc w:val="both"/>
        <w:textAlignment w:val="baseline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</w:rPr>
        <w:t xml:space="preserve"> Проголосували:</w:t>
      </w:r>
    </w:p>
    <w:p w14:paraId="7B745EB1" w14:textId="77777777" w:rsidR="00A31F43" w:rsidRDefault="00A31F43">
      <w:pPr>
        <w:pStyle w:val="a6"/>
        <w:spacing w:after="0" w:line="240" w:lineRule="auto"/>
        <w:contextualSpacing/>
      </w:pPr>
      <w:r>
        <w:rPr>
          <w:rFonts w:ascii="Times New Roman" w:eastAsia="Times New Roman" w:hAnsi="Times New Roman" w:cs="Times New Roman"/>
        </w:rPr>
        <w:t xml:space="preserve">     “</w:t>
      </w:r>
      <w:r>
        <w:rPr>
          <w:rFonts w:ascii="Times New Roman" w:hAnsi="Times New Roman" w:cs="Times New Roman"/>
        </w:rPr>
        <w:t>за” - 9 осіб</w:t>
      </w:r>
    </w:p>
    <w:p w14:paraId="3A61AE9A" w14:textId="77777777" w:rsidR="00A31F43" w:rsidRDefault="00A31F43">
      <w:pPr>
        <w:pStyle w:val="a6"/>
        <w:spacing w:after="0" w:line="240" w:lineRule="auto"/>
        <w:contextualSpacing/>
      </w:pPr>
      <w:r>
        <w:rPr>
          <w:rFonts w:ascii="Times New Roman" w:eastAsia="Times New Roman" w:hAnsi="Times New Roman" w:cs="Times New Roman"/>
        </w:rPr>
        <w:t xml:space="preserve">     “</w:t>
      </w:r>
      <w:r>
        <w:rPr>
          <w:rFonts w:ascii="Times New Roman" w:hAnsi="Times New Roman" w:cs="Times New Roman"/>
        </w:rPr>
        <w:t>проти” - відсутні</w:t>
      </w:r>
    </w:p>
    <w:p w14:paraId="50741EFD" w14:textId="77777777" w:rsidR="00A31F43" w:rsidRDefault="00A31F4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ind w:hanging="340"/>
        <w:jc w:val="both"/>
        <w:textAlignment w:val="baseline"/>
      </w:pPr>
      <w:r>
        <w:rPr>
          <w:rStyle w:val="10"/>
          <w:rFonts w:ascii="Times New Roman" w:eastAsia="Times New Roman" w:hAnsi="Times New Roman" w:cs="Times New Roman"/>
          <w:color w:val="000000"/>
          <w:lang w:eastAsia="ru-RU"/>
        </w:rPr>
        <w:t xml:space="preserve">           “утримались” — відсутні</w:t>
      </w:r>
    </w:p>
    <w:p w14:paraId="11D5AFF9" w14:textId="77777777" w:rsidR="00A31F43" w:rsidRDefault="00A31F4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</w:t>
      </w:r>
      <w:r>
        <w:rPr>
          <w:rStyle w:val="10"/>
          <w:rFonts w:ascii="Times New Roman" w:eastAsia="Times New Roman" w:hAnsi="Times New Roman" w:cs="Times New Roman"/>
          <w:b/>
          <w:bCs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color w:val="000000"/>
        </w:rPr>
        <w:t>4.</w:t>
      </w:r>
      <w:r>
        <w:rPr>
          <w:rStyle w:val="10"/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Style w:val="10"/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НАДАТИ </w:t>
      </w:r>
      <w:r>
        <w:rPr>
          <w:rStyle w:val="10"/>
          <w:rFonts w:ascii="Times New Roman" w:eastAsia="Times New Roman" w:hAnsi="Times New Roman" w:cs="Times New Roman"/>
          <w:color w:val="000000"/>
          <w:lang w:eastAsia="ru-RU"/>
        </w:rPr>
        <w:t>адресну натуральну допомогу у вигляді хлібобулочних виробів в грудні місяці 2025 року. Доповідач надала подання на 92 особи з числа підопічних комунальною установою “Білгород-Дністровський міський територіальний центр соціального обслуговування (надання</w:t>
      </w:r>
      <w:r>
        <w:rPr>
          <w:rStyle w:val="10"/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>
        <w:rPr>
          <w:rStyle w:val="10"/>
          <w:rFonts w:ascii="Times New Roman" w:eastAsia="Times New Roman" w:hAnsi="Times New Roman" w:cs="Times New Roman"/>
          <w:color w:val="000000"/>
          <w:lang w:eastAsia="ru-RU"/>
        </w:rPr>
        <w:t>соціальних</w:t>
      </w:r>
      <w:r>
        <w:rPr>
          <w:rStyle w:val="10"/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>
        <w:rPr>
          <w:rStyle w:val="10"/>
          <w:rFonts w:ascii="Times New Roman" w:eastAsia="Times New Roman" w:hAnsi="Times New Roman" w:cs="Times New Roman"/>
          <w:color w:val="000000"/>
          <w:lang w:eastAsia="ru-RU"/>
        </w:rPr>
        <w:t xml:space="preserve">послуг)” для отримання адресної натуральної допомоги у вигляді хлібобулочних виробів в листопаді 2025 року. </w:t>
      </w:r>
    </w:p>
    <w:tbl>
      <w:tblPr>
        <w:tblW w:w="9528" w:type="dxa"/>
        <w:tblInd w:w="155" w:type="dxa"/>
        <w:tblLayout w:type="fixed"/>
        <w:tblLook w:val="0000" w:firstRow="0" w:lastRow="0" w:firstColumn="0" w:lastColumn="0" w:noHBand="0" w:noVBand="0"/>
      </w:tblPr>
      <w:tblGrid>
        <w:gridCol w:w="565"/>
        <w:gridCol w:w="4481"/>
        <w:gridCol w:w="4482"/>
      </w:tblGrid>
      <w:tr w:rsidR="00A31F43" w14:paraId="6535F813" w14:textId="77777777" w:rsidTr="0069208E">
        <w:trPr>
          <w:cantSplit/>
          <w:trHeight w:val="45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C91B0" w14:textId="77777777" w:rsidR="00A31F43" w:rsidRDefault="00A31F43">
            <w:pPr>
              <w:pStyle w:val="a6"/>
              <w:spacing w:after="120"/>
              <w:jc w:val="center"/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DE98D" w14:textId="77777777" w:rsidR="00A31F43" w:rsidRDefault="00A31F43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ПІБ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58D2F" w14:textId="77777777" w:rsidR="00A31F43" w:rsidRDefault="00A31F43">
            <w:pPr>
              <w:pStyle w:val="a6"/>
              <w:spacing w:after="120"/>
              <w:jc w:val="center"/>
            </w:pPr>
            <w:r>
              <w:rPr>
                <w:rFonts w:ascii="Times New Roman" w:hAnsi="Times New Roman" w:cs="Times New Roman"/>
              </w:rPr>
              <w:t>Адреса</w:t>
            </w:r>
          </w:p>
        </w:tc>
      </w:tr>
      <w:tr w:rsidR="0069208E" w14:paraId="16830766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ACCFD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6E8D1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Абалончікова</w:t>
            </w:r>
            <w:proofErr w:type="spellEnd"/>
            <w:r>
              <w:rPr>
                <w:rFonts w:ascii="Times New Roman" w:hAnsi="Times New Roman"/>
              </w:rPr>
              <w:t xml:space="preserve"> Олена Антонівна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6AC6" w14:textId="0D025670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514583DA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F82E3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D0619" w14:textId="77777777" w:rsidR="0069208E" w:rsidRDefault="0069208E" w:rsidP="0069208E">
            <w:pPr>
              <w:widowControl w:val="0"/>
              <w:tabs>
                <w:tab w:val="right" w:pos="4038"/>
              </w:tabs>
            </w:pPr>
            <w:proofErr w:type="spellStart"/>
            <w:r>
              <w:rPr>
                <w:rFonts w:ascii="Times New Roman" w:hAnsi="Times New Roman"/>
              </w:rPr>
              <w:t>Алайбова</w:t>
            </w:r>
            <w:proofErr w:type="spellEnd"/>
            <w:r>
              <w:rPr>
                <w:rFonts w:ascii="Times New Roman" w:hAnsi="Times New Roman"/>
              </w:rPr>
              <w:t xml:space="preserve"> Валентина Вікторівна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B4AF" w14:textId="2DBACE52" w:rsidR="0069208E" w:rsidRDefault="0069208E" w:rsidP="0069208E">
            <w:pPr>
              <w:widowControl w:val="0"/>
              <w:rPr>
                <w:rFonts w:ascii="Times New Roman" w:hAnsi="Times New Roman"/>
              </w:rPr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4EEE69B1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019C9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A1AD3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Андріяш</w:t>
            </w:r>
            <w:proofErr w:type="spellEnd"/>
            <w:r>
              <w:rPr>
                <w:rFonts w:ascii="Times New Roman" w:hAnsi="Times New Roman"/>
              </w:rPr>
              <w:t xml:space="preserve"> Любов Михайлівна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CC39" w14:textId="3034FE71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18A2FD74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993FA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EAE25" w14:textId="77777777" w:rsidR="0069208E" w:rsidRDefault="0069208E" w:rsidP="0069208E">
            <w:pPr>
              <w:widowControl w:val="0"/>
            </w:pPr>
            <w:r>
              <w:rPr>
                <w:rFonts w:ascii="Times New Roman" w:hAnsi="Times New Roman"/>
              </w:rPr>
              <w:t>Афанасьєва Таїсія  Василівна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907E" w14:textId="57F53EFD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6C7DF422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21026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266CE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Ахмадієва</w:t>
            </w:r>
            <w:proofErr w:type="spellEnd"/>
            <w:r>
              <w:rPr>
                <w:rFonts w:ascii="Times New Roman" w:hAnsi="Times New Roman"/>
              </w:rPr>
              <w:t xml:space="preserve">  Рима </w:t>
            </w:r>
            <w:proofErr w:type="spellStart"/>
            <w:r>
              <w:rPr>
                <w:rFonts w:ascii="Times New Roman" w:hAnsi="Times New Roman"/>
              </w:rPr>
              <w:t>Хісамівна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E758" w14:textId="658FA00A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7CA74C43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B9C09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DDD76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Багрін</w:t>
            </w:r>
            <w:proofErr w:type="spellEnd"/>
            <w:r>
              <w:rPr>
                <w:rFonts w:ascii="Times New Roman" w:hAnsi="Times New Roman"/>
              </w:rPr>
              <w:t xml:space="preserve"> Василь Єфремович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C9B1" w14:textId="3D2FA66A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1924E284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592B0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93696" w14:textId="77777777" w:rsidR="0069208E" w:rsidRDefault="0069208E" w:rsidP="0069208E">
            <w:pPr>
              <w:widowControl w:val="0"/>
            </w:pPr>
            <w:r>
              <w:rPr>
                <w:rFonts w:ascii="Times New Roman" w:hAnsi="Times New Roman"/>
              </w:rPr>
              <w:t>Байдужа Людмила Іванівна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011BA" w14:textId="4A588AC8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011CEA3D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2A28B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27800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Бакуменко</w:t>
            </w:r>
            <w:proofErr w:type="spellEnd"/>
            <w:r>
              <w:rPr>
                <w:rFonts w:ascii="Times New Roman" w:hAnsi="Times New Roman"/>
              </w:rPr>
              <w:t xml:space="preserve"> Любов Андріївна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791B" w14:textId="06241620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41026343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2C914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8D077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Балковенко</w:t>
            </w:r>
            <w:proofErr w:type="spellEnd"/>
            <w:r>
              <w:rPr>
                <w:rFonts w:ascii="Times New Roman" w:hAnsi="Times New Roman"/>
              </w:rPr>
              <w:t xml:space="preserve"> Лідія Гуріївна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667C" w14:textId="6AE753F5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2D0CF09F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6CE5F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7BB80" w14:textId="77777777" w:rsidR="0069208E" w:rsidRDefault="0069208E" w:rsidP="0069208E">
            <w:pPr>
              <w:widowControl w:val="0"/>
              <w:tabs>
                <w:tab w:val="left" w:pos="2895"/>
              </w:tabs>
            </w:pPr>
            <w:r>
              <w:rPr>
                <w:rFonts w:ascii="Times New Roman" w:hAnsi="Times New Roman"/>
              </w:rPr>
              <w:t>Баранова Лариса Володимирівна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E0D4" w14:textId="478CDA03" w:rsidR="0069208E" w:rsidRDefault="0069208E" w:rsidP="0069208E">
            <w:pPr>
              <w:widowControl w:val="0"/>
              <w:rPr>
                <w:rFonts w:ascii="Times New Roman" w:hAnsi="Times New Roman"/>
              </w:rPr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07FAA463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7C1CD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2BE98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Барвіненко</w:t>
            </w:r>
            <w:proofErr w:type="spellEnd"/>
            <w:r>
              <w:rPr>
                <w:rFonts w:ascii="Times New Roman" w:hAnsi="Times New Roman"/>
              </w:rPr>
              <w:t xml:space="preserve"> Раїса Дмитрівна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C75A" w14:textId="36A2DB7B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44704691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11187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A3E49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Безчасний</w:t>
            </w:r>
            <w:proofErr w:type="spellEnd"/>
            <w:r>
              <w:rPr>
                <w:rFonts w:ascii="Times New Roman" w:hAnsi="Times New Roman"/>
              </w:rPr>
              <w:t xml:space="preserve"> Микола Дмитрович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52FB" w14:textId="20FA49F9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4EB1A660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00B49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DA47E" w14:textId="77777777" w:rsidR="0069208E" w:rsidRDefault="0069208E" w:rsidP="0069208E">
            <w:pPr>
              <w:widowControl w:val="0"/>
              <w:tabs>
                <w:tab w:val="left" w:pos="2895"/>
              </w:tabs>
            </w:pPr>
            <w:proofErr w:type="spellStart"/>
            <w:r>
              <w:rPr>
                <w:rFonts w:ascii="Times New Roman" w:hAnsi="Times New Roman"/>
              </w:rPr>
              <w:t>Бєннь</w:t>
            </w:r>
            <w:proofErr w:type="spellEnd"/>
            <w:r>
              <w:rPr>
                <w:rFonts w:ascii="Times New Roman" w:hAnsi="Times New Roman"/>
              </w:rPr>
              <w:t xml:space="preserve"> Людмила Олександрівна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100D" w14:textId="3CF498E5" w:rsidR="0069208E" w:rsidRDefault="0069208E" w:rsidP="0069208E">
            <w:pPr>
              <w:widowControl w:val="0"/>
              <w:rPr>
                <w:rFonts w:ascii="Times New Roman" w:hAnsi="Times New Roman"/>
              </w:rPr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13A1459A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8A10C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6F99D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Біблій</w:t>
            </w:r>
            <w:proofErr w:type="spellEnd"/>
            <w:r>
              <w:rPr>
                <w:rFonts w:ascii="Times New Roman" w:hAnsi="Times New Roman"/>
              </w:rPr>
              <w:tab/>
              <w:t xml:space="preserve"> Домнікія</w:t>
            </w:r>
            <w:r>
              <w:rPr>
                <w:rFonts w:ascii="Times New Roman" w:hAnsi="Times New Roman"/>
              </w:rPr>
              <w:tab/>
              <w:t>Іванівна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2D4FA" w14:textId="50D39E3D" w:rsidR="0069208E" w:rsidRDefault="0069208E" w:rsidP="0069208E">
            <w:pPr>
              <w:widowControl w:val="0"/>
              <w:ind w:right="-392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1D715281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7E310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EA68B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Бобко</w:t>
            </w:r>
            <w:proofErr w:type="spellEnd"/>
            <w:r>
              <w:rPr>
                <w:rFonts w:ascii="Times New Roman" w:hAnsi="Times New Roman"/>
              </w:rPr>
              <w:t xml:space="preserve"> Ніна Михайлівна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7F225" w14:textId="4843746A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2AC02D59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6E945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FBDB4" w14:textId="77777777" w:rsidR="0069208E" w:rsidRDefault="0069208E" w:rsidP="0069208E">
            <w:pPr>
              <w:widowControl w:val="0"/>
            </w:pPr>
            <w:r>
              <w:rPr>
                <w:rFonts w:ascii="Times New Roman" w:hAnsi="Times New Roman"/>
              </w:rPr>
              <w:t>Бойко Ірина Карпівна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80BA" w14:textId="4F65787C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6CD4FA02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877A4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28CEB" w14:textId="77777777" w:rsidR="0069208E" w:rsidRDefault="0069208E" w:rsidP="0069208E">
            <w:pPr>
              <w:widowControl w:val="0"/>
            </w:pPr>
            <w:r>
              <w:rPr>
                <w:rFonts w:ascii="Times New Roman" w:hAnsi="Times New Roman"/>
              </w:rPr>
              <w:t>Бондаренко Мая Федорівна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4F202" w14:textId="68C0BDAB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19E4EE72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82347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E31A3" w14:textId="77777777" w:rsidR="0069208E" w:rsidRDefault="0069208E" w:rsidP="0069208E">
            <w:pPr>
              <w:widowControl w:val="0"/>
            </w:pPr>
            <w:r>
              <w:rPr>
                <w:rFonts w:ascii="Times New Roman" w:hAnsi="Times New Roman"/>
              </w:rPr>
              <w:t>Бояр Олена Олександрівна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01B3" w14:textId="3F8B772D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0B5293EA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C4AA7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8D9B2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Браткова</w:t>
            </w:r>
            <w:proofErr w:type="spellEnd"/>
            <w:r>
              <w:rPr>
                <w:rFonts w:ascii="Times New Roman" w:hAnsi="Times New Roman"/>
              </w:rPr>
              <w:t xml:space="preserve">  Валентина Петрівна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6EFD" w14:textId="7D0116E9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2C515B1B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12DBA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441D7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Вартікян</w:t>
            </w:r>
            <w:proofErr w:type="spellEnd"/>
            <w:r>
              <w:rPr>
                <w:rFonts w:ascii="Times New Roman" w:hAnsi="Times New Roman"/>
              </w:rPr>
              <w:t xml:space="preserve"> Наталія Михайлівна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EA5F4" w14:textId="733ED79C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1E4A4646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0F000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41DFF" w14:textId="77777777" w:rsidR="0069208E" w:rsidRDefault="0069208E" w:rsidP="0069208E">
            <w:pPr>
              <w:widowControl w:val="0"/>
              <w:tabs>
                <w:tab w:val="right" w:pos="3895"/>
              </w:tabs>
            </w:pPr>
            <w:r>
              <w:rPr>
                <w:rFonts w:ascii="Times New Roman" w:hAnsi="Times New Roman"/>
              </w:rPr>
              <w:t>Василенко Андрій Петрович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8BFD" w14:textId="2832ACA3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2B5797CB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6AB58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8267C" w14:textId="77777777" w:rsidR="0069208E" w:rsidRDefault="0069208E" w:rsidP="0069208E">
            <w:pPr>
              <w:widowControl w:val="0"/>
              <w:tabs>
                <w:tab w:val="right" w:pos="3470"/>
              </w:tabs>
            </w:pPr>
            <w:r>
              <w:rPr>
                <w:rFonts w:ascii="Times New Roman" w:hAnsi="Times New Roman"/>
              </w:rPr>
              <w:t>Васильєва Лариса Андріївна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942E2" w14:textId="4B5EF37A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10DEEFAD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7095B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ED441" w14:textId="77777777" w:rsidR="0069208E" w:rsidRDefault="0069208E" w:rsidP="0069208E">
            <w:pPr>
              <w:widowControl w:val="0"/>
            </w:pPr>
            <w:r>
              <w:rPr>
                <w:rFonts w:ascii="Times New Roman" w:hAnsi="Times New Roman"/>
              </w:rPr>
              <w:t>Васильєва Людмила Олександрівна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A68B" w14:textId="26B00F19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0378BD8D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D76C5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242E0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Вахнюк</w:t>
            </w:r>
            <w:proofErr w:type="spellEnd"/>
            <w:r>
              <w:rPr>
                <w:rFonts w:ascii="Times New Roman" w:hAnsi="Times New Roman"/>
              </w:rPr>
              <w:t xml:space="preserve">  Дмитро Дмитрович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6703" w14:textId="6E8A02C8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3DC252AD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C8D6F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AB28A" w14:textId="77777777" w:rsidR="0069208E" w:rsidRDefault="0069208E" w:rsidP="0069208E">
            <w:pPr>
              <w:widowControl w:val="0"/>
              <w:tabs>
                <w:tab w:val="right" w:pos="3896"/>
              </w:tabs>
            </w:pPr>
            <w:proofErr w:type="spellStart"/>
            <w:r>
              <w:rPr>
                <w:rFonts w:ascii="Times New Roman" w:hAnsi="Times New Roman"/>
              </w:rPr>
              <w:t>Вітюкова</w:t>
            </w:r>
            <w:proofErr w:type="spellEnd"/>
            <w:r>
              <w:rPr>
                <w:rFonts w:ascii="Times New Roman" w:hAnsi="Times New Roman"/>
              </w:rPr>
              <w:t xml:space="preserve"> Галина  Дмитрівна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04274" w14:textId="0386F518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65B53458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A9E79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E69D0" w14:textId="77777777" w:rsidR="0069208E" w:rsidRDefault="0069208E" w:rsidP="0069208E">
            <w:pPr>
              <w:widowControl w:val="0"/>
            </w:pPr>
            <w:r>
              <w:rPr>
                <w:rFonts w:ascii="Times New Roman" w:hAnsi="Times New Roman"/>
              </w:rPr>
              <w:t>Волосата  Клавдія Сергіївна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E32F1" w14:textId="0D087562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551E656F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60A47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53EBA" w14:textId="77777777" w:rsidR="0069208E" w:rsidRDefault="0069208E" w:rsidP="0069208E">
            <w:pPr>
              <w:widowControl w:val="0"/>
            </w:pPr>
            <w:r>
              <w:rPr>
                <w:rFonts w:ascii="Times New Roman" w:hAnsi="Times New Roman"/>
              </w:rPr>
              <w:t>Воронова Людмила Федорівна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44601" w14:textId="4C1549C7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1580C50E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641B2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127E" w14:textId="77777777" w:rsidR="0069208E" w:rsidRDefault="0069208E" w:rsidP="0069208E">
            <w:pPr>
              <w:widowControl w:val="0"/>
            </w:pPr>
            <w:r>
              <w:rPr>
                <w:rFonts w:ascii="Times New Roman" w:hAnsi="Times New Roman"/>
              </w:rPr>
              <w:t>Врубель Надія Дмитрівна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5AE5" w14:textId="3C2E1A93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2369C427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476F7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4A325" w14:textId="77777777" w:rsidR="0069208E" w:rsidRDefault="0069208E" w:rsidP="0069208E">
            <w:pPr>
              <w:pStyle w:val="NoSpacing"/>
              <w:widowControl w:val="0"/>
            </w:pPr>
            <w:proofErr w:type="spellStart"/>
            <w:r>
              <w:t>Гаджий</w:t>
            </w:r>
            <w:proofErr w:type="spellEnd"/>
            <w:r>
              <w:t xml:space="preserve"> Любов Кирилівна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8BDF" w14:textId="4FD7ADDF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0A3D4727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6D35A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6EC9A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Гладченко</w:t>
            </w:r>
            <w:proofErr w:type="spellEnd"/>
            <w:r>
              <w:rPr>
                <w:rFonts w:ascii="Times New Roman" w:hAnsi="Times New Roman"/>
              </w:rPr>
              <w:t xml:space="preserve"> Сергій Іванович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9FAB" w14:textId="59A7E8E6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4F0F57AA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F6973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D4926" w14:textId="77777777" w:rsidR="0069208E" w:rsidRDefault="0069208E" w:rsidP="0069208E">
            <w:pPr>
              <w:widowControl w:val="0"/>
            </w:pPr>
            <w:r>
              <w:rPr>
                <w:rFonts w:ascii="Times New Roman" w:hAnsi="Times New Roman"/>
              </w:rPr>
              <w:t>Глухова Ганна Миколаївна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380E" w14:textId="74024E46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45E4DA11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2E1C9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CAB5E" w14:textId="77777777" w:rsidR="0069208E" w:rsidRDefault="0069208E" w:rsidP="0069208E">
            <w:pPr>
              <w:widowControl w:val="0"/>
            </w:pPr>
            <w:r>
              <w:rPr>
                <w:rFonts w:ascii="Times New Roman" w:hAnsi="Times New Roman"/>
              </w:rPr>
              <w:t>Головченко Любов Василівна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71CB3" w14:textId="6B083AF1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083B03B8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E8C3F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7576E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Голомазова</w:t>
            </w:r>
            <w:proofErr w:type="spellEnd"/>
            <w:r>
              <w:rPr>
                <w:rFonts w:ascii="Times New Roman" w:hAnsi="Times New Roman"/>
              </w:rPr>
              <w:t xml:space="preserve"> Галина Олексіївна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EB41" w14:textId="24949F1B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0F5517B7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A5AEC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E89A" w14:textId="77777777" w:rsidR="0069208E" w:rsidRDefault="0069208E" w:rsidP="0069208E">
            <w:pPr>
              <w:widowControl w:val="0"/>
            </w:pPr>
            <w:r>
              <w:rPr>
                <w:rFonts w:ascii="Times New Roman" w:hAnsi="Times New Roman"/>
              </w:rPr>
              <w:t>Гриценко Марія Георгіївна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1FC1" w14:textId="03A2EDC4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6DA085AA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B90D6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034E9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Гроян</w:t>
            </w:r>
            <w:proofErr w:type="spellEnd"/>
            <w:r>
              <w:rPr>
                <w:rFonts w:ascii="Times New Roman" w:hAnsi="Times New Roman"/>
              </w:rPr>
              <w:t xml:space="preserve"> Алла Миколаївна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C04F" w14:textId="317327B1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3297AD83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4CB69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5056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Гузун</w:t>
            </w:r>
            <w:proofErr w:type="spellEnd"/>
            <w:r>
              <w:rPr>
                <w:rFonts w:ascii="Times New Roman" w:hAnsi="Times New Roman"/>
              </w:rPr>
              <w:t xml:space="preserve">  Валентина Кирилівна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2E13D" w14:textId="3E5C5234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315C6B27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857F2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2EB8F" w14:textId="77777777" w:rsidR="0069208E" w:rsidRDefault="0069208E" w:rsidP="0069208E">
            <w:pPr>
              <w:widowControl w:val="0"/>
            </w:pPr>
            <w:r>
              <w:rPr>
                <w:rFonts w:ascii="Times New Roman" w:hAnsi="Times New Roman"/>
              </w:rPr>
              <w:t xml:space="preserve">Данько Клавдія </w:t>
            </w:r>
            <w:proofErr w:type="spellStart"/>
            <w:r>
              <w:rPr>
                <w:rFonts w:ascii="Times New Roman" w:hAnsi="Times New Roman"/>
              </w:rPr>
              <w:t>Ансимівна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7E2E" w14:textId="4CD926B2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6F540EB8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772BC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97FA6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Дашкова</w:t>
            </w:r>
            <w:proofErr w:type="spellEnd"/>
            <w:r>
              <w:rPr>
                <w:rFonts w:ascii="Times New Roman" w:hAnsi="Times New Roman"/>
              </w:rPr>
              <w:t xml:space="preserve"> Наталія Іванівна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2C59F" w14:textId="56EFB5EA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5C583587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59E43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515BA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Димоглова</w:t>
            </w:r>
            <w:proofErr w:type="spellEnd"/>
            <w:r>
              <w:rPr>
                <w:rFonts w:ascii="Times New Roman" w:hAnsi="Times New Roman"/>
              </w:rPr>
              <w:t xml:space="preserve"> Олена Антонівна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72E9" w14:textId="60B11846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1B953A9F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A5090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179F6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Дойжа</w:t>
            </w:r>
            <w:proofErr w:type="spellEnd"/>
            <w:r>
              <w:rPr>
                <w:rFonts w:ascii="Times New Roman" w:hAnsi="Times New Roman"/>
              </w:rPr>
              <w:t xml:space="preserve"> Варвара Іванівна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7715" w14:textId="7F55ECA9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07F1018F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69F02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EE0DF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Долготер</w:t>
            </w:r>
            <w:proofErr w:type="spellEnd"/>
            <w:r>
              <w:rPr>
                <w:rFonts w:ascii="Times New Roman" w:hAnsi="Times New Roman"/>
              </w:rPr>
              <w:t xml:space="preserve"> Галина Павлівна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C059" w14:textId="256D79D5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49ED443A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57BA7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5920D" w14:textId="77777777" w:rsidR="0069208E" w:rsidRDefault="0069208E" w:rsidP="0069208E">
            <w:pPr>
              <w:widowControl w:val="0"/>
            </w:pPr>
            <w:r>
              <w:rPr>
                <w:rFonts w:ascii="Times New Roman" w:hAnsi="Times New Roman"/>
              </w:rPr>
              <w:t>Ернестова Наталія Вікторівна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FB81" w14:textId="186D4FB9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1EB33132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F4009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86061" w14:textId="77777777" w:rsidR="0069208E" w:rsidRDefault="0069208E" w:rsidP="0069208E">
            <w:pPr>
              <w:widowControl w:val="0"/>
            </w:pPr>
            <w:r>
              <w:rPr>
                <w:rFonts w:ascii="Times New Roman" w:hAnsi="Times New Roman"/>
              </w:rPr>
              <w:t>Железняк Катерина Костянтинівна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2B2E" w14:textId="4AD65051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76065BCC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30875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8514F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Жулідова</w:t>
            </w:r>
            <w:proofErr w:type="spellEnd"/>
            <w:r>
              <w:rPr>
                <w:rFonts w:ascii="Times New Roman" w:hAnsi="Times New Roman"/>
              </w:rPr>
              <w:t xml:space="preserve"> Анжела Дмитрівна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379D" w14:textId="525E8EC6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5E24E2F7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C922C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0A5EF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Загоруйко</w:t>
            </w:r>
            <w:proofErr w:type="spellEnd"/>
            <w:r>
              <w:rPr>
                <w:rFonts w:ascii="Times New Roman" w:hAnsi="Times New Roman"/>
              </w:rPr>
              <w:t xml:space="preserve"> Алла Артемівна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96B8" w14:textId="37039F84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418DA990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3FA91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0688A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Замасінчук</w:t>
            </w:r>
            <w:proofErr w:type="spellEnd"/>
            <w:r>
              <w:rPr>
                <w:rFonts w:ascii="Times New Roman" w:hAnsi="Times New Roman"/>
              </w:rPr>
              <w:t xml:space="preserve">  Тамара Іллівна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4422" w14:textId="49B6F8FE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43C24F0C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ED1A6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DD36D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Заруцька</w:t>
            </w:r>
            <w:proofErr w:type="spellEnd"/>
            <w:r>
              <w:rPr>
                <w:rFonts w:ascii="Times New Roman" w:hAnsi="Times New Roman"/>
              </w:rPr>
              <w:t xml:space="preserve"> Уляна Василівна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DBD5" w14:textId="083DED86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3B838BF5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F62F1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37A63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Зіміна</w:t>
            </w:r>
            <w:proofErr w:type="spellEnd"/>
            <w:r>
              <w:rPr>
                <w:rFonts w:ascii="Times New Roman" w:hAnsi="Times New Roman"/>
              </w:rPr>
              <w:t xml:space="preserve"> Ірина Михайлівна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02B5" w14:textId="55AB5F91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00BF0B99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D044E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AF70E" w14:textId="77777777" w:rsidR="0069208E" w:rsidRDefault="0069208E" w:rsidP="0069208E">
            <w:pPr>
              <w:widowControl w:val="0"/>
              <w:tabs>
                <w:tab w:val="left" w:pos="3540"/>
              </w:tabs>
            </w:pPr>
            <w:proofErr w:type="spellStart"/>
            <w:r>
              <w:rPr>
                <w:rFonts w:ascii="Times New Roman" w:hAnsi="Times New Roman"/>
              </w:rPr>
              <w:t>Зьома</w:t>
            </w:r>
            <w:proofErr w:type="spellEnd"/>
            <w:r>
              <w:rPr>
                <w:rFonts w:ascii="Times New Roman" w:hAnsi="Times New Roman"/>
              </w:rPr>
              <w:t xml:space="preserve">  Елеонора  Георгіївна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C24E" w14:textId="43BD6497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7CFFE82D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C9737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0063" w14:textId="77777777" w:rsidR="0069208E" w:rsidRDefault="0069208E" w:rsidP="0069208E">
            <w:pPr>
              <w:widowControl w:val="0"/>
            </w:pPr>
            <w:r>
              <w:rPr>
                <w:rFonts w:ascii="Times New Roman" w:hAnsi="Times New Roman"/>
              </w:rPr>
              <w:t>Іванов Іван Іванович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8804" w14:textId="57C5AA52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05EF16AF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B07AE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23F1C" w14:textId="77777777" w:rsidR="0069208E" w:rsidRDefault="0069208E" w:rsidP="0069208E">
            <w:pPr>
              <w:widowControl w:val="0"/>
            </w:pPr>
            <w:r>
              <w:rPr>
                <w:rFonts w:ascii="Times New Roman" w:hAnsi="Times New Roman"/>
              </w:rPr>
              <w:t>Іванова Інна Павлівна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BEAF" w14:textId="5E9D129B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0C146F35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5DDE6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EAA17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Каланжова</w:t>
            </w:r>
            <w:proofErr w:type="spellEnd"/>
            <w:r>
              <w:rPr>
                <w:rFonts w:ascii="Times New Roman" w:hAnsi="Times New Roman"/>
              </w:rPr>
              <w:t xml:space="preserve"> Клавдія Спиридонівна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1B4E" w14:textId="012199B4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40F5DE20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AFF14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845EE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Калінікова</w:t>
            </w:r>
            <w:proofErr w:type="spellEnd"/>
            <w:r>
              <w:rPr>
                <w:rFonts w:ascii="Times New Roman" w:hAnsi="Times New Roman"/>
              </w:rPr>
              <w:t xml:space="preserve"> Світлана Віталіївна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A6FC" w14:textId="33C93B15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2B795138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3D87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03DF5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Карауш</w:t>
            </w:r>
            <w:proofErr w:type="spellEnd"/>
            <w:r>
              <w:rPr>
                <w:rFonts w:ascii="Times New Roman" w:hAnsi="Times New Roman"/>
              </w:rPr>
              <w:t xml:space="preserve"> Ольга Семенівна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6735" w14:textId="49EC643D" w:rsidR="0069208E" w:rsidRDefault="0069208E" w:rsidP="0069208E">
            <w:pPr>
              <w:widowControl w:val="0"/>
              <w:rPr>
                <w:rFonts w:ascii="Times New Roman" w:hAnsi="Times New Roman"/>
              </w:rPr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63D81CB9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D99A6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5A02" w14:textId="77777777" w:rsidR="0069208E" w:rsidRDefault="0069208E" w:rsidP="0069208E">
            <w:pPr>
              <w:widowControl w:val="0"/>
              <w:tabs>
                <w:tab w:val="left" w:pos="2895"/>
              </w:tabs>
            </w:pPr>
            <w:r>
              <w:rPr>
                <w:rFonts w:ascii="Times New Roman" w:hAnsi="Times New Roman"/>
              </w:rPr>
              <w:t>Катана Раїса Тимофіївна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FC12" w14:textId="0CCE4DEB" w:rsidR="0069208E" w:rsidRDefault="0069208E" w:rsidP="0069208E">
            <w:pPr>
              <w:widowControl w:val="0"/>
              <w:rPr>
                <w:rFonts w:ascii="Times New Roman" w:hAnsi="Times New Roman"/>
              </w:rPr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6AA2E829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2CB68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24BB1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Катющева</w:t>
            </w:r>
            <w:proofErr w:type="spellEnd"/>
            <w:r>
              <w:rPr>
                <w:rFonts w:ascii="Times New Roman" w:hAnsi="Times New Roman"/>
              </w:rPr>
              <w:t xml:space="preserve"> Тетяна Михайлівна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A954" w14:textId="6A60D3C4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1A47E504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1556C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6D29F" w14:textId="77777777" w:rsidR="0069208E" w:rsidRDefault="0069208E" w:rsidP="0069208E">
            <w:pPr>
              <w:widowControl w:val="0"/>
            </w:pPr>
            <w:r>
              <w:rPr>
                <w:rFonts w:ascii="Times New Roman" w:hAnsi="Times New Roman"/>
              </w:rPr>
              <w:t>Качанова  Валентина Петрівна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F50D" w14:textId="302B8F31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0D4F63D6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99681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FBAB6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Кімліченко</w:t>
            </w:r>
            <w:proofErr w:type="spellEnd"/>
            <w:r>
              <w:rPr>
                <w:rFonts w:ascii="Times New Roman" w:hAnsi="Times New Roman"/>
              </w:rPr>
              <w:t xml:space="preserve"> Галина </w:t>
            </w:r>
            <w:proofErr w:type="spellStart"/>
            <w:r>
              <w:rPr>
                <w:rFonts w:ascii="Times New Roman" w:hAnsi="Times New Roman"/>
              </w:rPr>
              <w:t>Мифодіївна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CEE1" w14:textId="18E14349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41EA5A14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5B0E8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0758C" w14:textId="77777777" w:rsidR="0069208E" w:rsidRDefault="0069208E" w:rsidP="0069208E">
            <w:pPr>
              <w:widowControl w:val="0"/>
            </w:pPr>
            <w:r>
              <w:rPr>
                <w:rFonts w:ascii="Times New Roman" w:hAnsi="Times New Roman"/>
              </w:rPr>
              <w:t>Кондратова Любов Миколаївна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375A" w14:textId="48BD40E7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78AEE69C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E77B2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2DDFA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Кондрюк</w:t>
            </w:r>
            <w:proofErr w:type="spellEnd"/>
            <w:r>
              <w:rPr>
                <w:rFonts w:ascii="Times New Roman" w:hAnsi="Times New Roman"/>
              </w:rPr>
              <w:t xml:space="preserve">  Леонід Леонідович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9264" w14:textId="1E98603E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6032F889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1D82B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EE03B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Короід</w:t>
            </w:r>
            <w:proofErr w:type="spellEnd"/>
            <w:r>
              <w:rPr>
                <w:rFonts w:ascii="Times New Roman" w:hAnsi="Times New Roman"/>
              </w:rPr>
              <w:t xml:space="preserve"> Раїса Григорівна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25E1" w14:textId="5C1042D9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34523A15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58AC5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969BB" w14:textId="77777777" w:rsidR="0069208E" w:rsidRDefault="0069208E" w:rsidP="0069208E">
            <w:pPr>
              <w:widowControl w:val="0"/>
            </w:pPr>
            <w:r>
              <w:rPr>
                <w:rFonts w:ascii="Times New Roman" w:hAnsi="Times New Roman"/>
              </w:rPr>
              <w:t>Корчагіна Зоя Миколаївна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ED51" w14:textId="4210023F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091FFA99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B028E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DF400" w14:textId="77777777" w:rsidR="0069208E" w:rsidRDefault="0069208E" w:rsidP="0069208E">
            <w:pPr>
              <w:widowControl w:val="0"/>
              <w:tabs>
                <w:tab w:val="right" w:pos="4038"/>
              </w:tabs>
            </w:pPr>
            <w:r>
              <w:rPr>
                <w:rFonts w:ascii="Times New Roman" w:hAnsi="Times New Roman"/>
              </w:rPr>
              <w:t>Костецькій Сергій Михайлович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8BDA" w14:textId="6E746ECF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0F8D388E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D6F3D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13EB8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Крамчанінов</w:t>
            </w:r>
            <w:proofErr w:type="spellEnd"/>
            <w:r>
              <w:rPr>
                <w:rFonts w:ascii="Times New Roman" w:hAnsi="Times New Roman"/>
              </w:rPr>
              <w:t xml:space="preserve"> Василь Архипович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DE3B" w14:textId="431C744E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2EFCCB8F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F5F20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129AA" w14:textId="77777777" w:rsidR="0069208E" w:rsidRDefault="0069208E" w:rsidP="0069208E">
            <w:pPr>
              <w:widowControl w:val="0"/>
              <w:tabs>
                <w:tab w:val="left" w:pos="2895"/>
              </w:tabs>
            </w:pPr>
            <w:r>
              <w:rPr>
                <w:rFonts w:ascii="Times New Roman" w:hAnsi="Times New Roman"/>
              </w:rPr>
              <w:t>Крюкова Наталія Олексіївна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2CD4" w14:textId="54330003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476BFE8A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A013F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E8EA1" w14:textId="77777777" w:rsidR="0069208E" w:rsidRDefault="0069208E" w:rsidP="0069208E">
            <w:pPr>
              <w:widowControl w:val="0"/>
              <w:tabs>
                <w:tab w:val="left" w:pos="2895"/>
              </w:tabs>
            </w:pPr>
            <w:r>
              <w:rPr>
                <w:rFonts w:ascii="Times New Roman" w:hAnsi="Times New Roman"/>
              </w:rPr>
              <w:t>Кузнєцова Марія Іванівна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26791" w14:textId="2EADD1B9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1FA315AB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0DE4F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D3EF0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Лавренова</w:t>
            </w:r>
            <w:proofErr w:type="spellEnd"/>
            <w:r>
              <w:rPr>
                <w:rFonts w:ascii="Times New Roman" w:hAnsi="Times New Roman"/>
              </w:rPr>
              <w:t xml:space="preserve">  Марія Гуріївна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468B" w14:textId="67DFB878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0CBA2B12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30C6C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07A22" w14:textId="77777777" w:rsidR="0069208E" w:rsidRDefault="0069208E" w:rsidP="0069208E">
            <w:pPr>
              <w:widowControl w:val="0"/>
              <w:ind w:right="-392"/>
            </w:pPr>
            <w:proofErr w:type="spellStart"/>
            <w:r>
              <w:rPr>
                <w:rFonts w:ascii="Times New Roman" w:hAnsi="Times New Roman"/>
              </w:rPr>
              <w:t>Лавренович</w:t>
            </w:r>
            <w:proofErr w:type="spellEnd"/>
            <w:r>
              <w:rPr>
                <w:rFonts w:ascii="Times New Roman" w:hAnsi="Times New Roman"/>
              </w:rPr>
              <w:t xml:space="preserve"> Світлана Володимирівна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173C" w14:textId="0C8D948F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3F224281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315F2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DDEE6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Лашманов</w:t>
            </w:r>
            <w:proofErr w:type="spellEnd"/>
            <w:r>
              <w:rPr>
                <w:rFonts w:ascii="Times New Roman" w:hAnsi="Times New Roman"/>
              </w:rPr>
              <w:t xml:space="preserve"> Сергій  Костянтинович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EC4E" w14:textId="53078D17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44E27B5B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E245C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59A90" w14:textId="77777777" w:rsidR="0069208E" w:rsidRDefault="0069208E" w:rsidP="0069208E">
            <w:pPr>
              <w:widowControl w:val="0"/>
            </w:pPr>
            <w:r>
              <w:rPr>
                <w:rFonts w:ascii="Times New Roman" w:hAnsi="Times New Roman"/>
              </w:rPr>
              <w:t>Лебедєва Надія Олексіївна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688C" w14:textId="53EF6E15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3CABE2B5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32A40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8AB12" w14:textId="77777777" w:rsidR="0069208E" w:rsidRDefault="0069208E" w:rsidP="0069208E">
            <w:pPr>
              <w:widowControl w:val="0"/>
            </w:pPr>
            <w:r>
              <w:rPr>
                <w:rFonts w:ascii="Times New Roman" w:hAnsi="Times New Roman"/>
              </w:rPr>
              <w:t>Левченко Наталія  Анатоліївна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B8DE" w14:textId="0F5A52FB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4926BC55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50D3A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2AE3" w14:textId="77777777" w:rsidR="0069208E" w:rsidRDefault="0069208E" w:rsidP="0069208E">
            <w:pPr>
              <w:widowControl w:val="0"/>
            </w:pPr>
            <w:r>
              <w:rPr>
                <w:rFonts w:ascii="Times New Roman" w:hAnsi="Times New Roman"/>
              </w:rPr>
              <w:t>Литвиненко Микола Миколайович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FE82" w14:textId="609BE1BA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6624565A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3F380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1618D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Лінкар</w:t>
            </w:r>
            <w:proofErr w:type="spellEnd"/>
            <w:r>
              <w:rPr>
                <w:rFonts w:ascii="Times New Roman" w:hAnsi="Times New Roman"/>
              </w:rPr>
              <w:t xml:space="preserve"> Віра Андріївна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0F01" w14:textId="54627A5B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170C6317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1B55B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724CD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Ліпчинський</w:t>
            </w:r>
            <w:proofErr w:type="spellEnd"/>
            <w:r>
              <w:rPr>
                <w:rFonts w:ascii="Times New Roman" w:hAnsi="Times New Roman"/>
              </w:rPr>
              <w:t xml:space="preserve"> Станіслав Аркадійович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7D8D" w14:textId="6065DF06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2189800A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22D2A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8CDB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Логвіненко</w:t>
            </w:r>
            <w:proofErr w:type="spellEnd"/>
            <w:r>
              <w:rPr>
                <w:rFonts w:ascii="Times New Roman" w:hAnsi="Times New Roman"/>
              </w:rPr>
              <w:t xml:space="preserve"> Ніна Андріївна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9D48" w14:textId="418CF895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64BC5E7B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1D1E8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E75B0" w14:textId="77777777" w:rsidR="0069208E" w:rsidRDefault="0069208E" w:rsidP="0069208E">
            <w:pPr>
              <w:widowControl w:val="0"/>
            </w:pPr>
            <w:r>
              <w:rPr>
                <w:rFonts w:ascii="Times New Roman" w:hAnsi="Times New Roman"/>
              </w:rPr>
              <w:t>Ляда Єлизавета Дмитрівна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DAEB" w14:textId="41237BA3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1B84221A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19137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CC079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Марецька</w:t>
            </w:r>
            <w:proofErr w:type="spellEnd"/>
            <w:r>
              <w:rPr>
                <w:rFonts w:ascii="Times New Roman" w:hAnsi="Times New Roman"/>
              </w:rPr>
              <w:t xml:space="preserve"> Наталя Андріївна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C577" w14:textId="1DC55221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61D2C2CD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F7F2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0BF20" w14:textId="77777777" w:rsidR="0069208E" w:rsidRDefault="0069208E" w:rsidP="0069208E">
            <w:pPr>
              <w:widowControl w:val="0"/>
            </w:pPr>
            <w:r>
              <w:rPr>
                <w:rFonts w:ascii="Times New Roman" w:hAnsi="Times New Roman"/>
              </w:rPr>
              <w:t>Маркова Людмила Василівна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12204" w14:textId="4B93CD5B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04F42E25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81A05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B3312" w14:textId="77777777" w:rsidR="0069208E" w:rsidRDefault="0069208E" w:rsidP="0069208E">
            <w:pPr>
              <w:widowControl w:val="0"/>
            </w:pPr>
            <w:r>
              <w:rPr>
                <w:rFonts w:ascii="Times New Roman" w:hAnsi="Times New Roman"/>
              </w:rPr>
              <w:t>Мартинов В'ячеслав Сергійович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F9C0" w14:textId="4DDFC498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3A80BFCE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AEA6E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03F27" w14:textId="77777777" w:rsidR="0069208E" w:rsidRDefault="0069208E" w:rsidP="0069208E">
            <w:pPr>
              <w:widowControl w:val="0"/>
            </w:pPr>
            <w:r>
              <w:rPr>
                <w:rFonts w:ascii="Times New Roman" w:hAnsi="Times New Roman"/>
              </w:rPr>
              <w:t>Матвієнко Світлана Олександрівна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36FB2" w14:textId="53BBF27C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622DF843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B07E4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AAFA9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Могилевич</w:t>
            </w:r>
            <w:proofErr w:type="spellEnd"/>
            <w:r>
              <w:rPr>
                <w:rFonts w:ascii="Times New Roman" w:hAnsi="Times New Roman"/>
              </w:rPr>
              <w:t xml:space="preserve"> Галина Гаврилівна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CDB9" w14:textId="2CFAFBB8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2066DF15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A1C2D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7AB29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Мокроусова</w:t>
            </w:r>
            <w:proofErr w:type="spellEnd"/>
            <w:r>
              <w:rPr>
                <w:rFonts w:ascii="Times New Roman" w:hAnsi="Times New Roman"/>
              </w:rPr>
              <w:t xml:space="preserve"> Тетяна Олексіївна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224E" w14:textId="56094A9D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0B897D59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8ECD1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1CCA5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Морозовський</w:t>
            </w:r>
            <w:proofErr w:type="spellEnd"/>
            <w:r>
              <w:rPr>
                <w:rFonts w:ascii="Times New Roman" w:hAnsi="Times New Roman"/>
              </w:rPr>
              <w:t xml:space="preserve"> Сергій Мефодійович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8AB1" w14:textId="7D83D22E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6D3E3278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A7907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1D624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Мосолова</w:t>
            </w:r>
            <w:proofErr w:type="spellEnd"/>
            <w:r>
              <w:rPr>
                <w:rFonts w:ascii="Times New Roman" w:hAnsi="Times New Roman"/>
              </w:rPr>
              <w:t xml:space="preserve"> Раїса Федорівна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D954" w14:textId="7197DB14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152B5DCA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32653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1F407" w14:textId="77777777" w:rsidR="0069208E" w:rsidRDefault="0069208E" w:rsidP="0069208E">
            <w:pPr>
              <w:widowControl w:val="0"/>
              <w:tabs>
                <w:tab w:val="left" w:pos="3735"/>
              </w:tabs>
            </w:pPr>
            <w:proofErr w:type="spellStart"/>
            <w:r>
              <w:rPr>
                <w:rFonts w:ascii="Times New Roman" w:hAnsi="Times New Roman"/>
              </w:rPr>
              <w:t>Мустачко</w:t>
            </w:r>
            <w:proofErr w:type="spellEnd"/>
            <w:r>
              <w:rPr>
                <w:rFonts w:ascii="Times New Roman" w:hAnsi="Times New Roman"/>
              </w:rPr>
              <w:t xml:space="preserve"> Анастасія Степанівна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B7B05" w14:textId="024ABC6A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491375E9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9C23C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D45F2" w14:textId="77777777" w:rsidR="0069208E" w:rsidRDefault="0069208E" w:rsidP="0069208E">
            <w:pPr>
              <w:widowControl w:val="0"/>
            </w:pPr>
            <w:r>
              <w:rPr>
                <w:rFonts w:ascii="Times New Roman" w:hAnsi="Times New Roman"/>
              </w:rPr>
              <w:t>Норець Валентин Валентинович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400F" w14:textId="71DE5EB1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379AA946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F4C3B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2C15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Обертинська</w:t>
            </w:r>
            <w:proofErr w:type="spellEnd"/>
            <w:r>
              <w:rPr>
                <w:rFonts w:ascii="Times New Roman" w:hAnsi="Times New Roman"/>
              </w:rPr>
              <w:t xml:space="preserve"> Світлана Миколаївна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E164" w14:textId="07B9F081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3B9AE137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CA424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1DE61" w14:textId="77777777" w:rsidR="0069208E" w:rsidRDefault="0069208E" w:rsidP="0069208E">
            <w:pPr>
              <w:widowControl w:val="0"/>
              <w:tabs>
                <w:tab w:val="right" w:pos="3637"/>
              </w:tabs>
            </w:pPr>
            <w:proofErr w:type="spellStart"/>
            <w:r>
              <w:rPr>
                <w:rFonts w:ascii="Times New Roman" w:hAnsi="Times New Roman"/>
              </w:rPr>
              <w:t>Секлетова</w:t>
            </w:r>
            <w:proofErr w:type="spellEnd"/>
            <w:r>
              <w:rPr>
                <w:rFonts w:ascii="Times New Roman" w:hAnsi="Times New Roman"/>
              </w:rPr>
              <w:t xml:space="preserve"> Наталія Іванівна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EFA8" w14:textId="1DA73874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345B58EB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EC503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8C940" w14:textId="77777777" w:rsidR="0069208E" w:rsidRDefault="0069208E" w:rsidP="0069208E">
            <w:pPr>
              <w:widowControl w:val="0"/>
              <w:tabs>
                <w:tab w:val="right" w:pos="3637"/>
              </w:tabs>
            </w:pPr>
            <w:proofErr w:type="spellStart"/>
            <w:r>
              <w:rPr>
                <w:rFonts w:ascii="Times New Roman" w:hAnsi="Times New Roman"/>
              </w:rPr>
              <w:t>Сорочан</w:t>
            </w:r>
            <w:proofErr w:type="spellEnd"/>
            <w:r>
              <w:rPr>
                <w:rFonts w:ascii="Times New Roman" w:hAnsi="Times New Roman"/>
              </w:rPr>
              <w:t xml:space="preserve"> Лаура Олексіївна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68D4" w14:textId="7276DC30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2558E9DC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F0949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40E29" w14:textId="77777777" w:rsidR="0069208E" w:rsidRDefault="0069208E" w:rsidP="0069208E">
            <w:pPr>
              <w:widowControl w:val="0"/>
            </w:pPr>
            <w:r>
              <w:rPr>
                <w:rFonts w:ascii="Times New Roman" w:hAnsi="Times New Roman"/>
              </w:rPr>
              <w:t>Терещенко Валентин Іванович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01029" w14:textId="34E489E0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0DF345C3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06527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566E8" w14:textId="77777777" w:rsidR="0069208E" w:rsidRDefault="0069208E" w:rsidP="0069208E">
            <w:pPr>
              <w:widowControl w:val="0"/>
              <w:tabs>
                <w:tab w:val="left" w:pos="431"/>
              </w:tabs>
            </w:pPr>
            <w:proofErr w:type="spellStart"/>
            <w:r>
              <w:rPr>
                <w:rFonts w:ascii="Times New Roman" w:hAnsi="Times New Roman"/>
              </w:rPr>
              <w:t>Чіганов</w:t>
            </w:r>
            <w:proofErr w:type="spellEnd"/>
            <w:r>
              <w:rPr>
                <w:rFonts w:ascii="Times New Roman" w:hAnsi="Times New Roman"/>
              </w:rPr>
              <w:t xml:space="preserve"> Олексій Володимирович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8EAC" w14:textId="540FBAAE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700C5B78" w14:textId="77777777" w:rsidTr="0069208E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8052F" w14:textId="77777777" w:rsidR="0069208E" w:rsidRDefault="0069208E" w:rsidP="0069208E">
            <w:pPr>
              <w:pStyle w:val="a6"/>
              <w:numPr>
                <w:ilvl w:val="0"/>
                <w:numId w:val="2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BB085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Яцина</w:t>
            </w:r>
            <w:proofErr w:type="spellEnd"/>
            <w:r>
              <w:rPr>
                <w:rFonts w:ascii="Times New Roman" w:hAnsi="Times New Roman"/>
              </w:rPr>
              <w:t xml:space="preserve"> Ганна Борисівна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FACFD" w14:textId="2492AA4C" w:rsidR="0069208E" w:rsidRDefault="0069208E" w:rsidP="0069208E">
            <w:pPr>
              <w:widowControl w:val="0"/>
            </w:pPr>
            <w:r w:rsidRPr="00D61CE0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</w:tbl>
    <w:p w14:paraId="251E0AA6" w14:textId="77777777" w:rsidR="00A31F43" w:rsidRDefault="00A31F43">
      <w:pPr>
        <w:pStyle w:val="a6"/>
        <w:spacing w:after="0" w:line="240" w:lineRule="auto"/>
        <w:contextualSpacing/>
      </w:pP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Проголосували:</w:t>
      </w:r>
    </w:p>
    <w:p w14:paraId="0C8B461E" w14:textId="77777777" w:rsidR="00A31F43" w:rsidRDefault="00A31F43">
      <w:pPr>
        <w:pStyle w:val="a6"/>
        <w:spacing w:after="0" w:line="240" w:lineRule="auto"/>
        <w:contextualSpacing/>
      </w:pPr>
      <w:r>
        <w:rPr>
          <w:rFonts w:ascii="Times New Roman" w:eastAsia="Times New Roman" w:hAnsi="Times New Roman" w:cs="Times New Roman"/>
        </w:rPr>
        <w:t xml:space="preserve">     “</w:t>
      </w:r>
      <w:r>
        <w:rPr>
          <w:rFonts w:ascii="Times New Roman" w:hAnsi="Times New Roman" w:cs="Times New Roman"/>
        </w:rPr>
        <w:t>за” - 9 осіб</w:t>
      </w:r>
    </w:p>
    <w:p w14:paraId="560DAF22" w14:textId="77777777" w:rsidR="00A31F43" w:rsidRDefault="00A31F43">
      <w:pPr>
        <w:pStyle w:val="a6"/>
        <w:spacing w:after="0" w:line="240" w:lineRule="auto"/>
        <w:contextualSpacing/>
      </w:pPr>
      <w:r>
        <w:rPr>
          <w:rFonts w:ascii="Times New Roman" w:eastAsia="Times New Roman" w:hAnsi="Times New Roman" w:cs="Times New Roman"/>
        </w:rPr>
        <w:t xml:space="preserve">     “</w:t>
      </w:r>
      <w:r>
        <w:rPr>
          <w:rFonts w:ascii="Times New Roman" w:hAnsi="Times New Roman" w:cs="Times New Roman"/>
        </w:rPr>
        <w:t>проти” - відсутні</w:t>
      </w:r>
    </w:p>
    <w:p w14:paraId="66049B11" w14:textId="77777777" w:rsidR="00A31F43" w:rsidRDefault="00A31F43">
      <w:pPr>
        <w:pStyle w:val="a6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contextualSpacing/>
        <w:jc w:val="both"/>
        <w:textAlignment w:val="baseline"/>
      </w:pPr>
      <w:r>
        <w:rPr>
          <w:rStyle w:val="10"/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</w:t>
      </w:r>
      <w:r>
        <w:rPr>
          <w:rStyle w:val="10"/>
          <w:rFonts w:ascii="Times New Roman" w:eastAsia="Times New Roman" w:hAnsi="Times New Roman" w:cs="Times New Roman"/>
          <w:color w:val="000000"/>
          <w:lang w:eastAsia="ru-RU"/>
        </w:rPr>
        <w:t>“утримались” - відсутні</w:t>
      </w:r>
      <w:r>
        <w:rPr>
          <w:rFonts w:ascii="Times New Roman" w:eastAsia="Times New Roman" w:hAnsi="Times New Roman" w:cs="Times New Roman"/>
          <w:color w:val="000000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      </w:t>
      </w:r>
    </w:p>
    <w:p w14:paraId="59BDD4B5" w14:textId="77777777" w:rsidR="00A31F43" w:rsidRDefault="00A31F43">
      <w:pPr>
        <w:pStyle w:val="a6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contextualSpacing/>
        <w:jc w:val="both"/>
        <w:textAlignment w:val="baseline"/>
      </w:pPr>
    </w:p>
    <w:p w14:paraId="6296156B" w14:textId="77777777" w:rsidR="00A31F43" w:rsidRDefault="00A31F43">
      <w:pPr>
        <w:pStyle w:val="a6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170"/>
        <w:contextualSpacing/>
        <w:jc w:val="both"/>
        <w:textAlignment w:val="baseline"/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5.  Н</w:t>
      </w:r>
      <w:r>
        <w:rPr>
          <w:rStyle w:val="10"/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АДАТИ </w:t>
      </w:r>
      <w:r>
        <w:rPr>
          <w:rStyle w:val="10"/>
          <w:rFonts w:ascii="Times New Roman" w:eastAsia="Times New Roman" w:hAnsi="Times New Roman" w:cs="Times New Roman"/>
          <w:color w:val="000000"/>
          <w:lang w:eastAsia="ru-RU"/>
        </w:rPr>
        <w:t>адресну натуральну допомогу у вигляді гарячих обідів. Доповідач надала подання на 56 осіб з числа підопічних комунальною установою “Білгород-Дністровський міський територіальний центр соціального обслуговування (надання</w:t>
      </w:r>
      <w:r>
        <w:rPr>
          <w:rStyle w:val="10"/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>
        <w:rPr>
          <w:rStyle w:val="10"/>
          <w:rFonts w:ascii="Times New Roman" w:eastAsia="Times New Roman" w:hAnsi="Times New Roman" w:cs="Times New Roman"/>
          <w:color w:val="000000"/>
          <w:lang w:eastAsia="ru-RU"/>
        </w:rPr>
        <w:t>соціальних</w:t>
      </w:r>
      <w:r>
        <w:rPr>
          <w:rStyle w:val="10"/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>
        <w:rPr>
          <w:rStyle w:val="10"/>
          <w:rFonts w:ascii="Times New Roman" w:eastAsia="Times New Roman" w:hAnsi="Times New Roman" w:cs="Times New Roman"/>
          <w:color w:val="000000"/>
          <w:lang w:eastAsia="ru-RU"/>
        </w:rPr>
        <w:t xml:space="preserve">послуг)” для отримання адресної натуральної допомоги у вигляді гарячих обідів в грудні 2025 року. </w:t>
      </w:r>
      <w:r>
        <w:rPr>
          <w:rStyle w:val="2"/>
          <w:rFonts w:ascii="Times New Roman" w:eastAsia="Times New Roman" w:hAnsi="Times New Roman" w:cs="Times New Roman"/>
          <w:color w:val="FFFFFF"/>
        </w:rPr>
        <w:t xml:space="preserve"> у вигляді гарячих обідів.</w:t>
      </w:r>
    </w:p>
    <w:tbl>
      <w:tblPr>
        <w:tblW w:w="95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5"/>
        <w:gridCol w:w="4477"/>
        <w:gridCol w:w="4535"/>
      </w:tblGrid>
      <w:tr w:rsidR="00A31F43" w14:paraId="709C0721" w14:textId="77777777" w:rsidTr="0069208E">
        <w:trPr>
          <w:cantSplit/>
          <w:trHeight w:val="28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098C4" w14:textId="77777777" w:rsidR="00A31F43" w:rsidRDefault="00A31F43">
            <w:pPr>
              <w:widowControl w:val="0"/>
              <w:ind w:left="-284" w:firstLine="284"/>
              <w:jc w:val="center"/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16A73" w14:textId="77777777" w:rsidR="00A31F43" w:rsidRDefault="00A31F43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ПІБ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D900D" w14:textId="77777777" w:rsidR="00A31F43" w:rsidRDefault="00A31F43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Адреса</w:t>
            </w:r>
          </w:p>
        </w:tc>
      </w:tr>
      <w:tr w:rsidR="0069208E" w14:paraId="5194F4E0" w14:textId="77777777" w:rsidTr="0069208E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A76F9" w14:textId="77777777" w:rsidR="0069208E" w:rsidRDefault="0069208E" w:rsidP="0069208E">
            <w:pPr>
              <w:pStyle w:val="ListParagraph"/>
              <w:widowControl w:val="0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2FD34" w14:textId="77777777" w:rsidR="0069208E" w:rsidRDefault="0069208E" w:rsidP="0069208E">
            <w:pPr>
              <w:widowControl w:val="0"/>
            </w:pPr>
            <w:r>
              <w:rPr>
                <w:rFonts w:ascii="Times New Roman" w:hAnsi="Times New Roman"/>
              </w:rPr>
              <w:t>Балабан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</w:rPr>
              <w:t>Андрій Вікторович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8B06D" w14:textId="0F51148D" w:rsidR="0069208E" w:rsidRDefault="0069208E" w:rsidP="0069208E">
            <w:pPr>
              <w:widowControl w:val="0"/>
            </w:pPr>
            <w:r w:rsidRPr="00E6126E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2BDB2F8C" w14:textId="77777777" w:rsidTr="0069208E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326D1" w14:textId="77777777" w:rsidR="0069208E" w:rsidRDefault="0069208E" w:rsidP="0069208E">
            <w:pPr>
              <w:pStyle w:val="ListParagraph"/>
              <w:widowControl w:val="0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4F9E9" w14:textId="77777777" w:rsidR="0069208E" w:rsidRDefault="0069208E" w:rsidP="0069208E">
            <w:pPr>
              <w:widowControl w:val="0"/>
            </w:pPr>
            <w:r>
              <w:rPr>
                <w:rFonts w:ascii="Times New Roman" w:hAnsi="Times New Roman"/>
              </w:rPr>
              <w:t>Балабан Ніна Юріївна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4659E" w14:textId="4964E790" w:rsidR="0069208E" w:rsidRDefault="0069208E" w:rsidP="0069208E">
            <w:pPr>
              <w:widowControl w:val="0"/>
            </w:pPr>
            <w:r w:rsidRPr="00E6126E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5CBB8054" w14:textId="77777777" w:rsidTr="0069208E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BDCD6" w14:textId="77777777" w:rsidR="0069208E" w:rsidRDefault="0069208E" w:rsidP="0069208E">
            <w:pPr>
              <w:pStyle w:val="ListParagraph"/>
              <w:widowControl w:val="0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C273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Балалова</w:t>
            </w:r>
            <w:proofErr w:type="spellEnd"/>
            <w:r>
              <w:rPr>
                <w:rFonts w:ascii="Times New Roman" w:hAnsi="Times New Roman"/>
              </w:rPr>
              <w:t xml:space="preserve"> Людмила Миколаївна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C2CB1" w14:textId="3F14599A" w:rsidR="0069208E" w:rsidRDefault="0069208E" w:rsidP="0069208E">
            <w:pPr>
              <w:widowControl w:val="0"/>
              <w:rPr>
                <w:rFonts w:ascii="Times New Roman" w:hAnsi="Times New Roman"/>
              </w:rPr>
            </w:pPr>
            <w:r w:rsidRPr="00E6126E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35EBFBCB" w14:textId="77777777" w:rsidTr="0069208E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70470" w14:textId="77777777" w:rsidR="0069208E" w:rsidRDefault="0069208E" w:rsidP="0069208E">
            <w:pPr>
              <w:pStyle w:val="ListParagraph"/>
              <w:widowControl w:val="0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0211" w14:textId="77777777" w:rsidR="0069208E" w:rsidRDefault="0069208E" w:rsidP="0069208E">
            <w:pPr>
              <w:widowControl w:val="0"/>
              <w:tabs>
                <w:tab w:val="right" w:pos="3895"/>
              </w:tabs>
            </w:pPr>
            <w:proofErr w:type="spellStart"/>
            <w:r>
              <w:rPr>
                <w:rFonts w:ascii="Times New Roman" w:hAnsi="Times New Roman"/>
              </w:rPr>
              <w:t>Бараненко</w:t>
            </w:r>
            <w:proofErr w:type="spellEnd"/>
            <w:r>
              <w:rPr>
                <w:rFonts w:ascii="Times New Roman" w:hAnsi="Times New Roman"/>
              </w:rPr>
              <w:t xml:space="preserve"> Раїса Мефодіївна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4E05" w14:textId="3F5FD2D7" w:rsidR="0069208E" w:rsidRDefault="0069208E" w:rsidP="0069208E">
            <w:pPr>
              <w:widowControl w:val="0"/>
            </w:pPr>
            <w:r w:rsidRPr="00E6126E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4E27D8A1" w14:textId="77777777" w:rsidTr="0069208E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77CC1" w14:textId="77777777" w:rsidR="0069208E" w:rsidRDefault="0069208E" w:rsidP="0069208E">
            <w:pPr>
              <w:pStyle w:val="ListParagraph"/>
              <w:widowControl w:val="0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9C211" w14:textId="77777777" w:rsidR="0069208E" w:rsidRDefault="0069208E" w:rsidP="0069208E">
            <w:pPr>
              <w:widowControl w:val="0"/>
            </w:pPr>
            <w:r>
              <w:rPr>
                <w:rFonts w:ascii="Times New Roman" w:hAnsi="Times New Roman"/>
              </w:rPr>
              <w:t>Бережний Віталій Олександрович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6EABB" w14:textId="57F4D4C0" w:rsidR="0069208E" w:rsidRDefault="0069208E" w:rsidP="0069208E">
            <w:pPr>
              <w:widowControl w:val="0"/>
            </w:pPr>
            <w:r w:rsidRPr="00E6126E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7DD3A853" w14:textId="77777777" w:rsidTr="0069208E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E8A61" w14:textId="77777777" w:rsidR="0069208E" w:rsidRDefault="0069208E" w:rsidP="0069208E">
            <w:pPr>
              <w:pStyle w:val="ListParagraph"/>
              <w:widowControl w:val="0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88AC" w14:textId="77777777" w:rsidR="0069208E" w:rsidRDefault="0069208E" w:rsidP="0069208E">
            <w:pPr>
              <w:widowControl w:val="0"/>
            </w:pPr>
            <w:r>
              <w:rPr>
                <w:rFonts w:ascii="Times New Roman" w:hAnsi="Times New Roman"/>
              </w:rPr>
              <w:t>Бондаренко Галина Андріївна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1BBB" w14:textId="24FEEDFC" w:rsidR="0069208E" w:rsidRDefault="0069208E" w:rsidP="0069208E">
            <w:pPr>
              <w:widowControl w:val="0"/>
            </w:pPr>
            <w:r w:rsidRPr="00E6126E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172F4E9E" w14:textId="77777777" w:rsidTr="0069208E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D7EB9" w14:textId="77777777" w:rsidR="0069208E" w:rsidRDefault="0069208E" w:rsidP="0069208E">
            <w:pPr>
              <w:pStyle w:val="ListParagraph"/>
              <w:widowControl w:val="0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61BD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Бройченко</w:t>
            </w:r>
            <w:proofErr w:type="spellEnd"/>
            <w:r>
              <w:rPr>
                <w:rFonts w:ascii="Times New Roman" w:hAnsi="Times New Roman"/>
              </w:rPr>
              <w:t xml:space="preserve"> Надія Петрівна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6407" w14:textId="0ECC20BE" w:rsidR="0069208E" w:rsidRDefault="0069208E" w:rsidP="0069208E">
            <w:pPr>
              <w:widowControl w:val="0"/>
            </w:pPr>
            <w:r w:rsidRPr="00E6126E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39438C56" w14:textId="77777777" w:rsidTr="0069208E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7B05C" w14:textId="77777777" w:rsidR="0069208E" w:rsidRDefault="0069208E" w:rsidP="0069208E">
            <w:pPr>
              <w:pStyle w:val="ListParagraph"/>
              <w:widowControl w:val="0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56C4D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Брюшко</w:t>
            </w:r>
            <w:proofErr w:type="spellEnd"/>
            <w:r>
              <w:rPr>
                <w:rFonts w:ascii="Times New Roman" w:hAnsi="Times New Roman"/>
              </w:rPr>
              <w:t xml:space="preserve"> Ніна Григорівна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8642" w14:textId="47F7F6DF" w:rsidR="0069208E" w:rsidRDefault="0069208E" w:rsidP="0069208E">
            <w:pPr>
              <w:widowControl w:val="0"/>
            </w:pPr>
            <w:r w:rsidRPr="00E6126E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38106958" w14:textId="77777777" w:rsidTr="0069208E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B8A78" w14:textId="77777777" w:rsidR="0069208E" w:rsidRDefault="0069208E" w:rsidP="0069208E">
            <w:pPr>
              <w:pStyle w:val="ListParagraph"/>
              <w:widowControl w:val="0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0586" w14:textId="77777777" w:rsidR="0069208E" w:rsidRDefault="0069208E" w:rsidP="0069208E">
            <w:pPr>
              <w:widowControl w:val="0"/>
              <w:tabs>
                <w:tab w:val="left" w:pos="3105"/>
              </w:tabs>
            </w:pPr>
            <w:proofErr w:type="spellStart"/>
            <w:r>
              <w:rPr>
                <w:rFonts w:ascii="Times New Roman" w:hAnsi="Times New Roman"/>
              </w:rPr>
              <w:t>Бунеско</w:t>
            </w:r>
            <w:proofErr w:type="spellEnd"/>
            <w:r>
              <w:rPr>
                <w:rFonts w:ascii="Times New Roman" w:hAnsi="Times New Roman"/>
              </w:rPr>
              <w:t xml:space="preserve"> Валерій Іванович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96C2" w14:textId="72FE1269" w:rsidR="0069208E" w:rsidRDefault="0069208E" w:rsidP="0069208E">
            <w:pPr>
              <w:widowControl w:val="0"/>
            </w:pPr>
            <w:r w:rsidRPr="00E6126E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34F6C208" w14:textId="77777777" w:rsidTr="0069208E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618C7" w14:textId="77777777" w:rsidR="0069208E" w:rsidRDefault="0069208E" w:rsidP="0069208E">
            <w:pPr>
              <w:pStyle w:val="ListParagraph"/>
              <w:widowControl w:val="0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72E5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Бурдаков</w:t>
            </w:r>
            <w:proofErr w:type="spellEnd"/>
            <w:r>
              <w:rPr>
                <w:rFonts w:ascii="Times New Roman" w:hAnsi="Times New Roman"/>
              </w:rPr>
              <w:t xml:space="preserve"> Дмитро Миколайович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848D" w14:textId="0277FEAC" w:rsidR="0069208E" w:rsidRDefault="0069208E" w:rsidP="0069208E">
            <w:pPr>
              <w:widowControl w:val="0"/>
            </w:pPr>
            <w:r w:rsidRPr="00E6126E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12834DFF" w14:textId="77777777" w:rsidTr="0069208E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E7835" w14:textId="77777777" w:rsidR="0069208E" w:rsidRDefault="0069208E" w:rsidP="0069208E">
            <w:pPr>
              <w:pStyle w:val="ListParagraph"/>
              <w:widowControl w:val="0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7827" w14:textId="77777777" w:rsidR="0069208E" w:rsidRDefault="0069208E" w:rsidP="0069208E">
            <w:pPr>
              <w:widowControl w:val="0"/>
            </w:pPr>
            <w:r>
              <w:rPr>
                <w:rFonts w:ascii="Times New Roman" w:hAnsi="Times New Roman"/>
              </w:rPr>
              <w:t>Гордієнко Ніна Іванівна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1D0D" w14:textId="37EF25C2" w:rsidR="0069208E" w:rsidRDefault="0069208E" w:rsidP="0069208E">
            <w:pPr>
              <w:widowControl w:val="0"/>
            </w:pPr>
            <w:r w:rsidRPr="00E6126E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71852110" w14:textId="77777777" w:rsidTr="0069208E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3F40C" w14:textId="77777777" w:rsidR="0069208E" w:rsidRDefault="0069208E" w:rsidP="0069208E">
            <w:pPr>
              <w:pStyle w:val="ListParagraph"/>
              <w:widowControl w:val="0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643FA" w14:textId="77777777" w:rsidR="0069208E" w:rsidRDefault="0069208E" w:rsidP="0069208E">
            <w:pPr>
              <w:widowControl w:val="0"/>
            </w:pPr>
            <w:r>
              <w:rPr>
                <w:rFonts w:ascii="Times New Roman" w:hAnsi="Times New Roman"/>
              </w:rPr>
              <w:t>Грабовенко Іван Семенович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C2EF" w14:textId="42E466F7" w:rsidR="0069208E" w:rsidRDefault="0069208E" w:rsidP="0069208E">
            <w:pPr>
              <w:widowControl w:val="0"/>
            </w:pPr>
            <w:r w:rsidRPr="00E6126E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586C158E" w14:textId="77777777" w:rsidTr="0069208E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265A4" w14:textId="77777777" w:rsidR="0069208E" w:rsidRDefault="0069208E" w:rsidP="0069208E">
            <w:pPr>
              <w:pStyle w:val="ListParagraph"/>
              <w:widowControl w:val="0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FDC0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Гуртієва</w:t>
            </w:r>
            <w:proofErr w:type="spellEnd"/>
            <w:r>
              <w:rPr>
                <w:rFonts w:ascii="Times New Roman" w:hAnsi="Times New Roman"/>
              </w:rPr>
              <w:t xml:space="preserve">  Валентина Семенівна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78EE" w14:textId="215415DA" w:rsidR="0069208E" w:rsidRDefault="0069208E" w:rsidP="0069208E">
            <w:pPr>
              <w:widowControl w:val="0"/>
            </w:pPr>
            <w:r w:rsidRPr="00E6126E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638EAD80" w14:textId="77777777" w:rsidTr="0069208E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3D349" w14:textId="77777777" w:rsidR="0069208E" w:rsidRDefault="0069208E" w:rsidP="0069208E">
            <w:pPr>
              <w:pStyle w:val="ListParagraph"/>
              <w:widowControl w:val="0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D642B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Жакот</w:t>
            </w:r>
            <w:proofErr w:type="spellEnd"/>
            <w:r>
              <w:rPr>
                <w:rFonts w:ascii="Times New Roman" w:hAnsi="Times New Roman"/>
              </w:rPr>
              <w:t xml:space="preserve">  В</w:t>
            </w:r>
            <w:r>
              <w:rPr>
                <w:rFonts w:ascii="Times New Roman" w:hAnsi="Times New Roman"/>
                <w:lang w:val="en-US"/>
              </w:rPr>
              <w:t>’</w:t>
            </w:r>
            <w:proofErr w:type="spellStart"/>
            <w:r>
              <w:rPr>
                <w:rFonts w:ascii="Times New Roman" w:hAnsi="Times New Roman"/>
              </w:rPr>
              <w:t>ячеслав</w:t>
            </w:r>
            <w:proofErr w:type="spellEnd"/>
            <w:r>
              <w:rPr>
                <w:rFonts w:ascii="Times New Roman" w:hAnsi="Times New Roman"/>
              </w:rPr>
              <w:t xml:space="preserve"> Вікторович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BEDB" w14:textId="228DDEF7" w:rsidR="0069208E" w:rsidRDefault="0069208E" w:rsidP="0069208E">
            <w:pPr>
              <w:widowControl w:val="0"/>
            </w:pPr>
            <w:r w:rsidRPr="00E6126E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684A4DA7" w14:textId="77777777" w:rsidTr="0069208E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2EE73" w14:textId="77777777" w:rsidR="0069208E" w:rsidRDefault="0069208E" w:rsidP="0069208E">
            <w:pPr>
              <w:pStyle w:val="ListParagraph"/>
              <w:widowControl w:val="0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2A1A5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Животенко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</w:rPr>
              <w:t>Юрій Миколайович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1820" w14:textId="60DEE629" w:rsidR="0069208E" w:rsidRDefault="0069208E" w:rsidP="0069208E">
            <w:pPr>
              <w:widowControl w:val="0"/>
            </w:pPr>
            <w:r w:rsidRPr="00E6126E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4C73FAFE" w14:textId="77777777" w:rsidTr="0069208E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1EB32" w14:textId="77777777" w:rsidR="0069208E" w:rsidRDefault="0069208E" w:rsidP="0069208E">
            <w:pPr>
              <w:pStyle w:val="ListParagraph"/>
              <w:widowControl w:val="0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88361" w14:textId="77777777" w:rsidR="0069208E" w:rsidRDefault="0069208E" w:rsidP="0069208E">
            <w:pPr>
              <w:widowControl w:val="0"/>
            </w:pPr>
            <w:r>
              <w:rPr>
                <w:rFonts w:ascii="Times New Roman" w:hAnsi="Times New Roman"/>
              </w:rPr>
              <w:t>Журавель Ганна Петрівна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EC24" w14:textId="7F25F0D7" w:rsidR="0069208E" w:rsidRDefault="0069208E" w:rsidP="0069208E">
            <w:pPr>
              <w:widowControl w:val="0"/>
            </w:pPr>
            <w:r w:rsidRPr="00E6126E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16798CED" w14:textId="77777777" w:rsidTr="0069208E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0BAEB" w14:textId="77777777" w:rsidR="0069208E" w:rsidRDefault="0069208E" w:rsidP="0069208E">
            <w:pPr>
              <w:pStyle w:val="ListParagraph"/>
              <w:widowControl w:val="0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F7847" w14:textId="77777777" w:rsidR="0069208E" w:rsidRDefault="0069208E" w:rsidP="0069208E">
            <w:pPr>
              <w:widowControl w:val="0"/>
            </w:pPr>
            <w:r>
              <w:rPr>
                <w:rFonts w:ascii="Times New Roman" w:hAnsi="Times New Roman"/>
              </w:rPr>
              <w:t>Журавель Дмитро Анатолійович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0A65" w14:textId="16D27BD4" w:rsidR="0069208E" w:rsidRDefault="0069208E" w:rsidP="0069208E">
            <w:pPr>
              <w:widowControl w:val="0"/>
            </w:pPr>
            <w:r w:rsidRPr="00E6126E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27C1C018" w14:textId="77777777" w:rsidTr="0069208E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01778" w14:textId="77777777" w:rsidR="0069208E" w:rsidRDefault="0069208E" w:rsidP="0069208E">
            <w:pPr>
              <w:pStyle w:val="ListParagraph"/>
              <w:widowControl w:val="0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13959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Зєнченко</w:t>
            </w:r>
            <w:proofErr w:type="spellEnd"/>
            <w:r>
              <w:rPr>
                <w:rFonts w:ascii="Times New Roman" w:hAnsi="Times New Roman"/>
              </w:rPr>
              <w:t xml:space="preserve"> Ганна Петрівна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1F49B" w14:textId="2CC0B510" w:rsidR="0069208E" w:rsidRDefault="0069208E" w:rsidP="0069208E">
            <w:pPr>
              <w:widowControl w:val="0"/>
            </w:pPr>
            <w:r w:rsidRPr="00E6126E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6CEC1CD5" w14:textId="77777777" w:rsidTr="0069208E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30DC4" w14:textId="77777777" w:rsidR="0069208E" w:rsidRDefault="0069208E" w:rsidP="0069208E">
            <w:pPr>
              <w:pStyle w:val="ListParagraph"/>
              <w:widowControl w:val="0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4091E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Каблюк</w:t>
            </w:r>
            <w:proofErr w:type="spellEnd"/>
            <w:r>
              <w:rPr>
                <w:rFonts w:ascii="Times New Roman" w:hAnsi="Times New Roman"/>
              </w:rPr>
              <w:t xml:space="preserve"> Михайло Володимирович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B9D5" w14:textId="24BFB1F3" w:rsidR="0069208E" w:rsidRDefault="0069208E" w:rsidP="0069208E">
            <w:pPr>
              <w:widowControl w:val="0"/>
            </w:pPr>
            <w:r w:rsidRPr="00E6126E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17ECCAE5" w14:textId="77777777" w:rsidTr="0069208E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B0C45" w14:textId="77777777" w:rsidR="0069208E" w:rsidRDefault="0069208E" w:rsidP="0069208E">
            <w:pPr>
              <w:pStyle w:val="ListParagraph"/>
              <w:widowControl w:val="0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27454" w14:textId="77777777" w:rsidR="0069208E" w:rsidRDefault="0069208E" w:rsidP="0069208E">
            <w:pPr>
              <w:widowControl w:val="0"/>
              <w:tabs>
                <w:tab w:val="left" w:pos="2839"/>
              </w:tabs>
            </w:pPr>
            <w:proofErr w:type="spellStart"/>
            <w:r>
              <w:rPr>
                <w:rFonts w:ascii="Times New Roman" w:hAnsi="Times New Roman"/>
              </w:rPr>
              <w:t>Клєвець</w:t>
            </w:r>
            <w:proofErr w:type="spellEnd"/>
            <w:r>
              <w:rPr>
                <w:rFonts w:ascii="Times New Roman" w:hAnsi="Times New Roman"/>
              </w:rPr>
              <w:t xml:space="preserve"> Алла Павлівна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9C60" w14:textId="36F9AEB7" w:rsidR="0069208E" w:rsidRDefault="0069208E" w:rsidP="0069208E">
            <w:pPr>
              <w:widowControl w:val="0"/>
            </w:pPr>
            <w:r w:rsidRPr="00E6126E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46B3F81C" w14:textId="77777777" w:rsidTr="0069208E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0799F" w14:textId="77777777" w:rsidR="0069208E" w:rsidRDefault="0069208E" w:rsidP="0069208E">
            <w:pPr>
              <w:pStyle w:val="ListParagraph"/>
              <w:widowControl w:val="0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6BF13" w14:textId="77777777" w:rsidR="0069208E" w:rsidRDefault="0069208E" w:rsidP="0069208E">
            <w:pPr>
              <w:widowControl w:val="0"/>
            </w:pPr>
            <w:r>
              <w:rPr>
                <w:rFonts w:ascii="Times New Roman" w:hAnsi="Times New Roman"/>
              </w:rPr>
              <w:t>Козир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</w:rPr>
              <w:t>Світлана Володимирівна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0E8D" w14:textId="43847423" w:rsidR="0069208E" w:rsidRDefault="0069208E" w:rsidP="0069208E">
            <w:pPr>
              <w:widowControl w:val="0"/>
            </w:pPr>
            <w:r w:rsidRPr="00E6126E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56FB9259" w14:textId="77777777" w:rsidTr="0069208E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22F8E" w14:textId="77777777" w:rsidR="0069208E" w:rsidRDefault="0069208E" w:rsidP="0069208E">
            <w:pPr>
              <w:pStyle w:val="ListParagraph"/>
              <w:widowControl w:val="0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704D8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Кокшаров</w:t>
            </w:r>
            <w:proofErr w:type="spellEnd"/>
            <w:r>
              <w:rPr>
                <w:rFonts w:ascii="Times New Roman" w:hAnsi="Times New Roman"/>
              </w:rPr>
              <w:t xml:space="preserve"> Дмитро Віталійович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BD64" w14:textId="761F0554" w:rsidR="0069208E" w:rsidRDefault="0069208E" w:rsidP="0069208E">
            <w:pPr>
              <w:widowControl w:val="0"/>
            </w:pPr>
            <w:r w:rsidRPr="00E6126E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7AD51C77" w14:textId="77777777" w:rsidTr="0069208E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A4544" w14:textId="77777777" w:rsidR="0069208E" w:rsidRDefault="0069208E" w:rsidP="0069208E">
            <w:pPr>
              <w:pStyle w:val="ListParagraph"/>
              <w:widowControl w:val="0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FE884" w14:textId="77777777" w:rsidR="0069208E" w:rsidRDefault="0069208E" w:rsidP="0069208E">
            <w:pPr>
              <w:widowControl w:val="0"/>
            </w:pPr>
            <w:r>
              <w:rPr>
                <w:rFonts w:ascii="Times New Roman" w:hAnsi="Times New Roman"/>
              </w:rPr>
              <w:t>Коноваленко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</w:rPr>
              <w:t>Віктор Олександрович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ED3E" w14:textId="1DA1A82A" w:rsidR="0069208E" w:rsidRDefault="0069208E" w:rsidP="0069208E">
            <w:pPr>
              <w:widowControl w:val="0"/>
            </w:pPr>
            <w:r w:rsidRPr="00E6126E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56B0E986" w14:textId="77777777" w:rsidTr="0069208E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2033B" w14:textId="77777777" w:rsidR="0069208E" w:rsidRDefault="0069208E" w:rsidP="0069208E">
            <w:pPr>
              <w:pStyle w:val="ListParagraph"/>
              <w:widowControl w:val="0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2CDF8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Кононюк</w:t>
            </w:r>
            <w:proofErr w:type="spellEnd"/>
            <w:r>
              <w:rPr>
                <w:rFonts w:ascii="Times New Roman" w:hAnsi="Times New Roman"/>
              </w:rPr>
              <w:t xml:space="preserve"> Ніна Василівна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6D46" w14:textId="3B0DE58F" w:rsidR="0069208E" w:rsidRDefault="0069208E" w:rsidP="0069208E">
            <w:pPr>
              <w:widowControl w:val="0"/>
            </w:pPr>
            <w:r w:rsidRPr="00E6126E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660882D1" w14:textId="77777777" w:rsidTr="0069208E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BA460" w14:textId="77777777" w:rsidR="0069208E" w:rsidRDefault="0069208E" w:rsidP="0069208E">
            <w:pPr>
              <w:pStyle w:val="ListParagraph"/>
              <w:widowControl w:val="0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DE9E3" w14:textId="77777777" w:rsidR="0069208E" w:rsidRDefault="0069208E" w:rsidP="0069208E">
            <w:pPr>
              <w:widowControl w:val="0"/>
              <w:tabs>
                <w:tab w:val="left" w:pos="3030"/>
              </w:tabs>
            </w:pPr>
            <w:proofErr w:type="spellStart"/>
            <w:r>
              <w:rPr>
                <w:rFonts w:ascii="Times New Roman" w:hAnsi="Times New Roman"/>
              </w:rPr>
              <w:t>Костов</w:t>
            </w:r>
            <w:proofErr w:type="spellEnd"/>
            <w:r>
              <w:rPr>
                <w:rFonts w:ascii="Times New Roman" w:hAnsi="Times New Roman"/>
              </w:rPr>
              <w:t xml:space="preserve"> Віктор Сергійович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A2B2" w14:textId="089E497F" w:rsidR="0069208E" w:rsidRDefault="0069208E" w:rsidP="0069208E">
            <w:pPr>
              <w:widowControl w:val="0"/>
            </w:pPr>
            <w:r w:rsidRPr="00E6126E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10632DF7" w14:textId="77777777" w:rsidTr="0069208E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F8B4D" w14:textId="77777777" w:rsidR="0069208E" w:rsidRDefault="0069208E" w:rsidP="0069208E">
            <w:pPr>
              <w:pStyle w:val="ListParagraph"/>
              <w:widowControl w:val="0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00114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Кузніцов</w:t>
            </w:r>
            <w:proofErr w:type="spellEnd"/>
            <w:r>
              <w:rPr>
                <w:rFonts w:ascii="Times New Roman" w:hAnsi="Times New Roman"/>
              </w:rPr>
              <w:t xml:space="preserve"> Василь Петрович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630F" w14:textId="44B8E044" w:rsidR="0069208E" w:rsidRDefault="0069208E" w:rsidP="0069208E">
            <w:pPr>
              <w:widowControl w:val="0"/>
            </w:pPr>
            <w:r w:rsidRPr="00E6126E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1546FCA4" w14:textId="77777777" w:rsidTr="0069208E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70557" w14:textId="77777777" w:rsidR="0069208E" w:rsidRDefault="0069208E" w:rsidP="0069208E">
            <w:pPr>
              <w:pStyle w:val="ListParagraph"/>
              <w:widowControl w:val="0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4C5AF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Кулагіна</w:t>
            </w:r>
            <w:proofErr w:type="spellEnd"/>
            <w:r>
              <w:rPr>
                <w:rFonts w:ascii="Times New Roman" w:hAnsi="Times New Roman"/>
              </w:rPr>
              <w:t xml:space="preserve"> Валентина Йосипівна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E077" w14:textId="03805E7C" w:rsidR="0069208E" w:rsidRDefault="0069208E" w:rsidP="0069208E">
            <w:pPr>
              <w:widowControl w:val="0"/>
              <w:rPr>
                <w:rFonts w:ascii="Times New Roman" w:hAnsi="Times New Roman"/>
              </w:rPr>
            </w:pPr>
            <w:r w:rsidRPr="00E6126E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5318E59F" w14:textId="77777777" w:rsidTr="0069208E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56D706" w14:textId="77777777" w:rsidR="0069208E" w:rsidRDefault="0069208E" w:rsidP="0069208E">
            <w:pPr>
              <w:pStyle w:val="ListParagraph"/>
              <w:widowControl w:val="0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83EAE8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Лукошкін</w:t>
            </w:r>
            <w:proofErr w:type="spellEnd"/>
            <w:r>
              <w:rPr>
                <w:rFonts w:ascii="Times New Roman" w:hAnsi="Times New Roman"/>
              </w:rPr>
              <w:t xml:space="preserve">  Віктор  Олександрович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D78512" w14:textId="3EBD3A9D" w:rsidR="0069208E" w:rsidRDefault="0069208E" w:rsidP="0069208E">
            <w:pPr>
              <w:widowControl w:val="0"/>
            </w:pPr>
            <w:r w:rsidRPr="00E6126E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46727C59" w14:textId="77777777" w:rsidTr="0069208E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DD5AE" w14:textId="77777777" w:rsidR="0069208E" w:rsidRDefault="0069208E" w:rsidP="0069208E">
            <w:pPr>
              <w:pStyle w:val="ListParagraph"/>
              <w:widowControl w:val="0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B7B01" w14:textId="77777777" w:rsidR="0069208E" w:rsidRDefault="0069208E" w:rsidP="0069208E">
            <w:pPr>
              <w:pStyle w:val="NoSpacing"/>
              <w:widowControl w:val="0"/>
            </w:pPr>
            <w:proofErr w:type="spellStart"/>
            <w:r>
              <w:rPr>
                <w:sz w:val="22"/>
                <w:szCs w:val="22"/>
              </w:rPr>
              <w:t>Лукошкін</w:t>
            </w:r>
            <w:proofErr w:type="spellEnd"/>
            <w:r>
              <w:rPr>
                <w:sz w:val="22"/>
                <w:szCs w:val="22"/>
              </w:rPr>
              <w:t xml:space="preserve">  Олександр Олександрович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CCE0" w14:textId="1AC1C4C6" w:rsidR="0069208E" w:rsidRDefault="0069208E" w:rsidP="0069208E">
            <w:pPr>
              <w:widowControl w:val="0"/>
            </w:pPr>
            <w:r w:rsidRPr="00E6126E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2181D719" w14:textId="77777777" w:rsidTr="0069208E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94D68" w14:textId="77777777" w:rsidR="0069208E" w:rsidRDefault="0069208E" w:rsidP="0069208E">
            <w:pPr>
              <w:pStyle w:val="ListParagraph"/>
              <w:widowControl w:val="0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B57EA" w14:textId="77777777" w:rsidR="0069208E" w:rsidRDefault="0069208E" w:rsidP="0069208E">
            <w:pPr>
              <w:pStyle w:val="NoSpacing"/>
              <w:widowControl w:val="0"/>
              <w:tabs>
                <w:tab w:val="right" w:pos="3895"/>
              </w:tabs>
            </w:pPr>
            <w:proofErr w:type="spellStart"/>
            <w:r>
              <w:rPr>
                <w:sz w:val="22"/>
                <w:szCs w:val="22"/>
              </w:rPr>
              <w:t>Лукошкіна</w:t>
            </w:r>
            <w:proofErr w:type="spellEnd"/>
            <w:r>
              <w:rPr>
                <w:sz w:val="22"/>
                <w:szCs w:val="22"/>
              </w:rPr>
              <w:t xml:space="preserve"> Тетяна Василівна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6A46" w14:textId="101E46B2" w:rsidR="0069208E" w:rsidRDefault="0069208E" w:rsidP="0069208E">
            <w:pPr>
              <w:widowControl w:val="0"/>
            </w:pPr>
            <w:r w:rsidRPr="00E6126E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3CA90D68" w14:textId="77777777" w:rsidTr="0069208E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5A17E" w14:textId="77777777" w:rsidR="0069208E" w:rsidRDefault="0069208E" w:rsidP="0069208E">
            <w:pPr>
              <w:pStyle w:val="ListParagraph"/>
              <w:widowControl w:val="0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1638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Маренков</w:t>
            </w:r>
            <w:proofErr w:type="spellEnd"/>
            <w:r>
              <w:rPr>
                <w:rFonts w:ascii="Times New Roman" w:hAnsi="Times New Roman"/>
              </w:rPr>
              <w:t xml:space="preserve"> Володимир Вікторович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E4C11" w14:textId="0F3228CD" w:rsidR="0069208E" w:rsidRDefault="0069208E" w:rsidP="0069208E">
            <w:pPr>
              <w:widowControl w:val="0"/>
            </w:pPr>
            <w:r w:rsidRPr="00E6126E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381E700D" w14:textId="77777777" w:rsidTr="0069208E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41178" w14:textId="77777777" w:rsidR="0069208E" w:rsidRDefault="0069208E" w:rsidP="0069208E">
            <w:pPr>
              <w:pStyle w:val="ListParagraph"/>
              <w:widowControl w:val="0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EF565" w14:textId="77777777" w:rsidR="0069208E" w:rsidRDefault="0069208E" w:rsidP="0069208E">
            <w:pPr>
              <w:widowControl w:val="0"/>
              <w:tabs>
                <w:tab w:val="left" w:pos="3315"/>
              </w:tabs>
            </w:pPr>
            <w:proofErr w:type="spellStart"/>
            <w:r>
              <w:rPr>
                <w:rFonts w:ascii="Times New Roman" w:hAnsi="Times New Roman"/>
              </w:rPr>
              <w:t>Маренкова</w:t>
            </w:r>
            <w:proofErr w:type="spellEnd"/>
            <w:r>
              <w:rPr>
                <w:rFonts w:ascii="Times New Roman" w:hAnsi="Times New Roman"/>
              </w:rPr>
              <w:t xml:space="preserve"> Лідія Макарівна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047F" w14:textId="3A7A7AAC" w:rsidR="0069208E" w:rsidRDefault="0069208E" w:rsidP="0069208E">
            <w:pPr>
              <w:widowControl w:val="0"/>
            </w:pPr>
            <w:r w:rsidRPr="00E6126E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5494F136" w14:textId="77777777" w:rsidTr="0069208E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D7C7E" w14:textId="77777777" w:rsidR="0069208E" w:rsidRDefault="0069208E" w:rsidP="0069208E">
            <w:pPr>
              <w:pStyle w:val="ListParagraph"/>
              <w:widowControl w:val="0"/>
              <w:numPr>
                <w:ilvl w:val="0"/>
                <w:numId w:val="3"/>
              </w:num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D921D" w14:textId="77777777" w:rsidR="0069208E" w:rsidRDefault="0069208E" w:rsidP="0069208E">
            <w:pPr>
              <w:widowControl w:val="0"/>
            </w:pPr>
            <w:r>
              <w:rPr>
                <w:rFonts w:ascii="Times New Roman" w:hAnsi="Times New Roman"/>
              </w:rPr>
              <w:t>Матюшенко Ігор Володимирович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400D" w14:textId="10C3E454" w:rsidR="0069208E" w:rsidRDefault="0069208E" w:rsidP="0069208E">
            <w:pPr>
              <w:widowControl w:val="0"/>
            </w:pPr>
            <w:r w:rsidRPr="00E6126E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0CBE6E95" w14:textId="77777777" w:rsidTr="0069208E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69130" w14:textId="77777777" w:rsidR="0069208E" w:rsidRDefault="0069208E" w:rsidP="0069208E">
            <w:pPr>
              <w:pStyle w:val="ListParagraph"/>
              <w:widowControl w:val="0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BFD8" w14:textId="77777777" w:rsidR="0069208E" w:rsidRDefault="0069208E" w:rsidP="0069208E">
            <w:pPr>
              <w:widowControl w:val="0"/>
            </w:pPr>
            <w:r>
              <w:rPr>
                <w:rFonts w:ascii="Times New Roman" w:hAnsi="Times New Roman"/>
              </w:rPr>
              <w:t>Матюшенко Ольга Павлівна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A067" w14:textId="17F5FAFC" w:rsidR="0069208E" w:rsidRDefault="0069208E" w:rsidP="0069208E">
            <w:pPr>
              <w:widowControl w:val="0"/>
            </w:pPr>
            <w:r w:rsidRPr="00E6126E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61E039AD" w14:textId="77777777" w:rsidTr="0069208E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F178" w14:textId="77777777" w:rsidR="0069208E" w:rsidRDefault="0069208E" w:rsidP="0069208E">
            <w:pPr>
              <w:pStyle w:val="ListParagraph"/>
              <w:widowControl w:val="0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49EE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Мога</w:t>
            </w:r>
            <w:proofErr w:type="spellEnd"/>
            <w:r>
              <w:rPr>
                <w:rFonts w:ascii="Times New Roman" w:hAnsi="Times New Roman"/>
              </w:rPr>
              <w:t xml:space="preserve"> Віра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923E" w14:textId="52AA54DC" w:rsidR="0069208E" w:rsidRDefault="0069208E" w:rsidP="0069208E">
            <w:pPr>
              <w:widowControl w:val="0"/>
              <w:rPr>
                <w:rFonts w:ascii="Times New Roman" w:hAnsi="Times New Roman"/>
              </w:rPr>
            </w:pPr>
            <w:r w:rsidRPr="00E6126E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5C9EFC7D" w14:textId="77777777" w:rsidTr="0069208E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18413" w14:textId="77777777" w:rsidR="0069208E" w:rsidRDefault="0069208E" w:rsidP="0069208E">
            <w:pPr>
              <w:pStyle w:val="ListParagraph"/>
              <w:widowControl w:val="0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4D220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Новічков</w:t>
            </w:r>
            <w:proofErr w:type="spellEnd"/>
            <w:r>
              <w:rPr>
                <w:rFonts w:ascii="Times New Roman" w:hAnsi="Times New Roman"/>
              </w:rPr>
              <w:t xml:space="preserve"> Віталій Вікторович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EDF7" w14:textId="1E60AB50" w:rsidR="0069208E" w:rsidRDefault="0069208E" w:rsidP="0069208E">
            <w:pPr>
              <w:widowControl w:val="0"/>
            </w:pPr>
            <w:r w:rsidRPr="00E6126E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0A32D00C" w14:textId="77777777" w:rsidTr="0069208E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9267E" w14:textId="77777777" w:rsidR="0069208E" w:rsidRDefault="0069208E" w:rsidP="0069208E">
            <w:pPr>
              <w:pStyle w:val="ListParagraph"/>
              <w:widowControl w:val="0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69CDF" w14:textId="77777777" w:rsidR="0069208E" w:rsidRDefault="0069208E" w:rsidP="0069208E">
            <w:pPr>
              <w:widowControl w:val="0"/>
              <w:tabs>
                <w:tab w:val="left" w:pos="3195"/>
              </w:tabs>
            </w:pPr>
            <w:proofErr w:type="spellStart"/>
            <w:r>
              <w:rPr>
                <w:rFonts w:ascii="Times New Roman" w:hAnsi="Times New Roman"/>
              </w:rPr>
              <w:t>Панов</w:t>
            </w:r>
            <w:proofErr w:type="spellEnd"/>
            <w:r>
              <w:rPr>
                <w:rFonts w:ascii="Times New Roman" w:hAnsi="Times New Roman"/>
              </w:rPr>
              <w:t xml:space="preserve"> Валерій  Маркович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DC78" w14:textId="6BC322C4" w:rsidR="0069208E" w:rsidRDefault="0069208E" w:rsidP="0069208E">
            <w:pPr>
              <w:widowControl w:val="0"/>
            </w:pPr>
            <w:r w:rsidRPr="00E6126E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401490AE" w14:textId="77777777" w:rsidTr="0069208E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417ED" w14:textId="77777777" w:rsidR="0069208E" w:rsidRDefault="0069208E" w:rsidP="0069208E">
            <w:pPr>
              <w:pStyle w:val="ListParagraph"/>
              <w:widowControl w:val="0"/>
              <w:numPr>
                <w:ilvl w:val="0"/>
                <w:numId w:val="3"/>
              </w:num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6C872" w14:textId="77777777" w:rsidR="0069208E" w:rsidRDefault="0069208E" w:rsidP="0069208E">
            <w:pPr>
              <w:widowControl w:val="0"/>
            </w:pPr>
            <w:r>
              <w:rPr>
                <w:rFonts w:ascii="Times New Roman" w:hAnsi="Times New Roman"/>
              </w:rPr>
              <w:t>Панова Валентина Юхимівна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A617" w14:textId="4C07B241" w:rsidR="0069208E" w:rsidRDefault="0069208E" w:rsidP="0069208E">
            <w:pPr>
              <w:widowControl w:val="0"/>
              <w:ind w:left="-675" w:firstLine="675"/>
            </w:pPr>
            <w:r w:rsidRPr="00E6126E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4379101B" w14:textId="77777777" w:rsidTr="0069208E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F3242" w14:textId="77777777" w:rsidR="0069208E" w:rsidRDefault="0069208E" w:rsidP="0069208E">
            <w:pPr>
              <w:pStyle w:val="ListParagraph"/>
              <w:widowControl w:val="0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0005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Пастушина</w:t>
            </w:r>
            <w:proofErr w:type="spellEnd"/>
            <w:r>
              <w:rPr>
                <w:rFonts w:ascii="Times New Roman" w:hAnsi="Times New Roman"/>
              </w:rPr>
              <w:t xml:space="preserve"> Степан Іванович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3767" w14:textId="5E4E49C5" w:rsidR="0069208E" w:rsidRDefault="0069208E" w:rsidP="0069208E">
            <w:pPr>
              <w:widowControl w:val="0"/>
              <w:rPr>
                <w:rFonts w:ascii="Times New Roman" w:hAnsi="Times New Roman"/>
              </w:rPr>
            </w:pPr>
            <w:r w:rsidRPr="00E6126E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3CD75708" w14:textId="77777777" w:rsidTr="0069208E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BC3AA" w14:textId="77777777" w:rsidR="0069208E" w:rsidRDefault="0069208E" w:rsidP="0069208E">
            <w:pPr>
              <w:pStyle w:val="ListParagraph"/>
              <w:widowControl w:val="0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0642" w14:textId="77777777" w:rsidR="0069208E" w:rsidRDefault="0069208E" w:rsidP="0069208E">
            <w:pPr>
              <w:widowControl w:val="0"/>
              <w:tabs>
                <w:tab w:val="right" w:pos="4036"/>
              </w:tabs>
            </w:pPr>
            <w:proofErr w:type="spellStart"/>
            <w:r>
              <w:rPr>
                <w:rFonts w:ascii="Times New Roman" w:hAnsi="Times New Roman"/>
              </w:rPr>
              <w:t>Плевинський</w:t>
            </w:r>
            <w:proofErr w:type="spellEnd"/>
            <w:r>
              <w:rPr>
                <w:rFonts w:ascii="Times New Roman" w:hAnsi="Times New Roman"/>
              </w:rPr>
              <w:t xml:space="preserve"> Денис Юрійович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DFFA" w14:textId="11AC7ED2" w:rsidR="0069208E" w:rsidRDefault="0069208E" w:rsidP="0069208E">
            <w:pPr>
              <w:widowControl w:val="0"/>
            </w:pPr>
            <w:r w:rsidRPr="00E6126E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3AAE7647" w14:textId="77777777" w:rsidTr="0069208E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2A640" w14:textId="77777777" w:rsidR="0069208E" w:rsidRDefault="0069208E" w:rsidP="0069208E">
            <w:pPr>
              <w:pStyle w:val="ListParagraph"/>
              <w:widowControl w:val="0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9EA6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Плєвінський</w:t>
            </w:r>
            <w:proofErr w:type="spellEnd"/>
            <w:r>
              <w:rPr>
                <w:rFonts w:ascii="Times New Roman" w:hAnsi="Times New Roman"/>
              </w:rPr>
              <w:t xml:space="preserve">  Юрій Ігорович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FF07" w14:textId="42CACC5C" w:rsidR="0069208E" w:rsidRDefault="0069208E" w:rsidP="0069208E">
            <w:pPr>
              <w:widowControl w:val="0"/>
            </w:pPr>
            <w:r w:rsidRPr="00E6126E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35225E9D" w14:textId="77777777" w:rsidTr="0069208E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C4740" w14:textId="77777777" w:rsidR="0069208E" w:rsidRDefault="0069208E" w:rsidP="0069208E">
            <w:pPr>
              <w:pStyle w:val="ListParagraph"/>
              <w:widowControl w:val="0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64AB3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Рожкован</w:t>
            </w:r>
            <w:proofErr w:type="spellEnd"/>
            <w:r>
              <w:rPr>
                <w:rFonts w:ascii="Times New Roman" w:hAnsi="Times New Roman"/>
              </w:rPr>
              <w:t xml:space="preserve"> Олександр Іванович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96CF" w14:textId="45E8FDB8" w:rsidR="0069208E" w:rsidRDefault="0069208E" w:rsidP="0069208E">
            <w:pPr>
              <w:widowControl w:val="0"/>
            </w:pPr>
            <w:r w:rsidRPr="00E6126E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76430B9C" w14:textId="77777777" w:rsidTr="0069208E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47798" w14:textId="77777777" w:rsidR="0069208E" w:rsidRDefault="0069208E" w:rsidP="0069208E">
            <w:pPr>
              <w:pStyle w:val="ListParagraph"/>
              <w:widowControl w:val="0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CAB6F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Сатулова</w:t>
            </w:r>
            <w:proofErr w:type="spellEnd"/>
            <w:r>
              <w:rPr>
                <w:rFonts w:ascii="Times New Roman" w:hAnsi="Times New Roman"/>
              </w:rPr>
              <w:t xml:space="preserve"> Катерина Леонідівна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710F" w14:textId="221771F0" w:rsidR="0069208E" w:rsidRDefault="0069208E" w:rsidP="0069208E">
            <w:pPr>
              <w:widowControl w:val="0"/>
            </w:pPr>
            <w:r w:rsidRPr="00E6126E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34AFABAE" w14:textId="77777777" w:rsidTr="0069208E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16499" w14:textId="77777777" w:rsidR="0069208E" w:rsidRDefault="0069208E" w:rsidP="0069208E">
            <w:pPr>
              <w:pStyle w:val="ListParagraph"/>
              <w:widowControl w:val="0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CFE0C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Сбирчиог</w:t>
            </w:r>
            <w:proofErr w:type="spellEnd"/>
            <w:r>
              <w:rPr>
                <w:rFonts w:ascii="Times New Roman" w:hAnsi="Times New Roman"/>
              </w:rPr>
              <w:t xml:space="preserve">  Іван Костянтинович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029B" w14:textId="1B00D719" w:rsidR="0069208E" w:rsidRDefault="0069208E" w:rsidP="0069208E">
            <w:pPr>
              <w:widowControl w:val="0"/>
            </w:pPr>
            <w:r w:rsidRPr="00E6126E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5E89E7FB" w14:textId="77777777" w:rsidTr="0069208E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A14F7" w14:textId="77777777" w:rsidR="0069208E" w:rsidRDefault="0069208E" w:rsidP="0069208E">
            <w:pPr>
              <w:pStyle w:val="ListParagraph"/>
              <w:widowControl w:val="0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33101" w14:textId="77777777" w:rsidR="0069208E" w:rsidRDefault="0069208E" w:rsidP="0069208E">
            <w:pPr>
              <w:widowControl w:val="0"/>
            </w:pPr>
            <w:r>
              <w:rPr>
                <w:rFonts w:ascii="Times New Roman" w:hAnsi="Times New Roman"/>
              </w:rPr>
              <w:t>Середа Микола Вікторович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D511" w14:textId="20484C23" w:rsidR="0069208E" w:rsidRDefault="0069208E" w:rsidP="0069208E">
            <w:pPr>
              <w:widowControl w:val="0"/>
            </w:pPr>
            <w:r w:rsidRPr="00E6126E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68269F43" w14:textId="77777777" w:rsidTr="0069208E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57D4B" w14:textId="77777777" w:rsidR="0069208E" w:rsidRDefault="0069208E" w:rsidP="0069208E">
            <w:pPr>
              <w:pStyle w:val="ListParagraph"/>
              <w:widowControl w:val="0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4A2C6" w14:textId="77777777" w:rsidR="0069208E" w:rsidRDefault="0069208E" w:rsidP="0069208E">
            <w:pPr>
              <w:widowControl w:val="0"/>
              <w:tabs>
                <w:tab w:val="right" w:pos="4194"/>
              </w:tabs>
            </w:pPr>
            <w:r>
              <w:rPr>
                <w:rFonts w:ascii="Times New Roman" w:hAnsi="Times New Roman"/>
              </w:rPr>
              <w:t>Середа Олександра Валеріївна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81F0" w14:textId="07987D26" w:rsidR="0069208E" w:rsidRDefault="0069208E" w:rsidP="0069208E">
            <w:pPr>
              <w:widowControl w:val="0"/>
            </w:pPr>
            <w:r w:rsidRPr="00E6126E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0A8777B9" w14:textId="77777777" w:rsidTr="0069208E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8CDB2" w14:textId="77777777" w:rsidR="0069208E" w:rsidRDefault="0069208E" w:rsidP="0069208E">
            <w:pPr>
              <w:pStyle w:val="ListParagraph"/>
              <w:widowControl w:val="0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DEE9" w14:textId="77777777" w:rsidR="0069208E" w:rsidRDefault="0069208E" w:rsidP="0069208E">
            <w:pPr>
              <w:widowControl w:val="0"/>
            </w:pPr>
            <w:r>
              <w:rPr>
                <w:rFonts w:ascii="Times New Roman" w:hAnsi="Times New Roman"/>
              </w:rPr>
              <w:t>Скляренко  Наталія Андріївна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61CB" w14:textId="7A17EE34" w:rsidR="0069208E" w:rsidRDefault="0069208E" w:rsidP="0069208E">
            <w:pPr>
              <w:widowControl w:val="0"/>
            </w:pPr>
            <w:r w:rsidRPr="00E6126E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2B2648A8" w14:textId="77777777" w:rsidTr="0069208E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8B8EB" w14:textId="77777777" w:rsidR="0069208E" w:rsidRDefault="0069208E" w:rsidP="0069208E">
            <w:pPr>
              <w:pStyle w:val="ListParagraph"/>
              <w:widowControl w:val="0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AD881" w14:textId="77777777" w:rsidR="0069208E" w:rsidRDefault="0069208E" w:rsidP="0069208E">
            <w:pPr>
              <w:widowControl w:val="0"/>
            </w:pPr>
            <w:r>
              <w:rPr>
                <w:rFonts w:ascii="Times New Roman" w:hAnsi="Times New Roman"/>
              </w:rPr>
              <w:t>Смирнова Тамара Вікторівна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08B21" w14:textId="2123568C" w:rsidR="0069208E" w:rsidRDefault="0069208E" w:rsidP="0069208E">
            <w:pPr>
              <w:widowControl w:val="0"/>
            </w:pPr>
            <w:r w:rsidRPr="00E6126E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26FA4C27" w14:textId="77777777" w:rsidTr="0069208E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E1C6F" w14:textId="77777777" w:rsidR="0069208E" w:rsidRDefault="0069208E" w:rsidP="0069208E">
            <w:pPr>
              <w:pStyle w:val="ListParagraph"/>
              <w:widowControl w:val="0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5D27F" w14:textId="77777777" w:rsidR="0069208E" w:rsidRDefault="0069208E" w:rsidP="0069208E">
            <w:pPr>
              <w:widowControl w:val="0"/>
            </w:pPr>
            <w:r>
              <w:rPr>
                <w:rFonts w:ascii="Times New Roman" w:hAnsi="Times New Roman"/>
              </w:rPr>
              <w:t>Соболевська Аліса Миколаївна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3BDC" w14:textId="3F3ABBD1" w:rsidR="0069208E" w:rsidRDefault="0069208E" w:rsidP="0069208E">
            <w:pPr>
              <w:widowControl w:val="0"/>
            </w:pPr>
            <w:r w:rsidRPr="00E6126E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541462DB" w14:textId="77777777" w:rsidTr="0069208E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836DA" w14:textId="77777777" w:rsidR="0069208E" w:rsidRDefault="0069208E" w:rsidP="0069208E">
            <w:pPr>
              <w:pStyle w:val="ListParagraph"/>
              <w:widowControl w:val="0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3C5C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Сомкін</w:t>
            </w:r>
            <w:proofErr w:type="spellEnd"/>
            <w:r>
              <w:rPr>
                <w:rFonts w:ascii="Times New Roman" w:hAnsi="Times New Roman"/>
              </w:rPr>
              <w:t xml:space="preserve"> Роман Михайлович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764F" w14:textId="0F75DADC" w:rsidR="0069208E" w:rsidRDefault="0069208E" w:rsidP="0069208E">
            <w:pPr>
              <w:widowControl w:val="0"/>
            </w:pPr>
            <w:r w:rsidRPr="00E6126E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786BBB4F" w14:textId="77777777" w:rsidTr="0069208E">
        <w:trPr>
          <w:trHeight w:hRule="exact" w:val="292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14134" w14:textId="77777777" w:rsidR="0069208E" w:rsidRDefault="0069208E" w:rsidP="0069208E">
            <w:pPr>
              <w:pStyle w:val="ListParagraph"/>
              <w:widowControl w:val="0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32F7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Стрельченя</w:t>
            </w:r>
            <w:proofErr w:type="spellEnd"/>
            <w:r>
              <w:rPr>
                <w:rFonts w:ascii="Times New Roman" w:hAnsi="Times New Roman"/>
              </w:rPr>
              <w:t xml:space="preserve"> Марія Василівна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2E14" w14:textId="0F724E01" w:rsidR="0069208E" w:rsidRDefault="0069208E" w:rsidP="0069208E">
            <w:pPr>
              <w:widowControl w:val="0"/>
            </w:pPr>
            <w:r w:rsidRPr="00E6126E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67DB168A" w14:textId="77777777" w:rsidTr="0069208E">
        <w:trPr>
          <w:trHeight w:hRule="exact" w:val="292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DC441" w14:textId="77777777" w:rsidR="0069208E" w:rsidRDefault="0069208E" w:rsidP="0069208E">
            <w:pPr>
              <w:pStyle w:val="ListParagraph"/>
              <w:widowControl w:val="0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C383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Ступаков</w:t>
            </w:r>
            <w:proofErr w:type="spellEnd"/>
            <w:r>
              <w:rPr>
                <w:rFonts w:ascii="Times New Roman" w:hAnsi="Times New Roman"/>
              </w:rPr>
              <w:t xml:space="preserve"> Руслан Миколайович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4085" w14:textId="0D0CE0A9" w:rsidR="0069208E" w:rsidRDefault="0069208E" w:rsidP="0069208E">
            <w:pPr>
              <w:widowControl w:val="0"/>
            </w:pPr>
            <w:r w:rsidRPr="00E6126E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5F5BE667" w14:textId="77777777" w:rsidTr="0069208E">
        <w:trPr>
          <w:trHeight w:hRule="exact" w:val="292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C9F72" w14:textId="77777777" w:rsidR="0069208E" w:rsidRDefault="0069208E" w:rsidP="0069208E">
            <w:pPr>
              <w:pStyle w:val="ListParagraph"/>
              <w:widowControl w:val="0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C729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Ступакова</w:t>
            </w:r>
            <w:proofErr w:type="spellEnd"/>
            <w:r>
              <w:rPr>
                <w:rFonts w:ascii="Times New Roman" w:hAnsi="Times New Roman"/>
              </w:rPr>
              <w:t xml:space="preserve"> Олександра Михайлівна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3533" w14:textId="7E94BCB6" w:rsidR="0069208E" w:rsidRDefault="0069208E" w:rsidP="0069208E">
            <w:pPr>
              <w:widowControl w:val="0"/>
            </w:pPr>
            <w:r w:rsidRPr="00E6126E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4C50ABC3" w14:textId="77777777" w:rsidTr="0069208E">
        <w:trPr>
          <w:trHeight w:hRule="exact" w:val="292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2E771" w14:textId="77777777" w:rsidR="0069208E" w:rsidRDefault="0069208E" w:rsidP="0069208E">
            <w:pPr>
              <w:pStyle w:val="ListParagraph"/>
              <w:widowControl w:val="0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B4B6" w14:textId="77777777" w:rsidR="0069208E" w:rsidRDefault="0069208E" w:rsidP="0069208E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Хрисанов</w:t>
            </w:r>
            <w:proofErr w:type="spellEnd"/>
            <w:r>
              <w:rPr>
                <w:rFonts w:ascii="Times New Roman" w:hAnsi="Times New Roman"/>
              </w:rPr>
              <w:t xml:space="preserve"> Денис Миколайович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A214" w14:textId="6AEB4BED" w:rsidR="0069208E" w:rsidRDefault="0069208E" w:rsidP="0069208E">
            <w:pPr>
              <w:widowControl w:val="0"/>
            </w:pPr>
            <w:r w:rsidRPr="00E6126E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5593F294" w14:textId="77777777" w:rsidTr="0069208E">
        <w:trPr>
          <w:trHeight w:hRule="exact" w:val="292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A3127" w14:textId="77777777" w:rsidR="0069208E" w:rsidRDefault="0069208E" w:rsidP="0069208E">
            <w:pPr>
              <w:pStyle w:val="ListParagraph"/>
              <w:widowControl w:val="0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92CA" w14:textId="77777777" w:rsidR="0069208E" w:rsidRDefault="0069208E" w:rsidP="0069208E">
            <w:pPr>
              <w:widowControl w:val="0"/>
            </w:pPr>
            <w:r>
              <w:rPr>
                <w:rFonts w:ascii="Times New Roman" w:hAnsi="Times New Roman"/>
              </w:rPr>
              <w:t xml:space="preserve">Чумаченко Євгеній  Іванович 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1F41" w14:textId="4CDA993D" w:rsidR="0069208E" w:rsidRDefault="0069208E" w:rsidP="0069208E">
            <w:pPr>
              <w:widowControl w:val="0"/>
            </w:pPr>
            <w:r w:rsidRPr="00E6126E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69208E" w14:paraId="31C361A4" w14:textId="77777777" w:rsidTr="0069208E">
        <w:trPr>
          <w:trHeight w:hRule="exact" w:val="292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DFC3F" w14:textId="77777777" w:rsidR="0069208E" w:rsidRDefault="0069208E" w:rsidP="0069208E">
            <w:pPr>
              <w:pStyle w:val="ListParagraph"/>
              <w:widowControl w:val="0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C69E" w14:textId="77777777" w:rsidR="0069208E" w:rsidRDefault="0069208E" w:rsidP="0069208E">
            <w:pPr>
              <w:widowControl w:val="0"/>
            </w:pPr>
            <w:r>
              <w:rPr>
                <w:rFonts w:ascii="Times New Roman" w:hAnsi="Times New Roman"/>
              </w:rPr>
              <w:t>Чумаченко Сергій Євгенович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9886C" w14:textId="7935A4E7" w:rsidR="0069208E" w:rsidRDefault="0069208E" w:rsidP="0069208E">
            <w:pPr>
              <w:widowControl w:val="0"/>
              <w:rPr>
                <w:rFonts w:ascii="Times New Roman" w:hAnsi="Times New Roman"/>
              </w:rPr>
            </w:pPr>
            <w:r w:rsidRPr="00E6126E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</w:tbl>
    <w:p w14:paraId="2F859237" w14:textId="77777777" w:rsidR="00A31F43" w:rsidRDefault="00A31F43">
      <w:pPr>
        <w:pStyle w:val="a6"/>
        <w:spacing w:after="0" w:line="240" w:lineRule="auto"/>
        <w:contextualSpacing/>
      </w:pPr>
      <w:r>
        <w:rPr>
          <w:rFonts w:ascii="Times New Roman" w:eastAsia="Times New Roman" w:hAnsi="Times New Roman" w:cs="Times New Roman"/>
        </w:rPr>
        <w:t xml:space="preserve">     Проголосували:</w:t>
      </w:r>
    </w:p>
    <w:p w14:paraId="32472651" w14:textId="77777777" w:rsidR="00A31F43" w:rsidRDefault="00A31F43">
      <w:pPr>
        <w:pStyle w:val="a6"/>
        <w:spacing w:after="0" w:line="240" w:lineRule="auto"/>
        <w:contextualSpacing/>
      </w:pPr>
      <w:r>
        <w:rPr>
          <w:rFonts w:ascii="Times New Roman" w:eastAsia="Times New Roman" w:hAnsi="Times New Roman" w:cs="Times New Roman"/>
        </w:rPr>
        <w:t xml:space="preserve">     “</w:t>
      </w:r>
      <w:r>
        <w:rPr>
          <w:rFonts w:ascii="Times New Roman" w:hAnsi="Times New Roman" w:cs="Times New Roman"/>
        </w:rPr>
        <w:t>за” - 9 осіб</w:t>
      </w:r>
    </w:p>
    <w:p w14:paraId="6E95BF33" w14:textId="77777777" w:rsidR="00A31F43" w:rsidRDefault="00A31F43">
      <w:pPr>
        <w:pStyle w:val="a6"/>
        <w:spacing w:after="0" w:line="240" w:lineRule="auto"/>
        <w:contextualSpacing/>
      </w:pPr>
      <w:r>
        <w:rPr>
          <w:rFonts w:ascii="Times New Roman" w:eastAsia="Times New Roman" w:hAnsi="Times New Roman" w:cs="Times New Roman"/>
        </w:rPr>
        <w:t xml:space="preserve">     “</w:t>
      </w:r>
      <w:r>
        <w:rPr>
          <w:rFonts w:ascii="Times New Roman" w:hAnsi="Times New Roman" w:cs="Times New Roman"/>
        </w:rPr>
        <w:t>проти” - відсутні</w:t>
      </w:r>
    </w:p>
    <w:p w14:paraId="01D4F633" w14:textId="77777777" w:rsidR="00A31F43" w:rsidRDefault="00A31F43">
      <w:pPr>
        <w:pStyle w:val="a6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contextualSpacing/>
        <w:jc w:val="both"/>
        <w:textAlignment w:val="baseline"/>
      </w:pPr>
      <w:r>
        <w:rPr>
          <w:rStyle w:val="10"/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</w:t>
      </w:r>
      <w:r>
        <w:rPr>
          <w:rStyle w:val="10"/>
          <w:rFonts w:ascii="Times New Roman" w:eastAsia="Times New Roman" w:hAnsi="Times New Roman" w:cs="Times New Roman"/>
          <w:color w:val="000000"/>
          <w:lang w:eastAsia="ru-RU"/>
        </w:rPr>
        <w:t>“утримались” - відсутні</w:t>
      </w:r>
      <w:r>
        <w:rPr>
          <w:rStyle w:val="2"/>
          <w:rFonts w:ascii="Times New Roman" w:eastAsia="Times New Roman" w:hAnsi="Times New Roman" w:cs="Times New Roman"/>
          <w:color w:val="000000"/>
        </w:rPr>
        <w:t xml:space="preserve">   </w:t>
      </w:r>
      <w:r>
        <w:rPr>
          <w:rStyle w:val="2"/>
          <w:rFonts w:ascii="Times New Roman" w:eastAsia="Times New Roman" w:hAnsi="Times New Roman" w:cs="Times New Roman"/>
          <w:color w:val="FFFFFF"/>
        </w:rPr>
        <w:t xml:space="preserve"> натуральну допомогу у вигляд</w:t>
      </w:r>
      <w:r>
        <w:rPr>
          <w:rStyle w:val="2"/>
          <w:rFonts w:ascii="Times New Roman" w:eastAsia="Times New Roman" w:hAnsi="Times New Roman" w:cs="Times New Roman"/>
          <w:b/>
          <w:bCs/>
          <w:color w:val="FFFFFF"/>
        </w:rPr>
        <w:t>і гарячих обідів.</w:t>
      </w:r>
    </w:p>
    <w:p w14:paraId="61F5C0F1" w14:textId="77777777" w:rsidR="00A31F43" w:rsidRDefault="00A31F43">
      <w:pPr>
        <w:pStyle w:val="a6"/>
        <w:spacing w:after="0" w:line="240" w:lineRule="auto"/>
        <w:contextualSpacing/>
        <w:rPr>
          <w:rFonts w:ascii="Times New Roman" w:eastAsia="Liberation Serif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BF7C328" w14:textId="77777777" w:rsidR="00A31F43" w:rsidRDefault="00A31F43">
      <w:pPr>
        <w:pStyle w:val="a6"/>
        <w:spacing w:after="0" w:line="240" w:lineRule="auto"/>
        <w:contextualSpacing/>
      </w:pPr>
      <w:r>
        <w:rPr>
          <w:rFonts w:ascii="Times New Roman" w:eastAsia="Liberation Serif" w:hAnsi="Times New Roman" w:cs="Times New Roman"/>
        </w:rPr>
        <w:t>Секретар міської ради, голова комісії                                                                      Олександр СКАЛОЗУБ</w:t>
      </w:r>
    </w:p>
    <w:p w14:paraId="5B06ABB3" w14:textId="77777777" w:rsidR="00A31F43" w:rsidRDefault="00A31F43">
      <w:pPr>
        <w:pStyle w:val="a6"/>
        <w:spacing w:after="0" w:line="240" w:lineRule="auto"/>
        <w:contextualSpacing/>
      </w:pPr>
      <w:r>
        <w:rPr>
          <w:rFonts w:ascii="Times New Roman" w:eastAsia="Times New Roman" w:hAnsi="Times New Roman" w:cs="Times New Roman"/>
        </w:rPr>
        <w:t xml:space="preserve"> </w:t>
      </w:r>
    </w:p>
    <w:p w14:paraId="29F5C786" w14:textId="77777777" w:rsidR="00A31F43" w:rsidRDefault="00A31F43">
      <w:pPr>
        <w:pStyle w:val="a6"/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4F41CD2" w14:textId="77777777" w:rsidR="00A31F43" w:rsidRDefault="00A31F43">
      <w:pPr>
        <w:pStyle w:val="a6"/>
        <w:spacing w:after="0" w:line="240" w:lineRule="auto"/>
        <w:contextualSpacing/>
      </w:pPr>
      <w:r>
        <w:rPr>
          <w:rStyle w:val="2"/>
          <w:rFonts w:ascii="Times New Roman" w:hAnsi="Times New Roman" w:cs="Times New Roman"/>
        </w:rPr>
        <w:t>Заступник начальника відділу з питань ветеранської</w:t>
      </w:r>
    </w:p>
    <w:p w14:paraId="34028685" w14:textId="77777777" w:rsidR="00A31F43" w:rsidRDefault="00A31F43">
      <w:pPr>
        <w:pStyle w:val="a6"/>
        <w:spacing w:after="0" w:line="240" w:lineRule="auto"/>
        <w:contextualSpacing/>
      </w:pPr>
      <w:r>
        <w:rPr>
          <w:rStyle w:val="2"/>
          <w:rFonts w:ascii="Times New Roman" w:hAnsi="Times New Roman" w:cs="Times New Roman"/>
        </w:rPr>
        <w:t>політики ДССПОЗ, секретар комісії                                                                         Олена ХРОНЧЕНКО</w:t>
      </w:r>
    </w:p>
    <w:p w14:paraId="5FEF7B2D" w14:textId="77777777" w:rsidR="00A31F43" w:rsidRDefault="00A31F43">
      <w:pPr>
        <w:pStyle w:val="a6"/>
        <w:jc w:val="center"/>
      </w:pPr>
      <w:r>
        <w:rPr>
          <w:rStyle w:val="2"/>
          <w:rFonts w:ascii="Times New Roman" w:hAnsi="Times New Roman" w:cs="Times New Roman"/>
        </w:rPr>
        <w:t>___________________</w:t>
      </w:r>
    </w:p>
    <w:sectPr w:rsidR="00A31F43">
      <w:headerReference w:type="even" r:id="rId11"/>
      <w:headerReference w:type="default" r:id="rId12"/>
      <w:headerReference w:type="first" r:id="rId13"/>
      <w:pgSz w:w="11906" w:h="16838"/>
      <w:pgMar w:top="1134" w:right="567" w:bottom="1418" w:left="1695" w:header="720" w:footer="7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EBE50" w14:textId="77777777" w:rsidR="00620847" w:rsidRDefault="00620847">
      <w:pPr>
        <w:spacing w:after="0" w:line="240" w:lineRule="auto"/>
      </w:pPr>
      <w:r>
        <w:separator/>
      </w:r>
    </w:p>
  </w:endnote>
  <w:endnote w:type="continuationSeparator" w:id="0">
    <w:p w14:paraId="42EB8E49" w14:textId="77777777" w:rsidR="00620847" w:rsidRDefault="00620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D2F68" w14:textId="77777777" w:rsidR="00620847" w:rsidRDefault="00620847">
      <w:pPr>
        <w:spacing w:after="0" w:line="240" w:lineRule="auto"/>
      </w:pPr>
      <w:r>
        <w:separator/>
      </w:r>
    </w:p>
  </w:footnote>
  <w:footnote w:type="continuationSeparator" w:id="0">
    <w:p w14:paraId="38038C8E" w14:textId="77777777" w:rsidR="00620847" w:rsidRDefault="00620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1E831" w14:textId="77777777" w:rsidR="00A31F43" w:rsidRDefault="00A31F43">
    <w:pPr>
      <w:pStyle w:val="ad"/>
      <w:jc w:val="right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  <w:r>
      <w:t xml:space="preserve">                                                                       подовження додатка</w:t>
    </w:r>
  </w:p>
  <w:p w14:paraId="3385A1A7" w14:textId="77777777" w:rsidR="00A31F43" w:rsidRDefault="00A31F43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EE420" w14:textId="77777777" w:rsidR="00A31F43" w:rsidRDefault="00A31F43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B28D6" w14:textId="77777777" w:rsidR="00A31F43" w:rsidRDefault="00A31F43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43EA7" w14:textId="77777777" w:rsidR="00A31F43" w:rsidRDefault="00A31F43">
    <w:pPr>
      <w:pStyle w:val="ad"/>
      <w:jc w:val="right"/>
    </w:pPr>
    <w:r>
      <w:fldChar w:fldCharType="begin"/>
    </w:r>
    <w:r>
      <w:instrText xml:space="preserve"> PAGE </w:instrText>
    </w:r>
    <w:r>
      <w:fldChar w:fldCharType="separate"/>
    </w:r>
    <w:r w:rsidR="00FA5505">
      <w:rPr>
        <w:noProof/>
      </w:rPr>
      <w:t>6</w:t>
    </w:r>
    <w:r>
      <w:fldChar w:fldCharType="end"/>
    </w:r>
    <w:r>
      <w:t xml:space="preserve">                                                                       подовження додатка</w:t>
    </w:r>
  </w:p>
  <w:p w14:paraId="683438F3" w14:textId="77777777" w:rsidR="00A31F43" w:rsidRDefault="00A31F43">
    <w:pPr>
      <w:pStyle w:val="a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9856B" w14:textId="77777777" w:rsidR="00A31F43" w:rsidRDefault="00A31F4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144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96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432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1779729">
    <w:abstractNumId w:val="0"/>
  </w:num>
  <w:num w:numId="2" w16cid:durableId="1938321288">
    <w:abstractNumId w:val="1"/>
  </w:num>
  <w:num w:numId="3" w16cid:durableId="379325737">
    <w:abstractNumId w:val="2"/>
  </w:num>
  <w:num w:numId="4" w16cid:durableId="353961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5F8"/>
    <w:rsid w:val="00121A9A"/>
    <w:rsid w:val="005D4758"/>
    <w:rsid w:val="00620847"/>
    <w:rsid w:val="0069208E"/>
    <w:rsid w:val="00A31F43"/>
    <w:rsid w:val="00AF4EF1"/>
    <w:rsid w:val="00D315F8"/>
    <w:rsid w:val="00F85F5F"/>
    <w:rsid w:val="00FA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7C4D07"/>
  <w15:chartTrackingRefBased/>
  <w15:docId w15:val="{779E1C9E-0778-4679-9EB0-90D2A2A5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1z0">
    <w:name w:val="WW8Num1z0"/>
    <w:rPr>
      <w:rFonts w:cs="Times New Roman"/>
    </w:rPr>
  </w:style>
  <w:style w:type="character" w:customStyle="1" w:styleId="3">
    <w:name w:val="Основной шрифт абзаца3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">
    <w:name w:val="Шрифт абзацу за замовчуванням1"/>
  </w:style>
  <w:style w:type="character" w:customStyle="1" w:styleId="DefaultParagraphFont">
    <w:name w:val="Default Paragraph Font"/>
  </w:style>
  <w:style w:type="character" w:customStyle="1" w:styleId="6">
    <w:name w:val="Основной текст (6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613pt">
    <w:name w:val="Основной текст (6) + 13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uk-UA" w:bidi="uk-U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10">
    <w:name w:val="Основной шрифт абзаца1"/>
  </w:style>
  <w:style w:type="character" w:customStyle="1" w:styleId="2">
    <w:name w:val="Основной шрифт абзаца2"/>
  </w:style>
  <w:style w:type="character" w:customStyle="1" w:styleId="20">
    <w:name w:val="Основной текст (2)_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1">
    <w:name w:val="Основной текст (2) + Не полужирный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uk-UA" w:bidi="uk-UA"/>
    </w:rPr>
  </w:style>
  <w:style w:type="character" w:customStyle="1" w:styleId="a3">
    <w:name w:val="Символ нумерации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a4">
    <w:name w:val="Нижний колонтитул Знак"/>
    <w:rPr>
      <w:rFonts w:ascii="Calibri" w:eastAsia="Calibri" w:hAnsi="Calibri" w:cs="Calibri"/>
      <w:sz w:val="22"/>
      <w:szCs w:val="22"/>
      <w:lang w:val="uk-UA"/>
    </w:rPr>
  </w:style>
  <w:style w:type="character" w:customStyle="1" w:styleId="a5">
    <w:name w:val="Верхний колонтитул Знак"/>
    <w:rPr>
      <w:rFonts w:ascii="Calibri" w:eastAsia="Calibri" w:hAnsi="Calibri" w:cs="Calibri"/>
      <w:sz w:val="22"/>
      <w:szCs w:val="22"/>
      <w:lang w:val="uk-UA"/>
    </w:rPr>
  </w:style>
  <w:style w:type="paragraph" w:customStyle="1" w:styleId="22">
    <w:name w:val="Заголовок2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Times New Roman"/>
      <w:lang/>
    </w:rPr>
  </w:style>
  <w:style w:type="paragraph" w:customStyle="1" w:styleId="11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imes New Roman"/>
      <w:lang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Caption">
    <w:name w:val="Caption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Mangal"/>
    </w:rPr>
  </w:style>
  <w:style w:type="paragraph" w:customStyle="1" w:styleId="14">
    <w:name w:val="Без інтервалів1"/>
    <w:pPr>
      <w:suppressAutoHyphens/>
    </w:pPr>
    <w:rPr>
      <w:rFonts w:ascii="Calibri" w:eastAsia="Calibri" w:hAnsi="Calibri" w:cs="Calibri"/>
      <w:sz w:val="22"/>
      <w:szCs w:val="22"/>
      <w:lang w:val="uk-UA" w:eastAsia="zh-CN"/>
    </w:rPr>
  </w:style>
  <w:style w:type="paragraph" w:customStyle="1" w:styleId="a9">
    <w:name w:val="Содержимое таблицы"/>
    <w:basedOn w:val="a"/>
    <w:pPr>
      <w:widowControl w:val="0"/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60">
    <w:name w:val="Основной текст (6)"/>
    <w:basedOn w:val="a"/>
    <w:pPr>
      <w:shd w:val="clear" w:color="auto" w:fill="FFFFFF"/>
      <w:spacing w:before="600" w:after="240" w:line="302" w:lineRule="exact"/>
    </w:pPr>
    <w:rPr>
      <w:rFonts w:ascii="Times New Roman" w:eastAsia="Times New Roman" w:hAnsi="Times New Roman" w:cs="Times New Roman"/>
    </w:rPr>
  </w:style>
  <w:style w:type="paragraph" w:customStyle="1" w:styleId="24">
    <w:name w:val="Основной текст (2)"/>
    <w:basedOn w:val="a"/>
    <w:pPr>
      <w:shd w:val="clear" w:color="auto" w:fill="FFFFFF"/>
      <w:spacing w:before="600" w:after="24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erLeft">
    <w:name w:val="Header Left"/>
    <w:basedOn w:val="a"/>
    <w:pPr>
      <w:suppressLineNumbers/>
      <w:tabs>
        <w:tab w:val="center" w:pos="4819"/>
        <w:tab w:val="right" w:pos="9638"/>
      </w:tabs>
    </w:pPr>
  </w:style>
  <w:style w:type="paragraph" w:customStyle="1" w:styleId="ListParagraph">
    <w:name w:val="List Paragraph"/>
    <w:basedOn w:val="a"/>
    <w:pPr>
      <w:spacing w:after="0"/>
      <w:ind w:left="720"/>
      <w:contextualSpacing/>
    </w:pPr>
  </w:style>
  <w:style w:type="paragraph" w:styleId="ab">
    <w:name w:val="Normal (Web)"/>
    <w:basedOn w:val="a"/>
    <w:pPr>
      <w:spacing w:before="280" w:after="142" w:line="288" w:lineRule="auto"/>
    </w:pPr>
  </w:style>
  <w:style w:type="paragraph" w:customStyle="1" w:styleId="NoSpacing">
    <w:name w:val="No Spacing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A"/>
      <w:kern w:val="2"/>
      <w:sz w:val="24"/>
      <w:szCs w:val="24"/>
      <w:lang w:val="uk-UA" w:eastAsia="zh-CN"/>
    </w:rPr>
  </w:style>
  <w:style w:type="paragraph" w:customStyle="1" w:styleId="ac">
    <w:name w:val="Колонтитул"/>
    <w:basedOn w:val="a"/>
    <w:pPr>
      <w:suppressLineNumbers/>
      <w:tabs>
        <w:tab w:val="center" w:pos="4822"/>
        <w:tab w:val="right" w:pos="9644"/>
      </w:tabs>
    </w:pPr>
  </w:style>
  <w:style w:type="paragraph" w:styleId="ad">
    <w:name w:val="header"/>
    <w:basedOn w:val="ac"/>
  </w:style>
  <w:style w:type="paragraph" w:styleId="ae">
    <w:name w:val="footer"/>
    <w:basedOn w:val="a"/>
    <w:pPr>
      <w:tabs>
        <w:tab w:val="center" w:pos="4844"/>
        <w:tab w:val="right" w:pos="968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2170</Words>
  <Characters>12371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Ihor Velychko</cp:lastModifiedBy>
  <cp:revision>3</cp:revision>
  <cp:lastPrinted>2025-02-04T13:04:00Z</cp:lastPrinted>
  <dcterms:created xsi:type="dcterms:W3CDTF">2025-12-16T15:08:00Z</dcterms:created>
  <dcterms:modified xsi:type="dcterms:W3CDTF">2025-12-16T15:09:00Z</dcterms:modified>
</cp:coreProperties>
</file>