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F7D6" w14:textId="14964E99" w:rsidR="009E2419" w:rsidRPr="00E50029" w:rsidRDefault="00BC1CA4" w:rsidP="00391738">
      <w:pPr>
        <w:rPr>
          <w:rFonts w:cs="Times New Roman"/>
          <w:bCs/>
          <w:noProof/>
          <w:sz w:val="22"/>
          <w:szCs w:val="22"/>
          <w:lang w:val="uk-UA"/>
        </w:rPr>
      </w:pPr>
      <w:r w:rsidRPr="00E50029">
        <w:rPr>
          <w:rFonts w:cs="Times New Roman"/>
          <w:bCs/>
          <w:noProof/>
          <w:sz w:val="22"/>
          <w:szCs w:val="22"/>
          <w:lang w:val="uk-UA"/>
        </w:rPr>
        <w:t xml:space="preserve">                                                                                                           </w:t>
      </w:r>
    </w:p>
    <w:p w14:paraId="28D302C2" w14:textId="77777777" w:rsidR="009E2419" w:rsidRPr="00E50029" w:rsidRDefault="009E2419" w:rsidP="009E2419">
      <w:pPr>
        <w:jc w:val="center"/>
        <w:rPr>
          <w:rFonts w:ascii="Book Antiqua" w:hAnsi="Book Antiqua" w:cs="Book Antiqua"/>
          <w:b/>
          <w:noProof/>
          <w:color w:val="1F3864"/>
          <w:sz w:val="28"/>
          <w:szCs w:val="28"/>
          <w:lang w:val="uk-UA"/>
        </w:rPr>
      </w:pPr>
    </w:p>
    <w:p w14:paraId="4CEB5DEA" w14:textId="55293494" w:rsidR="009E2419" w:rsidRPr="00E50029" w:rsidRDefault="009E2419" w:rsidP="009E2419">
      <w:pPr>
        <w:jc w:val="center"/>
        <w:rPr>
          <w:rFonts w:ascii="Book Antiqua" w:hAnsi="Book Antiqua" w:cs="Book Antiqua"/>
          <w:b/>
          <w:noProof/>
          <w:color w:val="1F3864"/>
          <w:sz w:val="28"/>
          <w:szCs w:val="28"/>
          <w:lang w:val="uk-UA"/>
        </w:rPr>
      </w:pPr>
      <w:r w:rsidRPr="00E50029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957CBF3" wp14:editId="7837EB70">
            <wp:extent cx="432000" cy="608400"/>
            <wp:effectExtent l="0" t="0" r="6350" b="1270"/>
            <wp:docPr id="482176458" name="Рисунок 482176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B831" w14:textId="77777777" w:rsidR="009E2419" w:rsidRPr="00E50029" w:rsidRDefault="009E2419" w:rsidP="009E2419">
      <w:pPr>
        <w:pStyle w:val="aa"/>
        <w:jc w:val="center"/>
        <w:rPr>
          <w:b/>
          <w:bCs/>
          <w:noProof/>
          <w:color w:val="1F497D" w:themeColor="text2"/>
          <w:sz w:val="28"/>
          <w:szCs w:val="28"/>
          <w:lang w:val="uk-UA"/>
        </w:rPr>
      </w:pPr>
      <w:r w:rsidRPr="00E50029">
        <w:rPr>
          <w:b/>
          <w:bCs/>
          <w:noProof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246D23A4" w14:textId="77777777" w:rsidR="009E2419" w:rsidRPr="00E50029" w:rsidRDefault="009E2419" w:rsidP="009E2419">
      <w:pPr>
        <w:pStyle w:val="aa"/>
        <w:jc w:val="center"/>
        <w:rPr>
          <w:b/>
          <w:bCs/>
          <w:noProof/>
          <w:color w:val="1F497D" w:themeColor="text2"/>
          <w:sz w:val="28"/>
          <w:szCs w:val="28"/>
          <w:lang w:val="uk-UA"/>
        </w:rPr>
      </w:pPr>
    </w:p>
    <w:p w14:paraId="09FD1D87" w14:textId="77777777" w:rsidR="009E2419" w:rsidRPr="00E50029" w:rsidRDefault="009E2419" w:rsidP="009E2419">
      <w:pPr>
        <w:pStyle w:val="aa"/>
        <w:jc w:val="center"/>
        <w:rPr>
          <w:b/>
          <w:bCs/>
          <w:noProof/>
          <w:color w:val="1F497D" w:themeColor="text2"/>
          <w:sz w:val="28"/>
          <w:szCs w:val="28"/>
          <w:lang w:val="uk-UA"/>
        </w:rPr>
      </w:pPr>
      <w:r w:rsidRPr="00E50029">
        <w:rPr>
          <w:b/>
          <w:bCs/>
          <w:noProof/>
          <w:color w:val="1F497D" w:themeColor="text2"/>
          <w:sz w:val="28"/>
          <w:szCs w:val="28"/>
          <w:lang w:val="uk-UA"/>
        </w:rPr>
        <w:t>П Р О Є К Т   Р І Ш Е Н Н Я</w:t>
      </w:r>
    </w:p>
    <w:p w14:paraId="4E627A71" w14:textId="77777777" w:rsidR="009E2419" w:rsidRPr="00E50029" w:rsidRDefault="009E2419" w:rsidP="009E2419">
      <w:pPr>
        <w:suppressAutoHyphens/>
        <w:spacing w:line="360" w:lineRule="auto"/>
        <w:jc w:val="center"/>
        <w:rPr>
          <w:rFonts w:eastAsia="Calibri" w:cs="font866"/>
          <w:noProof/>
          <w:lang w:val="uk-UA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9E2419" w:rsidRPr="00E50029" w14:paraId="28CF0A42" w14:textId="77777777" w:rsidTr="004A4A15">
        <w:tc>
          <w:tcPr>
            <w:tcW w:w="415" w:type="dxa"/>
          </w:tcPr>
          <w:p w14:paraId="330015F2" w14:textId="77777777"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rFonts w:eastAsia="Calibri"/>
                <w:noProof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2556B70A" w14:textId="77777777"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4501071" wp14:editId="5E937021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7DF73" id="Пряма сполучна лінія 13190484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14:paraId="0AB8B11C" w14:textId="77777777"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rFonts w:eastAsia="Calibri"/>
                <w:noProof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6A6F34AB" w14:textId="77777777"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rFonts w:eastAsia="Calibri"/>
                <w:noProof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4744787C" w14:textId="77777777"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9417ADA" wp14:editId="4012E75E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550132340" name="Пряма сполучна лінія 55013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40C14" id="Пряма сполучна лінія 5501323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    <v:stroke joinstyle="miter"/>
                    </v:line>
                  </w:pict>
                </mc:Fallback>
              </mc:AlternateContent>
            </w:r>
            <w:r w:rsidRPr="00E50029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042E9C0" wp14:editId="120E341C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1530984839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0E11D" id="Пряма сполучна ліні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9C95E52" w14:textId="77777777" w:rsidR="009E2419" w:rsidRPr="00E50029" w:rsidRDefault="009E2419" w:rsidP="009E2419">
      <w:pPr>
        <w:jc w:val="both"/>
        <w:rPr>
          <w:rFonts w:cs="Times New Roman"/>
          <w:bCs/>
          <w:noProof/>
          <w:lang w:val="uk-UA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9E2419" w:rsidRPr="00FC701A" w14:paraId="451CCF29" w14:textId="77777777" w:rsidTr="004A4A15">
        <w:trPr>
          <w:trHeight w:val="1049"/>
        </w:trPr>
        <w:tc>
          <w:tcPr>
            <w:tcW w:w="5013" w:type="dxa"/>
          </w:tcPr>
          <w:p w14:paraId="2D342930" w14:textId="4C2BE2C6" w:rsidR="009E2419" w:rsidRPr="00E50029" w:rsidRDefault="00A93C03" w:rsidP="009E2419">
            <w:pPr>
              <w:pStyle w:val="aa"/>
              <w:jc w:val="both"/>
              <w:rPr>
                <w:noProof/>
                <w:lang w:val="uk-UA"/>
              </w:rPr>
            </w:pPr>
            <w:r w:rsidRPr="00E50029">
              <w:rPr>
                <w:noProof/>
                <w:lang w:val="uk-UA"/>
              </w:rPr>
              <w:t>Про внесення змін</w:t>
            </w:r>
            <w:r w:rsidR="00567444" w:rsidRPr="00E50029">
              <w:rPr>
                <w:noProof/>
                <w:lang w:val="uk-UA"/>
              </w:rPr>
              <w:t xml:space="preserve"> </w:t>
            </w:r>
            <w:r w:rsidRPr="00E50029">
              <w:rPr>
                <w:noProof/>
                <w:lang w:val="uk-UA"/>
              </w:rPr>
              <w:t>до рішення Білгород-Дністровської міської ради від 14.09.2023                     №951-VIII «Про затвердження Регламенту Центру надання адміністративних послуг Білгород-Дністровської міської ради»</w:t>
            </w:r>
          </w:p>
        </w:tc>
      </w:tr>
    </w:tbl>
    <w:p w14:paraId="7D441EA0" w14:textId="77777777" w:rsidR="009E2419" w:rsidRPr="00E50029" w:rsidRDefault="009E2419" w:rsidP="00A93C03">
      <w:pPr>
        <w:pStyle w:val="aa"/>
        <w:ind w:firstLine="709"/>
        <w:rPr>
          <w:rFonts w:eastAsia="Times New Roman" w:cs="Times New Roman"/>
          <w:noProof/>
          <w:lang w:val="uk-UA" w:eastAsia="zh-CN"/>
        </w:rPr>
      </w:pPr>
    </w:p>
    <w:p w14:paraId="532DB32E" w14:textId="7EBE4BF8" w:rsidR="00907CD5" w:rsidRPr="00E50029" w:rsidRDefault="00A93C03" w:rsidP="00A93C03">
      <w:pPr>
        <w:pStyle w:val="aa"/>
        <w:ind w:firstLine="709"/>
        <w:jc w:val="both"/>
        <w:rPr>
          <w:noProof/>
          <w:lang w:val="uk-UA"/>
        </w:rPr>
      </w:pPr>
      <w:r w:rsidRPr="00E50029">
        <w:rPr>
          <w:noProof/>
          <w:lang w:val="uk-UA"/>
        </w:rPr>
        <w:t>Відповідно до Закону України «Про адміністративні послуги», постанови Кабінету Міністрів України від 01.08.2013 №588 «Про затвердження Примірного регламенту центру надання адміністративних послуг» (зі змінами)</w:t>
      </w:r>
      <w:r w:rsidR="00A332A5" w:rsidRPr="00E50029">
        <w:rPr>
          <w:noProof/>
          <w:lang w:val="uk-UA"/>
        </w:rPr>
        <w:t>, в</w:t>
      </w:r>
      <w:r w:rsidR="009E2419" w:rsidRPr="00E50029">
        <w:rPr>
          <w:noProof/>
          <w:lang w:val="uk-UA"/>
        </w:rPr>
        <w:t xml:space="preserve">раховуючи рішення виконавчого комітету Білгород-Дністровської міської ради «Про схвалення проєкту рішення Білгород-Дністровської міської ради </w:t>
      </w:r>
      <w:r w:rsidR="00B92D5B" w:rsidRPr="00E50029">
        <w:rPr>
          <w:noProof/>
          <w:lang w:val="uk-UA"/>
        </w:rPr>
        <w:t>«</w:t>
      </w:r>
      <w:r w:rsidRPr="00E50029">
        <w:rPr>
          <w:noProof/>
          <w:lang w:val="uk-UA"/>
        </w:rPr>
        <w:t xml:space="preserve">Про внесення змін до рішення Білгород-Дністровської міської ради                                    від 14.09.2023 №951-VIII «Про затвердження Регламенту Центру надання адміністративних послуг Білгород-Дністровської міської ради» </w:t>
      </w:r>
      <w:r w:rsidR="009E2419" w:rsidRPr="00E50029">
        <w:rPr>
          <w:noProof/>
          <w:lang w:val="uk-UA"/>
        </w:rPr>
        <w:t xml:space="preserve">від </w:t>
      </w:r>
      <w:r w:rsidR="00391738">
        <w:rPr>
          <w:noProof/>
          <w:lang w:val="uk-UA"/>
        </w:rPr>
        <w:t xml:space="preserve">03.03.2026 </w:t>
      </w:r>
      <w:r w:rsidR="009E2419" w:rsidRPr="00E50029">
        <w:rPr>
          <w:noProof/>
          <w:lang w:val="uk-UA"/>
        </w:rPr>
        <w:t>№</w:t>
      </w:r>
      <w:r w:rsidR="00391738">
        <w:rPr>
          <w:noProof/>
          <w:lang w:val="uk-UA"/>
        </w:rPr>
        <w:t xml:space="preserve"> 145</w:t>
      </w:r>
      <w:r w:rsidR="009E2419" w:rsidRPr="00E50029">
        <w:rPr>
          <w:noProof/>
          <w:lang w:val="uk-UA"/>
        </w:rPr>
        <w:t xml:space="preserve">, керуючись </w:t>
      </w:r>
      <w:r w:rsidR="002C097C">
        <w:rPr>
          <w:noProof/>
          <w:lang w:val="uk-UA"/>
        </w:rPr>
        <w:t xml:space="preserve"> </w:t>
      </w:r>
      <w:r w:rsidR="009E2419" w:rsidRPr="00E50029">
        <w:rPr>
          <w:noProof/>
          <w:lang w:val="uk-UA"/>
        </w:rPr>
        <w:t>статт</w:t>
      </w:r>
      <w:r w:rsidR="002C097C">
        <w:rPr>
          <w:noProof/>
          <w:lang w:val="uk-UA"/>
        </w:rPr>
        <w:t>ею</w:t>
      </w:r>
      <w:r w:rsidR="009E2419" w:rsidRPr="00E50029">
        <w:rPr>
          <w:noProof/>
          <w:lang w:val="uk-UA"/>
        </w:rPr>
        <w:t xml:space="preserve"> 2</w:t>
      </w:r>
      <w:r w:rsidR="002C097C">
        <w:rPr>
          <w:noProof/>
          <w:lang w:val="uk-UA"/>
        </w:rPr>
        <w:t>5</w:t>
      </w:r>
      <w:r w:rsidR="009E2419" w:rsidRPr="00E50029">
        <w:rPr>
          <w:noProof/>
          <w:lang w:val="uk-UA"/>
        </w:rPr>
        <w:t xml:space="preserve">, частиною другою статті 42 та частиною першою статті 59 Закону України «Про місцеве самоврядування в Україні», Білгород-Дністровська міська рада  </w:t>
      </w:r>
    </w:p>
    <w:p w14:paraId="74489A08" w14:textId="77777777" w:rsidR="009E2419" w:rsidRPr="00E50029" w:rsidRDefault="009E2419" w:rsidP="00E14961">
      <w:pPr>
        <w:pStyle w:val="aa"/>
        <w:jc w:val="both"/>
        <w:rPr>
          <w:noProof/>
          <w:lang w:val="uk-UA"/>
        </w:rPr>
      </w:pPr>
    </w:p>
    <w:p w14:paraId="300A1C63" w14:textId="5714EA78" w:rsidR="009E2419" w:rsidRPr="00E50029" w:rsidRDefault="009E2419" w:rsidP="009E2419">
      <w:pPr>
        <w:pStyle w:val="aa"/>
        <w:jc w:val="both"/>
        <w:rPr>
          <w:noProof/>
          <w:lang w:val="uk-UA"/>
        </w:rPr>
      </w:pPr>
      <w:r w:rsidRPr="00E50029">
        <w:rPr>
          <w:noProof/>
          <w:lang w:val="uk-UA"/>
        </w:rPr>
        <w:t>ВИРІШИЛА:</w:t>
      </w:r>
    </w:p>
    <w:p w14:paraId="3ABA1D3E" w14:textId="77777777" w:rsidR="00B92D5B" w:rsidRPr="00E50029" w:rsidRDefault="00B92D5B" w:rsidP="009E2419">
      <w:pPr>
        <w:pStyle w:val="aa"/>
        <w:jc w:val="both"/>
        <w:rPr>
          <w:noProof/>
          <w:lang w:val="uk-UA"/>
        </w:rPr>
      </w:pPr>
    </w:p>
    <w:p w14:paraId="0BDCC9EC" w14:textId="36D63404" w:rsidR="00A93C03" w:rsidRPr="00E50029" w:rsidRDefault="00D617ED" w:rsidP="00A93C03">
      <w:pPr>
        <w:ind w:firstLine="709"/>
        <w:jc w:val="both"/>
        <w:rPr>
          <w:rFonts w:eastAsia="Times New Roman" w:cs="Times New Roman"/>
          <w:bCs/>
          <w:noProof/>
          <w:lang w:val="uk-UA"/>
        </w:rPr>
      </w:pPr>
      <w:r w:rsidRPr="00E50029">
        <w:rPr>
          <w:noProof/>
          <w:lang w:val="uk-UA"/>
        </w:rPr>
        <w:t xml:space="preserve">1. </w:t>
      </w:r>
      <w:r w:rsidR="00A93C03" w:rsidRPr="00E50029">
        <w:rPr>
          <w:noProof/>
          <w:lang w:val="uk-UA"/>
        </w:rPr>
        <w:t xml:space="preserve">Внести зміни до рішення Білгород-Дністровської міської ради від 14.09.2023 </w:t>
      </w:r>
      <w:r w:rsidR="00567444" w:rsidRPr="00E50029">
        <w:rPr>
          <w:noProof/>
          <w:lang w:val="uk-UA"/>
        </w:rPr>
        <w:t xml:space="preserve">               </w:t>
      </w:r>
      <w:r w:rsidR="00A93C03" w:rsidRPr="00E50029">
        <w:rPr>
          <w:noProof/>
          <w:lang w:val="uk-UA"/>
        </w:rPr>
        <w:t xml:space="preserve"> №951-VIII «Про затвердження Регламенту Центру надання адміністративних послуг Білгород-Дністровської міської ради» шляхом доповнення д</w:t>
      </w:r>
      <w:r w:rsidR="00A93C03" w:rsidRPr="00E50029">
        <w:rPr>
          <w:rFonts w:eastAsia="Times New Roman" w:cs="Times New Roman"/>
          <w:bCs/>
          <w:noProof/>
          <w:lang w:val="uk-UA"/>
        </w:rPr>
        <w:t xml:space="preserve">одатку </w:t>
      </w:r>
      <w:r w:rsidR="009712A6">
        <w:rPr>
          <w:rFonts w:eastAsia="Times New Roman" w:cs="Times New Roman"/>
          <w:bCs/>
          <w:noProof/>
          <w:lang w:val="uk-UA"/>
        </w:rPr>
        <w:t>Р</w:t>
      </w:r>
      <w:r w:rsidR="00A93C03" w:rsidRPr="00E50029">
        <w:rPr>
          <w:rFonts w:eastAsia="Times New Roman" w:cs="Times New Roman"/>
          <w:bCs/>
          <w:noProof/>
          <w:lang w:val="uk-UA"/>
        </w:rPr>
        <w:t xml:space="preserve">озділом </w:t>
      </w:r>
      <w:r w:rsidR="009712A6">
        <w:rPr>
          <w:rFonts w:eastAsia="Times New Roman" w:cs="Times New Roman"/>
          <w:bCs/>
          <w:noProof/>
          <w:lang w:val="en-US"/>
        </w:rPr>
        <w:t>V</w:t>
      </w:r>
      <w:r w:rsidR="009712A6" w:rsidRPr="007C37D2">
        <w:rPr>
          <w:rFonts w:eastAsia="Times New Roman" w:cs="Times New Roman"/>
          <w:bCs/>
          <w:noProof/>
          <w:lang w:val="uk-UA"/>
        </w:rPr>
        <w:t xml:space="preserve">. </w:t>
      </w:r>
      <w:r w:rsidR="00A93C03" w:rsidRPr="00E50029">
        <w:rPr>
          <w:rFonts w:eastAsia="Times New Roman" w:cs="Times New Roman"/>
          <w:bCs/>
          <w:noProof/>
          <w:lang w:val="uk-UA"/>
        </w:rPr>
        <w:t>Особливості діяльності пересувного віддалено</w:t>
      </w:r>
      <w:r w:rsidR="00742C83" w:rsidRPr="00E50029">
        <w:rPr>
          <w:rFonts w:eastAsia="Times New Roman" w:cs="Times New Roman"/>
          <w:bCs/>
          <w:noProof/>
          <w:lang w:val="uk-UA"/>
        </w:rPr>
        <w:t>г</w:t>
      </w:r>
      <w:r w:rsidR="00A93C03" w:rsidRPr="00E50029">
        <w:rPr>
          <w:rFonts w:eastAsia="Times New Roman" w:cs="Times New Roman"/>
          <w:bCs/>
          <w:noProof/>
          <w:lang w:val="uk-UA"/>
        </w:rPr>
        <w:t xml:space="preserve">о робочого місця адміністратора Центру надання адміністративних послуг Білгород-Дністровської міської ради із </w:t>
      </w:r>
      <w:r w:rsidR="00A93C03" w:rsidRPr="00E50029">
        <w:rPr>
          <w:rFonts w:eastAsia="Times New Roman" w:cs="Times New Roman"/>
          <w:noProof/>
          <w:lang w:val="uk-UA"/>
        </w:rPr>
        <w:t>застосуванням</w:t>
      </w:r>
      <w:r w:rsidR="00742C83" w:rsidRPr="00E50029">
        <w:rPr>
          <w:rFonts w:eastAsia="Times New Roman" w:cs="Times New Roman"/>
          <w:noProof/>
          <w:lang w:val="uk-UA"/>
        </w:rPr>
        <w:t xml:space="preserve"> </w:t>
      </w:r>
      <w:r w:rsidR="00A93C03" w:rsidRPr="00E50029">
        <w:rPr>
          <w:rFonts w:eastAsia="Times New Roman" w:cs="Times New Roman"/>
          <w:noProof/>
          <w:lang w:val="uk-UA"/>
        </w:rPr>
        <w:t>сервісу</w:t>
      </w:r>
      <w:r w:rsidR="00742C83" w:rsidRPr="00E50029">
        <w:rPr>
          <w:rFonts w:eastAsia="Times New Roman" w:cs="Times New Roman"/>
          <w:noProof/>
          <w:lang w:val="uk-UA"/>
        </w:rPr>
        <w:t xml:space="preserve"> </w:t>
      </w:r>
      <w:r w:rsidR="00A93C03" w:rsidRPr="00E50029">
        <w:rPr>
          <w:rFonts w:eastAsia="Times New Roman" w:cs="Times New Roman"/>
          <w:noProof/>
          <w:lang w:val="uk-UA"/>
        </w:rPr>
        <w:t xml:space="preserve">«Мобільний  адміністратор» </w:t>
      </w:r>
      <w:r w:rsidR="00A93C03" w:rsidRPr="00E50029">
        <w:rPr>
          <w:rFonts w:eastAsia="Times New Roman" w:cs="Times New Roman"/>
          <w:bCs/>
          <w:noProof/>
          <w:lang w:val="uk-UA"/>
        </w:rPr>
        <w:t>(додається).</w:t>
      </w:r>
    </w:p>
    <w:p w14:paraId="6F2A3F97" w14:textId="77777777" w:rsidR="00F91FB1" w:rsidRPr="00E50029" w:rsidRDefault="00F91FB1" w:rsidP="00A93C03">
      <w:pPr>
        <w:ind w:firstLine="709"/>
        <w:jc w:val="both"/>
        <w:rPr>
          <w:noProof/>
          <w:lang w:val="uk-UA"/>
        </w:rPr>
      </w:pPr>
    </w:p>
    <w:p w14:paraId="346C2744" w14:textId="77777777" w:rsidR="00FC701A" w:rsidRPr="00FC701A" w:rsidRDefault="00F91FB1" w:rsidP="00FC701A">
      <w:pPr>
        <w:ind w:right="-2" w:firstLine="540"/>
        <w:contextualSpacing/>
        <w:jc w:val="both"/>
        <w:rPr>
          <w:rFonts w:eastAsia="Times New Roman" w:cs="Times New Roman"/>
          <w:noProof/>
          <w:lang w:val="uk-UA"/>
        </w:rPr>
      </w:pPr>
      <w:r w:rsidRPr="00E50029">
        <w:rPr>
          <w:rFonts w:eastAsia="Times New Roman" w:cs="Times New Roman"/>
          <w:noProof/>
          <w:lang w:val="uk-UA"/>
        </w:rPr>
        <w:t>2</w:t>
      </w:r>
      <w:r w:rsidR="008F2E9E" w:rsidRPr="00E50029">
        <w:rPr>
          <w:rFonts w:eastAsia="Times New Roman" w:cs="Times New Roman"/>
          <w:noProof/>
          <w:lang w:val="uk-UA"/>
        </w:rPr>
        <w:t xml:space="preserve">. </w:t>
      </w:r>
      <w:r w:rsidR="00FC701A" w:rsidRPr="00FC701A">
        <w:rPr>
          <w:rFonts w:eastAsia="Times New Roman" w:cs="Times New Roman"/>
          <w:noProof/>
          <w:lang w:val="uk-UA"/>
        </w:rPr>
        <w:t>Контроль за виконанням даного рішення покласти на постійну комісію з питань законності, регламенту, депутатської діяльності, захисту прав громадян (ВОЛОЩУК Тетяна).</w:t>
      </w:r>
    </w:p>
    <w:p w14:paraId="19028099" w14:textId="342B24B0" w:rsidR="00086FC0" w:rsidRPr="00E50029" w:rsidRDefault="00086FC0" w:rsidP="008F2E9E">
      <w:pPr>
        <w:ind w:right="-2" w:firstLine="540"/>
        <w:contextualSpacing/>
        <w:jc w:val="both"/>
        <w:rPr>
          <w:rFonts w:eastAsia="Times New Roman" w:cs="Times New Roman"/>
          <w:noProof/>
          <w:lang w:val="uk-UA"/>
        </w:rPr>
      </w:pPr>
    </w:p>
    <w:p w14:paraId="24AAAF98" w14:textId="77777777" w:rsidR="00B02335" w:rsidRDefault="000E737B" w:rsidP="000E737B">
      <w:pPr>
        <w:pStyle w:val="aa"/>
        <w:jc w:val="center"/>
        <w:rPr>
          <w:noProof/>
          <w:lang w:val="uk-UA" w:eastAsia="zh-CN"/>
        </w:rPr>
      </w:pPr>
      <w:r w:rsidRPr="00E50029">
        <w:rPr>
          <w:noProof/>
          <w:lang w:val="uk-UA" w:eastAsia="zh-CN"/>
        </w:rPr>
        <w:t xml:space="preserve">                                                                         </w:t>
      </w:r>
    </w:p>
    <w:p w14:paraId="1A62CB92" w14:textId="77777777" w:rsidR="00B02335" w:rsidRDefault="00B02335" w:rsidP="000E737B">
      <w:pPr>
        <w:pStyle w:val="aa"/>
        <w:jc w:val="center"/>
        <w:rPr>
          <w:noProof/>
          <w:lang w:val="uk-UA" w:eastAsia="zh-CN"/>
        </w:rPr>
      </w:pPr>
    </w:p>
    <w:p w14:paraId="6B015ADA" w14:textId="77777777" w:rsidR="00310E26" w:rsidRDefault="00310E26" w:rsidP="000E737B">
      <w:pPr>
        <w:pStyle w:val="aa"/>
        <w:jc w:val="center"/>
        <w:rPr>
          <w:noProof/>
          <w:lang w:val="uk-UA" w:eastAsia="zh-CN"/>
        </w:rPr>
      </w:pPr>
    </w:p>
    <w:p w14:paraId="7273EE39" w14:textId="50D9A5DE" w:rsidR="0066258D" w:rsidRPr="00E50029" w:rsidRDefault="00310E26" w:rsidP="000E737B">
      <w:pPr>
        <w:pStyle w:val="aa"/>
        <w:jc w:val="center"/>
        <w:rPr>
          <w:noProof/>
          <w:lang w:val="uk-UA" w:eastAsia="zh-CN"/>
        </w:rPr>
      </w:pPr>
      <w:r>
        <w:rPr>
          <w:noProof/>
          <w:lang w:val="uk-UA" w:eastAsia="zh-CN"/>
        </w:rPr>
        <w:t xml:space="preserve">                                                                        </w:t>
      </w:r>
      <w:r w:rsidR="000E737B" w:rsidRPr="00E50029">
        <w:rPr>
          <w:noProof/>
          <w:lang w:val="uk-UA" w:eastAsia="zh-CN"/>
        </w:rPr>
        <w:t xml:space="preserve"> </w:t>
      </w:r>
      <w:r w:rsidR="0066258D" w:rsidRPr="00E50029">
        <w:rPr>
          <w:noProof/>
          <w:lang w:val="uk-UA" w:eastAsia="zh-CN"/>
        </w:rPr>
        <w:t xml:space="preserve">Проєкт рішення підготовлений  управлінням </w:t>
      </w:r>
    </w:p>
    <w:p w14:paraId="6487081A" w14:textId="64236206" w:rsidR="0066258D" w:rsidRPr="00E50029" w:rsidRDefault="0066258D" w:rsidP="000E737B">
      <w:pPr>
        <w:pStyle w:val="aa"/>
        <w:jc w:val="both"/>
        <w:rPr>
          <w:noProof/>
          <w:lang w:val="uk-UA" w:eastAsia="zh-CN"/>
        </w:rPr>
      </w:pPr>
      <w:r w:rsidRPr="00E50029">
        <w:rPr>
          <w:noProof/>
          <w:lang w:val="uk-UA" w:eastAsia="zh-CN"/>
        </w:rPr>
        <w:t xml:space="preserve">                                                                      </w:t>
      </w:r>
      <w:r w:rsidR="000E737B" w:rsidRPr="00E50029">
        <w:rPr>
          <w:noProof/>
          <w:lang w:val="uk-UA" w:eastAsia="zh-CN"/>
        </w:rPr>
        <w:t xml:space="preserve">         </w:t>
      </w:r>
      <w:r w:rsidRPr="00E50029">
        <w:rPr>
          <w:noProof/>
          <w:lang w:val="uk-UA" w:eastAsia="zh-CN"/>
        </w:rPr>
        <w:t xml:space="preserve">з питань надання адміністративних послуг </w:t>
      </w:r>
    </w:p>
    <w:p w14:paraId="2B4EAFFA" w14:textId="5D346390" w:rsidR="0066258D" w:rsidRPr="00E50029" w:rsidRDefault="000E737B" w:rsidP="000E737B">
      <w:pPr>
        <w:pStyle w:val="aa"/>
        <w:jc w:val="both"/>
        <w:rPr>
          <w:noProof/>
          <w:lang w:val="uk-UA" w:eastAsia="zh-CN"/>
        </w:rPr>
      </w:pPr>
      <w:r w:rsidRPr="00E50029">
        <w:rPr>
          <w:noProof/>
          <w:lang w:val="uk-UA" w:eastAsia="zh-CN"/>
        </w:rPr>
        <w:t xml:space="preserve">                                                                               </w:t>
      </w:r>
      <w:r w:rsidR="0066258D" w:rsidRPr="00E50029">
        <w:rPr>
          <w:noProof/>
          <w:lang w:val="uk-UA" w:eastAsia="zh-CN"/>
        </w:rPr>
        <w:t xml:space="preserve">Білгород - Дністровської     міської   ради   за </w:t>
      </w:r>
    </w:p>
    <w:p w14:paraId="0E3A4DA2" w14:textId="09C1D428" w:rsidR="0066258D" w:rsidRPr="00734146" w:rsidRDefault="0066258D" w:rsidP="00734146">
      <w:pPr>
        <w:pStyle w:val="aa"/>
        <w:jc w:val="right"/>
        <w:rPr>
          <w:noProof/>
          <w:lang w:val="uk-UA" w:eastAsia="zh-CN"/>
        </w:rPr>
      </w:pPr>
      <w:r w:rsidRPr="00E50029">
        <w:rPr>
          <w:noProof/>
          <w:lang w:val="uk-UA" w:eastAsia="zh-CN"/>
        </w:rPr>
        <w:t>дорученням виконавчого комітету  міської ради</w:t>
      </w:r>
    </w:p>
    <w:p w14:paraId="3BE83F2B" w14:textId="77777777" w:rsidR="00B02335" w:rsidRDefault="00E84027" w:rsidP="007E6184">
      <w:pPr>
        <w:shd w:val="clear" w:color="auto" w:fill="FFFFFF"/>
        <w:ind w:left="1416" w:firstLine="708"/>
        <w:rPr>
          <w:noProof/>
          <w:lang w:val="uk-UA" w:eastAsia="zh-CN"/>
        </w:rPr>
      </w:pPr>
      <w:r w:rsidRPr="00E50029">
        <w:rPr>
          <w:noProof/>
          <w:lang w:val="uk-UA" w:eastAsia="zh-CN"/>
        </w:rPr>
        <w:t xml:space="preserve">                                                             </w:t>
      </w:r>
    </w:p>
    <w:p w14:paraId="25AFDB16" w14:textId="77777777" w:rsidR="009C4567" w:rsidRDefault="00B02335" w:rsidP="007E6184">
      <w:pPr>
        <w:shd w:val="clear" w:color="auto" w:fill="FFFFFF"/>
        <w:ind w:left="1416" w:firstLine="708"/>
        <w:rPr>
          <w:noProof/>
          <w:lang w:val="uk-UA" w:eastAsia="zh-CN"/>
        </w:rPr>
      </w:pPr>
      <w:r>
        <w:rPr>
          <w:noProof/>
          <w:lang w:val="uk-UA" w:eastAsia="zh-CN"/>
        </w:rPr>
        <w:t xml:space="preserve">                                                             </w:t>
      </w:r>
      <w:r w:rsidR="00E84027" w:rsidRPr="00E50029">
        <w:rPr>
          <w:noProof/>
          <w:lang w:val="uk-UA" w:eastAsia="zh-CN"/>
        </w:rPr>
        <w:t xml:space="preserve"> </w:t>
      </w:r>
    </w:p>
    <w:p w14:paraId="63D1204E" w14:textId="77777777" w:rsidR="00391738" w:rsidRDefault="009C4567" w:rsidP="007E6184">
      <w:pPr>
        <w:shd w:val="clear" w:color="auto" w:fill="FFFFFF"/>
        <w:ind w:left="1416" w:firstLine="708"/>
        <w:rPr>
          <w:noProof/>
          <w:lang w:val="uk-UA" w:eastAsia="zh-CN"/>
        </w:rPr>
      </w:pPr>
      <w:r>
        <w:rPr>
          <w:noProof/>
          <w:lang w:val="uk-UA" w:eastAsia="zh-CN"/>
        </w:rPr>
        <w:t xml:space="preserve">                                                              </w:t>
      </w:r>
    </w:p>
    <w:p w14:paraId="3BEFAAA6" w14:textId="77777777" w:rsidR="00391738" w:rsidRDefault="00391738" w:rsidP="007E6184">
      <w:pPr>
        <w:shd w:val="clear" w:color="auto" w:fill="FFFFFF"/>
        <w:ind w:left="1416" w:firstLine="708"/>
        <w:rPr>
          <w:noProof/>
          <w:lang w:val="uk-UA" w:eastAsia="zh-CN"/>
        </w:rPr>
      </w:pPr>
    </w:p>
    <w:p w14:paraId="664B1209" w14:textId="77777777" w:rsidR="00391738" w:rsidRDefault="00391738" w:rsidP="007E6184">
      <w:pPr>
        <w:shd w:val="clear" w:color="auto" w:fill="FFFFFF"/>
        <w:ind w:left="1416" w:firstLine="708"/>
        <w:rPr>
          <w:noProof/>
          <w:lang w:val="uk-UA" w:eastAsia="zh-CN"/>
        </w:rPr>
      </w:pPr>
    </w:p>
    <w:p w14:paraId="1AB40193" w14:textId="75637FC3" w:rsidR="007E6184" w:rsidRPr="00E50029" w:rsidRDefault="00391738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>
        <w:rPr>
          <w:noProof/>
          <w:lang w:val="uk-UA" w:eastAsia="zh-CN"/>
        </w:rPr>
        <w:lastRenderedPageBreak/>
        <w:t xml:space="preserve">                                                             </w:t>
      </w:r>
      <w:r w:rsidR="009C4567">
        <w:rPr>
          <w:noProof/>
          <w:lang w:val="uk-UA" w:eastAsia="zh-CN"/>
        </w:rPr>
        <w:t xml:space="preserve"> </w:t>
      </w:r>
      <w:r w:rsidR="00E84027" w:rsidRPr="00E50029">
        <w:rPr>
          <w:noProof/>
          <w:lang w:val="uk-UA" w:eastAsia="zh-CN"/>
        </w:rPr>
        <w:t xml:space="preserve"> </w:t>
      </w:r>
      <w:r w:rsidR="007E6184" w:rsidRPr="00E50029">
        <w:rPr>
          <w:rFonts w:cs="Times New Roman"/>
          <w:bCs/>
          <w:noProof/>
          <w:lang w:val="uk-UA"/>
        </w:rPr>
        <w:t xml:space="preserve">Додаток  </w:t>
      </w:r>
    </w:p>
    <w:p w14:paraId="06AD2DB0" w14:textId="77777777" w:rsidR="007E6184" w:rsidRPr="00E50029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                                       до рішення Білгород- Дністровської</w:t>
      </w:r>
    </w:p>
    <w:p w14:paraId="3CBE5EC7" w14:textId="77777777" w:rsidR="007E6184" w:rsidRPr="00E50029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                                       міської ради</w:t>
      </w:r>
    </w:p>
    <w:p w14:paraId="319747FD" w14:textId="117FDF78" w:rsidR="009712A6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</w:t>
      </w:r>
      <w:r w:rsidR="00B02335">
        <w:rPr>
          <w:rFonts w:cs="Times New Roman"/>
          <w:bCs/>
          <w:noProof/>
          <w:lang w:val="uk-UA"/>
        </w:rPr>
        <w:t xml:space="preserve">                                       </w:t>
      </w:r>
      <w:r w:rsidR="00B02335" w:rsidRPr="00E50029">
        <w:rPr>
          <w:rFonts w:cs="Times New Roman"/>
          <w:bCs/>
          <w:noProof/>
          <w:lang w:val="uk-UA"/>
        </w:rPr>
        <w:t>від ___________  № _____________</w:t>
      </w:r>
    </w:p>
    <w:p w14:paraId="6E46C7B7" w14:textId="3CD63737" w:rsidR="007E6184" w:rsidRPr="00E50029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 </w:t>
      </w:r>
    </w:p>
    <w:p w14:paraId="2C68A600" w14:textId="77777777" w:rsidR="007E6184" w:rsidRPr="00E50029" w:rsidRDefault="007E6184" w:rsidP="007E61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right="453"/>
        <w:jc w:val="center"/>
        <w:rPr>
          <w:rFonts w:eastAsia="Calibri"/>
          <w:b/>
          <w:noProof/>
          <w:lang w:val="uk-UA"/>
        </w:rPr>
      </w:pPr>
    </w:p>
    <w:p w14:paraId="35BF36AC" w14:textId="4EE0F2FE" w:rsidR="00767C94" w:rsidRPr="00E56134" w:rsidRDefault="00194956" w:rsidP="00767C94">
      <w:pPr>
        <w:pStyle w:val="aa"/>
        <w:jc w:val="center"/>
        <w:rPr>
          <w:b/>
          <w:bCs/>
          <w:noProof/>
          <w:lang w:val="uk-UA"/>
        </w:rPr>
      </w:pPr>
      <w:r w:rsidRPr="00E56134">
        <w:rPr>
          <w:b/>
          <w:bCs/>
          <w:noProof/>
          <w:lang w:val="uk-UA"/>
        </w:rPr>
        <w:t xml:space="preserve">Розділ V. </w:t>
      </w:r>
      <w:r w:rsidR="00767C94" w:rsidRPr="00E56134">
        <w:rPr>
          <w:b/>
          <w:bCs/>
          <w:noProof/>
          <w:lang w:val="uk-UA"/>
        </w:rPr>
        <w:t>Особливості  діяльності пересувного віддаленого робочого місця</w:t>
      </w:r>
    </w:p>
    <w:p w14:paraId="03A135DC" w14:textId="10336888" w:rsidR="00767C94" w:rsidRPr="00E56134" w:rsidRDefault="00767C94" w:rsidP="00767C94">
      <w:pPr>
        <w:pStyle w:val="aa"/>
        <w:jc w:val="center"/>
        <w:rPr>
          <w:b/>
          <w:bCs/>
          <w:iCs/>
          <w:noProof/>
          <w:lang w:val="uk-UA"/>
        </w:rPr>
      </w:pPr>
      <w:r w:rsidRPr="00E56134">
        <w:rPr>
          <w:b/>
          <w:bCs/>
          <w:iCs/>
          <w:noProof/>
          <w:lang w:val="uk-UA"/>
        </w:rPr>
        <w:t xml:space="preserve">адміністратора </w:t>
      </w:r>
      <w:bookmarkStart w:id="0" w:name="_Hlk215177272"/>
      <w:r w:rsidRPr="00E56134">
        <w:rPr>
          <w:b/>
          <w:bCs/>
          <w:iCs/>
          <w:noProof/>
          <w:lang w:val="uk-UA"/>
        </w:rPr>
        <w:t xml:space="preserve"> Центру надання адміністративних послуг</w:t>
      </w:r>
    </w:p>
    <w:p w14:paraId="4D09EA82" w14:textId="77777777" w:rsidR="00767C94" w:rsidRPr="00E56134" w:rsidRDefault="00767C94" w:rsidP="00767C94">
      <w:pPr>
        <w:pStyle w:val="aa"/>
        <w:jc w:val="center"/>
        <w:rPr>
          <w:b/>
          <w:bCs/>
          <w:noProof/>
          <w:lang w:val="uk-UA"/>
        </w:rPr>
      </w:pPr>
      <w:r w:rsidRPr="00E56134">
        <w:rPr>
          <w:b/>
          <w:bCs/>
          <w:iCs/>
          <w:noProof/>
          <w:lang w:val="uk-UA"/>
        </w:rPr>
        <w:t xml:space="preserve"> </w:t>
      </w:r>
      <w:bookmarkStart w:id="1" w:name="_Hlk215176357"/>
      <w:r w:rsidRPr="00E56134">
        <w:rPr>
          <w:b/>
          <w:bCs/>
          <w:iCs/>
          <w:noProof/>
          <w:lang w:val="uk-UA"/>
        </w:rPr>
        <w:t xml:space="preserve">Білгород-Дністровської міської ради  </w:t>
      </w:r>
      <w:r w:rsidRPr="00E56134">
        <w:rPr>
          <w:b/>
          <w:bCs/>
          <w:noProof/>
          <w:lang w:val="uk-UA"/>
        </w:rPr>
        <w:t xml:space="preserve">із застосуванням </w:t>
      </w:r>
      <w:bookmarkStart w:id="2" w:name="_Hlk215177541"/>
    </w:p>
    <w:p w14:paraId="2C4A0566" w14:textId="101692C9" w:rsidR="00767C94" w:rsidRPr="00E56134" w:rsidRDefault="00767C94" w:rsidP="00E50029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b/>
          <w:bCs/>
          <w:noProof/>
          <w:lang w:val="uk-UA"/>
        </w:rPr>
      </w:pPr>
      <w:r w:rsidRPr="00E56134">
        <w:rPr>
          <w:rFonts w:eastAsia="Times New Roman" w:cs="Times New Roman"/>
          <w:b/>
          <w:bCs/>
          <w:noProof/>
          <w:lang w:val="uk-UA"/>
        </w:rPr>
        <w:t>сервісу «Мобільний адміністратор»</w:t>
      </w:r>
      <w:bookmarkEnd w:id="0"/>
      <w:bookmarkEnd w:id="1"/>
      <w:bookmarkEnd w:id="2"/>
    </w:p>
    <w:p w14:paraId="304B4085" w14:textId="77777777" w:rsidR="00E50029" w:rsidRPr="00E56134" w:rsidRDefault="00E50029" w:rsidP="00E50029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b/>
          <w:bCs/>
          <w:noProof/>
          <w:lang w:val="uk-UA"/>
        </w:rPr>
      </w:pPr>
    </w:p>
    <w:p w14:paraId="2EBDE44F" w14:textId="1828CABD" w:rsidR="00767C94" w:rsidRPr="00E56134" w:rsidRDefault="00751E9B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>5.1</w:t>
      </w:r>
      <w:r w:rsidR="00F731C5" w:rsidRPr="00E56134">
        <w:rPr>
          <w:rFonts w:eastAsia="Times New Roman" w:cs="Times New Roman"/>
          <w:noProof/>
          <w:lang w:val="uk-UA"/>
        </w:rPr>
        <w:t>.</w:t>
      </w:r>
      <w:r w:rsidR="00767C94" w:rsidRPr="00E56134">
        <w:rPr>
          <w:rFonts w:eastAsia="Times New Roman" w:cs="Times New Roman"/>
          <w:noProof/>
          <w:lang w:val="uk-UA"/>
        </w:rPr>
        <w:t xml:space="preserve">Пересувне віддалене робоче місце адміністратора </w:t>
      </w:r>
      <w:r w:rsidR="00065CAB" w:rsidRPr="00E56134">
        <w:rPr>
          <w:rFonts w:eastAsia="Times New Roman" w:cs="Times New Roman"/>
          <w:noProof/>
          <w:lang w:val="uk-UA"/>
        </w:rPr>
        <w:t>Ц</w:t>
      </w:r>
      <w:r w:rsidR="00767C94" w:rsidRPr="00E56134">
        <w:rPr>
          <w:rFonts w:eastAsia="Times New Roman" w:cs="Times New Roman"/>
          <w:noProof/>
          <w:lang w:val="uk-UA"/>
        </w:rPr>
        <w:t>ентр</w:t>
      </w:r>
      <w:r w:rsidR="00065CAB" w:rsidRPr="00E56134">
        <w:rPr>
          <w:rFonts w:eastAsia="Times New Roman" w:cs="Times New Roman"/>
          <w:noProof/>
          <w:lang w:val="uk-UA"/>
        </w:rPr>
        <w:t>а</w:t>
      </w:r>
      <w:r w:rsidR="00767C94" w:rsidRPr="00E56134">
        <w:rPr>
          <w:rFonts w:eastAsia="Times New Roman" w:cs="Times New Roman"/>
          <w:noProof/>
          <w:lang w:val="uk-UA"/>
        </w:rPr>
        <w:t xml:space="preserve"> надання адміністративних послуг </w:t>
      </w:r>
      <w:r w:rsidR="00065CAB" w:rsidRPr="00E56134">
        <w:rPr>
          <w:rFonts w:eastAsia="Times New Roman" w:cs="Times New Roman"/>
          <w:noProof/>
          <w:lang w:val="uk-UA"/>
        </w:rPr>
        <w:t>Білгород-Дністровської міської ради</w:t>
      </w:r>
      <w:r w:rsidR="00F731C5" w:rsidRPr="00E56134">
        <w:rPr>
          <w:rFonts w:eastAsia="Times New Roman" w:cs="Times New Roman"/>
          <w:noProof/>
          <w:lang w:val="uk-UA"/>
        </w:rPr>
        <w:t xml:space="preserve"> </w:t>
      </w:r>
      <w:r w:rsidR="00E50029" w:rsidRPr="00E56134">
        <w:rPr>
          <w:rFonts w:eastAsia="Times New Roman" w:cs="Times New Roman"/>
          <w:noProof/>
          <w:lang w:val="uk-UA"/>
        </w:rPr>
        <w:t xml:space="preserve">(далі </w:t>
      </w:r>
      <w:r w:rsidR="0047376A" w:rsidRPr="00E56134">
        <w:rPr>
          <w:rFonts w:eastAsia="Times New Roman" w:cs="Times New Roman"/>
          <w:noProof/>
          <w:lang w:val="uk-UA"/>
        </w:rPr>
        <w:t xml:space="preserve">- </w:t>
      </w:r>
      <w:r w:rsidR="00E50029" w:rsidRPr="00E56134">
        <w:rPr>
          <w:rFonts w:eastAsia="Times New Roman" w:cs="Times New Roman"/>
          <w:noProof/>
          <w:lang w:val="uk-UA"/>
        </w:rPr>
        <w:t>Ц</w:t>
      </w:r>
      <w:r w:rsidR="0047376A" w:rsidRPr="00E56134">
        <w:rPr>
          <w:rFonts w:eastAsia="Times New Roman" w:cs="Times New Roman"/>
          <w:noProof/>
          <w:lang w:val="uk-UA"/>
        </w:rPr>
        <w:t>ентр</w:t>
      </w:r>
      <w:r w:rsidR="00E50029" w:rsidRPr="00E56134">
        <w:rPr>
          <w:rFonts w:eastAsia="Times New Roman" w:cs="Times New Roman"/>
          <w:noProof/>
          <w:lang w:val="uk-UA"/>
        </w:rPr>
        <w:t xml:space="preserve">) </w:t>
      </w:r>
      <w:r w:rsidR="00767C94" w:rsidRPr="00E56134">
        <w:rPr>
          <w:rFonts w:eastAsia="Times New Roman" w:cs="Times New Roman"/>
          <w:noProof/>
          <w:lang w:val="uk-UA"/>
        </w:rPr>
        <w:t>призначене для проведення виїзного надання адміністративних та інших пу</w:t>
      </w:r>
      <w:r w:rsidR="000C411C" w:rsidRPr="00E56134">
        <w:rPr>
          <w:rFonts w:eastAsia="Times New Roman" w:cs="Times New Roman"/>
          <w:noProof/>
          <w:lang w:val="uk-UA"/>
        </w:rPr>
        <w:t>б</w:t>
      </w:r>
      <w:r w:rsidR="00767C94" w:rsidRPr="00E56134">
        <w:rPr>
          <w:rFonts w:eastAsia="Times New Roman" w:cs="Times New Roman"/>
          <w:noProof/>
          <w:lang w:val="uk-UA"/>
        </w:rPr>
        <w:t xml:space="preserve">лічних послуг суб’єктам звернення із застосуванням сервісу </w:t>
      </w:r>
      <w:r w:rsidR="00065CAB" w:rsidRPr="00E56134">
        <w:rPr>
          <w:rFonts w:eastAsia="Times New Roman" w:cs="Times New Roman"/>
          <w:noProof/>
          <w:lang w:val="uk-UA"/>
        </w:rPr>
        <w:t>«</w:t>
      </w:r>
      <w:r w:rsidR="00767C94" w:rsidRPr="00E56134">
        <w:rPr>
          <w:rFonts w:eastAsia="Times New Roman" w:cs="Times New Roman"/>
          <w:noProof/>
          <w:lang w:val="uk-UA"/>
        </w:rPr>
        <w:t>Мобільний адміністратор</w:t>
      </w:r>
      <w:r w:rsidR="000C411C" w:rsidRPr="00E56134">
        <w:rPr>
          <w:rFonts w:eastAsia="Times New Roman" w:cs="Times New Roman"/>
          <w:noProof/>
          <w:lang w:val="uk-UA"/>
        </w:rPr>
        <w:t>»</w:t>
      </w:r>
      <w:r w:rsidR="00E56134">
        <w:rPr>
          <w:rFonts w:eastAsia="Times New Roman" w:cs="Times New Roman"/>
          <w:noProof/>
          <w:lang w:val="uk-UA"/>
        </w:rPr>
        <w:t xml:space="preserve"> - о</w:t>
      </w:r>
      <w:r w:rsidR="00767C94" w:rsidRPr="00E56134">
        <w:rPr>
          <w:rFonts w:eastAsia="Times New Roman" w:cs="Times New Roman"/>
          <w:noProof/>
          <w:lang w:val="uk-UA"/>
        </w:rPr>
        <w:t>бслуговування проводиться адміністратором за місцем проживання/перебування суб’єкта звернення (житло, заклад охорони здоров’я, заклад соціального захисту тощо) за допомогою ручного мобільного комплекту програмних та технічних засобів з вільним доступом до мережі  Інтернет.</w:t>
      </w:r>
    </w:p>
    <w:p w14:paraId="45EC84C3" w14:textId="5E2C254E" w:rsidR="00767C94" w:rsidRPr="00E56134" w:rsidRDefault="00F731C5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5.2. </w:t>
      </w:r>
      <w:r w:rsidR="00767C94" w:rsidRPr="00E56134">
        <w:rPr>
          <w:rFonts w:eastAsia="Times New Roman" w:cs="Times New Roman"/>
          <w:noProof/>
          <w:lang w:val="uk-UA"/>
        </w:rPr>
        <w:t xml:space="preserve">За рішенням </w:t>
      </w:r>
      <w:r w:rsidR="000C411C" w:rsidRPr="00E56134">
        <w:rPr>
          <w:rFonts w:eastAsia="Times New Roman" w:cs="Times New Roman"/>
          <w:noProof/>
          <w:lang w:val="uk-UA"/>
        </w:rPr>
        <w:t>Білгород</w:t>
      </w:r>
      <w:r w:rsidR="009A486F" w:rsidRPr="00E56134">
        <w:rPr>
          <w:rFonts w:eastAsia="Times New Roman" w:cs="Times New Roman"/>
          <w:noProof/>
          <w:lang w:val="uk-UA"/>
        </w:rPr>
        <w:t>-Дністровської міської</w:t>
      </w:r>
      <w:r w:rsidR="00767C94" w:rsidRPr="00E56134">
        <w:rPr>
          <w:rFonts w:eastAsia="Times New Roman" w:cs="Times New Roman"/>
          <w:noProof/>
          <w:lang w:val="uk-UA"/>
        </w:rPr>
        <w:t xml:space="preserve"> ради утворюється пересувне віддалене робоче місце адміністратора Центр</w:t>
      </w:r>
      <w:r w:rsidR="009A486F" w:rsidRPr="00E56134">
        <w:rPr>
          <w:rFonts w:eastAsia="Times New Roman" w:cs="Times New Roman"/>
          <w:noProof/>
          <w:lang w:val="uk-UA"/>
        </w:rPr>
        <w:t>у</w:t>
      </w:r>
      <w:r w:rsidR="00767C94" w:rsidRPr="00E56134">
        <w:rPr>
          <w:rFonts w:eastAsia="Times New Roman" w:cs="Times New Roman"/>
          <w:noProof/>
          <w:lang w:val="uk-UA"/>
        </w:rPr>
        <w:t xml:space="preserve"> надання адміністративних послуг </w:t>
      </w:r>
      <w:r w:rsidR="00455B60" w:rsidRPr="00E56134">
        <w:rPr>
          <w:rFonts w:eastAsia="Times New Roman" w:cs="Times New Roman"/>
          <w:noProof/>
          <w:lang w:val="uk-UA"/>
        </w:rPr>
        <w:t xml:space="preserve">Білгород-Дністровської міської ради </w:t>
      </w:r>
      <w:r w:rsidR="00767C94" w:rsidRPr="00E56134">
        <w:rPr>
          <w:rFonts w:eastAsia="Times New Roman" w:cs="Times New Roman"/>
          <w:noProof/>
          <w:lang w:val="uk-UA"/>
        </w:rPr>
        <w:t>із застосуванням сервісу «Мобільний адміністратор»</w:t>
      </w:r>
      <w:r w:rsidRPr="00E56134">
        <w:rPr>
          <w:rFonts w:eastAsia="Times New Roman" w:cs="Times New Roman"/>
          <w:noProof/>
          <w:lang w:val="uk-UA"/>
        </w:rPr>
        <w:t xml:space="preserve"> (далі – пересувне ВРМ)</w:t>
      </w:r>
      <w:r w:rsidR="00767C94" w:rsidRPr="00E56134">
        <w:rPr>
          <w:rFonts w:eastAsia="Times New Roman" w:cs="Times New Roman"/>
          <w:noProof/>
          <w:lang w:val="uk-UA"/>
        </w:rPr>
        <w:t>.</w:t>
      </w:r>
    </w:p>
    <w:p w14:paraId="1DAE136B" w14:textId="5C02EBD4" w:rsidR="00767C94" w:rsidRPr="00E56134" w:rsidRDefault="00F731C5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5.3. </w:t>
      </w:r>
      <w:r w:rsidR="00767C94" w:rsidRPr="00E56134">
        <w:rPr>
          <w:rFonts w:eastAsia="Times New Roman" w:cs="Times New Roman"/>
          <w:noProof/>
          <w:lang w:val="uk-UA"/>
        </w:rPr>
        <w:t xml:space="preserve">Формування комплекту програмних та технічних засобів, що використовуються на  </w:t>
      </w:r>
      <w:r w:rsidRPr="00E56134">
        <w:rPr>
          <w:rFonts w:eastAsia="Times New Roman" w:cs="Times New Roman"/>
          <w:noProof/>
          <w:lang w:val="uk-UA"/>
        </w:rPr>
        <w:t>пересувн</w:t>
      </w:r>
      <w:r w:rsidR="00F213AD" w:rsidRPr="00E56134">
        <w:rPr>
          <w:rFonts w:eastAsia="Times New Roman" w:cs="Times New Roman"/>
          <w:noProof/>
          <w:lang w:val="uk-UA"/>
        </w:rPr>
        <w:t>ому</w:t>
      </w:r>
      <w:r w:rsidRPr="00E56134">
        <w:rPr>
          <w:rFonts w:eastAsia="Times New Roman" w:cs="Times New Roman"/>
          <w:noProof/>
          <w:lang w:val="uk-UA"/>
        </w:rPr>
        <w:t xml:space="preserve"> ВРМ</w:t>
      </w:r>
      <w:r w:rsidR="0047376A" w:rsidRPr="00E56134">
        <w:rPr>
          <w:rFonts w:eastAsia="Times New Roman" w:cs="Times New Roman"/>
          <w:noProof/>
          <w:lang w:val="uk-UA"/>
        </w:rPr>
        <w:t>,</w:t>
      </w:r>
      <w:r w:rsidRPr="00E56134">
        <w:rPr>
          <w:rFonts w:eastAsia="Times New Roman" w:cs="Times New Roman"/>
          <w:noProof/>
          <w:lang w:val="uk-UA"/>
        </w:rPr>
        <w:t xml:space="preserve">  </w:t>
      </w:r>
      <w:r w:rsidR="00767C94" w:rsidRPr="00E56134">
        <w:rPr>
          <w:rFonts w:eastAsia="Times New Roman" w:cs="Times New Roman"/>
          <w:noProof/>
          <w:lang w:val="uk-UA"/>
        </w:rPr>
        <w:t xml:space="preserve">здійснюється залежно від адміністративних </w:t>
      </w:r>
      <w:bookmarkStart w:id="3" w:name="_Hlk217469075"/>
      <w:r w:rsidR="00767C94" w:rsidRPr="00E56134">
        <w:rPr>
          <w:rFonts w:eastAsia="Times New Roman" w:cs="Times New Roman"/>
          <w:noProof/>
          <w:lang w:val="uk-UA"/>
        </w:rPr>
        <w:t>та інших публічних послуг</w:t>
      </w:r>
      <w:bookmarkEnd w:id="3"/>
      <w:r w:rsidR="00767C94" w:rsidRPr="00E56134">
        <w:rPr>
          <w:rFonts w:eastAsia="Times New Roman" w:cs="Times New Roman"/>
          <w:noProof/>
          <w:lang w:val="uk-UA"/>
        </w:rPr>
        <w:t>, які надаються на такому робочому місці.</w:t>
      </w:r>
    </w:p>
    <w:p w14:paraId="3A2BBCE6" w14:textId="2F5A912C" w:rsidR="00767C94" w:rsidRPr="00E56134" w:rsidRDefault="00F731C5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5.4. </w:t>
      </w:r>
      <w:r w:rsidR="00767C94" w:rsidRPr="00E56134">
        <w:rPr>
          <w:rFonts w:eastAsia="Times New Roman" w:cs="Times New Roman"/>
          <w:noProof/>
          <w:lang w:val="uk-UA"/>
        </w:rPr>
        <w:t xml:space="preserve">Захист інформації на пересувному </w:t>
      </w:r>
      <w:r w:rsidR="00F213AD" w:rsidRPr="00E56134">
        <w:rPr>
          <w:rFonts w:eastAsia="Times New Roman" w:cs="Times New Roman"/>
          <w:noProof/>
          <w:lang w:val="uk-UA"/>
        </w:rPr>
        <w:t>В</w:t>
      </w:r>
      <w:r w:rsidRPr="00E56134">
        <w:rPr>
          <w:rFonts w:eastAsia="Times New Roman" w:cs="Times New Roman"/>
          <w:noProof/>
          <w:lang w:val="uk-UA"/>
        </w:rPr>
        <w:t xml:space="preserve">РМ </w:t>
      </w:r>
      <w:r w:rsidR="00767C94" w:rsidRPr="00E56134">
        <w:rPr>
          <w:rFonts w:eastAsia="Times New Roman" w:cs="Times New Roman"/>
          <w:noProof/>
          <w:lang w:val="uk-UA"/>
        </w:rPr>
        <w:t>здійснюється відповідно до вимог законодавства  у  сфері захисту інформації в інформаційно-телекомунікаційних системах.</w:t>
      </w:r>
    </w:p>
    <w:p w14:paraId="3AFA92E8" w14:textId="01EF2B6D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4" w:name="n363"/>
      <w:bookmarkEnd w:id="4"/>
      <w:r w:rsidRPr="00E56134">
        <w:rPr>
          <w:rFonts w:eastAsia="Times New Roman" w:cs="Times New Roman"/>
          <w:noProof/>
          <w:lang w:val="uk-UA"/>
        </w:rPr>
        <w:t>5.</w:t>
      </w:r>
      <w:r w:rsidR="00672ECD" w:rsidRPr="00E56134">
        <w:rPr>
          <w:rFonts w:eastAsia="Times New Roman" w:cs="Times New Roman"/>
          <w:noProof/>
          <w:lang w:val="uk-UA"/>
        </w:rPr>
        <w:t>5.</w:t>
      </w:r>
      <w:r w:rsidRPr="00E56134">
        <w:rPr>
          <w:rFonts w:eastAsia="Times New Roman" w:cs="Times New Roman"/>
          <w:noProof/>
          <w:lang w:val="uk-UA"/>
        </w:rPr>
        <w:t xml:space="preserve"> </w:t>
      </w:r>
      <w:r w:rsidR="00F213AD" w:rsidRPr="00E56134">
        <w:rPr>
          <w:rFonts w:eastAsia="Times New Roman" w:cs="Times New Roman"/>
          <w:noProof/>
          <w:lang w:val="uk-UA"/>
        </w:rPr>
        <w:t>Білгород-Дністровська міська</w:t>
      </w:r>
      <w:r w:rsidRPr="00E56134">
        <w:rPr>
          <w:rFonts w:eastAsia="Times New Roman" w:cs="Times New Roman"/>
          <w:noProof/>
          <w:lang w:val="uk-UA"/>
        </w:rPr>
        <w:t xml:space="preserve"> рада</w:t>
      </w:r>
      <w:r w:rsidR="00F213AD" w:rsidRPr="00E56134">
        <w:rPr>
          <w:rFonts w:eastAsia="Times New Roman" w:cs="Times New Roman"/>
          <w:noProof/>
          <w:lang w:val="uk-UA"/>
        </w:rPr>
        <w:t xml:space="preserve"> </w:t>
      </w:r>
      <w:r w:rsidRPr="00E56134">
        <w:rPr>
          <w:rFonts w:eastAsia="Times New Roman" w:cs="Times New Roman"/>
          <w:noProof/>
          <w:lang w:val="uk-UA"/>
        </w:rPr>
        <w:t xml:space="preserve">визначає порядок роботи пересувного </w:t>
      </w:r>
      <w:r w:rsidR="00F213AD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 xml:space="preserve"> та перелік категорій суб’єктів звернення, яким можуть надаватися адміністративні послуги на ньому.</w:t>
      </w:r>
    </w:p>
    <w:p w14:paraId="39E28F78" w14:textId="0EBF6EE6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5" w:name="n430"/>
      <w:bookmarkEnd w:id="5"/>
      <w:r w:rsidRPr="00E56134">
        <w:rPr>
          <w:rFonts w:eastAsia="Times New Roman" w:cs="Times New Roman"/>
          <w:noProof/>
          <w:lang w:val="uk-UA"/>
        </w:rPr>
        <w:t>5</w:t>
      </w:r>
      <w:r w:rsidR="00004A68" w:rsidRPr="00E56134">
        <w:rPr>
          <w:rFonts w:eastAsia="Times New Roman" w:cs="Times New Roman"/>
          <w:noProof/>
          <w:lang w:val="uk-UA"/>
        </w:rPr>
        <w:t>.6</w:t>
      </w:r>
      <w:r w:rsidRPr="00E56134">
        <w:rPr>
          <w:rFonts w:eastAsia="Times New Roman" w:cs="Times New Roman"/>
          <w:noProof/>
          <w:lang w:val="uk-UA"/>
        </w:rPr>
        <w:t xml:space="preserve">. Сервіс </w:t>
      </w:r>
      <w:r w:rsidR="0047376A" w:rsidRPr="00E56134">
        <w:rPr>
          <w:rFonts w:eastAsia="Times New Roman" w:cs="Times New Roman"/>
          <w:noProof/>
          <w:lang w:val="uk-UA"/>
        </w:rPr>
        <w:t>«</w:t>
      </w:r>
      <w:r w:rsidRPr="00E56134">
        <w:rPr>
          <w:rFonts w:eastAsia="Times New Roman" w:cs="Times New Roman"/>
          <w:noProof/>
          <w:lang w:val="uk-UA"/>
        </w:rPr>
        <w:t>Мобільний адміністратор</w:t>
      </w:r>
      <w:r w:rsidR="0047376A" w:rsidRPr="00E56134">
        <w:rPr>
          <w:rFonts w:eastAsia="Times New Roman" w:cs="Times New Roman"/>
          <w:noProof/>
          <w:lang w:val="uk-UA"/>
        </w:rPr>
        <w:t>»</w:t>
      </w:r>
      <w:r w:rsidR="00C262EF" w:rsidRPr="00E56134">
        <w:rPr>
          <w:rFonts w:eastAsia="Times New Roman" w:cs="Times New Roman"/>
          <w:noProof/>
          <w:lang w:val="uk-UA"/>
        </w:rPr>
        <w:t xml:space="preserve"> </w:t>
      </w:r>
      <w:r w:rsidRPr="00E56134">
        <w:rPr>
          <w:rFonts w:eastAsia="Times New Roman" w:cs="Times New Roman"/>
          <w:noProof/>
          <w:lang w:val="uk-UA"/>
        </w:rPr>
        <w:t>застосовується для надання адміністративних послуг та інших публічних послуг і видачі результатів їх надання (у тому числі рішення про відмову в задоволенні заяви суб’єкта звернення) маломобільним групам населення</w:t>
      </w:r>
      <w:r w:rsidR="00F00478" w:rsidRPr="00E56134">
        <w:rPr>
          <w:rFonts w:eastAsia="Times New Roman" w:cs="Times New Roman"/>
          <w:noProof/>
          <w:lang w:val="uk-UA"/>
        </w:rPr>
        <w:t xml:space="preserve"> Білгород-Дністровської міської тер</w:t>
      </w:r>
      <w:r w:rsidRPr="00E56134">
        <w:rPr>
          <w:rFonts w:eastAsia="Times New Roman" w:cs="Times New Roman"/>
          <w:noProof/>
          <w:lang w:val="uk-UA"/>
        </w:rPr>
        <w:t xml:space="preserve">иторіальної громади. </w:t>
      </w:r>
    </w:p>
    <w:p w14:paraId="43A6C97B" w14:textId="04BE00D7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6" w:name="n518"/>
      <w:bookmarkStart w:id="7" w:name="n431"/>
      <w:bookmarkStart w:id="8" w:name="n519"/>
      <w:bookmarkStart w:id="9" w:name="n432"/>
      <w:bookmarkStart w:id="10" w:name="n433"/>
      <w:bookmarkEnd w:id="6"/>
      <w:bookmarkEnd w:id="7"/>
      <w:bookmarkEnd w:id="8"/>
      <w:bookmarkEnd w:id="9"/>
      <w:bookmarkEnd w:id="10"/>
      <w:r w:rsidRPr="00E56134">
        <w:rPr>
          <w:rFonts w:eastAsia="Times New Roman" w:cs="Times New Roman"/>
          <w:noProof/>
          <w:lang w:val="uk-UA"/>
        </w:rPr>
        <w:t>5</w:t>
      </w:r>
      <w:r w:rsidR="00F00478" w:rsidRPr="00E56134">
        <w:rPr>
          <w:rFonts w:eastAsia="Times New Roman" w:cs="Times New Roman"/>
          <w:noProof/>
          <w:lang w:val="uk-UA"/>
        </w:rPr>
        <w:t>.7</w:t>
      </w:r>
      <w:r w:rsidRPr="00E56134">
        <w:rPr>
          <w:rFonts w:eastAsia="Times New Roman" w:cs="Times New Roman"/>
          <w:noProof/>
          <w:lang w:val="uk-UA"/>
        </w:rPr>
        <w:t xml:space="preserve">. Складення (уточнення) маршруту та графіка роботи пересувного </w:t>
      </w:r>
      <w:r w:rsidR="00F00478" w:rsidRPr="00E56134">
        <w:rPr>
          <w:rFonts w:eastAsia="Times New Roman" w:cs="Times New Roman"/>
          <w:noProof/>
          <w:lang w:val="uk-UA"/>
        </w:rPr>
        <w:t xml:space="preserve">ВРМ </w:t>
      </w:r>
      <w:r w:rsidRPr="00E56134">
        <w:rPr>
          <w:rFonts w:eastAsia="Times New Roman" w:cs="Times New Roman"/>
          <w:noProof/>
          <w:lang w:val="uk-UA"/>
        </w:rPr>
        <w:t xml:space="preserve">здійснюється на підставі заяв про надання відповідного сервісу. Якщо у роботі пересувного </w:t>
      </w:r>
      <w:r w:rsidR="00F00478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 xml:space="preserve"> беруть участь представники суб’єктів надання адміністративних послуг, маршрут та графік роботи погоджується із зазначеними суб’єктами.</w:t>
      </w:r>
    </w:p>
    <w:p w14:paraId="6BDEA736" w14:textId="2B68E3D0" w:rsidR="000461B1" w:rsidRPr="00E56134" w:rsidRDefault="000461B1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Інформація про маршрут та графік роботи пересувного </w:t>
      </w:r>
      <w:r w:rsidR="00022A24">
        <w:rPr>
          <w:rFonts w:eastAsia="Times New Roman" w:cs="Times New Roman"/>
          <w:noProof/>
          <w:lang w:val="uk-UA"/>
        </w:rPr>
        <w:t xml:space="preserve">ВРМ </w:t>
      </w:r>
      <w:r w:rsidRPr="00E56134">
        <w:rPr>
          <w:rFonts w:eastAsia="Times New Roman" w:cs="Times New Roman"/>
          <w:noProof/>
          <w:lang w:val="uk-UA"/>
        </w:rPr>
        <w:t>повинна своєчасно оновлюватися та бути доступною для населення, яке обслуговується на ньому.</w:t>
      </w:r>
      <w:bookmarkStart w:id="11" w:name="n434"/>
      <w:bookmarkEnd w:id="11"/>
    </w:p>
    <w:p w14:paraId="536CA97F" w14:textId="598D8BD3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2" w:name="n435"/>
      <w:bookmarkEnd w:id="12"/>
      <w:r w:rsidRPr="00E56134">
        <w:rPr>
          <w:rFonts w:eastAsia="Times New Roman" w:cs="Times New Roman"/>
          <w:noProof/>
          <w:lang w:val="uk-UA"/>
        </w:rPr>
        <w:t>5</w:t>
      </w:r>
      <w:r w:rsidR="00E50029" w:rsidRPr="00E56134">
        <w:rPr>
          <w:rFonts w:eastAsia="Times New Roman" w:cs="Times New Roman"/>
          <w:noProof/>
          <w:lang w:val="uk-UA"/>
        </w:rPr>
        <w:t>.</w:t>
      </w:r>
      <w:r w:rsidR="007E732B">
        <w:rPr>
          <w:rFonts w:eastAsia="Times New Roman" w:cs="Times New Roman"/>
          <w:noProof/>
          <w:lang w:val="uk-UA"/>
        </w:rPr>
        <w:t>8</w:t>
      </w:r>
      <w:r w:rsidRPr="00E56134">
        <w:rPr>
          <w:rFonts w:eastAsia="Times New Roman" w:cs="Times New Roman"/>
          <w:noProof/>
          <w:lang w:val="uk-UA"/>
        </w:rPr>
        <w:t xml:space="preserve">. Заяви про надання сервісу </w:t>
      </w:r>
      <w:r w:rsidR="006919EC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Pr="00E56134">
        <w:rPr>
          <w:rFonts w:eastAsia="Times New Roman" w:cs="Times New Roman"/>
          <w:noProof/>
          <w:lang w:val="uk-UA"/>
        </w:rPr>
        <w:t>подаються до Центру суб’єктами  звернень,  їх представниками, родичами, особами, які здійснюють догляд за ними або проживають разом з ними, а також закладами охорони здоров’я, закладами соціального захисту, іншими закладами та установами, де проживають/перебувають суб’єкти звернення, одним із таких способів:</w:t>
      </w:r>
    </w:p>
    <w:p w14:paraId="0AAF40AF" w14:textId="77777777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3" w:name="n436"/>
      <w:bookmarkEnd w:id="13"/>
      <w:r w:rsidRPr="00E56134">
        <w:rPr>
          <w:rFonts w:eastAsia="Times New Roman" w:cs="Times New Roman"/>
          <w:noProof/>
          <w:lang w:val="uk-UA"/>
        </w:rPr>
        <w:t>1)  в  усній формі  -  у разі подання  заяви  за  телефоном;</w:t>
      </w:r>
    </w:p>
    <w:p w14:paraId="0051415C" w14:textId="07E96318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4" w:name="n437"/>
      <w:bookmarkEnd w:id="14"/>
      <w:r w:rsidRPr="00E56134">
        <w:rPr>
          <w:rFonts w:eastAsia="Times New Roman" w:cs="Times New Roman"/>
          <w:noProof/>
          <w:lang w:val="uk-UA"/>
        </w:rPr>
        <w:t>2)  у паперовій формі – у разі відвідування Центру,  або  у разі надсилання заяви поштою;</w:t>
      </w:r>
    </w:p>
    <w:p w14:paraId="48451A59" w14:textId="77777777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5" w:name="n438"/>
      <w:bookmarkEnd w:id="15"/>
      <w:r w:rsidRPr="00E56134">
        <w:rPr>
          <w:rFonts w:eastAsia="Times New Roman" w:cs="Times New Roman"/>
          <w:noProof/>
          <w:lang w:val="uk-UA"/>
        </w:rPr>
        <w:t xml:space="preserve">3) в електронній формі - у разі подання заяви через відповідну інформаційно-телекомунікаційну систему. </w:t>
      </w:r>
    </w:p>
    <w:p w14:paraId="1E109D74" w14:textId="6D7F2104" w:rsidR="00767C94" w:rsidRPr="00E56134" w:rsidRDefault="00E50029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6" w:name="n439"/>
      <w:bookmarkEnd w:id="16"/>
      <w:r w:rsidRPr="00E56134">
        <w:rPr>
          <w:rFonts w:eastAsia="Times New Roman" w:cs="Times New Roman"/>
          <w:noProof/>
          <w:lang w:val="uk-UA"/>
        </w:rPr>
        <w:t>5.</w:t>
      </w:r>
      <w:r w:rsidR="00022A24">
        <w:rPr>
          <w:rFonts w:eastAsia="Times New Roman" w:cs="Times New Roman"/>
          <w:noProof/>
          <w:lang w:val="uk-UA"/>
        </w:rPr>
        <w:t>9</w:t>
      </w:r>
      <w:r w:rsidRPr="00E56134">
        <w:rPr>
          <w:rFonts w:eastAsia="Times New Roman" w:cs="Times New Roman"/>
          <w:noProof/>
          <w:lang w:val="uk-UA"/>
        </w:rPr>
        <w:t>.</w:t>
      </w:r>
      <w:r w:rsidR="00767C94" w:rsidRPr="00E56134">
        <w:rPr>
          <w:rFonts w:eastAsia="Times New Roman" w:cs="Times New Roman"/>
          <w:noProof/>
          <w:lang w:val="uk-UA"/>
        </w:rPr>
        <w:t xml:space="preserve"> Про застосування сервісу </w:t>
      </w:r>
      <w:r w:rsidR="002A305D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="00767C94" w:rsidRPr="00E56134">
        <w:rPr>
          <w:rFonts w:eastAsia="Times New Roman" w:cs="Times New Roman"/>
          <w:noProof/>
          <w:lang w:val="uk-UA"/>
        </w:rPr>
        <w:t xml:space="preserve">адміністратор Центру невідкладно  повідомляє  особі, яка подала заяву, а за наявності обґрунтованих причин - у строк не пізніше наступного робочого дня з дня отримання заяви у спосіб, вказаний нею в </w:t>
      </w:r>
      <w:r w:rsidR="00767C94" w:rsidRPr="00E56134">
        <w:rPr>
          <w:rFonts w:eastAsia="Times New Roman" w:cs="Times New Roman"/>
          <w:noProof/>
          <w:lang w:val="uk-UA"/>
        </w:rPr>
        <w:lastRenderedPageBreak/>
        <w:t>заяві.</w:t>
      </w:r>
    </w:p>
    <w:p w14:paraId="7E753A30" w14:textId="6FD09233" w:rsidR="00767C94" w:rsidRPr="00E56134" w:rsidRDefault="00E50029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7" w:name="n440"/>
      <w:bookmarkEnd w:id="17"/>
      <w:r w:rsidRPr="00E56134">
        <w:rPr>
          <w:rFonts w:eastAsia="Times New Roman" w:cs="Times New Roman"/>
          <w:noProof/>
          <w:lang w:val="uk-UA"/>
        </w:rPr>
        <w:t>5.1</w:t>
      </w:r>
      <w:r w:rsidR="00BD362C">
        <w:rPr>
          <w:rFonts w:eastAsia="Times New Roman" w:cs="Times New Roman"/>
          <w:noProof/>
          <w:lang w:val="uk-UA"/>
        </w:rPr>
        <w:t>0</w:t>
      </w:r>
      <w:r w:rsidRPr="00E56134">
        <w:rPr>
          <w:rFonts w:eastAsia="Times New Roman" w:cs="Times New Roman"/>
          <w:noProof/>
          <w:lang w:val="uk-UA"/>
        </w:rPr>
        <w:t xml:space="preserve">. </w:t>
      </w:r>
      <w:r w:rsidR="00767C94" w:rsidRPr="00E56134">
        <w:rPr>
          <w:rFonts w:eastAsia="Times New Roman" w:cs="Times New Roman"/>
          <w:noProof/>
          <w:lang w:val="uk-UA"/>
        </w:rPr>
        <w:t>У разі потреби адміністратор Центру звертається до суб’єкта звернення або особи, яка подала заяву, для уточнення відомостей, зазначених у ній.</w:t>
      </w:r>
    </w:p>
    <w:p w14:paraId="7246357A" w14:textId="0600D715" w:rsidR="00767C94" w:rsidRPr="00E56134" w:rsidRDefault="00BD362C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8" w:name="n441"/>
      <w:bookmarkEnd w:id="18"/>
      <w:r>
        <w:rPr>
          <w:rFonts w:eastAsia="Times New Roman" w:cs="Times New Roman"/>
          <w:noProof/>
          <w:lang w:val="uk-UA"/>
        </w:rPr>
        <w:t>5.11</w:t>
      </w:r>
      <w:r w:rsidR="00767C94" w:rsidRPr="00E56134">
        <w:rPr>
          <w:rFonts w:eastAsia="Times New Roman" w:cs="Times New Roman"/>
          <w:noProof/>
          <w:lang w:val="uk-UA"/>
        </w:rPr>
        <w:t xml:space="preserve">. У повідомленні про застосування сервісу </w:t>
      </w:r>
      <w:r w:rsidR="002A305D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="00767C94" w:rsidRPr="00E56134">
        <w:rPr>
          <w:rFonts w:eastAsia="Times New Roman" w:cs="Times New Roman"/>
          <w:noProof/>
          <w:lang w:val="uk-UA"/>
        </w:rPr>
        <w:t>обов’язково зазначаються дата та місце надан</w:t>
      </w:r>
      <w:r w:rsidR="008770B2" w:rsidRPr="00E56134">
        <w:rPr>
          <w:rFonts w:eastAsia="Times New Roman" w:cs="Times New Roman"/>
          <w:noProof/>
          <w:lang w:val="uk-UA"/>
        </w:rPr>
        <w:t>ня</w:t>
      </w:r>
      <w:r w:rsidR="00767C94" w:rsidRPr="00E56134">
        <w:rPr>
          <w:rFonts w:eastAsia="Times New Roman" w:cs="Times New Roman"/>
          <w:noProof/>
          <w:lang w:val="uk-UA"/>
        </w:rPr>
        <w:t xml:space="preserve"> адміністративн</w:t>
      </w:r>
      <w:r w:rsidR="008770B2" w:rsidRPr="00E56134">
        <w:rPr>
          <w:rFonts w:eastAsia="Times New Roman" w:cs="Times New Roman"/>
          <w:noProof/>
          <w:lang w:val="uk-UA"/>
        </w:rPr>
        <w:t>ої</w:t>
      </w:r>
      <w:r w:rsidR="00767C94" w:rsidRPr="00E56134">
        <w:rPr>
          <w:rFonts w:eastAsia="Times New Roman" w:cs="Times New Roman"/>
          <w:noProof/>
          <w:lang w:val="uk-UA"/>
        </w:rPr>
        <w:t xml:space="preserve"> послуг</w:t>
      </w:r>
      <w:r w:rsidR="008770B2" w:rsidRPr="00E56134">
        <w:rPr>
          <w:rFonts w:eastAsia="Times New Roman" w:cs="Times New Roman"/>
          <w:noProof/>
          <w:lang w:val="uk-UA"/>
        </w:rPr>
        <w:t>и</w:t>
      </w:r>
      <w:r w:rsidR="00767C94" w:rsidRPr="00E56134">
        <w:rPr>
          <w:rFonts w:eastAsia="Times New Roman" w:cs="Times New Roman"/>
          <w:noProof/>
          <w:lang w:val="uk-UA"/>
        </w:rPr>
        <w:t xml:space="preserve">, а також реквізити для оплати адміністративного збору (якщо адміністративна послуга є платною) і способи оплати безпосередньо на пересувному </w:t>
      </w:r>
      <w:r w:rsidR="002A305D" w:rsidRPr="00E56134">
        <w:rPr>
          <w:rFonts w:eastAsia="Times New Roman" w:cs="Times New Roman"/>
          <w:noProof/>
          <w:lang w:val="uk-UA"/>
        </w:rPr>
        <w:t>ВРМ</w:t>
      </w:r>
      <w:r w:rsidR="00A93E49" w:rsidRPr="00E56134">
        <w:rPr>
          <w:rFonts w:eastAsia="Times New Roman" w:cs="Times New Roman"/>
          <w:noProof/>
          <w:lang w:val="uk-UA"/>
        </w:rPr>
        <w:t>.</w:t>
      </w:r>
    </w:p>
    <w:p w14:paraId="0A7E74D9" w14:textId="303D9493" w:rsidR="00767C94" w:rsidRPr="00E56134" w:rsidRDefault="00002788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9" w:name="n442"/>
      <w:bookmarkEnd w:id="19"/>
      <w:r>
        <w:rPr>
          <w:rFonts w:eastAsia="Times New Roman" w:cs="Times New Roman"/>
          <w:noProof/>
          <w:lang w:val="uk-UA"/>
        </w:rPr>
        <w:t>5.12.</w:t>
      </w:r>
      <w:r w:rsidR="00767C94" w:rsidRPr="00E56134">
        <w:rPr>
          <w:rFonts w:eastAsia="Times New Roman" w:cs="Times New Roman"/>
          <w:noProof/>
          <w:lang w:val="uk-UA"/>
        </w:rPr>
        <w:t xml:space="preserve"> У повідомленні про відмову у застосуванні сервісу </w:t>
      </w:r>
      <w:r w:rsidR="007C36AF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="00767C94" w:rsidRPr="00E56134">
        <w:rPr>
          <w:rFonts w:eastAsia="Times New Roman" w:cs="Times New Roman"/>
          <w:noProof/>
          <w:lang w:val="uk-UA"/>
        </w:rPr>
        <w:t>обов’язково зазначаються підстави такої відмови (одна або кілька), а саме:</w:t>
      </w:r>
    </w:p>
    <w:p w14:paraId="30554F1F" w14:textId="0F4E8A62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0" w:name="n443"/>
      <w:bookmarkEnd w:id="20"/>
      <w:r w:rsidRPr="00E56134">
        <w:rPr>
          <w:rFonts w:eastAsia="Times New Roman" w:cs="Times New Roman"/>
          <w:noProof/>
          <w:lang w:val="uk-UA"/>
        </w:rPr>
        <w:t xml:space="preserve">1) суб’єкт звернення не належить до категорій осіб, обслуговування яких проводиться із застосуванням сервісу відповідно до визначеного </w:t>
      </w:r>
      <w:r w:rsidR="007C36AF" w:rsidRPr="00E56134">
        <w:rPr>
          <w:rFonts w:eastAsia="Times New Roman" w:cs="Times New Roman"/>
          <w:noProof/>
          <w:lang w:val="uk-UA"/>
        </w:rPr>
        <w:t>Білгород-Дністровс</w:t>
      </w:r>
      <w:r w:rsidR="00047305" w:rsidRPr="00E56134">
        <w:rPr>
          <w:rFonts w:eastAsia="Times New Roman" w:cs="Times New Roman"/>
          <w:noProof/>
          <w:lang w:val="uk-UA"/>
        </w:rPr>
        <w:t>ь</w:t>
      </w:r>
      <w:r w:rsidR="007C36AF" w:rsidRPr="00E56134">
        <w:rPr>
          <w:rFonts w:eastAsia="Times New Roman" w:cs="Times New Roman"/>
          <w:noProof/>
          <w:lang w:val="uk-UA"/>
        </w:rPr>
        <w:t>кою міською</w:t>
      </w:r>
      <w:r w:rsidRPr="00E56134">
        <w:rPr>
          <w:rFonts w:eastAsia="Times New Roman" w:cs="Times New Roman"/>
          <w:noProof/>
          <w:lang w:val="uk-UA"/>
        </w:rPr>
        <w:t xml:space="preserve"> радою Переліку категорій суб’єктів звернення, яким можуть надаватися адміністративні послуги </w:t>
      </w:r>
      <w:bookmarkStart w:id="21" w:name="n444"/>
      <w:bookmarkEnd w:id="21"/>
      <w:r w:rsidRPr="00E56134">
        <w:rPr>
          <w:rFonts w:eastAsia="Times New Roman" w:cs="Times New Roman"/>
          <w:noProof/>
          <w:lang w:val="uk-UA"/>
        </w:rPr>
        <w:t xml:space="preserve">за допомогою сервісу </w:t>
      </w:r>
      <w:bookmarkStart w:id="22" w:name="_Hlk215583121"/>
      <w:r w:rsidR="00047305" w:rsidRPr="00E56134">
        <w:rPr>
          <w:rFonts w:eastAsia="Times New Roman" w:cs="Times New Roman"/>
          <w:noProof/>
          <w:lang w:val="uk-UA"/>
        </w:rPr>
        <w:t>«</w:t>
      </w:r>
      <w:r w:rsidRPr="00E56134">
        <w:rPr>
          <w:rFonts w:eastAsia="Times New Roman" w:cs="Times New Roman"/>
          <w:noProof/>
          <w:lang w:val="uk-UA"/>
        </w:rPr>
        <w:t>Мобільний адміністратор</w:t>
      </w:r>
      <w:bookmarkEnd w:id="22"/>
      <w:r w:rsidR="00047305" w:rsidRPr="00E56134">
        <w:rPr>
          <w:rFonts w:eastAsia="Times New Roman" w:cs="Times New Roman"/>
          <w:noProof/>
          <w:lang w:val="uk-UA"/>
        </w:rPr>
        <w:t>»;</w:t>
      </w:r>
    </w:p>
    <w:p w14:paraId="53C92B22" w14:textId="6387BA66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2) послуга наявна в загальному переліку адміністративних послуг, але не надається за допомогою сервісу </w:t>
      </w:r>
      <w:r w:rsidR="003C4840" w:rsidRPr="00E56134">
        <w:rPr>
          <w:rFonts w:eastAsia="Times New Roman" w:cs="Times New Roman"/>
          <w:noProof/>
          <w:lang w:val="uk-UA"/>
        </w:rPr>
        <w:t>«</w:t>
      </w:r>
      <w:r w:rsidRPr="00E56134">
        <w:rPr>
          <w:rFonts w:eastAsia="Times New Roman" w:cs="Times New Roman"/>
          <w:noProof/>
          <w:lang w:val="uk-UA"/>
        </w:rPr>
        <w:t>Мобільний адміністратор</w:t>
      </w:r>
      <w:r w:rsidR="003C4840" w:rsidRPr="00E56134">
        <w:rPr>
          <w:rFonts w:eastAsia="Times New Roman" w:cs="Times New Roman"/>
          <w:noProof/>
          <w:lang w:val="uk-UA"/>
        </w:rPr>
        <w:t>»</w:t>
      </w:r>
      <w:r w:rsidRPr="00E56134">
        <w:rPr>
          <w:rFonts w:eastAsia="Times New Roman" w:cs="Times New Roman"/>
          <w:noProof/>
          <w:lang w:val="uk-UA"/>
        </w:rPr>
        <w:t xml:space="preserve">, так як відсутні програмні та технічні засоби для іі надання на пересувному </w:t>
      </w:r>
      <w:r w:rsidR="00047305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>;</w:t>
      </w:r>
    </w:p>
    <w:p w14:paraId="78F4633F" w14:textId="00812FF8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3" w:name="n445"/>
      <w:bookmarkEnd w:id="23"/>
      <w:r w:rsidRPr="00E56134">
        <w:rPr>
          <w:rFonts w:eastAsia="Times New Roman" w:cs="Times New Roman"/>
          <w:noProof/>
          <w:lang w:val="uk-UA"/>
        </w:rPr>
        <w:t xml:space="preserve">3) суб’єкт звернення проживає/перебуває за межами території </w:t>
      </w:r>
      <w:r w:rsidR="00047305" w:rsidRPr="00E56134">
        <w:rPr>
          <w:rFonts w:eastAsia="Times New Roman" w:cs="Times New Roman"/>
          <w:noProof/>
          <w:lang w:val="uk-UA"/>
        </w:rPr>
        <w:t>Білгород-Дністровської</w:t>
      </w:r>
      <w:r w:rsidRPr="00E56134">
        <w:rPr>
          <w:rFonts w:eastAsia="Times New Roman" w:cs="Times New Roman"/>
          <w:noProof/>
          <w:lang w:val="uk-UA"/>
        </w:rPr>
        <w:t xml:space="preserve"> </w:t>
      </w:r>
      <w:r w:rsidR="00047305" w:rsidRPr="00E56134">
        <w:rPr>
          <w:rFonts w:eastAsia="Times New Roman" w:cs="Times New Roman"/>
          <w:noProof/>
          <w:lang w:val="uk-UA"/>
        </w:rPr>
        <w:t xml:space="preserve">міської </w:t>
      </w:r>
      <w:r w:rsidRPr="00E56134">
        <w:rPr>
          <w:rFonts w:eastAsia="Times New Roman" w:cs="Times New Roman"/>
          <w:noProof/>
          <w:lang w:val="uk-UA"/>
        </w:rPr>
        <w:t xml:space="preserve">територіальної громади, яка обслуговується пересувним </w:t>
      </w:r>
      <w:r w:rsidR="00047305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>.</w:t>
      </w:r>
    </w:p>
    <w:p w14:paraId="52906EAF" w14:textId="1A122AB6" w:rsidR="00767C94" w:rsidRPr="00E56134" w:rsidRDefault="00002788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4" w:name="n446"/>
      <w:bookmarkEnd w:id="24"/>
      <w:r>
        <w:rPr>
          <w:rFonts w:eastAsia="Times New Roman" w:cs="Times New Roman"/>
          <w:noProof/>
          <w:lang w:val="uk-UA"/>
        </w:rPr>
        <w:t>5.13.</w:t>
      </w:r>
      <w:r w:rsidR="00767C94" w:rsidRPr="00E56134">
        <w:rPr>
          <w:rFonts w:eastAsia="Times New Roman" w:cs="Times New Roman"/>
          <w:noProof/>
          <w:lang w:val="uk-UA"/>
        </w:rPr>
        <w:t xml:space="preserve"> Візит адміністратора до суб’єктів звернення із застосуванням сервісу </w:t>
      </w:r>
      <w:r w:rsidR="00282DBF" w:rsidRPr="00E56134">
        <w:rPr>
          <w:rFonts w:eastAsia="Times New Roman" w:cs="Times New Roman"/>
          <w:noProof/>
          <w:lang w:val="uk-UA"/>
        </w:rPr>
        <w:t>«Мо</w:t>
      </w:r>
      <w:r w:rsidR="00767C94" w:rsidRPr="00E56134">
        <w:rPr>
          <w:rFonts w:eastAsia="Times New Roman" w:cs="Times New Roman"/>
          <w:noProof/>
          <w:lang w:val="uk-UA"/>
        </w:rPr>
        <w:t>більний адміністратор</w:t>
      </w:r>
      <w:r w:rsidR="00282DBF" w:rsidRPr="00E56134">
        <w:rPr>
          <w:rFonts w:eastAsia="Times New Roman" w:cs="Times New Roman"/>
          <w:noProof/>
          <w:lang w:val="uk-UA"/>
        </w:rPr>
        <w:t>»</w:t>
      </w:r>
      <w:r w:rsidR="003C4840" w:rsidRPr="00E56134">
        <w:rPr>
          <w:rFonts w:eastAsia="Times New Roman" w:cs="Times New Roman"/>
          <w:noProof/>
          <w:lang w:val="uk-UA"/>
        </w:rPr>
        <w:t xml:space="preserve"> </w:t>
      </w:r>
      <w:r w:rsidR="00767C94" w:rsidRPr="00E56134">
        <w:rPr>
          <w:rFonts w:eastAsia="Times New Roman" w:cs="Times New Roman"/>
          <w:noProof/>
          <w:lang w:val="uk-UA"/>
        </w:rPr>
        <w:t>здійснюється відповідно до графіка роботи</w:t>
      </w:r>
      <w:r w:rsidR="003C4840" w:rsidRPr="00E56134">
        <w:rPr>
          <w:rFonts w:eastAsia="Times New Roman" w:cs="Times New Roman"/>
          <w:noProof/>
          <w:lang w:val="uk-UA"/>
        </w:rPr>
        <w:t xml:space="preserve"> ЦНАП</w:t>
      </w:r>
      <w:r w:rsidR="00767C94" w:rsidRPr="00E56134">
        <w:rPr>
          <w:rFonts w:eastAsia="Times New Roman" w:cs="Times New Roman"/>
          <w:noProof/>
          <w:lang w:val="uk-UA"/>
        </w:rPr>
        <w:t xml:space="preserve">, визначеного </w:t>
      </w:r>
      <w:r w:rsidR="007F5F80" w:rsidRPr="00E56134">
        <w:rPr>
          <w:rFonts w:eastAsia="Times New Roman" w:cs="Times New Roman"/>
          <w:noProof/>
          <w:lang w:val="uk-UA"/>
        </w:rPr>
        <w:t xml:space="preserve">Білгород-Дністровською міською </w:t>
      </w:r>
      <w:r w:rsidR="00767C94" w:rsidRPr="00E56134">
        <w:rPr>
          <w:rFonts w:eastAsia="Times New Roman" w:cs="Times New Roman"/>
          <w:noProof/>
          <w:lang w:val="uk-UA"/>
        </w:rPr>
        <w:t>радою, на службовому транспорті чи пішки залежно від складу ручного мобільного комплекту програмних та технічних засобів, маршруту руху та кількості суб’єктів звернення, які обслуговуються.</w:t>
      </w:r>
    </w:p>
    <w:p w14:paraId="09F300BA" w14:textId="3E572A27"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5" w:name="n447"/>
      <w:bookmarkEnd w:id="25"/>
      <w:r w:rsidRPr="00E56134">
        <w:rPr>
          <w:rFonts w:eastAsia="Times New Roman" w:cs="Times New Roman"/>
          <w:noProof/>
          <w:lang w:val="uk-UA"/>
        </w:rPr>
        <w:t>Про свій візит адміністратор попереджає суб’єкта звернення або особу, яка подала заяву про надання сервісу</w:t>
      </w:r>
      <w:r w:rsidR="00B10F65" w:rsidRPr="00E56134">
        <w:rPr>
          <w:rFonts w:eastAsia="Times New Roman" w:cs="Times New Roman"/>
          <w:noProof/>
          <w:lang w:val="uk-UA"/>
        </w:rPr>
        <w:t xml:space="preserve"> «Мобільний адміністратор».</w:t>
      </w:r>
    </w:p>
    <w:p w14:paraId="4A6F882E" w14:textId="7D892F06" w:rsidR="00767C94" w:rsidRPr="00E56134" w:rsidRDefault="00BD5A1F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6" w:name="n448"/>
      <w:bookmarkEnd w:id="26"/>
      <w:r>
        <w:rPr>
          <w:rFonts w:eastAsia="Times New Roman" w:cs="Times New Roman"/>
          <w:noProof/>
          <w:lang w:val="uk-UA"/>
        </w:rPr>
        <w:t>5.14</w:t>
      </w:r>
      <w:r w:rsidR="00767C94" w:rsidRPr="00E56134">
        <w:rPr>
          <w:rFonts w:eastAsia="Times New Roman" w:cs="Times New Roman"/>
          <w:noProof/>
          <w:lang w:val="uk-UA"/>
        </w:rPr>
        <w:t xml:space="preserve">. Візит адміністратора припиняється, а сервіс </w:t>
      </w:r>
      <w:r w:rsidR="00B10F65" w:rsidRPr="00E56134">
        <w:rPr>
          <w:rFonts w:eastAsia="Times New Roman" w:cs="Times New Roman"/>
          <w:noProof/>
          <w:lang w:val="uk-UA"/>
        </w:rPr>
        <w:t>«М</w:t>
      </w:r>
      <w:r w:rsidR="00767C94" w:rsidRPr="00E56134">
        <w:rPr>
          <w:rFonts w:eastAsia="Times New Roman" w:cs="Times New Roman"/>
          <w:noProof/>
          <w:lang w:val="uk-UA"/>
        </w:rPr>
        <w:t>обільний адміністратор</w:t>
      </w:r>
      <w:r w:rsidR="00B10F65" w:rsidRPr="00E56134">
        <w:rPr>
          <w:rFonts w:eastAsia="Times New Roman" w:cs="Times New Roman"/>
          <w:noProof/>
          <w:lang w:val="uk-UA"/>
        </w:rPr>
        <w:t>»</w:t>
      </w:r>
      <w:r w:rsidR="00767C94" w:rsidRPr="00E56134">
        <w:rPr>
          <w:rFonts w:eastAsia="Times New Roman" w:cs="Times New Roman"/>
          <w:noProof/>
          <w:lang w:val="uk-UA"/>
        </w:rPr>
        <w:t xml:space="preserve"> не застосовується за наявності підстав, визначених  </w:t>
      </w:r>
      <w:hyperlink r:id="rId9" w:anchor="n442" w:history="1">
        <w:r w:rsidR="00767C94" w:rsidRPr="00E56134">
          <w:rPr>
            <w:rFonts w:eastAsia="Times New Roman" w:cs="Times New Roman"/>
            <w:noProof/>
            <w:lang w:val="uk-UA"/>
          </w:rPr>
          <w:t>пунктом 62</w:t>
        </w:r>
      </w:hyperlink>
      <w:r w:rsidR="00767C94" w:rsidRPr="00E56134">
        <w:rPr>
          <w:rFonts w:eastAsia="Times New Roman" w:cs="Times New Roman"/>
          <w:noProof/>
          <w:lang w:val="uk-UA"/>
        </w:rPr>
        <w:t>  цього Регламенту.</w:t>
      </w:r>
    </w:p>
    <w:p w14:paraId="33C837C9" w14:textId="217F32FC" w:rsidR="00767C94" w:rsidRPr="00E56134" w:rsidRDefault="00BD5A1F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7" w:name="n449"/>
      <w:bookmarkEnd w:id="27"/>
      <w:r>
        <w:rPr>
          <w:rFonts w:eastAsia="Times New Roman" w:cs="Times New Roman"/>
          <w:noProof/>
          <w:lang w:val="uk-UA"/>
        </w:rPr>
        <w:t>5.15</w:t>
      </w:r>
      <w:r w:rsidR="00767C94" w:rsidRPr="00E56134">
        <w:rPr>
          <w:rFonts w:eastAsia="Times New Roman" w:cs="Times New Roman"/>
          <w:noProof/>
          <w:lang w:val="uk-UA"/>
        </w:rPr>
        <w:t xml:space="preserve">. </w:t>
      </w:r>
      <w:bookmarkStart w:id="28" w:name="n453"/>
      <w:bookmarkEnd w:id="28"/>
      <w:r w:rsidR="00767C94" w:rsidRPr="00E56134">
        <w:rPr>
          <w:rFonts w:eastAsia="Times New Roman" w:cs="Times New Roman"/>
          <w:noProof/>
          <w:lang w:val="uk-UA"/>
        </w:rPr>
        <w:t xml:space="preserve">Прийняття та опрацювання вхідного пакета документів, а також повернення вихідного пакета документів на пересувних </w:t>
      </w:r>
      <w:r w:rsidR="00793E31" w:rsidRPr="00E56134">
        <w:rPr>
          <w:rFonts w:eastAsia="Times New Roman" w:cs="Times New Roman"/>
          <w:noProof/>
          <w:lang w:val="uk-UA"/>
        </w:rPr>
        <w:t>ВРМ</w:t>
      </w:r>
      <w:r w:rsidR="00767C94" w:rsidRPr="00E56134">
        <w:rPr>
          <w:rFonts w:eastAsia="Times New Roman" w:cs="Times New Roman"/>
          <w:noProof/>
          <w:lang w:val="uk-UA"/>
        </w:rPr>
        <w:t xml:space="preserve"> здійснюється відповідно до вимог Регламенту Центру надання адміністративних послуг  </w:t>
      </w:r>
      <w:r w:rsidR="00793E31" w:rsidRPr="00E56134">
        <w:rPr>
          <w:rFonts w:eastAsia="Times New Roman" w:cs="Times New Roman"/>
          <w:noProof/>
          <w:lang w:val="uk-UA"/>
        </w:rPr>
        <w:t>Білгород-Дністровської міської</w:t>
      </w:r>
      <w:r w:rsidR="00767C94" w:rsidRPr="00E56134">
        <w:rPr>
          <w:rFonts w:eastAsia="Times New Roman" w:cs="Times New Roman"/>
          <w:noProof/>
          <w:lang w:val="uk-UA"/>
        </w:rPr>
        <w:t xml:space="preserve"> ради</w:t>
      </w:r>
      <w:r w:rsidR="00793E31" w:rsidRPr="00E56134">
        <w:rPr>
          <w:rFonts w:eastAsia="Times New Roman" w:cs="Times New Roman"/>
          <w:noProof/>
          <w:lang w:val="uk-UA"/>
        </w:rPr>
        <w:t>.</w:t>
      </w:r>
    </w:p>
    <w:p w14:paraId="04F50339" w14:textId="77777777" w:rsidR="009C4567" w:rsidRDefault="009C4567" w:rsidP="00767C94">
      <w:pPr>
        <w:pStyle w:val="aa"/>
        <w:ind w:firstLine="709"/>
        <w:jc w:val="center"/>
        <w:rPr>
          <w:noProof/>
          <w:lang w:val="uk-UA" w:eastAsia="zh-CN"/>
        </w:rPr>
      </w:pPr>
    </w:p>
    <w:p w14:paraId="4B5BE2E4" w14:textId="674CB628" w:rsidR="00E84027" w:rsidRDefault="00E84027" w:rsidP="00767C94">
      <w:pPr>
        <w:pStyle w:val="aa"/>
        <w:ind w:firstLine="709"/>
        <w:jc w:val="center"/>
        <w:rPr>
          <w:noProof/>
          <w:lang w:val="uk-UA" w:eastAsia="zh-CN"/>
        </w:rPr>
      </w:pPr>
      <w:r w:rsidRPr="00E56134">
        <w:rPr>
          <w:noProof/>
          <w:lang w:val="uk-UA" w:eastAsia="zh-CN"/>
        </w:rPr>
        <w:t xml:space="preserve">                </w:t>
      </w:r>
    </w:p>
    <w:p w14:paraId="0117642C" w14:textId="77777777" w:rsidR="009C4567" w:rsidRDefault="009C4567" w:rsidP="009C4567">
      <w:pPr>
        <w:pStyle w:val="aa"/>
        <w:rPr>
          <w:noProof/>
          <w:lang w:val="uk-UA" w:eastAsia="zh-CN"/>
        </w:rPr>
      </w:pPr>
    </w:p>
    <w:p w14:paraId="551115F0" w14:textId="07F5445F" w:rsidR="00A205C1" w:rsidRDefault="009C4567" w:rsidP="009C4567">
      <w:pPr>
        <w:pStyle w:val="aa"/>
        <w:rPr>
          <w:noProof/>
          <w:lang w:val="uk-UA" w:eastAsia="zh-CN"/>
        </w:rPr>
      </w:pPr>
      <w:r>
        <w:rPr>
          <w:noProof/>
          <w:lang w:val="uk-UA" w:eastAsia="zh-CN"/>
        </w:rPr>
        <w:t>Секретар міської ради                                                                                 Олександр СКАЛОЗУБ</w:t>
      </w:r>
    </w:p>
    <w:p w14:paraId="201C80A6" w14:textId="77777777" w:rsidR="009C4567" w:rsidRDefault="009C4567" w:rsidP="009C4567">
      <w:pPr>
        <w:pStyle w:val="aa"/>
        <w:rPr>
          <w:noProof/>
          <w:lang w:val="uk-UA" w:eastAsia="zh-CN"/>
        </w:rPr>
      </w:pPr>
    </w:p>
    <w:p w14:paraId="7C5ED59F" w14:textId="77777777" w:rsidR="009C4567" w:rsidRDefault="009C4567" w:rsidP="009C4567">
      <w:pPr>
        <w:pStyle w:val="aa"/>
        <w:rPr>
          <w:noProof/>
          <w:lang w:val="uk-UA" w:eastAsia="zh-CN"/>
        </w:rPr>
      </w:pPr>
    </w:p>
    <w:sectPr w:rsidR="009C4567" w:rsidSect="009C456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3FD3" w14:textId="77777777" w:rsidR="002F1CFB" w:rsidRDefault="002F1CFB">
      <w:r>
        <w:separator/>
      </w:r>
    </w:p>
  </w:endnote>
  <w:endnote w:type="continuationSeparator" w:id="0">
    <w:p w14:paraId="1A2FE4A5" w14:textId="77777777" w:rsidR="002F1CFB" w:rsidRDefault="002F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904">
    <w:altName w:val="Times New Roman"/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9591" w14:textId="77777777" w:rsidR="002F1CFB" w:rsidRDefault="002F1CFB">
      <w:r>
        <w:separator/>
      </w:r>
    </w:p>
  </w:footnote>
  <w:footnote w:type="continuationSeparator" w:id="0">
    <w:p w14:paraId="7F41EAD4" w14:textId="77777777" w:rsidR="002F1CFB" w:rsidRDefault="002F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015909"/>
      <w:docPartObj>
        <w:docPartGallery w:val="Page Numbers (Top of Page)"/>
        <w:docPartUnique/>
      </w:docPartObj>
    </w:sdtPr>
    <w:sdtContent>
      <w:p w14:paraId="2986EC0E" w14:textId="434E08B6" w:rsidR="007C37D2" w:rsidRDefault="007C37D2">
        <w:pPr>
          <w:pStyle w:val="a6"/>
          <w:jc w:val="center"/>
        </w:pPr>
        <w:r>
          <w:rPr>
            <w:lang w:val="uk-UA"/>
          </w:rPr>
          <w:t xml:space="preserve">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продовження додатка</w:t>
        </w:r>
      </w:p>
    </w:sdtContent>
  </w:sdt>
  <w:p w14:paraId="4A6FEF23" w14:textId="77777777" w:rsidR="007C37D2" w:rsidRDefault="007C37D2" w:rsidP="007C37D2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C544" w14:textId="77777777" w:rsidR="007C37D2" w:rsidRDefault="007C37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16" w:hanging="183"/>
      </w:pPr>
      <w:rPr>
        <w:rFonts w:ascii="Times New Roman" w:hAnsi="Times New Roman" w:cs="Times New Roman"/>
      </w:rPr>
    </w:lvl>
    <w:lvl w:ilvl="1">
      <w:numFmt w:val="bullet"/>
      <w:lvlText w:val="•"/>
      <w:lvlJc w:val="left"/>
      <w:pPr>
        <w:tabs>
          <w:tab w:val="num" w:pos="0"/>
        </w:tabs>
        <w:ind w:left="1132" w:hanging="183"/>
      </w:pPr>
      <w:rPr>
        <w:rFonts w:ascii="Liberation Serif" w:hAnsi="Liberation Serif" w:cs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2144" w:hanging="183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157" w:hanging="183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169" w:hanging="183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182" w:hanging="183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194" w:hanging="183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206" w:hanging="183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219" w:hanging="183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610" w:hanging="494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1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" w:eastAsia="uk" w:bidi="uk"/>
      </w:rPr>
    </w:lvl>
    <w:lvl w:ilvl="2">
      <w:numFmt w:val="bullet"/>
      <w:lvlText w:val="-"/>
      <w:lvlJc w:val="left"/>
      <w:pPr>
        <w:tabs>
          <w:tab w:val="num" w:pos="0"/>
        </w:tabs>
        <w:ind w:left="116" w:hanging="317"/>
      </w:pPr>
      <w:rPr>
        <w:rFonts w:ascii="Times New Roman" w:hAnsi="Times New Roman" w:cs="Times New Roman" w:hint="default"/>
        <w:w w:val="99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tabs>
          <w:tab w:val="num" w:pos="0"/>
        </w:tabs>
        <w:ind w:left="2758" w:hanging="317"/>
      </w:pPr>
      <w:rPr>
        <w:rFonts w:ascii="Liberation Serif" w:hAnsi="Liberation Serif" w:cs="Liberation Serif" w:hint="default"/>
        <w:lang w:val="uk" w:eastAsia="uk" w:bidi="uk"/>
      </w:rPr>
    </w:lvl>
    <w:lvl w:ilvl="4">
      <w:numFmt w:val="bullet"/>
      <w:lvlText w:val="•"/>
      <w:lvlJc w:val="left"/>
      <w:pPr>
        <w:tabs>
          <w:tab w:val="num" w:pos="0"/>
        </w:tabs>
        <w:ind w:left="3828" w:hanging="317"/>
      </w:pPr>
      <w:rPr>
        <w:rFonts w:ascii="Liberation Serif" w:hAnsi="Liberation Serif" w:cs="Liberation Serif" w:hint="default"/>
        <w:lang w:val="uk" w:eastAsia="uk" w:bidi="uk"/>
      </w:rPr>
    </w:lvl>
    <w:lvl w:ilvl="5">
      <w:numFmt w:val="bullet"/>
      <w:lvlText w:val="•"/>
      <w:lvlJc w:val="left"/>
      <w:pPr>
        <w:tabs>
          <w:tab w:val="num" w:pos="0"/>
        </w:tabs>
        <w:ind w:left="4897" w:hanging="317"/>
      </w:pPr>
      <w:rPr>
        <w:rFonts w:ascii="Liberation Serif" w:hAnsi="Liberation Serif" w:cs="Liberation Serif" w:hint="default"/>
        <w:lang w:val="uk" w:eastAsia="uk" w:bidi="uk"/>
      </w:rPr>
    </w:lvl>
    <w:lvl w:ilvl="6">
      <w:numFmt w:val="bullet"/>
      <w:lvlText w:val="•"/>
      <w:lvlJc w:val="left"/>
      <w:pPr>
        <w:tabs>
          <w:tab w:val="num" w:pos="0"/>
        </w:tabs>
        <w:ind w:left="5966" w:hanging="317"/>
      </w:pPr>
      <w:rPr>
        <w:rFonts w:ascii="Liberation Serif" w:hAnsi="Liberation Serif" w:cs="Liberation Serif" w:hint="default"/>
        <w:lang w:val="uk" w:eastAsia="uk" w:bidi="uk"/>
      </w:rPr>
    </w:lvl>
    <w:lvl w:ilvl="7">
      <w:numFmt w:val="bullet"/>
      <w:lvlText w:val="•"/>
      <w:lvlJc w:val="left"/>
      <w:pPr>
        <w:tabs>
          <w:tab w:val="num" w:pos="0"/>
        </w:tabs>
        <w:ind w:left="7036" w:hanging="317"/>
      </w:pPr>
      <w:rPr>
        <w:rFonts w:ascii="Liberation Serif" w:hAnsi="Liberation Serif" w:cs="Liberation Serif" w:hint="default"/>
        <w:lang w:val="uk" w:eastAsia="uk" w:bidi="uk"/>
      </w:rPr>
    </w:lvl>
    <w:lvl w:ilvl="8">
      <w:numFmt w:val="bullet"/>
      <w:lvlText w:val="•"/>
      <w:lvlJc w:val="left"/>
      <w:pPr>
        <w:tabs>
          <w:tab w:val="num" w:pos="0"/>
        </w:tabs>
        <w:ind w:left="8105" w:hanging="317"/>
      </w:pPr>
      <w:rPr>
        <w:rFonts w:ascii="Liberation Serif" w:hAnsi="Liberation Serif" w:cs="Liberation Serif" w:hint="default"/>
        <w:lang w:val="uk" w:eastAsia="uk" w:bidi="uk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837" w:hanging="361"/>
      </w:pPr>
      <w:rPr>
        <w:rFonts w:ascii="Times New Roman" w:hAnsi="Times New Roman" w:cs="Times New Roman" w:hint="default"/>
        <w:w w:val="100"/>
        <w:sz w:val="20"/>
        <w:szCs w:val="20"/>
        <w:lang w:val="uk" w:eastAsia="uk" w:bidi="uk"/>
      </w:rPr>
    </w:lvl>
    <w:lvl w:ilvl="1">
      <w:numFmt w:val="bullet"/>
      <w:lvlText w:val="•"/>
      <w:lvlJc w:val="left"/>
      <w:pPr>
        <w:tabs>
          <w:tab w:val="num" w:pos="0"/>
        </w:tabs>
        <w:ind w:left="1780" w:hanging="361"/>
      </w:pPr>
      <w:rPr>
        <w:rFonts w:ascii="Liberation Serif" w:hAnsi="Liberation Serif" w:cs="Liberation Serif" w:hint="default"/>
        <w:lang w:val="uk" w:eastAsia="uk" w:bidi="uk"/>
      </w:rPr>
    </w:lvl>
    <w:lvl w:ilvl="2">
      <w:numFmt w:val="bullet"/>
      <w:lvlText w:val="•"/>
      <w:lvlJc w:val="left"/>
      <w:pPr>
        <w:tabs>
          <w:tab w:val="num" w:pos="0"/>
        </w:tabs>
        <w:ind w:left="2720" w:hanging="361"/>
      </w:pPr>
      <w:rPr>
        <w:rFonts w:ascii="Liberation Serif" w:hAnsi="Liberation Serif" w:cs="Liberation Serif" w:hint="default"/>
        <w:lang w:val="uk" w:eastAsia="uk" w:bidi="uk"/>
      </w:rPr>
    </w:lvl>
    <w:lvl w:ilvl="3">
      <w:numFmt w:val="bullet"/>
      <w:lvlText w:val="•"/>
      <w:lvlJc w:val="left"/>
      <w:pPr>
        <w:tabs>
          <w:tab w:val="num" w:pos="0"/>
        </w:tabs>
        <w:ind w:left="3661" w:hanging="361"/>
      </w:pPr>
      <w:rPr>
        <w:rFonts w:ascii="Liberation Serif" w:hAnsi="Liberation Serif" w:cs="Liberation Serif" w:hint="default"/>
        <w:lang w:val="uk" w:eastAsia="uk" w:bidi="uk"/>
      </w:rPr>
    </w:lvl>
    <w:lvl w:ilvl="4">
      <w:numFmt w:val="bullet"/>
      <w:lvlText w:val="•"/>
      <w:lvlJc w:val="left"/>
      <w:pPr>
        <w:tabs>
          <w:tab w:val="num" w:pos="0"/>
        </w:tabs>
        <w:ind w:left="4601" w:hanging="361"/>
      </w:pPr>
      <w:rPr>
        <w:rFonts w:ascii="Liberation Serif" w:hAnsi="Liberation Serif" w:cs="Liberation Serif" w:hint="default"/>
        <w:lang w:val="uk" w:eastAsia="uk" w:bidi="uk"/>
      </w:rPr>
    </w:lvl>
    <w:lvl w:ilvl="5">
      <w:numFmt w:val="bullet"/>
      <w:lvlText w:val="•"/>
      <w:lvlJc w:val="left"/>
      <w:pPr>
        <w:tabs>
          <w:tab w:val="num" w:pos="0"/>
        </w:tabs>
        <w:ind w:left="5542" w:hanging="361"/>
      </w:pPr>
      <w:rPr>
        <w:rFonts w:ascii="Liberation Serif" w:hAnsi="Liberation Serif" w:cs="Liberation Serif" w:hint="default"/>
        <w:lang w:val="uk" w:eastAsia="uk" w:bidi="uk"/>
      </w:rPr>
    </w:lvl>
    <w:lvl w:ilvl="6">
      <w:numFmt w:val="bullet"/>
      <w:lvlText w:val="•"/>
      <w:lvlJc w:val="left"/>
      <w:pPr>
        <w:tabs>
          <w:tab w:val="num" w:pos="0"/>
        </w:tabs>
        <w:ind w:left="6482" w:hanging="361"/>
      </w:pPr>
      <w:rPr>
        <w:rFonts w:ascii="Liberation Serif" w:hAnsi="Liberation Serif" w:cs="Liberation Serif" w:hint="default"/>
        <w:lang w:val="uk" w:eastAsia="uk" w:bidi="uk"/>
      </w:rPr>
    </w:lvl>
    <w:lvl w:ilvl="7">
      <w:numFmt w:val="bullet"/>
      <w:lvlText w:val="•"/>
      <w:lvlJc w:val="left"/>
      <w:pPr>
        <w:tabs>
          <w:tab w:val="num" w:pos="0"/>
        </w:tabs>
        <w:ind w:left="7422" w:hanging="361"/>
      </w:pPr>
      <w:rPr>
        <w:rFonts w:ascii="Liberation Serif" w:hAnsi="Liberation Serif" w:cs="Liberation Serif" w:hint="default"/>
        <w:lang w:val="uk" w:eastAsia="uk" w:bidi="uk"/>
      </w:rPr>
    </w:lvl>
    <w:lvl w:ilvl="8">
      <w:numFmt w:val="bullet"/>
      <w:lvlText w:val="•"/>
      <w:lvlJc w:val="left"/>
      <w:pPr>
        <w:tabs>
          <w:tab w:val="num" w:pos="0"/>
        </w:tabs>
        <w:ind w:left="8363" w:hanging="361"/>
      </w:pPr>
      <w:rPr>
        <w:rFonts w:ascii="Liberation Serif" w:hAnsi="Liberation Serif" w:cs="Liberation Serif" w:hint="default"/>
        <w:lang w:val="uk" w:eastAsia="uk" w:bidi="uk"/>
      </w:rPr>
    </w:lvl>
  </w:abstractNum>
  <w:abstractNum w:abstractNumId="5" w15:restartNumberingAfterBreak="0">
    <w:nsid w:val="000E3EED"/>
    <w:multiLevelType w:val="hybridMultilevel"/>
    <w:tmpl w:val="2506D73A"/>
    <w:lvl w:ilvl="0" w:tplc="2E5E3B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85C6622"/>
    <w:multiLevelType w:val="hybridMultilevel"/>
    <w:tmpl w:val="5A84E014"/>
    <w:lvl w:ilvl="0" w:tplc="7092317A">
      <w:start w:val="4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1715420D"/>
    <w:multiLevelType w:val="hybridMultilevel"/>
    <w:tmpl w:val="7982FD4E"/>
    <w:lvl w:ilvl="0" w:tplc="A1802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342E97"/>
    <w:multiLevelType w:val="multilevel"/>
    <w:tmpl w:val="408226E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61A7CD4"/>
    <w:multiLevelType w:val="hybridMultilevel"/>
    <w:tmpl w:val="D1FAE586"/>
    <w:lvl w:ilvl="0" w:tplc="E466CA44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  <w:szCs w:val="28"/>
      </w:rPr>
    </w:lvl>
    <w:lvl w:ilvl="1" w:tplc="25269CBA">
      <w:start w:val="54"/>
      <w:numFmt w:val="decimal"/>
      <w:lvlText w:val="%2."/>
      <w:lvlJc w:val="left"/>
      <w:rPr>
        <w:rFonts w:cs="Times New Roman"/>
        <w:sz w:val="28"/>
        <w:szCs w:val="28"/>
      </w:rPr>
    </w:lvl>
    <w:lvl w:ilvl="2" w:tplc="F51CE346">
      <w:numFmt w:val="decimal"/>
      <w:lvlText w:val=""/>
      <w:lvlJc w:val="left"/>
      <w:rPr>
        <w:rFonts w:cs="Times New Roman"/>
      </w:rPr>
    </w:lvl>
    <w:lvl w:ilvl="3" w:tplc="7A546598">
      <w:numFmt w:val="decimal"/>
      <w:lvlText w:val=""/>
      <w:lvlJc w:val="left"/>
      <w:rPr>
        <w:rFonts w:cs="Times New Roman"/>
      </w:rPr>
    </w:lvl>
    <w:lvl w:ilvl="4" w:tplc="D0DC2AD6">
      <w:numFmt w:val="decimal"/>
      <w:lvlText w:val=""/>
      <w:lvlJc w:val="left"/>
      <w:rPr>
        <w:rFonts w:cs="Times New Roman"/>
      </w:rPr>
    </w:lvl>
    <w:lvl w:ilvl="5" w:tplc="A9A826D4">
      <w:numFmt w:val="decimal"/>
      <w:lvlText w:val=""/>
      <w:lvlJc w:val="left"/>
      <w:rPr>
        <w:rFonts w:cs="Times New Roman"/>
      </w:rPr>
    </w:lvl>
    <w:lvl w:ilvl="6" w:tplc="0AB03F9A">
      <w:numFmt w:val="decimal"/>
      <w:lvlText w:val=""/>
      <w:lvlJc w:val="left"/>
      <w:rPr>
        <w:rFonts w:cs="Times New Roman"/>
      </w:rPr>
    </w:lvl>
    <w:lvl w:ilvl="7" w:tplc="5666DD4E">
      <w:numFmt w:val="decimal"/>
      <w:lvlText w:val=""/>
      <w:lvlJc w:val="left"/>
      <w:rPr>
        <w:rFonts w:cs="Times New Roman"/>
      </w:rPr>
    </w:lvl>
    <w:lvl w:ilvl="8" w:tplc="94CE2E3A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CB31008"/>
    <w:multiLevelType w:val="hybridMultilevel"/>
    <w:tmpl w:val="6052872C"/>
    <w:lvl w:ilvl="0" w:tplc="56F440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F20DBB"/>
    <w:multiLevelType w:val="multilevel"/>
    <w:tmpl w:val="EDE0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65B31"/>
    <w:multiLevelType w:val="hybridMultilevel"/>
    <w:tmpl w:val="F26A89BC"/>
    <w:lvl w:ilvl="0" w:tplc="AC4E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B9248D"/>
    <w:multiLevelType w:val="hybridMultilevel"/>
    <w:tmpl w:val="D1EA9D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0227AD"/>
    <w:multiLevelType w:val="hybridMultilevel"/>
    <w:tmpl w:val="4958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75749"/>
    <w:multiLevelType w:val="hybridMultilevel"/>
    <w:tmpl w:val="DD40679A"/>
    <w:lvl w:ilvl="0" w:tplc="5FF6DFA8">
      <w:start w:val="5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E22667"/>
    <w:multiLevelType w:val="hybridMultilevel"/>
    <w:tmpl w:val="2506D73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5278"/>
    <w:multiLevelType w:val="hybridMultilevel"/>
    <w:tmpl w:val="2E54AFDC"/>
    <w:lvl w:ilvl="0" w:tplc="2310700E">
      <w:start w:val="2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 w15:restartNumberingAfterBreak="0">
    <w:nsid w:val="62C97325"/>
    <w:multiLevelType w:val="hybridMultilevel"/>
    <w:tmpl w:val="83E8C560"/>
    <w:lvl w:ilvl="0" w:tplc="1B2478E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942E39E6" w:tentative="1">
      <w:start w:val="1"/>
      <w:numFmt w:val="lowerLetter"/>
      <w:lvlText w:val="%2."/>
      <w:lvlJc w:val="left"/>
      <w:pPr>
        <w:ind w:left="1440" w:hanging="360"/>
      </w:pPr>
    </w:lvl>
    <w:lvl w:ilvl="2" w:tplc="BC708B22" w:tentative="1">
      <w:start w:val="1"/>
      <w:numFmt w:val="lowerRoman"/>
      <w:lvlText w:val="%3."/>
      <w:lvlJc w:val="right"/>
      <w:pPr>
        <w:ind w:left="2160" w:hanging="180"/>
      </w:pPr>
    </w:lvl>
    <w:lvl w:ilvl="3" w:tplc="09149526" w:tentative="1">
      <w:start w:val="1"/>
      <w:numFmt w:val="decimal"/>
      <w:lvlText w:val="%4."/>
      <w:lvlJc w:val="left"/>
      <w:pPr>
        <w:ind w:left="2880" w:hanging="360"/>
      </w:pPr>
    </w:lvl>
    <w:lvl w:ilvl="4" w:tplc="3FB0B5EA" w:tentative="1">
      <w:start w:val="1"/>
      <w:numFmt w:val="lowerLetter"/>
      <w:lvlText w:val="%5."/>
      <w:lvlJc w:val="left"/>
      <w:pPr>
        <w:ind w:left="3600" w:hanging="360"/>
      </w:pPr>
    </w:lvl>
    <w:lvl w:ilvl="5" w:tplc="4692DB9C" w:tentative="1">
      <w:start w:val="1"/>
      <w:numFmt w:val="lowerRoman"/>
      <w:lvlText w:val="%6."/>
      <w:lvlJc w:val="right"/>
      <w:pPr>
        <w:ind w:left="4320" w:hanging="180"/>
      </w:pPr>
    </w:lvl>
    <w:lvl w:ilvl="6" w:tplc="8C32BFA4" w:tentative="1">
      <w:start w:val="1"/>
      <w:numFmt w:val="decimal"/>
      <w:lvlText w:val="%7."/>
      <w:lvlJc w:val="left"/>
      <w:pPr>
        <w:ind w:left="5040" w:hanging="360"/>
      </w:pPr>
    </w:lvl>
    <w:lvl w:ilvl="7" w:tplc="9FA866A2" w:tentative="1">
      <w:start w:val="1"/>
      <w:numFmt w:val="lowerLetter"/>
      <w:lvlText w:val="%8."/>
      <w:lvlJc w:val="left"/>
      <w:pPr>
        <w:ind w:left="5760" w:hanging="360"/>
      </w:pPr>
    </w:lvl>
    <w:lvl w:ilvl="8" w:tplc="B6345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81CA8"/>
    <w:multiLevelType w:val="hybridMultilevel"/>
    <w:tmpl w:val="F9689968"/>
    <w:lvl w:ilvl="0" w:tplc="788C37E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40749"/>
    <w:multiLevelType w:val="hybridMultilevel"/>
    <w:tmpl w:val="C138202C"/>
    <w:lvl w:ilvl="0" w:tplc="BFD85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ED0999"/>
    <w:multiLevelType w:val="hybridMultilevel"/>
    <w:tmpl w:val="13A648B2"/>
    <w:lvl w:ilvl="0" w:tplc="E6329022">
      <w:start w:val="2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4" w15:restartNumberingAfterBreak="0">
    <w:nsid w:val="6E5A410C"/>
    <w:multiLevelType w:val="hybridMultilevel"/>
    <w:tmpl w:val="7FB6E2CE"/>
    <w:lvl w:ilvl="0" w:tplc="2B70E2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F329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B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F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EF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EE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2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64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54475"/>
    <w:multiLevelType w:val="hybridMultilevel"/>
    <w:tmpl w:val="C794FA8E"/>
    <w:lvl w:ilvl="0" w:tplc="8B76AB86">
      <w:start w:val="92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755E73BF"/>
    <w:multiLevelType w:val="hybridMultilevel"/>
    <w:tmpl w:val="61BA79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6D7791B"/>
    <w:multiLevelType w:val="hybridMultilevel"/>
    <w:tmpl w:val="A9C460FC"/>
    <w:lvl w:ilvl="0" w:tplc="B2145F76">
      <w:start w:val="1"/>
      <w:numFmt w:val="decimal"/>
      <w:suff w:val="space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D447BF3"/>
    <w:multiLevelType w:val="hybridMultilevel"/>
    <w:tmpl w:val="DAC8D764"/>
    <w:lvl w:ilvl="0" w:tplc="489A8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79526">
    <w:abstractNumId w:val="24"/>
  </w:num>
  <w:num w:numId="2" w16cid:durableId="1939242935">
    <w:abstractNumId w:val="20"/>
  </w:num>
  <w:num w:numId="3" w16cid:durableId="51273476">
    <w:abstractNumId w:val="14"/>
  </w:num>
  <w:num w:numId="4" w16cid:durableId="290215486">
    <w:abstractNumId w:val="16"/>
  </w:num>
  <w:num w:numId="5" w16cid:durableId="369496134">
    <w:abstractNumId w:val="5"/>
  </w:num>
  <w:num w:numId="6" w16cid:durableId="1442723817">
    <w:abstractNumId w:val="18"/>
  </w:num>
  <w:num w:numId="7" w16cid:durableId="1768574628">
    <w:abstractNumId w:val="27"/>
  </w:num>
  <w:num w:numId="8" w16cid:durableId="1345399245">
    <w:abstractNumId w:val="22"/>
  </w:num>
  <w:num w:numId="9" w16cid:durableId="2003507626">
    <w:abstractNumId w:val="8"/>
  </w:num>
  <w:num w:numId="10" w16cid:durableId="2088720915">
    <w:abstractNumId w:val="26"/>
  </w:num>
  <w:num w:numId="11" w16cid:durableId="1513304456">
    <w:abstractNumId w:val="11"/>
  </w:num>
  <w:num w:numId="12" w16cid:durableId="527717100">
    <w:abstractNumId w:val="17"/>
  </w:num>
  <w:num w:numId="13" w16cid:durableId="310525900">
    <w:abstractNumId w:val="6"/>
  </w:num>
  <w:num w:numId="14" w16cid:durableId="2106339100">
    <w:abstractNumId w:val="0"/>
  </w:num>
  <w:num w:numId="15" w16cid:durableId="563563957">
    <w:abstractNumId w:val="10"/>
  </w:num>
  <w:num w:numId="16" w16cid:durableId="222260134">
    <w:abstractNumId w:val="21"/>
  </w:num>
  <w:num w:numId="17" w16cid:durableId="349651534">
    <w:abstractNumId w:val="15"/>
  </w:num>
  <w:num w:numId="18" w16cid:durableId="554780799">
    <w:abstractNumId w:val="23"/>
  </w:num>
  <w:num w:numId="19" w16cid:durableId="897285875">
    <w:abstractNumId w:val="19"/>
  </w:num>
  <w:num w:numId="20" w16cid:durableId="1296525603">
    <w:abstractNumId w:val="7"/>
  </w:num>
  <w:num w:numId="21" w16cid:durableId="179979646">
    <w:abstractNumId w:val="25"/>
  </w:num>
  <w:num w:numId="22" w16cid:durableId="362245164">
    <w:abstractNumId w:val="12"/>
  </w:num>
  <w:num w:numId="23" w16cid:durableId="817302039">
    <w:abstractNumId w:val="13"/>
  </w:num>
  <w:num w:numId="24" w16cid:durableId="2132747258">
    <w:abstractNumId w:val="1"/>
  </w:num>
  <w:num w:numId="25" w16cid:durableId="850146070">
    <w:abstractNumId w:val="2"/>
  </w:num>
  <w:num w:numId="26" w16cid:durableId="381100858">
    <w:abstractNumId w:val="3"/>
  </w:num>
  <w:num w:numId="27" w16cid:durableId="646787682">
    <w:abstractNumId w:val="4"/>
  </w:num>
  <w:num w:numId="28" w16cid:durableId="976571253">
    <w:abstractNumId w:val="28"/>
  </w:num>
  <w:num w:numId="29" w16cid:durableId="1937054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02788"/>
    <w:rsid w:val="00004A68"/>
    <w:rsid w:val="00005644"/>
    <w:rsid w:val="00012B6F"/>
    <w:rsid w:val="00014657"/>
    <w:rsid w:val="00014D71"/>
    <w:rsid w:val="00017A08"/>
    <w:rsid w:val="0002031E"/>
    <w:rsid w:val="000221EF"/>
    <w:rsid w:val="00022A24"/>
    <w:rsid w:val="00022AE9"/>
    <w:rsid w:val="000246B5"/>
    <w:rsid w:val="00026D69"/>
    <w:rsid w:val="0003531B"/>
    <w:rsid w:val="00041916"/>
    <w:rsid w:val="00041C05"/>
    <w:rsid w:val="0004474A"/>
    <w:rsid w:val="000461B1"/>
    <w:rsid w:val="00047305"/>
    <w:rsid w:val="0006533E"/>
    <w:rsid w:val="00065CAB"/>
    <w:rsid w:val="00067024"/>
    <w:rsid w:val="00067405"/>
    <w:rsid w:val="0007032E"/>
    <w:rsid w:val="0007132A"/>
    <w:rsid w:val="00073455"/>
    <w:rsid w:val="00074F07"/>
    <w:rsid w:val="00081E45"/>
    <w:rsid w:val="000832C0"/>
    <w:rsid w:val="00086FC0"/>
    <w:rsid w:val="000A01FE"/>
    <w:rsid w:val="000A3BC1"/>
    <w:rsid w:val="000B61BD"/>
    <w:rsid w:val="000B64E8"/>
    <w:rsid w:val="000B665D"/>
    <w:rsid w:val="000C1C8C"/>
    <w:rsid w:val="000C411C"/>
    <w:rsid w:val="000C44E4"/>
    <w:rsid w:val="000C5BFF"/>
    <w:rsid w:val="000C7280"/>
    <w:rsid w:val="000D04DB"/>
    <w:rsid w:val="000D108E"/>
    <w:rsid w:val="000D1CDB"/>
    <w:rsid w:val="000D29BB"/>
    <w:rsid w:val="000D2EF2"/>
    <w:rsid w:val="000D4F61"/>
    <w:rsid w:val="000D508C"/>
    <w:rsid w:val="000D6C14"/>
    <w:rsid w:val="000D7438"/>
    <w:rsid w:val="000D7B8F"/>
    <w:rsid w:val="000E0AB7"/>
    <w:rsid w:val="000E2388"/>
    <w:rsid w:val="000E53C3"/>
    <w:rsid w:val="000E7257"/>
    <w:rsid w:val="000E737B"/>
    <w:rsid w:val="000F2E66"/>
    <w:rsid w:val="000F3780"/>
    <w:rsid w:val="00100646"/>
    <w:rsid w:val="00104B41"/>
    <w:rsid w:val="001055DA"/>
    <w:rsid w:val="001106CA"/>
    <w:rsid w:val="001142D2"/>
    <w:rsid w:val="00115E48"/>
    <w:rsid w:val="00116D0C"/>
    <w:rsid w:val="00117E4D"/>
    <w:rsid w:val="00124879"/>
    <w:rsid w:val="00125D0D"/>
    <w:rsid w:val="00127253"/>
    <w:rsid w:val="00132C94"/>
    <w:rsid w:val="001358BC"/>
    <w:rsid w:val="00137F79"/>
    <w:rsid w:val="00142BCA"/>
    <w:rsid w:val="001432CC"/>
    <w:rsid w:val="001439C0"/>
    <w:rsid w:val="00143D68"/>
    <w:rsid w:val="00146B89"/>
    <w:rsid w:val="00153DB0"/>
    <w:rsid w:val="001607FB"/>
    <w:rsid w:val="00161928"/>
    <w:rsid w:val="00161BE1"/>
    <w:rsid w:val="001626EC"/>
    <w:rsid w:val="001628F5"/>
    <w:rsid w:val="00162BB1"/>
    <w:rsid w:val="00165F8E"/>
    <w:rsid w:val="00166488"/>
    <w:rsid w:val="001711D4"/>
    <w:rsid w:val="00172746"/>
    <w:rsid w:val="001745B9"/>
    <w:rsid w:val="001749E1"/>
    <w:rsid w:val="001760FC"/>
    <w:rsid w:val="00177844"/>
    <w:rsid w:val="00182EA2"/>
    <w:rsid w:val="00187E61"/>
    <w:rsid w:val="001930B3"/>
    <w:rsid w:val="00194956"/>
    <w:rsid w:val="0019600F"/>
    <w:rsid w:val="001A3326"/>
    <w:rsid w:val="001A51E2"/>
    <w:rsid w:val="001A587F"/>
    <w:rsid w:val="001A62CD"/>
    <w:rsid w:val="001A66AB"/>
    <w:rsid w:val="001B0729"/>
    <w:rsid w:val="001B2455"/>
    <w:rsid w:val="001B2D96"/>
    <w:rsid w:val="001B5872"/>
    <w:rsid w:val="001B597F"/>
    <w:rsid w:val="001B5BBE"/>
    <w:rsid w:val="001B6629"/>
    <w:rsid w:val="001B7813"/>
    <w:rsid w:val="001C0243"/>
    <w:rsid w:val="001C41BB"/>
    <w:rsid w:val="001C6B3C"/>
    <w:rsid w:val="001E4A7B"/>
    <w:rsid w:val="001E6FD7"/>
    <w:rsid w:val="001F2FBA"/>
    <w:rsid w:val="00201029"/>
    <w:rsid w:val="00204383"/>
    <w:rsid w:val="0020735A"/>
    <w:rsid w:val="00210AF1"/>
    <w:rsid w:val="00214374"/>
    <w:rsid w:val="00216D51"/>
    <w:rsid w:val="00221F76"/>
    <w:rsid w:val="00222741"/>
    <w:rsid w:val="00227462"/>
    <w:rsid w:val="002278EC"/>
    <w:rsid w:val="00230E6C"/>
    <w:rsid w:val="002310C7"/>
    <w:rsid w:val="0023125B"/>
    <w:rsid w:val="002315D7"/>
    <w:rsid w:val="0023262D"/>
    <w:rsid w:val="00232A0A"/>
    <w:rsid w:val="002350D3"/>
    <w:rsid w:val="00237613"/>
    <w:rsid w:val="00237E94"/>
    <w:rsid w:val="00240BA1"/>
    <w:rsid w:val="00245B5D"/>
    <w:rsid w:val="00246F9E"/>
    <w:rsid w:val="00251E10"/>
    <w:rsid w:val="00253855"/>
    <w:rsid w:val="002542D0"/>
    <w:rsid w:val="00254D88"/>
    <w:rsid w:val="00257B71"/>
    <w:rsid w:val="0026127E"/>
    <w:rsid w:val="00261988"/>
    <w:rsid w:val="00262308"/>
    <w:rsid w:val="002641D3"/>
    <w:rsid w:val="002654A6"/>
    <w:rsid w:val="0026756C"/>
    <w:rsid w:val="002705F7"/>
    <w:rsid w:val="00272538"/>
    <w:rsid w:val="00280350"/>
    <w:rsid w:val="002809EB"/>
    <w:rsid w:val="00281FA1"/>
    <w:rsid w:val="002828FB"/>
    <w:rsid w:val="00282DBF"/>
    <w:rsid w:val="00284733"/>
    <w:rsid w:val="0028478B"/>
    <w:rsid w:val="0029168E"/>
    <w:rsid w:val="00293A9A"/>
    <w:rsid w:val="00296C5C"/>
    <w:rsid w:val="002973D1"/>
    <w:rsid w:val="002A002E"/>
    <w:rsid w:val="002A0569"/>
    <w:rsid w:val="002A122A"/>
    <w:rsid w:val="002A15C5"/>
    <w:rsid w:val="002A305D"/>
    <w:rsid w:val="002A3AFB"/>
    <w:rsid w:val="002A432A"/>
    <w:rsid w:val="002A4C19"/>
    <w:rsid w:val="002A642F"/>
    <w:rsid w:val="002B1B83"/>
    <w:rsid w:val="002B3024"/>
    <w:rsid w:val="002B3B8B"/>
    <w:rsid w:val="002B653D"/>
    <w:rsid w:val="002C097C"/>
    <w:rsid w:val="002C1B1B"/>
    <w:rsid w:val="002C49F2"/>
    <w:rsid w:val="002D233C"/>
    <w:rsid w:val="002D414A"/>
    <w:rsid w:val="002D6491"/>
    <w:rsid w:val="002D7148"/>
    <w:rsid w:val="002E3153"/>
    <w:rsid w:val="002E6906"/>
    <w:rsid w:val="002F0909"/>
    <w:rsid w:val="002F1CFB"/>
    <w:rsid w:val="002F3980"/>
    <w:rsid w:val="002F5B66"/>
    <w:rsid w:val="002F61BC"/>
    <w:rsid w:val="002F7313"/>
    <w:rsid w:val="00301F68"/>
    <w:rsid w:val="0030550C"/>
    <w:rsid w:val="0030634D"/>
    <w:rsid w:val="0031089F"/>
    <w:rsid w:val="00310E26"/>
    <w:rsid w:val="00313184"/>
    <w:rsid w:val="003131AC"/>
    <w:rsid w:val="00313C64"/>
    <w:rsid w:val="00315849"/>
    <w:rsid w:val="0032015F"/>
    <w:rsid w:val="003247FE"/>
    <w:rsid w:val="003253AA"/>
    <w:rsid w:val="003263E4"/>
    <w:rsid w:val="0033254A"/>
    <w:rsid w:val="00336FE1"/>
    <w:rsid w:val="0034281C"/>
    <w:rsid w:val="003441A9"/>
    <w:rsid w:val="00344C32"/>
    <w:rsid w:val="00345626"/>
    <w:rsid w:val="0035379B"/>
    <w:rsid w:val="003572CE"/>
    <w:rsid w:val="00357F2B"/>
    <w:rsid w:val="00362F34"/>
    <w:rsid w:val="003632BC"/>
    <w:rsid w:val="00364FD8"/>
    <w:rsid w:val="00364FE6"/>
    <w:rsid w:val="00365BF2"/>
    <w:rsid w:val="003672A2"/>
    <w:rsid w:val="00371E3C"/>
    <w:rsid w:val="00371F4C"/>
    <w:rsid w:val="00372DE6"/>
    <w:rsid w:val="0037440F"/>
    <w:rsid w:val="00376D4E"/>
    <w:rsid w:val="00380F41"/>
    <w:rsid w:val="0038119A"/>
    <w:rsid w:val="003824F3"/>
    <w:rsid w:val="00382A63"/>
    <w:rsid w:val="00384FE6"/>
    <w:rsid w:val="003913D7"/>
    <w:rsid w:val="00391738"/>
    <w:rsid w:val="003922AB"/>
    <w:rsid w:val="00394BAF"/>
    <w:rsid w:val="0039579B"/>
    <w:rsid w:val="003A0AAF"/>
    <w:rsid w:val="003A52CF"/>
    <w:rsid w:val="003A61FB"/>
    <w:rsid w:val="003B0D96"/>
    <w:rsid w:val="003B1084"/>
    <w:rsid w:val="003C4840"/>
    <w:rsid w:val="003C7754"/>
    <w:rsid w:val="003D1EF9"/>
    <w:rsid w:val="003D7825"/>
    <w:rsid w:val="003E5F2C"/>
    <w:rsid w:val="003E624D"/>
    <w:rsid w:val="003E7759"/>
    <w:rsid w:val="003F0DCB"/>
    <w:rsid w:val="003F65CC"/>
    <w:rsid w:val="003F6D63"/>
    <w:rsid w:val="00400503"/>
    <w:rsid w:val="00401006"/>
    <w:rsid w:val="00401104"/>
    <w:rsid w:val="0040359C"/>
    <w:rsid w:val="0040386A"/>
    <w:rsid w:val="00405DEA"/>
    <w:rsid w:val="00406298"/>
    <w:rsid w:val="00416CDC"/>
    <w:rsid w:val="00421CDE"/>
    <w:rsid w:val="00422487"/>
    <w:rsid w:val="0042302A"/>
    <w:rsid w:val="00423036"/>
    <w:rsid w:val="00426079"/>
    <w:rsid w:val="00431B64"/>
    <w:rsid w:val="00440E43"/>
    <w:rsid w:val="00442125"/>
    <w:rsid w:val="00442A24"/>
    <w:rsid w:val="00444B6B"/>
    <w:rsid w:val="00445879"/>
    <w:rsid w:val="00446A1E"/>
    <w:rsid w:val="00454D74"/>
    <w:rsid w:val="00455308"/>
    <w:rsid w:val="00455B60"/>
    <w:rsid w:val="00455ED4"/>
    <w:rsid w:val="00457699"/>
    <w:rsid w:val="00462982"/>
    <w:rsid w:val="00462D9F"/>
    <w:rsid w:val="00465A39"/>
    <w:rsid w:val="00466A76"/>
    <w:rsid w:val="004676C3"/>
    <w:rsid w:val="0047051D"/>
    <w:rsid w:val="00472A5F"/>
    <w:rsid w:val="0047376A"/>
    <w:rsid w:val="00477C6A"/>
    <w:rsid w:val="00481831"/>
    <w:rsid w:val="00482349"/>
    <w:rsid w:val="00483B44"/>
    <w:rsid w:val="00484000"/>
    <w:rsid w:val="004855F3"/>
    <w:rsid w:val="004903C1"/>
    <w:rsid w:val="0049206B"/>
    <w:rsid w:val="004A0365"/>
    <w:rsid w:val="004A1847"/>
    <w:rsid w:val="004A2B89"/>
    <w:rsid w:val="004A47E9"/>
    <w:rsid w:val="004A653F"/>
    <w:rsid w:val="004B4194"/>
    <w:rsid w:val="004B44B8"/>
    <w:rsid w:val="004B7FF2"/>
    <w:rsid w:val="004C1B98"/>
    <w:rsid w:val="004C2656"/>
    <w:rsid w:val="004D07BC"/>
    <w:rsid w:val="004D1543"/>
    <w:rsid w:val="004D19A3"/>
    <w:rsid w:val="004D42E5"/>
    <w:rsid w:val="004D67B6"/>
    <w:rsid w:val="004D6C5E"/>
    <w:rsid w:val="004D7A26"/>
    <w:rsid w:val="004E1FDC"/>
    <w:rsid w:val="004E4D3F"/>
    <w:rsid w:val="004E541F"/>
    <w:rsid w:val="004E573D"/>
    <w:rsid w:val="004E7AAE"/>
    <w:rsid w:val="004E7B99"/>
    <w:rsid w:val="004E7E5E"/>
    <w:rsid w:val="004F2D24"/>
    <w:rsid w:val="004F58F7"/>
    <w:rsid w:val="005028EB"/>
    <w:rsid w:val="00503DF8"/>
    <w:rsid w:val="00506885"/>
    <w:rsid w:val="005124B8"/>
    <w:rsid w:val="00513111"/>
    <w:rsid w:val="0051650A"/>
    <w:rsid w:val="00523712"/>
    <w:rsid w:val="00524B6B"/>
    <w:rsid w:val="005330FA"/>
    <w:rsid w:val="00533E56"/>
    <w:rsid w:val="00534FF4"/>
    <w:rsid w:val="00536A03"/>
    <w:rsid w:val="005470D8"/>
    <w:rsid w:val="005502F6"/>
    <w:rsid w:val="00555A97"/>
    <w:rsid w:val="00560B1E"/>
    <w:rsid w:val="005613A7"/>
    <w:rsid w:val="0056214F"/>
    <w:rsid w:val="00563323"/>
    <w:rsid w:val="00563B77"/>
    <w:rsid w:val="00564ECD"/>
    <w:rsid w:val="00567444"/>
    <w:rsid w:val="00576E8D"/>
    <w:rsid w:val="00580239"/>
    <w:rsid w:val="00580B85"/>
    <w:rsid w:val="00581D45"/>
    <w:rsid w:val="00582054"/>
    <w:rsid w:val="00585A70"/>
    <w:rsid w:val="005861D2"/>
    <w:rsid w:val="005864C3"/>
    <w:rsid w:val="00587EFC"/>
    <w:rsid w:val="005908BC"/>
    <w:rsid w:val="00590EDE"/>
    <w:rsid w:val="005918BB"/>
    <w:rsid w:val="00595B61"/>
    <w:rsid w:val="005A0CEE"/>
    <w:rsid w:val="005A122C"/>
    <w:rsid w:val="005A2702"/>
    <w:rsid w:val="005B2639"/>
    <w:rsid w:val="005B32BC"/>
    <w:rsid w:val="005B371A"/>
    <w:rsid w:val="005B4CEF"/>
    <w:rsid w:val="005C24B3"/>
    <w:rsid w:val="005C322F"/>
    <w:rsid w:val="005C5E03"/>
    <w:rsid w:val="005C7C23"/>
    <w:rsid w:val="005D0C09"/>
    <w:rsid w:val="005D43A5"/>
    <w:rsid w:val="005D5569"/>
    <w:rsid w:val="005D58F7"/>
    <w:rsid w:val="005E2CCC"/>
    <w:rsid w:val="005E71C6"/>
    <w:rsid w:val="005E7B29"/>
    <w:rsid w:val="005F1FBE"/>
    <w:rsid w:val="005F3ECD"/>
    <w:rsid w:val="005F6EA2"/>
    <w:rsid w:val="0060054B"/>
    <w:rsid w:val="00600E3B"/>
    <w:rsid w:val="00602587"/>
    <w:rsid w:val="006025B8"/>
    <w:rsid w:val="00602717"/>
    <w:rsid w:val="00602C17"/>
    <w:rsid w:val="00602E96"/>
    <w:rsid w:val="00607BA0"/>
    <w:rsid w:val="00611729"/>
    <w:rsid w:val="00612817"/>
    <w:rsid w:val="006143D5"/>
    <w:rsid w:val="006144AD"/>
    <w:rsid w:val="00616A93"/>
    <w:rsid w:val="00617DC2"/>
    <w:rsid w:val="006204B0"/>
    <w:rsid w:val="00621C53"/>
    <w:rsid w:val="00622B49"/>
    <w:rsid w:val="00622E23"/>
    <w:rsid w:val="00622F95"/>
    <w:rsid w:val="006254B9"/>
    <w:rsid w:val="00625556"/>
    <w:rsid w:val="00631075"/>
    <w:rsid w:val="0063154B"/>
    <w:rsid w:val="00631E47"/>
    <w:rsid w:val="00633143"/>
    <w:rsid w:val="00634984"/>
    <w:rsid w:val="00635213"/>
    <w:rsid w:val="00635316"/>
    <w:rsid w:val="00636631"/>
    <w:rsid w:val="0063683A"/>
    <w:rsid w:val="0063740B"/>
    <w:rsid w:val="00641411"/>
    <w:rsid w:val="00644A3B"/>
    <w:rsid w:val="0065238C"/>
    <w:rsid w:val="006531C3"/>
    <w:rsid w:val="00654BE7"/>
    <w:rsid w:val="00655E14"/>
    <w:rsid w:val="00657DFC"/>
    <w:rsid w:val="0066258D"/>
    <w:rsid w:val="0066442D"/>
    <w:rsid w:val="00664EC0"/>
    <w:rsid w:val="00665493"/>
    <w:rsid w:val="00666096"/>
    <w:rsid w:val="00666C3A"/>
    <w:rsid w:val="00666D93"/>
    <w:rsid w:val="00666E39"/>
    <w:rsid w:val="00667492"/>
    <w:rsid w:val="0067038A"/>
    <w:rsid w:val="00672ECD"/>
    <w:rsid w:val="00674C44"/>
    <w:rsid w:val="00677091"/>
    <w:rsid w:val="00687083"/>
    <w:rsid w:val="006879AA"/>
    <w:rsid w:val="00687D04"/>
    <w:rsid w:val="006919EC"/>
    <w:rsid w:val="00692A3E"/>
    <w:rsid w:val="0069317E"/>
    <w:rsid w:val="006942EE"/>
    <w:rsid w:val="00694455"/>
    <w:rsid w:val="00694968"/>
    <w:rsid w:val="00697D75"/>
    <w:rsid w:val="006A109F"/>
    <w:rsid w:val="006A1E3D"/>
    <w:rsid w:val="006A2A20"/>
    <w:rsid w:val="006B02C6"/>
    <w:rsid w:val="006B352B"/>
    <w:rsid w:val="006B5E70"/>
    <w:rsid w:val="006B6D98"/>
    <w:rsid w:val="006B7F00"/>
    <w:rsid w:val="006C0AD2"/>
    <w:rsid w:val="006C28F2"/>
    <w:rsid w:val="006C4362"/>
    <w:rsid w:val="006C6348"/>
    <w:rsid w:val="006D14B1"/>
    <w:rsid w:val="006D2F7E"/>
    <w:rsid w:val="006D3D93"/>
    <w:rsid w:val="006D4C0E"/>
    <w:rsid w:val="006D5634"/>
    <w:rsid w:val="006D6354"/>
    <w:rsid w:val="006E1C5F"/>
    <w:rsid w:val="006F00E0"/>
    <w:rsid w:val="006F0D66"/>
    <w:rsid w:val="006F0F67"/>
    <w:rsid w:val="006F13BB"/>
    <w:rsid w:val="006F3B83"/>
    <w:rsid w:val="006F4B55"/>
    <w:rsid w:val="006F5B43"/>
    <w:rsid w:val="00700E80"/>
    <w:rsid w:val="0070180D"/>
    <w:rsid w:val="0070238C"/>
    <w:rsid w:val="00702C47"/>
    <w:rsid w:val="00702DF0"/>
    <w:rsid w:val="00702E38"/>
    <w:rsid w:val="00704EE0"/>
    <w:rsid w:val="00704F3E"/>
    <w:rsid w:val="00705CE2"/>
    <w:rsid w:val="00706030"/>
    <w:rsid w:val="00707C4C"/>
    <w:rsid w:val="00713516"/>
    <w:rsid w:val="00714A28"/>
    <w:rsid w:val="00721AA9"/>
    <w:rsid w:val="0072746E"/>
    <w:rsid w:val="00727B77"/>
    <w:rsid w:val="00727D30"/>
    <w:rsid w:val="00731D01"/>
    <w:rsid w:val="00734146"/>
    <w:rsid w:val="00734E39"/>
    <w:rsid w:val="00740B4A"/>
    <w:rsid w:val="00741206"/>
    <w:rsid w:val="00742A2A"/>
    <w:rsid w:val="00742C83"/>
    <w:rsid w:val="007455F3"/>
    <w:rsid w:val="00745A76"/>
    <w:rsid w:val="00745B54"/>
    <w:rsid w:val="007510C6"/>
    <w:rsid w:val="00751E9B"/>
    <w:rsid w:val="00752393"/>
    <w:rsid w:val="00752FB5"/>
    <w:rsid w:val="00753036"/>
    <w:rsid w:val="00753237"/>
    <w:rsid w:val="00757EC9"/>
    <w:rsid w:val="00766E67"/>
    <w:rsid w:val="00767C94"/>
    <w:rsid w:val="00777F25"/>
    <w:rsid w:val="0078099D"/>
    <w:rsid w:val="00780E09"/>
    <w:rsid w:val="00784106"/>
    <w:rsid w:val="00786DAC"/>
    <w:rsid w:val="00787E07"/>
    <w:rsid w:val="007904D4"/>
    <w:rsid w:val="0079181C"/>
    <w:rsid w:val="00793E31"/>
    <w:rsid w:val="00795E31"/>
    <w:rsid w:val="007A329C"/>
    <w:rsid w:val="007A3FA7"/>
    <w:rsid w:val="007A6AC3"/>
    <w:rsid w:val="007A72BE"/>
    <w:rsid w:val="007A7887"/>
    <w:rsid w:val="007B1905"/>
    <w:rsid w:val="007B2BFE"/>
    <w:rsid w:val="007C36AF"/>
    <w:rsid w:val="007C37D2"/>
    <w:rsid w:val="007C4268"/>
    <w:rsid w:val="007C45BD"/>
    <w:rsid w:val="007D36E6"/>
    <w:rsid w:val="007D46BB"/>
    <w:rsid w:val="007D46FA"/>
    <w:rsid w:val="007E1D91"/>
    <w:rsid w:val="007E4A9B"/>
    <w:rsid w:val="007E6184"/>
    <w:rsid w:val="007E638A"/>
    <w:rsid w:val="007E732B"/>
    <w:rsid w:val="007E7C25"/>
    <w:rsid w:val="007F1CF0"/>
    <w:rsid w:val="007F1DBA"/>
    <w:rsid w:val="007F5F80"/>
    <w:rsid w:val="007F7BC8"/>
    <w:rsid w:val="008023C2"/>
    <w:rsid w:val="00803811"/>
    <w:rsid w:val="00807648"/>
    <w:rsid w:val="00811EC4"/>
    <w:rsid w:val="00812C95"/>
    <w:rsid w:val="00815082"/>
    <w:rsid w:val="008152E3"/>
    <w:rsid w:val="00815E78"/>
    <w:rsid w:val="00821576"/>
    <w:rsid w:val="00825D7B"/>
    <w:rsid w:val="00833BD1"/>
    <w:rsid w:val="00835030"/>
    <w:rsid w:val="00835E0F"/>
    <w:rsid w:val="00842341"/>
    <w:rsid w:val="00844E63"/>
    <w:rsid w:val="00844E6E"/>
    <w:rsid w:val="00846EA6"/>
    <w:rsid w:val="00847520"/>
    <w:rsid w:val="008517FE"/>
    <w:rsid w:val="008518D6"/>
    <w:rsid w:val="008526F6"/>
    <w:rsid w:val="00854728"/>
    <w:rsid w:val="00854EB3"/>
    <w:rsid w:val="008600E8"/>
    <w:rsid w:val="0086053A"/>
    <w:rsid w:val="008622ED"/>
    <w:rsid w:val="00863079"/>
    <w:rsid w:val="008706C6"/>
    <w:rsid w:val="00871666"/>
    <w:rsid w:val="008770B2"/>
    <w:rsid w:val="00877710"/>
    <w:rsid w:val="00877F34"/>
    <w:rsid w:val="00881E71"/>
    <w:rsid w:val="0088455B"/>
    <w:rsid w:val="0088662F"/>
    <w:rsid w:val="00890901"/>
    <w:rsid w:val="008945C3"/>
    <w:rsid w:val="00894AF4"/>
    <w:rsid w:val="008A2A08"/>
    <w:rsid w:val="008A3158"/>
    <w:rsid w:val="008A3225"/>
    <w:rsid w:val="008A3244"/>
    <w:rsid w:val="008A3469"/>
    <w:rsid w:val="008A477A"/>
    <w:rsid w:val="008C4E28"/>
    <w:rsid w:val="008C5407"/>
    <w:rsid w:val="008D1473"/>
    <w:rsid w:val="008D1BBC"/>
    <w:rsid w:val="008D1F7F"/>
    <w:rsid w:val="008D6BD6"/>
    <w:rsid w:val="008E2737"/>
    <w:rsid w:val="008E2AAE"/>
    <w:rsid w:val="008E6F23"/>
    <w:rsid w:val="008E759C"/>
    <w:rsid w:val="008E7EDE"/>
    <w:rsid w:val="008F2E9E"/>
    <w:rsid w:val="008F41B3"/>
    <w:rsid w:val="008F7F2A"/>
    <w:rsid w:val="00900020"/>
    <w:rsid w:val="009015E8"/>
    <w:rsid w:val="00901CC6"/>
    <w:rsid w:val="009022EA"/>
    <w:rsid w:val="009066EF"/>
    <w:rsid w:val="00907CD5"/>
    <w:rsid w:val="0091020E"/>
    <w:rsid w:val="009103DF"/>
    <w:rsid w:val="009121FA"/>
    <w:rsid w:val="00914D88"/>
    <w:rsid w:val="00915EAB"/>
    <w:rsid w:val="00917508"/>
    <w:rsid w:val="0091797C"/>
    <w:rsid w:val="009221CF"/>
    <w:rsid w:val="009221E2"/>
    <w:rsid w:val="00930DDF"/>
    <w:rsid w:val="00937C16"/>
    <w:rsid w:val="009401DF"/>
    <w:rsid w:val="00944904"/>
    <w:rsid w:val="00952AC2"/>
    <w:rsid w:val="00955BEB"/>
    <w:rsid w:val="00955FAD"/>
    <w:rsid w:val="00960D1A"/>
    <w:rsid w:val="009620D4"/>
    <w:rsid w:val="009638A6"/>
    <w:rsid w:val="00964F58"/>
    <w:rsid w:val="009661BB"/>
    <w:rsid w:val="00966C89"/>
    <w:rsid w:val="009702D8"/>
    <w:rsid w:val="00970529"/>
    <w:rsid w:val="00971019"/>
    <w:rsid w:val="009712A6"/>
    <w:rsid w:val="00974A2E"/>
    <w:rsid w:val="00981CE3"/>
    <w:rsid w:val="00981FF2"/>
    <w:rsid w:val="00982659"/>
    <w:rsid w:val="00983B25"/>
    <w:rsid w:val="009863E3"/>
    <w:rsid w:val="00990977"/>
    <w:rsid w:val="00993FD3"/>
    <w:rsid w:val="00996B2B"/>
    <w:rsid w:val="009A13FF"/>
    <w:rsid w:val="009A486F"/>
    <w:rsid w:val="009A68B0"/>
    <w:rsid w:val="009A6D2A"/>
    <w:rsid w:val="009B0502"/>
    <w:rsid w:val="009B0E63"/>
    <w:rsid w:val="009B24C1"/>
    <w:rsid w:val="009B7528"/>
    <w:rsid w:val="009C3AF1"/>
    <w:rsid w:val="009C4567"/>
    <w:rsid w:val="009C6117"/>
    <w:rsid w:val="009D0321"/>
    <w:rsid w:val="009D18A8"/>
    <w:rsid w:val="009D5025"/>
    <w:rsid w:val="009E198B"/>
    <w:rsid w:val="009E2419"/>
    <w:rsid w:val="009E42F3"/>
    <w:rsid w:val="009E5477"/>
    <w:rsid w:val="009F049D"/>
    <w:rsid w:val="009F24D2"/>
    <w:rsid w:val="00A03371"/>
    <w:rsid w:val="00A05645"/>
    <w:rsid w:val="00A0782A"/>
    <w:rsid w:val="00A1186E"/>
    <w:rsid w:val="00A1497F"/>
    <w:rsid w:val="00A16934"/>
    <w:rsid w:val="00A205C1"/>
    <w:rsid w:val="00A20FA6"/>
    <w:rsid w:val="00A22B89"/>
    <w:rsid w:val="00A25F7B"/>
    <w:rsid w:val="00A311AE"/>
    <w:rsid w:val="00A332A5"/>
    <w:rsid w:val="00A349F8"/>
    <w:rsid w:val="00A353F8"/>
    <w:rsid w:val="00A35C41"/>
    <w:rsid w:val="00A3796A"/>
    <w:rsid w:val="00A40835"/>
    <w:rsid w:val="00A4262A"/>
    <w:rsid w:val="00A439C9"/>
    <w:rsid w:val="00A445D0"/>
    <w:rsid w:val="00A44E96"/>
    <w:rsid w:val="00A4790E"/>
    <w:rsid w:val="00A5256E"/>
    <w:rsid w:val="00A532DE"/>
    <w:rsid w:val="00A5415F"/>
    <w:rsid w:val="00A54E7B"/>
    <w:rsid w:val="00A54EF0"/>
    <w:rsid w:val="00A63389"/>
    <w:rsid w:val="00A637D3"/>
    <w:rsid w:val="00A66834"/>
    <w:rsid w:val="00A66F86"/>
    <w:rsid w:val="00A67FC8"/>
    <w:rsid w:val="00A71122"/>
    <w:rsid w:val="00A7555D"/>
    <w:rsid w:val="00A767F1"/>
    <w:rsid w:val="00A86264"/>
    <w:rsid w:val="00A9136C"/>
    <w:rsid w:val="00A92AA2"/>
    <w:rsid w:val="00A93C03"/>
    <w:rsid w:val="00A93E49"/>
    <w:rsid w:val="00A947D7"/>
    <w:rsid w:val="00A950E5"/>
    <w:rsid w:val="00AA3D82"/>
    <w:rsid w:val="00AA596A"/>
    <w:rsid w:val="00AA675B"/>
    <w:rsid w:val="00AB13F2"/>
    <w:rsid w:val="00AB1DF3"/>
    <w:rsid w:val="00AB537B"/>
    <w:rsid w:val="00AB54EE"/>
    <w:rsid w:val="00AC2133"/>
    <w:rsid w:val="00AC3904"/>
    <w:rsid w:val="00AC6ECC"/>
    <w:rsid w:val="00AD2617"/>
    <w:rsid w:val="00AD30DC"/>
    <w:rsid w:val="00AE3646"/>
    <w:rsid w:val="00AE4A0E"/>
    <w:rsid w:val="00AE539C"/>
    <w:rsid w:val="00AF22DB"/>
    <w:rsid w:val="00B007A1"/>
    <w:rsid w:val="00B00A5D"/>
    <w:rsid w:val="00B02335"/>
    <w:rsid w:val="00B02AAD"/>
    <w:rsid w:val="00B045EB"/>
    <w:rsid w:val="00B05DAF"/>
    <w:rsid w:val="00B10F65"/>
    <w:rsid w:val="00B1225B"/>
    <w:rsid w:val="00B175A9"/>
    <w:rsid w:val="00B20A22"/>
    <w:rsid w:val="00B31919"/>
    <w:rsid w:val="00B31B13"/>
    <w:rsid w:val="00B34CDF"/>
    <w:rsid w:val="00B35430"/>
    <w:rsid w:val="00B370F1"/>
    <w:rsid w:val="00B43608"/>
    <w:rsid w:val="00B45D29"/>
    <w:rsid w:val="00B473AB"/>
    <w:rsid w:val="00B47BB4"/>
    <w:rsid w:val="00B50411"/>
    <w:rsid w:val="00B51D9D"/>
    <w:rsid w:val="00B52107"/>
    <w:rsid w:val="00B53B04"/>
    <w:rsid w:val="00B5433D"/>
    <w:rsid w:val="00B60940"/>
    <w:rsid w:val="00B61D93"/>
    <w:rsid w:val="00B6491F"/>
    <w:rsid w:val="00B65400"/>
    <w:rsid w:val="00B65566"/>
    <w:rsid w:val="00B66DE6"/>
    <w:rsid w:val="00B67A8C"/>
    <w:rsid w:val="00B67D9F"/>
    <w:rsid w:val="00B71E24"/>
    <w:rsid w:val="00B7241B"/>
    <w:rsid w:val="00B72DDC"/>
    <w:rsid w:val="00B73372"/>
    <w:rsid w:val="00B742DD"/>
    <w:rsid w:val="00B7700B"/>
    <w:rsid w:val="00B83EDA"/>
    <w:rsid w:val="00B85338"/>
    <w:rsid w:val="00B86F70"/>
    <w:rsid w:val="00B87905"/>
    <w:rsid w:val="00B92D5B"/>
    <w:rsid w:val="00B9537B"/>
    <w:rsid w:val="00B96984"/>
    <w:rsid w:val="00B9746A"/>
    <w:rsid w:val="00BA0E1B"/>
    <w:rsid w:val="00BA6279"/>
    <w:rsid w:val="00BB0CEF"/>
    <w:rsid w:val="00BB37A1"/>
    <w:rsid w:val="00BB3EEA"/>
    <w:rsid w:val="00BB5AD2"/>
    <w:rsid w:val="00BC00FB"/>
    <w:rsid w:val="00BC0700"/>
    <w:rsid w:val="00BC1CA4"/>
    <w:rsid w:val="00BC2538"/>
    <w:rsid w:val="00BC31FC"/>
    <w:rsid w:val="00BC4198"/>
    <w:rsid w:val="00BC57CB"/>
    <w:rsid w:val="00BC59F0"/>
    <w:rsid w:val="00BD0FA4"/>
    <w:rsid w:val="00BD362C"/>
    <w:rsid w:val="00BD5A1F"/>
    <w:rsid w:val="00BD7540"/>
    <w:rsid w:val="00BE046B"/>
    <w:rsid w:val="00BE0752"/>
    <w:rsid w:val="00BE3EBD"/>
    <w:rsid w:val="00BE468F"/>
    <w:rsid w:val="00BE4935"/>
    <w:rsid w:val="00BE631E"/>
    <w:rsid w:val="00BF0290"/>
    <w:rsid w:val="00BF1FC5"/>
    <w:rsid w:val="00BF284E"/>
    <w:rsid w:val="00BF5921"/>
    <w:rsid w:val="00BF72E0"/>
    <w:rsid w:val="00C01CA0"/>
    <w:rsid w:val="00C0250E"/>
    <w:rsid w:val="00C050B5"/>
    <w:rsid w:val="00C102C5"/>
    <w:rsid w:val="00C1066A"/>
    <w:rsid w:val="00C112BA"/>
    <w:rsid w:val="00C1130C"/>
    <w:rsid w:val="00C116BE"/>
    <w:rsid w:val="00C120F3"/>
    <w:rsid w:val="00C122AC"/>
    <w:rsid w:val="00C1418A"/>
    <w:rsid w:val="00C150EE"/>
    <w:rsid w:val="00C16C31"/>
    <w:rsid w:val="00C17626"/>
    <w:rsid w:val="00C221AD"/>
    <w:rsid w:val="00C24F6F"/>
    <w:rsid w:val="00C262EF"/>
    <w:rsid w:val="00C27AC9"/>
    <w:rsid w:val="00C27C99"/>
    <w:rsid w:val="00C316D0"/>
    <w:rsid w:val="00C335B7"/>
    <w:rsid w:val="00C4063D"/>
    <w:rsid w:val="00C4146F"/>
    <w:rsid w:val="00C42013"/>
    <w:rsid w:val="00C4422C"/>
    <w:rsid w:val="00C44B6F"/>
    <w:rsid w:val="00C45483"/>
    <w:rsid w:val="00C4586A"/>
    <w:rsid w:val="00C46A98"/>
    <w:rsid w:val="00C47ABC"/>
    <w:rsid w:val="00C517F9"/>
    <w:rsid w:val="00C5333F"/>
    <w:rsid w:val="00C55BD2"/>
    <w:rsid w:val="00C61A78"/>
    <w:rsid w:val="00C61B7B"/>
    <w:rsid w:val="00C657F4"/>
    <w:rsid w:val="00C65AFB"/>
    <w:rsid w:val="00C72897"/>
    <w:rsid w:val="00C753B2"/>
    <w:rsid w:val="00C76485"/>
    <w:rsid w:val="00C77950"/>
    <w:rsid w:val="00C857EA"/>
    <w:rsid w:val="00C9004C"/>
    <w:rsid w:val="00C942DF"/>
    <w:rsid w:val="00CA04AF"/>
    <w:rsid w:val="00CA23BB"/>
    <w:rsid w:val="00CA554F"/>
    <w:rsid w:val="00CA5B29"/>
    <w:rsid w:val="00CB075A"/>
    <w:rsid w:val="00CB2AB9"/>
    <w:rsid w:val="00CB6532"/>
    <w:rsid w:val="00CB6CED"/>
    <w:rsid w:val="00CC2691"/>
    <w:rsid w:val="00CC34B9"/>
    <w:rsid w:val="00CC4F46"/>
    <w:rsid w:val="00CD2F9E"/>
    <w:rsid w:val="00CD3363"/>
    <w:rsid w:val="00CD3D57"/>
    <w:rsid w:val="00CD3FA3"/>
    <w:rsid w:val="00CD5D2B"/>
    <w:rsid w:val="00CD5F8C"/>
    <w:rsid w:val="00CE0C3B"/>
    <w:rsid w:val="00CE1EC2"/>
    <w:rsid w:val="00CE5279"/>
    <w:rsid w:val="00CE695F"/>
    <w:rsid w:val="00CE79EE"/>
    <w:rsid w:val="00CF0ECF"/>
    <w:rsid w:val="00CF6F3D"/>
    <w:rsid w:val="00D00042"/>
    <w:rsid w:val="00D0035F"/>
    <w:rsid w:val="00D01333"/>
    <w:rsid w:val="00D021D7"/>
    <w:rsid w:val="00D04162"/>
    <w:rsid w:val="00D0489A"/>
    <w:rsid w:val="00D04CA0"/>
    <w:rsid w:val="00D109EB"/>
    <w:rsid w:val="00D12BB6"/>
    <w:rsid w:val="00D12C19"/>
    <w:rsid w:val="00D14B2C"/>
    <w:rsid w:val="00D16D44"/>
    <w:rsid w:val="00D20C6E"/>
    <w:rsid w:val="00D21652"/>
    <w:rsid w:val="00D25BFA"/>
    <w:rsid w:val="00D3037D"/>
    <w:rsid w:val="00D312CC"/>
    <w:rsid w:val="00D360BC"/>
    <w:rsid w:val="00D3787B"/>
    <w:rsid w:val="00D405E9"/>
    <w:rsid w:val="00D419B2"/>
    <w:rsid w:val="00D4273E"/>
    <w:rsid w:val="00D42A34"/>
    <w:rsid w:val="00D437AA"/>
    <w:rsid w:val="00D44E3C"/>
    <w:rsid w:val="00D57D4C"/>
    <w:rsid w:val="00D617ED"/>
    <w:rsid w:val="00D61A50"/>
    <w:rsid w:val="00D648AD"/>
    <w:rsid w:val="00D7354D"/>
    <w:rsid w:val="00D7379A"/>
    <w:rsid w:val="00D7546A"/>
    <w:rsid w:val="00D7685C"/>
    <w:rsid w:val="00D76C30"/>
    <w:rsid w:val="00D77AB7"/>
    <w:rsid w:val="00D80FEE"/>
    <w:rsid w:val="00D8442E"/>
    <w:rsid w:val="00D97C9A"/>
    <w:rsid w:val="00DA3C5E"/>
    <w:rsid w:val="00DA6614"/>
    <w:rsid w:val="00DA66B8"/>
    <w:rsid w:val="00DB01DF"/>
    <w:rsid w:val="00DB1D31"/>
    <w:rsid w:val="00DB2EDF"/>
    <w:rsid w:val="00DC0707"/>
    <w:rsid w:val="00DC0D10"/>
    <w:rsid w:val="00DC2E68"/>
    <w:rsid w:val="00DC4B85"/>
    <w:rsid w:val="00DC4EF8"/>
    <w:rsid w:val="00DC5B4D"/>
    <w:rsid w:val="00DD05AE"/>
    <w:rsid w:val="00DD1BDD"/>
    <w:rsid w:val="00DD292E"/>
    <w:rsid w:val="00DD47E7"/>
    <w:rsid w:val="00DD5AE9"/>
    <w:rsid w:val="00DE1A02"/>
    <w:rsid w:val="00DE214E"/>
    <w:rsid w:val="00DF01B8"/>
    <w:rsid w:val="00DF381C"/>
    <w:rsid w:val="00DF3D27"/>
    <w:rsid w:val="00DF4331"/>
    <w:rsid w:val="00DF61D6"/>
    <w:rsid w:val="00E0264B"/>
    <w:rsid w:val="00E065C8"/>
    <w:rsid w:val="00E0697E"/>
    <w:rsid w:val="00E07D0A"/>
    <w:rsid w:val="00E1093B"/>
    <w:rsid w:val="00E12FD3"/>
    <w:rsid w:val="00E13679"/>
    <w:rsid w:val="00E1392C"/>
    <w:rsid w:val="00E14961"/>
    <w:rsid w:val="00E1531C"/>
    <w:rsid w:val="00E1744B"/>
    <w:rsid w:val="00E21802"/>
    <w:rsid w:val="00E21B02"/>
    <w:rsid w:val="00E31023"/>
    <w:rsid w:val="00E33945"/>
    <w:rsid w:val="00E35321"/>
    <w:rsid w:val="00E372AB"/>
    <w:rsid w:val="00E400C7"/>
    <w:rsid w:val="00E4126C"/>
    <w:rsid w:val="00E50029"/>
    <w:rsid w:val="00E56134"/>
    <w:rsid w:val="00E57830"/>
    <w:rsid w:val="00E60A78"/>
    <w:rsid w:val="00E60D9F"/>
    <w:rsid w:val="00E61A7E"/>
    <w:rsid w:val="00E64A03"/>
    <w:rsid w:val="00E659F7"/>
    <w:rsid w:val="00E66826"/>
    <w:rsid w:val="00E70922"/>
    <w:rsid w:val="00E70A5B"/>
    <w:rsid w:val="00E751D3"/>
    <w:rsid w:val="00E80742"/>
    <w:rsid w:val="00E80B75"/>
    <w:rsid w:val="00E820CC"/>
    <w:rsid w:val="00E82CEA"/>
    <w:rsid w:val="00E84027"/>
    <w:rsid w:val="00E85CEB"/>
    <w:rsid w:val="00E860BC"/>
    <w:rsid w:val="00E919CD"/>
    <w:rsid w:val="00EA2A7C"/>
    <w:rsid w:val="00EA5CEC"/>
    <w:rsid w:val="00EB2867"/>
    <w:rsid w:val="00EB460D"/>
    <w:rsid w:val="00EB55FE"/>
    <w:rsid w:val="00EC0694"/>
    <w:rsid w:val="00EC091B"/>
    <w:rsid w:val="00EC1F33"/>
    <w:rsid w:val="00EC6ECD"/>
    <w:rsid w:val="00ED0D11"/>
    <w:rsid w:val="00ED32DD"/>
    <w:rsid w:val="00ED517E"/>
    <w:rsid w:val="00ED66B0"/>
    <w:rsid w:val="00EE340B"/>
    <w:rsid w:val="00EE50D6"/>
    <w:rsid w:val="00EE7B3C"/>
    <w:rsid w:val="00EF1292"/>
    <w:rsid w:val="00EF4AAE"/>
    <w:rsid w:val="00F00335"/>
    <w:rsid w:val="00F00478"/>
    <w:rsid w:val="00F0063D"/>
    <w:rsid w:val="00F01724"/>
    <w:rsid w:val="00F03A90"/>
    <w:rsid w:val="00F04394"/>
    <w:rsid w:val="00F04868"/>
    <w:rsid w:val="00F10CBA"/>
    <w:rsid w:val="00F12CCA"/>
    <w:rsid w:val="00F13937"/>
    <w:rsid w:val="00F16B49"/>
    <w:rsid w:val="00F176A2"/>
    <w:rsid w:val="00F17C99"/>
    <w:rsid w:val="00F208C2"/>
    <w:rsid w:val="00F213AD"/>
    <w:rsid w:val="00F32D90"/>
    <w:rsid w:val="00F32F97"/>
    <w:rsid w:val="00F34698"/>
    <w:rsid w:val="00F363FE"/>
    <w:rsid w:val="00F36F20"/>
    <w:rsid w:val="00F45873"/>
    <w:rsid w:val="00F50A1B"/>
    <w:rsid w:val="00F514AC"/>
    <w:rsid w:val="00F54B56"/>
    <w:rsid w:val="00F5745C"/>
    <w:rsid w:val="00F61890"/>
    <w:rsid w:val="00F62FBA"/>
    <w:rsid w:val="00F644CD"/>
    <w:rsid w:val="00F650CA"/>
    <w:rsid w:val="00F666B9"/>
    <w:rsid w:val="00F66EF8"/>
    <w:rsid w:val="00F67E5B"/>
    <w:rsid w:val="00F7097A"/>
    <w:rsid w:val="00F70BAC"/>
    <w:rsid w:val="00F71B1B"/>
    <w:rsid w:val="00F731C5"/>
    <w:rsid w:val="00F75181"/>
    <w:rsid w:val="00F75978"/>
    <w:rsid w:val="00F75C17"/>
    <w:rsid w:val="00F760E5"/>
    <w:rsid w:val="00F76AD8"/>
    <w:rsid w:val="00F777BD"/>
    <w:rsid w:val="00F77F71"/>
    <w:rsid w:val="00F811DA"/>
    <w:rsid w:val="00F82FF1"/>
    <w:rsid w:val="00F834EF"/>
    <w:rsid w:val="00F85618"/>
    <w:rsid w:val="00F86455"/>
    <w:rsid w:val="00F86459"/>
    <w:rsid w:val="00F86C52"/>
    <w:rsid w:val="00F87414"/>
    <w:rsid w:val="00F91535"/>
    <w:rsid w:val="00F91FB1"/>
    <w:rsid w:val="00F97E5F"/>
    <w:rsid w:val="00FA5A4E"/>
    <w:rsid w:val="00FB6811"/>
    <w:rsid w:val="00FC027D"/>
    <w:rsid w:val="00FC4AF5"/>
    <w:rsid w:val="00FC5909"/>
    <w:rsid w:val="00FC69DC"/>
    <w:rsid w:val="00FC701A"/>
    <w:rsid w:val="00FC7952"/>
    <w:rsid w:val="00FC7E06"/>
    <w:rsid w:val="00FD0440"/>
    <w:rsid w:val="00FD4295"/>
    <w:rsid w:val="00FD44EF"/>
    <w:rsid w:val="00FD4E8D"/>
    <w:rsid w:val="00FD5123"/>
    <w:rsid w:val="00FE1DAE"/>
    <w:rsid w:val="00FE592A"/>
    <w:rsid w:val="00FE5F7A"/>
    <w:rsid w:val="00FE68B2"/>
    <w:rsid w:val="00FF346A"/>
    <w:rsid w:val="00FF430E"/>
    <w:rsid w:val="00FF4DFC"/>
    <w:rsid w:val="00FF515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E2EA5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502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7784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177844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5">
    <w:name w:val="Table Grid"/>
    <w:basedOn w:val="a1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Hyperlink"/>
    <w:basedOn w:val="a0"/>
    <w:unhideWhenUsed/>
    <w:rsid w:val="00842341"/>
    <w:rPr>
      <w:color w:val="0000FF" w:themeColor="hyperlink"/>
      <w:u w:val="single"/>
    </w:rPr>
  </w:style>
  <w:style w:type="table" w:customStyle="1" w:styleId="Style18">
    <w:name w:val="_Style 18"/>
    <w:basedOn w:val="a1"/>
    <w:qFormat/>
    <w:rsid w:val="00BB3E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  <w:style w:type="table" w:customStyle="1" w:styleId="Style19">
    <w:name w:val="_Style 19"/>
    <w:basedOn w:val="a1"/>
    <w:qFormat/>
    <w:rsid w:val="00BB3E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1778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778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1">
    <w:name w:val="Основной текст1"/>
    <w:link w:val="21"/>
    <w:locked/>
    <w:rsid w:val="00177844"/>
    <w:rPr>
      <w:rFonts w:ascii="Times New Roman" w:hAnsi="Times New Roman"/>
      <w:sz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177844"/>
    <w:pPr>
      <w:shd w:val="clear" w:color="auto" w:fill="FFFFFF"/>
      <w:spacing w:before="180" w:after="60" w:line="326" w:lineRule="exact"/>
      <w:ind w:hanging="340"/>
      <w:jc w:val="both"/>
    </w:pPr>
    <w:rPr>
      <w:sz w:val="28"/>
      <w:szCs w:val="22"/>
      <w:lang w:val="uk-UA" w:eastAsia="en-US"/>
    </w:rPr>
  </w:style>
  <w:style w:type="character" w:customStyle="1" w:styleId="4">
    <w:name w:val="Основной текст (4)"/>
    <w:rsid w:val="00177844"/>
    <w:rPr>
      <w:rFonts w:ascii="Times New Roman" w:hAnsi="Times New Roman"/>
      <w:sz w:val="28"/>
    </w:rPr>
  </w:style>
  <w:style w:type="paragraph" w:customStyle="1" w:styleId="12">
    <w:name w:val="Абзац списка1"/>
    <w:basedOn w:val="a"/>
    <w:rsid w:val="001778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newsc">
    <w:name w:val="cnewsc"/>
    <w:rsid w:val="00177844"/>
    <w:rPr>
      <w:rFonts w:cs="Times New Roman"/>
    </w:rPr>
  </w:style>
  <w:style w:type="paragraph" w:styleId="ac">
    <w:name w:val="Normal (Web)"/>
    <w:basedOn w:val="a"/>
    <w:uiPriority w:val="99"/>
    <w:rsid w:val="00177844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styleId="ad">
    <w:name w:val="page number"/>
    <w:rsid w:val="00177844"/>
    <w:rPr>
      <w:rFonts w:cs="Times New Roman"/>
    </w:rPr>
  </w:style>
  <w:style w:type="paragraph" w:customStyle="1" w:styleId="13">
    <w:name w:val="Абзац списку1"/>
    <w:basedOn w:val="a"/>
    <w:rsid w:val="0017784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 w:eastAsia="en-US"/>
    </w:rPr>
  </w:style>
  <w:style w:type="paragraph" w:customStyle="1" w:styleId="ae">
    <w:name w:val="Знак"/>
    <w:basedOn w:val="a"/>
    <w:rsid w:val="00177844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177844"/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qFormat/>
    <w:rsid w:val="00177844"/>
    <w:rPr>
      <w:rFonts w:cs="Times New Roman"/>
      <w:i/>
      <w:iCs/>
    </w:rPr>
  </w:style>
  <w:style w:type="paragraph" w:styleId="af0">
    <w:name w:val="Balloon Text"/>
    <w:basedOn w:val="a"/>
    <w:link w:val="af1"/>
    <w:uiPriority w:val="99"/>
    <w:semiHidden/>
    <w:rsid w:val="00177844"/>
    <w:rPr>
      <w:rFonts w:ascii="Tahoma" w:eastAsia="Times New Roman" w:hAnsi="Tahoma" w:cs="Tahoma"/>
      <w:sz w:val="16"/>
      <w:szCs w:val="16"/>
      <w:lang w:val="uk-UA" w:eastAsia="en-US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77844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65,baiaagaaboqcaaad4wuaaaxxbqaaaaaaaaaaaaaaaaaaaaaaaaaaaaaaaaaaaaaaaaaaaaaaaaaaaaaaaaaaaaaaaaaaaaaaaaaaaaaaaaaaaaaaaaaaaaaaaaaaaaaaaaaaaaaaaaaaaaaaaaaaaaaaaaaaaaaaaaaaaaaaaaaaaaaaaaaaaaaaaaaaaaaaaaaaaaaaaaaaaaaaaaaaaaaaaaaaaaaaaaaaaaa"/>
    <w:basedOn w:val="a"/>
    <w:rsid w:val="00177844"/>
    <w:pPr>
      <w:spacing w:before="100" w:beforeAutospacing="1" w:after="100" w:afterAutospacing="1"/>
    </w:pPr>
    <w:rPr>
      <w:rFonts w:eastAsia="Calibri" w:cs="Times New Roman"/>
      <w:lang w:val="uk-UA" w:eastAsia="uk-UA"/>
    </w:rPr>
  </w:style>
  <w:style w:type="character" w:customStyle="1" w:styleId="5163">
    <w:name w:val="5163"/>
    <w:aliases w:val="baiaagaaboqcaaadbqsaaavreaaaaaaaaaaaaaaaaaaaaaaaaaaaaaaaaaaaaaaaaaaaaaaaaaaaaaaaaaaaaaaaaaaaaaaaaaaaaaaaaaaaaaaaaaaaaaaaaaaaaaaaaaaaaaaaaaaaaaaaaaaaaaaaaaaaaaaaaaaaaaaaaaaaaaaaaaaaaaaaaaaaaaaaaaaaaaaaaaaaaaaaaaaaaaaaaaaaaaaaaaaaaaaa"/>
    <w:rsid w:val="00177844"/>
    <w:rPr>
      <w:rFonts w:cs="Times New Roman"/>
    </w:rPr>
  </w:style>
  <w:style w:type="character" w:customStyle="1" w:styleId="FontStyle26">
    <w:name w:val="Font Style26"/>
    <w:rsid w:val="00177844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rvps14">
    <w:name w:val="rvps14"/>
    <w:basedOn w:val="a"/>
    <w:rsid w:val="00177844"/>
    <w:pPr>
      <w:spacing w:before="100" w:beforeAutospacing="1" w:after="100" w:afterAutospacing="1"/>
    </w:pPr>
    <w:rPr>
      <w:rFonts w:eastAsia="Times New Roman" w:cs="Times New Roman"/>
      <w:lang w:val="uk-UA" w:eastAsia="uk-UA"/>
    </w:rPr>
  </w:style>
  <w:style w:type="character" w:customStyle="1" w:styleId="2231">
    <w:name w:val="2231"/>
    <w:aliases w:val="baiaagaaboqcaaadjaqaaawabaaaaaaaaaaaaaaaaaaaaaaaaaaaaaaaaaaaaaaaaaaaaaaaaaaaaaaaaaaaaaaaaaaaaaaaaaaaaaaaaaaaaaaaaaaaaaaaaaaaaaaaaaaaaaaaaaaaaaaaaaaaaaaaaaaaaaaaaaaaaaaaaaaaaaaaaaaaaaaaaaaaaaaaaaaaaaaaaaaaaaaaaaaaaaaaaaaaaaaaaaaaaaaa"/>
    <w:rsid w:val="00177844"/>
  </w:style>
  <w:style w:type="table" w:customStyle="1" w:styleId="14">
    <w:name w:val="Сетка таблицы1"/>
    <w:basedOn w:val="a1"/>
    <w:next w:val="a5"/>
    <w:uiPriority w:val="39"/>
    <w:rsid w:val="001778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177844"/>
  </w:style>
  <w:style w:type="character" w:customStyle="1" w:styleId="WW8Num1z0">
    <w:name w:val="WW8Num1z0"/>
    <w:rsid w:val="00177844"/>
  </w:style>
  <w:style w:type="character" w:customStyle="1" w:styleId="WW8Num1z1">
    <w:name w:val="WW8Num1z1"/>
    <w:rsid w:val="00177844"/>
  </w:style>
  <w:style w:type="character" w:customStyle="1" w:styleId="WW8Num1z2">
    <w:name w:val="WW8Num1z2"/>
    <w:rsid w:val="00177844"/>
  </w:style>
  <w:style w:type="character" w:customStyle="1" w:styleId="WW8Num1z3">
    <w:name w:val="WW8Num1z3"/>
    <w:rsid w:val="00177844"/>
  </w:style>
  <w:style w:type="character" w:customStyle="1" w:styleId="WW8Num1z4">
    <w:name w:val="WW8Num1z4"/>
    <w:rsid w:val="00177844"/>
  </w:style>
  <w:style w:type="character" w:customStyle="1" w:styleId="WW8Num1z5">
    <w:name w:val="WW8Num1z5"/>
    <w:rsid w:val="00177844"/>
  </w:style>
  <w:style w:type="character" w:customStyle="1" w:styleId="WW8Num1z6">
    <w:name w:val="WW8Num1z6"/>
    <w:rsid w:val="00177844"/>
  </w:style>
  <w:style w:type="character" w:customStyle="1" w:styleId="WW8Num1z7">
    <w:name w:val="WW8Num1z7"/>
    <w:rsid w:val="00177844"/>
  </w:style>
  <w:style w:type="character" w:customStyle="1" w:styleId="WW8Num1z8">
    <w:name w:val="WW8Num1z8"/>
    <w:rsid w:val="00177844"/>
  </w:style>
  <w:style w:type="character" w:customStyle="1" w:styleId="WW8Num2z0">
    <w:name w:val="WW8Num2z0"/>
    <w:rsid w:val="00177844"/>
    <w:rPr>
      <w:rFonts w:ascii="Times New Roman" w:hAnsi="Times New Roman" w:cs="Times New Roman"/>
    </w:rPr>
  </w:style>
  <w:style w:type="character" w:customStyle="1" w:styleId="WW8Num2z1">
    <w:name w:val="WW8Num2z1"/>
    <w:rsid w:val="00177844"/>
    <w:rPr>
      <w:rFonts w:ascii="Liberation Serif" w:hAnsi="Liberation Serif" w:cs="Liberation Serif"/>
    </w:rPr>
  </w:style>
  <w:style w:type="character" w:customStyle="1" w:styleId="WW8Num3z0">
    <w:name w:val="WW8Num3z0"/>
    <w:rsid w:val="00177844"/>
    <w:rPr>
      <w:rFonts w:hint="default"/>
      <w:lang w:val="uk" w:eastAsia="uk" w:bidi="uk"/>
    </w:rPr>
  </w:style>
  <w:style w:type="character" w:customStyle="1" w:styleId="WW8Num3z1">
    <w:name w:val="WW8Num3z1"/>
    <w:rsid w:val="00177844"/>
    <w:rPr>
      <w:rFonts w:ascii="Times New Roman" w:eastAsia="Times New Roman" w:hAnsi="Times New Roman" w:cs="Times New Roman" w:hint="default"/>
      <w:w w:val="99"/>
      <w:sz w:val="28"/>
      <w:szCs w:val="28"/>
      <w:lang w:val="uk" w:eastAsia="uk" w:bidi="uk"/>
    </w:rPr>
  </w:style>
  <w:style w:type="character" w:customStyle="1" w:styleId="WW8Num3z2">
    <w:name w:val="WW8Num3z2"/>
    <w:rsid w:val="00177844"/>
    <w:rPr>
      <w:rFonts w:ascii="Times New Roman" w:hAnsi="Times New Roman" w:cs="Times New Roman" w:hint="default"/>
      <w:w w:val="99"/>
      <w:sz w:val="28"/>
      <w:szCs w:val="28"/>
      <w:lang w:val="uk" w:eastAsia="uk" w:bidi="uk"/>
    </w:rPr>
  </w:style>
  <w:style w:type="character" w:customStyle="1" w:styleId="WW8Num3z3">
    <w:name w:val="WW8Num3z3"/>
    <w:rsid w:val="00177844"/>
    <w:rPr>
      <w:rFonts w:ascii="Liberation Serif" w:hAnsi="Liberation Serif" w:cs="Liberation Serif" w:hint="default"/>
      <w:lang w:val="uk" w:eastAsia="uk" w:bidi="uk"/>
    </w:rPr>
  </w:style>
  <w:style w:type="character" w:customStyle="1" w:styleId="WW8Num4z0">
    <w:name w:val="WW8Num4z0"/>
    <w:rsid w:val="00177844"/>
    <w:rPr>
      <w:rFonts w:ascii="Times New Roman" w:hAnsi="Times New Roman" w:cs="Times New Roman" w:hint="default"/>
      <w:w w:val="100"/>
      <w:sz w:val="20"/>
      <w:szCs w:val="20"/>
      <w:lang w:val="uk" w:eastAsia="uk" w:bidi="uk"/>
    </w:rPr>
  </w:style>
  <w:style w:type="character" w:customStyle="1" w:styleId="WW8Num4z1">
    <w:name w:val="WW8Num4z1"/>
    <w:rsid w:val="00177844"/>
    <w:rPr>
      <w:rFonts w:ascii="Liberation Serif" w:hAnsi="Liberation Serif" w:cs="Liberation Serif" w:hint="default"/>
      <w:lang w:val="uk" w:eastAsia="uk" w:bidi="uk"/>
    </w:rPr>
  </w:style>
  <w:style w:type="character" w:customStyle="1" w:styleId="WW8Num2z2">
    <w:name w:val="WW8Num2z2"/>
    <w:rsid w:val="00177844"/>
  </w:style>
  <w:style w:type="character" w:customStyle="1" w:styleId="WW8Num2z3">
    <w:name w:val="WW8Num2z3"/>
    <w:rsid w:val="00177844"/>
  </w:style>
  <w:style w:type="character" w:customStyle="1" w:styleId="WW8Num2z4">
    <w:name w:val="WW8Num2z4"/>
    <w:rsid w:val="00177844"/>
  </w:style>
  <w:style w:type="character" w:customStyle="1" w:styleId="WW8Num2z5">
    <w:name w:val="WW8Num2z5"/>
    <w:rsid w:val="00177844"/>
  </w:style>
  <w:style w:type="character" w:customStyle="1" w:styleId="WW8Num2z6">
    <w:name w:val="WW8Num2z6"/>
    <w:rsid w:val="00177844"/>
  </w:style>
  <w:style w:type="character" w:customStyle="1" w:styleId="WW8Num2z7">
    <w:name w:val="WW8Num2z7"/>
    <w:rsid w:val="00177844"/>
  </w:style>
  <w:style w:type="character" w:customStyle="1" w:styleId="WW8Num2z8">
    <w:name w:val="WW8Num2z8"/>
    <w:rsid w:val="00177844"/>
  </w:style>
  <w:style w:type="character" w:customStyle="1" w:styleId="af2">
    <w:name w:val="Символ нумерации"/>
    <w:rsid w:val="00177844"/>
  </w:style>
  <w:style w:type="character" w:customStyle="1" w:styleId="af3">
    <w:name w:val="Маркеры списка"/>
    <w:rsid w:val="00177844"/>
    <w:rPr>
      <w:rFonts w:ascii="OpenSymbol" w:eastAsia="OpenSymbol" w:hAnsi="OpenSymbol" w:cs="OpenSymbol"/>
    </w:rPr>
  </w:style>
  <w:style w:type="paragraph" w:customStyle="1" w:styleId="16">
    <w:name w:val="Заголовок1"/>
    <w:basedOn w:val="a"/>
    <w:next w:val="af4"/>
    <w:rsid w:val="00177844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4">
    <w:name w:val="Body Text"/>
    <w:basedOn w:val="a"/>
    <w:link w:val="af5"/>
    <w:rsid w:val="00177844"/>
    <w:pPr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f5">
    <w:name w:val="Основний текст Знак"/>
    <w:basedOn w:val="a0"/>
    <w:link w:val="af4"/>
    <w:rsid w:val="00177844"/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styleId="af6">
    <w:name w:val="List"/>
    <w:basedOn w:val="af4"/>
    <w:rsid w:val="00177844"/>
  </w:style>
  <w:style w:type="paragraph" w:styleId="af7">
    <w:name w:val="caption"/>
    <w:basedOn w:val="a"/>
    <w:qFormat/>
    <w:rsid w:val="00177844"/>
    <w:pPr>
      <w:suppressLineNumbers/>
      <w:suppressAutoHyphens/>
      <w:spacing w:before="120" w:after="120"/>
    </w:pPr>
    <w:rPr>
      <w:rFonts w:ascii="Liberation Serif" w:eastAsia="SimSun" w:hAnsi="Liberation Serif" w:cs="Arial"/>
      <w:i/>
      <w:iCs/>
      <w:kern w:val="1"/>
      <w:lang w:eastAsia="zh-CN" w:bidi="hi-IN"/>
    </w:rPr>
  </w:style>
  <w:style w:type="paragraph" w:customStyle="1" w:styleId="af8">
    <w:name w:val="Покажчик"/>
    <w:basedOn w:val="a"/>
    <w:rsid w:val="00177844"/>
    <w:pPr>
      <w:suppressLineNumbers/>
      <w:suppressAutoHyphens/>
    </w:pPr>
    <w:rPr>
      <w:rFonts w:ascii="Liberation Serif" w:eastAsia="SimSun" w:hAnsi="Liberation Serif" w:cs="Arial"/>
      <w:kern w:val="1"/>
      <w:lang w:eastAsia="zh-CN" w:bidi="hi-IN"/>
    </w:rPr>
  </w:style>
  <w:style w:type="paragraph" w:customStyle="1" w:styleId="af9">
    <w:name w:val="Название"/>
    <w:basedOn w:val="a"/>
    <w:rsid w:val="00177844"/>
    <w:pPr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17">
    <w:name w:val="Указатель1"/>
    <w:basedOn w:val="a"/>
    <w:rsid w:val="00177844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WW-">
    <w:name w:val="WW-Заголовок"/>
    <w:basedOn w:val="a"/>
    <w:next w:val="afa"/>
    <w:rsid w:val="00177844"/>
    <w:pPr>
      <w:suppressAutoHyphens/>
      <w:jc w:val="center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a">
    <w:name w:val="Subtitle"/>
    <w:basedOn w:val="16"/>
    <w:next w:val="af4"/>
    <w:link w:val="afb"/>
    <w:qFormat/>
    <w:rsid w:val="00177844"/>
    <w:pPr>
      <w:spacing w:before="60"/>
      <w:jc w:val="center"/>
    </w:pPr>
    <w:rPr>
      <w:sz w:val="36"/>
      <w:szCs w:val="36"/>
    </w:rPr>
  </w:style>
  <w:style w:type="character" w:customStyle="1" w:styleId="afb">
    <w:name w:val="Підзаголовок Знак"/>
    <w:basedOn w:val="a0"/>
    <w:link w:val="afa"/>
    <w:rsid w:val="00177844"/>
    <w:rPr>
      <w:rFonts w:ascii="Liberation Sans" w:eastAsia="Microsoft YaHei" w:hAnsi="Liberation Sans" w:cs="Mangal"/>
      <w:kern w:val="1"/>
      <w:sz w:val="36"/>
      <w:szCs w:val="36"/>
      <w:lang w:val="ru-RU" w:eastAsia="zh-CN" w:bidi="hi-IN"/>
    </w:rPr>
  </w:style>
  <w:style w:type="paragraph" w:customStyle="1" w:styleId="afc">
    <w:name w:val="Содержимое таблицы"/>
    <w:basedOn w:val="a"/>
    <w:rsid w:val="00177844"/>
    <w:pPr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d">
    <w:name w:val="Заголовок таблицы"/>
    <w:basedOn w:val="afc"/>
    <w:rsid w:val="00177844"/>
    <w:pPr>
      <w:suppressLineNumbers/>
      <w:jc w:val="center"/>
    </w:pPr>
    <w:rPr>
      <w:b/>
      <w:bCs/>
    </w:rPr>
  </w:style>
  <w:style w:type="paragraph" w:customStyle="1" w:styleId="afe">
    <w:name w:val="Вміст таблиці"/>
    <w:basedOn w:val="a"/>
    <w:rsid w:val="00177844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f">
    <w:name w:val="Заголовок таблиці"/>
    <w:basedOn w:val="afe"/>
    <w:rsid w:val="00177844"/>
    <w:pPr>
      <w:jc w:val="center"/>
    </w:pPr>
    <w:rPr>
      <w:b/>
      <w:bCs/>
    </w:rPr>
  </w:style>
  <w:style w:type="paragraph" w:customStyle="1" w:styleId="18">
    <w:name w:val="Без інтервалів1"/>
    <w:rsid w:val="00177844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val="ru-RU" w:eastAsia="zh-CN"/>
    </w:rPr>
  </w:style>
  <w:style w:type="paragraph" w:customStyle="1" w:styleId="aff0">
    <w:name w:val="Вміст рамки"/>
    <w:basedOn w:val="a"/>
    <w:rsid w:val="00177844"/>
    <w:pPr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table" w:customStyle="1" w:styleId="22">
    <w:name w:val="Сетка таблицы2"/>
    <w:basedOn w:val="a1"/>
    <w:next w:val="a5"/>
    <w:uiPriority w:val="39"/>
    <w:rsid w:val="001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у1"/>
    <w:basedOn w:val="a"/>
    <w:rsid w:val="00177844"/>
    <w:pPr>
      <w:suppressAutoHyphens/>
      <w:spacing w:after="200" w:line="276" w:lineRule="auto"/>
      <w:ind w:left="708"/>
    </w:pPr>
    <w:rPr>
      <w:rFonts w:ascii="Calibri" w:eastAsia="Calibri" w:hAnsi="Calibri" w:cs="font904"/>
      <w:sz w:val="22"/>
      <w:szCs w:val="22"/>
      <w:lang w:val="uk-UA" w:eastAsia="en-US"/>
    </w:rPr>
  </w:style>
  <w:style w:type="character" w:customStyle="1" w:styleId="a4">
    <w:name w:val="Абзац списку Знак"/>
    <w:link w:val="a3"/>
    <w:uiPriority w:val="34"/>
    <w:rsid w:val="00E82CEA"/>
    <w:rPr>
      <w:rFonts w:ascii="Calibri" w:eastAsia="Calibri" w:hAnsi="Calibri" w:cs="Times New Roman"/>
      <w:lang w:val="ru-RU"/>
    </w:rPr>
  </w:style>
  <w:style w:type="paragraph" w:customStyle="1" w:styleId="rvps7">
    <w:name w:val="rvps7"/>
    <w:basedOn w:val="a"/>
    <w:rsid w:val="00E0697E"/>
    <w:pPr>
      <w:spacing w:before="100" w:beforeAutospacing="1" w:after="100" w:afterAutospacing="1"/>
    </w:pPr>
    <w:rPr>
      <w:rFonts w:eastAsia="Times New Roman" w:cs="Times New Roman"/>
      <w:lang w:val="uk-UA" w:eastAsia="uk-UA"/>
    </w:rPr>
  </w:style>
  <w:style w:type="character" w:customStyle="1" w:styleId="rvts15">
    <w:name w:val="rvts15"/>
    <w:basedOn w:val="a0"/>
    <w:rsid w:val="00E0697E"/>
  </w:style>
  <w:style w:type="paragraph" w:customStyle="1" w:styleId="rvps2">
    <w:name w:val="rvps2"/>
    <w:basedOn w:val="a"/>
    <w:rsid w:val="00E0697E"/>
    <w:pPr>
      <w:spacing w:before="100" w:beforeAutospacing="1" w:after="100" w:afterAutospacing="1"/>
    </w:pPr>
    <w:rPr>
      <w:rFonts w:eastAsia="Times New Roman" w:cs="Times New Roman"/>
      <w:lang w:val="uk-UA" w:eastAsia="uk-UA"/>
    </w:rPr>
  </w:style>
  <w:style w:type="character" w:customStyle="1" w:styleId="rvts46">
    <w:name w:val="rvts46"/>
    <w:basedOn w:val="a0"/>
    <w:rsid w:val="00E0697E"/>
  </w:style>
  <w:style w:type="character" w:customStyle="1" w:styleId="rvts11">
    <w:name w:val="rvts11"/>
    <w:basedOn w:val="a0"/>
    <w:rsid w:val="00E0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88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D651-A642-4B5D-BD03-BB0C151C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CNAP_main</cp:lastModifiedBy>
  <cp:revision>486</cp:revision>
  <cp:lastPrinted>2026-03-18T15:03:00Z</cp:lastPrinted>
  <dcterms:created xsi:type="dcterms:W3CDTF">2026-01-17T11:43:00Z</dcterms:created>
  <dcterms:modified xsi:type="dcterms:W3CDTF">2026-03-18T15:03:00Z</dcterms:modified>
</cp:coreProperties>
</file>