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67" w:rsidRPr="00840FCE" w:rsidRDefault="00D85667" w:rsidP="00D85667">
      <w:pPr>
        <w:shd w:val="clear" w:color="auto" w:fill="FFFFFF"/>
        <w:autoSpaceDN w:val="0"/>
        <w:jc w:val="right"/>
        <w:rPr>
          <w:b/>
          <w:lang w:val="uk-UA" w:eastAsia="uk-UA"/>
        </w:rPr>
      </w:pPr>
      <w:r w:rsidRPr="00840FCE">
        <w:rPr>
          <w:b/>
          <w:lang w:val="uk-UA" w:eastAsia="uk-UA"/>
        </w:rPr>
        <w:t xml:space="preserve">Проєкт рішення № </w:t>
      </w:r>
      <w:r w:rsidR="00840FCE" w:rsidRPr="00840FCE">
        <w:rPr>
          <w:b/>
          <w:lang w:val="uk-UA" w:eastAsia="uk-UA"/>
        </w:rPr>
        <w:t>875</w:t>
      </w:r>
    </w:p>
    <w:p w:rsidR="00D85667" w:rsidRPr="00D85667" w:rsidRDefault="00D85667" w:rsidP="00D85667">
      <w:pPr>
        <w:shd w:val="clear" w:color="auto" w:fill="FFFFFF"/>
        <w:autoSpaceDN w:val="0"/>
        <w:jc w:val="right"/>
        <w:rPr>
          <w:lang w:val="uk-UA" w:eastAsia="uk-UA"/>
        </w:rPr>
      </w:pPr>
    </w:p>
    <w:p w:rsidR="00D85667" w:rsidRPr="00D85667" w:rsidRDefault="00D85667" w:rsidP="00D85667">
      <w:pPr>
        <w:shd w:val="clear" w:color="auto" w:fill="FFFFFF"/>
        <w:autoSpaceDN w:val="0"/>
        <w:jc w:val="right"/>
        <w:rPr>
          <w:lang w:val="uk-UA" w:eastAsia="uk-UA"/>
        </w:rPr>
      </w:pPr>
    </w:p>
    <w:p w:rsidR="00D85667" w:rsidRPr="00D85667" w:rsidRDefault="00D85667" w:rsidP="00D85667">
      <w:pPr>
        <w:shd w:val="clear" w:color="auto" w:fill="FFFFFF"/>
        <w:autoSpaceDN w:val="0"/>
        <w:jc w:val="right"/>
        <w:rPr>
          <w:lang w:val="uk-UA" w:eastAsia="uk-UA"/>
        </w:rPr>
      </w:pPr>
      <w:r w:rsidRPr="00D85667">
        <w:rPr>
          <w:lang w:val="uk-UA" w:eastAsia="uk-UA"/>
        </w:rPr>
        <w:t>Додаток</w:t>
      </w:r>
    </w:p>
    <w:p w:rsidR="00D85667" w:rsidRPr="00D85667" w:rsidRDefault="00D85667" w:rsidP="00D85667">
      <w:pPr>
        <w:shd w:val="clear" w:color="auto" w:fill="FFFFFF"/>
        <w:autoSpaceDN w:val="0"/>
        <w:jc w:val="right"/>
        <w:rPr>
          <w:lang w:val="uk-UA" w:eastAsia="uk-UA"/>
        </w:rPr>
      </w:pPr>
      <w:r w:rsidRPr="00D85667">
        <w:rPr>
          <w:lang w:val="uk-UA" w:eastAsia="uk-UA"/>
        </w:rPr>
        <w:t>до рішення виконавчого комітету</w:t>
      </w:r>
    </w:p>
    <w:p w:rsidR="004462B7" w:rsidRDefault="00D85667" w:rsidP="00D85667">
      <w:pPr>
        <w:shd w:val="clear" w:color="auto" w:fill="FFFFFF"/>
        <w:autoSpaceDN w:val="0"/>
        <w:jc w:val="right"/>
        <w:rPr>
          <w:sz w:val="28"/>
          <w:szCs w:val="28"/>
          <w:lang w:val="uk-UA" w:eastAsia="uk-UA"/>
        </w:rPr>
      </w:pPr>
      <w:r w:rsidRPr="00D85667">
        <w:rPr>
          <w:lang w:val="uk-UA" w:eastAsia="uk-UA"/>
        </w:rPr>
        <w:t>№__від __.12.23р.</w:t>
      </w:r>
    </w:p>
    <w:p w:rsidR="00863C8D" w:rsidRDefault="00863C8D" w:rsidP="00863C8D">
      <w:pPr>
        <w:rPr>
          <w:lang w:val="uk-UA"/>
        </w:rPr>
      </w:pPr>
    </w:p>
    <w:p w:rsidR="004462B7" w:rsidRDefault="004462B7" w:rsidP="00863C8D">
      <w:pPr>
        <w:rPr>
          <w:lang w:val="uk-UA"/>
        </w:rPr>
      </w:pPr>
    </w:p>
    <w:p w:rsidR="004462B7" w:rsidRPr="00D564D0" w:rsidRDefault="004462B7" w:rsidP="00863C8D">
      <w:pPr>
        <w:rPr>
          <w:lang w:val="uk-UA"/>
        </w:rPr>
      </w:pPr>
    </w:p>
    <w:tbl>
      <w:tblPr>
        <w:tblW w:w="9497" w:type="dxa"/>
        <w:tblInd w:w="708" w:type="dxa"/>
        <w:tblLayout w:type="fixed"/>
        <w:tblLook w:val="01E0"/>
      </w:tblPr>
      <w:tblGrid>
        <w:gridCol w:w="5103"/>
        <w:gridCol w:w="4394"/>
      </w:tblGrid>
      <w:tr w:rsidR="00B07FF1" w:rsidRPr="00D564D0" w:rsidTr="00FF3591">
        <w:tc>
          <w:tcPr>
            <w:tcW w:w="5103" w:type="dxa"/>
            <w:shd w:val="clear" w:color="auto" w:fill="auto"/>
          </w:tcPr>
          <w:p w:rsidR="00B07FF1" w:rsidRPr="00D564D0" w:rsidRDefault="00B07FF1" w:rsidP="0084298B">
            <w:pPr>
              <w:shd w:val="clear" w:color="auto" w:fill="FFFFFF"/>
              <w:spacing w:line="317" w:lineRule="exact"/>
              <w:rPr>
                <w:rFonts w:eastAsia="MS Mincho"/>
                <w:lang w:val="uk-UA"/>
              </w:rPr>
            </w:pPr>
            <w:r w:rsidRPr="00D564D0">
              <w:rPr>
                <w:lang w:val="uk-UA"/>
              </w:rPr>
              <w:t>ПОГОДЖЕНО</w:t>
            </w:r>
          </w:p>
          <w:p w:rsidR="00B07FF1" w:rsidRPr="00D564D0" w:rsidRDefault="00B07FF1" w:rsidP="0084298B">
            <w:pPr>
              <w:shd w:val="clear" w:color="auto" w:fill="FFFFFF"/>
              <w:spacing w:line="317" w:lineRule="exact"/>
              <w:rPr>
                <w:lang w:val="uk-UA"/>
              </w:rPr>
            </w:pPr>
            <w:r w:rsidRPr="00D564D0">
              <w:rPr>
                <w:lang w:val="uk-UA"/>
              </w:rPr>
              <w:t xml:space="preserve">Рішенням виконавчого комітету </w:t>
            </w:r>
          </w:p>
          <w:p w:rsidR="00B07FF1" w:rsidRPr="00D564D0" w:rsidRDefault="00B07FF1" w:rsidP="0084298B">
            <w:pPr>
              <w:shd w:val="clear" w:color="auto" w:fill="FFFFFF"/>
              <w:spacing w:line="317" w:lineRule="exact"/>
              <w:rPr>
                <w:lang w:val="uk-UA"/>
              </w:rPr>
            </w:pPr>
            <w:r w:rsidRPr="00D564D0">
              <w:rPr>
                <w:lang w:val="uk-UA"/>
              </w:rPr>
              <w:t>Новороздільської міської ради</w:t>
            </w:r>
          </w:p>
          <w:p w:rsidR="00B07FF1" w:rsidRPr="00D564D0" w:rsidRDefault="00B07FF1" w:rsidP="0084298B">
            <w:pPr>
              <w:shd w:val="clear" w:color="auto" w:fill="FFFFFF"/>
              <w:tabs>
                <w:tab w:val="left" w:leader="underscore" w:pos="5822"/>
                <w:tab w:val="left" w:leader="underscore" w:pos="7090"/>
                <w:tab w:val="left" w:leader="underscore" w:pos="8765"/>
              </w:tabs>
              <w:spacing w:line="317" w:lineRule="exact"/>
              <w:rPr>
                <w:lang w:val="uk-UA"/>
              </w:rPr>
            </w:pPr>
            <w:r w:rsidRPr="00D564D0">
              <w:rPr>
                <w:lang w:val="uk-UA"/>
              </w:rPr>
              <w:t xml:space="preserve">від  </w:t>
            </w:r>
            <w:r w:rsidR="00DC4601" w:rsidRPr="00D564D0">
              <w:rPr>
                <w:lang w:val="uk-UA"/>
              </w:rPr>
              <w:t>____</w:t>
            </w:r>
            <w:r w:rsidRPr="00D564D0">
              <w:rPr>
                <w:lang w:val="uk-UA"/>
              </w:rPr>
              <w:t>12.</w:t>
            </w:r>
            <w:r w:rsidR="00FF3591" w:rsidRPr="00D564D0">
              <w:rPr>
                <w:lang w:val="uk-UA"/>
              </w:rPr>
              <w:t>20</w:t>
            </w:r>
            <w:r w:rsidR="008642FD" w:rsidRPr="00D564D0">
              <w:rPr>
                <w:lang w:val="uk-UA"/>
              </w:rPr>
              <w:t>2</w:t>
            </w:r>
            <w:r w:rsidR="001D3D91">
              <w:rPr>
                <w:lang w:val="uk-UA"/>
              </w:rPr>
              <w:t>3</w:t>
            </w:r>
            <w:r w:rsidRPr="00D564D0">
              <w:rPr>
                <w:lang w:val="uk-UA"/>
              </w:rPr>
              <w:t xml:space="preserve"> року № </w:t>
            </w:r>
            <w:r w:rsidR="00DC4601" w:rsidRPr="00D564D0">
              <w:rPr>
                <w:lang w:val="uk-UA"/>
              </w:rPr>
              <w:t>____</w:t>
            </w:r>
          </w:p>
          <w:p w:rsidR="00B07FF1" w:rsidRPr="00D564D0" w:rsidRDefault="008642FD" w:rsidP="003E5A46">
            <w:pPr>
              <w:shd w:val="clear" w:color="auto" w:fill="FFFFFF"/>
              <w:tabs>
                <w:tab w:val="left" w:leader="underscore" w:pos="7267"/>
              </w:tabs>
              <w:spacing w:line="317" w:lineRule="exact"/>
              <w:ind w:right="518"/>
              <w:rPr>
                <w:rFonts w:eastAsia="MS Mincho"/>
                <w:lang w:val="uk-UA"/>
              </w:rPr>
            </w:pPr>
            <w:r w:rsidRPr="00D564D0">
              <w:rPr>
                <w:lang w:val="uk-UA"/>
              </w:rPr>
              <w:t>Міський голова</w:t>
            </w:r>
            <w:r w:rsidR="00B07FF1" w:rsidRPr="00D564D0">
              <w:rPr>
                <w:lang w:val="uk-UA"/>
              </w:rPr>
              <w:br/>
              <w:t>_________________</w:t>
            </w:r>
            <w:r w:rsidR="000E64B7">
              <w:rPr>
                <w:lang w:val="uk-UA"/>
              </w:rPr>
              <w:t>Яценко Я.В.</w:t>
            </w:r>
            <w:r w:rsidR="00B07FF1" w:rsidRPr="00D564D0">
              <w:rPr>
                <w:lang w:val="uk-UA"/>
              </w:rPr>
              <w:t xml:space="preserve"> </w:t>
            </w:r>
          </w:p>
        </w:tc>
        <w:tc>
          <w:tcPr>
            <w:tcW w:w="4394" w:type="dxa"/>
            <w:shd w:val="clear" w:color="auto" w:fill="auto"/>
          </w:tcPr>
          <w:p w:rsidR="00B07FF1" w:rsidRPr="00D564D0" w:rsidRDefault="00B07FF1" w:rsidP="0084298B">
            <w:pPr>
              <w:shd w:val="clear" w:color="auto" w:fill="FFFFFF"/>
              <w:spacing w:line="317" w:lineRule="exact"/>
              <w:rPr>
                <w:rFonts w:eastAsia="MS Mincho"/>
                <w:lang w:val="uk-UA"/>
              </w:rPr>
            </w:pPr>
            <w:r w:rsidRPr="00D564D0">
              <w:rPr>
                <w:lang w:val="uk-UA"/>
              </w:rPr>
              <w:t>ЗАТВЕРДЖЕНО</w:t>
            </w:r>
          </w:p>
          <w:p w:rsidR="00B07FF1" w:rsidRPr="00D564D0" w:rsidRDefault="00B07FF1" w:rsidP="0084298B">
            <w:pPr>
              <w:shd w:val="clear" w:color="auto" w:fill="FFFFFF"/>
              <w:spacing w:line="317" w:lineRule="exact"/>
              <w:rPr>
                <w:lang w:val="uk-UA"/>
              </w:rPr>
            </w:pPr>
            <w:r w:rsidRPr="00D564D0">
              <w:rPr>
                <w:lang w:val="uk-UA"/>
              </w:rPr>
              <w:t>Рішенням сесії Новороздільської міської ради</w:t>
            </w:r>
          </w:p>
          <w:p w:rsidR="00B07FF1" w:rsidRPr="00D564D0" w:rsidRDefault="00DC4601" w:rsidP="0084298B">
            <w:pPr>
              <w:shd w:val="clear" w:color="auto" w:fill="FFFFFF"/>
              <w:tabs>
                <w:tab w:val="left" w:leader="underscore" w:pos="5822"/>
                <w:tab w:val="left" w:leader="underscore" w:pos="7090"/>
                <w:tab w:val="left" w:leader="underscore" w:pos="8765"/>
              </w:tabs>
              <w:spacing w:line="317" w:lineRule="exact"/>
              <w:rPr>
                <w:lang w:val="uk-UA"/>
              </w:rPr>
            </w:pPr>
            <w:r w:rsidRPr="00D564D0">
              <w:rPr>
                <w:lang w:val="uk-UA"/>
              </w:rPr>
              <w:t>В</w:t>
            </w:r>
            <w:r w:rsidR="00B07FF1" w:rsidRPr="00D564D0">
              <w:rPr>
                <w:lang w:val="uk-UA"/>
              </w:rPr>
              <w:t>ід</w:t>
            </w:r>
            <w:r w:rsidRPr="00D564D0">
              <w:rPr>
                <w:lang w:val="uk-UA"/>
              </w:rPr>
              <w:t>____</w:t>
            </w:r>
            <w:r w:rsidR="00B07FF1" w:rsidRPr="00D564D0">
              <w:rPr>
                <w:lang w:val="uk-UA"/>
              </w:rPr>
              <w:t>.12.20</w:t>
            </w:r>
            <w:r w:rsidR="008642FD" w:rsidRPr="00D564D0">
              <w:rPr>
                <w:lang w:val="uk-UA"/>
              </w:rPr>
              <w:t>2</w:t>
            </w:r>
            <w:r w:rsidR="001D3D91">
              <w:rPr>
                <w:lang w:val="uk-UA"/>
              </w:rPr>
              <w:t>3</w:t>
            </w:r>
            <w:r w:rsidR="00B07FF1" w:rsidRPr="00D564D0">
              <w:rPr>
                <w:lang w:val="uk-UA"/>
              </w:rPr>
              <w:t xml:space="preserve"> р. № </w:t>
            </w:r>
            <w:r w:rsidRPr="00D564D0">
              <w:rPr>
                <w:lang w:val="uk-UA"/>
              </w:rPr>
              <w:t>_____</w:t>
            </w:r>
          </w:p>
          <w:p w:rsidR="00B07FF1" w:rsidRPr="00D564D0" w:rsidRDefault="008642FD" w:rsidP="003E5A46">
            <w:pPr>
              <w:shd w:val="clear" w:color="auto" w:fill="FFFFFF"/>
              <w:tabs>
                <w:tab w:val="left" w:leader="underscore" w:pos="7267"/>
              </w:tabs>
              <w:spacing w:line="317" w:lineRule="exact"/>
              <w:ind w:right="518"/>
              <w:rPr>
                <w:rFonts w:eastAsia="MS Mincho"/>
              </w:rPr>
            </w:pPr>
            <w:r w:rsidRPr="00D564D0">
              <w:rPr>
                <w:lang w:val="uk-UA"/>
              </w:rPr>
              <w:t>Міський голова</w:t>
            </w:r>
            <w:r w:rsidR="00B07FF1" w:rsidRPr="00D564D0">
              <w:br/>
              <w:t>_________________</w:t>
            </w:r>
            <w:r w:rsidR="000E64B7">
              <w:rPr>
                <w:lang w:val="uk-UA"/>
              </w:rPr>
              <w:t xml:space="preserve"> Яценко Я.В.</w:t>
            </w:r>
            <w:r w:rsidR="000E64B7" w:rsidRPr="00D564D0">
              <w:rPr>
                <w:lang w:val="uk-UA"/>
              </w:rPr>
              <w:t xml:space="preserve"> </w:t>
            </w:r>
            <w:r w:rsidR="00B07FF1" w:rsidRPr="00D564D0">
              <w:rPr>
                <w:lang w:val="uk-UA"/>
              </w:rPr>
              <w:t xml:space="preserve"> </w:t>
            </w:r>
          </w:p>
        </w:tc>
      </w:tr>
    </w:tbl>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17" w:lineRule="exact"/>
        <w:rPr>
          <w:color w:val="FF0000"/>
        </w:rPr>
      </w:pPr>
    </w:p>
    <w:p w:rsidR="00B07FF1" w:rsidRPr="00D564D0" w:rsidRDefault="00B07FF1" w:rsidP="00B07FF1">
      <w:pPr>
        <w:shd w:val="clear" w:color="auto" w:fill="FFFFFF"/>
        <w:spacing w:line="317" w:lineRule="exact"/>
        <w:ind w:left="4709"/>
        <w:rPr>
          <w:color w:val="FF0000"/>
        </w:rPr>
      </w:pPr>
    </w:p>
    <w:p w:rsidR="00B07FF1" w:rsidRPr="00D564D0" w:rsidRDefault="00B07FF1" w:rsidP="00B07FF1">
      <w:pPr>
        <w:shd w:val="clear" w:color="auto" w:fill="FFFFFF"/>
        <w:spacing w:line="322" w:lineRule="exact"/>
        <w:jc w:val="center"/>
        <w:rPr>
          <w:b/>
          <w:sz w:val="28"/>
          <w:szCs w:val="28"/>
        </w:rPr>
      </w:pPr>
      <w:r w:rsidRPr="00D564D0">
        <w:rPr>
          <w:b/>
          <w:sz w:val="28"/>
          <w:szCs w:val="28"/>
        </w:rPr>
        <w:t xml:space="preserve">ПРОГРАМА </w:t>
      </w:r>
    </w:p>
    <w:p w:rsidR="0084298B" w:rsidRPr="00D564D0" w:rsidRDefault="0084298B" w:rsidP="00B07FF1">
      <w:pPr>
        <w:shd w:val="clear" w:color="auto" w:fill="FFFFFF"/>
        <w:spacing w:line="322" w:lineRule="exact"/>
        <w:jc w:val="center"/>
        <w:rPr>
          <w:b/>
          <w:sz w:val="28"/>
          <w:szCs w:val="28"/>
          <w:lang w:val="uk-UA"/>
        </w:rPr>
      </w:pPr>
      <w:r w:rsidRPr="00D564D0">
        <w:rPr>
          <w:b/>
          <w:sz w:val="28"/>
          <w:szCs w:val="28"/>
          <w:lang w:val="uk-UA"/>
        </w:rPr>
        <w:t>РОЗВИТКУ ЖИТЛОВО-КОМУНАЛЬНОГО ГОСПОДАРСТВА</w:t>
      </w:r>
    </w:p>
    <w:p w:rsidR="00B07FF1" w:rsidRPr="00D564D0" w:rsidRDefault="00B07FF1" w:rsidP="00B07FF1">
      <w:pPr>
        <w:shd w:val="clear" w:color="auto" w:fill="FFFFFF"/>
        <w:spacing w:line="322" w:lineRule="exact"/>
        <w:jc w:val="center"/>
        <w:rPr>
          <w:b/>
          <w:sz w:val="28"/>
          <w:szCs w:val="28"/>
          <w:lang w:val="uk-UA"/>
        </w:rPr>
      </w:pPr>
    </w:p>
    <w:p w:rsidR="00B07FF1" w:rsidRPr="00D564D0" w:rsidRDefault="00B07FF1" w:rsidP="00B07FF1">
      <w:pPr>
        <w:shd w:val="clear" w:color="auto" w:fill="FFFFFF"/>
        <w:spacing w:line="322" w:lineRule="exact"/>
        <w:jc w:val="center"/>
        <w:rPr>
          <w:b/>
          <w:sz w:val="32"/>
          <w:szCs w:val="32"/>
        </w:rPr>
      </w:pPr>
      <w:r w:rsidRPr="00D564D0">
        <w:rPr>
          <w:b/>
          <w:sz w:val="28"/>
          <w:szCs w:val="28"/>
        </w:rPr>
        <w:t>на 20</w:t>
      </w:r>
      <w:r w:rsidR="003E5A46" w:rsidRPr="00D564D0">
        <w:rPr>
          <w:b/>
          <w:sz w:val="28"/>
          <w:szCs w:val="28"/>
          <w:lang w:val="uk-UA"/>
        </w:rPr>
        <w:t>2</w:t>
      </w:r>
      <w:r w:rsidR="001D3D91">
        <w:rPr>
          <w:b/>
          <w:sz w:val="28"/>
          <w:szCs w:val="28"/>
          <w:lang w:val="uk-UA"/>
        </w:rPr>
        <w:t>4</w:t>
      </w:r>
      <w:r w:rsidR="00A02E76" w:rsidRPr="00D564D0">
        <w:rPr>
          <w:b/>
          <w:sz w:val="28"/>
          <w:szCs w:val="28"/>
          <w:lang w:val="uk-UA"/>
        </w:rPr>
        <w:t xml:space="preserve"> рік</w:t>
      </w:r>
      <w:r w:rsidRPr="00D564D0">
        <w:rPr>
          <w:b/>
          <w:sz w:val="28"/>
          <w:szCs w:val="28"/>
        </w:rPr>
        <w:t xml:space="preserve"> та прогноз на 20</w:t>
      </w:r>
      <w:r w:rsidR="00DC4601" w:rsidRPr="00D564D0">
        <w:rPr>
          <w:b/>
          <w:sz w:val="28"/>
          <w:szCs w:val="28"/>
          <w:lang w:val="uk-UA"/>
        </w:rPr>
        <w:t>2</w:t>
      </w:r>
      <w:r w:rsidR="001D3D91">
        <w:rPr>
          <w:b/>
          <w:sz w:val="28"/>
          <w:szCs w:val="28"/>
          <w:lang w:val="uk-UA"/>
        </w:rPr>
        <w:t>5</w:t>
      </w:r>
      <w:r w:rsidR="00A35030" w:rsidRPr="00D564D0">
        <w:rPr>
          <w:b/>
          <w:sz w:val="28"/>
          <w:szCs w:val="28"/>
          <w:lang w:val="uk-UA"/>
        </w:rPr>
        <w:t xml:space="preserve"> </w:t>
      </w:r>
      <w:r w:rsidRPr="00D564D0">
        <w:rPr>
          <w:b/>
          <w:sz w:val="28"/>
          <w:szCs w:val="28"/>
        </w:rPr>
        <w:t>-</w:t>
      </w:r>
      <w:r w:rsidR="00A35030" w:rsidRPr="00D564D0">
        <w:rPr>
          <w:b/>
          <w:sz w:val="28"/>
          <w:szCs w:val="28"/>
          <w:lang w:val="uk-UA"/>
        </w:rPr>
        <w:t xml:space="preserve"> </w:t>
      </w:r>
      <w:r w:rsidR="00A02E76" w:rsidRPr="00D564D0">
        <w:rPr>
          <w:b/>
          <w:sz w:val="28"/>
          <w:szCs w:val="28"/>
          <w:lang w:val="uk-UA"/>
        </w:rPr>
        <w:t>20</w:t>
      </w:r>
      <w:r w:rsidR="00FF3591" w:rsidRPr="00D564D0">
        <w:rPr>
          <w:b/>
          <w:sz w:val="28"/>
          <w:szCs w:val="28"/>
          <w:lang w:val="uk-UA"/>
        </w:rPr>
        <w:t>2</w:t>
      </w:r>
      <w:r w:rsidR="001D3D91">
        <w:rPr>
          <w:b/>
          <w:sz w:val="28"/>
          <w:szCs w:val="28"/>
          <w:lang w:val="uk-UA"/>
        </w:rPr>
        <w:t>6</w:t>
      </w:r>
      <w:r w:rsidRPr="00D564D0">
        <w:rPr>
          <w:b/>
          <w:sz w:val="28"/>
          <w:szCs w:val="28"/>
        </w:rPr>
        <w:t xml:space="preserve"> роки</w:t>
      </w:r>
    </w:p>
    <w:p w:rsidR="00B07FF1" w:rsidRPr="00D564D0" w:rsidRDefault="00B07FF1" w:rsidP="00B07FF1">
      <w:pPr>
        <w:rPr>
          <w:b/>
          <w:sz w:val="32"/>
          <w:szCs w:val="32"/>
        </w:rPr>
      </w:pPr>
    </w:p>
    <w:p w:rsidR="00B07FF1" w:rsidRPr="00D564D0" w:rsidRDefault="00B07FF1" w:rsidP="00B07FF1">
      <w:pPr>
        <w:rPr>
          <w:b/>
          <w:color w:val="FF0000"/>
          <w:sz w:val="32"/>
          <w:szCs w:val="32"/>
        </w:rPr>
      </w:pPr>
    </w:p>
    <w:p w:rsidR="00B07FF1" w:rsidRPr="00D564D0" w:rsidRDefault="00B07FF1" w:rsidP="00B07FF1">
      <w:pPr>
        <w:rPr>
          <w:b/>
          <w:sz w:val="32"/>
          <w:szCs w:val="32"/>
        </w:rPr>
      </w:pPr>
    </w:p>
    <w:p w:rsidR="00B07FF1" w:rsidRPr="00D564D0" w:rsidRDefault="00B07FF1" w:rsidP="00B07FF1">
      <w:pPr>
        <w:rPr>
          <w:b/>
        </w:rPr>
      </w:pPr>
    </w:p>
    <w:p w:rsidR="00B07FF1" w:rsidRPr="00D564D0" w:rsidRDefault="00B07FF1" w:rsidP="00B07FF1">
      <w:pPr>
        <w:rPr>
          <w:b/>
        </w:rPr>
      </w:pPr>
    </w:p>
    <w:p w:rsidR="00B07FF1" w:rsidRPr="00D564D0" w:rsidRDefault="00B07FF1" w:rsidP="00B07FF1">
      <w:pPr>
        <w:rPr>
          <w:b/>
        </w:rPr>
      </w:pPr>
    </w:p>
    <w:p w:rsidR="00B07FF1" w:rsidRPr="00D564D0" w:rsidRDefault="00B07FF1" w:rsidP="00B07FF1">
      <w:pPr>
        <w:rPr>
          <w:b/>
        </w:rPr>
      </w:pPr>
    </w:p>
    <w:p w:rsidR="00B07FF1" w:rsidRPr="00D564D0" w:rsidRDefault="00B07FF1" w:rsidP="00B07FF1">
      <w:pPr>
        <w:rPr>
          <w:b/>
        </w:rPr>
      </w:pPr>
    </w:p>
    <w:p w:rsidR="00B07FF1" w:rsidRPr="00D564D0" w:rsidRDefault="00B07FF1" w:rsidP="00B07FF1">
      <w:pPr>
        <w:rPr>
          <w:b/>
        </w:rPr>
      </w:pPr>
    </w:p>
    <w:p w:rsidR="00B07FF1" w:rsidRPr="00D564D0" w:rsidRDefault="00B07FF1" w:rsidP="00B07FF1">
      <w:pPr>
        <w:rPr>
          <w:b/>
        </w:rPr>
      </w:pPr>
    </w:p>
    <w:p w:rsidR="00B07FF1" w:rsidRPr="00D564D0" w:rsidRDefault="00B07FF1" w:rsidP="00B07FF1">
      <w:pPr>
        <w:rPr>
          <w:b/>
        </w:rPr>
      </w:pPr>
    </w:p>
    <w:p w:rsidR="00B07FF1" w:rsidRPr="00D564D0" w:rsidRDefault="00B07FF1" w:rsidP="00B07FF1">
      <w:pPr>
        <w:pStyle w:val="a9"/>
        <w:spacing w:line="216" w:lineRule="auto"/>
        <w:rPr>
          <w:b/>
        </w:rPr>
      </w:pPr>
    </w:p>
    <w:p w:rsidR="00A35030" w:rsidRPr="00D564D0" w:rsidRDefault="00A35030" w:rsidP="00B07FF1">
      <w:pPr>
        <w:pStyle w:val="a9"/>
        <w:spacing w:line="216" w:lineRule="auto"/>
        <w:rPr>
          <w:b/>
        </w:rPr>
      </w:pPr>
    </w:p>
    <w:p w:rsidR="00B07FF1" w:rsidRPr="00D564D0" w:rsidRDefault="00B07FF1" w:rsidP="00B07FF1">
      <w:pPr>
        <w:pStyle w:val="a9"/>
        <w:spacing w:line="216" w:lineRule="auto"/>
        <w:jc w:val="center"/>
        <w:rPr>
          <w:b/>
          <w:lang w:val="uk-UA"/>
        </w:rPr>
      </w:pPr>
    </w:p>
    <w:p w:rsidR="00B07FF1" w:rsidRPr="00D564D0" w:rsidRDefault="00B07FF1" w:rsidP="00B07FF1">
      <w:pPr>
        <w:pStyle w:val="a9"/>
        <w:spacing w:line="216" w:lineRule="auto"/>
        <w:jc w:val="center"/>
        <w:rPr>
          <w:b/>
          <w:lang w:val="uk-UA"/>
        </w:rPr>
      </w:pPr>
    </w:p>
    <w:p w:rsidR="00A35030" w:rsidRPr="00D564D0" w:rsidRDefault="008A1D85" w:rsidP="00A35030">
      <w:pPr>
        <w:spacing w:after="100" w:afterAutospacing="1"/>
        <w:jc w:val="center"/>
        <w:rPr>
          <w:b/>
          <w:bCs/>
          <w:lang w:val="uk-UA"/>
        </w:rPr>
      </w:pPr>
      <w:r>
        <w:rPr>
          <w:b/>
          <w:bCs/>
          <w:lang w:val="uk-UA"/>
        </w:rPr>
        <w:t>м</w:t>
      </w:r>
      <w:r w:rsidR="006A59A5">
        <w:rPr>
          <w:b/>
          <w:bCs/>
          <w:lang w:val="uk-UA"/>
        </w:rPr>
        <w:t>. Новий Розділ</w:t>
      </w:r>
    </w:p>
    <w:p w:rsidR="00A35030" w:rsidRDefault="00A35030" w:rsidP="00A35030">
      <w:pPr>
        <w:spacing w:after="100" w:afterAutospacing="1"/>
        <w:jc w:val="center"/>
        <w:rPr>
          <w:b/>
          <w:bCs/>
          <w:lang w:val="uk-UA"/>
        </w:rPr>
      </w:pPr>
      <w:r w:rsidRPr="00D564D0">
        <w:rPr>
          <w:b/>
          <w:bCs/>
          <w:lang w:val="uk-UA"/>
        </w:rPr>
        <w:t>202</w:t>
      </w:r>
      <w:r w:rsidR="001D3D91">
        <w:rPr>
          <w:b/>
          <w:bCs/>
          <w:lang w:val="uk-UA"/>
        </w:rPr>
        <w:t>3</w:t>
      </w:r>
      <w:r w:rsidRPr="00D564D0">
        <w:rPr>
          <w:b/>
          <w:bCs/>
          <w:lang w:val="uk-UA"/>
        </w:rPr>
        <w:t xml:space="preserve"> рік</w:t>
      </w:r>
    </w:p>
    <w:p w:rsidR="00737321" w:rsidRPr="00D564D0" w:rsidRDefault="00737321" w:rsidP="004462B7">
      <w:pPr>
        <w:spacing w:after="100" w:afterAutospacing="1"/>
        <w:rPr>
          <w:b/>
          <w:bCs/>
          <w:lang w:val="uk-UA"/>
        </w:rPr>
      </w:pPr>
      <w:bookmarkStart w:id="0" w:name="_GoBack"/>
      <w:bookmarkEnd w:id="0"/>
    </w:p>
    <w:tbl>
      <w:tblPr>
        <w:tblStyle w:val="a7"/>
        <w:tblW w:w="957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175"/>
      </w:tblGrid>
      <w:tr w:rsidR="00E56133" w:rsidRPr="00D564D0" w:rsidTr="00BA5CE3">
        <w:tc>
          <w:tcPr>
            <w:tcW w:w="4395" w:type="dxa"/>
          </w:tcPr>
          <w:p w:rsidR="00E56133" w:rsidRPr="00D564D0" w:rsidRDefault="00E56133" w:rsidP="00FF3591">
            <w:pPr>
              <w:rPr>
                <w:b/>
                <w:bCs/>
                <w:lang w:val="uk-UA"/>
              </w:rPr>
            </w:pPr>
          </w:p>
        </w:tc>
        <w:tc>
          <w:tcPr>
            <w:tcW w:w="5175" w:type="dxa"/>
          </w:tcPr>
          <w:p w:rsidR="00F65988" w:rsidRPr="00D564D0" w:rsidRDefault="00F65988" w:rsidP="00FF3591">
            <w:pPr>
              <w:ind w:left="1416"/>
              <w:jc w:val="both"/>
              <w:rPr>
                <w:b/>
                <w:bCs/>
                <w:lang w:val="uk-UA"/>
              </w:rPr>
            </w:pPr>
          </w:p>
          <w:p w:rsidR="00E56133" w:rsidRPr="00D564D0" w:rsidRDefault="00E56133" w:rsidP="00FF3591">
            <w:pPr>
              <w:ind w:left="1416"/>
              <w:jc w:val="both"/>
              <w:rPr>
                <w:b/>
                <w:bCs/>
              </w:rPr>
            </w:pPr>
            <w:r w:rsidRPr="00D564D0">
              <w:rPr>
                <w:b/>
                <w:bCs/>
              </w:rPr>
              <w:t>ЗАТВЕРДЖЕНО</w:t>
            </w:r>
          </w:p>
          <w:p w:rsidR="00E56133" w:rsidRPr="00D564D0" w:rsidRDefault="00E56133" w:rsidP="00FF3591">
            <w:pPr>
              <w:ind w:left="1416"/>
              <w:jc w:val="both"/>
              <w:rPr>
                <w:lang w:val="uk-UA"/>
              </w:rPr>
            </w:pPr>
          </w:p>
          <w:p w:rsidR="00E56133" w:rsidRPr="00D564D0" w:rsidRDefault="00A35030" w:rsidP="00FF3591">
            <w:pPr>
              <w:ind w:left="1416"/>
              <w:jc w:val="both"/>
              <w:rPr>
                <w:lang w:val="uk-UA"/>
              </w:rPr>
            </w:pPr>
            <w:r w:rsidRPr="00D564D0">
              <w:rPr>
                <w:lang w:val="uk-UA"/>
              </w:rPr>
              <w:t>Міський голова</w:t>
            </w:r>
          </w:p>
          <w:p w:rsidR="00E56133" w:rsidRPr="00D564D0" w:rsidRDefault="00E56133" w:rsidP="00FF3591">
            <w:pPr>
              <w:ind w:left="1416"/>
              <w:jc w:val="both"/>
              <w:rPr>
                <w:lang w:val="uk-UA"/>
              </w:rPr>
            </w:pPr>
          </w:p>
          <w:p w:rsidR="00E56133" w:rsidRPr="00D564D0" w:rsidRDefault="00A35030" w:rsidP="00FF3591">
            <w:pPr>
              <w:ind w:left="1416"/>
              <w:jc w:val="both"/>
            </w:pPr>
            <w:r w:rsidRPr="00D564D0">
              <w:rPr>
                <w:lang w:val="uk-UA"/>
              </w:rPr>
              <w:t>Яценко Я.В.</w:t>
            </w:r>
            <w:r w:rsidR="00E56133" w:rsidRPr="00D564D0">
              <w:t>____________</w:t>
            </w:r>
          </w:p>
          <w:p w:rsidR="00E56133" w:rsidRPr="00D564D0" w:rsidRDefault="00DC4601" w:rsidP="00FF3591">
            <w:pPr>
              <w:ind w:left="1416"/>
              <w:jc w:val="both"/>
            </w:pPr>
            <w:r w:rsidRPr="00D564D0">
              <w:rPr>
                <w:lang w:val="uk-UA"/>
              </w:rPr>
              <w:t>____</w:t>
            </w:r>
            <w:r w:rsidR="00E56133" w:rsidRPr="00D564D0">
              <w:rPr>
                <w:lang w:val="uk-UA"/>
              </w:rPr>
              <w:t>.12.</w:t>
            </w:r>
            <w:r w:rsidR="00E56133" w:rsidRPr="00D564D0">
              <w:t>20</w:t>
            </w:r>
            <w:r w:rsidR="00A35030" w:rsidRPr="00D564D0">
              <w:rPr>
                <w:lang w:val="uk-UA"/>
              </w:rPr>
              <w:t>2</w:t>
            </w:r>
            <w:r w:rsidR="001D3D91">
              <w:rPr>
                <w:lang w:val="uk-UA"/>
              </w:rPr>
              <w:t>3</w:t>
            </w:r>
            <w:r w:rsidR="00E56133" w:rsidRPr="00D564D0">
              <w:t xml:space="preserve"> року</w:t>
            </w:r>
          </w:p>
          <w:p w:rsidR="00E56133" w:rsidRPr="00D564D0" w:rsidRDefault="00E56133" w:rsidP="00FF3591">
            <w:pPr>
              <w:rPr>
                <w:b/>
                <w:bCs/>
                <w:lang w:val="uk-UA"/>
              </w:rPr>
            </w:pPr>
          </w:p>
        </w:tc>
      </w:tr>
    </w:tbl>
    <w:p w:rsidR="00E56133" w:rsidRPr="00D564D0" w:rsidRDefault="00E56133" w:rsidP="00E56133">
      <w:pPr>
        <w:ind w:left="708"/>
        <w:jc w:val="center"/>
        <w:rPr>
          <w:b/>
          <w:bCs/>
          <w:sz w:val="32"/>
          <w:szCs w:val="32"/>
        </w:rPr>
      </w:pPr>
    </w:p>
    <w:p w:rsidR="00E56133" w:rsidRPr="00D564D0" w:rsidRDefault="00E56133" w:rsidP="00E56133">
      <w:pPr>
        <w:shd w:val="clear" w:color="auto" w:fill="FFFFFF"/>
        <w:spacing w:line="322" w:lineRule="exact"/>
        <w:ind w:left="708"/>
        <w:jc w:val="center"/>
        <w:rPr>
          <w:b/>
          <w:sz w:val="28"/>
          <w:szCs w:val="28"/>
        </w:rPr>
      </w:pPr>
      <w:r w:rsidRPr="00D564D0">
        <w:rPr>
          <w:b/>
          <w:sz w:val="28"/>
          <w:szCs w:val="28"/>
        </w:rPr>
        <w:t xml:space="preserve">ПРОГРАМА </w:t>
      </w:r>
    </w:p>
    <w:p w:rsidR="00E56133" w:rsidRPr="00D564D0" w:rsidRDefault="00E56133" w:rsidP="00E56133">
      <w:pPr>
        <w:shd w:val="clear" w:color="auto" w:fill="FFFFFF"/>
        <w:spacing w:line="322" w:lineRule="exact"/>
        <w:ind w:left="708"/>
        <w:jc w:val="center"/>
        <w:rPr>
          <w:b/>
          <w:sz w:val="28"/>
          <w:szCs w:val="28"/>
          <w:lang w:val="uk-UA"/>
        </w:rPr>
      </w:pPr>
      <w:r w:rsidRPr="00D564D0">
        <w:rPr>
          <w:b/>
          <w:sz w:val="28"/>
          <w:szCs w:val="28"/>
          <w:lang w:val="uk-UA"/>
        </w:rPr>
        <w:t>РОЗВИТКУ ЖИТЛОВО-КОМУНАЛЬНОГО ГОСПОДАРСТВА</w:t>
      </w:r>
    </w:p>
    <w:p w:rsidR="00E56133" w:rsidRPr="00D564D0" w:rsidRDefault="00E56133" w:rsidP="00E56133">
      <w:pPr>
        <w:shd w:val="clear" w:color="auto" w:fill="FFFFFF"/>
        <w:spacing w:line="322" w:lineRule="exact"/>
        <w:ind w:left="708"/>
        <w:jc w:val="center"/>
        <w:rPr>
          <w:b/>
          <w:sz w:val="32"/>
          <w:szCs w:val="32"/>
          <w:lang w:val="uk-UA"/>
        </w:rPr>
      </w:pPr>
      <w:r w:rsidRPr="00D564D0">
        <w:rPr>
          <w:b/>
          <w:sz w:val="28"/>
          <w:szCs w:val="28"/>
        </w:rPr>
        <w:t>на 20</w:t>
      </w:r>
      <w:r w:rsidR="003E5A46" w:rsidRPr="00D564D0">
        <w:rPr>
          <w:b/>
          <w:sz w:val="28"/>
          <w:szCs w:val="28"/>
          <w:lang w:val="uk-UA"/>
        </w:rPr>
        <w:t>2</w:t>
      </w:r>
      <w:r w:rsidR="004D5B23">
        <w:rPr>
          <w:b/>
          <w:sz w:val="28"/>
          <w:szCs w:val="28"/>
          <w:lang w:val="uk-UA"/>
        </w:rPr>
        <w:t>4</w:t>
      </w:r>
      <w:r w:rsidRPr="00D564D0">
        <w:rPr>
          <w:b/>
          <w:sz w:val="28"/>
          <w:szCs w:val="28"/>
        </w:rPr>
        <w:t xml:space="preserve"> </w:t>
      </w:r>
      <w:proofErr w:type="spellStart"/>
      <w:proofErr w:type="gramStart"/>
      <w:r w:rsidRPr="00D564D0">
        <w:rPr>
          <w:b/>
          <w:sz w:val="28"/>
          <w:szCs w:val="28"/>
        </w:rPr>
        <w:t>р</w:t>
      </w:r>
      <w:proofErr w:type="gramEnd"/>
      <w:r w:rsidRPr="00D564D0">
        <w:rPr>
          <w:b/>
          <w:sz w:val="28"/>
          <w:szCs w:val="28"/>
        </w:rPr>
        <w:t>ік</w:t>
      </w:r>
      <w:proofErr w:type="spellEnd"/>
      <w:r w:rsidRPr="00D564D0">
        <w:rPr>
          <w:b/>
          <w:sz w:val="28"/>
          <w:szCs w:val="28"/>
        </w:rPr>
        <w:t xml:space="preserve"> та прогноз на 20</w:t>
      </w:r>
      <w:r w:rsidR="00DC4601" w:rsidRPr="00D564D0">
        <w:rPr>
          <w:b/>
          <w:sz w:val="28"/>
          <w:szCs w:val="28"/>
          <w:lang w:val="uk-UA"/>
        </w:rPr>
        <w:t>2</w:t>
      </w:r>
      <w:r w:rsidR="004D5B23">
        <w:rPr>
          <w:b/>
          <w:sz w:val="28"/>
          <w:szCs w:val="28"/>
          <w:lang w:val="uk-UA"/>
        </w:rPr>
        <w:t>5</w:t>
      </w:r>
      <w:r w:rsidRPr="00D564D0">
        <w:rPr>
          <w:b/>
          <w:sz w:val="28"/>
          <w:szCs w:val="28"/>
        </w:rPr>
        <w:t>-20</w:t>
      </w:r>
      <w:r w:rsidR="00FF3591" w:rsidRPr="00D564D0">
        <w:rPr>
          <w:b/>
          <w:sz w:val="28"/>
          <w:szCs w:val="28"/>
          <w:lang w:val="uk-UA"/>
        </w:rPr>
        <w:t>2</w:t>
      </w:r>
      <w:r w:rsidR="004D5B23">
        <w:rPr>
          <w:b/>
          <w:sz w:val="28"/>
          <w:szCs w:val="28"/>
          <w:lang w:val="uk-UA"/>
        </w:rPr>
        <w:t>6</w:t>
      </w:r>
      <w:r w:rsidRPr="00D564D0">
        <w:rPr>
          <w:b/>
          <w:sz w:val="28"/>
          <w:szCs w:val="28"/>
          <w:lang w:val="uk-UA"/>
        </w:rPr>
        <w:t xml:space="preserve"> роки</w:t>
      </w:r>
    </w:p>
    <w:p w:rsidR="00E56133" w:rsidRPr="00D564D0" w:rsidRDefault="00E56133" w:rsidP="00E56133">
      <w:pPr>
        <w:ind w:left="708"/>
        <w:rPr>
          <w:b/>
          <w:bCs/>
          <w:sz w:val="32"/>
          <w:szCs w:val="32"/>
          <w:lang w:val="uk-UA"/>
        </w:rPr>
      </w:pPr>
    </w:p>
    <w:tbl>
      <w:tblPr>
        <w:tblW w:w="9663" w:type="dxa"/>
        <w:tblInd w:w="708" w:type="dxa"/>
        <w:tblLook w:val="01E0"/>
      </w:tblPr>
      <w:tblGrid>
        <w:gridCol w:w="9775"/>
        <w:gridCol w:w="222"/>
      </w:tblGrid>
      <w:tr w:rsidR="006A59A5" w:rsidRPr="006A59A5" w:rsidTr="006A59A5">
        <w:trPr>
          <w:trHeight w:val="487"/>
        </w:trPr>
        <w:tc>
          <w:tcPr>
            <w:tcW w:w="5101" w:type="dxa"/>
          </w:tcPr>
          <w:tbl>
            <w:tblPr>
              <w:tblW w:w="9923" w:type="dxa"/>
              <w:tblLook w:val="0400"/>
            </w:tblPr>
            <w:tblGrid>
              <w:gridCol w:w="4820"/>
              <w:gridCol w:w="5103"/>
            </w:tblGrid>
            <w:tr w:rsidR="00E73081" w:rsidRPr="00E73081" w:rsidTr="004E59AE">
              <w:trPr>
                <w:trHeight w:val="487"/>
              </w:trPr>
              <w:tc>
                <w:tcPr>
                  <w:tcW w:w="4820" w:type="dxa"/>
                  <w:tcMar>
                    <w:top w:w="0" w:type="dxa"/>
                    <w:left w:w="115" w:type="dxa"/>
                    <w:bottom w:w="0" w:type="dxa"/>
                    <w:right w:w="115" w:type="dxa"/>
                  </w:tcMar>
                </w:tcPr>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b/>
                      <w:color w:val="000000"/>
                      <w:sz w:val="22"/>
                      <w:szCs w:val="22"/>
                      <w:lang w:val="uk-UA" w:eastAsia="uk-UA"/>
                    </w:rPr>
                    <w:t>Погоджено:</w:t>
                  </w:r>
                </w:p>
                <w:p w:rsidR="00E73081" w:rsidRPr="00E73081" w:rsidRDefault="00E73081" w:rsidP="00E73081">
                  <w:pPr>
                    <w:rPr>
                      <w:lang w:val="uk-UA" w:eastAsia="uk-UA"/>
                    </w:rPr>
                  </w:pPr>
                  <w:r w:rsidRPr="00E73081">
                    <w:rPr>
                      <w:rFonts w:eastAsia="Arial"/>
                      <w:color w:val="000000"/>
                      <w:sz w:val="22"/>
                      <w:szCs w:val="22"/>
                      <w:lang w:val="uk-UA" w:eastAsia="uk-UA"/>
                    </w:rPr>
                    <w:t>Постійна комісія з питань  бюджету та регуляторної політики</w:t>
                  </w:r>
                </w:p>
                <w:p w:rsidR="00E73081" w:rsidRPr="00E73081" w:rsidRDefault="00E73081" w:rsidP="00E73081">
                  <w:pPr>
                    <w:rPr>
                      <w:lang w:val="uk-UA" w:eastAsia="uk-UA"/>
                    </w:rPr>
                  </w:pPr>
                  <w:r w:rsidRPr="00E73081">
                    <w:rPr>
                      <w:rFonts w:eastAsia="Arial"/>
                      <w:color w:val="000000"/>
                      <w:sz w:val="22"/>
                      <w:szCs w:val="22"/>
                      <w:lang w:val="uk-UA" w:eastAsia="uk-UA"/>
                    </w:rPr>
                    <w:t>Новороздільської міської ради</w:t>
                  </w:r>
                </w:p>
                <w:p w:rsidR="00E73081" w:rsidRPr="00E73081" w:rsidRDefault="00E73081" w:rsidP="00E73081">
                  <w:pPr>
                    <w:spacing w:after="240"/>
                    <w:rPr>
                      <w:rFonts w:eastAsia="Arial"/>
                      <w:color w:val="000000"/>
                      <w:lang w:val="uk-UA" w:eastAsia="uk-UA"/>
                    </w:rPr>
                  </w:pPr>
                </w:p>
                <w:p w:rsidR="00E73081" w:rsidRPr="00E73081" w:rsidRDefault="00E73081" w:rsidP="00E73081">
                  <w:pPr>
                    <w:spacing w:after="240"/>
                    <w:rPr>
                      <w:lang w:val="uk-UA" w:eastAsia="uk-UA"/>
                    </w:rPr>
                  </w:pPr>
                  <w:r w:rsidRPr="00E73081">
                    <w:rPr>
                      <w:rFonts w:eastAsia="Arial"/>
                      <w:color w:val="000000"/>
                      <w:sz w:val="22"/>
                      <w:szCs w:val="22"/>
                      <w:lang w:val="uk-UA" w:eastAsia="uk-UA"/>
                    </w:rPr>
                    <w:t>_______________</w:t>
                  </w:r>
                  <w:r w:rsidRPr="00E73081">
                    <w:rPr>
                      <w:rFonts w:eastAsia="Arial"/>
                      <w:b/>
                      <w:color w:val="000000"/>
                      <w:sz w:val="22"/>
                      <w:szCs w:val="22"/>
                      <w:lang w:val="uk-UA" w:eastAsia="uk-UA"/>
                    </w:rPr>
                    <w:t xml:space="preserve"> </w:t>
                  </w:r>
                  <w:proofErr w:type="spellStart"/>
                  <w:r w:rsidRPr="00E73081">
                    <w:rPr>
                      <w:rFonts w:eastAsia="Arial"/>
                      <w:b/>
                      <w:color w:val="000000"/>
                      <w:sz w:val="22"/>
                      <w:szCs w:val="22"/>
                      <w:lang w:val="uk-UA" w:eastAsia="uk-UA"/>
                    </w:rPr>
                    <w:t>Волчанський</w:t>
                  </w:r>
                  <w:proofErr w:type="spellEnd"/>
                  <w:r w:rsidRPr="00E73081">
                    <w:rPr>
                      <w:rFonts w:eastAsia="Arial"/>
                      <w:b/>
                      <w:color w:val="000000"/>
                      <w:sz w:val="22"/>
                      <w:szCs w:val="22"/>
                      <w:lang w:val="uk-UA" w:eastAsia="uk-UA"/>
                    </w:rPr>
                    <w:t xml:space="preserve"> В. М.</w:t>
                  </w:r>
                </w:p>
                <w:p w:rsidR="00E73081" w:rsidRPr="00E73081" w:rsidRDefault="00E73081" w:rsidP="001D3D91">
                  <w:pPr>
                    <w:rPr>
                      <w:lang w:val="uk-UA" w:eastAsia="uk-UA"/>
                    </w:rPr>
                  </w:pPr>
                  <w:r w:rsidRPr="00E73081">
                    <w:rPr>
                      <w:rFonts w:eastAsia="Arial"/>
                      <w:color w:val="000000"/>
                      <w:sz w:val="22"/>
                      <w:szCs w:val="22"/>
                      <w:lang w:val="uk-UA" w:eastAsia="uk-UA"/>
                    </w:rPr>
                    <w:t>_______________ 202</w:t>
                  </w:r>
                  <w:r w:rsidR="001D3D91">
                    <w:rPr>
                      <w:rFonts w:eastAsia="Arial"/>
                      <w:color w:val="000000"/>
                      <w:sz w:val="22"/>
                      <w:szCs w:val="22"/>
                      <w:lang w:val="uk-UA" w:eastAsia="uk-UA"/>
                    </w:rPr>
                    <w:t>3</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b/>
                      <w:color w:val="000000"/>
                      <w:sz w:val="22"/>
                      <w:szCs w:val="22"/>
                      <w:lang w:val="uk-UA" w:eastAsia="uk-UA"/>
                    </w:rPr>
                    <w:t>Погоджено:</w:t>
                  </w:r>
                </w:p>
                <w:p w:rsidR="00E73081" w:rsidRPr="00E73081" w:rsidRDefault="00E73081" w:rsidP="00E73081">
                  <w:pPr>
                    <w:rPr>
                      <w:lang w:val="uk-UA" w:eastAsia="uk-UA"/>
                    </w:rPr>
                  </w:pPr>
                  <w:r w:rsidRPr="00E73081">
                    <w:rPr>
                      <w:rFonts w:eastAsia="Arial"/>
                      <w:color w:val="000000"/>
                      <w:sz w:val="22"/>
                      <w:szCs w:val="22"/>
                      <w:lang w:val="uk-UA"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color w:val="000000"/>
                      <w:sz w:val="22"/>
                      <w:szCs w:val="22"/>
                      <w:lang w:val="uk-UA" w:eastAsia="uk-UA"/>
                    </w:rPr>
                    <w:t>________________</w:t>
                  </w:r>
                  <w:r w:rsidRPr="00E73081">
                    <w:rPr>
                      <w:rFonts w:eastAsia="Arial"/>
                      <w:b/>
                      <w:color w:val="000000"/>
                      <w:sz w:val="22"/>
                      <w:szCs w:val="22"/>
                      <w:lang w:val="uk-UA" w:eastAsia="uk-UA"/>
                    </w:rPr>
                    <w:t xml:space="preserve"> Фартушок О.С</w:t>
                  </w:r>
                  <w:r w:rsidRPr="00E73081">
                    <w:rPr>
                      <w:rFonts w:eastAsia="Arial"/>
                      <w:color w:val="000000"/>
                      <w:sz w:val="22"/>
                      <w:szCs w:val="22"/>
                      <w:lang w:val="uk-UA" w:eastAsia="uk-UA"/>
                    </w:rPr>
                    <w:t>.</w:t>
                  </w:r>
                </w:p>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color w:val="000000"/>
                      <w:sz w:val="22"/>
                      <w:szCs w:val="22"/>
                      <w:lang w:val="uk-UA" w:eastAsia="uk-UA"/>
                    </w:rPr>
                    <w:t>________________ 202</w:t>
                  </w:r>
                  <w:r w:rsidR="001D3D91">
                    <w:rPr>
                      <w:rFonts w:eastAsia="Arial"/>
                      <w:color w:val="000000"/>
                      <w:sz w:val="22"/>
                      <w:szCs w:val="22"/>
                      <w:lang w:val="uk-UA" w:eastAsia="uk-UA"/>
                    </w:rPr>
                    <w:t>3</w:t>
                  </w:r>
                  <w:r w:rsidRPr="00E73081">
                    <w:rPr>
                      <w:rFonts w:eastAsia="Arial"/>
                      <w:color w:val="000000"/>
                      <w:sz w:val="22"/>
                      <w:szCs w:val="22"/>
                      <w:lang w:val="uk-UA" w:eastAsia="uk-UA"/>
                    </w:rPr>
                    <w:t xml:space="preserve"> року</w:t>
                  </w:r>
                </w:p>
                <w:p w:rsidR="00E73081" w:rsidRPr="00E73081" w:rsidRDefault="00E73081" w:rsidP="00E73081">
                  <w:pPr>
                    <w:rPr>
                      <w:lang w:val="uk-UA" w:eastAsia="uk-UA"/>
                    </w:rPr>
                  </w:pPr>
                </w:p>
              </w:tc>
            </w:tr>
            <w:tr w:rsidR="00E73081" w:rsidRPr="00E73081" w:rsidTr="004E59AE">
              <w:trPr>
                <w:trHeight w:val="487"/>
              </w:trPr>
              <w:tc>
                <w:tcPr>
                  <w:tcW w:w="4820" w:type="dxa"/>
                  <w:tcMar>
                    <w:top w:w="0" w:type="dxa"/>
                    <w:left w:w="115" w:type="dxa"/>
                    <w:bottom w:w="0" w:type="dxa"/>
                    <w:right w:w="115" w:type="dxa"/>
                  </w:tcMar>
                </w:tcPr>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b/>
                      <w:color w:val="000000"/>
                      <w:sz w:val="22"/>
                      <w:szCs w:val="22"/>
                      <w:lang w:val="uk-UA" w:eastAsia="uk-UA"/>
                    </w:rPr>
                    <w:t>Погоджено:</w:t>
                  </w:r>
                </w:p>
                <w:p w:rsidR="00E73081" w:rsidRPr="00E73081" w:rsidRDefault="00E73081" w:rsidP="00E73081">
                  <w:pPr>
                    <w:rPr>
                      <w:lang w:val="uk-UA" w:eastAsia="uk-UA"/>
                    </w:rPr>
                  </w:pPr>
                  <w:r w:rsidRPr="00E73081">
                    <w:rPr>
                      <w:rFonts w:eastAsia="Arial"/>
                      <w:color w:val="000000"/>
                      <w:sz w:val="22"/>
                      <w:szCs w:val="22"/>
                      <w:lang w:val="uk-UA" w:eastAsia="uk-UA"/>
                    </w:rPr>
                    <w:t>Перший заступник міського  голови </w:t>
                  </w:r>
                </w:p>
                <w:p w:rsidR="00E73081" w:rsidRPr="00E73081" w:rsidRDefault="00E73081" w:rsidP="00E73081">
                  <w:pPr>
                    <w:spacing w:after="240"/>
                    <w:rPr>
                      <w:lang w:val="uk-UA" w:eastAsia="uk-UA"/>
                    </w:rPr>
                  </w:pPr>
                </w:p>
                <w:p w:rsidR="00E73081" w:rsidRPr="00E73081" w:rsidRDefault="00E73081" w:rsidP="00E73081">
                  <w:pPr>
                    <w:rPr>
                      <w:lang w:val="uk-UA" w:eastAsia="uk-UA"/>
                    </w:rPr>
                  </w:pPr>
                  <w:r w:rsidRPr="00E73081">
                    <w:rPr>
                      <w:rFonts w:eastAsia="Arial"/>
                      <w:color w:val="000000"/>
                      <w:sz w:val="22"/>
                      <w:szCs w:val="22"/>
                      <w:lang w:val="uk-UA" w:eastAsia="uk-UA"/>
                    </w:rPr>
                    <w:t>_______________</w:t>
                  </w:r>
                  <w:r w:rsidRPr="00E73081">
                    <w:rPr>
                      <w:rFonts w:eastAsia="Arial"/>
                      <w:b/>
                      <w:color w:val="000000"/>
                      <w:sz w:val="22"/>
                      <w:szCs w:val="22"/>
                      <w:lang w:val="uk-UA" w:eastAsia="uk-UA"/>
                    </w:rPr>
                    <w:t xml:space="preserve"> Гулій М.М.</w:t>
                  </w:r>
                </w:p>
                <w:p w:rsidR="00E73081" w:rsidRPr="00E73081" w:rsidRDefault="00E73081" w:rsidP="00E73081">
                  <w:pPr>
                    <w:rPr>
                      <w:lang w:val="uk-UA" w:eastAsia="uk-UA"/>
                    </w:rPr>
                  </w:pPr>
                </w:p>
                <w:p w:rsidR="00E73081" w:rsidRPr="00E73081" w:rsidRDefault="00E73081" w:rsidP="001D3D91">
                  <w:pPr>
                    <w:rPr>
                      <w:lang w:val="uk-UA" w:eastAsia="uk-UA"/>
                    </w:rPr>
                  </w:pPr>
                  <w:r w:rsidRPr="00E73081">
                    <w:rPr>
                      <w:rFonts w:eastAsia="Arial"/>
                      <w:color w:val="000000"/>
                      <w:sz w:val="22"/>
                      <w:szCs w:val="22"/>
                      <w:lang w:val="uk-UA" w:eastAsia="uk-UA"/>
                    </w:rPr>
                    <w:t>_______________ 202</w:t>
                  </w:r>
                  <w:r w:rsidR="001D3D91">
                    <w:rPr>
                      <w:rFonts w:eastAsia="Arial"/>
                      <w:color w:val="000000"/>
                      <w:sz w:val="22"/>
                      <w:szCs w:val="22"/>
                      <w:lang w:val="uk-UA" w:eastAsia="uk-UA"/>
                    </w:rPr>
                    <w:t>3</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b/>
                      <w:color w:val="000000"/>
                      <w:sz w:val="22"/>
                      <w:szCs w:val="22"/>
                      <w:lang w:val="uk-UA" w:eastAsia="uk-UA"/>
                    </w:rPr>
                    <w:t>Погоджено:</w:t>
                  </w:r>
                </w:p>
                <w:p w:rsidR="00E73081" w:rsidRPr="00E73081" w:rsidRDefault="00E73081" w:rsidP="00E73081">
                  <w:pPr>
                    <w:rPr>
                      <w:lang w:val="uk-UA" w:eastAsia="uk-UA"/>
                    </w:rPr>
                  </w:pPr>
                  <w:r w:rsidRPr="00E73081">
                    <w:rPr>
                      <w:rFonts w:eastAsia="Arial"/>
                      <w:color w:val="000000"/>
                      <w:sz w:val="22"/>
                      <w:szCs w:val="22"/>
                      <w:lang w:val="uk-UA" w:eastAsia="uk-UA"/>
                    </w:rPr>
                    <w:t>Начальник фінансового управління</w:t>
                  </w:r>
                </w:p>
                <w:p w:rsidR="00E73081" w:rsidRPr="00E73081" w:rsidRDefault="00E73081" w:rsidP="00E73081">
                  <w:pPr>
                    <w:rPr>
                      <w:lang w:val="uk-UA" w:eastAsia="uk-UA"/>
                    </w:rPr>
                  </w:pPr>
                  <w:r w:rsidRPr="00E73081">
                    <w:rPr>
                      <w:rFonts w:eastAsia="Arial"/>
                      <w:color w:val="000000"/>
                      <w:sz w:val="22"/>
                      <w:szCs w:val="22"/>
                      <w:lang w:val="uk-UA" w:eastAsia="uk-UA"/>
                    </w:rPr>
                    <w:t>Новороздільської міської ради</w:t>
                  </w:r>
                </w:p>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color w:val="000000"/>
                      <w:sz w:val="22"/>
                      <w:szCs w:val="22"/>
                      <w:lang w:val="uk-UA" w:eastAsia="uk-UA"/>
                    </w:rPr>
                    <w:t xml:space="preserve">________________ </w:t>
                  </w:r>
                  <w:proofErr w:type="spellStart"/>
                  <w:r w:rsidRPr="00E73081">
                    <w:rPr>
                      <w:rFonts w:eastAsia="Arial"/>
                      <w:b/>
                      <w:color w:val="000000"/>
                      <w:sz w:val="22"/>
                      <w:szCs w:val="22"/>
                      <w:lang w:val="uk-UA" w:eastAsia="uk-UA"/>
                    </w:rPr>
                    <w:t>Ричагівський</w:t>
                  </w:r>
                  <w:proofErr w:type="spellEnd"/>
                  <w:r w:rsidRPr="00E73081">
                    <w:rPr>
                      <w:rFonts w:eastAsia="Arial"/>
                      <w:b/>
                      <w:color w:val="000000"/>
                      <w:sz w:val="22"/>
                      <w:szCs w:val="22"/>
                      <w:lang w:val="uk-UA" w:eastAsia="uk-UA"/>
                    </w:rPr>
                    <w:t xml:space="preserve"> І.І.</w:t>
                  </w:r>
                </w:p>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color w:val="000000"/>
                      <w:sz w:val="22"/>
                      <w:szCs w:val="22"/>
                      <w:lang w:val="uk-UA" w:eastAsia="uk-UA"/>
                    </w:rPr>
                    <w:t>________________ 202</w:t>
                  </w:r>
                  <w:r w:rsidR="001D3D91">
                    <w:rPr>
                      <w:rFonts w:eastAsia="Arial"/>
                      <w:color w:val="000000"/>
                      <w:sz w:val="22"/>
                      <w:szCs w:val="22"/>
                      <w:lang w:val="uk-UA" w:eastAsia="uk-UA"/>
                    </w:rPr>
                    <w:t>3</w:t>
                  </w:r>
                  <w:r w:rsidRPr="00E73081">
                    <w:rPr>
                      <w:rFonts w:eastAsia="Arial"/>
                      <w:color w:val="000000"/>
                      <w:sz w:val="22"/>
                      <w:szCs w:val="22"/>
                      <w:lang w:val="uk-UA" w:eastAsia="uk-UA"/>
                    </w:rPr>
                    <w:t xml:space="preserve"> року</w:t>
                  </w:r>
                </w:p>
                <w:p w:rsidR="00E73081" w:rsidRPr="00E73081" w:rsidRDefault="00E73081" w:rsidP="00E73081">
                  <w:pPr>
                    <w:rPr>
                      <w:lang w:val="uk-UA" w:eastAsia="uk-UA"/>
                    </w:rPr>
                  </w:pPr>
                </w:p>
              </w:tc>
            </w:tr>
            <w:tr w:rsidR="00E73081" w:rsidRPr="00E73081" w:rsidTr="004E59AE">
              <w:trPr>
                <w:trHeight w:val="514"/>
              </w:trPr>
              <w:tc>
                <w:tcPr>
                  <w:tcW w:w="4820" w:type="dxa"/>
                  <w:tcMar>
                    <w:top w:w="0" w:type="dxa"/>
                    <w:left w:w="115" w:type="dxa"/>
                    <w:bottom w:w="0" w:type="dxa"/>
                    <w:right w:w="115" w:type="dxa"/>
                  </w:tcMar>
                </w:tcPr>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b/>
                      <w:color w:val="000000"/>
                      <w:sz w:val="22"/>
                      <w:szCs w:val="22"/>
                      <w:lang w:val="uk-UA" w:eastAsia="uk-UA"/>
                    </w:rPr>
                    <w:t>Погоджено:</w:t>
                  </w:r>
                </w:p>
                <w:p w:rsidR="00E73081" w:rsidRPr="00E73081" w:rsidRDefault="00E73081" w:rsidP="00E73081">
                  <w:pPr>
                    <w:rPr>
                      <w:lang w:val="uk-UA" w:eastAsia="uk-UA"/>
                    </w:rPr>
                  </w:pPr>
                  <w:r w:rsidRPr="00E73081">
                    <w:rPr>
                      <w:rFonts w:eastAsia="Arial"/>
                      <w:color w:val="000000"/>
                      <w:sz w:val="22"/>
                      <w:szCs w:val="22"/>
                      <w:lang w:val="uk-UA" w:eastAsia="uk-UA"/>
                    </w:rPr>
                    <w:t>Начальник відділу розвитку громади та інвестицій</w:t>
                  </w:r>
                </w:p>
                <w:p w:rsidR="00E73081" w:rsidRPr="00E73081" w:rsidRDefault="00E73081" w:rsidP="00E73081">
                  <w:pPr>
                    <w:rPr>
                      <w:lang w:val="uk-UA" w:eastAsia="uk-UA"/>
                    </w:rPr>
                  </w:pPr>
                  <w:r w:rsidRPr="00E73081">
                    <w:rPr>
                      <w:rFonts w:eastAsia="Arial"/>
                      <w:color w:val="000000"/>
                      <w:sz w:val="22"/>
                      <w:szCs w:val="22"/>
                      <w:lang w:val="uk-UA" w:eastAsia="uk-UA"/>
                    </w:rPr>
                    <w:t>Новороздільської міської ради</w:t>
                  </w:r>
                </w:p>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color w:val="000000"/>
                      <w:sz w:val="22"/>
                      <w:szCs w:val="22"/>
                      <w:lang w:val="uk-UA" w:eastAsia="uk-UA"/>
                    </w:rPr>
                    <w:t xml:space="preserve">_______________ </w:t>
                  </w:r>
                  <w:r w:rsidRPr="00E73081">
                    <w:rPr>
                      <w:rFonts w:eastAsia="Arial"/>
                      <w:b/>
                      <w:color w:val="000000"/>
                      <w:sz w:val="22"/>
                      <w:szCs w:val="22"/>
                      <w:lang w:val="uk-UA" w:eastAsia="uk-UA"/>
                    </w:rPr>
                    <w:t>Гілко Н. І.</w:t>
                  </w:r>
                </w:p>
                <w:p w:rsidR="00E73081" w:rsidRPr="00E73081" w:rsidRDefault="00E73081" w:rsidP="00E73081">
                  <w:pPr>
                    <w:rPr>
                      <w:lang w:val="uk-UA" w:eastAsia="uk-UA"/>
                    </w:rPr>
                  </w:pPr>
                </w:p>
                <w:p w:rsidR="00E73081" w:rsidRPr="00E73081" w:rsidRDefault="00E73081" w:rsidP="001D3D91">
                  <w:pPr>
                    <w:rPr>
                      <w:lang w:val="uk-UA" w:eastAsia="uk-UA"/>
                    </w:rPr>
                  </w:pPr>
                  <w:r w:rsidRPr="00E73081">
                    <w:rPr>
                      <w:rFonts w:eastAsia="Arial"/>
                      <w:color w:val="000000"/>
                      <w:sz w:val="22"/>
                      <w:szCs w:val="22"/>
                      <w:lang w:val="uk-UA" w:eastAsia="uk-UA"/>
                    </w:rPr>
                    <w:t>_______________ 202</w:t>
                  </w:r>
                  <w:r w:rsidR="001D3D91">
                    <w:rPr>
                      <w:rFonts w:eastAsia="Arial"/>
                      <w:color w:val="000000"/>
                      <w:sz w:val="22"/>
                      <w:szCs w:val="22"/>
                      <w:lang w:val="uk-UA" w:eastAsia="uk-UA"/>
                    </w:rPr>
                    <w:t>3</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b/>
                      <w:color w:val="000000"/>
                      <w:sz w:val="22"/>
                      <w:szCs w:val="22"/>
                      <w:lang w:val="uk-UA" w:eastAsia="uk-UA"/>
                    </w:rPr>
                    <w:t>Розробник програми:</w:t>
                  </w:r>
                </w:p>
                <w:p w:rsidR="00E73081" w:rsidRPr="00E73081" w:rsidRDefault="00E73081" w:rsidP="00E73081">
                  <w:pPr>
                    <w:rPr>
                      <w:lang w:val="uk-UA" w:eastAsia="uk-UA"/>
                    </w:rPr>
                  </w:pPr>
                  <w:r w:rsidRPr="00E73081">
                    <w:rPr>
                      <w:lang w:val="uk-UA" w:eastAsia="uk-UA"/>
                    </w:rPr>
                    <w:t>Управління житлово-комунального господарства</w:t>
                  </w:r>
                </w:p>
                <w:p w:rsidR="00E73081" w:rsidRPr="00E73081" w:rsidRDefault="00E73081" w:rsidP="00E73081">
                  <w:pPr>
                    <w:rPr>
                      <w:lang w:val="uk-UA" w:eastAsia="uk-UA"/>
                    </w:rPr>
                  </w:pPr>
                  <w:r w:rsidRPr="00E73081">
                    <w:rPr>
                      <w:rFonts w:eastAsia="Arial"/>
                      <w:color w:val="000000"/>
                      <w:sz w:val="22"/>
                      <w:szCs w:val="22"/>
                      <w:lang w:val="uk-UA" w:eastAsia="uk-UA"/>
                    </w:rPr>
                    <w:t>Новороздільської міської ради</w:t>
                  </w:r>
                </w:p>
                <w:p w:rsidR="00E73081" w:rsidRPr="00E73081" w:rsidRDefault="00E73081" w:rsidP="00E73081">
                  <w:pPr>
                    <w:rPr>
                      <w:lang w:val="uk-UA" w:eastAsia="uk-UA"/>
                    </w:rPr>
                  </w:pPr>
                  <w:r w:rsidRPr="00E73081">
                    <w:rPr>
                      <w:rFonts w:eastAsia="Arial"/>
                      <w:color w:val="000000"/>
                      <w:sz w:val="22"/>
                      <w:szCs w:val="22"/>
                      <w:lang w:val="uk-UA" w:eastAsia="uk-UA"/>
                    </w:rPr>
                    <w:t>___________________ Білоус А. М.</w:t>
                  </w:r>
                  <w:r w:rsidRPr="00E73081">
                    <w:rPr>
                      <w:rFonts w:eastAsia="Arial"/>
                      <w:b/>
                      <w:color w:val="000000"/>
                      <w:sz w:val="22"/>
                      <w:szCs w:val="22"/>
                      <w:lang w:val="uk-UA" w:eastAsia="uk-UA"/>
                    </w:rPr>
                    <w:t>.</w:t>
                  </w:r>
                </w:p>
                <w:p w:rsidR="00E73081" w:rsidRPr="00E73081" w:rsidRDefault="00E73081" w:rsidP="00E73081">
                  <w:pPr>
                    <w:rPr>
                      <w:lang w:val="uk-UA" w:eastAsia="uk-UA"/>
                    </w:rPr>
                  </w:pPr>
                </w:p>
                <w:p w:rsidR="00E73081" w:rsidRPr="00E73081" w:rsidRDefault="00E73081" w:rsidP="00E73081">
                  <w:pPr>
                    <w:rPr>
                      <w:lang w:val="uk-UA" w:eastAsia="uk-UA"/>
                    </w:rPr>
                  </w:pPr>
                  <w:r w:rsidRPr="00E73081">
                    <w:rPr>
                      <w:rFonts w:eastAsia="Arial"/>
                      <w:color w:val="000000"/>
                      <w:sz w:val="22"/>
                      <w:szCs w:val="22"/>
                      <w:lang w:val="uk-UA" w:eastAsia="uk-UA"/>
                    </w:rPr>
                    <w:t>___________________ 202</w:t>
                  </w:r>
                  <w:r w:rsidR="001D3D91">
                    <w:rPr>
                      <w:rFonts w:eastAsia="Arial"/>
                      <w:color w:val="000000"/>
                      <w:sz w:val="22"/>
                      <w:szCs w:val="22"/>
                      <w:lang w:val="uk-UA" w:eastAsia="uk-UA"/>
                    </w:rPr>
                    <w:t>3</w:t>
                  </w:r>
                  <w:r w:rsidRPr="00E73081">
                    <w:rPr>
                      <w:rFonts w:eastAsia="Arial"/>
                      <w:color w:val="000000"/>
                      <w:sz w:val="22"/>
                      <w:szCs w:val="22"/>
                      <w:lang w:val="uk-UA" w:eastAsia="uk-UA"/>
                    </w:rPr>
                    <w:t xml:space="preserve"> року</w:t>
                  </w:r>
                </w:p>
                <w:p w:rsidR="00E73081" w:rsidRPr="00E73081" w:rsidRDefault="00E73081" w:rsidP="00E73081">
                  <w:pPr>
                    <w:rPr>
                      <w:lang w:val="uk-UA" w:eastAsia="uk-UA"/>
                    </w:rPr>
                  </w:pPr>
                </w:p>
              </w:tc>
            </w:tr>
          </w:tbl>
          <w:p w:rsidR="00E73081" w:rsidRPr="00E73081" w:rsidRDefault="00E73081" w:rsidP="00E73081">
            <w:pPr>
              <w:jc w:val="center"/>
              <w:rPr>
                <w:rFonts w:eastAsia="Arial"/>
                <w:b/>
                <w:lang w:val="uk-UA" w:eastAsia="uk-UA"/>
              </w:rPr>
            </w:pPr>
          </w:p>
          <w:p w:rsidR="00E73081" w:rsidRPr="00E73081" w:rsidRDefault="00E73081" w:rsidP="00E73081">
            <w:pPr>
              <w:jc w:val="center"/>
              <w:rPr>
                <w:rFonts w:eastAsia="Arial"/>
                <w:b/>
                <w:lang w:val="uk-UA" w:eastAsia="uk-UA"/>
              </w:rPr>
            </w:pPr>
          </w:p>
          <w:p w:rsidR="006A59A5" w:rsidRPr="006A59A5" w:rsidRDefault="006A59A5" w:rsidP="0036554B">
            <w:pPr>
              <w:rPr>
                <w:b/>
                <w:bCs/>
                <w:sz w:val="32"/>
                <w:szCs w:val="32"/>
              </w:rPr>
            </w:pPr>
          </w:p>
        </w:tc>
        <w:tc>
          <w:tcPr>
            <w:tcW w:w="4562" w:type="dxa"/>
          </w:tcPr>
          <w:p w:rsidR="006A59A5" w:rsidRPr="006A59A5" w:rsidRDefault="006A59A5" w:rsidP="006A59A5">
            <w:pPr>
              <w:rPr>
                <w:b/>
                <w:bCs/>
                <w:sz w:val="32"/>
                <w:szCs w:val="32"/>
              </w:rPr>
            </w:pPr>
          </w:p>
        </w:tc>
      </w:tr>
      <w:tr w:rsidR="006A59A5" w:rsidRPr="006A59A5" w:rsidTr="006A59A5">
        <w:trPr>
          <w:trHeight w:val="487"/>
        </w:trPr>
        <w:tc>
          <w:tcPr>
            <w:tcW w:w="5101" w:type="dxa"/>
          </w:tcPr>
          <w:p w:rsidR="006A59A5" w:rsidRPr="006A59A5" w:rsidRDefault="006A59A5" w:rsidP="0036554B">
            <w:pPr>
              <w:rPr>
                <w:b/>
                <w:bCs/>
                <w:sz w:val="32"/>
                <w:szCs w:val="32"/>
              </w:rPr>
            </w:pPr>
          </w:p>
        </w:tc>
        <w:tc>
          <w:tcPr>
            <w:tcW w:w="4562" w:type="dxa"/>
          </w:tcPr>
          <w:p w:rsidR="006A59A5" w:rsidRPr="006A59A5" w:rsidRDefault="006A59A5" w:rsidP="006A59A5">
            <w:pPr>
              <w:rPr>
                <w:b/>
                <w:bCs/>
                <w:sz w:val="32"/>
                <w:szCs w:val="32"/>
              </w:rPr>
            </w:pPr>
          </w:p>
        </w:tc>
      </w:tr>
      <w:tr w:rsidR="006A59A5" w:rsidRPr="006A59A5" w:rsidTr="006A59A5">
        <w:trPr>
          <w:trHeight w:val="514"/>
        </w:trPr>
        <w:tc>
          <w:tcPr>
            <w:tcW w:w="5101" w:type="dxa"/>
          </w:tcPr>
          <w:p w:rsidR="006A59A5" w:rsidRPr="006A59A5" w:rsidRDefault="006A59A5" w:rsidP="0036554B">
            <w:pPr>
              <w:rPr>
                <w:b/>
                <w:bCs/>
                <w:sz w:val="32"/>
                <w:szCs w:val="32"/>
              </w:rPr>
            </w:pPr>
          </w:p>
        </w:tc>
        <w:tc>
          <w:tcPr>
            <w:tcW w:w="4562" w:type="dxa"/>
          </w:tcPr>
          <w:p w:rsidR="006A59A5" w:rsidRPr="006A59A5" w:rsidRDefault="006A59A5" w:rsidP="006A59A5">
            <w:pPr>
              <w:rPr>
                <w:b/>
                <w:bCs/>
                <w:sz w:val="32"/>
                <w:szCs w:val="32"/>
              </w:rPr>
            </w:pPr>
          </w:p>
        </w:tc>
      </w:tr>
    </w:tbl>
    <w:p w:rsidR="006A59A5" w:rsidRPr="006A59A5" w:rsidRDefault="006A59A5" w:rsidP="006A59A5">
      <w:pPr>
        <w:spacing w:after="100" w:afterAutospacing="1"/>
        <w:ind w:left="708"/>
        <w:jc w:val="center"/>
        <w:rPr>
          <w:b/>
          <w:bCs/>
          <w:lang w:val="uk-UA"/>
        </w:rPr>
      </w:pPr>
    </w:p>
    <w:p w:rsidR="006A59A5" w:rsidRPr="006A59A5" w:rsidRDefault="006A59A5" w:rsidP="006A59A5">
      <w:pPr>
        <w:spacing w:after="100" w:afterAutospacing="1"/>
        <w:ind w:left="708"/>
        <w:jc w:val="center"/>
        <w:rPr>
          <w:b/>
          <w:bCs/>
        </w:rPr>
      </w:pPr>
      <w:r w:rsidRPr="006A59A5">
        <w:rPr>
          <w:b/>
          <w:bCs/>
        </w:rPr>
        <w:t xml:space="preserve"> </w:t>
      </w:r>
      <w:r w:rsidR="00F1580E">
        <w:rPr>
          <w:b/>
          <w:bCs/>
          <w:lang w:val="uk-UA"/>
        </w:rPr>
        <w:t>м</w:t>
      </w:r>
      <w:r w:rsidRPr="006A59A5">
        <w:rPr>
          <w:b/>
          <w:bCs/>
          <w:lang w:val="uk-UA"/>
        </w:rPr>
        <w:t>. Новий Розділ</w:t>
      </w:r>
    </w:p>
    <w:p w:rsidR="00E56133" w:rsidRPr="00D564D0" w:rsidRDefault="006A59A5" w:rsidP="0039785C">
      <w:pPr>
        <w:spacing w:after="100" w:afterAutospacing="1"/>
        <w:ind w:left="708"/>
        <w:jc w:val="center"/>
        <w:rPr>
          <w:b/>
          <w:bCs/>
        </w:rPr>
      </w:pPr>
      <w:r w:rsidRPr="006A59A5">
        <w:rPr>
          <w:b/>
          <w:bCs/>
        </w:rPr>
        <w:t>20</w:t>
      </w:r>
      <w:r w:rsidRPr="006A59A5">
        <w:rPr>
          <w:b/>
          <w:bCs/>
          <w:lang w:val="uk-UA"/>
        </w:rPr>
        <w:t>2</w:t>
      </w:r>
      <w:r w:rsidR="001D3D91">
        <w:rPr>
          <w:b/>
          <w:bCs/>
          <w:lang w:val="uk-UA"/>
        </w:rPr>
        <w:t>3</w:t>
      </w:r>
      <w:r w:rsidRPr="006A59A5">
        <w:rPr>
          <w:b/>
          <w:bCs/>
          <w:lang w:val="uk-UA"/>
        </w:rPr>
        <w:t xml:space="preserve"> </w:t>
      </w:r>
      <w:proofErr w:type="spellStart"/>
      <w:r w:rsidRPr="006A59A5">
        <w:rPr>
          <w:b/>
          <w:bCs/>
        </w:rPr>
        <w:t>рік</w:t>
      </w:r>
      <w:proofErr w:type="spellEnd"/>
      <w:r w:rsidR="00FF3591" w:rsidRPr="00D564D0">
        <w:rPr>
          <w:b/>
          <w:bCs/>
          <w:lang w:val="uk-UA"/>
        </w:rPr>
        <w:t xml:space="preserve">       </w:t>
      </w:r>
    </w:p>
    <w:p w:rsidR="0033206D" w:rsidRPr="00D564D0" w:rsidRDefault="0033206D"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r w:rsidRPr="00D564D0">
        <w:rPr>
          <w:b/>
          <w:bCs/>
          <w:sz w:val="28"/>
          <w:szCs w:val="28"/>
        </w:rPr>
        <w:t xml:space="preserve">Паспорт </w:t>
      </w:r>
      <w:proofErr w:type="spellStart"/>
      <w:r w:rsidRPr="00D564D0">
        <w:rPr>
          <w:b/>
          <w:bCs/>
          <w:sz w:val="28"/>
          <w:szCs w:val="28"/>
        </w:rPr>
        <w:t>Програми</w:t>
      </w:r>
      <w:proofErr w:type="spellEnd"/>
    </w:p>
    <w:p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rPr>
      </w:pPr>
    </w:p>
    <w:tbl>
      <w:tblPr>
        <w:tblW w:w="10080" w:type="dxa"/>
        <w:tblInd w:w="708" w:type="dxa"/>
        <w:tblLook w:val="01E0"/>
      </w:tblPr>
      <w:tblGrid>
        <w:gridCol w:w="540"/>
        <w:gridCol w:w="4500"/>
        <w:gridCol w:w="5040"/>
      </w:tblGrid>
      <w:tr w:rsidR="0084298B" w:rsidRPr="00D564D0" w:rsidTr="00F36A1D">
        <w:tc>
          <w:tcPr>
            <w:tcW w:w="5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jc w:val="center"/>
              <w:outlineLvl w:val="0"/>
              <w:rPr>
                <w:lang w:eastAsia="uk-UA"/>
              </w:rPr>
            </w:pPr>
            <w:r w:rsidRPr="00D564D0">
              <w:rPr>
                <w:sz w:val="22"/>
                <w:szCs w:val="22"/>
                <w:lang w:eastAsia="uk-UA"/>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outlineLvl w:val="0"/>
              <w:rPr>
                <w:lang w:eastAsia="uk-UA"/>
              </w:rPr>
            </w:pPr>
            <w:proofErr w:type="spellStart"/>
            <w:r w:rsidRPr="00D564D0">
              <w:rPr>
                <w:sz w:val="22"/>
                <w:szCs w:val="22"/>
                <w:lang w:eastAsia="uk-UA"/>
              </w:rPr>
              <w:t>Ініціатор</w:t>
            </w:r>
            <w:proofErr w:type="spellEnd"/>
            <w:r w:rsidRPr="00D564D0">
              <w:rPr>
                <w:sz w:val="22"/>
                <w:szCs w:val="22"/>
                <w:lang w:eastAsia="uk-UA"/>
              </w:rPr>
              <w:t xml:space="preserve"> </w:t>
            </w:r>
            <w:proofErr w:type="spellStart"/>
            <w:r w:rsidRPr="00D564D0">
              <w:rPr>
                <w:sz w:val="22"/>
                <w:szCs w:val="22"/>
                <w:lang w:eastAsia="uk-UA"/>
              </w:rPr>
              <w:t>розроблення</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rsidR="0084298B" w:rsidRPr="0036554B" w:rsidRDefault="0036554B" w:rsidP="0084298B">
            <w:pPr>
              <w:keepNext/>
              <w:outlineLvl w:val="0"/>
              <w:rPr>
                <w:lang w:val="uk-UA" w:eastAsia="uk-UA"/>
              </w:rPr>
            </w:pPr>
            <w:r>
              <w:rPr>
                <w:lang w:val="uk-UA" w:eastAsia="uk-UA"/>
              </w:rPr>
              <w:t>Управління житлово-комунального господарства</w:t>
            </w:r>
          </w:p>
        </w:tc>
      </w:tr>
      <w:tr w:rsidR="0084298B" w:rsidRPr="00D564D0" w:rsidTr="00F36A1D">
        <w:tc>
          <w:tcPr>
            <w:tcW w:w="540" w:type="dxa"/>
            <w:tcBorders>
              <w:top w:val="single" w:sz="4" w:space="0" w:color="auto"/>
              <w:left w:val="single" w:sz="4" w:space="0" w:color="auto"/>
              <w:bottom w:val="single" w:sz="4" w:space="0" w:color="auto"/>
              <w:right w:val="single" w:sz="4" w:space="0" w:color="auto"/>
            </w:tcBorders>
            <w:hideMark/>
          </w:tcPr>
          <w:p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564D0">
              <w:rPr>
                <w:color w:val="000000"/>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564D0">
              <w:rPr>
                <w:color w:val="000000"/>
                <w:sz w:val="22"/>
                <w:szCs w:val="22"/>
              </w:rPr>
              <w:t xml:space="preserve">Дата, номер </w:t>
            </w:r>
            <w:proofErr w:type="spellStart"/>
            <w:r w:rsidRPr="00D564D0">
              <w:rPr>
                <w:color w:val="000000"/>
                <w:sz w:val="22"/>
                <w:szCs w:val="22"/>
              </w:rPr>
              <w:t>і</w:t>
            </w:r>
            <w:proofErr w:type="spellEnd"/>
            <w:r w:rsidRPr="00D564D0">
              <w:rPr>
                <w:color w:val="000000"/>
                <w:sz w:val="22"/>
                <w:szCs w:val="22"/>
              </w:rPr>
              <w:t xml:space="preserve"> </w:t>
            </w:r>
            <w:proofErr w:type="spellStart"/>
            <w:r w:rsidRPr="00D564D0">
              <w:rPr>
                <w:color w:val="000000"/>
                <w:sz w:val="22"/>
                <w:szCs w:val="22"/>
              </w:rPr>
              <w:t>назва</w:t>
            </w:r>
            <w:proofErr w:type="spellEnd"/>
            <w:r w:rsidRPr="00D564D0">
              <w:rPr>
                <w:color w:val="000000"/>
                <w:sz w:val="22"/>
                <w:szCs w:val="22"/>
              </w:rPr>
              <w:t xml:space="preserve"> </w:t>
            </w:r>
            <w:proofErr w:type="spellStart"/>
            <w:r w:rsidRPr="00D564D0">
              <w:rPr>
                <w:color w:val="000000"/>
                <w:sz w:val="22"/>
                <w:szCs w:val="22"/>
              </w:rPr>
              <w:t>розпорядчого</w:t>
            </w:r>
            <w:proofErr w:type="spellEnd"/>
            <w:r w:rsidRPr="00D564D0">
              <w:rPr>
                <w:color w:val="000000"/>
                <w:sz w:val="22"/>
                <w:szCs w:val="22"/>
              </w:rPr>
              <w:t xml:space="preserve"> документу органу </w:t>
            </w:r>
            <w:proofErr w:type="spellStart"/>
            <w:r w:rsidRPr="00D564D0">
              <w:rPr>
                <w:color w:val="000000"/>
                <w:sz w:val="22"/>
                <w:szCs w:val="22"/>
              </w:rPr>
              <w:t>влади</w:t>
            </w:r>
            <w:proofErr w:type="spellEnd"/>
            <w:r w:rsidRPr="00D564D0">
              <w:rPr>
                <w:color w:val="000000"/>
                <w:sz w:val="22"/>
                <w:szCs w:val="22"/>
              </w:rPr>
              <w:t xml:space="preserve"> про </w:t>
            </w:r>
            <w:proofErr w:type="spellStart"/>
            <w:r w:rsidRPr="00D564D0">
              <w:rPr>
                <w:color w:val="000000"/>
                <w:sz w:val="22"/>
                <w:szCs w:val="22"/>
              </w:rPr>
              <w:t>розроблення</w:t>
            </w:r>
            <w:proofErr w:type="spellEnd"/>
            <w:r w:rsidRPr="00D564D0">
              <w:rPr>
                <w:color w:val="000000"/>
                <w:sz w:val="22"/>
                <w:szCs w:val="22"/>
              </w:rPr>
              <w:t xml:space="preserve"> </w:t>
            </w:r>
            <w:proofErr w:type="spellStart"/>
            <w:r w:rsidRPr="00D564D0">
              <w:rPr>
                <w:color w:val="000000"/>
                <w:sz w:val="22"/>
                <w:szCs w:val="22"/>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tcPr>
          <w:p w:rsidR="0084298B" w:rsidRPr="00D564D0" w:rsidRDefault="0084298B" w:rsidP="001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D564D0">
              <w:rPr>
                <w:color w:val="000000"/>
                <w:sz w:val="22"/>
                <w:szCs w:val="22"/>
                <w:lang w:val="uk-UA"/>
              </w:rPr>
              <w:t xml:space="preserve">Рішення Новороздільської міської ради № </w:t>
            </w:r>
            <w:r w:rsidR="00DC4601" w:rsidRPr="00D564D0">
              <w:rPr>
                <w:color w:val="000000"/>
                <w:sz w:val="22"/>
                <w:szCs w:val="22"/>
                <w:lang w:val="uk-UA"/>
              </w:rPr>
              <w:t>____</w:t>
            </w:r>
            <w:r w:rsidRPr="00D564D0">
              <w:rPr>
                <w:color w:val="000000"/>
                <w:sz w:val="22"/>
                <w:szCs w:val="22"/>
                <w:lang w:val="uk-UA"/>
              </w:rPr>
              <w:t xml:space="preserve"> від </w:t>
            </w:r>
            <w:r w:rsidR="00DC4601" w:rsidRPr="00D564D0">
              <w:rPr>
                <w:color w:val="000000"/>
                <w:sz w:val="22"/>
                <w:szCs w:val="22"/>
                <w:lang w:val="uk-UA"/>
              </w:rPr>
              <w:t>___</w:t>
            </w:r>
            <w:r w:rsidRPr="00D564D0">
              <w:rPr>
                <w:color w:val="000000"/>
                <w:sz w:val="22"/>
                <w:szCs w:val="22"/>
                <w:lang w:val="uk-UA"/>
              </w:rPr>
              <w:t>.12.20</w:t>
            </w:r>
            <w:r w:rsidR="00BA5CE3" w:rsidRPr="00D564D0">
              <w:rPr>
                <w:color w:val="000000"/>
                <w:sz w:val="22"/>
                <w:szCs w:val="22"/>
                <w:lang w:val="uk-UA"/>
              </w:rPr>
              <w:t>2</w:t>
            </w:r>
            <w:r w:rsidR="001D3D91">
              <w:rPr>
                <w:color w:val="000000"/>
                <w:sz w:val="22"/>
                <w:szCs w:val="22"/>
                <w:lang w:val="uk-UA"/>
              </w:rPr>
              <w:t>3</w:t>
            </w:r>
          </w:p>
        </w:tc>
      </w:tr>
      <w:tr w:rsidR="0084298B" w:rsidRPr="00D564D0" w:rsidTr="00F36A1D">
        <w:tc>
          <w:tcPr>
            <w:tcW w:w="5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jc w:val="center"/>
              <w:outlineLvl w:val="0"/>
              <w:rPr>
                <w:lang w:eastAsia="uk-UA"/>
              </w:rPr>
            </w:pPr>
            <w:r w:rsidRPr="00D564D0">
              <w:rPr>
                <w:sz w:val="22"/>
                <w:szCs w:val="22"/>
                <w:lang w:eastAsia="uk-UA"/>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outlineLvl w:val="0"/>
              <w:rPr>
                <w:lang w:eastAsia="uk-UA"/>
              </w:rPr>
            </w:pPr>
            <w:proofErr w:type="spellStart"/>
            <w:r w:rsidRPr="00D564D0">
              <w:rPr>
                <w:sz w:val="22"/>
                <w:szCs w:val="22"/>
                <w:lang w:eastAsia="uk-UA"/>
              </w:rPr>
              <w:t>Розробник</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rsidR="0084298B" w:rsidRPr="0036554B" w:rsidRDefault="0036554B" w:rsidP="0084298B">
            <w:pPr>
              <w:keepNext/>
              <w:outlineLvl w:val="0"/>
              <w:rPr>
                <w:lang w:val="uk-UA" w:eastAsia="uk-UA"/>
              </w:rPr>
            </w:pPr>
            <w:r>
              <w:rPr>
                <w:lang w:val="uk-UA" w:eastAsia="uk-UA"/>
              </w:rPr>
              <w:t>Управління житлово-комунального господарства</w:t>
            </w:r>
          </w:p>
        </w:tc>
      </w:tr>
      <w:tr w:rsidR="0084298B" w:rsidRPr="00D564D0" w:rsidTr="00F36A1D">
        <w:tc>
          <w:tcPr>
            <w:tcW w:w="5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jc w:val="center"/>
              <w:outlineLvl w:val="0"/>
              <w:rPr>
                <w:lang w:eastAsia="uk-UA"/>
              </w:rPr>
            </w:pPr>
            <w:r w:rsidRPr="00D564D0">
              <w:rPr>
                <w:sz w:val="22"/>
                <w:szCs w:val="22"/>
                <w:lang w:eastAsia="uk-UA"/>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outlineLvl w:val="0"/>
              <w:rPr>
                <w:lang w:eastAsia="uk-UA"/>
              </w:rPr>
            </w:pPr>
            <w:r w:rsidRPr="00D564D0">
              <w:rPr>
                <w:sz w:val="22"/>
                <w:szCs w:val="22"/>
                <w:lang w:eastAsia="uk-UA"/>
              </w:rPr>
              <w:t xml:space="preserve">Співрозробники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rPr>
                <w:lang w:eastAsia="uk-UA"/>
              </w:rPr>
            </w:pPr>
            <w:r w:rsidRPr="00D564D0">
              <w:rPr>
                <w:sz w:val="22"/>
                <w:szCs w:val="22"/>
                <w:lang w:eastAsia="uk-UA"/>
              </w:rPr>
              <w:t>КП „</w:t>
            </w:r>
            <w:proofErr w:type="spellStart"/>
            <w:r w:rsidRPr="00D564D0">
              <w:rPr>
                <w:sz w:val="22"/>
                <w:szCs w:val="22"/>
                <w:lang w:eastAsia="uk-UA"/>
              </w:rPr>
              <w:t>Розділжитлосервіс</w:t>
            </w:r>
            <w:proofErr w:type="spellEnd"/>
            <w:r w:rsidRPr="00D564D0">
              <w:rPr>
                <w:sz w:val="22"/>
                <w:szCs w:val="22"/>
                <w:lang w:eastAsia="uk-UA"/>
              </w:rPr>
              <w:t>”</w:t>
            </w:r>
          </w:p>
          <w:p w:rsidR="0084298B" w:rsidRPr="00D564D0" w:rsidRDefault="0084298B" w:rsidP="0084298B">
            <w:pPr>
              <w:rPr>
                <w:lang w:eastAsia="uk-UA"/>
              </w:rPr>
            </w:pPr>
            <w:r w:rsidRPr="00D564D0">
              <w:rPr>
                <w:sz w:val="22"/>
                <w:szCs w:val="22"/>
                <w:lang w:eastAsia="uk-UA"/>
              </w:rPr>
              <w:t>ДП „</w:t>
            </w:r>
            <w:proofErr w:type="spellStart"/>
            <w:r w:rsidRPr="00D564D0">
              <w:rPr>
                <w:sz w:val="22"/>
                <w:szCs w:val="22"/>
                <w:lang w:eastAsia="uk-UA"/>
              </w:rPr>
              <w:t>Благоустрій</w:t>
            </w:r>
            <w:proofErr w:type="spellEnd"/>
            <w:r w:rsidRPr="00D564D0">
              <w:rPr>
                <w:sz w:val="22"/>
                <w:szCs w:val="22"/>
                <w:lang w:eastAsia="uk-UA"/>
              </w:rPr>
              <w:t>”</w:t>
            </w:r>
          </w:p>
          <w:p w:rsidR="00A54954" w:rsidRPr="00D564D0" w:rsidRDefault="00C85BE6" w:rsidP="00C85BE6">
            <w:pPr>
              <w:rPr>
                <w:lang w:val="uk-UA" w:eastAsia="uk-UA"/>
              </w:rPr>
            </w:pPr>
            <w:r>
              <w:rPr>
                <w:sz w:val="22"/>
                <w:szCs w:val="22"/>
                <w:lang w:val="uk-UA" w:eastAsia="uk-UA"/>
              </w:rPr>
              <w:t>КП «Розділ»</w:t>
            </w:r>
          </w:p>
        </w:tc>
      </w:tr>
      <w:tr w:rsidR="0084298B" w:rsidRPr="00D564D0" w:rsidTr="00F36A1D">
        <w:tc>
          <w:tcPr>
            <w:tcW w:w="5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jc w:val="center"/>
              <w:outlineLvl w:val="0"/>
              <w:rPr>
                <w:lang w:eastAsia="uk-UA"/>
              </w:rPr>
            </w:pPr>
            <w:r w:rsidRPr="00D564D0">
              <w:rPr>
                <w:sz w:val="22"/>
                <w:szCs w:val="22"/>
                <w:lang w:eastAsia="uk-UA"/>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outlineLvl w:val="0"/>
              <w:rPr>
                <w:lang w:eastAsia="uk-UA"/>
              </w:rPr>
            </w:pPr>
            <w:proofErr w:type="spellStart"/>
            <w:r w:rsidRPr="00D564D0">
              <w:rPr>
                <w:sz w:val="22"/>
                <w:szCs w:val="22"/>
                <w:lang w:eastAsia="uk-UA"/>
              </w:rPr>
              <w:t>Відповідальний</w:t>
            </w:r>
            <w:proofErr w:type="spellEnd"/>
            <w:r w:rsidRPr="00D564D0">
              <w:rPr>
                <w:sz w:val="22"/>
                <w:szCs w:val="22"/>
                <w:lang w:eastAsia="uk-UA"/>
              </w:rPr>
              <w:t xml:space="preserve"> </w:t>
            </w:r>
            <w:proofErr w:type="spellStart"/>
            <w:r w:rsidRPr="00D564D0">
              <w:rPr>
                <w:sz w:val="22"/>
                <w:szCs w:val="22"/>
                <w:lang w:eastAsia="uk-UA"/>
              </w:rPr>
              <w:t>виконавець</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tcPr>
          <w:p w:rsidR="0084298B" w:rsidRPr="00D564D0" w:rsidRDefault="00F1580E" w:rsidP="00F1580E">
            <w:pPr>
              <w:keepNext/>
              <w:outlineLvl w:val="0"/>
            </w:pPr>
            <w:r>
              <w:rPr>
                <w:sz w:val="22"/>
                <w:szCs w:val="22"/>
                <w:lang w:val="uk-UA" w:eastAsia="uk-UA"/>
              </w:rPr>
              <w:t>Відділ комунального майна та приватизації</w:t>
            </w:r>
            <w:r w:rsidR="008A1D85">
              <w:rPr>
                <w:sz w:val="22"/>
                <w:szCs w:val="22"/>
                <w:lang w:val="uk-UA" w:eastAsia="uk-UA"/>
              </w:rPr>
              <w:t xml:space="preserve"> ( управління житлово-комунального господарства)</w:t>
            </w:r>
          </w:p>
        </w:tc>
      </w:tr>
      <w:tr w:rsidR="0084298B" w:rsidRPr="00D564D0" w:rsidTr="00F36A1D">
        <w:tc>
          <w:tcPr>
            <w:tcW w:w="5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jc w:val="center"/>
              <w:outlineLvl w:val="0"/>
              <w:rPr>
                <w:lang w:eastAsia="uk-UA"/>
              </w:rPr>
            </w:pPr>
            <w:r w:rsidRPr="00D564D0">
              <w:rPr>
                <w:sz w:val="22"/>
                <w:szCs w:val="22"/>
                <w:lang w:eastAsia="uk-UA"/>
              </w:rPr>
              <w:t>6.</w:t>
            </w:r>
          </w:p>
        </w:tc>
        <w:tc>
          <w:tcPr>
            <w:tcW w:w="450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outlineLvl w:val="0"/>
              <w:rPr>
                <w:lang w:eastAsia="uk-UA"/>
              </w:rPr>
            </w:pPr>
            <w:proofErr w:type="spellStart"/>
            <w:r w:rsidRPr="00D564D0">
              <w:rPr>
                <w:sz w:val="22"/>
                <w:szCs w:val="22"/>
                <w:lang w:eastAsia="uk-UA"/>
              </w:rPr>
              <w:t>Учасники</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tcPr>
          <w:p w:rsidR="0084298B" w:rsidRPr="00D564D0" w:rsidRDefault="00621348"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564D0">
              <w:rPr>
                <w:sz w:val="22"/>
                <w:szCs w:val="22"/>
                <w:lang w:val="uk-UA"/>
              </w:rPr>
              <w:t xml:space="preserve">Виконавчий комітет </w:t>
            </w:r>
            <w:proofErr w:type="spellStart"/>
            <w:r w:rsidR="0084298B" w:rsidRPr="00D564D0">
              <w:rPr>
                <w:sz w:val="22"/>
                <w:szCs w:val="22"/>
              </w:rPr>
              <w:t>Новороздільськ</w:t>
            </w:r>
            <w:r w:rsidRPr="00D564D0">
              <w:rPr>
                <w:sz w:val="22"/>
                <w:szCs w:val="22"/>
                <w:lang w:val="uk-UA"/>
              </w:rPr>
              <w:t>ої</w:t>
            </w:r>
            <w:proofErr w:type="spellEnd"/>
            <w:r w:rsidR="0084298B" w:rsidRPr="00D564D0">
              <w:rPr>
                <w:sz w:val="22"/>
                <w:szCs w:val="22"/>
              </w:rPr>
              <w:t xml:space="preserve"> </w:t>
            </w:r>
            <w:proofErr w:type="spellStart"/>
            <w:r w:rsidR="0084298B" w:rsidRPr="00D564D0">
              <w:rPr>
                <w:sz w:val="22"/>
                <w:szCs w:val="22"/>
              </w:rPr>
              <w:t>міськ</w:t>
            </w:r>
            <w:r w:rsidRPr="00D564D0">
              <w:rPr>
                <w:sz w:val="22"/>
                <w:szCs w:val="22"/>
                <w:lang w:val="uk-UA"/>
              </w:rPr>
              <w:t>ої</w:t>
            </w:r>
            <w:proofErr w:type="spellEnd"/>
            <w:r w:rsidR="0084298B" w:rsidRPr="00D564D0">
              <w:rPr>
                <w:sz w:val="22"/>
                <w:szCs w:val="22"/>
              </w:rPr>
              <w:t xml:space="preserve"> ради</w:t>
            </w:r>
          </w:p>
          <w:p w:rsidR="003E5A46" w:rsidRPr="00D564D0" w:rsidRDefault="003E5A4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84298B"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D564D0">
              <w:rPr>
                <w:sz w:val="22"/>
                <w:szCs w:val="22"/>
                <w:lang w:eastAsia="uk-UA"/>
              </w:rPr>
              <w:t>КП „</w:t>
            </w:r>
            <w:proofErr w:type="spellStart"/>
            <w:r w:rsidRPr="00D564D0">
              <w:rPr>
                <w:sz w:val="22"/>
                <w:szCs w:val="22"/>
                <w:lang w:eastAsia="uk-UA"/>
              </w:rPr>
              <w:t>Розділжитлосервіс</w:t>
            </w:r>
            <w:proofErr w:type="spellEnd"/>
            <w:r w:rsidRPr="00D564D0">
              <w:rPr>
                <w:sz w:val="22"/>
                <w:szCs w:val="22"/>
                <w:lang w:eastAsia="uk-UA"/>
              </w:rPr>
              <w:t>”</w:t>
            </w:r>
          </w:p>
          <w:p w:rsidR="00C85BE6" w:rsidRDefault="00C85BE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sz w:val="22"/>
                <w:szCs w:val="22"/>
                <w:lang w:val="uk-UA" w:eastAsia="uk-UA"/>
              </w:rPr>
              <w:t>ДП «Благоустрій»</w:t>
            </w:r>
          </w:p>
          <w:p w:rsidR="00C85BE6" w:rsidRPr="00C85BE6" w:rsidRDefault="00C85BE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sz w:val="22"/>
                <w:szCs w:val="22"/>
                <w:lang w:val="uk-UA" w:eastAsia="uk-UA"/>
              </w:rPr>
              <w:t>КП «розділ»</w:t>
            </w:r>
          </w:p>
          <w:p w:rsidR="0084298B" w:rsidRPr="00D564D0" w:rsidRDefault="0084298B" w:rsidP="003E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bCs/>
                <w:color w:val="FF0000"/>
              </w:rPr>
            </w:pPr>
          </w:p>
        </w:tc>
      </w:tr>
      <w:tr w:rsidR="0084298B" w:rsidRPr="00D564D0" w:rsidTr="00F36A1D">
        <w:tc>
          <w:tcPr>
            <w:tcW w:w="5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jc w:val="center"/>
              <w:outlineLvl w:val="0"/>
              <w:rPr>
                <w:lang w:eastAsia="uk-UA"/>
              </w:rPr>
            </w:pPr>
            <w:r w:rsidRPr="00D564D0">
              <w:rPr>
                <w:sz w:val="22"/>
                <w:szCs w:val="22"/>
                <w:lang w:eastAsia="uk-UA"/>
              </w:rPr>
              <w:t>7.</w:t>
            </w:r>
          </w:p>
        </w:tc>
        <w:tc>
          <w:tcPr>
            <w:tcW w:w="450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outlineLvl w:val="0"/>
              <w:rPr>
                <w:lang w:eastAsia="uk-UA"/>
              </w:rPr>
            </w:pPr>
            <w:proofErr w:type="spellStart"/>
            <w:r w:rsidRPr="00D564D0">
              <w:rPr>
                <w:sz w:val="22"/>
                <w:szCs w:val="22"/>
                <w:lang w:eastAsia="uk-UA"/>
              </w:rPr>
              <w:t>Термін</w:t>
            </w:r>
            <w:proofErr w:type="spellEnd"/>
            <w:r w:rsidRPr="00D564D0">
              <w:rPr>
                <w:sz w:val="22"/>
                <w:szCs w:val="22"/>
                <w:lang w:eastAsia="uk-UA"/>
              </w:rPr>
              <w:t xml:space="preserve"> </w:t>
            </w:r>
            <w:proofErr w:type="spellStart"/>
            <w:r w:rsidRPr="00D564D0">
              <w:rPr>
                <w:sz w:val="22"/>
                <w:szCs w:val="22"/>
                <w:lang w:eastAsia="uk-UA"/>
              </w:rPr>
              <w:t>реалізації</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1D3D91">
            <w:pPr>
              <w:keepNext/>
              <w:outlineLvl w:val="0"/>
              <w:rPr>
                <w:lang w:eastAsia="uk-UA"/>
              </w:rPr>
            </w:pPr>
            <w:r w:rsidRPr="00D564D0">
              <w:rPr>
                <w:sz w:val="22"/>
                <w:szCs w:val="22"/>
                <w:lang w:eastAsia="uk-UA"/>
              </w:rPr>
              <w:t>20</w:t>
            </w:r>
            <w:r w:rsidR="003E5A46" w:rsidRPr="00D564D0">
              <w:rPr>
                <w:sz w:val="22"/>
                <w:szCs w:val="22"/>
                <w:lang w:val="uk-UA" w:eastAsia="uk-UA"/>
              </w:rPr>
              <w:t>2</w:t>
            </w:r>
            <w:r w:rsidR="001D3D91">
              <w:rPr>
                <w:sz w:val="22"/>
                <w:szCs w:val="22"/>
                <w:lang w:val="uk-UA" w:eastAsia="uk-UA"/>
              </w:rPr>
              <w:t>4</w:t>
            </w:r>
            <w:r w:rsidRPr="00D564D0">
              <w:rPr>
                <w:sz w:val="22"/>
                <w:szCs w:val="22"/>
                <w:lang w:eastAsia="uk-UA"/>
              </w:rPr>
              <w:t>-20</w:t>
            </w:r>
            <w:r w:rsidR="00FF3591" w:rsidRPr="00D564D0">
              <w:rPr>
                <w:sz w:val="22"/>
                <w:szCs w:val="22"/>
                <w:lang w:val="uk-UA" w:eastAsia="uk-UA"/>
              </w:rPr>
              <w:t>2</w:t>
            </w:r>
            <w:r w:rsidR="001D3D91">
              <w:rPr>
                <w:sz w:val="22"/>
                <w:szCs w:val="22"/>
                <w:lang w:val="uk-UA" w:eastAsia="uk-UA"/>
              </w:rPr>
              <w:t>6</w:t>
            </w:r>
            <w:r w:rsidRPr="00D564D0">
              <w:rPr>
                <w:sz w:val="22"/>
                <w:szCs w:val="22"/>
                <w:lang w:eastAsia="uk-UA"/>
              </w:rPr>
              <w:t xml:space="preserve"> роки</w:t>
            </w:r>
          </w:p>
        </w:tc>
      </w:tr>
      <w:tr w:rsidR="0084298B" w:rsidRPr="00D564D0" w:rsidTr="00F36A1D">
        <w:tc>
          <w:tcPr>
            <w:tcW w:w="5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jc w:val="center"/>
              <w:outlineLvl w:val="0"/>
              <w:rPr>
                <w:lang w:eastAsia="uk-UA"/>
              </w:rPr>
            </w:pPr>
            <w:r w:rsidRPr="00D564D0">
              <w:rPr>
                <w:sz w:val="22"/>
                <w:szCs w:val="22"/>
                <w:lang w:eastAsia="uk-UA"/>
              </w:rPr>
              <w:t>8.</w:t>
            </w:r>
          </w:p>
        </w:tc>
        <w:tc>
          <w:tcPr>
            <w:tcW w:w="450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84298B">
            <w:pPr>
              <w:keepNext/>
              <w:outlineLvl w:val="0"/>
              <w:rPr>
                <w:lang w:eastAsia="uk-UA"/>
              </w:rPr>
            </w:pPr>
            <w:proofErr w:type="spellStart"/>
            <w:r w:rsidRPr="00D564D0">
              <w:rPr>
                <w:sz w:val="22"/>
                <w:szCs w:val="22"/>
                <w:lang w:eastAsia="uk-UA"/>
              </w:rPr>
              <w:t>Етапи</w:t>
            </w:r>
            <w:proofErr w:type="spellEnd"/>
            <w:r w:rsidRPr="00D564D0">
              <w:rPr>
                <w:sz w:val="22"/>
                <w:szCs w:val="22"/>
                <w:lang w:eastAsia="uk-UA"/>
              </w:rPr>
              <w:t xml:space="preserve"> </w:t>
            </w:r>
            <w:proofErr w:type="spellStart"/>
            <w:r w:rsidRPr="00D564D0">
              <w:rPr>
                <w:sz w:val="22"/>
                <w:szCs w:val="22"/>
                <w:lang w:eastAsia="uk-UA"/>
              </w:rPr>
              <w:t>виконання</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rsidR="0084298B" w:rsidRPr="00D564D0" w:rsidRDefault="0084298B" w:rsidP="001D3D91">
            <w:pPr>
              <w:keepNext/>
              <w:outlineLvl w:val="0"/>
              <w:rPr>
                <w:lang w:eastAsia="uk-UA"/>
              </w:rPr>
            </w:pPr>
            <w:r w:rsidRPr="00D564D0">
              <w:rPr>
                <w:sz w:val="22"/>
                <w:szCs w:val="22"/>
                <w:lang w:eastAsia="uk-UA"/>
              </w:rPr>
              <w:t>20</w:t>
            </w:r>
            <w:r w:rsidR="003E5A46" w:rsidRPr="00D564D0">
              <w:rPr>
                <w:sz w:val="22"/>
                <w:szCs w:val="22"/>
                <w:lang w:val="uk-UA" w:eastAsia="uk-UA"/>
              </w:rPr>
              <w:t>2</w:t>
            </w:r>
            <w:r w:rsidR="001D3D91">
              <w:rPr>
                <w:sz w:val="22"/>
                <w:szCs w:val="22"/>
                <w:lang w:val="uk-UA" w:eastAsia="uk-UA"/>
              </w:rPr>
              <w:t>4</w:t>
            </w:r>
            <w:r w:rsidRPr="00D564D0">
              <w:rPr>
                <w:sz w:val="22"/>
                <w:szCs w:val="22"/>
                <w:lang w:eastAsia="uk-UA"/>
              </w:rPr>
              <w:t xml:space="preserve"> </w:t>
            </w:r>
            <w:proofErr w:type="spellStart"/>
            <w:r w:rsidRPr="00D564D0">
              <w:rPr>
                <w:sz w:val="22"/>
                <w:szCs w:val="22"/>
                <w:lang w:eastAsia="uk-UA"/>
              </w:rPr>
              <w:t>рік</w:t>
            </w:r>
            <w:proofErr w:type="spellEnd"/>
            <w:r w:rsidRPr="00D564D0">
              <w:rPr>
                <w:sz w:val="22"/>
                <w:szCs w:val="22"/>
                <w:lang w:eastAsia="uk-UA"/>
              </w:rPr>
              <w:t>, 20</w:t>
            </w:r>
            <w:r w:rsidR="00DC4601" w:rsidRPr="00D564D0">
              <w:rPr>
                <w:sz w:val="22"/>
                <w:szCs w:val="22"/>
                <w:lang w:val="uk-UA" w:eastAsia="uk-UA"/>
              </w:rPr>
              <w:t>2</w:t>
            </w:r>
            <w:r w:rsidR="001D3D91">
              <w:rPr>
                <w:sz w:val="22"/>
                <w:szCs w:val="22"/>
                <w:lang w:val="uk-UA" w:eastAsia="uk-UA"/>
              </w:rPr>
              <w:t>5</w:t>
            </w:r>
            <w:r w:rsidRPr="00D564D0">
              <w:rPr>
                <w:sz w:val="22"/>
                <w:szCs w:val="22"/>
                <w:lang w:eastAsia="uk-UA"/>
              </w:rPr>
              <w:t xml:space="preserve"> </w:t>
            </w:r>
            <w:proofErr w:type="spellStart"/>
            <w:r w:rsidRPr="00D564D0">
              <w:rPr>
                <w:sz w:val="22"/>
                <w:szCs w:val="22"/>
                <w:lang w:eastAsia="uk-UA"/>
              </w:rPr>
              <w:t>рік</w:t>
            </w:r>
            <w:proofErr w:type="spellEnd"/>
            <w:r w:rsidRPr="00D564D0">
              <w:rPr>
                <w:sz w:val="22"/>
                <w:szCs w:val="22"/>
                <w:lang w:eastAsia="uk-UA"/>
              </w:rPr>
              <w:t>, 20</w:t>
            </w:r>
            <w:r w:rsidR="00FF3591" w:rsidRPr="00D564D0">
              <w:rPr>
                <w:sz w:val="22"/>
                <w:szCs w:val="22"/>
                <w:lang w:val="uk-UA" w:eastAsia="uk-UA"/>
              </w:rPr>
              <w:t>2</w:t>
            </w:r>
            <w:r w:rsidR="001D3D91">
              <w:rPr>
                <w:sz w:val="22"/>
                <w:szCs w:val="22"/>
                <w:lang w:val="uk-UA" w:eastAsia="uk-UA"/>
              </w:rPr>
              <w:t>6</w:t>
            </w:r>
            <w:r w:rsidRPr="00D564D0">
              <w:rPr>
                <w:sz w:val="22"/>
                <w:szCs w:val="22"/>
                <w:lang w:eastAsia="uk-UA"/>
              </w:rPr>
              <w:t xml:space="preserve"> </w:t>
            </w:r>
            <w:proofErr w:type="spellStart"/>
            <w:r w:rsidRPr="00D564D0">
              <w:rPr>
                <w:sz w:val="22"/>
                <w:szCs w:val="22"/>
                <w:lang w:eastAsia="uk-UA"/>
              </w:rPr>
              <w:t>рік</w:t>
            </w:r>
            <w:proofErr w:type="spellEnd"/>
            <w:r w:rsidRPr="00D564D0">
              <w:rPr>
                <w:sz w:val="22"/>
                <w:szCs w:val="22"/>
                <w:lang w:eastAsia="uk-UA"/>
              </w:rPr>
              <w:t>.</w:t>
            </w:r>
          </w:p>
        </w:tc>
      </w:tr>
      <w:tr w:rsidR="00FF3591" w:rsidRPr="00D564D0" w:rsidTr="00F36A1D">
        <w:tc>
          <w:tcPr>
            <w:tcW w:w="540" w:type="dxa"/>
            <w:vMerge w:val="restart"/>
            <w:tcBorders>
              <w:top w:val="single" w:sz="4" w:space="0" w:color="auto"/>
              <w:left w:val="single" w:sz="4" w:space="0" w:color="auto"/>
              <w:bottom w:val="single" w:sz="4" w:space="0" w:color="auto"/>
              <w:right w:val="single" w:sz="4" w:space="0" w:color="auto"/>
            </w:tcBorders>
            <w:hideMark/>
          </w:tcPr>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564D0">
              <w:rPr>
                <w:color w:val="000000"/>
                <w:sz w:val="22"/>
                <w:szCs w:val="22"/>
              </w:rPr>
              <w:t>9.</w:t>
            </w:r>
          </w:p>
        </w:tc>
        <w:tc>
          <w:tcPr>
            <w:tcW w:w="4500" w:type="dxa"/>
            <w:tcBorders>
              <w:top w:val="single" w:sz="4" w:space="0" w:color="auto"/>
              <w:left w:val="single" w:sz="4" w:space="0" w:color="auto"/>
              <w:bottom w:val="single" w:sz="4" w:space="0" w:color="auto"/>
              <w:right w:val="single" w:sz="4" w:space="0" w:color="auto"/>
            </w:tcBorders>
            <w:hideMark/>
          </w:tcPr>
          <w:p w:rsidR="00FF3591" w:rsidRPr="00D564D0" w:rsidRDefault="00FF3591" w:rsidP="00FF3591">
            <w:pPr>
              <w:keepNext/>
              <w:jc w:val="both"/>
              <w:outlineLvl w:val="0"/>
              <w:rPr>
                <w:lang w:eastAsia="uk-UA"/>
              </w:rPr>
            </w:pPr>
            <w:proofErr w:type="spellStart"/>
            <w:r w:rsidRPr="00D564D0">
              <w:rPr>
                <w:lang w:eastAsia="uk-UA"/>
              </w:rPr>
              <w:t>Загальний</w:t>
            </w:r>
            <w:proofErr w:type="spellEnd"/>
            <w:r w:rsidRPr="00D564D0">
              <w:rPr>
                <w:lang w:eastAsia="uk-UA"/>
              </w:rPr>
              <w:t xml:space="preserve"> </w:t>
            </w:r>
            <w:proofErr w:type="spellStart"/>
            <w:r w:rsidRPr="00D564D0">
              <w:rPr>
                <w:lang w:eastAsia="uk-UA"/>
              </w:rPr>
              <w:t>обсяг</w:t>
            </w:r>
            <w:proofErr w:type="spellEnd"/>
            <w:r w:rsidRPr="00D564D0">
              <w:rPr>
                <w:lang w:eastAsia="uk-UA"/>
              </w:rPr>
              <w:t xml:space="preserve"> </w:t>
            </w:r>
            <w:proofErr w:type="spellStart"/>
            <w:r w:rsidRPr="00D564D0">
              <w:rPr>
                <w:lang w:eastAsia="uk-UA"/>
              </w:rPr>
              <w:t>фінансових</w:t>
            </w:r>
            <w:proofErr w:type="spellEnd"/>
            <w:r w:rsidRPr="00D564D0">
              <w:rPr>
                <w:lang w:eastAsia="uk-UA"/>
              </w:rPr>
              <w:t xml:space="preserve"> </w:t>
            </w:r>
            <w:proofErr w:type="spellStart"/>
            <w:r w:rsidRPr="00D564D0">
              <w:rPr>
                <w:lang w:eastAsia="uk-UA"/>
              </w:rPr>
              <w:t>ресурсів</w:t>
            </w:r>
            <w:proofErr w:type="spellEnd"/>
            <w:r w:rsidRPr="00D564D0">
              <w:rPr>
                <w:lang w:eastAsia="uk-UA"/>
              </w:rPr>
              <w:t xml:space="preserve">, </w:t>
            </w:r>
            <w:proofErr w:type="spellStart"/>
            <w:r w:rsidRPr="00D564D0">
              <w:rPr>
                <w:lang w:eastAsia="uk-UA"/>
              </w:rPr>
              <w:t>необхідних</w:t>
            </w:r>
            <w:proofErr w:type="spellEnd"/>
            <w:r w:rsidRPr="00D564D0">
              <w:rPr>
                <w:lang w:eastAsia="uk-UA"/>
              </w:rPr>
              <w:t xml:space="preserve"> для </w:t>
            </w:r>
            <w:proofErr w:type="spellStart"/>
            <w:r w:rsidRPr="00D564D0">
              <w:rPr>
                <w:lang w:eastAsia="uk-UA"/>
              </w:rPr>
              <w:t>реалізації</w:t>
            </w:r>
            <w:proofErr w:type="spellEnd"/>
            <w:r w:rsidRPr="00D564D0">
              <w:rPr>
                <w:lang w:eastAsia="uk-UA"/>
              </w:rPr>
              <w:t xml:space="preserve"> </w:t>
            </w:r>
            <w:proofErr w:type="spellStart"/>
            <w:r w:rsidRPr="00D564D0">
              <w:rPr>
                <w:lang w:eastAsia="uk-UA"/>
              </w:rPr>
              <w:t>Програми</w:t>
            </w:r>
            <w:proofErr w:type="spellEnd"/>
            <w:r w:rsidRPr="00D564D0">
              <w:rPr>
                <w:lang w:eastAsia="uk-UA"/>
              </w:rPr>
              <w:t xml:space="preserve">: </w:t>
            </w:r>
          </w:p>
          <w:p w:rsidR="00FF3591" w:rsidRPr="00D564D0" w:rsidRDefault="00FF3591" w:rsidP="00FF3591">
            <w:pPr>
              <w:keepNext/>
              <w:jc w:val="right"/>
              <w:outlineLvl w:val="0"/>
              <w:rPr>
                <w:lang w:eastAsia="uk-UA"/>
              </w:rPr>
            </w:pPr>
            <w:r w:rsidRPr="00D564D0">
              <w:rPr>
                <w:lang w:eastAsia="uk-UA"/>
              </w:rPr>
              <w:t>20</w:t>
            </w:r>
            <w:r w:rsidR="00712EA4" w:rsidRPr="00D564D0">
              <w:rPr>
                <w:lang w:val="uk-UA" w:eastAsia="uk-UA"/>
              </w:rPr>
              <w:t>2</w:t>
            </w:r>
            <w:r w:rsidR="001D3D91">
              <w:rPr>
                <w:lang w:val="uk-UA" w:eastAsia="uk-UA"/>
              </w:rPr>
              <w:t>4</w:t>
            </w:r>
            <w:r w:rsidRPr="00D564D0">
              <w:rPr>
                <w:lang w:eastAsia="uk-UA"/>
              </w:rPr>
              <w:t xml:space="preserve"> </w:t>
            </w:r>
            <w:proofErr w:type="spellStart"/>
            <w:r w:rsidRPr="00D564D0">
              <w:rPr>
                <w:lang w:eastAsia="uk-UA"/>
              </w:rPr>
              <w:t>рік</w:t>
            </w:r>
            <w:proofErr w:type="spellEnd"/>
          </w:p>
          <w:p w:rsidR="00FF3591" w:rsidRPr="00D564D0" w:rsidRDefault="00FF3591" w:rsidP="00FF3591">
            <w:pPr>
              <w:jc w:val="right"/>
              <w:rPr>
                <w:lang w:eastAsia="uk-UA"/>
              </w:rPr>
            </w:pPr>
            <w:r w:rsidRPr="00D564D0">
              <w:rPr>
                <w:lang w:eastAsia="uk-UA"/>
              </w:rPr>
              <w:t>20</w:t>
            </w:r>
            <w:r w:rsidR="00DC4601" w:rsidRPr="00D564D0">
              <w:rPr>
                <w:lang w:val="uk-UA" w:eastAsia="uk-UA"/>
              </w:rPr>
              <w:t>2</w:t>
            </w:r>
            <w:r w:rsidR="001D3D91">
              <w:rPr>
                <w:lang w:val="uk-UA" w:eastAsia="uk-UA"/>
              </w:rPr>
              <w:t>5</w:t>
            </w:r>
            <w:r w:rsidRPr="00D564D0">
              <w:rPr>
                <w:lang w:eastAsia="uk-UA"/>
              </w:rPr>
              <w:t xml:space="preserve"> </w:t>
            </w:r>
            <w:proofErr w:type="spellStart"/>
            <w:r w:rsidRPr="00D564D0">
              <w:t>рік</w:t>
            </w:r>
            <w:proofErr w:type="spellEnd"/>
          </w:p>
          <w:p w:rsidR="00FF3591" w:rsidRPr="00D564D0" w:rsidRDefault="00FF3591" w:rsidP="001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D564D0">
              <w:rPr>
                <w:lang w:eastAsia="uk-UA"/>
              </w:rPr>
              <w:t>202</w:t>
            </w:r>
            <w:r w:rsidR="001D3D91">
              <w:rPr>
                <w:lang w:val="uk-UA" w:eastAsia="uk-UA"/>
              </w:rPr>
              <w:t>6</w:t>
            </w:r>
            <w:r w:rsidRPr="00D564D0">
              <w:rPr>
                <w:lang w:eastAsia="uk-UA"/>
              </w:rPr>
              <w:t xml:space="preserve"> </w:t>
            </w:r>
            <w:proofErr w:type="spellStart"/>
            <w:r w:rsidRPr="00D564D0">
              <w:t>рік</w:t>
            </w:r>
            <w:proofErr w:type="spellEnd"/>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F3591" w:rsidRPr="001D3D91" w:rsidRDefault="00FF3591" w:rsidP="00FF3591">
            <w:pPr>
              <w:keepNext/>
              <w:outlineLvl w:val="0"/>
              <w:rPr>
                <w:color w:val="FF0000"/>
                <w:lang w:eastAsia="uk-UA"/>
              </w:rPr>
            </w:pPr>
          </w:p>
          <w:p w:rsidR="00FF3591" w:rsidRPr="001D3D91" w:rsidRDefault="00FF3591" w:rsidP="00FF3591">
            <w:pPr>
              <w:rPr>
                <w:color w:val="FF0000"/>
              </w:rPr>
            </w:pPr>
          </w:p>
          <w:p w:rsidR="00FF3591" w:rsidRPr="004160DA" w:rsidRDefault="00702C5E" w:rsidP="00FF3591">
            <w:pPr>
              <w:rPr>
                <w:lang w:val="uk-UA"/>
              </w:rPr>
            </w:pPr>
            <w:r>
              <w:rPr>
                <w:lang w:val="uk-UA"/>
              </w:rPr>
              <w:t>18</w:t>
            </w:r>
            <w:r w:rsidR="004160DA" w:rsidRPr="004160DA">
              <w:rPr>
                <w:lang w:val="uk-UA"/>
              </w:rPr>
              <w:t>02,4</w:t>
            </w:r>
          </w:p>
          <w:p w:rsidR="00FF3591" w:rsidRPr="004160DA" w:rsidRDefault="005959C4" w:rsidP="00835B4D">
            <w:pPr>
              <w:rPr>
                <w:lang w:val="uk-UA"/>
              </w:rPr>
            </w:pPr>
            <w:r>
              <w:rPr>
                <w:lang w:val="uk-UA"/>
              </w:rPr>
              <w:t>1</w:t>
            </w:r>
            <w:r w:rsidR="0036554B" w:rsidRPr="004160DA">
              <w:rPr>
                <w:lang w:val="uk-UA"/>
              </w:rPr>
              <w:t>00</w:t>
            </w:r>
            <w:r w:rsidR="003E10F1" w:rsidRPr="004160DA">
              <w:rPr>
                <w:lang w:val="uk-UA"/>
              </w:rPr>
              <w:t>,0</w:t>
            </w:r>
          </w:p>
          <w:p w:rsidR="000E64B7" w:rsidRPr="001D3D91" w:rsidRDefault="005959C4" w:rsidP="005959C4">
            <w:pPr>
              <w:rPr>
                <w:color w:val="FF0000"/>
                <w:lang w:val="uk-UA"/>
              </w:rPr>
            </w:pPr>
            <w:r>
              <w:rPr>
                <w:lang w:val="uk-UA"/>
              </w:rPr>
              <w:t>14</w:t>
            </w:r>
            <w:r w:rsidR="003E10F1" w:rsidRPr="004160DA">
              <w:rPr>
                <w:lang w:val="uk-UA"/>
              </w:rPr>
              <w:t>0,0</w:t>
            </w:r>
          </w:p>
        </w:tc>
      </w:tr>
      <w:tr w:rsidR="00FF3591" w:rsidRPr="00D564D0" w:rsidTr="00F36A1D">
        <w:trPr>
          <w:trHeight w:val="3219"/>
        </w:trPr>
        <w:tc>
          <w:tcPr>
            <w:tcW w:w="0" w:type="auto"/>
            <w:vMerge/>
            <w:tcBorders>
              <w:left w:val="single" w:sz="4" w:space="0" w:color="auto"/>
              <w:bottom w:val="single" w:sz="4" w:space="0" w:color="auto"/>
              <w:right w:val="single" w:sz="4" w:space="0" w:color="auto"/>
            </w:tcBorders>
            <w:vAlign w:val="center"/>
            <w:hideMark/>
          </w:tcPr>
          <w:p w:rsidR="00FF3591" w:rsidRPr="00D564D0" w:rsidRDefault="00FF3591" w:rsidP="0084298B">
            <w:pPr>
              <w:rPr>
                <w:color w:val="000000"/>
              </w:rPr>
            </w:pPr>
          </w:p>
        </w:tc>
        <w:tc>
          <w:tcPr>
            <w:tcW w:w="4500" w:type="dxa"/>
            <w:tcBorders>
              <w:top w:val="single" w:sz="4" w:space="0" w:color="auto"/>
              <w:left w:val="single" w:sz="4" w:space="0" w:color="auto"/>
              <w:bottom w:val="single" w:sz="4" w:space="0" w:color="auto"/>
              <w:right w:val="single" w:sz="4" w:space="0" w:color="auto"/>
            </w:tcBorders>
            <w:hideMark/>
          </w:tcPr>
          <w:p w:rsidR="00FF3591" w:rsidRPr="00D564D0" w:rsidRDefault="00FF3591" w:rsidP="00FF3591">
            <w:r w:rsidRPr="00D564D0">
              <w:t xml:space="preserve">У тому </w:t>
            </w:r>
            <w:proofErr w:type="spellStart"/>
            <w:r w:rsidRPr="00D564D0">
              <w:t>числі</w:t>
            </w:r>
            <w:proofErr w:type="spellEnd"/>
            <w:r w:rsidRPr="00D564D0">
              <w:t>:</w:t>
            </w:r>
          </w:p>
          <w:p w:rsidR="00FF3591" w:rsidRPr="00D564D0" w:rsidRDefault="00FF3591" w:rsidP="00FF3591">
            <w:proofErr w:type="spellStart"/>
            <w:r w:rsidRPr="00D564D0">
              <w:t>Коштів</w:t>
            </w:r>
            <w:proofErr w:type="spellEnd"/>
            <w:r w:rsidRPr="00D564D0">
              <w:t xml:space="preserve"> державного бюджету:</w:t>
            </w:r>
          </w:p>
          <w:p w:rsidR="00FF3591" w:rsidRPr="00D564D0" w:rsidRDefault="00FF3591" w:rsidP="00FF3591">
            <w:pPr>
              <w:jc w:val="right"/>
            </w:pPr>
            <w:r w:rsidRPr="00D564D0">
              <w:t>20</w:t>
            </w:r>
            <w:r w:rsidR="00712EA4" w:rsidRPr="00D564D0">
              <w:rPr>
                <w:lang w:val="uk-UA"/>
              </w:rPr>
              <w:t>2</w:t>
            </w:r>
            <w:r w:rsidR="001D3D91">
              <w:rPr>
                <w:lang w:val="uk-UA"/>
              </w:rPr>
              <w:t>4</w:t>
            </w:r>
            <w:r w:rsidRPr="00D564D0">
              <w:t xml:space="preserve"> </w:t>
            </w:r>
            <w:proofErr w:type="spellStart"/>
            <w:r w:rsidRPr="00D564D0">
              <w:t>рік</w:t>
            </w:r>
            <w:proofErr w:type="spellEnd"/>
          </w:p>
          <w:p w:rsidR="00FF3591" w:rsidRPr="00D564D0" w:rsidRDefault="00FF3591" w:rsidP="00FF3591">
            <w:pPr>
              <w:jc w:val="right"/>
              <w:rPr>
                <w:lang w:eastAsia="uk-UA"/>
              </w:rPr>
            </w:pPr>
            <w:r w:rsidRPr="00D564D0">
              <w:rPr>
                <w:lang w:eastAsia="uk-UA"/>
              </w:rPr>
              <w:t>20</w:t>
            </w:r>
            <w:r w:rsidR="009B588D" w:rsidRPr="00D564D0">
              <w:rPr>
                <w:lang w:val="uk-UA" w:eastAsia="uk-UA"/>
              </w:rPr>
              <w:t>2</w:t>
            </w:r>
            <w:r w:rsidR="001D3D91">
              <w:rPr>
                <w:lang w:val="uk-UA" w:eastAsia="uk-UA"/>
              </w:rPr>
              <w:t>5</w:t>
            </w:r>
            <w:r w:rsidRPr="00D564D0">
              <w:rPr>
                <w:lang w:eastAsia="uk-UA"/>
              </w:rPr>
              <w:t xml:space="preserve"> </w:t>
            </w:r>
            <w:proofErr w:type="spellStart"/>
            <w:r w:rsidRPr="00D564D0">
              <w:t>рік</w:t>
            </w:r>
            <w:proofErr w:type="spellEnd"/>
          </w:p>
          <w:p w:rsidR="00FF3591" w:rsidRPr="00D564D0" w:rsidRDefault="00FF3591" w:rsidP="00FF3591">
            <w:pPr>
              <w:jc w:val="right"/>
            </w:pPr>
            <w:r w:rsidRPr="00D564D0">
              <w:rPr>
                <w:lang w:eastAsia="uk-UA"/>
              </w:rPr>
              <w:t>202</w:t>
            </w:r>
            <w:r w:rsidR="001D3D91">
              <w:rPr>
                <w:lang w:val="uk-UA" w:eastAsia="uk-UA"/>
              </w:rPr>
              <w:t>6</w:t>
            </w:r>
            <w:r w:rsidRPr="00D564D0">
              <w:rPr>
                <w:lang w:eastAsia="uk-UA"/>
              </w:rPr>
              <w:t xml:space="preserve"> </w:t>
            </w:r>
            <w:proofErr w:type="spellStart"/>
            <w:r w:rsidRPr="00D564D0">
              <w:t>рік</w:t>
            </w:r>
            <w:proofErr w:type="spellEnd"/>
          </w:p>
          <w:p w:rsidR="00FF3591" w:rsidRPr="00D564D0" w:rsidRDefault="00FF3591" w:rsidP="00FF3591">
            <w:proofErr w:type="spellStart"/>
            <w:r w:rsidRPr="00D564D0">
              <w:t>Коштів</w:t>
            </w:r>
            <w:proofErr w:type="spellEnd"/>
            <w:r w:rsidRPr="00D564D0">
              <w:t xml:space="preserve"> </w:t>
            </w:r>
            <w:proofErr w:type="spellStart"/>
            <w:r w:rsidRPr="00D564D0">
              <w:t>міського</w:t>
            </w:r>
            <w:proofErr w:type="spellEnd"/>
            <w:r w:rsidRPr="00D564D0">
              <w:t xml:space="preserve"> бюджету:</w:t>
            </w:r>
          </w:p>
          <w:p w:rsidR="00FF3591" w:rsidRPr="00D564D0" w:rsidRDefault="00FF3591" w:rsidP="00FF3591">
            <w:pPr>
              <w:jc w:val="right"/>
            </w:pPr>
            <w:r w:rsidRPr="00D564D0">
              <w:t xml:space="preserve"> 20</w:t>
            </w:r>
            <w:r w:rsidR="00712EA4" w:rsidRPr="00D564D0">
              <w:rPr>
                <w:lang w:val="uk-UA"/>
              </w:rPr>
              <w:t>2</w:t>
            </w:r>
            <w:r w:rsidR="001D3D91">
              <w:rPr>
                <w:lang w:val="uk-UA"/>
              </w:rPr>
              <w:t>4</w:t>
            </w:r>
            <w:r w:rsidRPr="00D564D0">
              <w:t xml:space="preserve"> </w:t>
            </w:r>
            <w:proofErr w:type="spellStart"/>
            <w:r w:rsidRPr="00D564D0">
              <w:t>рік</w:t>
            </w:r>
            <w:proofErr w:type="spellEnd"/>
          </w:p>
          <w:p w:rsidR="00FF3591" w:rsidRPr="00D564D0" w:rsidRDefault="00FF3591" w:rsidP="00FF3591">
            <w:pPr>
              <w:jc w:val="right"/>
              <w:rPr>
                <w:lang w:eastAsia="uk-UA"/>
              </w:rPr>
            </w:pPr>
            <w:r w:rsidRPr="00D564D0">
              <w:rPr>
                <w:lang w:eastAsia="uk-UA"/>
              </w:rPr>
              <w:t xml:space="preserve"> 20</w:t>
            </w:r>
            <w:r w:rsidR="009B588D" w:rsidRPr="00D564D0">
              <w:rPr>
                <w:lang w:val="uk-UA" w:eastAsia="uk-UA"/>
              </w:rPr>
              <w:t>2</w:t>
            </w:r>
            <w:r w:rsidR="001D3D91">
              <w:rPr>
                <w:lang w:val="uk-UA" w:eastAsia="uk-UA"/>
              </w:rPr>
              <w:t>5</w:t>
            </w:r>
            <w:r w:rsidRPr="00D564D0">
              <w:rPr>
                <w:lang w:eastAsia="uk-UA"/>
              </w:rPr>
              <w:t xml:space="preserve"> </w:t>
            </w:r>
            <w:proofErr w:type="spellStart"/>
            <w:r w:rsidRPr="00D564D0">
              <w:t>рік</w:t>
            </w:r>
            <w:proofErr w:type="spellEnd"/>
          </w:p>
          <w:p w:rsidR="00FF3591" w:rsidRPr="00D564D0" w:rsidRDefault="00FF3591" w:rsidP="00FF3591">
            <w:pPr>
              <w:jc w:val="right"/>
              <w:rPr>
                <w:lang w:eastAsia="uk-UA"/>
              </w:rPr>
            </w:pPr>
            <w:r w:rsidRPr="00D564D0">
              <w:rPr>
                <w:lang w:eastAsia="uk-UA"/>
              </w:rPr>
              <w:t xml:space="preserve"> 202</w:t>
            </w:r>
            <w:r w:rsidR="001D3D91">
              <w:rPr>
                <w:lang w:val="uk-UA" w:eastAsia="uk-UA"/>
              </w:rPr>
              <w:t>6</w:t>
            </w:r>
            <w:r w:rsidR="007B28E6">
              <w:rPr>
                <w:lang w:val="uk-UA" w:eastAsia="uk-UA"/>
              </w:rPr>
              <w:t xml:space="preserve"> </w:t>
            </w:r>
            <w:proofErr w:type="spellStart"/>
            <w:r w:rsidRPr="00D564D0">
              <w:t>рік</w:t>
            </w:r>
            <w:proofErr w:type="spellEnd"/>
          </w:p>
          <w:p w:rsidR="00FF3591" w:rsidRPr="00D564D0" w:rsidRDefault="00FF3591" w:rsidP="00FF3591">
            <w:pPr>
              <w:rPr>
                <w:lang w:eastAsia="uk-UA"/>
              </w:rPr>
            </w:pPr>
            <w:proofErr w:type="spellStart"/>
            <w:r w:rsidRPr="00D564D0">
              <w:rPr>
                <w:lang w:eastAsia="uk-UA"/>
              </w:rPr>
              <w:t>Інші</w:t>
            </w:r>
            <w:proofErr w:type="spellEnd"/>
            <w:r w:rsidRPr="00D564D0">
              <w:rPr>
                <w:lang w:eastAsia="uk-UA"/>
              </w:rPr>
              <w:t xml:space="preserve"> </w:t>
            </w:r>
            <w:proofErr w:type="spellStart"/>
            <w:r w:rsidRPr="00D564D0">
              <w:rPr>
                <w:lang w:eastAsia="uk-UA"/>
              </w:rPr>
              <w:t>джерела</w:t>
            </w:r>
            <w:proofErr w:type="spellEnd"/>
            <w:r w:rsidRPr="00D564D0">
              <w:rPr>
                <w:lang w:eastAsia="uk-UA"/>
              </w:rPr>
              <w:t>:</w:t>
            </w:r>
          </w:p>
          <w:p w:rsidR="00FF3591" w:rsidRPr="00D564D0" w:rsidRDefault="00FF3591" w:rsidP="00FF3591">
            <w:pPr>
              <w:jc w:val="right"/>
            </w:pPr>
            <w:r w:rsidRPr="00D564D0">
              <w:t>20</w:t>
            </w:r>
            <w:r w:rsidR="00712EA4" w:rsidRPr="00D564D0">
              <w:rPr>
                <w:lang w:val="uk-UA"/>
              </w:rPr>
              <w:t>2</w:t>
            </w:r>
            <w:r w:rsidR="001D3D91">
              <w:rPr>
                <w:lang w:val="uk-UA"/>
              </w:rPr>
              <w:t>4</w:t>
            </w:r>
            <w:r w:rsidRPr="00D564D0">
              <w:t xml:space="preserve"> </w:t>
            </w:r>
            <w:proofErr w:type="spellStart"/>
            <w:r w:rsidRPr="00D564D0">
              <w:t>рік</w:t>
            </w:r>
            <w:proofErr w:type="spellEnd"/>
          </w:p>
          <w:p w:rsidR="00FF3591" w:rsidRPr="00D564D0" w:rsidRDefault="00FF3591" w:rsidP="00FF3591">
            <w:pPr>
              <w:jc w:val="right"/>
              <w:rPr>
                <w:lang w:eastAsia="uk-UA"/>
              </w:rPr>
            </w:pPr>
            <w:r w:rsidRPr="00D564D0">
              <w:rPr>
                <w:lang w:eastAsia="uk-UA"/>
              </w:rPr>
              <w:t>20</w:t>
            </w:r>
            <w:r w:rsidR="009B588D" w:rsidRPr="00D564D0">
              <w:rPr>
                <w:lang w:val="uk-UA" w:eastAsia="uk-UA"/>
              </w:rPr>
              <w:t>2</w:t>
            </w:r>
            <w:r w:rsidR="001D3D91">
              <w:rPr>
                <w:lang w:val="uk-UA" w:eastAsia="uk-UA"/>
              </w:rPr>
              <w:t>5</w:t>
            </w:r>
            <w:r w:rsidRPr="00D564D0">
              <w:rPr>
                <w:lang w:eastAsia="uk-UA"/>
              </w:rPr>
              <w:t xml:space="preserve"> </w:t>
            </w:r>
            <w:proofErr w:type="spellStart"/>
            <w:r w:rsidRPr="00D564D0">
              <w:t>рік</w:t>
            </w:r>
            <w:proofErr w:type="spellEnd"/>
          </w:p>
          <w:p w:rsidR="00FF3591" w:rsidRPr="00D564D0" w:rsidRDefault="00FF3591" w:rsidP="001D3D91">
            <w:pPr>
              <w:jc w:val="right"/>
            </w:pPr>
            <w:r w:rsidRPr="00D564D0">
              <w:rPr>
                <w:lang w:eastAsia="uk-UA"/>
              </w:rPr>
              <w:t>202</w:t>
            </w:r>
            <w:r w:rsidR="001D3D91">
              <w:rPr>
                <w:lang w:val="uk-UA" w:eastAsia="uk-UA"/>
              </w:rPr>
              <w:t>6</w:t>
            </w:r>
            <w:r w:rsidRPr="00D564D0">
              <w:rPr>
                <w:lang w:eastAsia="uk-UA"/>
              </w:rPr>
              <w:t xml:space="preserve"> </w:t>
            </w:r>
            <w:proofErr w:type="spellStart"/>
            <w:r w:rsidRPr="00D564D0">
              <w:t>рік</w:t>
            </w:r>
            <w:proofErr w:type="spellEnd"/>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F3591" w:rsidRPr="001D3D91" w:rsidRDefault="00FF3591" w:rsidP="00FF3591">
            <w:pPr>
              <w:rPr>
                <w:color w:val="FF0000"/>
              </w:rPr>
            </w:pPr>
          </w:p>
          <w:p w:rsidR="00FF3591" w:rsidRPr="001D3D91" w:rsidRDefault="00FF3591" w:rsidP="00FF3591">
            <w:pPr>
              <w:rPr>
                <w:color w:val="FF0000"/>
              </w:rPr>
            </w:pPr>
          </w:p>
          <w:p w:rsidR="00FF3591" w:rsidRPr="001D3D91" w:rsidRDefault="00FF3591" w:rsidP="00FF3591">
            <w:pPr>
              <w:rPr>
                <w:color w:val="FF0000"/>
              </w:rPr>
            </w:pPr>
            <w:r w:rsidRPr="001D3D91">
              <w:rPr>
                <w:color w:val="FF0000"/>
              </w:rPr>
              <w:t>0</w:t>
            </w:r>
          </w:p>
          <w:p w:rsidR="00FF3591" w:rsidRPr="001D3D91" w:rsidRDefault="000E64B7" w:rsidP="00FF3591">
            <w:pPr>
              <w:rPr>
                <w:color w:val="FF0000"/>
              </w:rPr>
            </w:pPr>
            <w:r w:rsidRPr="001D3D91">
              <w:rPr>
                <w:color w:val="FF0000"/>
              </w:rPr>
              <w:t>0</w:t>
            </w:r>
          </w:p>
          <w:p w:rsidR="00FF3591" w:rsidRPr="001D3D91" w:rsidRDefault="000E64B7" w:rsidP="00FF3591">
            <w:pPr>
              <w:rPr>
                <w:color w:val="FF0000"/>
              </w:rPr>
            </w:pPr>
            <w:r w:rsidRPr="001D3D91">
              <w:rPr>
                <w:color w:val="FF0000"/>
              </w:rPr>
              <w:t>0</w:t>
            </w:r>
          </w:p>
          <w:p w:rsidR="00FF3591" w:rsidRPr="001D3D91" w:rsidRDefault="000E64B7" w:rsidP="000E64B7">
            <w:pPr>
              <w:tabs>
                <w:tab w:val="left" w:pos="1380"/>
              </w:tabs>
              <w:rPr>
                <w:color w:val="FF0000"/>
              </w:rPr>
            </w:pPr>
            <w:r w:rsidRPr="001D3D91">
              <w:rPr>
                <w:color w:val="FF0000"/>
              </w:rPr>
              <w:tab/>
              <w:t xml:space="preserve"> </w:t>
            </w:r>
          </w:p>
          <w:p w:rsidR="004160DA" w:rsidRPr="004160DA" w:rsidRDefault="004D5B23" w:rsidP="004160DA">
            <w:pPr>
              <w:rPr>
                <w:lang w:val="uk-UA"/>
              </w:rPr>
            </w:pPr>
            <w:r>
              <w:rPr>
                <w:lang w:val="uk-UA"/>
              </w:rPr>
              <w:t>3</w:t>
            </w:r>
            <w:r w:rsidR="004160DA" w:rsidRPr="004160DA">
              <w:rPr>
                <w:lang w:val="uk-UA"/>
              </w:rPr>
              <w:t>02,4</w:t>
            </w:r>
          </w:p>
          <w:p w:rsidR="004160DA" w:rsidRPr="004160DA" w:rsidRDefault="005959C4" w:rsidP="004160DA">
            <w:pPr>
              <w:rPr>
                <w:lang w:val="uk-UA"/>
              </w:rPr>
            </w:pPr>
            <w:r>
              <w:rPr>
                <w:lang w:val="uk-UA"/>
              </w:rPr>
              <w:t>1</w:t>
            </w:r>
            <w:r w:rsidR="004160DA" w:rsidRPr="004160DA">
              <w:rPr>
                <w:lang w:val="uk-UA"/>
              </w:rPr>
              <w:t>00,0</w:t>
            </w:r>
          </w:p>
          <w:p w:rsidR="00FF3591" w:rsidRDefault="005959C4" w:rsidP="004160DA">
            <w:pPr>
              <w:rPr>
                <w:lang w:val="uk-UA"/>
              </w:rPr>
            </w:pPr>
            <w:r>
              <w:rPr>
                <w:lang w:val="uk-UA"/>
              </w:rPr>
              <w:t>1</w:t>
            </w:r>
            <w:r w:rsidR="004160DA" w:rsidRPr="004160DA">
              <w:rPr>
                <w:lang w:val="uk-UA"/>
              </w:rPr>
              <w:t>40,0</w:t>
            </w:r>
          </w:p>
          <w:p w:rsidR="004160DA" w:rsidRPr="001D3D91" w:rsidRDefault="004160DA" w:rsidP="004160DA">
            <w:pPr>
              <w:rPr>
                <w:color w:val="FF0000"/>
              </w:rPr>
            </w:pPr>
          </w:p>
          <w:p w:rsidR="00FF3591" w:rsidRPr="001D3D91" w:rsidRDefault="00702C5E" w:rsidP="00FF3591">
            <w:pPr>
              <w:rPr>
                <w:color w:val="FF0000"/>
                <w:lang w:val="uk-UA"/>
              </w:rPr>
            </w:pPr>
            <w:r>
              <w:rPr>
                <w:color w:val="FF0000"/>
                <w:lang w:val="uk-UA"/>
              </w:rPr>
              <w:t>150</w:t>
            </w:r>
            <w:r w:rsidR="00354E38" w:rsidRPr="001D3D91">
              <w:rPr>
                <w:color w:val="FF0000"/>
                <w:lang w:val="uk-UA"/>
              </w:rPr>
              <w:t>0</w:t>
            </w:r>
            <w:r>
              <w:rPr>
                <w:color w:val="FF0000"/>
                <w:lang w:val="uk-UA"/>
              </w:rPr>
              <w:t>,0</w:t>
            </w:r>
          </w:p>
          <w:p w:rsidR="000E64B7" w:rsidRPr="001D3D91" w:rsidRDefault="000E64B7" w:rsidP="000E64B7">
            <w:pPr>
              <w:rPr>
                <w:color w:val="FF0000"/>
                <w:lang w:val="uk-UA"/>
              </w:rPr>
            </w:pPr>
            <w:r w:rsidRPr="001D3D91">
              <w:rPr>
                <w:color w:val="FF0000"/>
                <w:lang w:val="uk-UA"/>
              </w:rPr>
              <w:t>0</w:t>
            </w:r>
          </w:p>
          <w:p w:rsidR="000E64B7" w:rsidRPr="001D3D91" w:rsidRDefault="000E64B7" w:rsidP="000E64B7">
            <w:pPr>
              <w:rPr>
                <w:color w:val="FF0000"/>
                <w:lang w:val="uk-UA"/>
              </w:rPr>
            </w:pPr>
            <w:r w:rsidRPr="001D3D91">
              <w:rPr>
                <w:color w:val="FF0000"/>
                <w:lang w:val="uk-UA"/>
              </w:rPr>
              <w:t>0</w:t>
            </w:r>
          </w:p>
        </w:tc>
      </w:tr>
    </w:tbl>
    <w:p w:rsidR="0084298B" w:rsidRPr="00D564D0" w:rsidRDefault="0084298B" w:rsidP="00E56133">
      <w:pPr>
        <w:tabs>
          <w:tab w:val="center" w:pos="4677"/>
          <w:tab w:val="right" w:pos="9355"/>
        </w:tabs>
        <w:spacing w:line="192" w:lineRule="auto"/>
        <w:ind w:left="1174"/>
        <w:rPr>
          <w:b/>
          <w:bCs/>
          <w:lang w:val="uk-UA"/>
        </w:rPr>
      </w:pPr>
    </w:p>
    <w:p w:rsidR="0084298B" w:rsidRPr="00D564D0" w:rsidRDefault="0084298B" w:rsidP="0084298B">
      <w:pPr>
        <w:tabs>
          <w:tab w:val="center" w:pos="4677"/>
          <w:tab w:val="right" w:pos="9355"/>
        </w:tabs>
        <w:spacing w:line="192" w:lineRule="auto"/>
        <w:ind w:left="360"/>
        <w:rPr>
          <w:b/>
          <w:bCs/>
          <w:lang w:val="uk-UA"/>
        </w:rPr>
      </w:pPr>
    </w:p>
    <w:p w:rsidR="0084298B" w:rsidRPr="00D564D0" w:rsidRDefault="0084298B" w:rsidP="0084298B">
      <w:pPr>
        <w:tabs>
          <w:tab w:val="center" w:pos="4677"/>
          <w:tab w:val="right" w:pos="9355"/>
        </w:tabs>
        <w:spacing w:line="192" w:lineRule="auto"/>
        <w:ind w:left="360"/>
        <w:rPr>
          <w:b/>
          <w:bCs/>
          <w:lang w:val="uk-UA"/>
        </w:rPr>
      </w:pPr>
    </w:p>
    <w:p w:rsidR="0084298B" w:rsidRPr="00D564D0" w:rsidRDefault="0084298B" w:rsidP="0084298B">
      <w:pPr>
        <w:tabs>
          <w:tab w:val="center" w:pos="4677"/>
          <w:tab w:val="right" w:pos="9355"/>
        </w:tabs>
        <w:spacing w:line="192" w:lineRule="auto"/>
        <w:ind w:left="360"/>
        <w:rPr>
          <w:b/>
          <w:bCs/>
        </w:rPr>
      </w:pPr>
    </w:p>
    <w:p w:rsidR="003F3233" w:rsidRPr="00D564D0" w:rsidRDefault="003F3233" w:rsidP="003F3233">
      <w:pPr>
        <w:pStyle w:val="a3"/>
        <w:spacing w:before="0" w:beforeAutospacing="0" w:after="0" w:afterAutospacing="0"/>
        <w:rPr>
          <w:rStyle w:val="ac"/>
        </w:rPr>
      </w:pPr>
      <w:r w:rsidRPr="00D564D0">
        <w:rPr>
          <w:rStyle w:val="ac"/>
        </w:rPr>
        <w:t>Керівник установи-</w:t>
      </w:r>
    </w:p>
    <w:p w:rsidR="003F3233" w:rsidRPr="00D564D0" w:rsidRDefault="003F3233" w:rsidP="003F3233">
      <w:pPr>
        <w:pStyle w:val="a3"/>
        <w:spacing w:before="0" w:beforeAutospacing="0" w:after="0" w:afterAutospacing="0"/>
        <w:rPr>
          <w:rStyle w:val="ac"/>
        </w:rPr>
      </w:pPr>
      <w:r w:rsidRPr="00D564D0">
        <w:rPr>
          <w:rStyle w:val="ac"/>
        </w:rPr>
        <w:t xml:space="preserve">Головного розпорядника коштів    _______________________          </w:t>
      </w:r>
      <w:r w:rsidR="00835B4D" w:rsidRPr="00D564D0">
        <w:rPr>
          <w:rStyle w:val="ac"/>
        </w:rPr>
        <w:t>Я.</w:t>
      </w:r>
      <w:r w:rsidR="000E64B7">
        <w:rPr>
          <w:rStyle w:val="ac"/>
          <w:lang w:val="ru-RU"/>
        </w:rPr>
        <w:t xml:space="preserve"> </w:t>
      </w:r>
      <w:r w:rsidR="00835B4D" w:rsidRPr="00D564D0">
        <w:rPr>
          <w:rStyle w:val="ac"/>
        </w:rPr>
        <w:t>В.</w:t>
      </w:r>
      <w:r w:rsidR="000E64B7">
        <w:rPr>
          <w:rStyle w:val="ac"/>
          <w:lang w:val="ru-RU"/>
        </w:rPr>
        <w:t xml:space="preserve"> </w:t>
      </w:r>
      <w:r w:rsidR="00835B4D" w:rsidRPr="00D564D0">
        <w:rPr>
          <w:rStyle w:val="ac"/>
        </w:rPr>
        <w:t>Яценко</w:t>
      </w:r>
      <w:r w:rsidRPr="00D564D0">
        <w:rPr>
          <w:rStyle w:val="ac"/>
        </w:rPr>
        <w:t xml:space="preserve">                                                    </w:t>
      </w:r>
    </w:p>
    <w:p w:rsidR="003F3233" w:rsidRPr="00D564D0" w:rsidRDefault="003F3233" w:rsidP="003F3233">
      <w:pPr>
        <w:pStyle w:val="a3"/>
        <w:spacing w:before="0" w:beforeAutospacing="0" w:after="0" w:afterAutospacing="0"/>
        <w:rPr>
          <w:rStyle w:val="ac"/>
        </w:rPr>
      </w:pPr>
    </w:p>
    <w:p w:rsidR="003F3233" w:rsidRPr="000E64B7" w:rsidRDefault="003F3233" w:rsidP="003F3233">
      <w:pPr>
        <w:pStyle w:val="a3"/>
        <w:spacing w:before="0" w:beforeAutospacing="0" w:after="0" w:afterAutospacing="0"/>
        <w:rPr>
          <w:rStyle w:val="ac"/>
          <w:lang w:val="ru-RU"/>
        </w:rPr>
      </w:pPr>
      <w:r w:rsidRPr="00D564D0">
        <w:rPr>
          <w:rStyle w:val="ac"/>
        </w:rPr>
        <w:t xml:space="preserve">Відповідальний </w:t>
      </w:r>
      <w:r w:rsidR="000E64B7">
        <w:rPr>
          <w:rStyle w:val="ac"/>
          <w:lang w:val="ru-RU"/>
        </w:rPr>
        <w:t xml:space="preserve"> </w:t>
      </w:r>
    </w:p>
    <w:p w:rsidR="003F3233" w:rsidRPr="00D564D0" w:rsidRDefault="003F3233" w:rsidP="003F3233">
      <w:pPr>
        <w:pStyle w:val="a3"/>
        <w:spacing w:before="0" w:beforeAutospacing="0" w:after="0" w:afterAutospacing="0"/>
        <w:rPr>
          <w:rStyle w:val="ac"/>
        </w:rPr>
      </w:pPr>
      <w:r w:rsidRPr="00D564D0">
        <w:rPr>
          <w:rStyle w:val="ac"/>
        </w:rPr>
        <w:t xml:space="preserve">виконавець Програми                       _______________________          </w:t>
      </w:r>
      <w:r w:rsidR="00835B4D" w:rsidRPr="00D564D0">
        <w:rPr>
          <w:rStyle w:val="ac"/>
        </w:rPr>
        <w:t>Я.</w:t>
      </w:r>
      <w:r w:rsidR="000E64B7">
        <w:rPr>
          <w:rStyle w:val="ac"/>
          <w:lang w:val="ru-RU"/>
        </w:rPr>
        <w:t xml:space="preserve"> </w:t>
      </w:r>
      <w:r w:rsidR="00835B4D" w:rsidRPr="00D564D0">
        <w:rPr>
          <w:rStyle w:val="ac"/>
        </w:rPr>
        <w:t>В.</w:t>
      </w:r>
      <w:r w:rsidR="000E64B7">
        <w:rPr>
          <w:rStyle w:val="ac"/>
          <w:lang w:val="ru-RU"/>
        </w:rPr>
        <w:t xml:space="preserve"> </w:t>
      </w:r>
      <w:r w:rsidR="00835B4D" w:rsidRPr="00D564D0">
        <w:rPr>
          <w:rStyle w:val="ac"/>
        </w:rPr>
        <w:t>Яценко</w:t>
      </w:r>
    </w:p>
    <w:p w:rsidR="0084298B" w:rsidRPr="00D564D0" w:rsidRDefault="0084298B" w:rsidP="0084298B">
      <w:pPr>
        <w:tabs>
          <w:tab w:val="center" w:pos="4677"/>
          <w:tab w:val="right" w:pos="9355"/>
        </w:tabs>
        <w:spacing w:line="192" w:lineRule="auto"/>
        <w:ind w:left="360"/>
        <w:rPr>
          <w:b/>
          <w:bCs/>
          <w:lang w:val="uk-UA"/>
        </w:rPr>
      </w:pPr>
    </w:p>
    <w:p w:rsidR="0084298B" w:rsidRPr="00562F44" w:rsidRDefault="0084298B" w:rsidP="0084298B">
      <w:pPr>
        <w:tabs>
          <w:tab w:val="center" w:pos="4677"/>
          <w:tab w:val="right" w:pos="9355"/>
        </w:tabs>
        <w:spacing w:line="192" w:lineRule="auto"/>
        <w:ind w:left="360"/>
        <w:rPr>
          <w:b/>
          <w:bCs/>
          <w:lang w:val="uk-UA"/>
        </w:rPr>
      </w:pPr>
    </w:p>
    <w:p w:rsidR="0084298B" w:rsidRDefault="0084298B" w:rsidP="0084298B">
      <w:pPr>
        <w:tabs>
          <w:tab w:val="center" w:pos="4677"/>
          <w:tab w:val="right" w:pos="9355"/>
        </w:tabs>
        <w:spacing w:line="192" w:lineRule="auto"/>
        <w:ind w:left="360"/>
        <w:rPr>
          <w:b/>
          <w:bCs/>
        </w:rPr>
      </w:pPr>
    </w:p>
    <w:p w:rsidR="00F1580E" w:rsidRDefault="00F1580E" w:rsidP="0084298B">
      <w:pPr>
        <w:tabs>
          <w:tab w:val="center" w:pos="4677"/>
          <w:tab w:val="right" w:pos="9355"/>
        </w:tabs>
        <w:spacing w:line="192" w:lineRule="auto"/>
        <w:ind w:left="360"/>
        <w:rPr>
          <w:b/>
          <w:bCs/>
        </w:rPr>
      </w:pPr>
    </w:p>
    <w:p w:rsidR="00F1580E" w:rsidRDefault="00F1580E" w:rsidP="0084298B">
      <w:pPr>
        <w:tabs>
          <w:tab w:val="center" w:pos="4677"/>
          <w:tab w:val="right" w:pos="9355"/>
        </w:tabs>
        <w:spacing w:line="192" w:lineRule="auto"/>
        <w:ind w:left="360"/>
        <w:rPr>
          <w:b/>
          <w:bCs/>
        </w:rPr>
      </w:pPr>
    </w:p>
    <w:p w:rsidR="00F1580E" w:rsidRPr="00D564D0" w:rsidRDefault="00F1580E" w:rsidP="0084298B">
      <w:pPr>
        <w:tabs>
          <w:tab w:val="center" w:pos="4677"/>
          <w:tab w:val="right" w:pos="9355"/>
        </w:tabs>
        <w:spacing w:line="192" w:lineRule="auto"/>
        <w:ind w:left="360"/>
        <w:rPr>
          <w:b/>
          <w:bCs/>
        </w:rPr>
      </w:pPr>
    </w:p>
    <w:p w:rsidR="0084298B" w:rsidRPr="00D564D0" w:rsidRDefault="0084298B" w:rsidP="0084298B">
      <w:pPr>
        <w:tabs>
          <w:tab w:val="center" w:pos="4677"/>
          <w:tab w:val="right" w:pos="9355"/>
        </w:tabs>
        <w:spacing w:line="192" w:lineRule="auto"/>
        <w:ind w:left="360"/>
        <w:rPr>
          <w:b/>
          <w:bCs/>
          <w:lang w:val="uk-UA"/>
        </w:rPr>
      </w:pPr>
    </w:p>
    <w:p w:rsidR="004801AC" w:rsidRPr="00D564D0" w:rsidRDefault="004801AC" w:rsidP="0084298B">
      <w:pPr>
        <w:tabs>
          <w:tab w:val="center" w:pos="4677"/>
          <w:tab w:val="right" w:pos="9355"/>
        </w:tabs>
        <w:spacing w:line="192" w:lineRule="auto"/>
        <w:ind w:left="360"/>
        <w:rPr>
          <w:b/>
          <w:bCs/>
          <w:lang w:val="uk-UA"/>
        </w:rPr>
      </w:pPr>
    </w:p>
    <w:p w:rsidR="003E5A46" w:rsidRPr="00D564D0" w:rsidRDefault="003E5A46" w:rsidP="0084298B">
      <w:pPr>
        <w:tabs>
          <w:tab w:val="center" w:pos="4677"/>
          <w:tab w:val="right" w:pos="9355"/>
        </w:tabs>
        <w:spacing w:line="192" w:lineRule="auto"/>
        <w:ind w:left="360"/>
        <w:rPr>
          <w:b/>
          <w:bCs/>
          <w:lang w:val="uk-UA"/>
        </w:rPr>
      </w:pPr>
    </w:p>
    <w:p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2"/>
          <w:szCs w:val="22"/>
        </w:rPr>
      </w:pPr>
      <w:r w:rsidRPr="00D564D0">
        <w:rPr>
          <w:rFonts w:ascii="Courier New" w:hAnsi="Courier New"/>
          <w:b/>
          <w:bCs/>
          <w:sz w:val="20"/>
        </w:rPr>
        <w:tab/>
      </w:r>
      <w:r w:rsidRPr="00D564D0">
        <w:rPr>
          <w:rFonts w:ascii="Courier New" w:hAnsi="Courier New"/>
          <w:b/>
          <w:bCs/>
          <w:sz w:val="20"/>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cs="Courier New"/>
          <w:b/>
          <w:bCs/>
          <w:sz w:val="22"/>
          <w:szCs w:val="22"/>
        </w:rPr>
        <w:t xml:space="preserve"> </w:t>
      </w:r>
    </w:p>
    <w:p w:rsidR="0084298B" w:rsidRPr="00D564D0" w:rsidRDefault="0084298B" w:rsidP="0084298B">
      <w:pPr>
        <w:autoSpaceDE w:val="0"/>
        <w:autoSpaceDN w:val="0"/>
        <w:adjustRightInd w:val="0"/>
        <w:ind w:firstLine="709"/>
        <w:jc w:val="center"/>
        <w:rPr>
          <w:b/>
          <w:bCs/>
          <w:color w:val="000000"/>
          <w:lang w:val="uk-UA" w:eastAsia="uk-UA"/>
        </w:rPr>
      </w:pPr>
      <w:proofErr w:type="spellStart"/>
      <w:r w:rsidRPr="00D564D0">
        <w:rPr>
          <w:b/>
          <w:bCs/>
          <w:color w:val="000000"/>
          <w:lang w:eastAsia="uk-UA"/>
        </w:rPr>
        <w:t>Визначення</w:t>
      </w:r>
      <w:proofErr w:type="spellEnd"/>
      <w:r w:rsidRPr="00D564D0">
        <w:rPr>
          <w:b/>
          <w:bCs/>
          <w:color w:val="000000"/>
          <w:lang w:eastAsia="uk-UA"/>
        </w:rPr>
        <w:t xml:space="preserve"> </w:t>
      </w:r>
      <w:proofErr w:type="spellStart"/>
      <w:r w:rsidRPr="00D564D0">
        <w:rPr>
          <w:b/>
          <w:bCs/>
          <w:color w:val="000000"/>
          <w:lang w:eastAsia="uk-UA"/>
        </w:rPr>
        <w:t>проблеми</w:t>
      </w:r>
      <w:proofErr w:type="spellEnd"/>
      <w:r w:rsidRPr="00D564D0">
        <w:rPr>
          <w:b/>
          <w:bCs/>
          <w:color w:val="000000"/>
          <w:lang w:eastAsia="uk-UA"/>
        </w:rPr>
        <w:t xml:space="preserve">, на </w:t>
      </w:r>
      <w:proofErr w:type="spellStart"/>
      <w:r w:rsidRPr="00D564D0">
        <w:rPr>
          <w:b/>
          <w:bCs/>
          <w:color w:val="000000"/>
          <w:lang w:eastAsia="uk-UA"/>
        </w:rPr>
        <w:t>розв’язання</w:t>
      </w:r>
      <w:proofErr w:type="spellEnd"/>
      <w:r w:rsidRPr="00D564D0">
        <w:rPr>
          <w:b/>
          <w:bCs/>
          <w:color w:val="000000"/>
          <w:lang w:eastAsia="uk-UA"/>
        </w:rPr>
        <w:t xml:space="preserve"> </w:t>
      </w:r>
      <w:proofErr w:type="spellStart"/>
      <w:r w:rsidRPr="00D564D0">
        <w:rPr>
          <w:b/>
          <w:bCs/>
          <w:color w:val="000000"/>
          <w:lang w:eastAsia="uk-UA"/>
        </w:rPr>
        <w:t>якої</w:t>
      </w:r>
      <w:proofErr w:type="spellEnd"/>
      <w:r w:rsidRPr="00D564D0">
        <w:rPr>
          <w:b/>
          <w:bCs/>
          <w:color w:val="000000"/>
          <w:lang w:eastAsia="uk-UA"/>
        </w:rPr>
        <w:t xml:space="preserve"> </w:t>
      </w:r>
      <w:proofErr w:type="spellStart"/>
      <w:r w:rsidRPr="00D564D0">
        <w:rPr>
          <w:b/>
          <w:bCs/>
          <w:color w:val="000000"/>
          <w:lang w:eastAsia="uk-UA"/>
        </w:rPr>
        <w:t>спрямована</w:t>
      </w:r>
      <w:proofErr w:type="spellEnd"/>
      <w:r w:rsidRPr="00D564D0">
        <w:rPr>
          <w:b/>
          <w:bCs/>
          <w:color w:val="000000"/>
          <w:lang w:eastAsia="uk-UA"/>
        </w:rPr>
        <w:t xml:space="preserve"> </w:t>
      </w:r>
      <w:proofErr w:type="spellStart"/>
      <w:r w:rsidRPr="00D564D0">
        <w:rPr>
          <w:b/>
          <w:bCs/>
          <w:color w:val="000000"/>
          <w:lang w:eastAsia="uk-UA"/>
        </w:rPr>
        <w:t>Програма</w:t>
      </w:r>
      <w:proofErr w:type="spellEnd"/>
    </w:p>
    <w:p w:rsidR="0084298B" w:rsidRPr="00D564D0" w:rsidRDefault="0084298B" w:rsidP="00E56133">
      <w:pPr>
        <w:ind w:left="708" w:firstLine="709"/>
        <w:jc w:val="both"/>
        <w:rPr>
          <w:color w:val="FF6600"/>
          <w:szCs w:val="26"/>
        </w:rPr>
      </w:pPr>
      <w:r w:rsidRPr="00D564D0">
        <w:rPr>
          <w:bCs/>
          <w:color w:val="000000"/>
          <w:szCs w:val="26"/>
          <w:lang w:eastAsia="uk-UA"/>
        </w:rPr>
        <w:t xml:space="preserve">Дана </w:t>
      </w:r>
      <w:proofErr w:type="spellStart"/>
      <w:r w:rsidRPr="00D564D0">
        <w:rPr>
          <w:bCs/>
          <w:color w:val="000000"/>
          <w:szCs w:val="26"/>
          <w:lang w:eastAsia="uk-UA"/>
        </w:rPr>
        <w:t>Програма</w:t>
      </w:r>
      <w:proofErr w:type="spellEnd"/>
      <w:r w:rsidRPr="00D564D0">
        <w:rPr>
          <w:bCs/>
          <w:color w:val="000000"/>
          <w:szCs w:val="26"/>
          <w:lang w:eastAsia="uk-UA"/>
        </w:rPr>
        <w:t xml:space="preserve"> </w:t>
      </w:r>
      <w:proofErr w:type="spellStart"/>
      <w:r w:rsidRPr="00D564D0">
        <w:rPr>
          <w:bCs/>
          <w:color w:val="000000"/>
          <w:szCs w:val="26"/>
          <w:lang w:eastAsia="uk-UA"/>
        </w:rPr>
        <w:t>спрямована</w:t>
      </w:r>
      <w:proofErr w:type="spellEnd"/>
      <w:r w:rsidRPr="00D564D0">
        <w:rPr>
          <w:bCs/>
          <w:color w:val="000000"/>
          <w:szCs w:val="26"/>
          <w:lang w:eastAsia="uk-UA"/>
        </w:rPr>
        <w:t xml:space="preserve"> на </w:t>
      </w:r>
      <w:proofErr w:type="spellStart"/>
      <w:r w:rsidRPr="00D564D0">
        <w:rPr>
          <w:bCs/>
          <w:color w:val="000000"/>
          <w:szCs w:val="26"/>
        </w:rPr>
        <w:t>підвищення</w:t>
      </w:r>
      <w:proofErr w:type="spellEnd"/>
      <w:r w:rsidRPr="00D564D0">
        <w:rPr>
          <w:bCs/>
          <w:color w:val="000000"/>
          <w:szCs w:val="26"/>
        </w:rPr>
        <w:t xml:space="preserve"> </w:t>
      </w:r>
      <w:proofErr w:type="spellStart"/>
      <w:r w:rsidRPr="00D564D0">
        <w:rPr>
          <w:bCs/>
          <w:color w:val="000000"/>
          <w:szCs w:val="26"/>
        </w:rPr>
        <w:t>ефективності</w:t>
      </w:r>
      <w:proofErr w:type="spellEnd"/>
      <w:r w:rsidRPr="00D564D0">
        <w:rPr>
          <w:bCs/>
          <w:color w:val="000000"/>
          <w:szCs w:val="26"/>
        </w:rPr>
        <w:t xml:space="preserve"> та </w:t>
      </w:r>
      <w:proofErr w:type="spellStart"/>
      <w:r w:rsidRPr="00D564D0">
        <w:rPr>
          <w:bCs/>
          <w:color w:val="000000"/>
          <w:szCs w:val="26"/>
        </w:rPr>
        <w:t>надійності</w:t>
      </w:r>
      <w:proofErr w:type="spellEnd"/>
      <w:r w:rsidRPr="00D564D0">
        <w:rPr>
          <w:bCs/>
          <w:color w:val="000000"/>
          <w:szCs w:val="26"/>
        </w:rPr>
        <w:t xml:space="preserve"> </w:t>
      </w:r>
      <w:proofErr w:type="spellStart"/>
      <w:r w:rsidRPr="00D564D0">
        <w:rPr>
          <w:bCs/>
          <w:color w:val="000000"/>
          <w:szCs w:val="26"/>
        </w:rPr>
        <w:t>функціонування</w:t>
      </w:r>
      <w:proofErr w:type="spellEnd"/>
      <w:r w:rsidRPr="00D564D0">
        <w:rPr>
          <w:bCs/>
          <w:color w:val="000000"/>
          <w:szCs w:val="26"/>
        </w:rPr>
        <w:t xml:space="preserve"> </w:t>
      </w:r>
      <w:proofErr w:type="spellStart"/>
      <w:r w:rsidRPr="00D564D0">
        <w:rPr>
          <w:bCs/>
          <w:color w:val="000000"/>
          <w:szCs w:val="26"/>
        </w:rPr>
        <w:t>житлово-комунальних</w:t>
      </w:r>
      <w:proofErr w:type="spellEnd"/>
      <w:r w:rsidRPr="00D564D0">
        <w:rPr>
          <w:bCs/>
          <w:color w:val="000000"/>
          <w:szCs w:val="26"/>
        </w:rPr>
        <w:t xml:space="preserve"> систем </w:t>
      </w:r>
      <w:proofErr w:type="spellStart"/>
      <w:r w:rsidRPr="00D564D0">
        <w:rPr>
          <w:bCs/>
          <w:color w:val="000000"/>
          <w:szCs w:val="26"/>
        </w:rPr>
        <w:t>життєзабезпечення</w:t>
      </w:r>
      <w:proofErr w:type="spellEnd"/>
      <w:r w:rsidRPr="00D564D0">
        <w:rPr>
          <w:bCs/>
          <w:color w:val="000000"/>
          <w:szCs w:val="26"/>
        </w:rPr>
        <w:t xml:space="preserve"> </w:t>
      </w:r>
      <w:proofErr w:type="spellStart"/>
      <w:r w:rsidRPr="00D564D0">
        <w:rPr>
          <w:bCs/>
          <w:color w:val="000000"/>
          <w:szCs w:val="26"/>
        </w:rPr>
        <w:t>населення</w:t>
      </w:r>
      <w:proofErr w:type="spellEnd"/>
      <w:r w:rsidRPr="00D564D0">
        <w:rPr>
          <w:bCs/>
          <w:color w:val="000000"/>
          <w:szCs w:val="26"/>
        </w:rPr>
        <w:t>.</w:t>
      </w:r>
    </w:p>
    <w:p w:rsidR="0084298B" w:rsidRPr="00D564D0" w:rsidRDefault="0084298B" w:rsidP="00E56133">
      <w:pPr>
        <w:ind w:left="708" w:firstLine="709"/>
        <w:jc w:val="both"/>
        <w:rPr>
          <w:szCs w:val="26"/>
        </w:rPr>
      </w:pPr>
      <w:proofErr w:type="spellStart"/>
      <w:r w:rsidRPr="00D564D0">
        <w:rPr>
          <w:szCs w:val="26"/>
        </w:rPr>
        <w:t>Виконання</w:t>
      </w:r>
      <w:proofErr w:type="spellEnd"/>
      <w:r w:rsidRPr="00D564D0">
        <w:rPr>
          <w:szCs w:val="26"/>
        </w:rPr>
        <w:t xml:space="preserve"> </w:t>
      </w:r>
      <w:proofErr w:type="spellStart"/>
      <w:r w:rsidRPr="00D564D0">
        <w:rPr>
          <w:szCs w:val="26"/>
        </w:rPr>
        <w:t>завдань</w:t>
      </w:r>
      <w:proofErr w:type="spellEnd"/>
      <w:r w:rsidRPr="00D564D0">
        <w:rPr>
          <w:szCs w:val="26"/>
        </w:rPr>
        <w:t xml:space="preserve"> </w:t>
      </w:r>
      <w:proofErr w:type="spellStart"/>
      <w:r w:rsidRPr="00D564D0">
        <w:rPr>
          <w:szCs w:val="26"/>
        </w:rPr>
        <w:t>Програми</w:t>
      </w:r>
      <w:proofErr w:type="spellEnd"/>
      <w:r w:rsidRPr="00D564D0">
        <w:rPr>
          <w:szCs w:val="26"/>
        </w:rPr>
        <w:t xml:space="preserve"> для </w:t>
      </w:r>
      <w:proofErr w:type="spellStart"/>
      <w:r w:rsidRPr="00D564D0">
        <w:rPr>
          <w:szCs w:val="26"/>
        </w:rPr>
        <w:t>вирішення</w:t>
      </w:r>
      <w:proofErr w:type="spellEnd"/>
      <w:r w:rsidRPr="00D564D0">
        <w:rPr>
          <w:szCs w:val="26"/>
        </w:rPr>
        <w:t xml:space="preserve"> проблем </w:t>
      </w:r>
      <w:proofErr w:type="spellStart"/>
      <w:r w:rsidRPr="00D564D0">
        <w:rPr>
          <w:szCs w:val="26"/>
        </w:rPr>
        <w:t>потребує</w:t>
      </w:r>
      <w:proofErr w:type="spellEnd"/>
      <w:r w:rsidRPr="00D564D0">
        <w:rPr>
          <w:szCs w:val="26"/>
        </w:rPr>
        <w:t xml:space="preserve"> </w:t>
      </w:r>
      <w:proofErr w:type="spellStart"/>
      <w:r w:rsidRPr="00D564D0">
        <w:rPr>
          <w:szCs w:val="26"/>
        </w:rPr>
        <w:t>реалізації</w:t>
      </w:r>
      <w:proofErr w:type="spellEnd"/>
      <w:r w:rsidRPr="00D564D0">
        <w:rPr>
          <w:szCs w:val="26"/>
        </w:rPr>
        <w:t xml:space="preserve"> </w:t>
      </w:r>
      <w:proofErr w:type="spellStart"/>
      <w:r w:rsidRPr="00D564D0">
        <w:rPr>
          <w:szCs w:val="26"/>
        </w:rPr>
        <w:t>заходів</w:t>
      </w:r>
      <w:proofErr w:type="spellEnd"/>
      <w:r w:rsidRPr="00D564D0">
        <w:rPr>
          <w:szCs w:val="26"/>
        </w:rPr>
        <w:t xml:space="preserve"> </w:t>
      </w:r>
    </w:p>
    <w:p w:rsidR="0084298B" w:rsidRPr="00D564D0" w:rsidRDefault="003832F0" w:rsidP="00E56133">
      <w:pPr>
        <w:ind w:left="708" w:firstLine="709"/>
        <w:jc w:val="both"/>
        <w:rPr>
          <w:rFonts w:eastAsia="Calibri"/>
          <w:u w:val="single"/>
        </w:rPr>
      </w:pPr>
      <w:hyperlink r:id="rId6" w:anchor="1040" w:tgtFrame="_top" w:history="1">
        <w:r w:rsidR="0084298B" w:rsidRPr="00D564D0">
          <w:rPr>
            <w:rFonts w:eastAsia="Calibri"/>
          </w:rPr>
          <w:t xml:space="preserve"> в таких сферах</w:t>
        </w:r>
        <w:r w:rsidR="0084298B" w:rsidRPr="00D564D0">
          <w:rPr>
            <w:rFonts w:eastAsia="Calibri"/>
            <w:u w:val="single"/>
          </w:rPr>
          <w:t>:</w:t>
        </w:r>
      </w:hyperlink>
    </w:p>
    <w:p w:rsidR="0084298B" w:rsidRPr="00D564D0" w:rsidRDefault="0084298B" w:rsidP="0063300C">
      <w:pPr>
        <w:numPr>
          <w:ilvl w:val="0"/>
          <w:numId w:val="3"/>
        </w:numPr>
        <w:ind w:left="708" w:firstLine="709"/>
        <w:jc w:val="both"/>
        <w:rPr>
          <w:szCs w:val="26"/>
        </w:rPr>
      </w:pPr>
      <w:proofErr w:type="spellStart"/>
      <w:r w:rsidRPr="00D564D0">
        <w:rPr>
          <w:szCs w:val="26"/>
        </w:rPr>
        <w:t>Капітальний</w:t>
      </w:r>
      <w:proofErr w:type="spellEnd"/>
      <w:r w:rsidRPr="00D564D0">
        <w:rPr>
          <w:szCs w:val="26"/>
        </w:rPr>
        <w:t xml:space="preserve"> ремонт, </w:t>
      </w:r>
      <w:proofErr w:type="spellStart"/>
      <w:r w:rsidRPr="00D564D0">
        <w:rPr>
          <w:szCs w:val="26"/>
        </w:rPr>
        <w:t>реконструкції</w:t>
      </w:r>
      <w:proofErr w:type="spellEnd"/>
      <w:r w:rsidRPr="00D564D0">
        <w:rPr>
          <w:szCs w:val="26"/>
        </w:rPr>
        <w:t xml:space="preserve"> та </w:t>
      </w:r>
      <w:proofErr w:type="spellStart"/>
      <w:r w:rsidRPr="00D564D0">
        <w:rPr>
          <w:szCs w:val="26"/>
        </w:rPr>
        <w:t>будівництво</w:t>
      </w:r>
      <w:proofErr w:type="spellEnd"/>
      <w:r w:rsidRPr="00D564D0">
        <w:rPr>
          <w:szCs w:val="26"/>
        </w:rPr>
        <w:t xml:space="preserve"> </w:t>
      </w:r>
      <w:proofErr w:type="spellStart"/>
      <w:r w:rsidRPr="00D564D0">
        <w:rPr>
          <w:szCs w:val="26"/>
        </w:rPr>
        <w:t>житлового</w:t>
      </w:r>
      <w:proofErr w:type="spellEnd"/>
      <w:r w:rsidRPr="00D564D0">
        <w:rPr>
          <w:szCs w:val="26"/>
        </w:rPr>
        <w:t xml:space="preserve"> фонду</w:t>
      </w:r>
      <w:r w:rsidR="008A1D85">
        <w:rPr>
          <w:szCs w:val="26"/>
          <w:lang w:val="uk-UA"/>
        </w:rPr>
        <w:t>.</w:t>
      </w:r>
    </w:p>
    <w:p w:rsidR="0084298B" w:rsidRPr="00D564D0" w:rsidRDefault="0084298B" w:rsidP="0063300C">
      <w:pPr>
        <w:numPr>
          <w:ilvl w:val="0"/>
          <w:numId w:val="3"/>
        </w:numPr>
        <w:ind w:left="708" w:firstLine="709"/>
        <w:jc w:val="both"/>
        <w:rPr>
          <w:szCs w:val="26"/>
        </w:rPr>
      </w:pPr>
      <w:proofErr w:type="spellStart"/>
      <w:r w:rsidRPr="00D564D0">
        <w:rPr>
          <w:szCs w:val="26"/>
        </w:rPr>
        <w:t>Капітальний</w:t>
      </w:r>
      <w:proofErr w:type="spellEnd"/>
      <w:r w:rsidRPr="00D564D0">
        <w:rPr>
          <w:szCs w:val="26"/>
        </w:rPr>
        <w:t xml:space="preserve"> ремонт, </w:t>
      </w:r>
      <w:proofErr w:type="spellStart"/>
      <w:r w:rsidRPr="00D564D0">
        <w:rPr>
          <w:szCs w:val="26"/>
        </w:rPr>
        <w:t>модернізація</w:t>
      </w:r>
      <w:proofErr w:type="spellEnd"/>
      <w:r w:rsidRPr="00D564D0">
        <w:rPr>
          <w:szCs w:val="26"/>
        </w:rPr>
        <w:t xml:space="preserve"> та </w:t>
      </w:r>
      <w:proofErr w:type="spellStart"/>
      <w:r w:rsidRPr="00D564D0">
        <w:rPr>
          <w:szCs w:val="26"/>
        </w:rPr>
        <w:t>заміна</w:t>
      </w:r>
      <w:proofErr w:type="spellEnd"/>
      <w:r w:rsidRPr="00D564D0">
        <w:rPr>
          <w:szCs w:val="26"/>
        </w:rPr>
        <w:t xml:space="preserve"> </w:t>
      </w:r>
      <w:proofErr w:type="spellStart"/>
      <w:r w:rsidRPr="00D564D0">
        <w:rPr>
          <w:szCs w:val="26"/>
        </w:rPr>
        <w:t>ліфтів</w:t>
      </w:r>
      <w:proofErr w:type="spellEnd"/>
      <w:r w:rsidRPr="00D564D0">
        <w:rPr>
          <w:szCs w:val="26"/>
        </w:rPr>
        <w:t xml:space="preserve"> у </w:t>
      </w:r>
      <w:proofErr w:type="spellStart"/>
      <w:r w:rsidRPr="00D564D0">
        <w:rPr>
          <w:szCs w:val="26"/>
        </w:rPr>
        <w:t>житлових</w:t>
      </w:r>
      <w:proofErr w:type="spellEnd"/>
      <w:r w:rsidRPr="00D564D0">
        <w:rPr>
          <w:szCs w:val="26"/>
        </w:rPr>
        <w:t xml:space="preserve"> </w:t>
      </w:r>
      <w:proofErr w:type="spellStart"/>
      <w:r w:rsidRPr="00D564D0">
        <w:rPr>
          <w:szCs w:val="26"/>
        </w:rPr>
        <w:t>будинках</w:t>
      </w:r>
      <w:proofErr w:type="spellEnd"/>
      <w:r w:rsidRPr="00D564D0">
        <w:rPr>
          <w:szCs w:val="26"/>
        </w:rPr>
        <w:t xml:space="preserve"> </w:t>
      </w:r>
      <w:proofErr w:type="spellStart"/>
      <w:r w:rsidRPr="00D564D0">
        <w:rPr>
          <w:szCs w:val="26"/>
        </w:rPr>
        <w:t>міста</w:t>
      </w:r>
      <w:proofErr w:type="spellEnd"/>
      <w:r w:rsidRPr="00D564D0">
        <w:rPr>
          <w:szCs w:val="26"/>
        </w:rPr>
        <w:t xml:space="preserve">. </w:t>
      </w:r>
    </w:p>
    <w:p w:rsidR="0084298B" w:rsidRPr="00D564D0" w:rsidRDefault="0084298B" w:rsidP="00E56133">
      <w:pPr>
        <w:ind w:left="708" w:firstLine="709"/>
        <w:jc w:val="both"/>
        <w:rPr>
          <w:szCs w:val="26"/>
        </w:rPr>
      </w:pPr>
      <w:r w:rsidRPr="00D564D0">
        <w:rPr>
          <w:szCs w:val="26"/>
        </w:rPr>
        <w:t xml:space="preserve">Для </w:t>
      </w:r>
      <w:proofErr w:type="spellStart"/>
      <w:r w:rsidRPr="00D564D0">
        <w:rPr>
          <w:szCs w:val="26"/>
        </w:rPr>
        <w:t>реалізації</w:t>
      </w:r>
      <w:proofErr w:type="spellEnd"/>
      <w:r w:rsidRPr="00D564D0">
        <w:rPr>
          <w:szCs w:val="26"/>
        </w:rPr>
        <w:t xml:space="preserve"> </w:t>
      </w:r>
      <w:proofErr w:type="spellStart"/>
      <w:r w:rsidRPr="00D564D0">
        <w:rPr>
          <w:szCs w:val="26"/>
        </w:rPr>
        <w:t>цих</w:t>
      </w:r>
      <w:proofErr w:type="spellEnd"/>
      <w:r w:rsidRPr="00D564D0">
        <w:rPr>
          <w:szCs w:val="26"/>
        </w:rPr>
        <w:t xml:space="preserve"> </w:t>
      </w:r>
      <w:proofErr w:type="spellStart"/>
      <w:r w:rsidRPr="00D564D0">
        <w:rPr>
          <w:szCs w:val="26"/>
        </w:rPr>
        <w:t>заходів</w:t>
      </w:r>
      <w:proofErr w:type="spellEnd"/>
      <w:r w:rsidRPr="00D564D0">
        <w:rPr>
          <w:szCs w:val="26"/>
        </w:rPr>
        <w:t xml:space="preserve"> </w:t>
      </w:r>
      <w:proofErr w:type="spellStart"/>
      <w:r w:rsidRPr="00D564D0">
        <w:rPr>
          <w:szCs w:val="26"/>
        </w:rPr>
        <w:t>необхідне</w:t>
      </w:r>
      <w:proofErr w:type="spellEnd"/>
      <w:r w:rsidRPr="00D564D0">
        <w:rPr>
          <w:szCs w:val="26"/>
        </w:rPr>
        <w:t xml:space="preserve"> </w:t>
      </w:r>
      <w:proofErr w:type="spellStart"/>
      <w:r w:rsidRPr="00D564D0">
        <w:rPr>
          <w:szCs w:val="26"/>
        </w:rPr>
        <w:t>фінансування</w:t>
      </w:r>
      <w:proofErr w:type="spellEnd"/>
      <w:r w:rsidRPr="00D564D0">
        <w:rPr>
          <w:szCs w:val="26"/>
        </w:rPr>
        <w:t xml:space="preserve"> </w:t>
      </w:r>
      <w:proofErr w:type="spellStart"/>
      <w:r w:rsidRPr="00D564D0">
        <w:rPr>
          <w:szCs w:val="26"/>
        </w:rPr>
        <w:t>з</w:t>
      </w:r>
      <w:proofErr w:type="spellEnd"/>
      <w:r w:rsidR="00F1580E">
        <w:rPr>
          <w:szCs w:val="26"/>
          <w:lang w:val="uk-UA"/>
        </w:rPr>
        <w:t xml:space="preserve"> міського</w:t>
      </w:r>
      <w:r w:rsidRPr="00D564D0">
        <w:rPr>
          <w:szCs w:val="26"/>
        </w:rPr>
        <w:t xml:space="preserve"> бюджету, так як </w:t>
      </w:r>
      <w:proofErr w:type="spellStart"/>
      <w:r w:rsidRPr="00D564D0">
        <w:rPr>
          <w:szCs w:val="26"/>
        </w:rPr>
        <w:t>необхідний</w:t>
      </w:r>
      <w:proofErr w:type="spellEnd"/>
      <w:r w:rsidRPr="00D564D0">
        <w:rPr>
          <w:szCs w:val="26"/>
        </w:rPr>
        <w:t xml:space="preserve"> </w:t>
      </w:r>
      <w:proofErr w:type="spellStart"/>
      <w:r w:rsidRPr="00D564D0">
        <w:rPr>
          <w:szCs w:val="26"/>
        </w:rPr>
        <w:t>фінансовий</w:t>
      </w:r>
      <w:proofErr w:type="spellEnd"/>
      <w:r w:rsidRPr="00D564D0">
        <w:rPr>
          <w:szCs w:val="26"/>
        </w:rPr>
        <w:t xml:space="preserve"> ресурс для </w:t>
      </w:r>
      <w:proofErr w:type="spellStart"/>
      <w:r w:rsidRPr="00D564D0">
        <w:rPr>
          <w:szCs w:val="26"/>
        </w:rPr>
        <w:t>підвищення</w:t>
      </w:r>
      <w:proofErr w:type="spellEnd"/>
      <w:r w:rsidRPr="00D564D0">
        <w:rPr>
          <w:szCs w:val="26"/>
        </w:rPr>
        <w:t xml:space="preserve"> </w:t>
      </w:r>
      <w:proofErr w:type="spellStart"/>
      <w:r w:rsidRPr="00D564D0">
        <w:rPr>
          <w:szCs w:val="26"/>
        </w:rPr>
        <w:t>ефективності</w:t>
      </w:r>
      <w:proofErr w:type="spellEnd"/>
      <w:r w:rsidRPr="00D564D0">
        <w:rPr>
          <w:szCs w:val="26"/>
        </w:rPr>
        <w:t xml:space="preserve"> та </w:t>
      </w:r>
      <w:proofErr w:type="spellStart"/>
      <w:r w:rsidRPr="00D564D0">
        <w:rPr>
          <w:szCs w:val="26"/>
        </w:rPr>
        <w:t>надійності</w:t>
      </w:r>
      <w:proofErr w:type="spellEnd"/>
      <w:r w:rsidRPr="00D564D0">
        <w:rPr>
          <w:szCs w:val="26"/>
        </w:rPr>
        <w:t xml:space="preserve"> </w:t>
      </w:r>
      <w:proofErr w:type="spellStart"/>
      <w:r w:rsidRPr="00D564D0">
        <w:rPr>
          <w:szCs w:val="26"/>
        </w:rPr>
        <w:t>функціонування</w:t>
      </w:r>
      <w:proofErr w:type="spellEnd"/>
      <w:r w:rsidRPr="00D564D0">
        <w:rPr>
          <w:szCs w:val="26"/>
        </w:rPr>
        <w:t xml:space="preserve"> </w:t>
      </w:r>
      <w:proofErr w:type="spellStart"/>
      <w:r w:rsidRPr="00D564D0">
        <w:rPr>
          <w:szCs w:val="26"/>
        </w:rPr>
        <w:t>житлово-комунальних</w:t>
      </w:r>
      <w:proofErr w:type="spellEnd"/>
      <w:r w:rsidRPr="00D564D0">
        <w:rPr>
          <w:szCs w:val="26"/>
        </w:rPr>
        <w:t xml:space="preserve"> систем </w:t>
      </w:r>
      <w:proofErr w:type="spellStart"/>
      <w:r w:rsidRPr="00D564D0">
        <w:rPr>
          <w:szCs w:val="26"/>
        </w:rPr>
        <w:t>життєзабезпечення</w:t>
      </w:r>
      <w:proofErr w:type="spellEnd"/>
      <w:r w:rsidRPr="00D564D0">
        <w:rPr>
          <w:szCs w:val="26"/>
        </w:rPr>
        <w:t xml:space="preserve"> </w:t>
      </w:r>
      <w:proofErr w:type="spellStart"/>
      <w:r w:rsidRPr="00D564D0">
        <w:rPr>
          <w:szCs w:val="26"/>
        </w:rPr>
        <w:t>населення</w:t>
      </w:r>
      <w:proofErr w:type="spellEnd"/>
      <w:r w:rsidRPr="00D564D0">
        <w:rPr>
          <w:color w:val="000000"/>
          <w:szCs w:val="26"/>
        </w:rPr>
        <w:t>.</w:t>
      </w:r>
    </w:p>
    <w:p w:rsidR="0084298B" w:rsidRPr="00D564D0" w:rsidRDefault="0084298B" w:rsidP="00E56133">
      <w:pPr>
        <w:ind w:left="708" w:firstLine="709"/>
        <w:jc w:val="both"/>
        <w:rPr>
          <w:b/>
          <w:bCs/>
          <w:sz w:val="28"/>
          <w:szCs w:val="28"/>
          <w:lang w:val="uk-UA"/>
        </w:rPr>
      </w:pPr>
    </w:p>
    <w:p w:rsidR="0084298B" w:rsidRPr="00D564D0" w:rsidRDefault="0084298B" w:rsidP="00FF3591">
      <w:pPr>
        <w:ind w:left="708" w:firstLine="709"/>
        <w:jc w:val="center"/>
        <w:rPr>
          <w:b/>
          <w:bCs/>
        </w:rPr>
      </w:pPr>
      <w:r w:rsidRPr="00D564D0">
        <w:rPr>
          <w:b/>
          <w:bCs/>
        </w:rPr>
        <w:t xml:space="preserve">Мета </w:t>
      </w:r>
      <w:proofErr w:type="spellStart"/>
      <w:r w:rsidRPr="00D564D0">
        <w:rPr>
          <w:b/>
          <w:bCs/>
        </w:rPr>
        <w:t>Програми</w:t>
      </w:r>
      <w:proofErr w:type="spellEnd"/>
    </w:p>
    <w:p w:rsidR="0084298B" w:rsidRPr="00D564D0" w:rsidRDefault="0084298B" w:rsidP="00E56133">
      <w:pPr>
        <w:ind w:left="708" w:firstLine="709"/>
        <w:jc w:val="both"/>
        <w:rPr>
          <w:szCs w:val="26"/>
          <w:lang w:eastAsia="en-US"/>
        </w:rPr>
      </w:pPr>
      <w:r w:rsidRPr="00D564D0">
        <w:rPr>
          <w:szCs w:val="26"/>
          <w:lang w:eastAsia="en-US"/>
        </w:rPr>
        <w:t xml:space="preserve">Мета </w:t>
      </w:r>
      <w:proofErr w:type="spellStart"/>
      <w:r w:rsidRPr="00D564D0">
        <w:rPr>
          <w:szCs w:val="26"/>
          <w:lang w:eastAsia="en-US"/>
        </w:rPr>
        <w:t>Програми</w:t>
      </w:r>
      <w:proofErr w:type="spellEnd"/>
      <w:r w:rsidRPr="00D564D0">
        <w:rPr>
          <w:szCs w:val="26"/>
          <w:lang w:eastAsia="en-US"/>
        </w:rPr>
        <w:t xml:space="preserve"> </w:t>
      </w:r>
      <w:proofErr w:type="spellStart"/>
      <w:r w:rsidRPr="00D564D0">
        <w:rPr>
          <w:szCs w:val="26"/>
          <w:lang w:eastAsia="en-US"/>
        </w:rPr>
        <w:t>полягає</w:t>
      </w:r>
      <w:proofErr w:type="spellEnd"/>
      <w:r w:rsidRPr="00D564D0">
        <w:rPr>
          <w:szCs w:val="26"/>
          <w:lang w:eastAsia="en-US"/>
        </w:rPr>
        <w:t xml:space="preserve"> у </w:t>
      </w:r>
      <w:proofErr w:type="spellStart"/>
      <w:r w:rsidRPr="00D564D0">
        <w:rPr>
          <w:szCs w:val="26"/>
          <w:lang w:eastAsia="en-US"/>
        </w:rPr>
        <w:t>забезпеченн</w:t>
      </w:r>
      <w:proofErr w:type="spellEnd"/>
      <w:r w:rsidR="00E57D3B" w:rsidRPr="00D564D0">
        <w:rPr>
          <w:szCs w:val="26"/>
          <w:lang w:val="uk-UA" w:eastAsia="en-US"/>
        </w:rPr>
        <w:t>і</w:t>
      </w:r>
      <w:r w:rsidRPr="00D564D0">
        <w:rPr>
          <w:szCs w:val="26"/>
          <w:lang w:eastAsia="en-US"/>
        </w:rPr>
        <w:t xml:space="preserve"> </w:t>
      </w:r>
      <w:proofErr w:type="spellStart"/>
      <w:r w:rsidRPr="00D564D0">
        <w:rPr>
          <w:szCs w:val="26"/>
          <w:lang w:eastAsia="en-US"/>
        </w:rPr>
        <w:t>сталого</w:t>
      </w:r>
      <w:proofErr w:type="spellEnd"/>
      <w:r w:rsidRPr="00D564D0">
        <w:rPr>
          <w:szCs w:val="26"/>
          <w:lang w:eastAsia="en-US"/>
        </w:rPr>
        <w:t xml:space="preserve"> </w:t>
      </w:r>
      <w:proofErr w:type="spellStart"/>
      <w:r w:rsidRPr="00D564D0">
        <w:rPr>
          <w:szCs w:val="26"/>
          <w:lang w:eastAsia="en-US"/>
        </w:rPr>
        <w:t>розвитку</w:t>
      </w:r>
      <w:proofErr w:type="spellEnd"/>
      <w:r w:rsidRPr="00D564D0">
        <w:rPr>
          <w:szCs w:val="26"/>
          <w:lang w:eastAsia="en-US"/>
        </w:rPr>
        <w:t xml:space="preserve"> для </w:t>
      </w:r>
      <w:proofErr w:type="spellStart"/>
      <w:r w:rsidRPr="00D564D0">
        <w:rPr>
          <w:szCs w:val="26"/>
          <w:lang w:eastAsia="en-US"/>
        </w:rPr>
        <w:t>задоволення</w:t>
      </w:r>
      <w:proofErr w:type="spellEnd"/>
      <w:r w:rsidRPr="00D564D0">
        <w:rPr>
          <w:szCs w:val="26"/>
          <w:lang w:eastAsia="en-US"/>
        </w:rPr>
        <w:t xml:space="preserve"> потреб </w:t>
      </w:r>
      <w:proofErr w:type="spellStart"/>
      <w:r w:rsidRPr="00D564D0">
        <w:rPr>
          <w:szCs w:val="26"/>
          <w:lang w:eastAsia="en-US"/>
        </w:rPr>
        <w:t>населення</w:t>
      </w:r>
      <w:proofErr w:type="spellEnd"/>
      <w:r w:rsidRPr="00D564D0">
        <w:rPr>
          <w:szCs w:val="26"/>
          <w:lang w:eastAsia="en-US"/>
        </w:rPr>
        <w:t xml:space="preserve"> </w:t>
      </w:r>
      <w:proofErr w:type="spellStart"/>
      <w:r w:rsidRPr="00D564D0">
        <w:rPr>
          <w:szCs w:val="26"/>
          <w:lang w:eastAsia="en-US"/>
        </w:rPr>
        <w:t>і</w:t>
      </w:r>
      <w:proofErr w:type="spellEnd"/>
      <w:r w:rsidRPr="00D564D0">
        <w:rPr>
          <w:szCs w:val="26"/>
          <w:lang w:eastAsia="en-US"/>
        </w:rPr>
        <w:t xml:space="preserve"> </w:t>
      </w:r>
      <w:proofErr w:type="spellStart"/>
      <w:r w:rsidRPr="00D564D0">
        <w:rPr>
          <w:szCs w:val="26"/>
          <w:lang w:eastAsia="en-US"/>
        </w:rPr>
        <w:t>господарського</w:t>
      </w:r>
      <w:proofErr w:type="spellEnd"/>
      <w:r w:rsidRPr="00D564D0">
        <w:rPr>
          <w:szCs w:val="26"/>
          <w:lang w:eastAsia="en-US"/>
        </w:rPr>
        <w:t xml:space="preserve"> комплексу в </w:t>
      </w:r>
      <w:proofErr w:type="spellStart"/>
      <w:r w:rsidRPr="00D564D0">
        <w:rPr>
          <w:szCs w:val="26"/>
          <w:lang w:eastAsia="en-US"/>
        </w:rPr>
        <w:t>житлово-комунальних</w:t>
      </w:r>
      <w:proofErr w:type="spellEnd"/>
      <w:r w:rsidRPr="00D564D0">
        <w:rPr>
          <w:szCs w:val="26"/>
          <w:lang w:eastAsia="en-US"/>
        </w:rPr>
        <w:t xml:space="preserve"> </w:t>
      </w:r>
      <w:proofErr w:type="spellStart"/>
      <w:r w:rsidRPr="00D564D0">
        <w:rPr>
          <w:szCs w:val="26"/>
          <w:lang w:eastAsia="en-US"/>
        </w:rPr>
        <w:t>послугах</w:t>
      </w:r>
      <w:proofErr w:type="spellEnd"/>
      <w:r w:rsidRPr="00D564D0">
        <w:rPr>
          <w:szCs w:val="26"/>
          <w:lang w:eastAsia="en-US"/>
        </w:rPr>
        <w:t xml:space="preserve"> </w:t>
      </w:r>
      <w:proofErr w:type="spellStart"/>
      <w:r w:rsidRPr="00D564D0">
        <w:rPr>
          <w:szCs w:val="26"/>
          <w:lang w:eastAsia="en-US"/>
        </w:rPr>
        <w:t>відповідно</w:t>
      </w:r>
      <w:proofErr w:type="spellEnd"/>
      <w:r w:rsidRPr="00D564D0">
        <w:rPr>
          <w:szCs w:val="26"/>
          <w:lang w:eastAsia="en-US"/>
        </w:rPr>
        <w:t xml:space="preserve"> до </w:t>
      </w:r>
      <w:proofErr w:type="spellStart"/>
      <w:r w:rsidRPr="00D564D0">
        <w:rPr>
          <w:szCs w:val="26"/>
          <w:lang w:eastAsia="en-US"/>
        </w:rPr>
        <w:t>встановлених</w:t>
      </w:r>
      <w:proofErr w:type="spellEnd"/>
      <w:r w:rsidRPr="00D564D0">
        <w:rPr>
          <w:szCs w:val="26"/>
          <w:lang w:eastAsia="en-US"/>
        </w:rPr>
        <w:t xml:space="preserve"> </w:t>
      </w:r>
      <w:proofErr w:type="spellStart"/>
      <w:r w:rsidRPr="00D564D0">
        <w:rPr>
          <w:szCs w:val="26"/>
          <w:lang w:eastAsia="en-US"/>
        </w:rPr>
        <w:t>нормативів</w:t>
      </w:r>
      <w:proofErr w:type="spellEnd"/>
      <w:r w:rsidRPr="00D564D0">
        <w:rPr>
          <w:szCs w:val="26"/>
          <w:lang w:eastAsia="en-US"/>
        </w:rPr>
        <w:t xml:space="preserve"> </w:t>
      </w:r>
      <w:proofErr w:type="spellStart"/>
      <w:r w:rsidRPr="00D564D0">
        <w:rPr>
          <w:szCs w:val="26"/>
          <w:lang w:eastAsia="en-US"/>
        </w:rPr>
        <w:t>і</w:t>
      </w:r>
      <w:proofErr w:type="spellEnd"/>
      <w:r w:rsidRPr="00D564D0">
        <w:rPr>
          <w:szCs w:val="26"/>
          <w:lang w:eastAsia="en-US"/>
        </w:rPr>
        <w:t xml:space="preserve"> </w:t>
      </w:r>
      <w:proofErr w:type="spellStart"/>
      <w:r w:rsidRPr="00D564D0">
        <w:rPr>
          <w:szCs w:val="26"/>
          <w:lang w:eastAsia="en-US"/>
        </w:rPr>
        <w:t>національних</w:t>
      </w:r>
      <w:proofErr w:type="spellEnd"/>
      <w:r w:rsidRPr="00D564D0">
        <w:rPr>
          <w:szCs w:val="26"/>
          <w:lang w:eastAsia="en-US"/>
        </w:rPr>
        <w:t xml:space="preserve"> </w:t>
      </w:r>
      <w:proofErr w:type="spellStart"/>
      <w:r w:rsidRPr="00D564D0">
        <w:rPr>
          <w:szCs w:val="26"/>
          <w:lang w:eastAsia="en-US"/>
        </w:rPr>
        <w:t>стандартів</w:t>
      </w:r>
      <w:proofErr w:type="spellEnd"/>
      <w:r w:rsidRPr="00D564D0">
        <w:rPr>
          <w:szCs w:val="26"/>
          <w:lang w:eastAsia="en-US"/>
        </w:rPr>
        <w:t>.</w:t>
      </w:r>
    </w:p>
    <w:p w:rsidR="0084298B" w:rsidRPr="00D564D0" w:rsidRDefault="0084298B" w:rsidP="00E56133">
      <w:pPr>
        <w:ind w:left="708" w:firstLine="709"/>
        <w:jc w:val="both"/>
        <w:rPr>
          <w:b/>
          <w:bCs/>
          <w:szCs w:val="26"/>
          <w:lang w:val="uk-UA"/>
        </w:rPr>
      </w:pPr>
    </w:p>
    <w:p w:rsidR="0084298B" w:rsidRPr="00D564D0" w:rsidRDefault="0084298B" w:rsidP="00E56133">
      <w:pPr>
        <w:ind w:left="708" w:firstLine="709"/>
        <w:jc w:val="both"/>
        <w:rPr>
          <w:b/>
          <w:bCs/>
          <w:szCs w:val="26"/>
        </w:rPr>
      </w:pPr>
      <w:proofErr w:type="spellStart"/>
      <w:r w:rsidRPr="00D564D0">
        <w:rPr>
          <w:b/>
          <w:bCs/>
          <w:szCs w:val="26"/>
        </w:rPr>
        <w:t>Відповідальним</w:t>
      </w:r>
      <w:proofErr w:type="spellEnd"/>
      <w:r w:rsidRPr="00D564D0">
        <w:rPr>
          <w:b/>
          <w:bCs/>
          <w:szCs w:val="26"/>
        </w:rPr>
        <w:t xml:space="preserve"> </w:t>
      </w:r>
      <w:proofErr w:type="spellStart"/>
      <w:r w:rsidRPr="00D564D0">
        <w:rPr>
          <w:b/>
          <w:bCs/>
          <w:szCs w:val="26"/>
        </w:rPr>
        <w:t>виконавцем</w:t>
      </w:r>
      <w:proofErr w:type="spellEnd"/>
      <w:r w:rsidRPr="00D564D0">
        <w:rPr>
          <w:b/>
          <w:bCs/>
          <w:szCs w:val="26"/>
        </w:rPr>
        <w:t xml:space="preserve"> </w:t>
      </w:r>
      <w:proofErr w:type="spellStart"/>
      <w:r w:rsidRPr="00D564D0">
        <w:rPr>
          <w:b/>
          <w:bCs/>
          <w:szCs w:val="26"/>
        </w:rPr>
        <w:t>Програми</w:t>
      </w:r>
      <w:proofErr w:type="spellEnd"/>
      <w:r w:rsidRPr="00D564D0">
        <w:rPr>
          <w:b/>
          <w:bCs/>
          <w:szCs w:val="26"/>
        </w:rPr>
        <w:t xml:space="preserve"> </w:t>
      </w:r>
      <w:proofErr w:type="spellStart"/>
      <w:r w:rsidRPr="00D564D0">
        <w:rPr>
          <w:szCs w:val="26"/>
        </w:rPr>
        <w:t>є</w:t>
      </w:r>
      <w:proofErr w:type="spellEnd"/>
      <w:r w:rsidRPr="00D564D0">
        <w:rPr>
          <w:szCs w:val="26"/>
        </w:rPr>
        <w:t xml:space="preserve"> </w:t>
      </w:r>
      <w:r w:rsidR="00C85BE6">
        <w:rPr>
          <w:szCs w:val="26"/>
          <w:lang w:val="uk-UA"/>
        </w:rPr>
        <w:t xml:space="preserve">Управління житлово-комунального господарства </w:t>
      </w:r>
      <w:r w:rsidRPr="00D564D0">
        <w:rPr>
          <w:szCs w:val="26"/>
        </w:rPr>
        <w:t xml:space="preserve"> Новороздільської міської ради</w:t>
      </w:r>
      <w:r w:rsidRPr="00D564D0">
        <w:rPr>
          <w:b/>
          <w:bCs/>
          <w:szCs w:val="26"/>
        </w:rPr>
        <w:t>.</w:t>
      </w:r>
    </w:p>
    <w:p w:rsidR="0084298B" w:rsidRPr="00D564D0" w:rsidRDefault="0084298B" w:rsidP="00E56133">
      <w:pPr>
        <w:autoSpaceDE w:val="0"/>
        <w:autoSpaceDN w:val="0"/>
        <w:adjustRightInd w:val="0"/>
        <w:ind w:left="708" w:firstLine="709"/>
        <w:jc w:val="both"/>
        <w:rPr>
          <w:b/>
          <w:bCs/>
          <w:color w:val="000000"/>
          <w:sz w:val="28"/>
          <w:szCs w:val="28"/>
          <w:lang w:val="uk-UA"/>
        </w:rPr>
      </w:pPr>
    </w:p>
    <w:p w:rsidR="0084298B" w:rsidRPr="00D564D0" w:rsidRDefault="0084298B" w:rsidP="00FF3591">
      <w:pPr>
        <w:autoSpaceDE w:val="0"/>
        <w:autoSpaceDN w:val="0"/>
        <w:adjustRightInd w:val="0"/>
        <w:ind w:left="708" w:firstLine="709"/>
        <w:jc w:val="center"/>
        <w:rPr>
          <w:b/>
          <w:bCs/>
          <w:lang w:val="uk-UA"/>
        </w:rPr>
      </w:pPr>
      <w:proofErr w:type="spellStart"/>
      <w:r w:rsidRPr="00D564D0">
        <w:rPr>
          <w:b/>
          <w:bCs/>
          <w:color w:val="000000"/>
        </w:rPr>
        <w:t>Координація</w:t>
      </w:r>
      <w:proofErr w:type="spellEnd"/>
      <w:r w:rsidRPr="00D564D0">
        <w:rPr>
          <w:b/>
          <w:bCs/>
          <w:color w:val="000000"/>
        </w:rPr>
        <w:t xml:space="preserve"> та контроль за ходом </w:t>
      </w:r>
      <w:proofErr w:type="spellStart"/>
      <w:r w:rsidRPr="00D564D0">
        <w:rPr>
          <w:b/>
          <w:bCs/>
          <w:color w:val="000000"/>
        </w:rPr>
        <w:t>виконання</w:t>
      </w:r>
      <w:proofErr w:type="spellEnd"/>
      <w:r w:rsidRPr="00D564D0">
        <w:rPr>
          <w:b/>
          <w:bCs/>
          <w:color w:val="000000"/>
        </w:rPr>
        <w:t xml:space="preserve"> </w:t>
      </w:r>
      <w:proofErr w:type="spellStart"/>
      <w:r w:rsidRPr="00D564D0">
        <w:rPr>
          <w:b/>
          <w:bCs/>
          <w:color w:val="000000"/>
        </w:rPr>
        <w:t>Програми</w:t>
      </w:r>
      <w:proofErr w:type="spellEnd"/>
    </w:p>
    <w:p w:rsidR="0084298B" w:rsidRPr="00D564D0" w:rsidRDefault="0084298B" w:rsidP="00124447">
      <w:pPr>
        <w:autoSpaceDE w:val="0"/>
        <w:autoSpaceDN w:val="0"/>
        <w:adjustRightInd w:val="0"/>
        <w:ind w:left="708" w:firstLine="709"/>
        <w:jc w:val="both"/>
        <w:rPr>
          <w:szCs w:val="26"/>
        </w:rPr>
      </w:pPr>
      <w:proofErr w:type="spellStart"/>
      <w:r w:rsidRPr="00D564D0">
        <w:rPr>
          <w:szCs w:val="26"/>
        </w:rPr>
        <w:t>Координацію</w:t>
      </w:r>
      <w:proofErr w:type="spellEnd"/>
      <w:r w:rsidRPr="00D564D0">
        <w:rPr>
          <w:szCs w:val="26"/>
        </w:rPr>
        <w:t xml:space="preserve"> </w:t>
      </w:r>
      <w:proofErr w:type="spellStart"/>
      <w:r w:rsidRPr="00D564D0">
        <w:rPr>
          <w:szCs w:val="26"/>
        </w:rPr>
        <w:t>виконання</w:t>
      </w:r>
      <w:proofErr w:type="spellEnd"/>
      <w:r w:rsidRPr="00D564D0">
        <w:rPr>
          <w:szCs w:val="26"/>
        </w:rPr>
        <w:t xml:space="preserve"> </w:t>
      </w:r>
      <w:proofErr w:type="spellStart"/>
      <w:r w:rsidRPr="00D564D0">
        <w:rPr>
          <w:szCs w:val="26"/>
        </w:rPr>
        <w:t>Програми</w:t>
      </w:r>
      <w:proofErr w:type="spellEnd"/>
      <w:r w:rsidRPr="00D564D0">
        <w:rPr>
          <w:szCs w:val="26"/>
        </w:rPr>
        <w:t xml:space="preserve"> </w:t>
      </w:r>
      <w:proofErr w:type="spellStart"/>
      <w:r w:rsidRPr="00D564D0">
        <w:rPr>
          <w:szCs w:val="26"/>
        </w:rPr>
        <w:t>здійснює</w:t>
      </w:r>
      <w:proofErr w:type="spellEnd"/>
      <w:r w:rsidR="00F1580E">
        <w:rPr>
          <w:szCs w:val="26"/>
          <w:lang w:val="uk-UA"/>
        </w:rPr>
        <w:t xml:space="preserve"> </w:t>
      </w:r>
      <w:r w:rsidR="00C85BE6">
        <w:rPr>
          <w:szCs w:val="26"/>
          <w:lang w:val="uk-UA"/>
        </w:rPr>
        <w:t>У</w:t>
      </w:r>
      <w:r w:rsidR="006A59A5">
        <w:rPr>
          <w:szCs w:val="26"/>
          <w:lang w:val="uk-UA"/>
        </w:rPr>
        <w:t>правління житлово-комунального господарства</w:t>
      </w:r>
      <w:r w:rsidRPr="00D564D0">
        <w:rPr>
          <w:szCs w:val="26"/>
        </w:rPr>
        <w:t>.</w:t>
      </w:r>
    </w:p>
    <w:p w:rsidR="00E57D3B" w:rsidRPr="00D564D0" w:rsidRDefault="0084298B" w:rsidP="00124447">
      <w:pPr>
        <w:ind w:left="709" w:firstLine="707"/>
        <w:jc w:val="both"/>
        <w:rPr>
          <w:lang w:val="uk-UA"/>
        </w:rPr>
      </w:pPr>
      <w:r w:rsidRPr="00124447">
        <w:rPr>
          <w:szCs w:val="26"/>
          <w:lang w:val="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w:t>
      </w:r>
      <w:r w:rsidR="000E64B7" w:rsidRPr="00124447">
        <w:rPr>
          <w:lang w:val="uk-UA"/>
        </w:rPr>
        <w:t>п</w:t>
      </w:r>
      <w:r w:rsidR="00E57D3B" w:rsidRPr="00124447">
        <w:rPr>
          <w:lang w:val="uk-UA"/>
        </w:rPr>
        <w:t xml:space="preserve">остійна комісія з питань </w:t>
      </w:r>
      <w:r w:rsidR="00E57D3B" w:rsidRPr="00D564D0">
        <w:rPr>
          <w:lang w:val="uk-UA"/>
        </w:rPr>
        <w:t>бюджету</w:t>
      </w:r>
      <w:r w:rsidR="00E57D3B" w:rsidRPr="00124447">
        <w:rPr>
          <w:lang w:val="uk-UA"/>
        </w:rPr>
        <w:t xml:space="preserve"> та регуляторної політики</w:t>
      </w:r>
      <w:r w:rsidR="00E57D3B" w:rsidRPr="00D564D0">
        <w:rPr>
          <w:lang w:val="uk-UA"/>
        </w:rPr>
        <w:t xml:space="preserve"> </w:t>
      </w:r>
      <w:r w:rsidR="00E57D3B" w:rsidRPr="00124447">
        <w:rPr>
          <w:lang w:val="uk-UA"/>
        </w:rPr>
        <w:t>Новороздільської міської ради</w:t>
      </w:r>
      <w:r w:rsidR="00E57D3B" w:rsidRPr="00D564D0">
        <w:rPr>
          <w:lang w:val="uk-UA"/>
        </w:rPr>
        <w:t xml:space="preserve"> та </w:t>
      </w:r>
      <w:r w:rsidR="000E64B7" w:rsidRPr="00124447">
        <w:rPr>
          <w:lang w:val="uk-UA"/>
        </w:rPr>
        <w:t>п</w:t>
      </w:r>
      <w:r w:rsidR="00E57D3B" w:rsidRPr="00124447">
        <w:rPr>
          <w:lang w:val="uk-UA"/>
        </w:rPr>
        <w:t>остійна комісія з питань комунально</w:t>
      </w:r>
      <w:r w:rsidR="00E57D3B" w:rsidRPr="00D564D0">
        <w:rPr>
          <w:lang w:val="uk-UA"/>
        </w:rPr>
        <w:t>го</w:t>
      </w:r>
      <w:r w:rsidR="00E57D3B" w:rsidRPr="00124447">
        <w:rPr>
          <w:lang w:val="uk-UA"/>
        </w:rPr>
        <w:t xml:space="preserve"> </w:t>
      </w:r>
      <w:r w:rsidR="00E57D3B" w:rsidRPr="00D564D0">
        <w:rPr>
          <w:lang w:val="uk-UA"/>
        </w:rPr>
        <w:t>господарства, промисловості, підприємництва, інвестицій та охорони навколишнього природного середовища</w:t>
      </w:r>
      <w:r w:rsidR="00E57D3B" w:rsidRPr="00124447">
        <w:rPr>
          <w:lang w:val="uk-UA"/>
        </w:rPr>
        <w:t xml:space="preserve"> Новороздільської міської ради</w:t>
      </w:r>
      <w:r w:rsidR="00E57D3B" w:rsidRPr="00D564D0">
        <w:rPr>
          <w:lang w:val="uk-UA"/>
        </w:rPr>
        <w:t>.</w:t>
      </w:r>
    </w:p>
    <w:p w:rsidR="00E57D3B" w:rsidRPr="00D564D0" w:rsidRDefault="00E57D3B" w:rsidP="00E57D3B">
      <w:pPr>
        <w:rPr>
          <w:lang w:val="uk-UA"/>
        </w:rPr>
      </w:pPr>
    </w:p>
    <w:p w:rsidR="0084298B" w:rsidRPr="00124447" w:rsidRDefault="0084298B" w:rsidP="00E56133">
      <w:pPr>
        <w:ind w:left="708" w:firstLine="709"/>
        <w:jc w:val="both"/>
        <w:rPr>
          <w:szCs w:val="26"/>
          <w:lang w:val="uk-UA"/>
        </w:rPr>
      </w:pPr>
    </w:p>
    <w:p w:rsidR="0084298B" w:rsidRPr="00D564D0" w:rsidRDefault="0084298B" w:rsidP="00E5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lang w:val="uk-UA"/>
        </w:rPr>
      </w:pPr>
    </w:p>
    <w:p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A9400A" w:rsidRPr="00D564D0" w:rsidRDefault="00A9400A"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A9400A" w:rsidRPr="00D564D0" w:rsidRDefault="00A9400A"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3F3233" w:rsidRPr="00D564D0" w:rsidRDefault="00E57D3B" w:rsidP="003F3233">
      <w:pPr>
        <w:tabs>
          <w:tab w:val="left" w:pos="11590"/>
        </w:tabs>
        <w:ind w:firstLine="709"/>
        <w:jc w:val="both"/>
        <w:rPr>
          <w:b/>
          <w:lang w:val="uk-UA" w:eastAsia="uk-UA"/>
        </w:rPr>
      </w:pPr>
      <w:r w:rsidRPr="00D564D0">
        <w:rPr>
          <w:b/>
          <w:lang w:val="uk-UA" w:eastAsia="uk-UA"/>
        </w:rPr>
        <w:t>МІСЬКИЙ ГОЛОВА</w:t>
      </w:r>
      <w:r w:rsidR="003E5A46" w:rsidRPr="00D564D0">
        <w:rPr>
          <w:b/>
          <w:lang w:val="uk-UA" w:eastAsia="uk-UA"/>
        </w:rPr>
        <w:t xml:space="preserve">                                                </w:t>
      </w:r>
      <w:r w:rsidRPr="00D564D0">
        <w:rPr>
          <w:b/>
          <w:lang w:val="uk-UA" w:eastAsia="uk-UA"/>
        </w:rPr>
        <w:t>ЯЦЕНКО Я.В</w:t>
      </w:r>
      <w:r w:rsidR="003E5A46" w:rsidRPr="00D564D0">
        <w:rPr>
          <w:b/>
          <w:lang w:val="uk-UA" w:eastAsia="uk-UA"/>
        </w:rPr>
        <w:t xml:space="preserve">. </w:t>
      </w:r>
      <w:r w:rsidR="003F3233" w:rsidRPr="00D564D0">
        <w:rPr>
          <w:b/>
          <w:lang w:val="uk-UA" w:eastAsia="uk-UA"/>
        </w:rPr>
        <w:t xml:space="preserve">                                                                      </w:t>
      </w: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84298B" w:rsidRPr="00D564D0" w:rsidRDefault="0084298B" w:rsidP="0084298B">
      <w:pPr>
        <w:autoSpaceDE w:val="0"/>
        <w:autoSpaceDN w:val="0"/>
        <w:adjustRightInd w:val="0"/>
        <w:spacing w:line="192" w:lineRule="auto"/>
        <w:rPr>
          <w:b/>
          <w:lang w:eastAsia="uk-UA"/>
        </w:rPr>
        <w:sectPr w:rsidR="0084298B" w:rsidRPr="00D564D0" w:rsidSect="004462B7">
          <w:pgSz w:w="11906" w:h="16838"/>
          <w:pgMar w:top="1134" w:right="566" w:bottom="426" w:left="851" w:header="709" w:footer="709" w:gutter="0"/>
          <w:cols w:space="720"/>
        </w:sectPr>
      </w:pPr>
    </w:p>
    <w:p w:rsidR="00897458" w:rsidRDefault="00897458" w:rsidP="003A69EC">
      <w:pPr>
        <w:autoSpaceDE w:val="0"/>
        <w:autoSpaceDN w:val="0"/>
        <w:adjustRightInd w:val="0"/>
        <w:jc w:val="center"/>
        <w:rPr>
          <w:b/>
          <w:lang w:eastAsia="uk-UA"/>
        </w:rPr>
      </w:pPr>
    </w:p>
    <w:p w:rsidR="003A69EC" w:rsidRPr="00D564D0" w:rsidRDefault="00072E90" w:rsidP="003A69EC">
      <w:pPr>
        <w:autoSpaceDE w:val="0"/>
        <w:autoSpaceDN w:val="0"/>
        <w:adjustRightInd w:val="0"/>
        <w:jc w:val="center"/>
        <w:rPr>
          <w:b/>
          <w:lang w:eastAsia="uk-UA"/>
        </w:rPr>
      </w:pPr>
      <w:r>
        <w:rPr>
          <w:b/>
          <w:lang w:val="uk-UA" w:eastAsia="uk-UA"/>
        </w:rPr>
        <w:t xml:space="preserve">           </w:t>
      </w:r>
      <w:proofErr w:type="spellStart"/>
      <w:r w:rsidR="003A69EC" w:rsidRPr="00D564D0">
        <w:rPr>
          <w:b/>
          <w:lang w:eastAsia="uk-UA"/>
        </w:rPr>
        <w:t>Перелік</w:t>
      </w:r>
      <w:proofErr w:type="spellEnd"/>
      <w:r w:rsidR="003A69EC" w:rsidRPr="00D564D0">
        <w:rPr>
          <w:b/>
          <w:lang w:eastAsia="uk-UA"/>
        </w:rPr>
        <w:t xml:space="preserve"> </w:t>
      </w:r>
      <w:proofErr w:type="spellStart"/>
      <w:r w:rsidR="003A69EC" w:rsidRPr="00D564D0">
        <w:rPr>
          <w:b/>
          <w:lang w:eastAsia="uk-UA"/>
        </w:rPr>
        <w:t>завдань</w:t>
      </w:r>
      <w:proofErr w:type="spellEnd"/>
      <w:r w:rsidR="003A69EC" w:rsidRPr="00D564D0">
        <w:rPr>
          <w:b/>
          <w:lang w:eastAsia="uk-UA"/>
        </w:rPr>
        <w:t xml:space="preserve">, </w:t>
      </w:r>
      <w:proofErr w:type="spellStart"/>
      <w:r w:rsidR="003A69EC" w:rsidRPr="00D564D0">
        <w:rPr>
          <w:b/>
          <w:lang w:eastAsia="uk-UA"/>
        </w:rPr>
        <w:t>заходів</w:t>
      </w:r>
      <w:proofErr w:type="spellEnd"/>
      <w:r w:rsidR="003A69EC" w:rsidRPr="00D564D0">
        <w:rPr>
          <w:b/>
          <w:lang w:eastAsia="uk-UA"/>
        </w:rPr>
        <w:t xml:space="preserve"> та </w:t>
      </w:r>
      <w:proofErr w:type="spellStart"/>
      <w:r w:rsidR="003A69EC" w:rsidRPr="00D564D0">
        <w:rPr>
          <w:b/>
          <w:lang w:eastAsia="uk-UA"/>
        </w:rPr>
        <w:t>показників</w:t>
      </w:r>
      <w:proofErr w:type="spellEnd"/>
      <w:r w:rsidR="003A69EC" w:rsidRPr="00D564D0">
        <w:rPr>
          <w:b/>
          <w:lang w:eastAsia="uk-UA"/>
        </w:rPr>
        <w:t xml:space="preserve"> міської (</w:t>
      </w:r>
      <w:proofErr w:type="spellStart"/>
      <w:r w:rsidR="003A69EC" w:rsidRPr="00D564D0">
        <w:rPr>
          <w:b/>
          <w:lang w:eastAsia="uk-UA"/>
        </w:rPr>
        <w:t>бюджетної</w:t>
      </w:r>
      <w:proofErr w:type="spellEnd"/>
      <w:r w:rsidR="003A69EC" w:rsidRPr="00D564D0">
        <w:rPr>
          <w:b/>
          <w:lang w:eastAsia="uk-UA"/>
        </w:rPr>
        <w:t xml:space="preserve">) </w:t>
      </w:r>
      <w:proofErr w:type="spellStart"/>
      <w:r w:rsidR="003A69EC" w:rsidRPr="00D564D0">
        <w:rPr>
          <w:b/>
          <w:lang w:eastAsia="uk-UA"/>
        </w:rPr>
        <w:t>цільової</w:t>
      </w:r>
      <w:proofErr w:type="spellEnd"/>
      <w:r w:rsidR="003A69EC" w:rsidRPr="00D564D0">
        <w:rPr>
          <w:b/>
          <w:lang w:eastAsia="uk-UA"/>
        </w:rPr>
        <w:t xml:space="preserve"> </w:t>
      </w:r>
      <w:proofErr w:type="spellStart"/>
      <w:r w:rsidR="003A69EC" w:rsidRPr="00D564D0">
        <w:rPr>
          <w:b/>
          <w:lang w:eastAsia="uk-UA"/>
        </w:rPr>
        <w:t>програми</w:t>
      </w:r>
      <w:proofErr w:type="spellEnd"/>
    </w:p>
    <w:p w:rsidR="003A69EC" w:rsidRPr="00D564D0" w:rsidRDefault="00117E83" w:rsidP="003A69EC">
      <w:pPr>
        <w:autoSpaceDE w:val="0"/>
        <w:autoSpaceDN w:val="0"/>
        <w:adjustRightInd w:val="0"/>
        <w:jc w:val="center"/>
        <w:rPr>
          <w:b/>
          <w:lang w:eastAsia="uk-UA"/>
        </w:rPr>
      </w:pPr>
      <w:r w:rsidRPr="00D564D0">
        <w:rPr>
          <w:b/>
          <w:lang w:val="uk-UA" w:eastAsia="uk-UA"/>
        </w:rPr>
        <w:t>р</w:t>
      </w:r>
      <w:proofErr w:type="spellStart"/>
      <w:r w:rsidR="003A69EC" w:rsidRPr="00D564D0">
        <w:rPr>
          <w:b/>
          <w:lang w:eastAsia="uk-UA"/>
        </w:rPr>
        <w:t>озвит</w:t>
      </w:r>
      <w:r w:rsidR="003A69EC" w:rsidRPr="00D564D0">
        <w:rPr>
          <w:b/>
          <w:lang w:val="uk-UA" w:eastAsia="uk-UA"/>
        </w:rPr>
        <w:t>к</w:t>
      </w:r>
      <w:r w:rsidR="000273C5" w:rsidRPr="00D564D0">
        <w:rPr>
          <w:b/>
          <w:lang w:val="uk-UA" w:eastAsia="uk-UA"/>
        </w:rPr>
        <w:t>у</w:t>
      </w:r>
      <w:proofErr w:type="spellEnd"/>
      <w:r w:rsidR="000273C5" w:rsidRPr="00D564D0">
        <w:rPr>
          <w:b/>
          <w:lang w:val="uk-UA" w:eastAsia="uk-UA"/>
        </w:rPr>
        <w:t xml:space="preserve"> </w:t>
      </w:r>
      <w:r w:rsidR="003A69EC" w:rsidRPr="00D564D0">
        <w:rPr>
          <w:b/>
          <w:lang w:eastAsia="uk-UA"/>
        </w:rPr>
        <w:t xml:space="preserve"> </w:t>
      </w:r>
      <w:proofErr w:type="spellStart"/>
      <w:r w:rsidR="003A69EC" w:rsidRPr="00D564D0">
        <w:rPr>
          <w:b/>
          <w:lang w:eastAsia="uk-UA"/>
        </w:rPr>
        <w:t>житлово-комунального</w:t>
      </w:r>
      <w:proofErr w:type="spellEnd"/>
      <w:r w:rsidR="003A69EC" w:rsidRPr="00D564D0">
        <w:rPr>
          <w:b/>
          <w:lang w:eastAsia="uk-UA"/>
        </w:rPr>
        <w:t xml:space="preserve"> </w:t>
      </w:r>
      <w:proofErr w:type="spellStart"/>
      <w:r w:rsidR="003A69EC" w:rsidRPr="00D564D0">
        <w:rPr>
          <w:b/>
          <w:lang w:eastAsia="uk-UA"/>
        </w:rPr>
        <w:t>господарства</w:t>
      </w:r>
      <w:proofErr w:type="spellEnd"/>
    </w:p>
    <w:p w:rsidR="003A69EC" w:rsidRPr="00D564D0" w:rsidRDefault="003A69EC" w:rsidP="003A69EC">
      <w:pPr>
        <w:autoSpaceDE w:val="0"/>
        <w:autoSpaceDN w:val="0"/>
        <w:adjustRightInd w:val="0"/>
        <w:jc w:val="center"/>
        <w:rPr>
          <w:b/>
          <w:lang w:val="uk-UA" w:eastAsia="uk-UA"/>
        </w:rPr>
      </w:pPr>
      <w:r w:rsidRPr="00D564D0">
        <w:rPr>
          <w:b/>
          <w:lang w:eastAsia="uk-UA"/>
        </w:rPr>
        <w:t>на 20</w:t>
      </w:r>
      <w:r w:rsidR="00712EA4" w:rsidRPr="00D564D0">
        <w:rPr>
          <w:b/>
          <w:lang w:val="uk-UA" w:eastAsia="uk-UA"/>
        </w:rPr>
        <w:t>2</w:t>
      </w:r>
      <w:r w:rsidR="001D3D91">
        <w:rPr>
          <w:b/>
          <w:lang w:val="uk-UA" w:eastAsia="uk-UA"/>
        </w:rPr>
        <w:t>4</w:t>
      </w:r>
      <w:r w:rsidRPr="00D564D0">
        <w:rPr>
          <w:b/>
          <w:lang w:eastAsia="uk-UA"/>
        </w:rPr>
        <w:t xml:space="preserve"> - 202</w:t>
      </w:r>
      <w:r w:rsidR="001D3D91">
        <w:rPr>
          <w:b/>
          <w:lang w:val="uk-UA" w:eastAsia="uk-UA"/>
        </w:rPr>
        <w:t>6</w:t>
      </w:r>
      <w:r w:rsidRPr="00D564D0">
        <w:rPr>
          <w:b/>
          <w:lang w:eastAsia="uk-UA"/>
        </w:rPr>
        <w:t xml:space="preserve"> роки </w:t>
      </w:r>
    </w:p>
    <w:p w:rsidR="003A69EC" w:rsidRPr="00D564D0" w:rsidRDefault="003A69EC" w:rsidP="003A69EC">
      <w:pPr>
        <w:autoSpaceDE w:val="0"/>
        <w:autoSpaceDN w:val="0"/>
        <w:adjustRightInd w:val="0"/>
        <w:jc w:val="center"/>
        <w:rPr>
          <w:b/>
          <w:lang w:val="uk-UA" w:eastAsia="uk-UA"/>
        </w:rPr>
      </w:pP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9"/>
        <w:gridCol w:w="54"/>
        <w:gridCol w:w="1928"/>
        <w:gridCol w:w="23"/>
        <w:gridCol w:w="2676"/>
        <w:gridCol w:w="14"/>
        <w:gridCol w:w="1397"/>
        <w:gridCol w:w="42"/>
        <w:gridCol w:w="1260"/>
        <w:gridCol w:w="2331"/>
        <w:gridCol w:w="56"/>
        <w:gridCol w:w="2105"/>
        <w:gridCol w:w="1581"/>
        <w:gridCol w:w="1732"/>
      </w:tblGrid>
      <w:tr w:rsidR="002D5750" w:rsidRPr="00D564D0" w:rsidTr="0036554B">
        <w:trPr>
          <w:cantSplit/>
          <w:trHeight w:val="325"/>
        </w:trPr>
        <w:tc>
          <w:tcPr>
            <w:tcW w:w="443" w:type="dxa"/>
            <w:gridSpan w:val="2"/>
            <w:vMerge w:val="restart"/>
            <w:vAlign w:val="center"/>
          </w:tcPr>
          <w:p w:rsidR="003A69EC" w:rsidRPr="00D564D0" w:rsidRDefault="003A69EC" w:rsidP="0036554B">
            <w:pPr>
              <w:autoSpaceDE w:val="0"/>
              <w:autoSpaceDN w:val="0"/>
              <w:adjustRightInd w:val="0"/>
              <w:spacing w:line="216" w:lineRule="auto"/>
              <w:jc w:val="center"/>
              <w:rPr>
                <w:b/>
                <w:szCs w:val="20"/>
                <w:lang w:eastAsia="uk-UA"/>
              </w:rPr>
            </w:pPr>
            <w:r w:rsidRPr="00D564D0">
              <w:rPr>
                <w:b/>
                <w:szCs w:val="20"/>
                <w:lang w:eastAsia="uk-UA"/>
              </w:rPr>
              <w:t>№ з/п</w:t>
            </w:r>
          </w:p>
        </w:tc>
        <w:tc>
          <w:tcPr>
            <w:tcW w:w="1951" w:type="dxa"/>
            <w:gridSpan w:val="2"/>
            <w:vMerge w:val="restart"/>
            <w:vAlign w:val="center"/>
          </w:tcPr>
          <w:p w:rsidR="003A69EC" w:rsidRPr="00D564D0" w:rsidRDefault="003A69EC" w:rsidP="0036554B">
            <w:pPr>
              <w:autoSpaceDE w:val="0"/>
              <w:autoSpaceDN w:val="0"/>
              <w:adjustRightInd w:val="0"/>
              <w:spacing w:line="216" w:lineRule="auto"/>
              <w:jc w:val="center"/>
              <w:rPr>
                <w:b/>
                <w:szCs w:val="20"/>
                <w:lang w:eastAsia="uk-UA"/>
              </w:rPr>
            </w:pPr>
            <w:proofErr w:type="spellStart"/>
            <w:r w:rsidRPr="00D564D0">
              <w:rPr>
                <w:b/>
                <w:szCs w:val="20"/>
                <w:lang w:eastAsia="uk-UA"/>
              </w:rPr>
              <w:t>Назва</w:t>
            </w:r>
            <w:proofErr w:type="spellEnd"/>
            <w:r w:rsidRPr="00D564D0">
              <w:rPr>
                <w:b/>
                <w:szCs w:val="20"/>
                <w:lang w:eastAsia="uk-UA"/>
              </w:rPr>
              <w:t xml:space="preserve"> </w:t>
            </w:r>
            <w:proofErr w:type="spellStart"/>
            <w:r w:rsidRPr="00D564D0">
              <w:rPr>
                <w:b/>
                <w:szCs w:val="20"/>
                <w:lang w:eastAsia="uk-UA"/>
              </w:rPr>
              <w:t>завдання</w:t>
            </w:r>
            <w:proofErr w:type="spellEnd"/>
            <w:r w:rsidRPr="00D564D0">
              <w:rPr>
                <w:b/>
                <w:szCs w:val="20"/>
                <w:lang w:eastAsia="uk-UA"/>
              </w:rPr>
              <w:t xml:space="preserve"> </w:t>
            </w:r>
          </w:p>
        </w:tc>
        <w:tc>
          <w:tcPr>
            <w:tcW w:w="2690" w:type="dxa"/>
            <w:gridSpan w:val="2"/>
            <w:vMerge w:val="restart"/>
            <w:vAlign w:val="center"/>
          </w:tcPr>
          <w:p w:rsidR="003A69EC" w:rsidRPr="00D564D0" w:rsidRDefault="003A69EC" w:rsidP="0036554B">
            <w:pPr>
              <w:autoSpaceDE w:val="0"/>
              <w:autoSpaceDN w:val="0"/>
              <w:adjustRightInd w:val="0"/>
              <w:spacing w:line="216" w:lineRule="auto"/>
              <w:jc w:val="center"/>
              <w:rPr>
                <w:b/>
                <w:szCs w:val="20"/>
                <w:lang w:eastAsia="uk-UA"/>
              </w:rPr>
            </w:pPr>
            <w:proofErr w:type="spellStart"/>
            <w:r w:rsidRPr="00D564D0">
              <w:rPr>
                <w:b/>
                <w:szCs w:val="20"/>
                <w:lang w:eastAsia="uk-UA"/>
              </w:rPr>
              <w:t>Перелік</w:t>
            </w:r>
            <w:proofErr w:type="spellEnd"/>
            <w:r w:rsidRPr="00D564D0">
              <w:rPr>
                <w:b/>
                <w:szCs w:val="20"/>
                <w:lang w:eastAsia="uk-UA"/>
              </w:rPr>
              <w:t xml:space="preserve"> </w:t>
            </w:r>
            <w:proofErr w:type="spellStart"/>
            <w:r w:rsidRPr="00D564D0">
              <w:rPr>
                <w:b/>
                <w:szCs w:val="20"/>
                <w:lang w:eastAsia="uk-UA"/>
              </w:rPr>
              <w:t>заходів</w:t>
            </w:r>
            <w:proofErr w:type="spellEnd"/>
            <w:r w:rsidRPr="00D564D0">
              <w:rPr>
                <w:b/>
                <w:szCs w:val="20"/>
                <w:lang w:eastAsia="uk-UA"/>
              </w:rPr>
              <w:t xml:space="preserve"> </w:t>
            </w:r>
            <w:proofErr w:type="spellStart"/>
            <w:r w:rsidRPr="00D564D0">
              <w:rPr>
                <w:b/>
                <w:szCs w:val="20"/>
                <w:lang w:eastAsia="uk-UA"/>
              </w:rPr>
              <w:t>завдання</w:t>
            </w:r>
            <w:proofErr w:type="spellEnd"/>
            <w:r w:rsidRPr="00D564D0">
              <w:rPr>
                <w:b/>
                <w:szCs w:val="20"/>
                <w:lang w:eastAsia="uk-UA"/>
              </w:rPr>
              <w:t xml:space="preserve"> </w:t>
            </w:r>
          </w:p>
        </w:tc>
        <w:tc>
          <w:tcPr>
            <w:tcW w:w="2699" w:type="dxa"/>
            <w:gridSpan w:val="3"/>
            <w:vMerge w:val="restart"/>
            <w:vAlign w:val="center"/>
          </w:tcPr>
          <w:p w:rsidR="003A69EC" w:rsidRPr="00D564D0" w:rsidRDefault="003A69EC" w:rsidP="0036554B">
            <w:pPr>
              <w:autoSpaceDE w:val="0"/>
              <w:autoSpaceDN w:val="0"/>
              <w:adjustRightInd w:val="0"/>
              <w:spacing w:line="192" w:lineRule="auto"/>
              <w:jc w:val="center"/>
              <w:rPr>
                <w:b/>
                <w:szCs w:val="20"/>
                <w:lang w:eastAsia="uk-UA"/>
              </w:rPr>
            </w:pPr>
            <w:proofErr w:type="spellStart"/>
            <w:r w:rsidRPr="00D564D0">
              <w:rPr>
                <w:b/>
                <w:szCs w:val="20"/>
                <w:lang w:eastAsia="uk-UA"/>
              </w:rPr>
              <w:t>Показники</w:t>
            </w:r>
            <w:proofErr w:type="spellEnd"/>
            <w:r w:rsidRPr="00D564D0">
              <w:rPr>
                <w:b/>
                <w:szCs w:val="20"/>
                <w:lang w:eastAsia="uk-UA"/>
              </w:rPr>
              <w:t xml:space="preserve"> </w:t>
            </w:r>
            <w:proofErr w:type="spellStart"/>
            <w:r w:rsidRPr="00D564D0">
              <w:rPr>
                <w:b/>
                <w:szCs w:val="20"/>
                <w:lang w:eastAsia="uk-UA"/>
              </w:rPr>
              <w:t>виконання</w:t>
            </w:r>
            <w:proofErr w:type="spellEnd"/>
            <w:r w:rsidRPr="00D564D0">
              <w:rPr>
                <w:b/>
                <w:szCs w:val="20"/>
                <w:lang w:eastAsia="uk-UA"/>
              </w:rPr>
              <w:t xml:space="preserve"> заходу, один. </w:t>
            </w:r>
            <w:proofErr w:type="spellStart"/>
            <w:r w:rsidRPr="00D564D0">
              <w:rPr>
                <w:b/>
                <w:szCs w:val="20"/>
                <w:lang w:eastAsia="uk-UA"/>
              </w:rPr>
              <w:t>виміру</w:t>
            </w:r>
            <w:proofErr w:type="spellEnd"/>
            <w:r w:rsidRPr="00D564D0">
              <w:rPr>
                <w:b/>
                <w:szCs w:val="20"/>
                <w:lang w:eastAsia="uk-UA"/>
              </w:rPr>
              <w:t xml:space="preserve"> </w:t>
            </w:r>
          </w:p>
        </w:tc>
        <w:tc>
          <w:tcPr>
            <w:tcW w:w="2331" w:type="dxa"/>
            <w:vMerge w:val="restart"/>
            <w:vAlign w:val="center"/>
          </w:tcPr>
          <w:p w:rsidR="003A69EC" w:rsidRPr="00D564D0" w:rsidRDefault="003A69EC" w:rsidP="0036554B">
            <w:pPr>
              <w:autoSpaceDE w:val="0"/>
              <w:autoSpaceDN w:val="0"/>
              <w:adjustRightInd w:val="0"/>
              <w:spacing w:line="192" w:lineRule="auto"/>
              <w:jc w:val="center"/>
              <w:rPr>
                <w:b/>
                <w:szCs w:val="20"/>
                <w:lang w:eastAsia="uk-UA"/>
              </w:rPr>
            </w:pPr>
            <w:proofErr w:type="spellStart"/>
            <w:r w:rsidRPr="00D564D0">
              <w:rPr>
                <w:b/>
                <w:szCs w:val="20"/>
                <w:lang w:eastAsia="uk-UA"/>
              </w:rPr>
              <w:t>Виконавець</w:t>
            </w:r>
            <w:proofErr w:type="spellEnd"/>
            <w:r w:rsidRPr="00D564D0">
              <w:rPr>
                <w:b/>
                <w:szCs w:val="20"/>
                <w:lang w:eastAsia="uk-UA"/>
              </w:rPr>
              <w:t xml:space="preserve"> заходу, </w:t>
            </w:r>
            <w:proofErr w:type="spellStart"/>
            <w:r w:rsidRPr="00D564D0">
              <w:rPr>
                <w:b/>
                <w:szCs w:val="20"/>
                <w:lang w:eastAsia="uk-UA"/>
              </w:rPr>
              <w:t>показника</w:t>
            </w:r>
            <w:proofErr w:type="spellEnd"/>
          </w:p>
        </w:tc>
        <w:tc>
          <w:tcPr>
            <w:tcW w:w="3742" w:type="dxa"/>
            <w:gridSpan w:val="3"/>
            <w:vAlign w:val="center"/>
          </w:tcPr>
          <w:p w:rsidR="003A69EC" w:rsidRPr="00D564D0" w:rsidRDefault="003A69EC" w:rsidP="0036554B">
            <w:pPr>
              <w:autoSpaceDE w:val="0"/>
              <w:autoSpaceDN w:val="0"/>
              <w:adjustRightInd w:val="0"/>
              <w:spacing w:line="216" w:lineRule="auto"/>
              <w:jc w:val="center"/>
              <w:rPr>
                <w:b/>
                <w:szCs w:val="20"/>
                <w:lang w:eastAsia="uk-UA"/>
              </w:rPr>
            </w:pPr>
            <w:proofErr w:type="spellStart"/>
            <w:r w:rsidRPr="00D564D0">
              <w:rPr>
                <w:b/>
                <w:szCs w:val="20"/>
                <w:lang w:eastAsia="uk-UA"/>
              </w:rPr>
              <w:t>Фінансування</w:t>
            </w:r>
            <w:proofErr w:type="spellEnd"/>
            <w:r w:rsidRPr="00D564D0">
              <w:rPr>
                <w:b/>
                <w:szCs w:val="20"/>
                <w:lang w:eastAsia="uk-UA"/>
              </w:rPr>
              <w:t xml:space="preserve"> </w:t>
            </w:r>
          </w:p>
        </w:tc>
        <w:tc>
          <w:tcPr>
            <w:tcW w:w="1732" w:type="dxa"/>
            <w:vMerge w:val="restart"/>
            <w:vAlign w:val="center"/>
          </w:tcPr>
          <w:p w:rsidR="003A69EC" w:rsidRPr="00D564D0" w:rsidRDefault="003A69EC" w:rsidP="0036554B">
            <w:pPr>
              <w:autoSpaceDE w:val="0"/>
              <w:autoSpaceDN w:val="0"/>
              <w:adjustRightInd w:val="0"/>
              <w:spacing w:line="216" w:lineRule="auto"/>
              <w:jc w:val="center"/>
              <w:rPr>
                <w:b/>
                <w:szCs w:val="20"/>
                <w:lang w:eastAsia="uk-UA"/>
              </w:rPr>
            </w:pPr>
            <w:proofErr w:type="spellStart"/>
            <w:r w:rsidRPr="00D564D0">
              <w:rPr>
                <w:b/>
                <w:szCs w:val="20"/>
                <w:lang w:eastAsia="uk-UA"/>
              </w:rPr>
              <w:t>Очікуваний</w:t>
            </w:r>
            <w:proofErr w:type="spellEnd"/>
            <w:r w:rsidRPr="00D564D0">
              <w:rPr>
                <w:b/>
                <w:szCs w:val="20"/>
                <w:lang w:eastAsia="uk-UA"/>
              </w:rPr>
              <w:t xml:space="preserve"> результат</w:t>
            </w:r>
          </w:p>
        </w:tc>
      </w:tr>
      <w:tr w:rsidR="002D5750" w:rsidRPr="00D564D0" w:rsidTr="0036554B">
        <w:trPr>
          <w:cantSplit/>
          <w:trHeight w:val="283"/>
        </w:trPr>
        <w:tc>
          <w:tcPr>
            <w:tcW w:w="443" w:type="dxa"/>
            <w:gridSpan w:val="2"/>
            <w:vMerge/>
            <w:vAlign w:val="center"/>
          </w:tcPr>
          <w:p w:rsidR="003A69EC" w:rsidRPr="00D564D0" w:rsidRDefault="003A69EC" w:rsidP="0036554B">
            <w:pPr>
              <w:autoSpaceDE w:val="0"/>
              <w:autoSpaceDN w:val="0"/>
              <w:adjustRightInd w:val="0"/>
              <w:jc w:val="center"/>
              <w:rPr>
                <w:b/>
                <w:szCs w:val="20"/>
                <w:lang w:eastAsia="uk-UA"/>
              </w:rPr>
            </w:pPr>
          </w:p>
        </w:tc>
        <w:tc>
          <w:tcPr>
            <w:tcW w:w="1951" w:type="dxa"/>
            <w:gridSpan w:val="2"/>
            <w:vMerge/>
            <w:vAlign w:val="center"/>
          </w:tcPr>
          <w:p w:rsidR="003A69EC" w:rsidRPr="00D564D0" w:rsidRDefault="003A69EC" w:rsidP="0036554B">
            <w:pPr>
              <w:autoSpaceDE w:val="0"/>
              <w:autoSpaceDN w:val="0"/>
              <w:adjustRightInd w:val="0"/>
              <w:jc w:val="center"/>
              <w:rPr>
                <w:b/>
                <w:szCs w:val="20"/>
                <w:lang w:eastAsia="uk-UA"/>
              </w:rPr>
            </w:pPr>
          </w:p>
        </w:tc>
        <w:tc>
          <w:tcPr>
            <w:tcW w:w="2690" w:type="dxa"/>
            <w:gridSpan w:val="2"/>
            <w:vMerge/>
            <w:vAlign w:val="center"/>
          </w:tcPr>
          <w:p w:rsidR="003A69EC" w:rsidRPr="00D564D0" w:rsidRDefault="003A69EC" w:rsidP="0036554B">
            <w:pPr>
              <w:autoSpaceDE w:val="0"/>
              <w:autoSpaceDN w:val="0"/>
              <w:adjustRightInd w:val="0"/>
              <w:jc w:val="center"/>
              <w:rPr>
                <w:b/>
                <w:szCs w:val="20"/>
                <w:lang w:eastAsia="uk-UA"/>
              </w:rPr>
            </w:pPr>
          </w:p>
        </w:tc>
        <w:tc>
          <w:tcPr>
            <w:tcW w:w="2699" w:type="dxa"/>
            <w:gridSpan w:val="3"/>
            <w:vMerge/>
            <w:vAlign w:val="center"/>
          </w:tcPr>
          <w:p w:rsidR="003A69EC" w:rsidRPr="00D564D0" w:rsidRDefault="003A69EC" w:rsidP="0036554B">
            <w:pPr>
              <w:autoSpaceDE w:val="0"/>
              <w:autoSpaceDN w:val="0"/>
              <w:adjustRightInd w:val="0"/>
              <w:jc w:val="center"/>
              <w:rPr>
                <w:b/>
                <w:szCs w:val="20"/>
                <w:lang w:eastAsia="uk-UA"/>
              </w:rPr>
            </w:pPr>
          </w:p>
        </w:tc>
        <w:tc>
          <w:tcPr>
            <w:tcW w:w="2331" w:type="dxa"/>
            <w:vMerge/>
            <w:vAlign w:val="center"/>
          </w:tcPr>
          <w:p w:rsidR="003A69EC" w:rsidRPr="00D564D0" w:rsidRDefault="003A69EC" w:rsidP="0036554B">
            <w:pPr>
              <w:autoSpaceDE w:val="0"/>
              <w:autoSpaceDN w:val="0"/>
              <w:adjustRightInd w:val="0"/>
              <w:jc w:val="center"/>
              <w:rPr>
                <w:b/>
                <w:szCs w:val="20"/>
                <w:lang w:eastAsia="uk-UA"/>
              </w:rPr>
            </w:pPr>
          </w:p>
        </w:tc>
        <w:tc>
          <w:tcPr>
            <w:tcW w:w="2161" w:type="dxa"/>
            <w:gridSpan w:val="2"/>
            <w:vAlign w:val="center"/>
          </w:tcPr>
          <w:p w:rsidR="003A69EC" w:rsidRPr="00D564D0" w:rsidRDefault="003A69EC" w:rsidP="0036554B">
            <w:pPr>
              <w:autoSpaceDE w:val="0"/>
              <w:autoSpaceDN w:val="0"/>
              <w:adjustRightInd w:val="0"/>
              <w:jc w:val="center"/>
              <w:rPr>
                <w:b/>
                <w:szCs w:val="20"/>
                <w:lang w:eastAsia="uk-UA"/>
              </w:rPr>
            </w:pPr>
            <w:proofErr w:type="spellStart"/>
            <w:r w:rsidRPr="00D564D0">
              <w:rPr>
                <w:b/>
                <w:szCs w:val="20"/>
                <w:lang w:eastAsia="uk-UA"/>
              </w:rPr>
              <w:t>Джерела</w:t>
            </w:r>
            <w:proofErr w:type="spellEnd"/>
            <w:r w:rsidRPr="00D564D0">
              <w:rPr>
                <w:b/>
                <w:szCs w:val="20"/>
                <w:lang w:eastAsia="uk-UA"/>
              </w:rPr>
              <w:t xml:space="preserve"> </w:t>
            </w:r>
          </w:p>
        </w:tc>
        <w:tc>
          <w:tcPr>
            <w:tcW w:w="1581" w:type="dxa"/>
            <w:tcBorders>
              <w:bottom w:val="single" w:sz="4" w:space="0" w:color="auto"/>
            </w:tcBorders>
            <w:vAlign w:val="center"/>
          </w:tcPr>
          <w:p w:rsidR="003A69EC" w:rsidRPr="00D564D0" w:rsidRDefault="003A69EC" w:rsidP="0036554B">
            <w:pPr>
              <w:autoSpaceDE w:val="0"/>
              <w:autoSpaceDN w:val="0"/>
              <w:adjustRightInd w:val="0"/>
              <w:ind w:left="-110" w:right="-108"/>
              <w:jc w:val="center"/>
              <w:rPr>
                <w:b/>
                <w:szCs w:val="20"/>
                <w:lang w:eastAsia="uk-UA"/>
              </w:rPr>
            </w:pPr>
            <w:proofErr w:type="spellStart"/>
            <w:r w:rsidRPr="00D564D0">
              <w:rPr>
                <w:b/>
                <w:szCs w:val="20"/>
                <w:lang w:eastAsia="uk-UA"/>
              </w:rPr>
              <w:t>Обсяги</w:t>
            </w:r>
            <w:proofErr w:type="spellEnd"/>
            <w:r w:rsidRPr="00D564D0">
              <w:rPr>
                <w:b/>
                <w:szCs w:val="20"/>
                <w:lang w:eastAsia="uk-UA"/>
              </w:rPr>
              <w:t>, тис. </w:t>
            </w:r>
            <w:proofErr w:type="spellStart"/>
            <w:r w:rsidRPr="00D564D0">
              <w:rPr>
                <w:b/>
                <w:szCs w:val="20"/>
                <w:lang w:eastAsia="uk-UA"/>
              </w:rPr>
              <w:t>грн</w:t>
            </w:r>
            <w:proofErr w:type="spellEnd"/>
            <w:r w:rsidRPr="00D564D0">
              <w:rPr>
                <w:b/>
                <w:szCs w:val="20"/>
                <w:lang w:eastAsia="uk-UA"/>
              </w:rPr>
              <w:t>.</w:t>
            </w:r>
          </w:p>
        </w:tc>
        <w:tc>
          <w:tcPr>
            <w:tcW w:w="1732" w:type="dxa"/>
            <w:vMerge/>
            <w:vAlign w:val="center"/>
          </w:tcPr>
          <w:p w:rsidR="003A69EC" w:rsidRPr="00D564D0" w:rsidRDefault="003A69EC" w:rsidP="0036554B">
            <w:pPr>
              <w:autoSpaceDE w:val="0"/>
              <w:autoSpaceDN w:val="0"/>
              <w:adjustRightInd w:val="0"/>
              <w:jc w:val="center"/>
              <w:rPr>
                <w:b/>
                <w:szCs w:val="20"/>
                <w:lang w:eastAsia="uk-UA"/>
              </w:rPr>
            </w:pPr>
          </w:p>
        </w:tc>
      </w:tr>
      <w:tr w:rsidR="003A69EC" w:rsidRPr="00D564D0" w:rsidTr="0036554B">
        <w:trPr>
          <w:cantSplit/>
          <w:trHeight w:hRule="exact" w:val="305"/>
        </w:trPr>
        <w:tc>
          <w:tcPr>
            <w:tcW w:w="15588" w:type="dxa"/>
            <w:gridSpan w:val="14"/>
          </w:tcPr>
          <w:p w:rsidR="003A69EC" w:rsidRPr="00D564D0" w:rsidRDefault="003A69EC" w:rsidP="001D3D91">
            <w:pPr>
              <w:autoSpaceDE w:val="0"/>
              <w:autoSpaceDN w:val="0"/>
              <w:adjustRightInd w:val="0"/>
              <w:jc w:val="center"/>
              <w:rPr>
                <w:b/>
                <w:lang w:eastAsia="uk-UA"/>
              </w:rPr>
            </w:pPr>
            <w:r w:rsidRPr="00D564D0">
              <w:rPr>
                <w:b/>
                <w:lang w:eastAsia="uk-UA"/>
              </w:rPr>
              <w:t>20</w:t>
            </w:r>
            <w:r w:rsidR="00712EA4" w:rsidRPr="00D564D0">
              <w:rPr>
                <w:b/>
                <w:lang w:val="uk-UA" w:eastAsia="uk-UA"/>
              </w:rPr>
              <w:t>2</w:t>
            </w:r>
            <w:r w:rsidR="001D3D91">
              <w:rPr>
                <w:b/>
                <w:lang w:val="uk-UA" w:eastAsia="uk-UA"/>
              </w:rPr>
              <w:t>4</w:t>
            </w:r>
            <w:r w:rsidR="00E57D3B" w:rsidRPr="00D564D0">
              <w:rPr>
                <w:b/>
                <w:lang w:val="uk-UA" w:eastAsia="uk-UA"/>
              </w:rPr>
              <w:t xml:space="preserve"> </w:t>
            </w:r>
            <w:proofErr w:type="spellStart"/>
            <w:r w:rsidRPr="00D564D0">
              <w:rPr>
                <w:b/>
                <w:lang w:eastAsia="uk-UA"/>
              </w:rPr>
              <w:t>рік</w:t>
            </w:r>
            <w:proofErr w:type="spellEnd"/>
          </w:p>
        </w:tc>
      </w:tr>
      <w:tr w:rsidR="004160DA" w:rsidRPr="00D564D0" w:rsidTr="00FF7862">
        <w:trPr>
          <w:cantSplit/>
          <w:trHeight w:val="699"/>
        </w:trPr>
        <w:tc>
          <w:tcPr>
            <w:tcW w:w="389" w:type="dxa"/>
            <w:vMerge w:val="restart"/>
          </w:tcPr>
          <w:p w:rsidR="004160DA" w:rsidRPr="00D564D0" w:rsidRDefault="004160DA" w:rsidP="004160DA">
            <w:pPr>
              <w:autoSpaceDE w:val="0"/>
              <w:autoSpaceDN w:val="0"/>
              <w:adjustRightInd w:val="0"/>
              <w:jc w:val="center"/>
              <w:rPr>
                <w:b/>
                <w:lang w:val="uk-UA" w:eastAsia="uk-UA"/>
              </w:rPr>
            </w:pPr>
            <w:r w:rsidRPr="00D564D0">
              <w:rPr>
                <w:b/>
                <w:lang w:val="uk-UA" w:eastAsia="uk-UA"/>
              </w:rPr>
              <w:t>1</w:t>
            </w:r>
          </w:p>
          <w:p w:rsidR="004160DA" w:rsidRPr="00D564D0" w:rsidRDefault="004160DA" w:rsidP="004160DA">
            <w:pPr>
              <w:autoSpaceDE w:val="0"/>
              <w:autoSpaceDN w:val="0"/>
              <w:adjustRightInd w:val="0"/>
              <w:rPr>
                <w:b/>
                <w:lang w:val="uk-UA" w:eastAsia="uk-UA"/>
              </w:rPr>
            </w:pPr>
          </w:p>
          <w:p w:rsidR="004160DA" w:rsidRPr="00D564D0" w:rsidRDefault="004160DA" w:rsidP="004160DA">
            <w:pPr>
              <w:autoSpaceDE w:val="0"/>
              <w:autoSpaceDN w:val="0"/>
              <w:adjustRightInd w:val="0"/>
              <w:jc w:val="center"/>
              <w:rPr>
                <w:b/>
                <w:lang w:eastAsia="uk-UA"/>
              </w:rPr>
            </w:pPr>
          </w:p>
          <w:p w:rsidR="004160DA" w:rsidRPr="00D564D0" w:rsidRDefault="004160DA" w:rsidP="004160DA">
            <w:pPr>
              <w:autoSpaceDE w:val="0"/>
              <w:autoSpaceDN w:val="0"/>
              <w:adjustRightInd w:val="0"/>
              <w:jc w:val="center"/>
              <w:rPr>
                <w:b/>
                <w:lang w:val="uk-UA" w:eastAsia="uk-UA"/>
              </w:rPr>
            </w:pPr>
          </w:p>
        </w:tc>
        <w:tc>
          <w:tcPr>
            <w:tcW w:w="1982" w:type="dxa"/>
            <w:gridSpan w:val="2"/>
            <w:vMerge w:val="restart"/>
          </w:tcPr>
          <w:p w:rsidR="004160DA" w:rsidRPr="00D564D0" w:rsidRDefault="004160DA" w:rsidP="004160DA">
            <w:pPr>
              <w:autoSpaceDE w:val="0"/>
              <w:autoSpaceDN w:val="0"/>
              <w:adjustRightInd w:val="0"/>
              <w:rPr>
                <w:i/>
                <w:lang w:eastAsia="uk-UA"/>
              </w:rPr>
            </w:pPr>
            <w:proofErr w:type="spellStart"/>
            <w:r w:rsidRPr="00D564D0">
              <w:rPr>
                <w:i/>
                <w:lang w:eastAsia="uk-UA"/>
              </w:rPr>
              <w:t>Завдання</w:t>
            </w:r>
            <w:proofErr w:type="spellEnd"/>
            <w:r w:rsidRPr="00D564D0">
              <w:rPr>
                <w:i/>
                <w:lang w:eastAsia="uk-UA"/>
              </w:rPr>
              <w:t xml:space="preserve"> 1.</w:t>
            </w:r>
          </w:p>
          <w:p w:rsidR="004160DA" w:rsidRPr="00D564D0" w:rsidRDefault="004160DA" w:rsidP="004160DA">
            <w:pPr>
              <w:autoSpaceDE w:val="0"/>
              <w:autoSpaceDN w:val="0"/>
              <w:adjustRightInd w:val="0"/>
              <w:rPr>
                <w:i/>
                <w:lang w:eastAsia="uk-UA"/>
              </w:rPr>
            </w:pPr>
            <w:proofErr w:type="spellStart"/>
            <w:r w:rsidRPr="00D564D0">
              <w:rPr>
                <w:b/>
                <w:lang w:eastAsia="uk-UA"/>
              </w:rPr>
              <w:t>Утримання</w:t>
            </w:r>
            <w:proofErr w:type="spellEnd"/>
            <w:r w:rsidRPr="00D564D0">
              <w:rPr>
                <w:b/>
                <w:lang w:eastAsia="uk-UA"/>
              </w:rPr>
              <w:t xml:space="preserve"> та </w:t>
            </w:r>
            <w:proofErr w:type="spellStart"/>
            <w:r w:rsidRPr="00D564D0">
              <w:rPr>
                <w:b/>
                <w:lang w:eastAsia="uk-UA"/>
              </w:rPr>
              <w:t>ефективна</w:t>
            </w:r>
            <w:proofErr w:type="spellEnd"/>
            <w:r w:rsidRPr="00D564D0">
              <w:rPr>
                <w:b/>
                <w:lang w:eastAsia="uk-UA"/>
              </w:rPr>
              <w:t xml:space="preserve"> </w:t>
            </w:r>
            <w:proofErr w:type="spellStart"/>
            <w:r w:rsidRPr="00D564D0">
              <w:rPr>
                <w:b/>
                <w:lang w:eastAsia="uk-UA"/>
              </w:rPr>
              <w:t>експлуатація</w:t>
            </w:r>
            <w:proofErr w:type="spellEnd"/>
            <w:r w:rsidRPr="00D564D0">
              <w:rPr>
                <w:b/>
                <w:lang w:eastAsia="uk-UA"/>
              </w:rPr>
              <w:t xml:space="preserve"> </w:t>
            </w:r>
            <w:proofErr w:type="spellStart"/>
            <w:r w:rsidRPr="00D564D0">
              <w:rPr>
                <w:b/>
                <w:lang w:eastAsia="uk-UA"/>
              </w:rPr>
              <w:t>об’єктів</w:t>
            </w:r>
            <w:proofErr w:type="spellEnd"/>
            <w:r w:rsidRPr="00D564D0">
              <w:rPr>
                <w:b/>
                <w:lang w:eastAsia="uk-UA"/>
              </w:rPr>
              <w:t xml:space="preserve"> </w:t>
            </w:r>
            <w:proofErr w:type="spellStart"/>
            <w:r w:rsidRPr="00D564D0">
              <w:rPr>
                <w:b/>
                <w:lang w:eastAsia="uk-UA"/>
              </w:rPr>
              <w:t>житлово-комунального</w:t>
            </w:r>
            <w:proofErr w:type="spellEnd"/>
            <w:r w:rsidRPr="00D564D0">
              <w:rPr>
                <w:b/>
                <w:lang w:eastAsia="uk-UA"/>
              </w:rPr>
              <w:t xml:space="preserve"> </w:t>
            </w:r>
            <w:proofErr w:type="spellStart"/>
            <w:r w:rsidRPr="00D564D0">
              <w:rPr>
                <w:b/>
                <w:lang w:eastAsia="uk-UA"/>
              </w:rPr>
              <w:t>господарства</w:t>
            </w:r>
            <w:proofErr w:type="spellEnd"/>
            <w:r w:rsidRPr="00D564D0">
              <w:rPr>
                <w:b/>
                <w:lang w:eastAsia="uk-UA"/>
              </w:rPr>
              <w:t xml:space="preserve">  </w:t>
            </w:r>
            <w:r>
              <w:rPr>
                <w:b/>
                <w:lang w:val="uk-UA" w:eastAsia="uk-UA"/>
              </w:rPr>
              <w:t>на території Новороздільської територіальної громади</w:t>
            </w:r>
          </w:p>
        </w:tc>
        <w:tc>
          <w:tcPr>
            <w:tcW w:w="2699" w:type="dxa"/>
            <w:gridSpan w:val="2"/>
            <w:vMerge w:val="restart"/>
          </w:tcPr>
          <w:p w:rsidR="004160DA" w:rsidRPr="00D564D0" w:rsidRDefault="004160DA" w:rsidP="004160DA">
            <w:pPr>
              <w:autoSpaceDE w:val="0"/>
              <w:autoSpaceDN w:val="0"/>
              <w:adjustRightInd w:val="0"/>
              <w:rPr>
                <w:i/>
                <w:lang w:eastAsia="uk-UA"/>
              </w:rPr>
            </w:pPr>
            <w:proofErr w:type="spellStart"/>
            <w:r w:rsidRPr="00D564D0">
              <w:rPr>
                <w:i/>
                <w:lang w:eastAsia="uk-UA"/>
              </w:rPr>
              <w:t>Захід</w:t>
            </w:r>
            <w:proofErr w:type="spellEnd"/>
            <w:r w:rsidRPr="00D564D0">
              <w:rPr>
                <w:i/>
                <w:lang w:eastAsia="uk-UA"/>
              </w:rPr>
              <w:t xml:space="preserve"> </w:t>
            </w:r>
            <w:r w:rsidRPr="00D564D0">
              <w:rPr>
                <w:i/>
                <w:lang w:val="uk-UA" w:eastAsia="uk-UA"/>
              </w:rPr>
              <w:t>1</w:t>
            </w:r>
            <w:r w:rsidRPr="00D564D0">
              <w:rPr>
                <w:i/>
                <w:lang w:eastAsia="uk-UA"/>
              </w:rPr>
              <w:t>.</w:t>
            </w:r>
          </w:p>
          <w:p w:rsidR="004160DA" w:rsidRDefault="004160DA" w:rsidP="004160DA">
            <w:pPr>
              <w:autoSpaceDE w:val="0"/>
              <w:autoSpaceDN w:val="0"/>
              <w:adjustRightInd w:val="0"/>
              <w:rPr>
                <w:lang w:val="uk-UA" w:eastAsia="uk-UA"/>
              </w:rPr>
            </w:pPr>
            <w:proofErr w:type="spellStart"/>
            <w:r w:rsidRPr="00D564D0">
              <w:rPr>
                <w:lang w:eastAsia="uk-UA"/>
              </w:rPr>
              <w:t>Капітальний</w:t>
            </w:r>
            <w:proofErr w:type="spellEnd"/>
            <w:r w:rsidRPr="00D564D0">
              <w:rPr>
                <w:lang w:val="uk-UA" w:eastAsia="uk-UA"/>
              </w:rPr>
              <w:t xml:space="preserve"> ремонт димових та вентиляційних каналів </w:t>
            </w:r>
          </w:p>
          <w:p w:rsidR="004160DA" w:rsidRPr="00D564D0" w:rsidRDefault="00C90B42" w:rsidP="005959C4">
            <w:pPr>
              <w:autoSpaceDE w:val="0"/>
              <w:autoSpaceDN w:val="0"/>
              <w:adjustRightInd w:val="0"/>
              <w:rPr>
                <w:lang w:val="uk-UA" w:eastAsia="uk-UA"/>
              </w:rPr>
            </w:pPr>
            <w:r>
              <w:rPr>
                <w:lang w:val="uk-UA" w:eastAsia="uk-UA"/>
              </w:rPr>
              <w:t>(</w:t>
            </w:r>
            <w:r w:rsidR="005959C4">
              <w:rPr>
                <w:lang w:val="uk-UA" w:eastAsia="uk-UA"/>
              </w:rPr>
              <w:t>табл.</w:t>
            </w:r>
            <w:r>
              <w:rPr>
                <w:lang w:val="uk-UA" w:eastAsia="uk-UA"/>
              </w:rPr>
              <w:t xml:space="preserve"> 1.1)</w:t>
            </w:r>
          </w:p>
        </w:tc>
        <w:tc>
          <w:tcPr>
            <w:tcW w:w="1411" w:type="dxa"/>
            <w:gridSpan w:val="2"/>
            <w:shd w:val="clear" w:color="auto" w:fill="auto"/>
          </w:tcPr>
          <w:p w:rsidR="004160DA" w:rsidRPr="00C90B42" w:rsidRDefault="00C90B42" w:rsidP="004160DA">
            <w:pPr>
              <w:autoSpaceDE w:val="0"/>
              <w:autoSpaceDN w:val="0"/>
              <w:adjustRightInd w:val="0"/>
              <w:rPr>
                <w:sz w:val="18"/>
                <w:szCs w:val="18"/>
                <w:lang w:val="uk-UA" w:eastAsia="uk-UA"/>
              </w:rPr>
            </w:pPr>
            <w:r>
              <w:rPr>
                <w:sz w:val="18"/>
                <w:szCs w:val="18"/>
                <w:lang w:val="uk-UA" w:eastAsia="uk-UA"/>
              </w:rPr>
              <w:t>..</w:t>
            </w:r>
          </w:p>
        </w:tc>
        <w:tc>
          <w:tcPr>
            <w:tcW w:w="1302" w:type="dxa"/>
            <w:gridSpan w:val="2"/>
            <w:shd w:val="clear" w:color="auto" w:fill="auto"/>
          </w:tcPr>
          <w:p w:rsidR="004160DA" w:rsidRPr="004160DA" w:rsidRDefault="004160DA" w:rsidP="004160DA">
            <w:pPr>
              <w:autoSpaceDE w:val="0"/>
              <w:autoSpaceDN w:val="0"/>
              <w:adjustRightInd w:val="0"/>
              <w:rPr>
                <w:lang w:val="uk-UA" w:eastAsia="uk-UA"/>
              </w:rPr>
            </w:pPr>
            <w:r>
              <w:rPr>
                <w:bCs/>
                <w:iCs/>
                <w:sz w:val="26"/>
                <w:szCs w:val="20"/>
                <w:lang w:val="uk-UA"/>
              </w:rPr>
              <w:t>302</w:t>
            </w:r>
            <w:r w:rsidRPr="00D564D0">
              <w:rPr>
                <w:bCs/>
                <w:iCs/>
                <w:sz w:val="26"/>
                <w:szCs w:val="20"/>
              </w:rPr>
              <w:t>,</w:t>
            </w:r>
            <w:r>
              <w:rPr>
                <w:bCs/>
                <w:iCs/>
                <w:sz w:val="26"/>
                <w:szCs w:val="20"/>
                <w:lang w:val="uk-UA"/>
              </w:rPr>
              <w:t>4</w:t>
            </w:r>
          </w:p>
        </w:tc>
        <w:tc>
          <w:tcPr>
            <w:tcW w:w="2387" w:type="dxa"/>
            <w:gridSpan w:val="2"/>
            <w:vMerge w:val="restart"/>
          </w:tcPr>
          <w:p w:rsidR="004160DA" w:rsidRPr="00DE5489" w:rsidRDefault="004160DA" w:rsidP="004160DA">
            <w:pPr>
              <w:autoSpaceDE w:val="0"/>
              <w:autoSpaceDN w:val="0"/>
              <w:adjustRightInd w:val="0"/>
              <w:rPr>
                <w:lang w:val="uk-UA" w:eastAsia="uk-UA"/>
              </w:rPr>
            </w:pPr>
            <w:r w:rsidRPr="00DE5489">
              <w:rPr>
                <w:lang w:val="uk-UA" w:eastAsia="uk-UA"/>
              </w:rPr>
              <w:t>Управління житлово-комунального господарства</w:t>
            </w:r>
          </w:p>
        </w:tc>
        <w:tc>
          <w:tcPr>
            <w:tcW w:w="2105" w:type="dxa"/>
            <w:vMerge w:val="restart"/>
            <w:tcBorders>
              <w:bottom w:val="single" w:sz="4" w:space="0" w:color="auto"/>
            </w:tcBorders>
            <w:shd w:val="clear" w:color="auto" w:fill="auto"/>
          </w:tcPr>
          <w:p w:rsidR="004160DA" w:rsidRPr="00D564D0" w:rsidRDefault="004160DA" w:rsidP="00FF7862">
            <w:pPr>
              <w:autoSpaceDE w:val="0"/>
              <w:autoSpaceDN w:val="0"/>
              <w:adjustRightInd w:val="0"/>
              <w:rPr>
                <w:lang w:eastAsia="uk-UA"/>
              </w:rPr>
            </w:pPr>
            <w:proofErr w:type="spellStart"/>
            <w:r w:rsidRPr="00D564D0">
              <w:rPr>
                <w:lang w:eastAsia="uk-UA"/>
              </w:rPr>
              <w:t>Міс</w:t>
            </w:r>
            <w:r>
              <w:rPr>
                <w:lang w:val="uk-UA" w:eastAsia="uk-UA"/>
              </w:rPr>
              <w:t>ький</w:t>
            </w:r>
            <w:proofErr w:type="spellEnd"/>
            <w:r>
              <w:rPr>
                <w:lang w:val="uk-UA" w:eastAsia="uk-UA"/>
              </w:rPr>
              <w:t xml:space="preserve"> </w:t>
            </w:r>
            <w:r w:rsidRPr="00D564D0">
              <w:rPr>
                <w:lang w:eastAsia="uk-UA"/>
              </w:rPr>
              <w:t>бюджет</w:t>
            </w:r>
          </w:p>
          <w:p w:rsidR="004160DA" w:rsidRPr="004160DA" w:rsidRDefault="004160DA" w:rsidP="00FF7862">
            <w:pPr>
              <w:autoSpaceDE w:val="0"/>
              <w:autoSpaceDN w:val="0"/>
              <w:adjustRightInd w:val="0"/>
              <w:rPr>
                <w:lang w:val="uk-UA" w:eastAsia="uk-UA"/>
              </w:rPr>
            </w:pPr>
          </w:p>
        </w:tc>
        <w:tc>
          <w:tcPr>
            <w:tcW w:w="1581" w:type="dxa"/>
            <w:vMerge w:val="restart"/>
            <w:tcBorders>
              <w:bottom w:val="single" w:sz="4" w:space="0" w:color="auto"/>
            </w:tcBorders>
            <w:shd w:val="clear" w:color="auto" w:fill="auto"/>
          </w:tcPr>
          <w:p w:rsidR="004160DA" w:rsidRPr="00D564D0" w:rsidRDefault="004160DA" w:rsidP="00FF7862">
            <w:pPr>
              <w:autoSpaceDE w:val="0"/>
              <w:autoSpaceDN w:val="0"/>
              <w:adjustRightInd w:val="0"/>
              <w:rPr>
                <w:lang w:val="uk-UA" w:eastAsia="uk-UA"/>
              </w:rPr>
            </w:pPr>
            <w:r>
              <w:rPr>
                <w:lang w:val="uk-UA" w:eastAsia="uk-UA"/>
              </w:rPr>
              <w:t>302</w:t>
            </w:r>
            <w:r w:rsidRPr="00D564D0">
              <w:rPr>
                <w:lang w:val="uk-UA" w:eastAsia="uk-UA"/>
              </w:rPr>
              <w:t>,</w:t>
            </w:r>
            <w:r>
              <w:rPr>
                <w:lang w:val="uk-UA" w:eastAsia="uk-UA"/>
              </w:rPr>
              <w:t>4</w:t>
            </w:r>
          </w:p>
          <w:p w:rsidR="004160DA" w:rsidRPr="00D564D0" w:rsidRDefault="004160DA" w:rsidP="00FF7862">
            <w:pPr>
              <w:autoSpaceDE w:val="0"/>
              <w:autoSpaceDN w:val="0"/>
              <w:adjustRightInd w:val="0"/>
              <w:rPr>
                <w:lang w:eastAsia="uk-UA"/>
              </w:rPr>
            </w:pPr>
          </w:p>
        </w:tc>
        <w:tc>
          <w:tcPr>
            <w:tcW w:w="1732" w:type="dxa"/>
            <w:vMerge w:val="restart"/>
          </w:tcPr>
          <w:p w:rsidR="004160DA" w:rsidRPr="00D564D0" w:rsidRDefault="004160DA" w:rsidP="004160DA">
            <w:pPr>
              <w:autoSpaceDE w:val="0"/>
              <w:autoSpaceDN w:val="0"/>
              <w:adjustRightInd w:val="0"/>
              <w:rPr>
                <w:lang w:eastAsia="uk-UA"/>
              </w:rPr>
            </w:pPr>
          </w:p>
          <w:p w:rsidR="004160DA" w:rsidRPr="00D564D0" w:rsidRDefault="004160DA" w:rsidP="004160DA">
            <w:pPr>
              <w:autoSpaceDE w:val="0"/>
              <w:autoSpaceDN w:val="0"/>
              <w:adjustRightInd w:val="0"/>
              <w:rPr>
                <w:lang w:eastAsia="uk-UA"/>
              </w:rPr>
            </w:pPr>
          </w:p>
          <w:p w:rsidR="004160DA" w:rsidRPr="00D564D0" w:rsidRDefault="004160DA" w:rsidP="004160DA">
            <w:pPr>
              <w:autoSpaceDE w:val="0"/>
              <w:autoSpaceDN w:val="0"/>
              <w:adjustRightInd w:val="0"/>
              <w:rPr>
                <w:lang w:val="uk-UA" w:eastAsia="uk-UA"/>
              </w:rPr>
            </w:pPr>
            <w:proofErr w:type="spellStart"/>
            <w:r w:rsidRPr="00D564D0">
              <w:rPr>
                <w:lang w:eastAsia="uk-UA"/>
              </w:rPr>
              <w:t>Приведення</w:t>
            </w:r>
            <w:proofErr w:type="spellEnd"/>
            <w:r w:rsidRPr="00D564D0">
              <w:rPr>
                <w:lang w:eastAsia="uk-UA"/>
              </w:rPr>
              <w:t xml:space="preserve"> до </w:t>
            </w:r>
            <w:proofErr w:type="spellStart"/>
            <w:r w:rsidRPr="00D564D0">
              <w:rPr>
                <w:lang w:eastAsia="uk-UA"/>
              </w:rPr>
              <w:t>задовільного</w:t>
            </w:r>
            <w:proofErr w:type="spellEnd"/>
            <w:r w:rsidRPr="00D564D0">
              <w:rPr>
                <w:lang w:eastAsia="uk-UA"/>
              </w:rPr>
              <w:t xml:space="preserve"> стану </w:t>
            </w:r>
            <w:proofErr w:type="spellStart"/>
            <w:r w:rsidRPr="00D564D0">
              <w:rPr>
                <w:lang w:eastAsia="uk-UA"/>
              </w:rPr>
              <w:t>конструктивних</w:t>
            </w:r>
            <w:proofErr w:type="spellEnd"/>
            <w:r w:rsidRPr="00D564D0">
              <w:rPr>
                <w:lang w:eastAsia="uk-UA"/>
              </w:rPr>
              <w:t xml:space="preserve"> </w:t>
            </w:r>
            <w:proofErr w:type="spellStart"/>
            <w:r w:rsidRPr="00D564D0">
              <w:rPr>
                <w:lang w:eastAsia="uk-UA"/>
              </w:rPr>
              <w:t>елементів</w:t>
            </w:r>
            <w:proofErr w:type="spellEnd"/>
            <w:r w:rsidRPr="00D564D0">
              <w:rPr>
                <w:lang w:eastAsia="uk-UA"/>
              </w:rPr>
              <w:t xml:space="preserve"> </w:t>
            </w:r>
            <w:proofErr w:type="spellStart"/>
            <w:r w:rsidRPr="00D564D0">
              <w:rPr>
                <w:lang w:eastAsia="uk-UA"/>
              </w:rPr>
              <w:t>будинків</w:t>
            </w:r>
            <w:proofErr w:type="spellEnd"/>
            <w:r>
              <w:rPr>
                <w:lang w:val="uk-UA" w:eastAsia="uk-UA"/>
              </w:rPr>
              <w:t xml:space="preserve"> та </w:t>
            </w:r>
          </w:p>
          <w:p w:rsidR="004160DA" w:rsidRPr="00D564D0" w:rsidRDefault="004160DA" w:rsidP="00FF7862">
            <w:pPr>
              <w:autoSpaceDE w:val="0"/>
              <w:autoSpaceDN w:val="0"/>
              <w:adjustRightInd w:val="0"/>
              <w:rPr>
                <w:lang w:eastAsia="uk-UA"/>
              </w:rPr>
            </w:pPr>
            <w:r>
              <w:rPr>
                <w:lang w:val="uk-UA" w:eastAsia="uk-UA"/>
              </w:rPr>
              <w:t>с</w:t>
            </w:r>
            <w:proofErr w:type="spellStart"/>
            <w:r w:rsidRPr="00D564D0">
              <w:rPr>
                <w:lang w:eastAsia="uk-UA"/>
              </w:rPr>
              <w:t>творення</w:t>
            </w:r>
            <w:proofErr w:type="spellEnd"/>
            <w:r w:rsidRPr="00D564D0">
              <w:rPr>
                <w:lang w:eastAsia="uk-UA"/>
              </w:rPr>
              <w:t xml:space="preserve"> </w:t>
            </w:r>
            <w:proofErr w:type="spellStart"/>
            <w:r w:rsidRPr="00D564D0">
              <w:rPr>
                <w:lang w:eastAsia="uk-UA"/>
              </w:rPr>
              <w:t>комфортних</w:t>
            </w:r>
            <w:proofErr w:type="spellEnd"/>
            <w:r w:rsidRPr="00D564D0">
              <w:rPr>
                <w:lang w:eastAsia="uk-UA"/>
              </w:rPr>
              <w:t xml:space="preserve"> та </w:t>
            </w:r>
            <w:proofErr w:type="spellStart"/>
            <w:r w:rsidRPr="00D564D0">
              <w:rPr>
                <w:lang w:eastAsia="uk-UA"/>
              </w:rPr>
              <w:t>безпечних</w:t>
            </w:r>
            <w:proofErr w:type="spellEnd"/>
            <w:r w:rsidRPr="00D564D0">
              <w:rPr>
                <w:lang w:eastAsia="uk-UA"/>
              </w:rPr>
              <w:t xml:space="preserve"> умов </w:t>
            </w:r>
            <w:proofErr w:type="spellStart"/>
            <w:r w:rsidRPr="00D564D0">
              <w:rPr>
                <w:lang w:eastAsia="uk-UA"/>
              </w:rPr>
              <w:t>проживання</w:t>
            </w:r>
            <w:proofErr w:type="spellEnd"/>
            <w:r w:rsidRPr="00D564D0">
              <w:rPr>
                <w:lang w:eastAsia="uk-UA"/>
              </w:rPr>
              <w:t xml:space="preserve"> </w:t>
            </w:r>
            <w:proofErr w:type="spellStart"/>
            <w:r w:rsidRPr="00D564D0">
              <w:rPr>
                <w:lang w:eastAsia="uk-UA"/>
              </w:rPr>
              <w:t>мешканців</w:t>
            </w:r>
            <w:proofErr w:type="spellEnd"/>
            <w:r w:rsidRPr="00D564D0">
              <w:rPr>
                <w:lang w:eastAsia="uk-UA"/>
              </w:rPr>
              <w:t xml:space="preserve"> </w:t>
            </w:r>
          </w:p>
        </w:tc>
      </w:tr>
      <w:tr w:rsidR="00F36A1D" w:rsidRPr="00D564D0" w:rsidTr="0036554B">
        <w:trPr>
          <w:cantSplit/>
          <w:trHeight w:hRule="exact" w:val="365"/>
        </w:trPr>
        <w:tc>
          <w:tcPr>
            <w:tcW w:w="389" w:type="dxa"/>
            <w:vMerge/>
          </w:tcPr>
          <w:p w:rsidR="00F36A1D" w:rsidRPr="00D564D0" w:rsidRDefault="00F36A1D" w:rsidP="0036554B">
            <w:pPr>
              <w:autoSpaceDE w:val="0"/>
              <w:autoSpaceDN w:val="0"/>
              <w:adjustRightInd w:val="0"/>
              <w:jc w:val="center"/>
              <w:rPr>
                <w:b/>
                <w:lang w:eastAsia="uk-UA"/>
              </w:rPr>
            </w:pPr>
          </w:p>
        </w:tc>
        <w:tc>
          <w:tcPr>
            <w:tcW w:w="1982" w:type="dxa"/>
            <w:gridSpan w:val="2"/>
            <w:vMerge/>
          </w:tcPr>
          <w:p w:rsidR="00F36A1D" w:rsidRPr="00D564D0" w:rsidRDefault="00F36A1D" w:rsidP="0036554B">
            <w:pPr>
              <w:autoSpaceDE w:val="0"/>
              <w:autoSpaceDN w:val="0"/>
              <w:adjustRightInd w:val="0"/>
              <w:rPr>
                <w:i/>
                <w:lang w:eastAsia="uk-UA"/>
              </w:rPr>
            </w:pPr>
          </w:p>
        </w:tc>
        <w:tc>
          <w:tcPr>
            <w:tcW w:w="2699" w:type="dxa"/>
            <w:gridSpan w:val="2"/>
            <w:vMerge/>
          </w:tcPr>
          <w:p w:rsidR="00F36A1D" w:rsidRPr="00D564D0" w:rsidRDefault="00F36A1D" w:rsidP="0036554B">
            <w:pPr>
              <w:autoSpaceDE w:val="0"/>
              <w:autoSpaceDN w:val="0"/>
              <w:adjustRightInd w:val="0"/>
              <w:rPr>
                <w:i/>
                <w:lang w:eastAsia="uk-UA"/>
              </w:rPr>
            </w:pPr>
          </w:p>
        </w:tc>
        <w:tc>
          <w:tcPr>
            <w:tcW w:w="1411" w:type="dxa"/>
            <w:gridSpan w:val="2"/>
            <w:shd w:val="clear" w:color="auto" w:fill="auto"/>
          </w:tcPr>
          <w:p w:rsidR="00F36A1D" w:rsidRPr="00D564D0" w:rsidRDefault="00F36A1D" w:rsidP="0036554B">
            <w:pPr>
              <w:autoSpaceDE w:val="0"/>
              <w:autoSpaceDN w:val="0"/>
              <w:adjustRightInd w:val="0"/>
              <w:rPr>
                <w:sz w:val="18"/>
                <w:szCs w:val="18"/>
                <w:lang w:val="uk-UA" w:eastAsia="uk-UA"/>
              </w:rPr>
            </w:pPr>
            <w:r w:rsidRPr="00D564D0">
              <w:rPr>
                <w:sz w:val="18"/>
                <w:szCs w:val="18"/>
                <w:lang w:eastAsia="uk-UA"/>
              </w:rPr>
              <w:t xml:space="preserve">продукту, </w:t>
            </w:r>
            <w:proofErr w:type="spellStart"/>
            <w:r>
              <w:rPr>
                <w:sz w:val="18"/>
                <w:szCs w:val="18"/>
                <w:lang w:val="uk-UA" w:eastAsia="uk-UA"/>
              </w:rPr>
              <w:t>ж.б</w:t>
            </w:r>
            <w:proofErr w:type="spellEnd"/>
            <w:r>
              <w:rPr>
                <w:sz w:val="18"/>
                <w:szCs w:val="18"/>
                <w:lang w:val="uk-UA" w:eastAsia="uk-UA"/>
              </w:rPr>
              <w:t>.</w:t>
            </w:r>
          </w:p>
        </w:tc>
        <w:tc>
          <w:tcPr>
            <w:tcW w:w="1302" w:type="dxa"/>
            <w:gridSpan w:val="2"/>
            <w:shd w:val="clear" w:color="auto" w:fill="auto"/>
          </w:tcPr>
          <w:p w:rsidR="00F36A1D" w:rsidRPr="00D564D0" w:rsidRDefault="00DB0F88" w:rsidP="0036554B">
            <w:pPr>
              <w:autoSpaceDE w:val="0"/>
              <w:autoSpaceDN w:val="0"/>
              <w:adjustRightInd w:val="0"/>
              <w:rPr>
                <w:lang w:val="uk-UA" w:eastAsia="uk-UA"/>
              </w:rPr>
            </w:pPr>
            <w:r>
              <w:rPr>
                <w:lang w:val="uk-UA" w:eastAsia="uk-UA"/>
              </w:rPr>
              <w:t>3</w:t>
            </w:r>
          </w:p>
        </w:tc>
        <w:tc>
          <w:tcPr>
            <w:tcW w:w="2387" w:type="dxa"/>
            <w:gridSpan w:val="2"/>
            <w:vMerge/>
            <w:vAlign w:val="center"/>
          </w:tcPr>
          <w:p w:rsidR="00F36A1D" w:rsidRPr="00D564D0" w:rsidRDefault="00F36A1D" w:rsidP="0036554B">
            <w:pPr>
              <w:autoSpaceDE w:val="0"/>
              <w:autoSpaceDN w:val="0"/>
              <w:adjustRightInd w:val="0"/>
              <w:jc w:val="center"/>
              <w:rPr>
                <w:sz w:val="20"/>
                <w:szCs w:val="20"/>
                <w:lang w:eastAsia="uk-UA"/>
              </w:rPr>
            </w:pPr>
          </w:p>
        </w:tc>
        <w:tc>
          <w:tcPr>
            <w:tcW w:w="2105" w:type="dxa"/>
            <w:vMerge/>
            <w:shd w:val="clear" w:color="auto" w:fill="auto"/>
            <w:vAlign w:val="center"/>
          </w:tcPr>
          <w:p w:rsidR="00F36A1D" w:rsidRPr="00D564D0" w:rsidRDefault="00F36A1D" w:rsidP="00DE5489">
            <w:pPr>
              <w:autoSpaceDE w:val="0"/>
              <w:autoSpaceDN w:val="0"/>
              <w:adjustRightInd w:val="0"/>
              <w:rPr>
                <w:lang w:eastAsia="uk-UA"/>
              </w:rPr>
            </w:pPr>
          </w:p>
        </w:tc>
        <w:tc>
          <w:tcPr>
            <w:tcW w:w="1581" w:type="dxa"/>
            <w:vMerge/>
            <w:shd w:val="clear" w:color="auto" w:fill="auto"/>
            <w:vAlign w:val="center"/>
          </w:tcPr>
          <w:p w:rsidR="00F36A1D" w:rsidRPr="00D564D0" w:rsidRDefault="00F36A1D" w:rsidP="00DE5489">
            <w:pPr>
              <w:autoSpaceDE w:val="0"/>
              <w:autoSpaceDN w:val="0"/>
              <w:adjustRightInd w:val="0"/>
              <w:rPr>
                <w:lang w:eastAsia="uk-UA"/>
              </w:rPr>
            </w:pPr>
          </w:p>
        </w:tc>
        <w:tc>
          <w:tcPr>
            <w:tcW w:w="1732" w:type="dxa"/>
            <w:vMerge/>
          </w:tcPr>
          <w:p w:rsidR="00F36A1D" w:rsidRPr="00D564D0" w:rsidRDefault="00F36A1D" w:rsidP="004F21C1">
            <w:pPr>
              <w:autoSpaceDE w:val="0"/>
              <w:autoSpaceDN w:val="0"/>
              <w:adjustRightInd w:val="0"/>
              <w:jc w:val="center"/>
              <w:rPr>
                <w:lang w:eastAsia="uk-UA"/>
              </w:rPr>
            </w:pPr>
          </w:p>
        </w:tc>
      </w:tr>
      <w:tr w:rsidR="00F36A1D" w:rsidRPr="00D564D0" w:rsidTr="0036554B">
        <w:trPr>
          <w:cantSplit/>
          <w:trHeight w:hRule="exact" w:val="544"/>
        </w:trPr>
        <w:tc>
          <w:tcPr>
            <w:tcW w:w="389" w:type="dxa"/>
            <w:vMerge/>
          </w:tcPr>
          <w:p w:rsidR="00F36A1D" w:rsidRPr="00D564D0" w:rsidRDefault="00F36A1D" w:rsidP="0036554B">
            <w:pPr>
              <w:autoSpaceDE w:val="0"/>
              <w:autoSpaceDN w:val="0"/>
              <w:adjustRightInd w:val="0"/>
              <w:jc w:val="center"/>
              <w:rPr>
                <w:b/>
                <w:lang w:eastAsia="uk-UA"/>
              </w:rPr>
            </w:pPr>
          </w:p>
        </w:tc>
        <w:tc>
          <w:tcPr>
            <w:tcW w:w="1982" w:type="dxa"/>
            <w:gridSpan w:val="2"/>
            <w:vMerge/>
          </w:tcPr>
          <w:p w:rsidR="00F36A1D" w:rsidRPr="00D564D0" w:rsidRDefault="00F36A1D" w:rsidP="0036554B">
            <w:pPr>
              <w:autoSpaceDE w:val="0"/>
              <w:autoSpaceDN w:val="0"/>
              <w:adjustRightInd w:val="0"/>
              <w:rPr>
                <w:i/>
                <w:lang w:eastAsia="uk-UA"/>
              </w:rPr>
            </w:pPr>
          </w:p>
        </w:tc>
        <w:tc>
          <w:tcPr>
            <w:tcW w:w="2699" w:type="dxa"/>
            <w:gridSpan w:val="2"/>
            <w:vMerge/>
          </w:tcPr>
          <w:p w:rsidR="00F36A1D" w:rsidRPr="00D564D0" w:rsidRDefault="00F36A1D" w:rsidP="0036554B">
            <w:pPr>
              <w:autoSpaceDE w:val="0"/>
              <w:autoSpaceDN w:val="0"/>
              <w:adjustRightInd w:val="0"/>
              <w:rPr>
                <w:i/>
                <w:lang w:eastAsia="uk-UA"/>
              </w:rPr>
            </w:pPr>
          </w:p>
        </w:tc>
        <w:tc>
          <w:tcPr>
            <w:tcW w:w="1411" w:type="dxa"/>
            <w:gridSpan w:val="2"/>
            <w:shd w:val="clear" w:color="auto" w:fill="auto"/>
          </w:tcPr>
          <w:p w:rsidR="00F36A1D" w:rsidRPr="00D564D0" w:rsidRDefault="00F36A1D" w:rsidP="0036554B">
            <w:pPr>
              <w:autoSpaceDE w:val="0"/>
              <w:autoSpaceDN w:val="0"/>
              <w:adjustRightInd w:val="0"/>
              <w:rPr>
                <w:sz w:val="18"/>
                <w:szCs w:val="18"/>
                <w:lang w:eastAsia="uk-UA"/>
              </w:rPr>
            </w:pPr>
            <w:proofErr w:type="spellStart"/>
            <w:r w:rsidRPr="00D564D0">
              <w:rPr>
                <w:sz w:val="18"/>
                <w:szCs w:val="18"/>
                <w:lang w:eastAsia="uk-UA"/>
              </w:rPr>
              <w:t>ефективності</w:t>
            </w:r>
            <w:proofErr w:type="spellEnd"/>
            <w:r w:rsidRPr="00D564D0">
              <w:rPr>
                <w:sz w:val="18"/>
                <w:szCs w:val="18"/>
                <w:lang w:eastAsia="uk-UA"/>
              </w:rPr>
              <w:t>,</w:t>
            </w:r>
          </w:p>
          <w:p w:rsidR="00F36A1D" w:rsidRPr="007B1A06" w:rsidRDefault="00F36A1D" w:rsidP="007B1A06">
            <w:pPr>
              <w:autoSpaceDE w:val="0"/>
              <w:autoSpaceDN w:val="0"/>
              <w:adjustRightInd w:val="0"/>
              <w:rPr>
                <w:sz w:val="18"/>
                <w:szCs w:val="18"/>
                <w:lang w:val="uk-UA" w:eastAsia="uk-UA"/>
              </w:rPr>
            </w:pPr>
            <w:proofErr w:type="spellStart"/>
            <w:r w:rsidRPr="00D564D0">
              <w:rPr>
                <w:sz w:val="18"/>
                <w:szCs w:val="18"/>
                <w:lang w:eastAsia="uk-UA"/>
              </w:rPr>
              <w:t>тис.грн</w:t>
            </w:r>
            <w:proofErr w:type="spellEnd"/>
            <w:r w:rsidRPr="00D564D0">
              <w:rPr>
                <w:sz w:val="18"/>
                <w:szCs w:val="18"/>
                <w:lang w:eastAsia="uk-UA"/>
              </w:rPr>
              <w:t>/</w:t>
            </w:r>
            <w:proofErr w:type="spellStart"/>
            <w:r w:rsidR="007B1A06">
              <w:rPr>
                <w:sz w:val="18"/>
                <w:szCs w:val="18"/>
                <w:lang w:val="uk-UA" w:eastAsia="uk-UA"/>
              </w:rPr>
              <w:t>ж.б</w:t>
            </w:r>
            <w:proofErr w:type="spellEnd"/>
            <w:r w:rsidR="007B1A06">
              <w:rPr>
                <w:sz w:val="18"/>
                <w:szCs w:val="18"/>
                <w:lang w:val="uk-UA" w:eastAsia="uk-UA"/>
              </w:rPr>
              <w:t>.</w:t>
            </w:r>
          </w:p>
        </w:tc>
        <w:tc>
          <w:tcPr>
            <w:tcW w:w="1302" w:type="dxa"/>
            <w:gridSpan w:val="2"/>
            <w:shd w:val="clear" w:color="auto" w:fill="auto"/>
          </w:tcPr>
          <w:p w:rsidR="00F36A1D" w:rsidRPr="00D564D0" w:rsidRDefault="00F36A1D" w:rsidP="00DB0F88">
            <w:pPr>
              <w:autoSpaceDE w:val="0"/>
              <w:autoSpaceDN w:val="0"/>
              <w:adjustRightInd w:val="0"/>
              <w:rPr>
                <w:lang w:val="uk-UA" w:eastAsia="uk-UA"/>
              </w:rPr>
            </w:pPr>
            <w:r>
              <w:rPr>
                <w:lang w:val="uk-UA" w:eastAsia="uk-UA"/>
              </w:rPr>
              <w:t>1</w:t>
            </w:r>
            <w:r w:rsidR="00DB0F88">
              <w:rPr>
                <w:lang w:val="uk-UA" w:eastAsia="uk-UA"/>
              </w:rPr>
              <w:t>00,8</w:t>
            </w:r>
          </w:p>
        </w:tc>
        <w:tc>
          <w:tcPr>
            <w:tcW w:w="2387" w:type="dxa"/>
            <w:gridSpan w:val="2"/>
            <w:vMerge/>
            <w:vAlign w:val="center"/>
          </w:tcPr>
          <w:p w:rsidR="00F36A1D" w:rsidRPr="00D564D0" w:rsidRDefault="00F36A1D" w:rsidP="0036554B">
            <w:pPr>
              <w:autoSpaceDE w:val="0"/>
              <w:autoSpaceDN w:val="0"/>
              <w:adjustRightInd w:val="0"/>
              <w:jc w:val="center"/>
              <w:rPr>
                <w:sz w:val="20"/>
                <w:szCs w:val="20"/>
                <w:lang w:eastAsia="uk-UA"/>
              </w:rPr>
            </w:pPr>
          </w:p>
        </w:tc>
        <w:tc>
          <w:tcPr>
            <w:tcW w:w="2105" w:type="dxa"/>
            <w:vMerge/>
            <w:shd w:val="clear" w:color="auto" w:fill="auto"/>
          </w:tcPr>
          <w:p w:rsidR="00F36A1D" w:rsidRPr="00D564D0" w:rsidRDefault="00F36A1D" w:rsidP="0036554B">
            <w:pPr>
              <w:autoSpaceDE w:val="0"/>
              <w:autoSpaceDN w:val="0"/>
              <w:adjustRightInd w:val="0"/>
              <w:rPr>
                <w:lang w:eastAsia="uk-UA"/>
              </w:rPr>
            </w:pPr>
          </w:p>
        </w:tc>
        <w:tc>
          <w:tcPr>
            <w:tcW w:w="1581" w:type="dxa"/>
            <w:vMerge/>
            <w:shd w:val="clear" w:color="auto" w:fill="auto"/>
          </w:tcPr>
          <w:p w:rsidR="00F36A1D" w:rsidRPr="00D564D0" w:rsidRDefault="00F36A1D" w:rsidP="0036554B">
            <w:pPr>
              <w:autoSpaceDE w:val="0"/>
              <w:autoSpaceDN w:val="0"/>
              <w:adjustRightInd w:val="0"/>
              <w:rPr>
                <w:lang w:eastAsia="uk-UA"/>
              </w:rPr>
            </w:pPr>
          </w:p>
        </w:tc>
        <w:tc>
          <w:tcPr>
            <w:tcW w:w="1732" w:type="dxa"/>
            <w:vMerge/>
          </w:tcPr>
          <w:p w:rsidR="00F36A1D" w:rsidRPr="00D564D0" w:rsidRDefault="00F36A1D" w:rsidP="004F21C1">
            <w:pPr>
              <w:autoSpaceDE w:val="0"/>
              <w:autoSpaceDN w:val="0"/>
              <w:adjustRightInd w:val="0"/>
              <w:jc w:val="center"/>
              <w:rPr>
                <w:lang w:eastAsia="uk-UA"/>
              </w:rPr>
            </w:pPr>
          </w:p>
        </w:tc>
      </w:tr>
      <w:tr w:rsidR="00F36A1D" w:rsidRPr="00D564D0" w:rsidTr="00DE5489">
        <w:trPr>
          <w:cantSplit/>
          <w:trHeight w:val="323"/>
        </w:trPr>
        <w:tc>
          <w:tcPr>
            <w:tcW w:w="389" w:type="dxa"/>
            <w:vMerge/>
          </w:tcPr>
          <w:p w:rsidR="00F36A1D" w:rsidRPr="00D564D0" w:rsidRDefault="00F36A1D" w:rsidP="0036554B">
            <w:pPr>
              <w:autoSpaceDE w:val="0"/>
              <w:autoSpaceDN w:val="0"/>
              <w:adjustRightInd w:val="0"/>
              <w:jc w:val="center"/>
              <w:rPr>
                <w:b/>
                <w:lang w:eastAsia="uk-UA"/>
              </w:rPr>
            </w:pPr>
          </w:p>
        </w:tc>
        <w:tc>
          <w:tcPr>
            <w:tcW w:w="1982" w:type="dxa"/>
            <w:gridSpan w:val="2"/>
            <w:vMerge/>
          </w:tcPr>
          <w:p w:rsidR="00F36A1D" w:rsidRPr="00D564D0" w:rsidRDefault="00F36A1D" w:rsidP="0036554B">
            <w:pPr>
              <w:autoSpaceDE w:val="0"/>
              <w:autoSpaceDN w:val="0"/>
              <w:adjustRightInd w:val="0"/>
              <w:rPr>
                <w:i/>
                <w:lang w:eastAsia="uk-UA"/>
              </w:rPr>
            </w:pPr>
          </w:p>
        </w:tc>
        <w:tc>
          <w:tcPr>
            <w:tcW w:w="2699" w:type="dxa"/>
            <w:gridSpan w:val="2"/>
            <w:vMerge/>
            <w:tcBorders>
              <w:bottom w:val="single" w:sz="4" w:space="0" w:color="auto"/>
            </w:tcBorders>
          </w:tcPr>
          <w:p w:rsidR="00F36A1D" w:rsidRPr="00D564D0" w:rsidRDefault="00F36A1D" w:rsidP="0036554B">
            <w:pPr>
              <w:autoSpaceDE w:val="0"/>
              <w:autoSpaceDN w:val="0"/>
              <w:adjustRightInd w:val="0"/>
              <w:rPr>
                <w:i/>
                <w:lang w:eastAsia="uk-UA"/>
              </w:rPr>
            </w:pPr>
          </w:p>
        </w:tc>
        <w:tc>
          <w:tcPr>
            <w:tcW w:w="1411" w:type="dxa"/>
            <w:gridSpan w:val="2"/>
            <w:tcBorders>
              <w:bottom w:val="single" w:sz="4" w:space="0" w:color="auto"/>
            </w:tcBorders>
            <w:shd w:val="clear" w:color="auto" w:fill="auto"/>
          </w:tcPr>
          <w:p w:rsidR="00F36A1D" w:rsidRPr="00D564D0" w:rsidRDefault="00F36A1D" w:rsidP="0036554B">
            <w:pPr>
              <w:autoSpaceDE w:val="0"/>
              <w:autoSpaceDN w:val="0"/>
              <w:adjustRightInd w:val="0"/>
              <w:rPr>
                <w:sz w:val="18"/>
                <w:szCs w:val="18"/>
                <w:lang w:eastAsia="uk-UA"/>
              </w:rPr>
            </w:pPr>
            <w:proofErr w:type="spellStart"/>
            <w:r w:rsidRPr="00D564D0">
              <w:rPr>
                <w:sz w:val="18"/>
                <w:szCs w:val="18"/>
                <w:lang w:eastAsia="uk-UA"/>
              </w:rPr>
              <w:t>якості</w:t>
            </w:r>
            <w:proofErr w:type="spellEnd"/>
            <w:r w:rsidRPr="00D564D0">
              <w:rPr>
                <w:sz w:val="18"/>
                <w:szCs w:val="18"/>
                <w:lang w:eastAsia="uk-UA"/>
              </w:rPr>
              <w:t>, %</w:t>
            </w:r>
          </w:p>
          <w:p w:rsidR="00F36A1D" w:rsidRPr="00D564D0" w:rsidRDefault="00F36A1D" w:rsidP="0036554B">
            <w:pPr>
              <w:autoSpaceDE w:val="0"/>
              <w:autoSpaceDN w:val="0"/>
              <w:adjustRightInd w:val="0"/>
              <w:rPr>
                <w:sz w:val="18"/>
                <w:szCs w:val="18"/>
                <w:lang w:eastAsia="uk-UA"/>
              </w:rPr>
            </w:pPr>
          </w:p>
        </w:tc>
        <w:tc>
          <w:tcPr>
            <w:tcW w:w="1302" w:type="dxa"/>
            <w:gridSpan w:val="2"/>
            <w:tcBorders>
              <w:bottom w:val="single" w:sz="4" w:space="0" w:color="auto"/>
            </w:tcBorders>
            <w:shd w:val="clear" w:color="auto" w:fill="auto"/>
          </w:tcPr>
          <w:p w:rsidR="00F36A1D" w:rsidRPr="00D564D0" w:rsidRDefault="00C90B42" w:rsidP="004160DA">
            <w:pPr>
              <w:autoSpaceDE w:val="0"/>
              <w:autoSpaceDN w:val="0"/>
              <w:adjustRightInd w:val="0"/>
              <w:rPr>
                <w:lang w:val="uk-UA" w:eastAsia="uk-UA"/>
              </w:rPr>
            </w:pPr>
            <w:r>
              <w:rPr>
                <w:lang w:val="uk-UA" w:eastAsia="uk-UA"/>
              </w:rPr>
              <w:t>100,0</w:t>
            </w:r>
          </w:p>
        </w:tc>
        <w:tc>
          <w:tcPr>
            <w:tcW w:w="2387" w:type="dxa"/>
            <w:gridSpan w:val="2"/>
            <w:vMerge/>
            <w:vAlign w:val="center"/>
          </w:tcPr>
          <w:p w:rsidR="00F36A1D" w:rsidRPr="00D564D0" w:rsidRDefault="00F36A1D" w:rsidP="0036554B">
            <w:pPr>
              <w:autoSpaceDE w:val="0"/>
              <w:autoSpaceDN w:val="0"/>
              <w:adjustRightInd w:val="0"/>
              <w:jc w:val="center"/>
              <w:rPr>
                <w:sz w:val="20"/>
                <w:szCs w:val="20"/>
                <w:lang w:eastAsia="uk-UA"/>
              </w:rPr>
            </w:pPr>
          </w:p>
        </w:tc>
        <w:tc>
          <w:tcPr>
            <w:tcW w:w="2105" w:type="dxa"/>
            <w:vMerge/>
            <w:tcBorders>
              <w:bottom w:val="single" w:sz="4" w:space="0" w:color="auto"/>
            </w:tcBorders>
            <w:shd w:val="clear" w:color="auto" w:fill="auto"/>
            <w:vAlign w:val="center"/>
          </w:tcPr>
          <w:p w:rsidR="00F36A1D" w:rsidRPr="00D564D0" w:rsidRDefault="00F36A1D" w:rsidP="0036554B">
            <w:pPr>
              <w:autoSpaceDE w:val="0"/>
              <w:autoSpaceDN w:val="0"/>
              <w:adjustRightInd w:val="0"/>
              <w:jc w:val="center"/>
              <w:rPr>
                <w:lang w:eastAsia="uk-UA"/>
              </w:rPr>
            </w:pPr>
          </w:p>
        </w:tc>
        <w:tc>
          <w:tcPr>
            <w:tcW w:w="1581" w:type="dxa"/>
            <w:vMerge/>
            <w:tcBorders>
              <w:bottom w:val="single" w:sz="4" w:space="0" w:color="auto"/>
            </w:tcBorders>
            <w:shd w:val="clear" w:color="auto" w:fill="auto"/>
            <w:vAlign w:val="center"/>
          </w:tcPr>
          <w:p w:rsidR="00F36A1D" w:rsidRPr="00D564D0" w:rsidRDefault="00F36A1D" w:rsidP="0036554B">
            <w:pPr>
              <w:autoSpaceDE w:val="0"/>
              <w:autoSpaceDN w:val="0"/>
              <w:adjustRightInd w:val="0"/>
              <w:jc w:val="center"/>
              <w:rPr>
                <w:lang w:eastAsia="uk-UA"/>
              </w:rPr>
            </w:pPr>
          </w:p>
        </w:tc>
        <w:tc>
          <w:tcPr>
            <w:tcW w:w="1732" w:type="dxa"/>
            <w:vMerge/>
          </w:tcPr>
          <w:p w:rsidR="00F36A1D" w:rsidRPr="00D564D0" w:rsidRDefault="00F36A1D" w:rsidP="004F21C1">
            <w:pPr>
              <w:autoSpaceDE w:val="0"/>
              <w:autoSpaceDN w:val="0"/>
              <w:adjustRightInd w:val="0"/>
              <w:jc w:val="center"/>
              <w:rPr>
                <w:lang w:eastAsia="uk-UA"/>
              </w:rPr>
            </w:pPr>
          </w:p>
        </w:tc>
      </w:tr>
      <w:tr w:rsidR="00FF7862" w:rsidRPr="00D564D0" w:rsidTr="00FF7862">
        <w:trPr>
          <w:cantSplit/>
          <w:trHeight w:val="751"/>
        </w:trPr>
        <w:tc>
          <w:tcPr>
            <w:tcW w:w="389" w:type="dxa"/>
            <w:vMerge/>
            <w:tcBorders>
              <w:bottom w:val="single" w:sz="4" w:space="0" w:color="auto"/>
            </w:tcBorders>
          </w:tcPr>
          <w:p w:rsidR="00FF7862" w:rsidRPr="00D564D0" w:rsidRDefault="00FF7862" w:rsidP="0036554B">
            <w:pPr>
              <w:autoSpaceDE w:val="0"/>
              <w:autoSpaceDN w:val="0"/>
              <w:adjustRightInd w:val="0"/>
              <w:jc w:val="center"/>
              <w:rPr>
                <w:b/>
                <w:lang w:eastAsia="uk-UA"/>
              </w:rPr>
            </w:pPr>
          </w:p>
        </w:tc>
        <w:tc>
          <w:tcPr>
            <w:tcW w:w="1982" w:type="dxa"/>
            <w:gridSpan w:val="2"/>
            <w:vMerge/>
            <w:tcBorders>
              <w:bottom w:val="single" w:sz="4" w:space="0" w:color="auto"/>
            </w:tcBorders>
          </w:tcPr>
          <w:p w:rsidR="00FF7862" w:rsidRPr="00D564D0" w:rsidRDefault="00FF7862" w:rsidP="0036554B">
            <w:pPr>
              <w:autoSpaceDE w:val="0"/>
              <w:autoSpaceDN w:val="0"/>
              <w:adjustRightInd w:val="0"/>
              <w:rPr>
                <w:i/>
                <w:lang w:eastAsia="uk-UA"/>
              </w:rPr>
            </w:pPr>
          </w:p>
        </w:tc>
        <w:tc>
          <w:tcPr>
            <w:tcW w:w="2699" w:type="dxa"/>
            <w:gridSpan w:val="2"/>
            <w:vMerge w:val="restart"/>
          </w:tcPr>
          <w:p w:rsidR="00FF7862" w:rsidRPr="00EE1CB7" w:rsidRDefault="00FF7862" w:rsidP="00FF7862">
            <w:pPr>
              <w:autoSpaceDE w:val="0"/>
              <w:autoSpaceDN w:val="0"/>
              <w:adjustRightInd w:val="0"/>
              <w:rPr>
                <w:i/>
                <w:lang w:val="uk-UA" w:eastAsia="uk-UA"/>
              </w:rPr>
            </w:pPr>
            <w:proofErr w:type="spellStart"/>
            <w:r w:rsidRPr="00EE1CB7">
              <w:rPr>
                <w:i/>
                <w:lang w:eastAsia="uk-UA"/>
              </w:rPr>
              <w:t>Захід</w:t>
            </w:r>
            <w:proofErr w:type="spellEnd"/>
            <w:r w:rsidRPr="00EE1CB7">
              <w:rPr>
                <w:i/>
                <w:lang w:eastAsia="uk-UA"/>
              </w:rPr>
              <w:t xml:space="preserve"> </w:t>
            </w:r>
            <w:r w:rsidR="005959C4">
              <w:rPr>
                <w:i/>
                <w:lang w:val="uk-UA" w:eastAsia="uk-UA"/>
              </w:rPr>
              <w:t>2</w:t>
            </w:r>
            <w:r w:rsidRPr="00EE1CB7">
              <w:rPr>
                <w:i/>
                <w:lang w:val="uk-UA" w:eastAsia="uk-UA"/>
              </w:rPr>
              <w:t>.</w:t>
            </w:r>
          </w:p>
          <w:p w:rsidR="00FF7862" w:rsidRPr="00EE1CB7" w:rsidRDefault="00FF7862" w:rsidP="00FF7862">
            <w:pPr>
              <w:widowControl w:val="0"/>
              <w:autoSpaceDE w:val="0"/>
              <w:autoSpaceDN w:val="0"/>
              <w:adjustRightInd w:val="0"/>
              <w:rPr>
                <w:lang w:val="uk-UA"/>
              </w:rPr>
            </w:pPr>
            <w:bookmarkStart w:id="1" w:name="_Hlk58587642"/>
            <w:r w:rsidRPr="00EE1CB7">
              <w:rPr>
                <w:lang w:val="uk-UA"/>
              </w:rPr>
              <w:t xml:space="preserve">Капітальний ремонт </w:t>
            </w:r>
            <w:proofErr w:type="spellStart"/>
            <w:r w:rsidRPr="00EE1CB7">
              <w:rPr>
                <w:lang w:val="uk-UA"/>
              </w:rPr>
              <w:t>біоставка</w:t>
            </w:r>
            <w:proofErr w:type="spellEnd"/>
            <w:r w:rsidRPr="00EE1CB7">
              <w:rPr>
                <w:lang w:val="uk-UA"/>
              </w:rPr>
              <w:t xml:space="preserve">  очисних споруд по </w:t>
            </w:r>
            <w:proofErr w:type="spellStart"/>
            <w:r w:rsidRPr="00EE1CB7">
              <w:rPr>
                <w:lang w:val="uk-UA"/>
              </w:rPr>
              <w:t>вул.Залізняка</w:t>
            </w:r>
            <w:proofErr w:type="spellEnd"/>
            <w:r w:rsidRPr="00EE1CB7">
              <w:rPr>
                <w:lang w:val="uk-UA"/>
              </w:rPr>
              <w:t xml:space="preserve"> </w:t>
            </w:r>
          </w:p>
          <w:p w:rsidR="00FF7862" w:rsidRPr="00EE1CB7" w:rsidRDefault="00FF7862" w:rsidP="00FF7862">
            <w:pPr>
              <w:autoSpaceDE w:val="0"/>
              <w:autoSpaceDN w:val="0"/>
              <w:adjustRightInd w:val="0"/>
              <w:rPr>
                <w:iCs/>
                <w:lang w:val="uk-UA" w:eastAsia="uk-UA"/>
              </w:rPr>
            </w:pPr>
            <w:r w:rsidRPr="00EE1CB7">
              <w:rPr>
                <w:lang w:val="uk-UA"/>
              </w:rPr>
              <w:t xml:space="preserve">в </w:t>
            </w:r>
            <w:proofErr w:type="spellStart"/>
            <w:r w:rsidRPr="00EE1CB7">
              <w:rPr>
                <w:lang w:val="uk-UA"/>
              </w:rPr>
              <w:t>с.Березина</w:t>
            </w:r>
            <w:proofErr w:type="spellEnd"/>
            <w:r w:rsidRPr="00EE1CB7">
              <w:rPr>
                <w:lang w:val="uk-UA"/>
              </w:rPr>
              <w:t xml:space="preserve"> Львівської області</w:t>
            </w:r>
            <w:r w:rsidRPr="00EE1CB7">
              <w:rPr>
                <w:iCs/>
                <w:color w:val="FF0000"/>
                <w:lang w:val="uk-UA" w:eastAsia="uk-UA"/>
              </w:rPr>
              <w:t xml:space="preserve"> </w:t>
            </w:r>
            <w:bookmarkEnd w:id="1"/>
          </w:p>
          <w:p w:rsidR="00FF7862" w:rsidRPr="00D564D0" w:rsidRDefault="00FF7862" w:rsidP="00FF7862">
            <w:pPr>
              <w:autoSpaceDE w:val="0"/>
              <w:autoSpaceDN w:val="0"/>
              <w:adjustRightInd w:val="0"/>
              <w:rPr>
                <w:i/>
                <w:lang w:val="uk-UA" w:eastAsia="uk-UA"/>
              </w:rPr>
            </w:pPr>
          </w:p>
        </w:tc>
        <w:tc>
          <w:tcPr>
            <w:tcW w:w="1411" w:type="dxa"/>
            <w:gridSpan w:val="2"/>
            <w:tcBorders>
              <w:bottom w:val="single" w:sz="4" w:space="0" w:color="auto"/>
            </w:tcBorders>
            <w:shd w:val="clear" w:color="auto" w:fill="auto"/>
          </w:tcPr>
          <w:p w:rsidR="00FF7862" w:rsidRPr="00D564D0" w:rsidRDefault="00FF7862" w:rsidP="0036554B">
            <w:pPr>
              <w:autoSpaceDE w:val="0"/>
              <w:autoSpaceDN w:val="0"/>
              <w:adjustRightInd w:val="0"/>
              <w:rPr>
                <w:sz w:val="18"/>
                <w:szCs w:val="18"/>
                <w:lang w:eastAsia="uk-UA"/>
              </w:rPr>
            </w:pPr>
            <w:r w:rsidRPr="00D564D0">
              <w:rPr>
                <w:sz w:val="18"/>
                <w:szCs w:val="18"/>
                <w:lang w:eastAsia="uk-UA"/>
              </w:rPr>
              <w:t xml:space="preserve">затрат, </w:t>
            </w:r>
            <w:proofErr w:type="spellStart"/>
            <w:r w:rsidRPr="00D564D0">
              <w:rPr>
                <w:sz w:val="18"/>
                <w:szCs w:val="18"/>
                <w:lang w:eastAsia="uk-UA"/>
              </w:rPr>
              <w:t>тис</w:t>
            </w:r>
            <w:proofErr w:type="gramStart"/>
            <w:r w:rsidRPr="00D564D0">
              <w:rPr>
                <w:sz w:val="18"/>
                <w:szCs w:val="18"/>
                <w:lang w:eastAsia="uk-UA"/>
              </w:rPr>
              <w:t>.г</w:t>
            </w:r>
            <w:proofErr w:type="gramEnd"/>
            <w:r w:rsidRPr="00D564D0">
              <w:rPr>
                <w:sz w:val="18"/>
                <w:szCs w:val="18"/>
                <w:lang w:eastAsia="uk-UA"/>
              </w:rPr>
              <w:t>рн</w:t>
            </w:r>
            <w:proofErr w:type="spellEnd"/>
            <w:r w:rsidRPr="00D564D0">
              <w:rPr>
                <w:sz w:val="18"/>
                <w:szCs w:val="18"/>
                <w:lang w:eastAsia="uk-UA"/>
              </w:rPr>
              <w:t>.</w:t>
            </w:r>
          </w:p>
        </w:tc>
        <w:tc>
          <w:tcPr>
            <w:tcW w:w="1302" w:type="dxa"/>
            <w:gridSpan w:val="2"/>
            <w:tcBorders>
              <w:bottom w:val="single" w:sz="4" w:space="0" w:color="auto"/>
            </w:tcBorders>
            <w:shd w:val="clear" w:color="auto" w:fill="auto"/>
          </w:tcPr>
          <w:p w:rsidR="00FF7862" w:rsidRPr="00FF7862" w:rsidRDefault="00FF7862" w:rsidP="0036554B">
            <w:pPr>
              <w:rPr>
                <w:lang w:val="uk-UA"/>
              </w:rPr>
            </w:pPr>
            <w:r>
              <w:rPr>
                <w:lang w:val="uk-UA"/>
              </w:rPr>
              <w:t>1500</w:t>
            </w:r>
          </w:p>
        </w:tc>
        <w:tc>
          <w:tcPr>
            <w:tcW w:w="2387" w:type="dxa"/>
            <w:gridSpan w:val="2"/>
            <w:vMerge w:val="restart"/>
          </w:tcPr>
          <w:p w:rsidR="00FF7862" w:rsidRPr="00D564D0" w:rsidRDefault="00FF7862" w:rsidP="00FF7862">
            <w:pPr>
              <w:autoSpaceDE w:val="0"/>
              <w:autoSpaceDN w:val="0"/>
              <w:adjustRightInd w:val="0"/>
              <w:rPr>
                <w:sz w:val="20"/>
                <w:szCs w:val="20"/>
                <w:lang w:eastAsia="uk-UA"/>
              </w:rPr>
            </w:pPr>
            <w:r w:rsidRPr="00DE5489">
              <w:rPr>
                <w:lang w:val="uk-UA" w:eastAsia="uk-UA"/>
              </w:rPr>
              <w:t>Управління житлово-комунального господарства</w:t>
            </w:r>
          </w:p>
        </w:tc>
        <w:tc>
          <w:tcPr>
            <w:tcW w:w="2105" w:type="dxa"/>
            <w:vMerge w:val="restart"/>
            <w:shd w:val="clear" w:color="auto" w:fill="auto"/>
          </w:tcPr>
          <w:p w:rsidR="00FF7862" w:rsidRPr="004160DA" w:rsidRDefault="00FF7862" w:rsidP="00FF7862">
            <w:pPr>
              <w:autoSpaceDE w:val="0"/>
              <w:autoSpaceDN w:val="0"/>
              <w:adjustRightInd w:val="0"/>
              <w:rPr>
                <w:color w:val="FF0000"/>
                <w:lang w:val="uk-UA" w:eastAsia="uk-UA"/>
              </w:rPr>
            </w:pPr>
            <w:r w:rsidRPr="004160DA">
              <w:rPr>
                <w:color w:val="FF0000"/>
                <w:lang w:val="uk-UA" w:eastAsia="uk-UA"/>
              </w:rPr>
              <w:t>Інші джерела</w:t>
            </w:r>
          </w:p>
        </w:tc>
        <w:tc>
          <w:tcPr>
            <w:tcW w:w="1581" w:type="dxa"/>
            <w:vMerge w:val="restart"/>
            <w:shd w:val="clear" w:color="auto" w:fill="auto"/>
          </w:tcPr>
          <w:p w:rsidR="00FF7862" w:rsidRPr="00D564D0" w:rsidRDefault="00FF7862" w:rsidP="00FF7862">
            <w:pPr>
              <w:autoSpaceDE w:val="0"/>
              <w:autoSpaceDN w:val="0"/>
              <w:adjustRightInd w:val="0"/>
              <w:rPr>
                <w:lang w:val="uk-UA" w:eastAsia="uk-UA"/>
              </w:rPr>
            </w:pPr>
            <w:r>
              <w:rPr>
                <w:lang w:val="uk-UA" w:eastAsia="uk-UA"/>
              </w:rPr>
              <w:t>1500</w:t>
            </w:r>
          </w:p>
        </w:tc>
        <w:tc>
          <w:tcPr>
            <w:tcW w:w="1732" w:type="dxa"/>
            <w:vMerge/>
          </w:tcPr>
          <w:p w:rsidR="00FF7862" w:rsidRPr="00D564D0" w:rsidRDefault="00FF7862" w:rsidP="004F21C1">
            <w:pPr>
              <w:autoSpaceDE w:val="0"/>
              <w:autoSpaceDN w:val="0"/>
              <w:adjustRightInd w:val="0"/>
              <w:jc w:val="center"/>
              <w:rPr>
                <w:lang w:eastAsia="uk-UA"/>
              </w:rPr>
            </w:pPr>
          </w:p>
        </w:tc>
      </w:tr>
      <w:tr w:rsidR="00FF7862" w:rsidRPr="00D564D0" w:rsidTr="0036554B">
        <w:trPr>
          <w:cantSplit/>
          <w:trHeight w:val="465"/>
        </w:trPr>
        <w:tc>
          <w:tcPr>
            <w:tcW w:w="389" w:type="dxa"/>
            <w:vMerge/>
          </w:tcPr>
          <w:p w:rsidR="00FF7862" w:rsidRPr="00D564D0" w:rsidRDefault="00FF7862" w:rsidP="0036554B">
            <w:pPr>
              <w:autoSpaceDE w:val="0"/>
              <w:autoSpaceDN w:val="0"/>
              <w:adjustRightInd w:val="0"/>
              <w:jc w:val="center"/>
              <w:rPr>
                <w:b/>
                <w:lang w:eastAsia="uk-UA"/>
              </w:rPr>
            </w:pPr>
          </w:p>
        </w:tc>
        <w:tc>
          <w:tcPr>
            <w:tcW w:w="1982" w:type="dxa"/>
            <w:gridSpan w:val="2"/>
            <w:vMerge/>
          </w:tcPr>
          <w:p w:rsidR="00FF7862" w:rsidRPr="00D564D0" w:rsidRDefault="00FF7862" w:rsidP="0036554B">
            <w:pPr>
              <w:autoSpaceDE w:val="0"/>
              <w:autoSpaceDN w:val="0"/>
              <w:adjustRightInd w:val="0"/>
              <w:rPr>
                <w:i/>
                <w:lang w:eastAsia="uk-UA"/>
              </w:rPr>
            </w:pPr>
          </w:p>
        </w:tc>
        <w:tc>
          <w:tcPr>
            <w:tcW w:w="2699" w:type="dxa"/>
            <w:gridSpan w:val="2"/>
            <w:vMerge/>
          </w:tcPr>
          <w:p w:rsidR="00FF7862" w:rsidRPr="00D564D0" w:rsidRDefault="00FF7862" w:rsidP="0036554B">
            <w:pPr>
              <w:autoSpaceDE w:val="0"/>
              <w:autoSpaceDN w:val="0"/>
              <w:adjustRightInd w:val="0"/>
              <w:rPr>
                <w:i/>
                <w:lang w:eastAsia="uk-UA"/>
              </w:rPr>
            </w:pPr>
          </w:p>
        </w:tc>
        <w:tc>
          <w:tcPr>
            <w:tcW w:w="1411" w:type="dxa"/>
            <w:gridSpan w:val="2"/>
            <w:shd w:val="clear" w:color="auto" w:fill="auto"/>
          </w:tcPr>
          <w:p w:rsidR="00FF7862" w:rsidRPr="00D564D0" w:rsidRDefault="00FF7862" w:rsidP="0036554B">
            <w:pPr>
              <w:autoSpaceDE w:val="0"/>
              <w:autoSpaceDN w:val="0"/>
              <w:adjustRightInd w:val="0"/>
              <w:rPr>
                <w:sz w:val="18"/>
                <w:szCs w:val="18"/>
                <w:lang w:val="uk-UA" w:eastAsia="uk-UA"/>
              </w:rPr>
            </w:pPr>
            <w:r w:rsidRPr="00D564D0">
              <w:rPr>
                <w:sz w:val="18"/>
                <w:szCs w:val="18"/>
                <w:lang w:eastAsia="uk-UA"/>
              </w:rPr>
              <w:t xml:space="preserve">продукту, </w:t>
            </w:r>
            <w:proofErr w:type="spellStart"/>
            <w:r w:rsidRPr="00D564D0">
              <w:rPr>
                <w:sz w:val="18"/>
                <w:szCs w:val="18"/>
                <w:lang w:val="uk-UA" w:eastAsia="uk-UA"/>
              </w:rPr>
              <w:t>шт</w:t>
            </w:r>
            <w:proofErr w:type="spellEnd"/>
          </w:p>
        </w:tc>
        <w:tc>
          <w:tcPr>
            <w:tcW w:w="1302" w:type="dxa"/>
            <w:gridSpan w:val="2"/>
            <w:shd w:val="clear" w:color="auto" w:fill="auto"/>
          </w:tcPr>
          <w:p w:rsidR="00FF7862" w:rsidRPr="00D564D0" w:rsidRDefault="00FF7862" w:rsidP="0036554B">
            <w:pPr>
              <w:autoSpaceDE w:val="0"/>
              <w:autoSpaceDN w:val="0"/>
              <w:adjustRightInd w:val="0"/>
              <w:rPr>
                <w:lang w:val="uk-UA" w:eastAsia="uk-UA"/>
              </w:rPr>
            </w:pPr>
            <w:r>
              <w:rPr>
                <w:lang w:val="uk-UA" w:eastAsia="uk-UA"/>
              </w:rPr>
              <w:t>1</w:t>
            </w:r>
          </w:p>
        </w:tc>
        <w:tc>
          <w:tcPr>
            <w:tcW w:w="2387" w:type="dxa"/>
            <w:gridSpan w:val="2"/>
            <w:vMerge/>
            <w:vAlign w:val="center"/>
          </w:tcPr>
          <w:p w:rsidR="00FF7862" w:rsidRPr="00D564D0" w:rsidRDefault="00FF7862" w:rsidP="0036554B">
            <w:pPr>
              <w:autoSpaceDE w:val="0"/>
              <w:autoSpaceDN w:val="0"/>
              <w:adjustRightInd w:val="0"/>
              <w:jc w:val="center"/>
              <w:rPr>
                <w:sz w:val="20"/>
                <w:szCs w:val="20"/>
                <w:lang w:eastAsia="uk-UA"/>
              </w:rPr>
            </w:pPr>
          </w:p>
        </w:tc>
        <w:tc>
          <w:tcPr>
            <w:tcW w:w="2105" w:type="dxa"/>
            <w:vMerge/>
            <w:shd w:val="clear" w:color="auto" w:fill="auto"/>
            <w:vAlign w:val="center"/>
          </w:tcPr>
          <w:p w:rsidR="00FF7862" w:rsidRPr="004160DA" w:rsidRDefault="00FF7862" w:rsidP="00DE5489">
            <w:pPr>
              <w:autoSpaceDE w:val="0"/>
              <w:autoSpaceDN w:val="0"/>
              <w:adjustRightInd w:val="0"/>
              <w:rPr>
                <w:color w:val="FF0000"/>
                <w:lang w:eastAsia="uk-UA"/>
              </w:rPr>
            </w:pPr>
          </w:p>
        </w:tc>
        <w:tc>
          <w:tcPr>
            <w:tcW w:w="1581" w:type="dxa"/>
            <w:vMerge/>
            <w:shd w:val="clear" w:color="auto" w:fill="auto"/>
            <w:vAlign w:val="center"/>
          </w:tcPr>
          <w:p w:rsidR="00FF7862" w:rsidRPr="00D564D0" w:rsidRDefault="00FF7862" w:rsidP="00DE5489">
            <w:pPr>
              <w:autoSpaceDE w:val="0"/>
              <w:autoSpaceDN w:val="0"/>
              <w:adjustRightInd w:val="0"/>
              <w:rPr>
                <w:lang w:eastAsia="uk-UA"/>
              </w:rPr>
            </w:pPr>
          </w:p>
        </w:tc>
        <w:tc>
          <w:tcPr>
            <w:tcW w:w="1732" w:type="dxa"/>
            <w:vMerge/>
          </w:tcPr>
          <w:p w:rsidR="00FF7862" w:rsidRPr="00D564D0" w:rsidRDefault="00FF7862" w:rsidP="004F21C1">
            <w:pPr>
              <w:autoSpaceDE w:val="0"/>
              <w:autoSpaceDN w:val="0"/>
              <w:adjustRightInd w:val="0"/>
              <w:jc w:val="center"/>
              <w:rPr>
                <w:lang w:eastAsia="uk-UA"/>
              </w:rPr>
            </w:pPr>
          </w:p>
        </w:tc>
      </w:tr>
      <w:tr w:rsidR="00FF7862" w:rsidRPr="00D564D0" w:rsidTr="0036554B">
        <w:trPr>
          <w:cantSplit/>
          <w:trHeight w:val="510"/>
        </w:trPr>
        <w:tc>
          <w:tcPr>
            <w:tcW w:w="389" w:type="dxa"/>
            <w:vMerge/>
          </w:tcPr>
          <w:p w:rsidR="00FF7862" w:rsidRPr="00D564D0" w:rsidRDefault="00FF7862" w:rsidP="0036554B">
            <w:pPr>
              <w:autoSpaceDE w:val="0"/>
              <w:autoSpaceDN w:val="0"/>
              <w:adjustRightInd w:val="0"/>
              <w:jc w:val="center"/>
              <w:rPr>
                <w:b/>
                <w:lang w:eastAsia="uk-UA"/>
              </w:rPr>
            </w:pPr>
          </w:p>
        </w:tc>
        <w:tc>
          <w:tcPr>
            <w:tcW w:w="1982" w:type="dxa"/>
            <w:gridSpan w:val="2"/>
            <w:vMerge/>
          </w:tcPr>
          <w:p w:rsidR="00FF7862" w:rsidRPr="00D564D0" w:rsidRDefault="00FF7862" w:rsidP="0036554B">
            <w:pPr>
              <w:autoSpaceDE w:val="0"/>
              <w:autoSpaceDN w:val="0"/>
              <w:adjustRightInd w:val="0"/>
              <w:rPr>
                <w:i/>
                <w:lang w:eastAsia="uk-UA"/>
              </w:rPr>
            </w:pPr>
          </w:p>
        </w:tc>
        <w:tc>
          <w:tcPr>
            <w:tcW w:w="2699" w:type="dxa"/>
            <w:gridSpan w:val="2"/>
            <w:vMerge/>
          </w:tcPr>
          <w:p w:rsidR="00FF7862" w:rsidRPr="00D564D0" w:rsidRDefault="00FF7862" w:rsidP="0036554B">
            <w:pPr>
              <w:autoSpaceDE w:val="0"/>
              <w:autoSpaceDN w:val="0"/>
              <w:adjustRightInd w:val="0"/>
              <w:rPr>
                <w:i/>
                <w:lang w:eastAsia="uk-UA"/>
              </w:rPr>
            </w:pPr>
          </w:p>
        </w:tc>
        <w:tc>
          <w:tcPr>
            <w:tcW w:w="1411" w:type="dxa"/>
            <w:gridSpan w:val="2"/>
            <w:tcBorders>
              <w:bottom w:val="single" w:sz="4" w:space="0" w:color="auto"/>
            </w:tcBorders>
            <w:shd w:val="clear" w:color="auto" w:fill="auto"/>
          </w:tcPr>
          <w:p w:rsidR="00FF7862" w:rsidRPr="00D564D0" w:rsidRDefault="00FF7862" w:rsidP="0036554B">
            <w:pPr>
              <w:autoSpaceDE w:val="0"/>
              <w:autoSpaceDN w:val="0"/>
              <w:adjustRightInd w:val="0"/>
              <w:rPr>
                <w:sz w:val="18"/>
                <w:szCs w:val="18"/>
                <w:lang w:eastAsia="uk-UA"/>
              </w:rPr>
            </w:pPr>
            <w:proofErr w:type="spellStart"/>
            <w:r w:rsidRPr="00D564D0">
              <w:rPr>
                <w:sz w:val="18"/>
                <w:szCs w:val="18"/>
                <w:lang w:eastAsia="uk-UA"/>
              </w:rPr>
              <w:t>ефективності</w:t>
            </w:r>
            <w:proofErr w:type="spellEnd"/>
            <w:r w:rsidRPr="00D564D0">
              <w:rPr>
                <w:sz w:val="18"/>
                <w:szCs w:val="18"/>
                <w:lang w:eastAsia="uk-UA"/>
              </w:rPr>
              <w:t>,</w:t>
            </w:r>
          </w:p>
          <w:p w:rsidR="00FF7862" w:rsidRPr="00D564D0" w:rsidRDefault="00FF7862" w:rsidP="0036554B">
            <w:pPr>
              <w:autoSpaceDE w:val="0"/>
              <w:autoSpaceDN w:val="0"/>
              <w:adjustRightInd w:val="0"/>
              <w:rPr>
                <w:sz w:val="18"/>
                <w:szCs w:val="18"/>
                <w:lang w:val="uk-UA" w:eastAsia="uk-UA"/>
              </w:rPr>
            </w:pPr>
            <w:proofErr w:type="spellStart"/>
            <w:r w:rsidRPr="00D564D0">
              <w:rPr>
                <w:sz w:val="18"/>
                <w:szCs w:val="18"/>
                <w:lang w:eastAsia="uk-UA"/>
              </w:rPr>
              <w:t>тис.грн</w:t>
            </w:r>
            <w:proofErr w:type="spellEnd"/>
            <w:r w:rsidRPr="00D564D0">
              <w:rPr>
                <w:sz w:val="18"/>
                <w:szCs w:val="18"/>
                <w:lang w:val="uk-UA" w:eastAsia="uk-UA"/>
              </w:rPr>
              <w:t>/</w:t>
            </w:r>
            <w:proofErr w:type="spellStart"/>
            <w:r w:rsidRPr="00D564D0">
              <w:rPr>
                <w:sz w:val="18"/>
                <w:szCs w:val="18"/>
                <w:lang w:val="uk-UA" w:eastAsia="uk-UA"/>
              </w:rPr>
              <w:t>об</w:t>
            </w:r>
            <w:r w:rsidRPr="00D564D0">
              <w:rPr>
                <w:rFonts w:ascii="Calibri" w:hAnsi="Calibri" w:cs="Calibri"/>
                <w:sz w:val="18"/>
                <w:szCs w:val="18"/>
                <w:lang w:val="uk-UA" w:eastAsia="uk-UA"/>
              </w:rPr>
              <w:t>´</w:t>
            </w:r>
            <w:r w:rsidRPr="00D564D0">
              <w:rPr>
                <w:sz w:val="18"/>
                <w:szCs w:val="18"/>
                <w:lang w:val="uk-UA" w:eastAsia="uk-UA"/>
              </w:rPr>
              <w:t>єкт</w:t>
            </w:r>
            <w:proofErr w:type="spellEnd"/>
          </w:p>
        </w:tc>
        <w:tc>
          <w:tcPr>
            <w:tcW w:w="1302" w:type="dxa"/>
            <w:gridSpan w:val="2"/>
            <w:tcBorders>
              <w:bottom w:val="single" w:sz="4" w:space="0" w:color="auto"/>
            </w:tcBorders>
            <w:shd w:val="clear" w:color="auto" w:fill="auto"/>
          </w:tcPr>
          <w:p w:rsidR="00FF7862" w:rsidRPr="00D564D0" w:rsidRDefault="00FF7862" w:rsidP="0036554B">
            <w:pPr>
              <w:autoSpaceDE w:val="0"/>
              <w:autoSpaceDN w:val="0"/>
              <w:adjustRightInd w:val="0"/>
              <w:rPr>
                <w:lang w:val="uk-UA" w:eastAsia="uk-UA"/>
              </w:rPr>
            </w:pPr>
            <w:r>
              <w:rPr>
                <w:lang w:val="uk-UA" w:eastAsia="uk-UA"/>
              </w:rPr>
              <w:t>1500</w:t>
            </w:r>
          </w:p>
        </w:tc>
        <w:tc>
          <w:tcPr>
            <w:tcW w:w="2387" w:type="dxa"/>
            <w:gridSpan w:val="2"/>
            <w:vMerge/>
            <w:vAlign w:val="center"/>
          </w:tcPr>
          <w:p w:rsidR="00FF7862" w:rsidRPr="00D564D0" w:rsidRDefault="00FF7862" w:rsidP="0036554B">
            <w:pPr>
              <w:autoSpaceDE w:val="0"/>
              <w:autoSpaceDN w:val="0"/>
              <w:adjustRightInd w:val="0"/>
              <w:jc w:val="center"/>
              <w:rPr>
                <w:sz w:val="20"/>
                <w:szCs w:val="20"/>
                <w:lang w:eastAsia="uk-UA"/>
              </w:rPr>
            </w:pPr>
          </w:p>
        </w:tc>
        <w:tc>
          <w:tcPr>
            <w:tcW w:w="2105" w:type="dxa"/>
            <w:vMerge/>
            <w:shd w:val="clear" w:color="auto" w:fill="auto"/>
          </w:tcPr>
          <w:p w:rsidR="00FF7862" w:rsidRPr="004160DA" w:rsidRDefault="00FF7862" w:rsidP="0036554B">
            <w:pPr>
              <w:autoSpaceDE w:val="0"/>
              <w:autoSpaceDN w:val="0"/>
              <w:adjustRightInd w:val="0"/>
              <w:rPr>
                <w:color w:val="FF0000"/>
                <w:lang w:eastAsia="uk-UA"/>
              </w:rPr>
            </w:pPr>
          </w:p>
        </w:tc>
        <w:tc>
          <w:tcPr>
            <w:tcW w:w="1581" w:type="dxa"/>
            <w:vMerge/>
            <w:shd w:val="clear" w:color="auto" w:fill="auto"/>
            <w:vAlign w:val="center"/>
          </w:tcPr>
          <w:p w:rsidR="00FF7862" w:rsidRPr="00D564D0" w:rsidRDefault="00FF7862" w:rsidP="0036554B">
            <w:pPr>
              <w:autoSpaceDE w:val="0"/>
              <w:autoSpaceDN w:val="0"/>
              <w:adjustRightInd w:val="0"/>
              <w:rPr>
                <w:lang w:val="uk-UA" w:eastAsia="uk-UA"/>
              </w:rPr>
            </w:pPr>
          </w:p>
        </w:tc>
        <w:tc>
          <w:tcPr>
            <w:tcW w:w="1732" w:type="dxa"/>
            <w:vMerge/>
          </w:tcPr>
          <w:p w:rsidR="00FF7862" w:rsidRPr="00D564D0" w:rsidRDefault="00FF7862" w:rsidP="004F21C1">
            <w:pPr>
              <w:autoSpaceDE w:val="0"/>
              <w:autoSpaceDN w:val="0"/>
              <w:adjustRightInd w:val="0"/>
              <w:jc w:val="center"/>
              <w:rPr>
                <w:lang w:eastAsia="uk-UA"/>
              </w:rPr>
            </w:pPr>
          </w:p>
        </w:tc>
      </w:tr>
      <w:tr w:rsidR="00FF7862" w:rsidRPr="00D564D0" w:rsidTr="00FF7862">
        <w:trPr>
          <w:cantSplit/>
          <w:trHeight w:val="850"/>
        </w:trPr>
        <w:tc>
          <w:tcPr>
            <w:tcW w:w="389" w:type="dxa"/>
            <w:vMerge/>
            <w:tcBorders>
              <w:bottom w:val="single" w:sz="4" w:space="0" w:color="auto"/>
            </w:tcBorders>
          </w:tcPr>
          <w:p w:rsidR="00FF7862" w:rsidRPr="00D564D0" w:rsidRDefault="00FF7862" w:rsidP="0036554B">
            <w:pPr>
              <w:autoSpaceDE w:val="0"/>
              <w:autoSpaceDN w:val="0"/>
              <w:adjustRightInd w:val="0"/>
              <w:jc w:val="center"/>
              <w:rPr>
                <w:b/>
                <w:lang w:eastAsia="uk-UA"/>
              </w:rPr>
            </w:pPr>
          </w:p>
        </w:tc>
        <w:tc>
          <w:tcPr>
            <w:tcW w:w="1982" w:type="dxa"/>
            <w:gridSpan w:val="2"/>
            <w:vMerge/>
            <w:tcBorders>
              <w:bottom w:val="single" w:sz="4" w:space="0" w:color="auto"/>
            </w:tcBorders>
          </w:tcPr>
          <w:p w:rsidR="00FF7862" w:rsidRPr="00D564D0" w:rsidRDefault="00FF7862" w:rsidP="0036554B">
            <w:pPr>
              <w:autoSpaceDE w:val="0"/>
              <w:autoSpaceDN w:val="0"/>
              <w:adjustRightInd w:val="0"/>
              <w:rPr>
                <w:i/>
                <w:lang w:eastAsia="uk-UA"/>
              </w:rPr>
            </w:pPr>
          </w:p>
        </w:tc>
        <w:tc>
          <w:tcPr>
            <w:tcW w:w="2699" w:type="dxa"/>
            <w:gridSpan w:val="2"/>
            <w:vMerge/>
            <w:tcBorders>
              <w:bottom w:val="single" w:sz="4" w:space="0" w:color="auto"/>
            </w:tcBorders>
          </w:tcPr>
          <w:p w:rsidR="00FF7862" w:rsidRPr="00D564D0" w:rsidRDefault="00FF7862" w:rsidP="0036554B">
            <w:pPr>
              <w:autoSpaceDE w:val="0"/>
              <w:autoSpaceDN w:val="0"/>
              <w:adjustRightInd w:val="0"/>
              <w:rPr>
                <w:i/>
                <w:lang w:eastAsia="uk-UA"/>
              </w:rPr>
            </w:pPr>
          </w:p>
        </w:tc>
        <w:tc>
          <w:tcPr>
            <w:tcW w:w="1411" w:type="dxa"/>
            <w:gridSpan w:val="2"/>
            <w:tcBorders>
              <w:bottom w:val="single" w:sz="4" w:space="0" w:color="auto"/>
            </w:tcBorders>
            <w:shd w:val="clear" w:color="auto" w:fill="auto"/>
          </w:tcPr>
          <w:p w:rsidR="00FF7862" w:rsidRPr="00D564D0" w:rsidRDefault="00FF7862" w:rsidP="0036554B">
            <w:pPr>
              <w:autoSpaceDE w:val="0"/>
              <w:autoSpaceDN w:val="0"/>
              <w:adjustRightInd w:val="0"/>
              <w:rPr>
                <w:sz w:val="18"/>
                <w:szCs w:val="18"/>
                <w:lang w:eastAsia="uk-UA"/>
              </w:rPr>
            </w:pPr>
            <w:proofErr w:type="spellStart"/>
            <w:r w:rsidRPr="00D564D0">
              <w:rPr>
                <w:sz w:val="18"/>
                <w:szCs w:val="18"/>
                <w:lang w:eastAsia="uk-UA"/>
              </w:rPr>
              <w:t>якості</w:t>
            </w:r>
            <w:proofErr w:type="spellEnd"/>
            <w:r w:rsidRPr="00D564D0">
              <w:rPr>
                <w:sz w:val="18"/>
                <w:szCs w:val="18"/>
                <w:lang w:eastAsia="uk-UA"/>
              </w:rPr>
              <w:t>, %</w:t>
            </w:r>
          </w:p>
        </w:tc>
        <w:tc>
          <w:tcPr>
            <w:tcW w:w="1302" w:type="dxa"/>
            <w:gridSpan w:val="2"/>
            <w:tcBorders>
              <w:bottom w:val="single" w:sz="4" w:space="0" w:color="auto"/>
            </w:tcBorders>
            <w:shd w:val="clear" w:color="auto" w:fill="auto"/>
          </w:tcPr>
          <w:p w:rsidR="00FF7862" w:rsidRPr="00D564D0" w:rsidRDefault="00FF7862" w:rsidP="0036554B">
            <w:pPr>
              <w:autoSpaceDE w:val="0"/>
              <w:autoSpaceDN w:val="0"/>
              <w:adjustRightInd w:val="0"/>
              <w:rPr>
                <w:lang w:val="uk-UA" w:eastAsia="uk-UA"/>
              </w:rPr>
            </w:pPr>
            <w:r>
              <w:rPr>
                <w:lang w:val="uk-UA" w:eastAsia="uk-UA"/>
              </w:rPr>
              <w:t>100</w:t>
            </w:r>
          </w:p>
        </w:tc>
        <w:tc>
          <w:tcPr>
            <w:tcW w:w="2387" w:type="dxa"/>
            <w:gridSpan w:val="2"/>
            <w:vMerge/>
            <w:tcBorders>
              <w:bottom w:val="single" w:sz="4" w:space="0" w:color="auto"/>
            </w:tcBorders>
            <w:vAlign w:val="center"/>
          </w:tcPr>
          <w:p w:rsidR="00FF7862" w:rsidRPr="00D564D0" w:rsidRDefault="00FF7862" w:rsidP="0036554B">
            <w:pPr>
              <w:autoSpaceDE w:val="0"/>
              <w:autoSpaceDN w:val="0"/>
              <w:adjustRightInd w:val="0"/>
              <w:jc w:val="center"/>
              <w:rPr>
                <w:sz w:val="20"/>
                <w:szCs w:val="20"/>
                <w:lang w:eastAsia="uk-UA"/>
              </w:rPr>
            </w:pPr>
          </w:p>
        </w:tc>
        <w:tc>
          <w:tcPr>
            <w:tcW w:w="2105" w:type="dxa"/>
            <w:vMerge/>
            <w:tcBorders>
              <w:bottom w:val="single" w:sz="4" w:space="0" w:color="auto"/>
            </w:tcBorders>
            <w:shd w:val="clear" w:color="auto" w:fill="auto"/>
            <w:vAlign w:val="center"/>
          </w:tcPr>
          <w:p w:rsidR="00FF7862" w:rsidRPr="004160DA" w:rsidRDefault="00FF7862" w:rsidP="0036554B">
            <w:pPr>
              <w:autoSpaceDE w:val="0"/>
              <w:autoSpaceDN w:val="0"/>
              <w:adjustRightInd w:val="0"/>
              <w:jc w:val="center"/>
              <w:rPr>
                <w:color w:val="FF0000"/>
                <w:lang w:eastAsia="uk-UA"/>
              </w:rPr>
            </w:pPr>
          </w:p>
        </w:tc>
        <w:tc>
          <w:tcPr>
            <w:tcW w:w="1581" w:type="dxa"/>
            <w:vMerge/>
            <w:tcBorders>
              <w:bottom w:val="single" w:sz="4" w:space="0" w:color="auto"/>
            </w:tcBorders>
            <w:shd w:val="clear" w:color="auto" w:fill="auto"/>
            <w:vAlign w:val="center"/>
          </w:tcPr>
          <w:p w:rsidR="00FF7862" w:rsidRPr="00D564D0" w:rsidRDefault="00FF7862" w:rsidP="0036554B">
            <w:pPr>
              <w:autoSpaceDE w:val="0"/>
              <w:autoSpaceDN w:val="0"/>
              <w:adjustRightInd w:val="0"/>
              <w:jc w:val="center"/>
              <w:rPr>
                <w:lang w:eastAsia="uk-UA"/>
              </w:rPr>
            </w:pPr>
          </w:p>
        </w:tc>
        <w:tc>
          <w:tcPr>
            <w:tcW w:w="1732" w:type="dxa"/>
            <w:vMerge/>
            <w:tcBorders>
              <w:bottom w:val="single" w:sz="4" w:space="0" w:color="auto"/>
            </w:tcBorders>
          </w:tcPr>
          <w:p w:rsidR="00FF7862" w:rsidRPr="00D564D0" w:rsidRDefault="00FF7862" w:rsidP="004F21C1">
            <w:pPr>
              <w:autoSpaceDE w:val="0"/>
              <w:autoSpaceDN w:val="0"/>
              <w:adjustRightInd w:val="0"/>
              <w:jc w:val="center"/>
              <w:rPr>
                <w:lang w:eastAsia="uk-UA"/>
              </w:rPr>
            </w:pPr>
          </w:p>
        </w:tc>
      </w:tr>
      <w:tr w:rsidR="007B28E6" w:rsidRPr="00D564D0" w:rsidTr="0036554B">
        <w:trPr>
          <w:cantSplit/>
          <w:trHeight w:hRule="exact" w:val="569"/>
        </w:trPr>
        <w:tc>
          <w:tcPr>
            <w:tcW w:w="15588" w:type="dxa"/>
            <w:gridSpan w:val="14"/>
          </w:tcPr>
          <w:p w:rsidR="007B28E6" w:rsidRPr="00D564D0" w:rsidRDefault="007B28E6" w:rsidP="001D3D91">
            <w:pPr>
              <w:autoSpaceDE w:val="0"/>
              <w:autoSpaceDN w:val="0"/>
              <w:adjustRightInd w:val="0"/>
              <w:jc w:val="center"/>
              <w:rPr>
                <w:b/>
                <w:lang w:eastAsia="uk-UA"/>
              </w:rPr>
            </w:pPr>
            <w:r w:rsidRPr="00D564D0">
              <w:rPr>
                <w:b/>
                <w:lang w:eastAsia="uk-UA"/>
              </w:rPr>
              <w:t>20</w:t>
            </w:r>
            <w:r w:rsidRPr="00D564D0">
              <w:rPr>
                <w:b/>
                <w:lang w:val="uk-UA" w:eastAsia="uk-UA"/>
              </w:rPr>
              <w:t>2</w:t>
            </w:r>
            <w:r w:rsidR="001D3D91">
              <w:rPr>
                <w:b/>
                <w:lang w:val="uk-UA" w:eastAsia="uk-UA"/>
              </w:rPr>
              <w:t>5</w:t>
            </w:r>
            <w:r w:rsidRPr="00D564D0">
              <w:rPr>
                <w:b/>
                <w:lang w:eastAsia="uk-UA"/>
              </w:rPr>
              <w:t xml:space="preserve"> </w:t>
            </w:r>
            <w:proofErr w:type="spellStart"/>
            <w:proofErr w:type="gramStart"/>
            <w:r w:rsidRPr="00D564D0">
              <w:rPr>
                <w:b/>
                <w:lang w:eastAsia="uk-UA"/>
              </w:rPr>
              <w:t>р</w:t>
            </w:r>
            <w:proofErr w:type="gramEnd"/>
            <w:r w:rsidRPr="00D564D0">
              <w:rPr>
                <w:b/>
                <w:lang w:eastAsia="uk-UA"/>
              </w:rPr>
              <w:t>ік</w:t>
            </w:r>
            <w:proofErr w:type="spellEnd"/>
          </w:p>
        </w:tc>
      </w:tr>
      <w:tr w:rsidR="00DE5489" w:rsidRPr="00D564D0" w:rsidTr="00FF7862">
        <w:trPr>
          <w:cantSplit/>
          <w:trHeight w:hRule="exact" w:val="2425"/>
        </w:trPr>
        <w:tc>
          <w:tcPr>
            <w:tcW w:w="443" w:type="dxa"/>
            <w:gridSpan w:val="2"/>
            <w:vMerge w:val="restart"/>
          </w:tcPr>
          <w:p w:rsidR="00DE5489" w:rsidRPr="00D564D0" w:rsidRDefault="00DE5489" w:rsidP="007B28E6">
            <w:pPr>
              <w:autoSpaceDE w:val="0"/>
              <w:autoSpaceDN w:val="0"/>
              <w:adjustRightInd w:val="0"/>
              <w:jc w:val="center"/>
              <w:rPr>
                <w:b/>
                <w:color w:val="FF0000"/>
                <w:sz w:val="36"/>
                <w:szCs w:val="36"/>
                <w:lang w:eastAsia="uk-UA"/>
              </w:rPr>
            </w:pPr>
            <w:r w:rsidRPr="00D564D0">
              <w:rPr>
                <w:b/>
                <w:lang w:val="uk-UA" w:eastAsia="uk-UA"/>
              </w:rPr>
              <w:t>1</w:t>
            </w:r>
            <w:r w:rsidRPr="00D564D0">
              <w:rPr>
                <w:b/>
                <w:lang w:eastAsia="uk-UA"/>
              </w:rPr>
              <w:t>.</w:t>
            </w:r>
          </w:p>
        </w:tc>
        <w:tc>
          <w:tcPr>
            <w:tcW w:w="1951" w:type="dxa"/>
            <w:gridSpan w:val="2"/>
            <w:vMerge w:val="restart"/>
          </w:tcPr>
          <w:p w:rsidR="00DE5489" w:rsidRPr="00D564D0" w:rsidRDefault="00DE5489" w:rsidP="007B28E6">
            <w:pPr>
              <w:autoSpaceDE w:val="0"/>
              <w:autoSpaceDN w:val="0"/>
              <w:adjustRightInd w:val="0"/>
              <w:rPr>
                <w:i/>
                <w:lang w:eastAsia="uk-UA"/>
              </w:rPr>
            </w:pPr>
            <w:proofErr w:type="spellStart"/>
            <w:r w:rsidRPr="00D564D0">
              <w:rPr>
                <w:i/>
                <w:lang w:eastAsia="uk-UA"/>
              </w:rPr>
              <w:t>Завдання</w:t>
            </w:r>
            <w:proofErr w:type="spellEnd"/>
            <w:r w:rsidRPr="00D564D0">
              <w:rPr>
                <w:i/>
                <w:lang w:eastAsia="uk-UA"/>
              </w:rPr>
              <w:t xml:space="preserve"> 1.</w:t>
            </w:r>
          </w:p>
          <w:p w:rsidR="00DE5489" w:rsidRPr="00D564D0" w:rsidRDefault="00DE5489" w:rsidP="007B28E6">
            <w:pPr>
              <w:autoSpaceDE w:val="0"/>
              <w:autoSpaceDN w:val="0"/>
              <w:adjustRightInd w:val="0"/>
              <w:rPr>
                <w:i/>
                <w:lang w:eastAsia="uk-UA"/>
              </w:rPr>
            </w:pPr>
            <w:proofErr w:type="spellStart"/>
            <w:r w:rsidRPr="00D564D0">
              <w:rPr>
                <w:lang w:eastAsia="uk-UA"/>
              </w:rPr>
              <w:t>Утримання</w:t>
            </w:r>
            <w:proofErr w:type="spellEnd"/>
            <w:r w:rsidRPr="00D564D0">
              <w:rPr>
                <w:lang w:eastAsia="uk-UA"/>
              </w:rPr>
              <w:t xml:space="preserve"> та </w:t>
            </w:r>
            <w:proofErr w:type="spellStart"/>
            <w:r w:rsidRPr="00D564D0">
              <w:rPr>
                <w:lang w:eastAsia="uk-UA"/>
              </w:rPr>
              <w:t>ефективна</w:t>
            </w:r>
            <w:proofErr w:type="spellEnd"/>
            <w:r w:rsidRPr="00D564D0">
              <w:rPr>
                <w:lang w:eastAsia="uk-UA"/>
              </w:rPr>
              <w:t xml:space="preserve"> </w:t>
            </w:r>
            <w:proofErr w:type="spellStart"/>
            <w:r w:rsidRPr="00D564D0">
              <w:rPr>
                <w:lang w:eastAsia="uk-UA"/>
              </w:rPr>
              <w:t>експлуатація</w:t>
            </w:r>
            <w:proofErr w:type="spellEnd"/>
            <w:r w:rsidRPr="00D564D0">
              <w:rPr>
                <w:lang w:eastAsia="uk-UA"/>
              </w:rPr>
              <w:t xml:space="preserve"> </w:t>
            </w:r>
            <w:proofErr w:type="spellStart"/>
            <w:r w:rsidRPr="00D564D0">
              <w:rPr>
                <w:lang w:eastAsia="uk-UA"/>
              </w:rPr>
              <w:t>об’єктів</w:t>
            </w:r>
            <w:proofErr w:type="spellEnd"/>
            <w:r w:rsidRPr="00D564D0">
              <w:rPr>
                <w:lang w:eastAsia="uk-UA"/>
              </w:rPr>
              <w:t xml:space="preserve"> </w:t>
            </w:r>
            <w:proofErr w:type="spellStart"/>
            <w:r w:rsidRPr="00D564D0">
              <w:rPr>
                <w:lang w:eastAsia="uk-UA"/>
              </w:rPr>
              <w:t>житлово-комунального</w:t>
            </w:r>
            <w:proofErr w:type="spellEnd"/>
            <w:r w:rsidRPr="00D564D0">
              <w:rPr>
                <w:lang w:eastAsia="uk-UA"/>
              </w:rPr>
              <w:t xml:space="preserve"> </w:t>
            </w:r>
            <w:proofErr w:type="spellStart"/>
            <w:r w:rsidRPr="00D564D0">
              <w:rPr>
                <w:lang w:eastAsia="uk-UA"/>
              </w:rPr>
              <w:t>господарства</w:t>
            </w:r>
            <w:proofErr w:type="spellEnd"/>
            <w:r w:rsidRPr="00D564D0">
              <w:rPr>
                <w:lang w:eastAsia="uk-UA"/>
              </w:rPr>
              <w:t xml:space="preserve">  </w:t>
            </w:r>
          </w:p>
        </w:tc>
        <w:tc>
          <w:tcPr>
            <w:tcW w:w="2690" w:type="dxa"/>
            <w:gridSpan w:val="2"/>
            <w:vMerge w:val="restart"/>
          </w:tcPr>
          <w:p w:rsidR="00DE5489" w:rsidRPr="00D564D0" w:rsidRDefault="00DE5489" w:rsidP="007B28E6">
            <w:pPr>
              <w:autoSpaceDE w:val="0"/>
              <w:autoSpaceDN w:val="0"/>
              <w:adjustRightInd w:val="0"/>
              <w:rPr>
                <w:i/>
                <w:lang w:eastAsia="uk-UA"/>
              </w:rPr>
            </w:pPr>
            <w:proofErr w:type="spellStart"/>
            <w:r w:rsidRPr="00D564D0">
              <w:rPr>
                <w:i/>
                <w:lang w:eastAsia="uk-UA"/>
              </w:rPr>
              <w:t>Захід</w:t>
            </w:r>
            <w:proofErr w:type="spellEnd"/>
            <w:r w:rsidRPr="00D564D0">
              <w:rPr>
                <w:i/>
                <w:lang w:eastAsia="uk-UA"/>
              </w:rPr>
              <w:t xml:space="preserve"> 1.</w:t>
            </w:r>
          </w:p>
          <w:p w:rsidR="004160DA" w:rsidRDefault="004160DA" w:rsidP="004160DA">
            <w:pPr>
              <w:autoSpaceDE w:val="0"/>
              <w:autoSpaceDN w:val="0"/>
              <w:adjustRightInd w:val="0"/>
              <w:rPr>
                <w:lang w:val="uk-UA" w:eastAsia="uk-UA"/>
              </w:rPr>
            </w:pPr>
            <w:proofErr w:type="spellStart"/>
            <w:r w:rsidRPr="00D564D0">
              <w:rPr>
                <w:lang w:eastAsia="uk-UA"/>
              </w:rPr>
              <w:t>Капітальний</w:t>
            </w:r>
            <w:proofErr w:type="spellEnd"/>
            <w:r w:rsidRPr="00D564D0">
              <w:rPr>
                <w:lang w:val="uk-UA" w:eastAsia="uk-UA"/>
              </w:rPr>
              <w:t xml:space="preserve"> ремонт димових та вентиляційних каналів </w:t>
            </w:r>
          </w:p>
          <w:p w:rsidR="00DE5489" w:rsidRPr="005A0FE8" w:rsidRDefault="005959C4" w:rsidP="005959C4">
            <w:pPr>
              <w:autoSpaceDE w:val="0"/>
              <w:autoSpaceDN w:val="0"/>
              <w:adjustRightInd w:val="0"/>
              <w:rPr>
                <w:i/>
                <w:lang w:val="uk-UA" w:eastAsia="uk-UA"/>
              </w:rPr>
            </w:pPr>
            <w:r>
              <w:rPr>
                <w:lang w:val="uk-UA" w:eastAsia="uk-UA"/>
              </w:rPr>
              <w:t>(табл. 1.1)</w:t>
            </w:r>
          </w:p>
        </w:tc>
        <w:tc>
          <w:tcPr>
            <w:tcW w:w="1439" w:type="dxa"/>
            <w:gridSpan w:val="2"/>
            <w:shd w:val="clear" w:color="auto" w:fill="auto"/>
          </w:tcPr>
          <w:p w:rsidR="00DE5489" w:rsidRPr="00D564D0" w:rsidRDefault="00DE5489" w:rsidP="007B28E6">
            <w:pPr>
              <w:autoSpaceDE w:val="0"/>
              <w:autoSpaceDN w:val="0"/>
              <w:adjustRightInd w:val="0"/>
              <w:rPr>
                <w:sz w:val="18"/>
                <w:szCs w:val="18"/>
                <w:lang w:eastAsia="uk-UA"/>
              </w:rPr>
            </w:pPr>
            <w:r w:rsidRPr="00D564D0">
              <w:rPr>
                <w:sz w:val="18"/>
                <w:szCs w:val="18"/>
                <w:lang w:eastAsia="uk-UA"/>
              </w:rPr>
              <w:t xml:space="preserve">затрат, </w:t>
            </w:r>
            <w:proofErr w:type="spellStart"/>
            <w:r w:rsidRPr="00D564D0">
              <w:rPr>
                <w:sz w:val="18"/>
                <w:szCs w:val="18"/>
                <w:lang w:eastAsia="uk-UA"/>
              </w:rPr>
              <w:t>тис</w:t>
            </w:r>
            <w:proofErr w:type="gramStart"/>
            <w:r w:rsidRPr="00D564D0">
              <w:rPr>
                <w:sz w:val="18"/>
                <w:szCs w:val="18"/>
                <w:lang w:eastAsia="uk-UA"/>
              </w:rPr>
              <w:t>.г</w:t>
            </w:r>
            <w:proofErr w:type="gramEnd"/>
            <w:r w:rsidRPr="00D564D0">
              <w:rPr>
                <w:sz w:val="18"/>
                <w:szCs w:val="18"/>
                <w:lang w:eastAsia="uk-UA"/>
              </w:rPr>
              <w:t>рн</w:t>
            </w:r>
            <w:proofErr w:type="spellEnd"/>
            <w:r w:rsidRPr="00D564D0">
              <w:rPr>
                <w:sz w:val="18"/>
                <w:szCs w:val="18"/>
                <w:lang w:eastAsia="uk-UA"/>
              </w:rPr>
              <w:t>.</w:t>
            </w:r>
          </w:p>
        </w:tc>
        <w:tc>
          <w:tcPr>
            <w:tcW w:w="1260" w:type="dxa"/>
            <w:shd w:val="clear" w:color="auto" w:fill="auto"/>
          </w:tcPr>
          <w:p w:rsidR="00DE5489" w:rsidRPr="005A0FE8" w:rsidRDefault="005959C4" w:rsidP="00FF7862">
            <w:pPr>
              <w:autoSpaceDE w:val="0"/>
              <w:autoSpaceDN w:val="0"/>
              <w:adjustRightInd w:val="0"/>
              <w:rPr>
                <w:lang w:val="uk-UA" w:eastAsia="uk-UA"/>
              </w:rPr>
            </w:pPr>
            <w:r>
              <w:rPr>
                <w:lang w:val="uk-UA" w:eastAsia="uk-UA"/>
              </w:rPr>
              <w:t>1</w:t>
            </w:r>
            <w:r w:rsidR="00DE5489">
              <w:rPr>
                <w:lang w:val="uk-UA" w:eastAsia="uk-UA"/>
              </w:rPr>
              <w:t>00.0</w:t>
            </w:r>
          </w:p>
        </w:tc>
        <w:tc>
          <w:tcPr>
            <w:tcW w:w="2331" w:type="dxa"/>
            <w:vMerge w:val="restart"/>
            <w:vAlign w:val="center"/>
          </w:tcPr>
          <w:p w:rsidR="00DE5489" w:rsidRPr="00DE5489" w:rsidRDefault="00DE5489" w:rsidP="00DE5489">
            <w:pPr>
              <w:autoSpaceDE w:val="0"/>
              <w:autoSpaceDN w:val="0"/>
              <w:adjustRightInd w:val="0"/>
              <w:rPr>
                <w:lang w:val="uk-UA" w:eastAsia="uk-UA"/>
              </w:rPr>
            </w:pPr>
            <w:r w:rsidRPr="00DE5489">
              <w:rPr>
                <w:lang w:val="uk-UA" w:eastAsia="uk-UA"/>
              </w:rPr>
              <w:t>Управління житлово-комунального господарства</w:t>
            </w:r>
          </w:p>
          <w:p w:rsidR="00DE5489" w:rsidRPr="00DE5489" w:rsidRDefault="00DE5489" w:rsidP="00DE5489">
            <w:pPr>
              <w:autoSpaceDE w:val="0"/>
              <w:autoSpaceDN w:val="0"/>
              <w:adjustRightInd w:val="0"/>
              <w:rPr>
                <w:lang w:val="uk-UA" w:eastAsia="uk-UA"/>
              </w:rPr>
            </w:pPr>
          </w:p>
          <w:p w:rsidR="00DE5489" w:rsidRPr="003E10F1" w:rsidRDefault="00DE5489" w:rsidP="007B28E6">
            <w:pPr>
              <w:autoSpaceDE w:val="0"/>
              <w:autoSpaceDN w:val="0"/>
              <w:adjustRightInd w:val="0"/>
              <w:jc w:val="center"/>
              <w:rPr>
                <w:sz w:val="20"/>
                <w:szCs w:val="20"/>
                <w:lang w:val="uk-UA" w:eastAsia="uk-UA"/>
              </w:rPr>
            </w:pPr>
          </w:p>
          <w:p w:rsidR="00DE5489" w:rsidRPr="00D564D0" w:rsidRDefault="00DE5489" w:rsidP="007B28E6">
            <w:pPr>
              <w:autoSpaceDE w:val="0"/>
              <w:autoSpaceDN w:val="0"/>
              <w:adjustRightInd w:val="0"/>
              <w:jc w:val="center"/>
              <w:rPr>
                <w:sz w:val="20"/>
                <w:szCs w:val="20"/>
                <w:lang w:val="uk-UA" w:eastAsia="uk-UA"/>
              </w:rPr>
            </w:pPr>
          </w:p>
        </w:tc>
        <w:tc>
          <w:tcPr>
            <w:tcW w:w="2161" w:type="dxa"/>
            <w:gridSpan w:val="2"/>
            <w:vMerge w:val="restart"/>
            <w:shd w:val="clear" w:color="auto" w:fill="auto"/>
            <w:vAlign w:val="center"/>
          </w:tcPr>
          <w:p w:rsidR="00DE5489" w:rsidRPr="00D564D0" w:rsidRDefault="00DE5489" w:rsidP="00DE5489">
            <w:pPr>
              <w:autoSpaceDE w:val="0"/>
              <w:autoSpaceDN w:val="0"/>
              <w:adjustRightInd w:val="0"/>
              <w:jc w:val="center"/>
              <w:rPr>
                <w:lang w:eastAsia="uk-UA"/>
              </w:rPr>
            </w:pPr>
            <w:proofErr w:type="spellStart"/>
            <w:r w:rsidRPr="00D564D0">
              <w:rPr>
                <w:lang w:eastAsia="uk-UA"/>
              </w:rPr>
              <w:t>Місцевий</w:t>
            </w:r>
            <w:proofErr w:type="spellEnd"/>
            <w:r w:rsidRPr="00D564D0">
              <w:rPr>
                <w:lang w:eastAsia="uk-UA"/>
              </w:rPr>
              <w:t xml:space="preserve"> бюджет</w:t>
            </w:r>
          </w:p>
        </w:tc>
        <w:tc>
          <w:tcPr>
            <w:tcW w:w="1581" w:type="dxa"/>
            <w:vMerge w:val="restart"/>
            <w:shd w:val="clear" w:color="auto" w:fill="auto"/>
            <w:vAlign w:val="center"/>
          </w:tcPr>
          <w:p w:rsidR="00DE5489" w:rsidRPr="00D564D0" w:rsidRDefault="005959C4" w:rsidP="00DE5489">
            <w:pPr>
              <w:autoSpaceDE w:val="0"/>
              <w:autoSpaceDN w:val="0"/>
              <w:adjustRightInd w:val="0"/>
              <w:jc w:val="center"/>
              <w:rPr>
                <w:lang w:eastAsia="uk-UA"/>
              </w:rPr>
            </w:pPr>
            <w:r>
              <w:rPr>
                <w:lang w:val="uk-UA" w:eastAsia="uk-UA"/>
              </w:rPr>
              <w:t>1</w:t>
            </w:r>
            <w:r w:rsidR="00DE5489">
              <w:rPr>
                <w:lang w:val="uk-UA" w:eastAsia="uk-UA"/>
              </w:rPr>
              <w:t>00.0</w:t>
            </w:r>
          </w:p>
        </w:tc>
        <w:tc>
          <w:tcPr>
            <w:tcW w:w="1732" w:type="dxa"/>
            <w:vMerge w:val="restart"/>
          </w:tcPr>
          <w:p w:rsidR="00DE5489" w:rsidRDefault="00DE5489" w:rsidP="00F36A1D">
            <w:pPr>
              <w:autoSpaceDE w:val="0"/>
              <w:autoSpaceDN w:val="0"/>
              <w:adjustRightInd w:val="0"/>
              <w:rPr>
                <w:lang w:val="uk-UA" w:eastAsia="uk-UA"/>
              </w:rPr>
            </w:pPr>
            <w:proofErr w:type="spellStart"/>
            <w:r w:rsidRPr="00D564D0">
              <w:rPr>
                <w:lang w:eastAsia="uk-UA"/>
              </w:rPr>
              <w:t>Приведення</w:t>
            </w:r>
            <w:proofErr w:type="spellEnd"/>
            <w:r w:rsidRPr="00D564D0">
              <w:rPr>
                <w:lang w:eastAsia="uk-UA"/>
              </w:rPr>
              <w:t xml:space="preserve"> до </w:t>
            </w:r>
            <w:proofErr w:type="spellStart"/>
            <w:r w:rsidRPr="00D564D0">
              <w:rPr>
                <w:lang w:eastAsia="uk-UA"/>
              </w:rPr>
              <w:t>задовільного</w:t>
            </w:r>
            <w:proofErr w:type="spellEnd"/>
            <w:r w:rsidRPr="00D564D0">
              <w:rPr>
                <w:lang w:eastAsia="uk-UA"/>
              </w:rPr>
              <w:t xml:space="preserve"> стану </w:t>
            </w:r>
            <w:proofErr w:type="spellStart"/>
            <w:r w:rsidRPr="00D564D0">
              <w:rPr>
                <w:lang w:eastAsia="uk-UA"/>
              </w:rPr>
              <w:t>конструктивних</w:t>
            </w:r>
            <w:proofErr w:type="spellEnd"/>
            <w:r w:rsidRPr="00D564D0">
              <w:rPr>
                <w:lang w:eastAsia="uk-UA"/>
              </w:rPr>
              <w:t xml:space="preserve"> </w:t>
            </w:r>
            <w:proofErr w:type="spellStart"/>
            <w:r w:rsidRPr="00D564D0">
              <w:rPr>
                <w:lang w:eastAsia="uk-UA"/>
              </w:rPr>
              <w:t>елементів</w:t>
            </w:r>
            <w:proofErr w:type="spellEnd"/>
            <w:r w:rsidRPr="00D564D0">
              <w:rPr>
                <w:lang w:eastAsia="uk-UA"/>
              </w:rPr>
              <w:t xml:space="preserve"> </w:t>
            </w:r>
            <w:proofErr w:type="spellStart"/>
            <w:r w:rsidRPr="00D564D0">
              <w:rPr>
                <w:lang w:eastAsia="uk-UA"/>
              </w:rPr>
              <w:t>будинків</w:t>
            </w:r>
            <w:proofErr w:type="spellEnd"/>
            <w:r w:rsidR="00F36A1D">
              <w:rPr>
                <w:lang w:val="uk-UA" w:eastAsia="uk-UA"/>
              </w:rPr>
              <w:t xml:space="preserve"> та </w:t>
            </w:r>
          </w:p>
          <w:p w:rsidR="00DE5489" w:rsidRPr="008A1D85" w:rsidRDefault="00F36A1D" w:rsidP="007B28E6">
            <w:pPr>
              <w:autoSpaceDE w:val="0"/>
              <w:autoSpaceDN w:val="0"/>
              <w:adjustRightInd w:val="0"/>
              <w:rPr>
                <w:lang w:val="uk-UA" w:eastAsia="uk-UA"/>
              </w:rPr>
            </w:pPr>
            <w:r>
              <w:rPr>
                <w:lang w:val="uk-UA" w:eastAsia="uk-UA"/>
              </w:rPr>
              <w:t>с</w:t>
            </w:r>
            <w:proofErr w:type="spellStart"/>
            <w:r w:rsidR="00DE5489" w:rsidRPr="00D564D0">
              <w:rPr>
                <w:lang w:eastAsia="uk-UA"/>
              </w:rPr>
              <w:t>творення</w:t>
            </w:r>
            <w:proofErr w:type="spellEnd"/>
            <w:r w:rsidR="00DE5489" w:rsidRPr="00D564D0">
              <w:rPr>
                <w:lang w:eastAsia="uk-UA"/>
              </w:rPr>
              <w:t xml:space="preserve"> </w:t>
            </w:r>
            <w:proofErr w:type="spellStart"/>
            <w:r w:rsidR="00DE5489" w:rsidRPr="00D564D0">
              <w:rPr>
                <w:lang w:eastAsia="uk-UA"/>
              </w:rPr>
              <w:t>комфортних</w:t>
            </w:r>
            <w:proofErr w:type="spellEnd"/>
            <w:r w:rsidR="00DE5489" w:rsidRPr="00D564D0">
              <w:rPr>
                <w:lang w:eastAsia="uk-UA"/>
              </w:rPr>
              <w:t xml:space="preserve"> та </w:t>
            </w:r>
            <w:proofErr w:type="spellStart"/>
            <w:r w:rsidR="00DE5489" w:rsidRPr="00D564D0">
              <w:rPr>
                <w:lang w:eastAsia="uk-UA"/>
              </w:rPr>
              <w:t>безпечних</w:t>
            </w:r>
            <w:proofErr w:type="spellEnd"/>
            <w:r w:rsidR="00DE5489" w:rsidRPr="00D564D0">
              <w:rPr>
                <w:lang w:eastAsia="uk-UA"/>
              </w:rPr>
              <w:t xml:space="preserve"> умов </w:t>
            </w:r>
            <w:proofErr w:type="spellStart"/>
            <w:r w:rsidR="00DE5489" w:rsidRPr="00D564D0">
              <w:rPr>
                <w:lang w:eastAsia="uk-UA"/>
              </w:rPr>
              <w:lastRenderedPageBreak/>
              <w:t>проживання</w:t>
            </w:r>
            <w:proofErr w:type="spellEnd"/>
            <w:r w:rsidR="00DE5489" w:rsidRPr="00D564D0">
              <w:rPr>
                <w:lang w:eastAsia="uk-UA"/>
              </w:rPr>
              <w:t xml:space="preserve"> </w:t>
            </w:r>
            <w:r w:rsidR="00DE5489">
              <w:rPr>
                <w:lang w:val="uk-UA" w:eastAsia="uk-UA"/>
              </w:rPr>
              <w:t>громадян</w:t>
            </w:r>
          </w:p>
          <w:p w:rsidR="00DE5489" w:rsidRPr="000E64B7" w:rsidRDefault="00DE5489" w:rsidP="007B28E6">
            <w:pPr>
              <w:tabs>
                <w:tab w:val="left" w:pos="432"/>
              </w:tabs>
              <w:rPr>
                <w:lang w:eastAsia="uk-UA"/>
              </w:rPr>
            </w:pPr>
          </w:p>
        </w:tc>
      </w:tr>
      <w:tr w:rsidR="00DE5489" w:rsidRPr="00D564D0" w:rsidTr="0036554B">
        <w:trPr>
          <w:cantSplit/>
          <w:trHeight w:hRule="exact" w:val="393"/>
        </w:trPr>
        <w:tc>
          <w:tcPr>
            <w:tcW w:w="443" w:type="dxa"/>
            <w:gridSpan w:val="2"/>
            <w:vMerge/>
          </w:tcPr>
          <w:p w:rsidR="00DE5489" w:rsidRPr="00D564D0" w:rsidRDefault="00DE5489" w:rsidP="007B28E6">
            <w:pPr>
              <w:autoSpaceDE w:val="0"/>
              <w:autoSpaceDN w:val="0"/>
              <w:adjustRightInd w:val="0"/>
              <w:jc w:val="center"/>
              <w:rPr>
                <w:b/>
                <w:lang w:eastAsia="uk-UA"/>
              </w:rPr>
            </w:pPr>
          </w:p>
        </w:tc>
        <w:tc>
          <w:tcPr>
            <w:tcW w:w="1951" w:type="dxa"/>
            <w:gridSpan w:val="2"/>
            <w:vMerge/>
          </w:tcPr>
          <w:p w:rsidR="00DE5489" w:rsidRPr="00D564D0" w:rsidRDefault="00DE5489" w:rsidP="007B28E6">
            <w:pPr>
              <w:autoSpaceDE w:val="0"/>
              <w:autoSpaceDN w:val="0"/>
              <w:adjustRightInd w:val="0"/>
              <w:rPr>
                <w:i/>
                <w:lang w:eastAsia="uk-UA"/>
              </w:rPr>
            </w:pPr>
          </w:p>
        </w:tc>
        <w:tc>
          <w:tcPr>
            <w:tcW w:w="2690" w:type="dxa"/>
            <w:gridSpan w:val="2"/>
            <w:vMerge/>
          </w:tcPr>
          <w:p w:rsidR="00DE5489" w:rsidRPr="00D564D0" w:rsidRDefault="00DE5489" w:rsidP="007B28E6">
            <w:pPr>
              <w:autoSpaceDE w:val="0"/>
              <w:autoSpaceDN w:val="0"/>
              <w:adjustRightInd w:val="0"/>
              <w:rPr>
                <w:i/>
                <w:lang w:eastAsia="uk-UA"/>
              </w:rPr>
            </w:pPr>
          </w:p>
        </w:tc>
        <w:tc>
          <w:tcPr>
            <w:tcW w:w="1439" w:type="dxa"/>
            <w:gridSpan w:val="2"/>
            <w:shd w:val="clear" w:color="auto" w:fill="auto"/>
          </w:tcPr>
          <w:p w:rsidR="00DE5489" w:rsidRPr="00DC6CDC" w:rsidRDefault="00DE5489" w:rsidP="007B28E6">
            <w:pPr>
              <w:autoSpaceDE w:val="0"/>
              <w:autoSpaceDN w:val="0"/>
              <w:adjustRightInd w:val="0"/>
              <w:rPr>
                <w:sz w:val="18"/>
                <w:szCs w:val="18"/>
                <w:lang w:val="uk-UA" w:eastAsia="uk-UA"/>
              </w:rPr>
            </w:pPr>
            <w:r w:rsidRPr="00D564D0">
              <w:rPr>
                <w:sz w:val="18"/>
                <w:szCs w:val="18"/>
                <w:lang w:eastAsia="uk-UA"/>
              </w:rPr>
              <w:t xml:space="preserve">продукту, </w:t>
            </w:r>
            <w:proofErr w:type="spellStart"/>
            <w:r>
              <w:rPr>
                <w:sz w:val="18"/>
                <w:szCs w:val="18"/>
                <w:lang w:val="uk-UA" w:eastAsia="uk-UA"/>
              </w:rPr>
              <w:t>ж.б</w:t>
            </w:r>
            <w:proofErr w:type="spellEnd"/>
            <w:r>
              <w:rPr>
                <w:sz w:val="18"/>
                <w:szCs w:val="18"/>
                <w:lang w:val="uk-UA" w:eastAsia="uk-UA"/>
              </w:rPr>
              <w:t>.</w:t>
            </w:r>
          </w:p>
        </w:tc>
        <w:tc>
          <w:tcPr>
            <w:tcW w:w="1260" w:type="dxa"/>
            <w:shd w:val="clear" w:color="auto" w:fill="auto"/>
            <w:vAlign w:val="center"/>
          </w:tcPr>
          <w:p w:rsidR="00DE5489" w:rsidRPr="00B67403" w:rsidRDefault="00DB0F88" w:rsidP="00DB0F88">
            <w:pPr>
              <w:autoSpaceDE w:val="0"/>
              <w:autoSpaceDN w:val="0"/>
              <w:adjustRightInd w:val="0"/>
              <w:jc w:val="center"/>
              <w:rPr>
                <w:lang w:val="uk-UA" w:eastAsia="uk-UA"/>
              </w:rPr>
            </w:pPr>
            <w:r>
              <w:rPr>
                <w:lang w:val="uk-UA" w:eastAsia="uk-UA"/>
              </w:rPr>
              <w:t>3</w:t>
            </w:r>
          </w:p>
        </w:tc>
        <w:tc>
          <w:tcPr>
            <w:tcW w:w="2331" w:type="dxa"/>
            <w:vMerge/>
            <w:vAlign w:val="center"/>
          </w:tcPr>
          <w:p w:rsidR="00DE5489" w:rsidRPr="00D564D0" w:rsidRDefault="00DE5489" w:rsidP="007B28E6">
            <w:pPr>
              <w:autoSpaceDE w:val="0"/>
              <w:autoSpaceDN w:val="0"/>
              <w:adjustRightInd w:val="0"/>
              <w:jc w:val="center"/>
              <w:rPr>
                <w:sz w:val="20"/>
                <w:szCs w:val="20"/>
                <w:lang w:eastAsia="uk-UA"/>
              </w:rPr>
            </w:pPr>
          </w:p>
        </w:tc>
        <w:tc>
          <w:tcPr>
            <w:tcW w:w="2161" w:type="dxa"/>
            <w:gridSpan w:val="2"/>
            <w:vMerge/>
            <w:shd w:val="clear" w:color="auto" w:fill="auto"/>
            <w:vAlign w:val="center"/>
          </w:tcPr>
          <w:p w:rsidR="00DE5489" w:rsidRPr="00D564D0" w:rsidRDefault="00DE5489" w:rsidP="00DE5489">
            <w:pPr>
              <w:autoSpaceDE w:val="0"/>
              <w:autoSpaceDN w:val="0"/>
              <w:adjustRightInd w:val="0"/>
              <w:jc w:val="center"/>
              <w:rPr>
                <w:lang w:eastAsia="uk-UA"/>
              </w:rPr>
            </w:pPr>
          </w:p>
        </w:tc>
        <w:tc>
          <w:tcPr>
            <w:tcW w:w="1581" w:type="dxa"/>
            <w:vMerge/>
            <w:shd w:val="clear" w:color="auto" w:fill="auto"/>
            <w:vAlign w:val="center"/>
          </w:tcPr>
          <w:p w:rsidR="00DE5489" w:rsidRPr="00D564D0" w:rsidRDefault="00DE5489" w:rsidP="00DE5489">
            <w:pPr>
              <w:autoSpaceDE w:val="0"/>
              <w:autoSpaceDN w:val="0"/>
              <w:adjustRightInd w:val="0"/>
              <w:jc w:val="center"/>
              <w:rPr>
                <w:lang w:eastAsia="uk-UA"/>
              </w:rPr>
            </w:pPr>
          </w:p>
        </w:tc>
        <w:tc>
          <w:tcPr>
            <w:tcW w:w="1732" w:type="dxa"/>
            <w:vMerge/>
          </w:tcPr>
          <w:p w:rsidR="00DE5489" w:rsidRPr="00D564D0" w:rsidRDefault="00DE5489" w:rsidP="007B28E6">
            <w:pPr>
              <w:autoSpaceDE w:val="0"/>
              <w:autoSpaceDN w:val="0"/>
              <w:adjustRightInd w:val="0"/>
              <w:rPr>
                <w:lang w:eastAsia="uk-UA"/>
              </w:rPr>
            </w:pPr>
          </w:p>
        </w:tc>
      </w:tr>
      <w:tr w:rsidR="00DE5489" w:rsidRPr="00D564D0" w:rsidTr="0036554B">
        <w:trPr>
          <w:cantSplit/>
          <w:trHeight w:hRule="exact" w:val="470"/>
        </w:trPr>
        <w:tc>
          <w:tcPr>
            <w:tcW w:w="443" w:type="dxa"/>
            <w:gridSpan w:val="2"/>
            <w:vMerge/>
          </w:tcPr>
          <w:p w:rsidR="00DE5489" w:rsidRPr="00D564D0" w:rsidRDefault="00DE5489" w:rsidP="007B28E6">
            <w:pPr>
              <w:autoSpaceDE w:val="0"/>
              <w:autoSpaceDN w:val="0"/>
              <w:adjustRightInd w:val="0"/>
              <w:jc w:val="center"/>
              <w:rPr>
                <w:b/>
                <w:lang w:eastAsia="uk-UA"/>
              </w:rPr>
            </w:pPr>
          </w:p>
        </w:tc>
        <w:tc>
          <w:tcPr>
            <w:tcW w:w="1951" w:type="dxa"/>
            <w:gridSpan w:val="2"/>
            <w:vMerge/>
          </w:tcPr>
          <w:p w:rsidR="00DE5489" w:rsidRPr="00D564D0" w:rsidRDefault="00DE5489" w:rsidP="007B28E6">
            <w:pPr>
              <w:autoSpaceDE w:val="0"/>
              <w:autoSpaceDN w:val="0"/>
              <w:adjustRightInd w:val="0"/>
              <w:rPr>
                <w:i/>
                <w:lang w:eastAsia="uk-UA"/>
              </w:rPr>
            </w:pPr>
          </w:p>
        </w:tc>
        <w:tc>
          <w:tcPr>
            <w:tcW w:w="2690" w:type="dxa"/>
            <w:gridSpan w:val="2"/>
            <w:vMerge/>
          </w:tcPr>
          <w:p w:rsidR="00DE5489" w:rsidRPr="00D564D0" w:rsidRDefault="00DE5489" w:rsidP="007B28E6">
            <w:pPr>
              <w:autoSpaceDE w:val="0"/>
              <w:autoSpaceDN w:val="0"/>
              <w:adjustRightInd w:val="0"/>
              <w:rPr>
                <w:i/>
                <w:lang w:eastAsia="uk-UA"/>
              </w:rPr>
            </w:pPr>
          </w:p>
        </w:tc>
        <w:tc>
          <w:tcPr>
            <w:tcW w:w="1439" w:type="dxa"/>
            <w:gridSpan w:val="2"/>
            <w:shd w:val="clear" w:color="auto" w:fill="auto"/>
          </w:tcPr>
          <w:p w:rsidR="00DE5489" w:rsidRPr="00D564D0" w:rsidRDefault="00DE5489" w:rsidP="007B28E6">
            <w:pPr>
              <w:autoSpaceDE w:val="0"/>
              <w:autoSpaceDN w:val="0"/>
              <w:adjustRightInd w:val="0"/>
              <w:rPr>
                <w:sz w:val="18"/>
                <w:szCs w:val="18"/>
                <w:lang w:eastAsia="uk-UA"/>
              </w:rPr>
            </w:pPr>
            <w:proofErr w:type="spellStart"/>
            <w:r w:rsidRPr="00D564D0">
              <w:rPr>
                <w:sz w:val="18"/>
                <w:szCs w:val="18"/>
                <w:lang w:eastAsia="uk-UA"/>
              </w:rPr>
              <w:t>ефективності</w:t>
            </w:r>
            <w:proofErr w:type="spellEnd"/>
            <w:r w:rsidRPr="00D564D0">
              <w:rPr>
                <w:sz w:val="18"/>
                <w:szCs w:val="18"/>
                <w:lang w:eastAsia="uk-UA"/>
              </w:rPr>
              <w:t>,</w:t>
            </w:r>
          </w:p>
          <w:p w:rsidR="00DE5489" w:rsidRPr="00B67403" w:rsidRDefault="00DE5489" w:rsidP="007B28E6">
            <w:pPr>
              <w:autoSpaceDE w:val="0"/>
              <w:autoSpaceDN w:val="0"/>
              <w:adjustRightInd w:val="0"/>
              <w:rPr>
                <w:sz w:val="18"/>
                <w:szCs w:val="18"/>
                <w:lang w:val="uk-UA" w:eastAsia="uk-UA"/>
              </w:rPr>
            </w:pPr>
            <w:proofErr w:type="spellStart"/>
            <w:r w:rsidRPr="00D564D0">
              <w:rPr>
                <w:sz w:val="18"/>
                <w:szCs w:val="18"/>
                <w:lang w:eastAsia="uk-UA"/>
              </w:rPr>
              <w:t>тис.грн</w:t>
            </w:r>
            <w:proofErr w:type="spellEnd"/>
            <w:r w:rsidRPr="00D564D0">
              <w:rPr>
                <w:sz w:val="18"/>
                <w:szCs w:val="18"/>
                <w:lang w:eastAsia="uk-UA"/>
              </w:rPr>
              <w:t>/</w:t>
            </w:r>
            <w:proofErr w:type="spellStart"/>
            <w:r>
              <w:rPr>
                <w:sz w:val="18"/>
                <w:szCs w:val="18"/>
                <w:lang w:val="uk-UA" w:eastAsia="uk-UA"/>
              </w:rPr>
              <w:t>п.м</w:t>
            </w:r>
            <w:proofErr w:type="spellEnd"/>
          </w:p>
        </w:tc>
        <w:tc>
          <w:tcPr>
            <w:tcW w:w="1260" w:type="dxa"/>
            <w:shd w:val="clear" w:color="auto" w:fill="auto"/>
            <w:vAlign w:val="center"/>
          </w:tcPr>
          <w:p w:rsidR="00DE5489" w:rsidRPr="00D564D0" w:rsidRDefault="00DB0F88" w:rsidP="00DB0F88">
            <w:pPr>
              <w:autoSpaceDE w:val="0"/>
              <w:autoSpaceDN w:val="0"/>
              <w:adjustRightInd w:val="0"/>
              <w:jc w:val="center"/>
              <w:rPr>
                <w:lang w:eastAsia="uk-UA"/>
              </w:rPr>
            </w:pPr>
            <w:r>
              <w:rPr>
                <w:lang w:val="uk-UA" w:eastAsia="uk-UA"/>
              </w:rPr>
              <w:t>33,3</w:t>
            </w:r>
          </w:p>
        </w:tc>
        <w:tc>
          <w:tcPr>
            <w:tcW w:w="2331" w:type="dxa"/>
            <w:vMerge/>
            <w:vAlign w:val="center"/>
          </w:tcPr>
          <w:p w:rsidR="00DE5489" w:rsidRPr="00D564D0" w:rsidRDefault="00DE5489" w:rsidP="007B28E6">
            <w:pPr>
              <w:autoSpaceDE w:val="0"/>
              <w:autoSpaceDN w:val="0"/>
              <w:adjustRightInd w:val="0"/>
              <w:jc w:val="center"/>
              <w:rPr>
                <w:sz w:val="20"/>
                <w:szCs w:val="20"/>
                <w:lang w:eastAsia="uk-UA"/>
              </w:rPr>
            </w:pPr>
          </w:p>
        </w:tc>
        <w:tc>
          <w:tcPr>
            <w:tcW w:w="2161" w:type="dxa"/>
            <w:gridSpan w:val="2"/>
            <w:vMerge/>
            <w:shd w:val="clear" w:color="auto" w:fill="auto"/>
            <w:vAlign w:val="center"/>
          </w:tcPr>
          <w:p w:rsidR="00DE5489" w:rsidRPr="00D564D0" w:rsidRDefault="00DE5489" w:rsidP="007B28E6">
            <w:pPr>
              <w:autoSpaceDE w:val="0"/>
              <w:autoSpaceDN w:val="0"/>
              <w:adjustRightInd w:val="0"/>
              <w:jc w:val="center"/>
              <w:rPr>
                <w:lang w:eastAsia="uk-UA"/>
              </w:rPr>
            </w:pPr>
          </w:p>
        </w:tc>
        <w:tc>
          <w:tcPr>
            <w:tcW w:w="1581" w:type="dxa"/>
            <w:vMerge/>
            <w:shd w:val="clear" w:color="auto" w:fill="auto"/>
            <w:vAlign w:val="center"/>
          </w:tcPr>
          <w:p w:rsidR="00DE5489" w:rsidRPr="005A0FE8" w:rsidRDefault="00DE5489" w:rsidP="007B28E6">
            <w:pPr>
              <w:autoSpaceDE w:val="0"/>
              <w:autoSpaceDN w:val="0"/>
              <w:adjustRightInd w:val="0"/>
              <w:jc w:val="center"/>
              <w:rPr>
                <w:lang w:val="uk-UA" w:eastAsia="uk-UA"/>
              </w:rPr>
            </w:pPr>
          </w:p>
        </w:tc>
        <w:tc>
          <w:tcPr>
            <w:tcW w:w="1732" w:type="dxa"/>
            <w:vMerge/>
          </w:tcPr>
          <w:p w:rsidR="00DE5489" w:rsidRPr="00D564D0" w:rsidRDefault="00DE5489" w:rsidP="007B28E6">
            <w:pPr>
              <w:autoSpaceDE w:val="0"/>
              <w:autoSpaceDN w:val="0"/>
              <w:adjustRightInd w:val="0"/>
              <w:rPr>
                <w:lang w:eastAsia="uk-UA"/>
              </w:rPr>
            </w:pPr>
          </w:p>
        </w:tc>
      </w:tr>
      <w:tr w:rsidR="00DE5489" w:rsidRPr="00D564D0" w:rsidTr="00FF7862">
        <w:trPr>
          <w:cantSplit/>
          <w:trHeight w:hRule="exact" w:val="256"/>
        </w:trPr>
        <w:tc>
          <w:tcPr>
            <w:tcW w:w="443" w:type="dxa"/>
            <w:gridSpan w:val="2"/>
            <w:vMerge/>
          </w:tcPr>
          <w:p w:rsidR="00DE5489" w:rsidRPr="00D564D0" w:rsidRDefault="00DE5489" w:rsidP="007B28E6">
            <w:pPr>
              <w:autoSpaceDE w:val="0"/>
              <w:autoSpaceDN w:val="0"/>
              <w:adjustRightInd w:val="0"/>
              <w:jc w:val="center"/>
              <w:rPr>
                <w:b/>
                <w:lang w:eastAsia="uk-UA"/>
              </w:rPr>
            </w:pPr>
          </w:p>
        </w:tc>
        <w:tc>
          <w:tcPr>
            <w:tcW w:w="1951" w:type="dxa"/>
            <w:gridSpan w:val="2"/>
            <w:vMerge/>
          </w:tcPr>
          <w:p w:rsidR="00DE5489" w:rsidRPr="00D564D0" w:rsidRDefault="00DE5489" w:rsidP="007B28E6">
            <w:pPr>
              <w:autoSpaceDE w:val="0"/>
              <w:autoSpaceDN w:val="0"/>
              <w:adjustRightInd w:val="0"/>
              <w:rPr>
                <w:i/>
                <w:lang w:eastAsia="uk-UA"/>
              </w:rPr>
            </w:pPr>
          </w:p>
        </w:tc>
        <w:tc>
          <w:tcPr>
            <w:tcW w:w="2690" w:type="dxa"/>
            <w:gridSpan w:val="2"/>
            <w:vMerge/>
          </w:tcPr>
          <w:p w:rsidR="00DE5489" w:rsidRPr="00D564D0" w:rsidRDefault="00DE5489" w:rsidP="007B28E6">
            <w:pPr>
              <w:autoSpaceDE w:val="0"/>
              <w:autoSpaceDN w:val="0"/>
              <w:adjustRightInd w:val="0"/>
              <w:rPr>
                <w:i/>
                <w:lang w:eastAsia="uk-UA"/>
              </w:rPr>
            </w:pPr>
          </w:p>
        </w:tc>
        <w:tc>
          <w:tcPr>
            <w:tcW w:w="1439" w:type="dxa"/>
            <w:gridSpan w:val="2"/>
            <w:shd w:val="clear" w:color="auto" w:fill="auto"/>
          </w:tcPr>
          <w:p w:rsidR="00DE5489" w:rsidRPr="00D564D0" w:rsidRDefault="00DE5489" w:rsidP="007B28E6">
            <w:pPr>
              <w:autoSpaceDE w:val="0"/>
              <w:autoSpaceDN w:val="0"/>
              <w:adjustRightInd w:val="0"/>
              <w:rPr>
                <w:sz w:val="18"/>
                <w:szCs w:val="18"/>
                <w:lang w:eastAsia="uk-UA"/>
              </w:rPr>
            </w:pPr>
            <w:proofErr w:type="spellStart"/>
            <w:r w:rsidRPr="00D564D0">
              <w:rPr>
                <w:sz w:val="18"/>
                <w:szCs w:val="18"/>
                <w:lang w:eastAsia="uk-UA"/>
              </w:rPr>
              <w:t>якості</w:t>
            </w:r>
            <w:proofErr w:type="spellEnd"/>
            <w:r w:rsidRPr="00D564D0">
              <w:rPr>
                <w:sz w:val="18"/>
                <w:szCs w:val="18"/>
                <w:lang w:eastAsia="uk-UA"/>
              </w:rPr>
              <w:t>, %</w:t>
            </w:r>
          </w:p>
        </w:tc>
        <w:tc>
          <w:tcPr>
            <w:tcW w:w="1260" w:type="dxa"/>
            <w:shd w:val="clear" w:color="auto" w:fill="auto"/>
            <w:vAlign w:val="center"/>
          </w:tcPr>
          <w:p w:rsidR="00DE5489" w:rsidRPr="00D564D0" w:rsidRDefault="00C90B42" w:rsidP="007B28E6">
            <w:pPr>
              <w:autoSpaceDE w:val="0"/>
              <w:autoSpaceDN w:val="0"/>
              <w:adjustRightInd w:val="0"/>
              <w:jc w:val="center"/>
              <w:rPr>
                <w:lang w:val="uk-UA" w:eastAsia="uk-UA"/>
              </w:rPr>
            </w:pPr>
            <w:r>
              <w:rPr>
                <w:lang w:val="uk-UA" w:eastAsia="uk-UA"/>
              </w:rPr>
              <w:t>100</w:t>
            </w:r>
          </w:p>
        </w:tc>
        <w:tc>
          <w:tcPr>
            <w:tcW w:w="2331" w:type="dxa"/>
            <w:vMerge/>
            <w:vAlign w:val="center"/>
          </w:tcPr>
          <w:p w:rsidR="00DE5489" w:rsidRPr="00D564D0" w:rsidRDefault="00DE5489" w:rsidP="007B28E6">
            <w:pPr>
              <w:autoSpaceDE w:val="0"/>
              <w:autoSpaceDN w:val="0"/>
              <w:adjustRightInd w:val="0"/>
              <w:jc w:val="center"/>
              <w:rPr>
                <w:sz w:val="20"/>
                <w:szCs w:val="20"/>
                <w:lang w:eastAsia="uk-UA"/>
              </w:rPr>
            </w:pPr>
          </w:p>
        </w:tc>
        <w:tc>
          <w:tcPr>
            <w:tcW w:w="2161" w:type="dxa"/>
            <w:gridSpan w:val="2"/>
            <w:vMerge/>
            <w:shd w:val="clear" w:color="auto" w:fill="auto"/>
            <w:vAlign w:val="center"/>
          </w:tcPr>
          <w:p w:rsidR="00DE5489" w:rsidRPr="00D564D0" w:rsidRDefault="00DE5489" w:rsidP="007B28E6">
            <w:pPr>
              <w:autoSpaceDE w:val="0"/>
              <w:autoSpaceDN w:val="0"/>
              <w:adjustRightInd w:val="0"/>
              <w:jc w:val="center"/>
              <w:rPr>
                <w:lang w:eastAsia="uk-UA"/>
              </w:rPr>
            </w:pPr>
          </w:p>
        </w:tc>
        <w:tc>
          <w:tcPr>
            <w:tcW w:w="1581" w:type="dxa"/>
            <w:vMerge/>
            <w:shd w:val="clear" w:color="auto" w:fill="auto"/>
            <w:vAlign w:val="center"/>
          </w:tcPr>
          <w:p w:rsidR="00DE5489" w:rsidRPr="00D564D0" w:rsidRDefault="00DE5489" w:rsidP="007B28E6">
            <w:pPr>
              <w:autoSpaceDE w:val="0"/>
              <w:autoSpaceDN w:val="0"/>
              <w:adjustRightInd w:val="0"/>
              <w:jc w:val="center"/>
              <w:rPr>
                <w:lang w:eastAsia="uk-UA"/>
              </w:rPr>
            </w:pPr>
          </w:p>
        </w:tc>
        <w:tc>
          <w:tcPr>
            <w:tcW w:w="1732" w:type="dxa"/>
            <w:vMerge/>
          </w:tcPr>
          <w:p w:rsidR="00DE5489" w:rsidRPr="00D564D0" w:rsidRDefault="00DE5489" w:rsidP="007B28E6">
            <w:pPr>
              <w:autoSpaceDE w:val="0"/>
              <w:autoSpaceDN w:val="0"/>
              <w:adjustRightInd w:val="0"/>
              <w:rPr>
                <w:lang w:eastAsia="uk-UA"/>
              </w:rPr>
            </w:pPr>
          </w:p>
        </w:tc>
      </w:tr>
      <w:tr w:rsidR="007B28E6" w:rsidRPr="00D564D0" w:rsidTr="0036554B">
        <w:trPr>
          <w:cantSplit/>
          <w:trHeight w:hRule="exact" w:val="322"/>
        </w:trPr>
        <w:tc>
          <w:tcPr>
            <w:tcW w:w="15588" w:type="dxa"/>
            <w:gridSpan w:val="14"/>
          </w:tcPr>
          <w:p w:rsidR="007B28E6" w:rsidRPr="00B67403" w:rsidRDefault="007B28E6" w:rsidP="001D3D91">
            <w:pPr>
              <w:autoSpaceDE w:val="0"/>
              <w:autoSpaceDN w:val="0"/>
              <w:adjustRightInd w:val="0"/>
              <w:jc w:val="center"/>
              <w:rPr>
                <w:b/>
                <w:color w:val="FF0000"/>
                <w:lang w:val="uk-UA" w:eastAsia="uk-UA"/>
              </w:rPr>
            </w:pPr>
            <w:r w:rsidRPr="00B67403">
              <w:rPr>
                <w:b/>
                <w:lang w:val="uk-UA" w:eastAsia="uk-UA"/>
              </w:rPr>
              <w:lastRenderedPageBreak/>
              <w:t>202</w:t>
            </w:r>
            <w:r w:rsidR="001D3D91">
              <w:rPr>
                <w:b/>
                <w:lang w:val="uk-UA" w:eastAsia="uk-UA"/>
              </w:rPr>
              <w:t>6</w:t>
            </w:r>
            <w:r w:rsidRPr="00B67403">
              <w:rPr>
                <w:b/>
                <w:lang w:val="uk-UA" w:eastAsia="uk-UA"/>
              </w:rPr>
              <w:t>р.</w:t>
            </w:r>
          </w:p>
        </w:tc>
      </w:tr>
      <w:tr w:rsidR="00DE5489" w:rsidRPr="000E64B7" w:rsidTr="0036554B">
        <w:trPr>
          <w:cantSplit/>
          <w:trHeight w:hRule="exact" w:val="441"/>
        </w:trPr>
        <w:tc>
          <w:tcPr>
            <w:tcW w:w="443" w:type="dxa"/>
            <w:gridSpan w:val="2"/>
            <w:vMerge w:val="restart"/>
          </w:tcPr>
          <w:p w:rsidR="00DE5489" w:rsidRPr="00D564D0" w:rsidRDefault="00DE5489" w:rsidP="007B28E6">
            <w:pPr>
              <w:autoSpaceDE w:val="0"/>
              <w:autoSpaceDN w:val="0"/>
              <w:adjustRightInd w:val="0"/>
              <w:jc w:val="center"/>
              <w:rPr>
                <w:b/>
                <w:color w:val="FF0000"/>
                <w:sz w:val="36"/>
                <w:szCs w:val="36"/>
                <w:lang w:eastAsia="uk-UA"/>
              </w:rPr>
            </w:pPr>
            <w:r w:rsidRPr="00D564D0">
              <w:rPr>
                <w:b/>
                <w:lang w:val="uk-UA" w:eastAsia="uk-UA"/>
              </w:rPr>
              <w:t>1</w:t>
            </w:r>
            <w:r w:rsidRPr="00D564D0">
              <w:rPr>
                <w:b/>
                <w:lang w:eastAsia="uk-UA"/>
              </w:rPr>
              <w:t>.</w:t>
            </w:r>
          </w:p>
        </w:tc>
        <w:tc>
          <w:tcPr>
            <w:tcW w:w="1951" w:type="dxa"/>
            <w:gridSpan w:val="2"/>
            <w:vMerge w:val="restart"/>
          </w:tcPr>
          <w:p w:rsidR="00DE5489" w:rsidRPr="00D564D0" w:rsidRDefault="00DE5489" w:rsidP="007B28E6">
            <w:pPr>
              <w:autoSpaceDE w:val="0"/>
              <w:autoSpaceDN w:val="0"/>
              <w:adjustRightInd w:val="0"/>
              <w:rPr>
                <w:i/>
                <w:lang w:eastAsia="uk-UA"/>
              </w:rPr>
            </w:pPr>
            <w:proofErr w:type="spellStart"/>
            <w:r w:rsidRPr="00D564D0">
              <w:rPr>
                <w:i/>
                <w:lang w:eastAsia="uk-UA"/>
              </w:rPr>
              <w:t>Завдання</w:t>
            </w:r>
            <w:proofErr w:type="spellEnd"/>
            <w:r w:rsidRPr="00D564D0">
              <w:rPr>
                <w:i/>
                <w:lang w:eastAsia="uk-UA"/>
              </w:rPr>
              <w:t xml:space="preserve"> 1.</w:t>
            </w:r>
          </w:p>
          <w:p w:rsidR="00DE5489" w:rsidRPr="00D564D0" w:rsidRDefault="00DE5489" w:rsidP="007B28E6">
            <w:pPr>
              <w:autoSpaceDE w:val="0"/>
              <w:autoSpaceDN w:val="0"/>
              <w:adjustRightInd w:val="0"/>
              <w:rPr>
                <w:i/>
                <w:lang w:eastAsia="uk-UA"/>
              </w:rPr>
            </w:pPr>
            <w:proofErr w:type="spellStart"/>
            <w:r w:rsidRPr="00D564D0">
              <w:rPr>
                <w:lang w:eastAsia="uk-UA"/>
              </w:rPr>
              <w:t>Утримання</w:t>
            </w:r>
            <w:proofErr w:type="spellEnd"/>
            <w:r w:rsidRPr="00D564D0">
              <w:rPr>
                <w:lang w:eastAsia="uk-UA"/>
              </w:rPr>
              <w:t xml:space="preserve"> та </w:t>
            </w:r>
            <w:proofErr w:type="spellStart"/>
            <w:r w:rsidRPr="00D564D0">
              <w:rPr>
                <w:lang w:eastAsia="uk-UA"/>
              </w:rPr>
              <w:t>ефективна</w:t>
            </w:r>
            <w:proofErr w:type="spellEnd"/>
            <w:r w:rsidRPr="00D564D0">
              <w:rPr>
                <w:lang w:eastAsia="uk-UA"/>
              </w:rPr>
              <w:t xml:space="preserve"> </w:t>
            </w:r>
            <w:proofErr w:type="spellStart"/>
            <w:r w:rsidRPr="00D564D0">
              <w:rPr>
                <w:lang w:eastAsia="uk-UA"/>
              </w:rPr>
              <w:t>експлуатація</w:t>
            </w:r>
            <w:proofErr w:type="spellEnd"/>
            <w:r w:rsidRPr="00D564D0">
              <w:rPr>
                <w:lang w:eastAsia="uk-UA"/>
              </w:rPr>
              <w:t xml:space="preserve"> </w:t>
            </w:r>
            <w:proofErr w:type="spellStart"/>
            <w:r w:rsidRPr="00D564D0">
              <w:rPr>
                <w:lang w:eastAsia="uk-UA"/>
              </w:rPr>
              <w:t>об’єктів</w:t>
            </w:r>
            <w:proofErr w:type="spellEnd"/>
            <w:r w:rsidRPr="00D564D0">
              <w:rPr>
                <w:lang w:eastAsia="uk-UA"/>
              </w:rPr>
              <w:t xml:space="preserve"> </w:t>
            </w:r>
            <w:proofErr w:type="spellStart"/>
            <w:r w:rsidRPr="00D564D0">
              <w:rPr>
                <w:lang w:eastAsia="uk-UA"/>
              </w:rPr>
              <w:t>житлово-комунального</w:t>
            </w:r>
            <w:proofErr w:type="spellEnd"/>
            <w:r w:rsidRPr="00D564D0">
              <w:rPr>
                <w:lang w:eastAsia="uk-UA"/>
              </w:rPr>
              <w:t xml:space="preserve"> </w:t>
            </w:r>
            <w:proofErr w:type="spellStart"/>
            <w:r w:rsidRPr="00D564D0">
              <w:rPr>
                <w:lang w:eastAsia="uk-UA"/>
              </w:rPr>
              <w:t>господарства</w:t>
            </w:r>
            <w:proofErr w:type="spellEnd"/>
            <w:r w:rsidRPr="00D564D0">
              <w:rPr>
                <w:lang w:eastAsia="uk-UA"/>
              </w:rPr>
              <w:t xml:space="preserve">  </w:t>
            </w:r>
          </w:p>
        </w:tc>
        <w:tc>
          <w:tcPr>
            <w:tcW w:w="2690" w:type="dxa"/>
            <w:gridSpan w:val="2"/>
            <w:vMerge w:val="restart"/>
          </w:tcPr>
          <w:p w:rsidR="00DE5489" w:rsidRPr="00D564D0" w:rsidRDefault="00DE5489" w:rsidP="007B28E6">
            <w:pPr>
              <w:autoSpaceDE w:val="0"/>
              <w:autoSpaceDN w:val="0"/>
              <w:adjustRightInd w:val="0"/>
              <w:rPr>
                <w:i/>
                <w:lang w:eastAsia="uk-UA"/>
              </w:rPr>
            </w:pPr>
            <w:proofErr w:type="spellStart"/>
            <w:r w:rsidRPr="00D564D0">
              <w:rPr>
                <w:i/>
                <w:lang w:eastAsia="uk-UA"/>
              </w:rPr>
              <w:t>Захід</w:t>
            </w:r>
            <w:proofErr w:type="spellEnd"/>
            <w:r w:rsidRPr="00D564D0">
              <w:rPr>
                <w:i/>
                <w:lang w:eastAsia="uk-UA"/>
              </w:rPr>
              <w:t xml:space="preserve"> 1.</w:t>
            </w:r>
          </w:p>
          <w:p w:rsidR="004160DA" w:rsidRDefault="004160DA" w:rsidP="004160DA">
            <w:pPr>
              <w:autoSpaceDE w:val="0"/>
              <w:autoSpaceDN w:val="0"/>
              <w:adjustRightInd w:val="0"/>
              <w:rPr>
                <w:lang w:val="uk-UA" w:eastAsia="uk-UA"/>
              </w:rPr>
            </w:pPr>
            <w:proofErr w:type="spellStart"/>
            <w:r w:rsidRPr="00D564D0">
              <w:rPr>
                <w:lang w:eastAsia="uk-UA"/>
              </w:rPr>
              <w:t>Капітальний</w:t>
            </w:r>
            <w:proofErr w:type="spellEnd"/>
            <w:r w:rsidRPr="00D564D0">
              <w:rPr>
                <w:lang w:val="uk-UA" w:eastAsia="uk-UA"/>
              </w:rPr>
              <w:t xml:space="preserve"> ремонт димових та вентиляційних каналів </w:t>
            </w:r>
          </w:p>
          <w:p w:rsidR="00DE5489" w:rsidRPr="005A0FE8" w:rsidRDefault="005959C4" w:rsidP="005959C4">
            <w:pPr>
              <w:autoSpaceDE w:val="0"/>
              <w:autoSpaceDN w:val="0"/>
              <w:adjustRightInd w:val="0"/>
              <w:rPr>
                <w:i/>
                <w:lang w:val="uk-UA" w:eastAsia="uk-UA"/>
              </w:rPr>
            </w:pPr>
            <w:r>
              <w:rPr>
                <w:lang w:val="uk-UA" w:eastAsia="uk-UA"/>
              </w:rPr>
              <w:t>(табл. 1.1)</w:t>
            </w:r>
          </w:p>
        </w:tc>
        <w:tc>
          <w:tcPr>
            <w:tcW w:w="1439" w:type="dxa"/>
            <w:gridSpan w:val="2"/>
            <w:shd w:val="clear" w:color="auto" w:fill="auto"/>
          </w:tcPr>
          <w:p w:rsidR="00DE5489" w:rsidRPr="00D564D0" w:rsidRDefault="00DE5489" w:rsidP="007B28E6">
            <w:pPr>
              <w:autoSpaceDE w:val="0"/>
              <w:autoSpaceDN w:val="0"/>
              <w:adjustRightInd w:val="0"/>
              <w:rPr>
                <w:sz w:val="18"/>
                <w:szCs w:val="18"/>
                <w:lang w:eastAsia="uk-UA"/>
              </w:rPr>
            </w:pPr>
            <w:r w:rsidRPr="00D564D0">
              <w:rPr>
                <w:sz w:val="18"/>
                <w:szCs w:val="18"/>
                <w:lang w:eastAsia="uk-UA"/>
              </w:rPr>
              <w:t xml:space="preserve">затрат, </w:t>
            </w:r>
            <w:proofErr w:type="spellStart"/>
            <w:r w:rsidRPr="00D564D0">
              <w:rPr>
                <w:sz w:val="18"/>
                <w:szCs w:val="18"/>
                <w:lang w:eastAsia="uk-UA"/>
              </w:rPr>
              <w:t>тис</w:t>
            </w:r>
            <w:proofErr w:type="gramStart"/>
            <w:r w:rsidRPr="00D564D0">
              <w:rPr>
                <w:sz w:val="18"/>
                <w:szCs w:val="18"/>
                <w:lang w:eastAsia="uk-UA"/>
              </w:rPr>
              <w:t>.г</w:t>
            </w:r>
            <w:proofErr w:type="gramEnd"/>
            <w:r w:rsidRPr="00D564D0">
              <w:rPr>
                <w:sz w:val="18"/>
                <w:szCs w:val="18"/>
                <w:lang w:eastAsia="uk-UA"/>
              </w:rPr>
              <w:t>рн</w:t>
            </w:r>
            <w:proofErr w:type="spellEnd"/>
            <w:r w:rsidRPr="00D564D0">
              <w:rPr>
                <w:sz w:val="18"/>
                <w:szCs w:val="18"/>
                <w:lang w:eastAsia="uk-UA"/>
              </w:rPr>
              <w:t>.</w:t>
            </w:r>
          </w:p>
        </w:tc>
        <w:tc>
          <w:tcPr>
            <w:tcW w:w="1260" w:type="dxa"/>
            <w:shd w:val="clear" w:color="auto" w:fill="auto"/>
            <w:vAlign w:val="center"/>
          </w:tcPr>
          <w:p w:rsidR="00DE5489" w:rsidRPr="005A0FE8" w:rsidRDefault="005959C4" w:rsidP="005959C4">
            <w:pPr>
              <w:autoSpaceDE w:val="0"/>
              <w:autoSpaceDN w:val="0"/>
              <w:adjustRightInd w:val="0"/>
              <w:jc w:val="center"/>
              <w:rPr>
                <w:lang w:val="uk-UA" w:eastAsia="uk-UA"/>
              </w:rPr>
            </w:pPr>
            <w:r>
              <w:rPr>
                <w:lang w:val="uk-UA" w:eastAsia="uk-UA"/>
              </w:rPr>
              <w:t>1</w:t>
            </w:r>
            <w:r w:rsidR="004160DA">
              <w:rPr>
                <w:lang w:val="uk-UA" w:eastAsia="uk-UA"/>
              </w:rPr>
              <w:t>4</w:t>
            </w:r>
            <w:r w:rsidR="00DE5489">
              <w:rPr>
                <w:lang w:val="uk-UA" w:eastAsia="uk-UA"/>
              </w:rPr>
              <w:t>0.0</w:t>
            </w:r>
          </w:p>
        </w:tc>
        <w:tc>
          <w:tcPr>
            <w:tcW w:w="2331" w:type="dxa"/>
            <w:vMerge w:val="restart"/>
            <w:vAlign w:val="center"/>
          </w:tcPr>
          <w:p w:rsidR="00DE5489" w:rsidRPr="00001A37" w:rsidRDefault="00DE5489" w:rsidP="007B28E6">
            <w:pPr>
              <w:autoSpaceDE w:val="0"/>
              <w:autoSpaceDN w:val="0"/>
              <w:adjustRightInd w:val="0"/>
              <w:jc w:val="center"/>
              <w:rPr>
                <w:sz w:val="20"/>
                <w:szCs w:val="20"/>
                <w:lang w:val="uk-UA" w:eastAsia="uk-UA"/>
              </w:rPr>
            </w:pPr>
          </w:p>
          <w:p w:rsidR="00DE5489" w:rsidRPr="00DE5489" w:rsidRDefault="00DE5489" w:rsidP="00DE5489">
            <w:pPr>
              <w:autoSpaceDE w:val="0"/>
              <w:autoSpaceDN w:val="0"/>
              <w:adjustRightInd w:val="0"/>
              <w:rPr>
                <w:lang w:val="uk-UA" w:eastAsia="uk-UA"/>
              </w:rPr>
            </w:pPr>
            <w:r w:rsidRPr="00DE5489">
              <w:rPr>
                <w:lang w:val="uk-UA" w:eastAsia="uk-UA"/>
              </w:rPr>
              <w:t>Управління житлово-комунального господарства</w:t>
            </w:r>
          </w:p>
          <w:p w:rsidR="00DE5489" w:rsidRPr="00DE5489" w:rsidRDefault="00DE5489" w:rsidP="00DE5489">
            <w:pPr>
              <w:autoSpaceDE w:val="0"/>
              <w:autoSpaceDN w:val="0"/>
              <w:adjustRightInd w:val="0"/>
              <w:rPr>
                <w:lang w:val="uk-UA" w:eastAsia="uk-UA"/>
              </w:rPr>
            </w:pPr>
          </w:p>
          <w:p w:rsidR="00DE5489" w:rsidRPr="00D564D0" w:rsidRDefault="00DE5489" w:rsidP="007B28E6">
            <w:pPr>
              <w:autoSpaceDE w:val="0"/>
              <w:autoSpaceDN w:val="0"/>
              <w:adjustRightInd w:val="0"/>
              <w:jc w:val="center"/>
              <w:rPr>
                <w:sz w:val="20"/>
                <w:szCs w:val="20"/>
                <w:lang w:val="uk-UA" w:eastAsia="uk-UA"/>
              </w:rPr>
            </w:pPr>
          </w:p>
        </w:tc>
        <w:tc>
          <w:tcPr>
            <w:tcW w:w="2161" w:type="dxa"/>
            <w:gridSpan w:val="2"/>
            <w:vMerge w:val="restart"/>
            <w:shd w:val="clear" w:color="auto" w:fill="auto"/>
            <w:vAlign w:val="center"/>
          </w:tcPr>
          <w:p w:rsidR="00DE5489" w:rsidRPr="00D564D0" w:rsidRDefault="00DE5489" w:rsidP="00DE5489">
            <w:pPr>
              <w:autoSpaceDE w:val="0"/>
              <w:autoSpaceDN w:val="0"/>
              <w:adjustRightInd w:val="0"/>
              <w:jc w:val="center"/>
              <w:rPr>
                <w:lang w:eastAsia="uk-UA"/>
              </w:rPr>
            </w:pPr>
            <w:proofErr w:type="spellStart"/>
            <w:r w:rsidRPr="00D564D0">
              <w:rPr>
                <w:lang w:eastAsia="uk-UA"/>
              </w:rPr>
              <w:t>Місцевий</w:t>
            </w:r>
            <w:proofErr w:type="spellEnd"/>
            <w:r w:rsidRPr="00D564D0">
              <w:rPr>
                <w:lang w:eastAsia="uk-UA"/>
              </w:rPr>
              <w:t xml:space="preserve"> бюджет</w:t>
            </w:r>
          </w:p>
        </w:tc>
        <w:tc>
          <w:tcPr>
            <w:tcW w:w="1581" w:type="dxa"/>
            <w:vMerge w:val="restart"/>
            <w:shd w:val="clear" w:color="auto" w:fill="auto"/>
            <w:vAlign w:val="center"/>
          </w:tcPr>
          <w:p w:rsidR="00DE5489" w:rsidRPr="00D564D0" w:rsidRDefault="005959C4" w:rsidP="005959C4">
            <w:pPr>
              <w:autoSpaceDE w:val="0"/>
              <w:autoSpaceDN w:val="0"/>
              <w:adjustRightInd w:val="0"/>
              <w:jc w:val="center"/>
              <w:rPr>
                <w:lang w:eastAsia="uk-UA"/>
              </w:rPr>
            </w:pPr>
            <w:r>
              <w:rPr>
                <w:lang w:val="uk-UA" w:eastAsia="uk-UA"/>
              </w:rPr>
              <w:t>1</w:t>
            </w:r>
            <w:r w:rsidR="004160DA">
              <w:rPr>
                <w:lang w:val="uk-UA" w:eastAsia="uk-UA"/>
              </w:rPr>
              <w:t>4</w:t>
            </w:r>
            <w:r w:rsidR="00DE5489">
              <w:rPr>
                <w:lang w:val="uk-UA" w:eastAsia="uk-UA"/>
              </w:rPr>
              <w:t>0.0</w:t>
            </w:r>
          </w:p>
        </w:tc>
        <w:tc>
          <w:tcPr>
            <w:tcW w:w="1732" w:type="dxa"/>
            <w:vMerge w:val="restart"/>
          </w:tcPr>
          <w:p w:rsidR="00DE5489" w:rsidRDefault="00DE5489" w:rsidP="00F36A1D">
            <w:pPr>
              <w:autoSpaceDE w:val="0"/>
              <w:autoSpaceDN w:val="0"/>
              <w:adjustRightInd w:val="0"/>
              <w:rPr>
                <w:lang w:eastAsia="uk-UA"/>
              </w:rPr>
            </w:pPr>
            <w:proofErr w:type="spellStart"/>
            <w:r w:rsidRPr="00D564D0">
              <w:rPr>
                <w:lang w:eastAsia="uk-UA"/>
              </w:rPr>
              <w:t>Приведення</w:t>
            </w:r>
            <w:proofErr w:type="spellEnd"/>
            <w:r w:rsidRPr="00D564D0">
              <w:rPr>
                <w:lang w:eastAsia="uk-UA"/>
              </w:rPr>
              <w:t xml:space="preserve"> до </w:t>
            </w:r>
            <w:proofErr w:type="spellStart"/>
            <w:r w:rsidRPr="00D564D0">
              <w:rPr>
                <w:lang w:eastAsia="uk-UA"/>
              </w:rPr>
              <w:t>задовільного</w:t>
            </w:r>
            <w:proofErr w:type="spellEnd"/>
            <w:r w:rsidRPr="00D564D0">
              <w:rPr>
                <w:lang w:eastAsia="uk-UA"/>
              </w:rPr>
              <w:t xml:space="preserve"> стану </w:t>
            </w:r>
            <w:proofErr w:type="spellStart"/>
            <w:r w:rsidRPr="00D564D0">
              <w:rPr>
                <w:lang w:eastAsia="uk-UA"/>
              </w:rPr>
              <w:t>конструктивних</w:t>
            </w:r>
            <w:proofErr w:type="spellEnd"/>
            <w:r w:rsidRPr="00D564D0">
              <w:rPr>
                <w:lang w:eastAsia="uk-UA"/>
              </w:rPr>
              <w:t xml:space="preserve"> </w:t>
            </w:r>
            <w:proofErr w:type="spellStart"/>
            <w:r w:rsidRPr="00D564D0">
              <w:rPr>
                <w:lang w:eastAsia="uk-UA"/>
              </w:rPr>
              <w:t>елементів</w:t>
            </w:r>
            <w:proofErr w:type="spellEnd"/>
            <w:r w:rsidRPr="00D564D0">
              <w:rPr>
                <w:lang w:eastAsia="uk-UA"/>
              </w:rPr>
              <w:t xml:space="preserve"> </w:t>
            </w:r>
            <w:proofErr w:type="spellStart"/>
            <w:r w:rsidRPr="00D564D0">
              <w:rPr>
                <w:lang w:eastAsia="uk-UA"/>
              </w:rPr>
              <w:t>будинків</w:t>
            </w:r>
            <w:proofErr w:type="spellEnd"/>
            <w:r w:rsidR="00F36A1D">
              <w:rPr>
                <w:lang w:val="uk-UA" w:eastAsia="uk-UA"/>
              </w:rPr>
              <w:t xml:space="preserve"> та </w:t>
            </w:r>
          </w:p>
          <w:p w:rsidR="00DE5489" w:rsidRPr="008A1D85" w:rsidRDefault="00F36A1D" w:rsidP="007B28E6">
            <w:pPr>
              <w:autoSpaceDE w:val="0"/>
              <w:autoSpaceDN w:val="0"/>
              <w:adjustRightInd w:val="0"/>
              <w:rPr>
                <w:lang w:val="uk-UA" w:eastAsia="uk-UA"/>
              </w:rPr>
            </w:pPr>
            <w:r>
              <w:rPr>
                <w:lang w:val="uk-UA" w:eastAsia="uk-UA"/>
              </w:rPr>
              <w:t>с</w:t>
            </w:r>
            <w:proofErr w:type="spellStart"/>
            <w:r w:rsidR="00DE5489" w:rsidRPr="00D564D0">
              <w:rPr>
                <w:lang w:eastAsia="uk-UA"/>
              </w:rPr>
              <w:t>творення</w:t>
            </w:r>
            <w:proofErr w:type="spellEnd"/>
            <w:r w:rsidR="00DE5489" w:rsidRPr="00D564D0">
              <w:rPr>
                <w:lang w:eastAsia="uk-UA"/>
              </w:rPr>
              <w:t xml:space="preserve"> </w:t>
            </w:r>
            <w:proofErr w:type="spellStart"/>
            <w:r w:rsidR="00DE5489" w:rsidRPr="00D564D0">
              <w:rPr>
                <w:lang w:eastAsia="uk-UA"/>
              </w:rPr>
              <w:t>комфортних</w:t>
            </w:r>
            <w:proofErr w:type="spellEnd"/>
            <w:r w:rsidR="00DE5489" w:rsidRPr="00D564D0">
              <w:rPr>
                <w:lang w:eastAsia="uk-UA"/>
              </w:rPr>
              <w:t xml:space="preserve"> та </w:t>
            </w:r>
            <w:proofErr w:type="spellStart"/>
            <w:r w:rsidR="00DE5489" w:rsidRPr="00D564D0">
              <w:rPr>
                <w:lang w:eastAsia="uk-UA"/>
              </w:rPr>
              <w:t>безпечних</w:t>
            </w:r>
            <w:proofErr w:type="spellEnd"/>
            <w:r w:rsidR="00DE5489" w:rsidRPr="00D564D0">
              <w:rPr>
                <w:lang w:eastAsia="uk-UA"/>
              </w:rPr>
              <w:t xml:space="preserve"> умов </w:t>
            </w:r>
            <w:proofErr w:type="spellStart"/>
            <w:r w:rsidR="00DE5489" w:rsidRPr="00D564D0">
              <w:rPr>
                <w:lang w:eastAsia="uk-UA"/>
              </w:rPr>
              <w:t>проживання</w:t>
            </w:r>
            <w:proofErr w:type="spellEnd"/>
            <w:r w:rsidR="00DE5489" w:rsidRPr="00D564D0">
              <w:rPr>
                <w:lang w:eastAsia="uk-UA"/>
              </w:rPr>
              <w:t xml:space="preserve"> </w:t>
            </w:r>
            <w:r w:rsidR="00DE5489">
              <w:rPr>
                <w:lang w:val="uk-UA" w:eastAsia="uk-UA"/>
              </w:rPr>
              <w:t>громадян</w:t>
            </w:r>
          </w:p>
          <w:p w:rsidR="00DE5489" w:rsidRPr="000E64B7" w:rsidRDefault="00DE5489" w:rsidP="007B28E6">
            <w:pPr>
              <w:tabs>
                <w:tab w:val="left" w:pos="432"/>
              </w:tabs>
              <w:rPr>
                <w:lang w:eastAsia="uk-UA"/>
              </w:rPr>
            </w:pPr>
          </w:p>
        </w:tc>
      </w:tr>
      <w:tr w:rsidR="00DE5489" w:rsidRPr="00D564D0" w:rsidTr="0036554B">
        <w:trPr>
          <w:cantSplit/>
          <w:trHeight w:hRule="exact" w:val="393"/>
        </w:trPr>
        <w:tc>
          <w:tcPr>
            <w:tcW w:w="443" w:type="dxa"/>
            <w:gridSpan w:val="2"/>
            <w:vMerge/>
          </w:tcPr>
          <w:p w:rsidR="00DE5489" w:rsidRPr="00D564D0" w:rsidRDefault="00DE5489" w:rsidP="007B28E6">
            <w:pPr>
              <w:autoSpaceDE w:val="0"/>
              <w:autoSpaceDN w:val="0"/>
              <w:adjustRightInd w:val="0"/>
              <w:jc w:val="center"/>
              <w:rPr>
                <w:b/>
                <w:lang w:eastAsia="uk-UA"/>
              </w:rPr>
            </w:pPr>
          </w:p>
        </w:tc>
        <w:tc>
          <w:tcPr>
            <w:tcW w:w="1951" w:type="dxa"/>
            <w:gridSpan w:val="2"/>
            <w:vMerge/>
          </w:tcPr>
          <w:p w:rsidR="00DE5489" w:rsidRPr="00D564D0" w:rsidRDefault="00DE5489" w:rsidP="007B28E6">
            <w:pPr>
              <w:autoSpaceDE w:val="0"/>
              <w:autoSpaceDN w:val="0"/>
              <w:adjustRightInd w:val="0"/>
              <w:rPr>
                <w:i/>
                <w:lang w:eastAsia="uk-UA"/>
              </w:rPr>
            </w:pPr>
          </w:p>
        </w:tc>
        <w:tc>
          <w:tcPr>
            <w:tcW w:w="2690" w:type="dxa"/>
            <w:gridSpan w:val="2"/>
            <w:vMerge/>
          </w:tcPr>
          <w:p w:rsidR="00DE5489" w:rsidRPr="00D564D0" w:rsidRDefault="00DE5489" w:rsidP="007B28E6">
            <w:pPr>
              <w:autoSpaceDE w:val="0"/>
              <w:autoSpaceDN w:val="0"/>
              <w:adjustRightInd w:val="0"/>
              <w:rPr>
                <w:i/>
                <w:lang w:eastAsia="uk-UA"/>
              </w:rPr>
            </w:pPr>
          </w:p>
        </w:tc>
        <w:tc>
          <w:tcPr>
            <w:tcW w:w="1439" w:type="dxa"/>
            <w:gridSpan w:val="2"/>
            <w:shd w:val="clear" w:color="auto" w:fill="auto"/>
          </w:tcPr>
          <w:p w:rsidR="00DE5489" w:rsidRPr="00111F93" w:rsidRDefault="00DE5489" w:rsidP="007B28E6">
            <w:pPr>
              <w:autoSpaceDE w:val="0"/>
              <w:autoSpaceDN w:val="0"/>
              <w:adjustRightInd w:val="0"/>
              <w:rPr>
                <w:sz w:val="18"/>
                <w:szCs w:val="18"/>
                <w:lang w:val="uk-UA" w:eastAsia="uk-UA"/>
              </w:rPr>
            </w:pPr>
            <w:r w:rsidRPr="00D564D0">
              <w:rPr>
                <w:sz w:val="18"/>
                <w:szCs w:val="18"/>
                <w:lang w:eastAsia="uk-UA"/>
              </w:rPr>
              <w:t xml:space="preserve">продукту, </w:t>
            </w:r>
            <w:proofErr w:type="spellStart"/>
            <w:r>
              <w:rPr>
                <w:sz w:val="18"/>
                <w:szCs w:val="18"/>
                <w:lang w:val="uk-UA" w:eastAsia="uk-UA"/>
              </w:rPr>
              <w:t>ж.б</w:t>
            </w:r>
            <w:proofErr w:type="spellEnd"/>
            <w:r>
              <w:rPr>
                <w:sz w:val="18"/>
                <w:szCs w:val="18"/>
                <w:lang w:val="uk-UA" w:eastAsia="uk-UA"/>
              </w:rPr>
              <w:t>.</w:t>
            </w:r>
          </w:p>
        </w:tc>
        <w:tc>
          <w:tcPr>
            <w:tcW w:w="1260" w:type="dxa"/>
            <w:shd w:val="clear" w:color="auto" w:fill="auto"/>
            <w:vAlign w:val="center"/>
          </w:tcPr>
          <w:p w:rsidR="00DE5489" w:rsidRPr="00B67403" w:rsidRDefault="005959C4" w:rsidP="005959C4">
            <w:pPr>
              <w:autoSpaceDE w:val="0"/>
              <w:autoSpaceDN w:val="0"/>
              <w:adjustRightInd w:val="0"/>
              <w:jc w:val="center"/>
              <w:rPr>
                <w:lang w:val="uk-UA" w:eastAsia="uk-UA"/>
              </w:rPr>
            </w:pPr>
            <w:r>
              <w:rPr>
                <w:lang w:val="uk-UA" w:eastAsia="uk-UA"/>
              </w:rPr>
              <w:t>4</w:t>
            </w:r>
          </w:p>
        </w:tc>
        <w:tc>
          <w:tcPr>
            <w:tcW w:w="2331" w:type="dxa"/>
            <w:vMerge/>
            <w:vAlign w:val="center"/>
          </w:tcPr>
          <w:p w:rsidR="00DE5489" w:rsidRPr="00D564D0" w:rsidRDefault="00DE5489" w:rsidP="007B28E6">
            <w:pPr>
              <w:autoSpaceDE w:val="0"/>
              <w:autoSpaceDN w:val="0"/>
              <w:adjustRightInd w:val="0"/>
              <w:jc w:val="center"/>
              <w:rPr>
                <w:sz w:val="20"/>
                <w:szCs w:val="20"/>
                <w:lang w:eastAsia="uk-UA"/>
              </w:rPr>
            </w:pPr>
          </w:p>
        </w:tc>
        <w:tc>
          <w:tcPr>
            <w:tcW w:w="2161" w:type="dxa"/>
            <w:gridSpan w:val="2"/>
            <w:vMerge/>
            <w:shd w:val="clear" w:color="auto" w:fill="auto"/>
            <w:vAlign w:val="center"/>
          </w:tcPr>
          <w:p w:rsidR="00DE5489" w:rsidRPr="00D564D0" w:rsidRDefault="00DE5489" w:rsidP="00DE5489">
            <w:pPr>
              <w:autoSpaceDE w:val="0"/>
              <w:autoSpaceDN w:val="0"/>
              <w:adjustRightInd w:val="0"/>
              <w:jc w:val="center"/>
              <w:rPr>
                <w:lang w:eastAsia="uk-UA"/>
              </w:rPr>
            </w:pPr>
          </w:p>
        </w:tc>
        <w:tc>
          <w:tcPr>
            <w:tcW w:w="1581" w:type="dxa"/>
            <w:vMerge/>
            <w:shd w:val="clear" w:color="auto" w:fill="auto"/>
            <w:vAlign w:val="center"/>
          </w:tcPr>
          <w:p w:rsidR="00DE5489" w:rsidRPr="00D564D0" w:rsidRDefault="00DE5489" w:rsidP="00DE5489">
            <w:pPr>
              <w:autoSpaceDE w:val="0"/>
              <w:autoSpaceDN w:val="0"/>
              <w:adjustRightInd w:val="0"/>
              <w:jc w:val="center"/>
              <w:rPr>
                <w:lang w:eastAsia="uk-UA"/>
              </w:rPr>
            </w:pPr>
          </w:p>
        </w:tc>
        <w:tc>
          <w:tcPr>
            <w:tcW w:w="1732" w:type="dxa"/>
            <w:vMerge/>
          </w:tcPr>
          <w:p w:rsidR="00DE5489" w:rsidRPr="00D564D0" w:rsidRDefault="00DE5489" w:rsidP="007B28E6">
            <w:pPr>
              <w:autoSpaceDE w:val="0"/>
              <w:autoSpaceDN w:val="0"/>
              <w:adjustRightInd w:val="0"/>
              <w:rPr>
                <w:lang w:eastAsia="uk-UA"/>
              </w:rPr>
            </w:pPr>
          </w:p>
        </w:tc>
      </w:tr>
      <w:tr w:rsidR="00DE5489" w:rsidRPr="00D564D0" w:rsidTr="0036554B">
        <w:trPr>
          <w:cantSplit/>
          <w:trHeight w:hRule="exact" w:val="470"/>
        </w:trPr>
        <w:tc>
          <w:tcPr>
            <w:tcW w:w="443" w:type="dxa"/>
            <w:gridSpan w:val="2"/>
            <w:vMerge/>
          </w:tcPr>
          <w:p w:rsidR="00DE5489" w:rsidRPr="00D564D0" w:rsidRDefault="00DE5489" w:rsidP="007B28E6">
            <w:pPr>
              <w:autoSpaceDE w:val="0"/>
              <w:autoSpaceDN w:val="0"/>
              <w:adjustRightInd w:val="0"/>
              <w:jc w:val="center"/>
              <w:rPr>
                <w:b/>
                <w:lang w:eastAsia="uk-UA"/>
              </w:rPr>
            </w:pPr>
          </w:p>
        </w:tc>
        <w:tc>
          <w:tcPr>
            <w:tcW w:w="1951" w:type="dxa"/>
            <w:gridSpan w:val="2"/>
            <w:vMerge/>
          </w:tcPr>
          <w:p w:rsidR="00DE5489" w:rsidRPr="00D564D0" w:rsidRDefault="00DE5489" w:rsidP="007B28E6">
            <w:pPr>
              <w:autoSpaceDE w:val="0"/>
              <w:autoSpaceDN w:val="0"/>
              <w:adjustRightInd w:val="0"/>
              <w:rPr>
                <w:i/>
                <w:lang w:eastAsia="uk-UA"/>
              </w:rPr>
            </w:pPr>
          </w:p>
        </w:tc>
        <w:tc>
          <w:tcPr>
            <w:tcW w:w="2690" w:type="dxa"/>
            <w:gridSpan w:val="2"/>
            <w:vMerge/>
          </w:tcPr>
          <w:p w:rsidR="00DE5489" w:rsidRPr="00D564D0" w:rsidRDefault="00DE5489" w:rsidP="007B28E6">
            <w:pPr>
              <w:autoSpaceDE w:val="0"/>
              <w:autoSpaceDN w:val="0"/>
              <w:adjustRightInd w:val="0"/>
              <w:rPr>
                <w:i/>
                <w:lang w:eastAsia="uk-UA"/>
              </w:rPr>
            </w:pPr>
          </w:p>
        </w:tc>
        <w:tc>
          <w:tcPr>
            <w:tcW w:w="1439" w:type="dxa"/>
            <w:gridSpan w:val="2"/>
            <w:shd w:val="clear" w:color="auto" w:fill="auto"/>
          </w:tcPr>
          <w:p w:rsidR="00DE5489" w:rsidRPr="00D564D0" w:rsidRDefault="00DE5489" w:rsidP="007B28E6">
            <w:pPr>
              <w:autoSpaceDE w:val="0"/>
              <w:autoSpaceDN w:val="0"/>
              <w:adjustRightInd w:val="0"/>
              <w:rPr>
                <w:sz w:val="18"/>
                <w:szCs w:val="18"/>
                <w:lang w:eastAsia="uk-UA"/>
              </w:rPr>
            </w:pPr>
            <w:proofErr w:type="spellStart"/>
            <w:r w:rsidRPr="00D564D0">
              <w:rPr>
                <w:sz w:val="18"/>
                <w:szCs w:val="18"/>
                <w:lang w:eastAsia="uk-UA"/>
              </w:rPr>
              <w:t>ефективності</w:t>
            </w:r>
            <w:proofErr w:type="spellEnd"/>
            <w:r w:rsidRPr="00D564D0">
              <w:rPr>
                <w:sz w:val="18"/>
                <w:szCs w:val="18"/>
                <w:lang w:eastAsia="uk-UA"/>
              </w:rPr>
              <w:t>,</w:t>
            </w:r>
          </w:p>
          <w:p w:rsidR="00DE5489" w:rsidRPr="00111F93" w:rsidRDefault="00DE5489" w:rsidP="007B28E6">
            <w:pPr>
              <w:autoSpaceDE w:val="0"/>
              <w:autoSpaceDN w:val="0"/>
              <w:adjustRightInd w:val="0"/>
              <w:rPr>
                <w:sz w:val="18"/>
                <w:szCs w:val="18"/>
                <w:lang w:val="uk-UA" w:eastAsia="uk-UA"/>
              </w:rPr>
            </w:pPr>
            <w:proofErr w:type="spellStart"/>
            <w:r w:rsidRPr="00D564D0">
              <w:rPr>
                <w:sz w:val="18"/>
                <w:szCs w:val="18"/>
                <w:lang w:eastAsia="uk-UA"/>
              </w:rPr>
              <w:t>тис.грн</w:t>
            </w:r>
            <w:proofErr w:type="spellEnd"/>
            <w:r w:rsidRPr="00D564D0">
              <w:rPr>
                <w:sz w:val="18"/>
                <w:szCs w:val="18"/>
                <w:lang w:eastAsia="uk-UA"/>
              </w:rPr>
              <w:t>/</w:t>
            </w:r>
            <w:proofErr w:type="spellStart"/>
            <w:r>
              <w:rPr>
                <w:sz w:val="18"/>
                <w:szCs w:val="18"/>
                <w:lang w:val="uk-UA" w:eastAsia="uk-UA"/>
              </w:rPr>
              <w:t>ж.б</w:t>
            </w:r>
            <w:proofErr w:type="spellEnd"/>
            <w:r>
              <w:rPr>
                <w:sz w:val="18"/>
                <w:szCs w:val="18"/>
                <w:lang w:val="uk-UA" w:eastAsia="uk-UA"/>
              </w:rPr>
              <w:t>.</w:t>
            </w:r>
          </w:p>
        </w:tc>
        <w:tc>
          <w:tcPr>
            <w:tcW w:w="1260" w:type="dxa"/>
            <w:shd w:val="clear" w:color="auto" w:fill="auto"/>
            <w:vAlign w:val="center"/>
          </w:tcPr>
          <w:p w:rsidR="00DE5489" w:rsidRPr="00D564D0" w:rsidRDefault="00DB0F88" w:rsidP="00DB0F88">
            <w:pPr>
              <w:autoSpaceDE w:val="0"/>
              <w:autoSpaceDN w:val="0"/>
              <w:adjustRightInd w:val="0"/>
              <w:jc w:val="center"/>
              <w:rPr>
                <w:lang w:eastAsia="uk-UA"/>
              </w:rPr>
            </w:pPr>
            <w:r>
              <w:rPr>
                <w:lang w:val="uk-UA" w:eastAsia="uk-UA"/>
              </w:rPr>
              <w:t>35,0</w:t>
            </w:r>
          </w:p>
        </w:tc>
        <w:tc>
          <w:tcPr>
            <w:tcW w:w="2331" w:type="dxa"/>
            <w:vMerge/>
            <w:vAlign w:val="center"/>
          </w:tcPr>
          <w:p w:rsidR="00DE5489" w:rsidRPr="00D564D0" w:rsidRDefault="00DE5489" w:rsidP="007B28E6">
            <w:pPr>
              <w:autoSpaceDE w:val="0"/>
              <w:autoSpaceDN w:val="0"/>
              <w:adjustRightInd w:val="0"/>
              <w:jc w:val="center"/>
              <w:rPr>
                <w:sz w:val="20"/>
                <w:szCs w:val="20"/>
                <w:lang w:eastAsia="uk-UA"/>
              </w:rPr>
            </w:pPr>
          </w:p>
        </w:tc>
        <w:tc>
          <w:tcPr>
            <w:tcW w:w="2161" w:type="dxa"/>
            <w:gridSpan w:val="2"/>
            <w:vMerge/>
            <w:shd w:val="clear" w:color="auto" w:fill="auto"/>
            <w:vAlign w:val="center"/>
          </w:tcPr>
          <w:p w:rsidR="00DE5489" w:rsidRPr="00D564D0" w:rsidRDefault="00DE5489" w:rsidP="007B28E6">
            <w:pPr>
              <w:autoSpaceDE w:val="0"/>
              <w:autoSpaceDN w:val="0"/>
              <w:adjustRightInd w:val="0"/>
              <w:jc w:val="center"/>
              <w:rPr>
                <w:lang w:eastAsia="uk-UA"/>
              </w:rPr>
            </w:pPr>
          </w:p>
        </w:tc>
        <w:tc>
          <w:tcPr>
            <w:tcW w:w="1581" w:type="dxa"/>
            <w:vMerge/>
            <w:shd w:val="clear" w:color="auto" w:fill="auto"/>
            <w:vAlign w:val="center"/>
          </w:tcPr>
          <w:p w:rsidR="00DE5489" w:rsidRPr="005A0FE8" w:rsidRDefault="00DE5489" w:rsidP="007B28E6">
            <w:pPr>
              <w:autoSpaceDE w:val="0"/>
              <w:autoSpaceDN w:val="0"/>
              <w:adjustRightInd w:val="0"/>
              <w:jc w:val="center"/>
              <w:rPr>
                <w:lang w:val="uk-UA" w:eastAsia="uk-UA"/>
              </w:rPr>
            </w:pPr>
          </w:p>
        </w:tc>
        <w:tc>
          <w:tcPr>
            <w:tcW w:w="1732" w:type="dxa"/>
            <w:vMerge/>
          </w:tcPr>
          <w:p w:rsidR="00DE5489" w:rsidRPr="00D564D0" w:rsidRDefault="00DE5489" w:rsidP="007B28E6">
            <w:pPr>
              <w:autoSpaceDE w:val="0"/>
              <w:autoSpaceDN w:val="0"/>
              <w:adjustRightInd w:val="0"/>
              <w:rPr>
                <w:lang w:eastAsia="uk-UA"/>
              </w:rPr>
            </w:pPr>
          </w:p>
        </w:tc>
      </w:tr>
      <w:tr w:rsidR="00DE5489" w:rsidRPr="00D564D0" w:rsidTr="00FF7862">
        <w:trPr>
          <w:cantSplit/>
          <w:trHeight w:hRule="exact" w:val="2484"/>
        </w:trPr>
        <w:tc>
          <w:tcPr>
            <w:tcW w:w="443" w:type="dxa"/>
            <w:gridSpan w:val="2"/>
            <w:vMerge/>
          </w:tcPr>
          <w:p w:rsidR="00DE5489" w:rsidRPr="00D564D0" w:rsidRDefault="00DE5489" w:rsidP="007B28E6">
            <w:pPr>
              <w:autoSpaceDE w:val="0"/>
              <w:autoSpaceDN w:val="0"/>
              <w:adjustRightInd w:val="0"/>
              <w:jc w:val="center"/>
              <w:rPr>
                <w:b/>
                <w:lang w:eastAsia="uk-UA"/>
              </w:rPr>
            </w:pPr>
          </w:p>
        </w:tc>
        <w:tc>
          <w:tcPr>
            <w:tcW w:w="1951" w:type="dxa"/>
            <w:gridSpan w:val="2"/>
            <w:vMerge/>
          </w:tcPr>
          <w:p w:rsidR="00DE5489" w:rsidRPr="00D564D0" w:rsidRDefault="00DE5489" w:rsidP="007B28E6">
            <w:pPr>
              <w:autoSpaceDE w:val="0"/>
              <w:autoSpaceDN w:val="0"/>
              <w:adjustRightInd w:val="0"/>
              <w:rPr>
                <w:i/>
                <w:lang w:eastAsia="uk-UA"/>
              </w:rPr>
            </w:pPr>
          </w:p>
        </w:tc>
        <w:tc>
          <w:tcPr>
            <w:tcW w:w="2690" w:type="dxa"/>
            <w:gridSpan w:val="2"/>
            <w:vMerge/>
          </w:tcPr>
          <w:p w:rsidR="00DE5489" w:rsidRPr="00D564D0" w:rsidRDefault="00DE5489" w:rsidP="007B28E6">
            <w:pPr>
              <w:autoSpaceDE w:val="0"/>
              <w:autoSpaceDN w:val="0"/>
              <w:adjustRightInd w:val="0"/>
              <w:rPr>
                <w:i/>
                <w:lang w:eastAsia="uk-UA"/>
              </w:rPr>
            </w:pPr>
          </w:p>
        </w:tc>
        <w:tc>
          <w:tcPr>
            <w:tcW w:w="1439" w:type="dxa"/>
            <w:gridSpan w:val="2"/>
            <w:shd w:val="clear" w:color="auto" w:fill="auto"/>
          </w:tcPr>
          <w:p w:rsidR="00DE5489" w:rsidRPr="00D564D0" w:rsidRDefault="00DE5489" w:rsidP="007B28E6">
            <w:pPr>
              <w:autoSpaceDE w:val="0"/>
              <w:autoSpaceDN w:val="0"/>
              <w:adjustRightInd w:val="0"/>
              <w:rPr>
                <w:sz w:val="18"/>
                <w:szCs w:val="18"/>
                <w:lang w:eastAsia="uk-UA"/>
              </w:rPr>
            </w:pPr>
            <w:proofErr w:type="spellStart"/>
            <w:r w:rsidRPr="00D564D0">
              <w:rPr>
                <w:sz w:val="18"/>
                <w:szCs w:val="18"/>
                <w:lang w:eastAsia="uk-UA"/>
              </w:rPr>
              <w:t>якості</w:t>
            </w:r>
            <w:proofErr w:type="spellEnd"/>
            <w:r w:rsidRPr="00D564D0">
              <w:rPr>
                <w:sz w:val="18"/>
                <w:szCs w:val="18"/>
                <w:lang w:eastAsia="uk-UA"/>
              </w:rPr>
              <w:t>, %</w:t>
            </w:r>
          </w:p>
        </w:tc>
        <w:tc>
          <w:tcPr>
            <w:tcW w:w="1260" w:type="dxa"/>
            <w:shd w:val="clear" w:color="auto" w:fill="auto"/>
          </w:tcPr>
          <w:p w:rsidR="00DE5489" w:rsidRPr="00D564D0" w:rsidRDefault="00C90B42" w:rsidP="00702C5E">
            <w:pPr>
              <w:autoSpaceDE w:val="0"/>
              <w:autoSpaceDN w:val="0"/>
              <w:adjustRightInd w:val="0"/>
              <w:jc w:val="center"/>
              <w:rPr>
                <w:lang w:val="uk-UA" w:eastAsia="uk-UA"/>
              </w:rPr>
            </w:pPr>
            <w:r>
              <w:rPr>
                <w:lang w:val="uk-UA" w:eastAsia="uk-UA"/>
              </w:rPr>
              <w:t>1</w:t>
            </w:r>
            <w:r w:rsidR="00DE5489" w:rsidRPr="00D564D0">
              <w:rPr>
                <w:lang w:val="uk-UA" w:eastAsia="uk-UA"/>
              </w:rPr>
              <w:t>00</w:t>
            </w:r>
          </w:p>
        </w:tc>
        <w:tc>
          <w:tcPr>
            <w:tcW w:w="2331" w:type="dxa"/>
            <w:vMerge/>
            <w:vAlign w:val="center"/>
          </w:tcPr>
          <w:p w:rsidR="00DE5489" w:rsidRPr="00D564D0" w:rsidRDefault="00DE5489" w:rsidP="007B28E6">
            <w:pPr>
              <w:autoSpaceDE w:val="0"/>
              <w:autoSpaceDN w:val="0"/>
              <w:adjustRightInd w:val="0"/>
              <w:jc w:val="center"/>
              <w:rPr>
                <w:sz w:val="20"/>
                <w:szCs w:val="20"/>
                <w:lang w:eastAsia="uk-UA"/>
              </w:rPr>
            </w:pPr>
          </w:p>
        </w:tc>
        <w:tc>
          <w:tcPr>
            <w:tcW w:w="2161" w:type="dxa"/>
            <w:gridSpan w:val="2"/>
            <w:vMerge/>
            <w:shd w:val="clear" w:color="auto" w:fill="auto"/>
            <w:vAlign w:val="center"/>
          </w:tcPr>
          <w:p w:rsidR="00DE5489" w:rsidRPr="00D564D0" w:rsidRDefault="00DE5489" w:rsidP="007B28E6">
            <w:pPr>
              <w:autoSpaceDE w:val="0"/>
              <w:autoSpaceDN w:val="0"/>
              <w:adjustRightInd w:val="0"/>
              <w:jc w:val="center"/>
              <w:rPr>
                <w:lang w:eastAsia="uk-UA"/>
              </w:rPr>
            </w:pPr>
          </w:p>
        </w:tc>
        <w:tc>
          <w:tcPr>
            <w:tcW w:w="1581" w:type="dxa"/>
            <w:vMerge/>
            <w:shd w:val="clear" w:color="auto" w:fill="auto"/>
            <w:vAlign w:val="center"/>
          </w:tcPr>
          <w:p w:rsidR="00DE5489" w:rsidRPr="00D564D0" w:rsidRDefault="00DE5489" w:rsidP="007B28E6">
            <w:pPr>
              <w:autoSpaceDE w:val="0"/>
              <w:autoSpaceDN w:val="0"/>
              <w:adjustRightInd w:val="0"/>
              <w:jc w:val="center"/>
              <w:rPr>
                <w:lang w:eastAsia="uk-UA"/>
              </w:rPr>
            </w:pPr>
          </w:p>
        </w:tc>
        <w:tc>
          <w:tcPr>
            <w:tcW w:w="1732" w:type="dxa"/>
            <w:vMerge/>
          </w:tcPr>
          <w:p w:rsidR="00DE5489" w:rsidRPr="00D564D0" w:rsidRDefault="00DE5489" w:rsidP="007B28E6">
            <w:pPr>
              <w:autoSpaceDE w:val="0"/>
              <w:autoSpaceDN w:val="0"/>
              <w:adjustRightInd w:val="0"/>
              <w:rPr>
                <w:lang w:eastAsia="uk-UA"/>
              </w:rPr>
            </w:pPr>
          </w:p>
        </w:tc>
      </w:tr>
      <w:tr w:rsidR="007B28E6" w:rsidRPr="00B67403" w:rsidTr="0036554B">
        <w:trPr>
          <w:cantSplit/>
          <w:trHeight w:hRule="exact" w:val="302"/>
        </w:trPr>
        <w:tc>
          <w:tcPr>
            <w:tcW w:w="15588" w:type="dxa"/>
            <w:gridSpan w:val="14"/>
          </w:tcPr>
          <w:p w:rsidR="007B28E6" w:rsidRPr="00B67403" w:rsidRDefault="007B28E6" w:rsidP="007B28E6">
            <w:pPr>
              <w:autoSpaceDE w:val="0"/>
              <w:autoSpaceDN w:val="0"/>
              <w:adjustRightInd w:val="0"/>
              <w:jc w:val="center"/>
              <w:rPr>
                <w:b/>
                <w:color w:val="FF0000"/>
                <w:lang w:val="uk-UA" w:eastAsia="uk-UA"/>
              </w:rPr>
            </w:pPr>
          </w:p>
        </w:tc>
      </w:tr>
    </w:tbl>
    <w:p w:rsidR="004F6895" w:rsidRPr="00D564D0" w:rsidRDefault="004F6895" w:rsidP="00E56133">
      <w:pPr>
        <w:autoSpaceDE w:val="0"/>
        <w:autoSpaceDN w:val="0"/>
        <w:adjustRightInd w:val="0"/>
        <w:ind w:left="708"/>
        <w:jc w:val="center"/>
        <w:rPr>
          <w:b/>
          <w:lang w:val="uk-UA" w:eastAsia="uk-UA"/>
        </w:rPr>
      </w:pPr>
    </w:p>
    <w:p w:rsidR="0084298B" w:rsidRPr="00D564D0" w:rsidRDefault="0084298B" w:rsidP="00E56133">
      <w:pPr>
        <w:autoSpaceDE w:val="0"/>
        <w:autoSpaceDN w:val="0"/>
        <w:adjustRightInd w:val="0"/>
        <w:ind w:left="708"/>
        <w:jc w:val="center"/>
        <w:rPr>
          <w:b/>
          <w:lang w:eastAsia="uk-UA"/>
        </w:rPr>
      </w:pPr>
      <w:proofErr w:type="spellStart"/>
      <w:r w:rsidRPr="00D564D0">
        <w:rPr>
          <w:b/>
          <w:lang w:eastAsia="uk-UA"/>
        </w:rPr>
        <w:t>Ресурсне</w:t>
      </w:r>
      <w:proofErr w:type="spellEnd"/>
      <w:r w:rsidRPr="00D564D0">
        <w:rPr>
          <w:b/>
          <w:lang w:eastAsia="uk-UA"/>
        </w:rPr>
        <w:t xml:space="preserve"> </w:t>
      </w:r>
      <w:proofErr w:type="spellStart"/>
      <w:r w:rsidRPr="00D564D0">
        <w:rPr>
          <w:b/>
          <w:lang w:eastAsia="uk-UA"/>
        </w:rPr>
        <w:t>забезпечення</w:t>
      </w:r>
      <w:proofErr w:type="spellEnd"/>
      <w:r w:rsidRPr="00D564D0">
        <w:rPr>
          <w:b/>
          <w:lang w:eastAsia="uk-UA"/>
        </w:rPr>
        <w:t xml:space="preserve"> міської (</w:t>
      </w:r>
      <w:proofErr w:type="spellStart"/>
      <w:r w:rsidRPr="00D564D0">
        <w:rPr>
          <w:b/>
          <w:lang w:eastAsia="uk-UA"/>
        </w:rPr>
        <w:t>бюджетної</w:t>
      </w:r>
      <w:proofErr w:type="spellEnd"/>
      <w:r w:rsidRPr="00D564D0">
        <w:rPr>
          <w:b/>
          <w:lang w:eastAsia="uk-UA"/>
        </w:rPr>
        <w:t xml:space="preserve">) </w:t>
      </w:r>
      <w:proofErr w:type="spellStart"/>
      <w:r w:rsidRPr="00D564D0">
        <w:rPr>
          <w:b/>
          <w:lang w:eastAsia="uk-UA"/>
        </w:rPr>
        <w:t>цільової</w:t>
      </w:r>
      <w:proofErr w:type="spellEnd"/>
      <w:r w:rsidRPr="00D564D0">
        <w:rPr>
          <w:b/>
          <w:lang w:eastAsia="uk-UA"/>
        </w:rPr>
        <w:t xml:space="preserve"> </w:t>
      </w:r>
      <w:proofErr w:type="spellStart"/>
      <w:r w:rsidRPr="00D564D0">
        <w:rPr>
          <w:b/>
          <w:lang w:eastAsia="uk-UA"/>
        </w:rPr>
        <w:t>програми</w:t>
      </w:r>
      <w:proofErr w:type="spellEnd"/>
    </w:p>
    <w:p w:rsidR="0084298B" w:rsidRPr="00D564D0" w:rsidRDefault="0084298B" w:rsidP="00E56133">
      <w:pPr>
        <w:autoSpaceDE w:val="0"/>
        <w:autoSpaceDN w:val="0"/>
        <w:adjustRightInd w:val="0"/>
        <w:ind w:left="708"/>
        <w:jc w:val="center"/>
        <w:rPr>
          <w:b/>
          <w:lang w:eastAsia="uk-UA"/>
        </w:rPr>
      </w:pPr>
      <w:proofErr w:type="spellStart"/>
      <w:r w:rsidRPr="00D564D0">
        <w:rPr>
          <w:b/>
          <w:lang w:eastAsia="uk-UA"/>
        </w:rPr>
        <w:t>розвитку</w:t>
      </w:r>
      <w:proofErr w:type="spellEnd"/>
      <w:r w:rsidRPr="00D564D0">
        <w:rPr>
          <w:b/>
          <w:lang w:eastAsia="uk-UA"/>
        </w:rPr>
        <w:t xml:space="preserve"> </w:t>
      </w:r>
      <w:proofErr w:type="spellStart"/>
      <w:r w:rsidRPr="00D564D0">
        <w:rPr>
          <w:b/>
          <w:lang w:eastAsia="uk-UA"/>
        </w:rPr>
        <w:t>житлово-комунального</w:t>
      </w:r>
      <w:proofErr w:type="spellEnd"/>
      <w:r w:rsidRPr="00D564D0">
        <w:rPr>
          <w:b/>
          <w:lang w:eastAsia="uk-UA"/>
        </w:rPr>
        <w:t xml:space="preserve"> </w:t>
      </w:r>
      <w:proofErr w:type="spellStart"/>
      <w:r w:rsidRPr="00D564D0">
        <w:rPr>
          <w:b/>
          <w:lang w:eastAsia="uk-UA"/>
        </w:rPr>
        <w:t>господарства</w:t>
      </w:r>
      <w:proofErr w:type="spellEnd"/>
    </w:p>
    <w:p w:rsidR="0084298B" w:rsidRPr="00D564D0" w:rsidRDefault="0084298B" w:rsidP="00E56133">
      <w:pPr>
        <w:autoSpaceDE w:val="0"/>
        <w:autoSpaceDN w:val="0"/>
        <w:adjustRightInd w:val="0"/>
        <w:ind w:left="708"/>
        <w:jc w:val="center"/>
        <w:rPr>
          <w:b/>
          <w:lang w:eastAsia="uk-UA"/>
        </w:rPr>
      </w:pPr>
      <w:r w:rsidRPr="00D564D0">
        <w:rPr>
          <w:b/>
          <w:lang w:eastAsia="uk-UA"/>
        </w:rPr>
        <w:t>на 20</w:t>
      </w:r>
      <w:r w:rsidR="00712EA4" w:rsidRPr="00D564D0">
        <w:rPr>
          <w:b/>
          <w:lang w:val="uk-UA" w:eastAsia="uk-UA"/>
        </w:rPr>
        <w:t>2</w:t>
      </w:r>
      <w:r w:rsidR="001D3D91">
        <w:rPr>
          <w:b/>
          <w:lang w:val="uk-UA" w:eastAsia="uk-UA"/>
        </w:rPr>
        <w:t>4</w:t>
      </w:r>
      <w:r w:rsidRPr="00D564D0">
        <w:rPr>
          <w:b/>
          <w:lang w:eastAsia="uk-UA"/>
        </w:rPr>
        <w:t>-20</w:t>
      </w:r>
      <w:r w:rsidR="00F71B6F" w:rsidRPr="00D564D0">
        <w:rPr>
          <w:b/>
          <w:lang w:val="uk-UA" w:eastAsia="uk-UA"/>
        </w:rPr>
        <w:t>2</w:t>
      </w:r>
      <w:r w:rsidR="001D3D91">
        <w:rPr>
          <w:b/>
          <w:lang w:val="uk-UA" w:eastAsia="uk-UA"/>
        </w:rPr>
        <w:t>6</w:t>
      </w:r>
      <w:r w:rsidRPr="00D564D0">
        <w:rPr>
          <w:b/>
          <w:lang w:eastAsia="uk-UA"/>
        </w:rPr>
        <w:t xml:space="preserve"> роки </w:t>
      </w:r>
    </w:p>
    <w:p w:rsidR="0084298B" w:rsidRPr="00D564D0" w:rsidRDefault="0084298B" w:rsidP="00E56133">
      <w:pPr>
        <w:autoSpaceDE w:val="0"/>
        <w:autoSpaceDN w:val="0"/>
        <w:adjustRightInd w:val="0"/>
        <w:ind w:left="12744" w:firstLine="708"/>
        <w:rPr>
          <w:lang w:eastAsia="uk-UA"/>
        </w:rPr>
      </w:pPr>
      <w:r w:rsidRPr="00D564D0">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F71B6F" w:rsidRPr="00D564D0" w:rsidTr="00F71B6F">
        <w:trPr>
          <w:cantSplit/>
          <w:trHeight w:val="765"/>
        </w:trPr>
        <w:tc>
          <w:tcPr>
            <w:tcW w:w="5910" w:type="dxa"/>
            <w:vAlign w:val="center"/>
          </w:tcPr>
          <w:p w:rsidR="00F71B6F" w:rsidRPr="00D564D0" w:rsidRDefault="00F71B6F" w:rsidP="00F71B6F">
            <w:pPr>
              <w:autoSpaceDE w:val="0"/>
              <w:autoSpaceDN w:val="0"/>
              <w:adjustRightInd w:val="0"/>
              <w:jc w:val="center"/>
              <w:rPr>
                <w:b/>
                <w:lang w:eastAsia="uk-UA"/>
              </w:rPr>
            </w:pPr>
            <w:proofErr w:type="spellStart"/>
            <w:r w:rsidRPr="00D564D0">
              <w:rPr>
                <w:b/>
                <w:lang w:eastAsia="uk-UA"/>
              </w:rPr>
              <w:t>Обсяг</w:t>
            </w:r>
            <w:proofErr w:type="spellEnd"/>
            <w:r w:rsidRPr="00D564D0">
              <w:rPr>
                <w:b/>
                <w:lang w:eastAsia="uk-UA"/>
              </w:rPr>
              <w:t xml:space="preserve"> </w:t>
            </w:r>
            <w:proofErr w:type="spellStart"/>
            <w:r w:rsidRPr="00D564D0">
              <w:rPr>
                <w:b/>
                <w:lang w:eastAsia="uk-UA"/>
              </w:rPr>
              <w:t>коштів</w:t>
            </w:r>
            <w:proofErr w:type="spellEnd"/>
            <w:r w:rsidRPr="00D564D0">
              <w:rPr>
                <w:b/>
                <w:lang w:eastAsia="uk-UA"/>
              </w:rPr>
              <w:t xml:space="preserve">, </w:t>
            </w:r>
            <w:proofErr w:type="spellStart"/>
            <w:r w:rsidRPr="00D564D0">
              <w:rPr>
                <w:b/>
                <w:lang w:eastAsia="uk-UA"/>
              </w:rPr>
              <w:t>які</w:t>
            </w:r>
            <w:proofErr w:type="spellEnd"/>
            <w:r w:rsidRPr="00D564D0">
              <w:rPr>
                <w:b/>
                <w:lang w:eastAsia="uk-UA"/>
              </w:rPr>
              <w:t xml:space="preserve"> </w:t>
            </w:r>
            <w:proofErr w:type="spellStart"/>
            <w:r w:rsidRPr="00D564D0">
              <w:rPr>
                <w:b/>
                <w:lang w:eastAsia="uk-UA"/>
              </w:rPr>
              <w:t>пропонується</w:t>
            </w:r>
            <w:proofErr w:type="spellEnd"/>
            <w:r w:rsidRPr="00D564D0">
              <w:rPr>
                <w:b/>
                <w:lang w:eastAsia="uk-UA"/>
              </w:rPr>
              <w:t xml:space="preserve"> </w:t>
            </w:r>
            <w:proofErr w:type="spellStart"/>
            <w:r w:rsidRPr="00D564D0">
              <w:rPr>
                <w:b/>
                <w:lang w:eastAsia="uk-UA"/>
              </w:rPr>
              <w:t>залучити</w:t>
            </w:r>
            <w:proofErr w:type="spellEnd"/>
            <w:r w:rsidRPr="00D564D0">
              <w:rPr>
                <w:b/>
                <w:lang w:eastAsia="uk-UA"/>
              </w:rPr>
              <w:t xml:space="preserve"> на </w:t>
            </w:r>
            <w:proofErr w:type="spellStart"/>
            <w:r w:rsidRPr="00D564D0">
              <w:rPr>
                <w:b/>
                <w:lang w:eastAsia="uk-UA"/>
              </w:rPr>
              <w:t>виконання</w:t>
            </w:r>
            <w:proofErr w:type="spellEnd"/>
            <w:r w:rsidRPr="00D564D0">
              <w:rPr>
                <w:b/>
                <w:lang w:eastAsia="uk-UA"/>
              </w:rPr>
              <w:t xml:space="preserve"> </w:t>
            </w:r>
            <w:proofErr w:type="spellStart"/>
            <w:r w:rsidRPr="00D564D0">
              <w:rPr>
                <w:b/>
                <w:lang w:eastAsia="uk-UA"/>
              </w:rPr>
              <w:t>програми</w:t>
            </w:r>
            <w:proofErr w:type="spellEnd"/>
          </w:p>
        </w:tc>
        <w:tc>
          <w:tcPr>
            <w:tcW w:w="1837" w:type="dxa"/>
            <w:tcBorders>
              <w:bottom w:val="single" w:sz="4" w:space="0" w:color="auto"/>
            </w:tcBorders>
            <w:vAlign w:val="center"/>
          </w:tcPr>
          <w:p w:rsidR="00F71B6F" w:rsidRPr="00D564D0" w:rsidRDefault="00F71B6F" w:rsidP="001D3D91">
            <w:pPr>
              <w:autoSpaceDE w:val="0"/>
              <w:autoSpaceDN w:val="0"/>
              <w:adjustRightInd w:val="0"/>
              <w:spacing w:line="192" w:lineRule="auto"/>
              <w:jc w:val="center"/>
              <w:rPr>
                <w:b/>
                <w:lang w:eastAsia="uk-UA"/>
              </w:rPr>
            </w:pPr>
            <w:r w:rsidRPr="00D564D0">
              <w:rPr>
                <w:b/>
                <w:lang w:eastAsia="uk-UA"/>
              </w:rPr>
              <w:t>20</w:t>
            </w:r>
            <w:r w:rsidR="00712EA4" w:rsidRPr="00D564D0">
              <w:rPr>
                <w:b/>
                <w:lang w:val="uk-UA" w:eastAsia="uk-UA"/>
              </w:rPr>
              <w:t>2</w:t>
            </w:r>
            <w:r w:rsidR="001D3D91">
              <w:rPr>
                <w:b/>
                <w:lang w:val="uk-UA" w:eastAsia="uk-UA"/>
              </w:rPr>
              <w:t>4</w:t>
            </w:r>
            <w:r w:rsidRPr="00D564D0">
              <w:rPr>
                <w:b/>
                <w:lang w:eastAsia="uk-UA"/>
              </w:rPr>
              <w:t xml:space="preserve"> </w:t>
            </w:r>
            <w:proofErr w:type="spellStart"/>
            <w:r w:rsidRPr="00D564D0">
              <w:rPr>
                <w:b/>
                <w:lang w:eastAsia="uk-UA"/>
              </w:rPr>
              <w:t>рік</w:t>
            </w:r>
            <w:proofErr w:type="spellEnd"/>
          </w:p>
        </w:tc>
        <w:tc>
          <w:tcPr>
            <w:tcW w:w="1865" w:type="dxa"/>
            <w:vAlign w:val="center"/>
          </w:tcPr>
          <w:p w:rsidR="00F71B6F" w:rsidRPr="00D564D0" w:rsidRDefault="00F71B6F" w:rsidP="001D3D91">
            <w:pPr>
              <w:autoSpaceDE w:val="0"/>
              <w:autoSpaceDN w:val="0"/>
              <w:adjustRightInd w:val="0"/>
              <w:spacing w:line="192" w:lineRule="auto"/>
              <w:jc w:val="center"/>
              <w:rPr>
                <w:b/>
                <w:lang w:eastAsia="uk-UA"/>
              </w:rPr>
            </w:pPr>
            <w:r w:rsidRPr="00D564D0">
              <w:rPr>
                <w:b/>
                <w:lang w:eastAsia="uk-UA"/>
              </w:rPr>
              <w:t>20</w:t>
            </w:r>
            <w:r w:rsidR="00A6233A" w:rsidRPr="00D564D0">
              <w:rPr>
                <w:b/>
                <w:lang w:val="uk-UA" w:eastAsia="uk-UA"/>
              </w:rPr>
              <w:t>2</w:t>
            </w:r>
            <w:r w:rsidR="001D3D91">
              <w:rPr>
                <w:b/>
                <w:lang w:val="uk-UA" w:eastAsia="uk-UA"/>
              </w:rPr>
              <w:t>5</w:t>
            </w:r>
            <w:r w:rsidRPr="00D564D0">
              <w:rPr>
                <w:b/>
                <w:lang w:eastAsia="uk-UA"/>
              </w:rPr>
              <w:t xml:space="preserve"> </w:t>
            </w:r>
            <w:proofErr w:type="spellStart"/>
            <w:r w:rsidRPr="00D564D0">
              <w:rPr>
                <w:b/>
                <w:lang w:eastAsia="uk-UA"/>
              </w:rPr>
              <w:t>рік</w:t>
            </w:r>
            <w:proofErr w:type="spellEnd"/>
          </w:p>
        </w:tc>
        <w:tc>
          <w:tcPr>
            <w:tcW w:w="1865" w:type="dxa"/>
            <w:vAlign w:val="center"/>
          </w:tcPr>
          <w:p w:rsidR="00F71B6F" w:rsidRPr="00D564D0" w:rsidRDefault="00F71B6F" w:rsidP="001D3D91">
            <w:pPr>
              <w:autoSpaceDE w:val="0"/>
              <w:autoSpaceDN w:val="0"/>
              <w:adjustRightInd w:val="0"/>
              <w:spacing w:line="192" w:lineRule="auto"/>
              <w:jc w:val="center"/>
              <w:rPr>
                <w:b/>
                <w:lang w:eastAsia="uk-UA"/>
              </w:rPr>
            </w:pPr>
            <w:r w:rsidRPr="00D564D0">
              <w:rPr>
                <w:b/>
                <w:lang w:eastAsia="uk-UA"/>
              </w:rPr>
              <w:t>202</w:t>
            </w:r>
            <w:r w:rsidR="001D3D91">
              <w:rPr>
                <w:b/>
                <w:lang w:val="uk-UA" w:eastAsia="uk-UA"/>
              </w:rPr>
              <w:t>6</w:t>
            </w:r>
            <w:r w:rsidRPr="00D564D0">
              <w:rPr>
                <w:b/>
                <w:lang w:eastAsia="uk-UA"/>
              </w:rPr>
              <w:t xml:space="preserve"> </w:t>
            </w:r>
            <w:proofErr w:type="spellStart"/>
            <w:r w:rsidRPr="00D564D0">
              <w:rPr>
                <w:b/>
                <w:lang w:eastAsia="uk-UA"/>
              </w:rPr>
              <w:t>рік</w:t>
            </w:r>
            <w:proofErr w:type="spellEnd"/>
          </w:p>
        </w:tc>
        <w:tc>
          <w:tcPr>
            <w:tcW w:w="2726" w:type="dxa"/>
            <w:vAlign w:val="center"/>
          </w:tcPr>
          <w:p w:rsidR="00F71B6F" w:rsidRPr="00D564D0" w:rsidRDefault="00F71B6F" w:rsidP="00F71B6F">
            <w:pPr>
              <w:autoSpaceDE w:val="0"/>
              <w:autoSpaceDN w:val="0"/>
              <w:adjustRightInd w:val="0"/>
              <w:spacing w:line="192" w:lineRule="auto"/>
              <w:jc w:val="center"/>
              <w:rPr>
                <w:b/>
                <w:lang w:eastAsia="uk-UA"/>
              </w:rPr>
            </w:pPr>
            <w:proofErr w:type="spellStart"/>
            <w:r w:rsidRPr="00D564D0">
              <w:rPr>
                <w:b/>
                <w:lang w:eastAsia="uk-UA"/>
              </w:rPr>
              <w:t>Усього</w:t>
            </w:r>
            <w:proofErr w:type="spellEnd"/>
            <w:r w:rsidRPr="00D564D0">
              <w:rPr>
                <w:b/>
                <w:lang w:eastAsia="uk-UA"/>
              </w:rPr>
              <w:t xml:space="preserve"> </w:t>
            </w:r>
            <w:proofErr w:type="spellStart"/>
            <w:r w:rsidRPr="00D564D0">
              <w:rPr>
                <w:b/>
                <w:lang w:eastAsia="uk-UA"/>
              </w:rPr>
              <w:t>витрат</w:t>
            </w:r>
            <w:proofErr w:type="spellEnd"/>
            <w:r w:rsidRPr="00D564D0">
              <w:rPr>
                <w:b/>
                <w:lang w:eastAsia="uk-UA"/>
              </w:rPr>
              <w:t xml:space="preserve"> на </w:t>
            </w:r>
            <w:proofErr w:type="spellStart"/>
            <w:r w:rsidRPr="00D564D0">
              <w:rPr>
                <w:b/>
                <w:lang w:eastAsia="uk-UA"/>
              </w:rPr>
              <w:t>виконання</w:t>
            </w:r>
            <w:proofErr w:type="spellEnd"/>
            <w:r w:rsidRPr="00D564D0">
              <w:rPr>
                <w:b/>
                <w:lang w:eastAsia="uk-UA"/>
              </w:rPr>
              <w:t xml:space="preserve"> </w:t>
            </w:r>
            <w:proofErr w:type="spellStart"/>
            <w:r w:rsidRPr="00D564D0">
              <w:rPr>
                <w:b/>
                <w:lang w:eastAsia="uk-UA"/>
              </w:rPr>
              <w:t>програми</w:t>
            </w:r>
            <w:proofErr w:type="spellEnd"/>
          </w:p>
        </w:tc>
      </w:tr>
      <w:tr w:rsidR="00F71B6F" w:rsidRPr="00D564D0" w:rsidTr="004F6895">
        <w:trPr>
          <w:trHeight w:val="318"/>
        </w:trPr>
        <w:tc>
          <w:tcPr>
            <w:tcW w:w="5910" w:type="dxa"/>
          </w:tcPr>
          <w:p w:rsidR="00F71B6F" w:rsidRPr="00D564D0" w:rsidRDefault="00F71B6F" w:rsidP="00F71B6F">
            <w:pPr>
              <w:autoSpaceDE w:val="0"/>
              <w:autoSpaceDN w:val="0"/>
              <w:adjustRightInd w:val="0"/>
              <w:rPr>
                <w:lang w:eastAsia="uk-UA"/>
              </w:rPr>
            </w:pPr>
            <w:proofErr w:type="spellStart"/>
            <w:r w:rsidRPr="00D564D0">
              <w:rPr>
                <w:lang w:eastAsia="uk-UA"/>
              </w:rPr>
              <w:t>Усього</w:t>
            </w:r>
            <w:proofErr w:type="spellEnd"/>
            <w:r w:rsidRPr="00D564D0">
              <w:rPr>
                <w:lang w:eastAsia="uk-UA"/>
              </w:rPr>
              <w:t>,</w:t>
            </w:r>
          </w:p>
        </w:tc>
        <w:tc>
          <w:tcPr>
            <w:tcW w:w="1837" w:type="dxa"/>
            <w:shd w:val="clear" w:color="auto" w:fill="auto"/>
          </w:tcPr>
          <w:p w:rsidR="00F71B6F" w:rsidRPr="00C90B42" w:rsidRDefault="00FF7862" w:rsidP="00FF7862">
            <w:pPr>
              <w:autoSpaceDE w:val="0"/>
              <w:autoSpaceDN w:val="0"/>
              <w:adjustRightInd w:val="0"/>
              <w:jc w:val="center"/>
              <w:rPr>
                <w:lang w:val="uk-UA" w:eastAsia="uk-UA"/>
              </w:rPr>
            </w:pPr>
            <w:r>
              <w:rPr>
                <w:lang w:val="uk-UA" w:eastAsia="uk-UA"/>
              </w:rPr>
              <w:t>18</w:t>
            </w:r>
            <w:r w:rsidR="00C90B42" w:rsidRPr="00C90B42">
              <w:rPr>
                <w:lang w:val="uk-UA" w:eastAsia="uk-UA"/>
              </w:rPr>
              <w:t>02</w:t>
            </w:r>
            <w:r w:rsidR="00F71B6F" w:rsidRPr="00C90B42">
              <w:rPr>
                <w:lang w:eastAsia="uk-UA"/>
              </w:rPr>
              <w:t>,</w:t>
            </w:r>
            <w:r w:rsidR="00C90B42" w:rsidRPr="00C90B42">
              <w:rPr>
                <w:lang w:val="uk-UA" w:eastAsia="uk-UA"/>
              </w:rPr>
              <w:t>4</w:t>
            </w:r>
          </w:p>
        </w:tc>
        <w:tc>
          <w:tcPr>
            <w:tcW w:w="1865" w:type="dxa"/>
            <w:shd w:val="clear" w:color="auto" w:fill="auto"/>
          </w:tcPr>
          <w:p w:rsidR="00F71B6F" w:rsidRPr="00C90B42" w:rsidRDefault="005959C4" w:rsidP="00A24229">
            <w:pPr>
              <w:autoSpaceDE w:val="0"/>
              <w:autoSpaceDN w:val="0"/>
              <w:adjustRightInd w:val="0"/>
              <w:jc w:val="center"/>
              <w:rPr>
                <w:lang w:val="uk-UA" w:eastAsia="uk-UA"/>
              </w:rPr>
            </w:pPr>
            <w:r>
              <w:rPr>
                <w:lang w:val="uk-UA" w:eastAsia="uk-UA"/>
              </w:rPr>
              <w:t>1</w:t>
            </w:r>
            <w:r w:rsidR="00A24229" w:rsidRPr="00C90B42">
              <w:rPr>
                <w:lang w:val="uk-UA" w:eastAsia="uk-UA"/>
              </w:rPr>
              <w:t>00</w:t>
            </w:r>
            <w:r w:rsidR="002B5657" w:rsidRPr="00C90B42">
              <w:rPr>
                <w:lang w:val="uk-UA" w:eastAsia="uk-UA"/>
              </w:rPr>
              <w:t>,</w:t>
            </w:r>
            <w:r w:rsidR="004A102B" w:rsidRPr="00C90B42">
              <w:rPr>
                <w:lang w:val="uk-UA" w:eastAsia="uk-UA"/>
              </w:rPr>
              <w:t>0</w:t>
            </w:r>
          </w:p>
        </w:tc>
        <w:tc>
          <w:tcPr>
            <w:tcW w:w="1865" w:type="dxa"/>
            <w:shd w:val="clear" w:color="auto" w:fill="auto"/>
          </w:tcPr>
          <w:p w:rsidR="00F71B6F" w:rsidRPr="00C90B42" w:rsidRDefault="005959C4" w:rsidP="005959C4">
            <w:pPr>
              <w:autoSpaceDE w:val="0"/>
              <w:autoSpaceDN w:val="0"/>
              <w:adjustRightInd w:val="0"/>
              <w:jc w:val="center"/>
              <w:rPr>
                <w:lang w:eastAsia="uk-UA"/>
              </w:rPr>
            </w:pPr>
            <w:r>
              <w:rPr>
                <w:lang w:val="uk-UA" w:eastAsia="uk-UA"/>
              </w:rPr>
              <w:t>1</w:t>
            </w:r>
            <w:r w:rsidR="00A24229" w:rsidRPr="00C90B42">
              <w:rPr>
                <w:lang w:val="uk-UA" w:eastAsia="uk-UA"/>
              </w:rPr>
              <w:t>4</w:t>
            </w:r>
            <w:r w:rsidR="004A102B" w:rsidRPr="00C90B42">
              <w:rPr>
                <w:lang w:val="uk-UA" w:eastAsia="uk-UA"/>
              </w:rPr>
              <w:t>0.0</w:t>
            </w:r>
          </w:p>
        </w:tc>
        <w:tc>
          <w:tcPr>
            <w:tcW w:w="2726" w:type="dxa"/>
            <w:shd w:val="clear" w:color="auto" w:fill="auto"/>
          </w:tcPr>
          <w:p w:rsidR="00F71B6F" w:rsidRPr="00C90B42" w:rsidRDefault="00FF7862" w:rsidP="005959C4">
            <w:pPr>
              <w:autoSpaceDE w:val="0"/>
              <w:autoSpaceDN w:val="0"/>
              <w:adjustRightInd w:val="0"/>
              <w:jc w:val="center"/>
              <w:rPr>
                <w:lang w:val="uk-UA" w:eastAsia="uk-UA"/>
              </w:rPr>
            </w:pPr>
            <w:r>
              <w:rPr>
                <w:lang w:val="uk-UA" w:eastAsia="uk-UA"/>
              </w:rPr>
              <w:t>2</w:t>
            </w:r>
            <w:r w:rsidR="005959C4">
              <w:rPr>
                <w:lang w:val="uk-UA" w:eastAsia="uk-UA"/>
              </w:rPr>
              <w:t>04</w:t>
            </w:r>
            <w:r>
              <w:rPr>
                <w:lang w:val="uk-UA" w:eastAsia="uk-UA"/>
              </w:rPr>
              <w:t>2,</w:t>
            </w:r>
            <w:r w:rsidR="00C90B42" w:rsidRPr="00C90B42">
              <w:rPr>
                <w:lang w:val="uk-UA" w:eastAsia="uk-UA"/>
              </w:rPr>
              <w:t>4</w:t>
            </w:r>
          </w:p>
        </w:tc>
      </w:tr>
      <w:tr w:rsidR="00F71B6F" w:rsidRPr="00D564D0" w:rsidTr="004F6895">
        <w:trPr>
          <w:trHeight w:val="318"/>
        </w:trPr>
        <w:tc>
          <w:tcPr>
            <w:tcW w:w="5910" w:type="dxa"/>
          </w:tcPr>
          <w:p w:rsidR="00F71B6F" w:rsidRPr="00D564D0" w:rsidRDefault="00F71B6F" w:rsidP="00F71B6F">
            <w:pPr>
              <w:autoSpaceDE w:val="0"/>
              <w:autoSpaceDN w:val="0"/>
              <w:adjustRightInd w:val="0"/>
              <w:rPr>
                <w:lang w:eastAsia="uk-UA"/>
              </w:rPr>
            </w:pPr>
            <w:r w:rsidRPr="00D564D0">
              <w:rPr>
                <w:lang w:eastAsia="uk-UA"/>
              </w:rPr>
              <w:t xml:space="preserve">у тому </w:t>
            </w:r>
            <w:proofErr w:type="spellStart"/>
            <w:r w:rsidRPr="00D564D0">
              <w:rPr>
                <w:lang w:eastAsia="uk-UA"/>
              </w:rPr>
              <w:t>числі</w:t>
            </w:r>
            <w:proofErr w:type="spellEnd"/>
          </w:p>
        </w:tc>
        <w:tc>
          <w:tcPr>
            <w:tcW w:w="1837" w:type="dxa"/>
            <w:shd w:val="clear" w:color="auto" w:fill="auto"/>
          </w:tcPr>
          <w:p w:rsidR="00F71B6F" w:rsidRPr="00C90B42" w:rsidRDefault="00F71B6F" w:rsidP="00F71B6F">
            <w:pPr>
              <w:autoSpaceDE w:val="0"/>
              <w:autoSpaceDN w:val="0"/>
              <w:adjustRightInd w:val="0"/>
              <w:jc w:val="center"/>
              <w:rPr>
                <w:lang w:eastAsia="uk-UA"/>
              </w:rPr>
            </w:pPr>
          </w:p>
        </w:tc>
        <w:tc>
          <w:tcPr>
            <w:tcW w:w="1865" w:type="dxa"/>
            <w:shd w:val="clear" w:color="auto" w:fill="auto"/>
          </w:tcPr>
          <w:p w:rsidR="00F71B6F" w:rsidRPr="00C90B42" w:rsidRDefault="00F71B6F" w:rsidP="00F71B6F">
            <w:pPr>
              <w:autoSpaceDE w:val="0"/>
              <w:autoSpaceDN w:val="0"/>
              <w:adjustRightInd w:val="0"/>
              <w:jc w:val="center"/>
              <w:rPr>
                <w:lang w:eastAsia="uk-UA"/>
              </w:rPr>
            </w:pPr>
          </w:p>
        </w:tc>
        <w:tc>
          <w:tcPr>
            <w:tcW w:w="1865" w:type="dxa"/>
            <w:shd w:val="clear" w:color="auto" w:fill="auto"/>
          </w:tcPr>
          <w:p w:rsidR="00F71B6F" w:rsidRPr="00C90B42" w:rsidRDefault="00F71B6F" w:rsidP="00F71B6F">
            <w:pPr>
              <w:autoSpaceDE w:val="0"/>
              <w:autoSpaceDN w:val="0"/>
              <w:adjustRightInd w:val="0"/>
              <w:jc w:val="center"/>
              <w:rPr>
                <w:lang w:eastAsia="uk-UA"/>
              </w:rPr>
            </w:pPr>
          </w:p>
        </w:tc>
        <w:tc>
          <w:tcPr>
            <w:tcW w:w="2726" w:type="dxa"/>
            <w:shd w:val="clear" w:color="auto" w:fill="auto"/>
          </w:tcPr>
          <w:p w:rsidR="00F71B6F" w:rsidRPr="00C90B42" w:rsidRDefault="00F71B6F" w:rsidP="00F71B6F">
            <w:pPr>
              <w:autoSpaceDE w:val="0"/>
              <w:autoSpaceDN w:val="0"/>
              <w:adjustRightInd w:val="0"/>
              <w:jc w:val="center"/>
              <w:rPr>
                <w:lang w:eastAsia="uk-UA"/>
              </w:rPr>
            </w:pPr>
          </w:p>
        </w:tc>
      </w:tr>
      <w:tr w:rsidR="00F71B6F" w:rsidRPr="00D564D0" w:rsidTr="004F6895">
        <w:trPr>
          <w:trHeight w:val="425"/>
        </w:trPr>
        <w:tc>
          <w:tcPr>
            <w:tcW w:w="5910" w:type="dxa"/>
          </w:tcPr>
          <w:p w:rsidR="00F71B6F" w:rsidRPr="00D564D0" w:rsidRDefault="00F71B6F" w:rsidP="00F71B6F">
            <w:pPr>
              <w:autoSpaceDE w:val="0"/>
              <w:autoSpaceDN w:val="0"/>
              <w:adjustRightInd w:val="0"/>
              <w:rPr>
                <w:lang w:eastAsia="uk-UA"/>
              </w:rPr>
            </w:pPr>
            <w:proofErr w:type="spellStart"/>
            <w:r w:rsidRPr="00D564D0">
              <w:rPr>
                <w:lang w:eastAsia="uk-UA"/>
              </w:rPr>
              <w:t>державний</w:t>
            </w:r>
            <w:proofErr w:type="spellEnd"/>
            <w:r w:rsidRPr="00D564D0">
              <w:rPr>
                <w:lang w:eastAsia="uk-UA"/>
              </w:rPr>
              <w:t xml:space="preserve"> бюджет</w:t>
            </w:r>
          </w:p>
        </w:tc>
        <w:tc>
          <w:tcPr>
            <w:tcW w:w="1837" w:type="dxa"/>
            <w:shd w:val="clear" w:color="auto" w:fill="auto"/>
          </w:tcPr>
          <w:p w:rsidR="00F71B6F" w:rsidRPr="00C90B42" w:rsidRDefault="00F71B6F" w:rsidP="00F71B6F">
            <w:pPr>
              <w:autoSpaceDE w:val="0"/>
              <w:autoSpaceDN w:val="0"/>
              <w:adjustRightInd w:val="0"/>
              <w:jc w:val="center"/>
              <w:rPr>
                <w:lang w:eastAsia="uk-UA"/>
              </w:rPr>
            </w:pPr>
            <w:r w:rsidRPr="00C90B42">
              <w:rPr>
                <w:lang w:eastAsia="uk-UA"/>
              </w:rPr>
              <w:t>0,0</w:t>
            </w:r>
          </w:p>
        </w:tc>
        <w:tc>
          <w:tcPr>
            <w:tcW w:w="1865" w:type="dxa"/>
            <w:shd w:val="clear" w:color="auto" w:fill="auto"/>
          </w:tcPr>
          <w:p w:rsidR="00F71B6F" w:rsidRPr="00C90B42" w:rsidRDefault="00F71B6F" w:rsidP="00F71B6F">
            <w:pPr>
              <w:autoSpaceDE w:val="0"/>
              <w:autoSpaceDN w:val="0"/>
              <w:adjustRightInd w:val="0"/>
              <w:jc w:val="center"/>
              <w:rPr>
                <w:lang w:eastAsia="uk-UA"/>
              </w:rPr>
            </w:pPr>
            <w:r w:rsidRPr="00C90B42">
              <w:rPr>
                <w:lang w:eastAsia="uk-UA"/>
              </w:rPr>
              <w:t>0,0</w:t>
            </w:r>
          </w:p>
        </w:tc>
        <w:tc>
          <w:tcPr>
            <w:tcW w:w="1865" w:type="dxa"/>
            <w:shd w:val="clear" w:color="auto" w:fill="auto"/>
          </w:tcPr>
          <w:p w:rsidR="00F71B6F" w:rsidRPr="00C90B42" w:rsidRDefault="00F71B6F" w:rsidP="00F71B6F">
            <w:pPr>
              <w:autoSpaceDE w:val="0"/>
              <w:autoSpaceDN w:val="0"/>
              <w:adjustRightInd w:val="0"/>
              <w:jc w:val="center"/>
              <w:rPr>
                <w:lang w:eastAsia="uk-UA"/>
              </w:rPr>
            </w:pPr>
            <w:r w:rsidRPr="00C90B42">
              <w:rPr>
                <w:lang w:eastAsia="uk-UA"/>
              </w:rPr>
              <w:t>0,0</w:t>
            </w:r>
          </w:p>
        </w:tc>
        <w:tc>
          <w:tcPr>
            <w:tcW w:w="2726" w:type="dxa"/>
            <w:shd w:val="clear" w:color="auto" w:fill="auto"/>
          </w:tcPr>
          <w:p w:rsidR="00F71B6F" w:rsidRPr="00C90B42" w:rsidRDefault="00F71B6F" w:rsidP="00F71B6F">
            <w:pPr>
              <w:autoSpaceDE w:val="0"/>
              <w:autoSpaceDN w:val="0"/>
              <w:adjustRightInd w:val="0"/>
              <w:jc w:val="center"/>
              <w:rPr>
                <w:lang w:eastAsia="uk-UA"/>
              </w:rPr>
            </w:pPr>
            <w:r w:rsidRPr="00C90B42">
              <w:rPr>
                <w:lang w:eastAsia="uk-UA"/>
              </w:rPr>
              <w:t>0,0</w:t>
            </w:r>
          </w:p>
        </w:tc>
      </w:tr>
      <w:tr w:rsidR="00C90B42" w:rsidRPr="00D564D0" w:rsidTr="004F6895">
        <w:trPr>
          <w:trHeight w:val="508"/>
        </w:trPr>
        <w:tc>
          <w:tcPr>
            <w:tcW w:w="5910" w:type="dxa"/>
          </w:tcPr>
          <w:p w:rsidR="00C90B42" w:rsidRPr="00D564D0" w:rsidRDefault="00C90B42" w:rsidP="00C90B42">
            <w:pPr>
              <w:autoSpaceDE w:val="0"/>
              <w:autoSpaceDN w:val="0"/>
              <w:adjustRightInd w:val="0"/>
              <w:spacing w:line="192" w:lineRule="auto"/>
              <w:rPr>
                <w:lang w:eastAsia="uk-UA"/>
              </w:rPr>
            </w:pPr>
            <w:proofErr w:type="spellStart"/>
            <w:r w:rsidRPr="00D564D0">
              <w:rPr>
                <w:lang w:eastAsia="uk-UA"/>
              </w:rPr>
              <w:t>міський</w:t>
            </w:r>
            <w:proofErr w:type="spellEnd"/>
            <w:r w:rsidRPr="00D564D0">
              <w:rPr>
                <w:lang w:eastAsia="uk-UA"/>
              </w:rPr>
              <w:t xml:space="preserve">  (</w:t>
            </w:r>
            <w:proofErr w:type="spellStart"/>
            <w:r w:rsidRPr="00D564D0">
              <w:rPr>
                <w:lang w:eastAsia="uk-UA"/>
              </w:rPr>
              <w:t>міст</w:t>
            </w:r>
            <w:proofErr w:type="spellEnd"/>
            <w:r w:rsidRPr="00D564D0">
              <w:rPr>
                <w:lang w:eastAsia="uk-UA"/>
              </w:rPr>
              <w:t xml:space="preserve"> </w:t>
            </w:r>
            <w:proofErr w:type="spellStart"/>
            <w:r w:rsidRPr="00D564D0">
              <w:rPr>
                <w:lang w:eastAsia="uk-UA"/>
              </w:rPr>
              <w:t>обласного</w:t>
            </w:r>
            <w:proofErr w:type="spellEnd"/>
            <w:r w:rsidRPr="00D564D0">
              <w:rPr>
                <w:lang w:eastAsia="uk-UA"/>
              </w:rPr>
              <w:t xml:space="preserve"> </w:t>
            </w:r>
            <w:proofErr w:type="spellStart"/>
            <w:r w:rsidRPr="00D564D0">
              <w:rPr>
                <w:lang w:eastAsia="uk-UA"/>
              </w:rPr>
              <w:t>підпорядкування</w:t>
            </w:r>
            <w:proofErr w:type="spellEnd"/>
            <w:r w:rsidRPr="00D564D0">
              <w:rPr>
                <w:lang w:eastAsia="uk-UA"/>
              </w:rPr>
              <w:t xml:space="preserve">)  бюджет </w:t>
            </w:r>
          </w:p>
        </w:tc>
        <w:tc>
          <w:tcPr>
            <w:tcW w:w="1837" w:type="dxa"/>
            <w:shd w:val="clear" w:color="auto" w:fill="auto"/>
          </w:tcPr>
          <w:p w:rsidR="00C90B42" w:rsidRPr="00C90B42" w:rsidRDefault="00C90B42" w:rsidP="00C90B42">
            <w:pPr>
              <w:autoSpaceDE w:val="0"/>
              <w:autoSpaceDN w:val="0"/>
              <w:adjustRightInd w:val="0"/>
              <w:jc w:val="center"/>
              <w:rPr>
                <w:lang w:eastAsia="uk-UA"/>
              </w:rPr>
            </w:pPr>
            <w:r w:rsidRPr="00C90B42">
              <w:rPr>
                <w:lang w:val="uk-UA" w:eastAsia="uk-UA"/>
              </w:rPr>
              <w:t>302</w:t>
            </w:r>
            <w:r w:rsidRPr="00C90B42">
              <w:rPr>
                <w:lang w:eastAsia="uk-UA"/>
              </w:rPr>
              <w:t>,</w:t>
            </w:r>
            <w:r w:rsidRPr="00C90B42">
              <w:rPr>
                <w:lang w:val="uk-UA" w:eastAsia="uk-UA"/>
              </w:rPr>
              <w:t>4</w:t>
            </w:r>
          </w:p>
        </w:tc>
        <w:tc>
          <w:tcPr>
            <w:tcW w:w="1865" w:type="dxa"/>
            <w:shd w:val="clear" w:color="auto" w:fill="auto"/>
          </w:tcPr>
          <w:p w:rsidR="00C90B42" w:rsidRPr="00C90B42" w:rsidRDefault="005959C4" w:rsidP="00C90B42">
            <w:pPr>
              <w:autoSpaceDE w:val="0"/>
              <w:autoSpaceDN w:val="0"/>
              <w:adjustRightInd w:val="0"/>
              <w:jc w:val="center"/>
              <w:rPr>
                <w:lang w:val="uk-UA" w:eastAsia="uk-UA"/>
              </w:rPr>
            </w:pPr>
            <w:r>
              <w:rPr>
                <w:lang w:val="uk-UA" w:eastAsia="uk-UA"/>
              </w:rPr>
              <w:t>1</w:t>
            </w:r>
            <w:r w:rsidR="00C90B42" w:rsidRPr="00C90B42">
              <w:rPr>
                <w:lang w:val="uk-UA" w:eastAsia="uk-UA"/>
              </w:rPr>
              <w:t>00,0</w:t>
            </w:r>
          </w:p>
        </w:tc>
        <w:tc>
          <w:tcPr>
            <w:tcW w:w="1865" w:type="dxa"/>
            <w:shd w:val="clear" w:color="auto" w:fill="auto"/>
          </w:tcPr>
          <w:p w:rsidR="00C90B42" w:rsidRPr="00C90B42" w:rsidRDefault="005959C4" w:rsidP="005959C4">
            <w:pPr>
              <w:autoSpaceDE w:val="0"/>
              <w:autoSpaceDN w:val="0"/>
              <w:adjustRightInd w:val="0"/>
              <w:jc w:val="center"/>
              <w:rPr>
                <w:lang w:eastAsia="uk-UA"/>
              </w:rPr>
            </w:pPr>
            <w:r>
              <w:rPr>
                <w:lang w:val="uk-UA" w:eastAsia="uk-UA"/>
              </w:rPr>
              <w:t>1</w:t>
            </w:r>
            <w:r w:rsidR="00C90B42" w:rsidRPr="00C90B42">
              <w:rPr>
                <w:lang w:val="uk-UA" w:eastAsia="uk-UA"/>
              </w:rPr>
              <w:t>40.0</w:t>
            </w:r>
          </w:p>
        </w:tc>
        <w:tc>
          <w:tcPr>
            <w:tcW w:w="2726" w:type="dxa"/>
            <w:shd w:val="clear" w:color="auto" w:fill="auto"/>
          </w:tcPr>
          <w:p w:rsidR="00C90B42" w:rsidRPr="00C90B42" w:rsidRDefault="005959C4" w:rsidP="005959C4">
            <w:pPr>
              <w:autoSpaceDE w:val="0"/>
              <w:autoSpaceDN w:val="0"/>
              <w:adjustRightInd w:val="0"/>
              <w:jc w:val="center"/>
              <w:rPr>
                <w:lang w:val="uk-UA" w:eastAsia="uk-UA"/>
              </w:rPr>
            </w:pPr>
            <w:r>
              <w:rPr>
                <w:lang w:val="uk-UA" w:eastAsia="uk-UA"/>
              </w:rPr>
              <w:t>542</w:t>
            </w:r>
            <w:r w:rsidR="00FF7862">
              <w:rPr>
                <w:lang w:val="uk-UA" w:eastAsia="uk-UA"/>
              </w:rPr>
              <w:t>,</w:t>
            </w:r>
            <w:r w:rsidR="00C90B42" w:rsidRPr="00C90B42">
              <w:rPr>
                <w:lang w:val="uk-UA" w:eastAsia="uk-UA"/>
              </w:rPr>
              <w:t>4</w:t>
            </w:r>
          </w:p>
        </w:tc>
      </w:tr>
      <w:tr w:rsidR="00F71B6F" w:rsidRPr="00D564D0" w:rsidTr="004F6895">
        <w:trPr>
          <w:trHeight w:val="334"/>
        </w:trPr>
        <w:tc>
          <w:tcPr>
            <w:tcW w:w="5910" w:type="dxa"/>
          </w:tcPr>
          <w:p w:rsidR="00F71B6F" w:rsidRPr="00D564D0" w:rsidRDefault="00F71B6F" w:rsidP="00F71B6F">
            <w:pPr>
              <w:autoSpaceDE w:val="0"/>
              <w:autoSpaceDN w:val="0"/>
              <w:adjustRightInd w:val="0"/>
              <w:rPr>
                <w:lang w:eastAsia="uk-UA"/>
              </w:rPr>
            </w:pPr>
            <w:proofErr w:type="spellStart"/>
            <w:r w:rsidRPr="00D564D0">
              <w:rPr>
                <w:lang w:eastAsia="uk-UA"/>
              </w:rPr>
              <w:t>кошти</w:t>
            </w:r>
            <w:proofErr w:type="spellEnd"/>
            <w:r w:rsidRPr="00D564D0">
              <w:rPr>
                <w:lang w:eastAsia="uk-UA"/>
              </w:rPr>
              <w:t xml:space="preserve"> </w:t>
            </w:r>
            <w:proofErr w:type="spellStart"/>
            <w:r w:rsidRPr="00D564D0">
              <w:rPr>
                <w:lang w:eastAsia="uk-UA"/>
              </w:rPr>
              <w:t>небюджетних</w:t>
            </w:r>
            <w:proofErr w:type="spellEnd"/>
            <w:r w:rsidRPr="00D564D0">
              <w:rPr>
                <w:lang w:eastAsia="uk-UA"/>
              </w:rPr>
              <w:t xml:space="preserve"> </w:t>
            </w:r>
            <w:proofErr w:type="spellStart"/>
            <w:r w:rsidRPr="00D564D0">
              <w:rPr>
                <w:lang w:eastAsia="uk-UA"/>
              </w:rPr>
              <w:t>джерел</w:t>
            </w:r>
            <w:proofErr w:type="spellEnd"/>
          </w:p>
        </w:tc>
        <w:tc>
          <w:tcPr>
            <w:tcW w:w="1837" w:type="dxa"/>
            <w:shd w:val="clear" w:color="auto" w:fill="auto"/>
          </w:tcPr>
          <w:p w:rsidR="00F71B6F" w:rsidRPr="00C90B42" w:rsidRDefault="00FF7862" w:rsidP="00F71B6F">
            <w:pPr>
              <w:autoSpaceDE w:val="0"/>
              <w:autoSpaceDN w:val="0"/>
              <w:adjustRightInd w:val="0"/>
              <w:jc w:val="center"/>
              <w:rPr>
                <w:lang w:eastAsia="uk-UA"/>
              </w:rPr>
            </w:pPr>
            <w:r>
              <w:rPr>
                <w:lang w:val="uk-UA" w:eastAsia="uk-UA"/>
              </w:rPr>
              <w:t>150</w:t>
            </w:r>
            <w:r w:rsidR="00F71B6F" w:rsidRPr="00C90B42">
              <w:rPr>
                <w:lang w:eastAsia="uk-UA"/>
              </w:rPr>
              <w:t>0,0</w:t>
            </w:r>
          </w:p>
        </w:tc>
        <w:tc>
          <w:tcPr>
            <w:tcW w:w="1865" w:type="dxa"/>
            <w:shd w:val="clear" w:color="auto" w:fill="auto"/>
          </w:tcPr>
          <w:p w:rsidR="00F71B6F" w:rsidRPr="00C90B42" w:rsidRDefault="00F71B6F" w:rsidP="00F71B6F">
            <w:pPr>
              <w:autoSpaceDE w:val="0"/>
              <w:autoSpaceDN w:val="0"/>
              <w:adjustRightInd w:val="0"/>
              <w:jc w:val="center"/>
              <w:rPr>
                <w:lang w:eastAsia="uk-UA"/>
              </w:rPr>
            </w:pPr>
            <w:r w:rsidRPr="00C90B42">
              <w:rPr>
                <w:lang w:eastAsia="uk-UA"/>
              </w:rPr>
              <w:t>0,0</w:t>
            </w:r>
          </w:p>
        </w:tc>
        <w:tc>
          <w:tcPr>
            <w:tcW w:w="1865" w:type="dxa"/>
            <w:shd w:val="clear" w:color="auto" w:fill="auto"/>
          </w:tcPr>
          <w:p w:rsidR="00F71B6F" w:rsidRPr="00C90B42" w:rsidRDefault="00F71B6F" w:rsidP="00F71B6F">
            <w:pPr>
              <w:autoSpaceDE w:val="0"/>
              <w:autoSpaceDN w:val="0"/>
              <w:adjustRightInd w:val="0"/>
              <w:jc w:val="center"/>
              <w:rPr>
                <w:lang w:eastAsia="uk-UA"/>
              </w:rPr>
            </w:pPr>
            <w:r w:rsidRPr="00C90B42">
              <w:rPr>
                <w:lang w:eastAsia="uk-UA"/>
              </w:rPr>
              <w:t>0,0</w:t>
            </w:r>
          </w:p>
        </w:tc>
        <w:tc>
          <w:tcPr>
            <w:tcW w:w="2726" w:type="dxa"/>
            <w:shd w:val="clear" w:color="auto" w:fill="auto"/>
          </w:tcPr>
          <w:p w:rsidR="00F71B6F" w:rsidRPr="00C90B42" w:rsidRDefault="00FF7862" w:rsidP="00F71B6F">
            <w:pPr>
              <w:autoSpaceDE w:val="0"/>
              <w:autoSpaceDN w:val="0"/>
              <w:adjustRightInd w:val="0"/>
              <w:jc w:val="center"/>
              <w:rPr>
                <w:lang w:eastAsia="uk-UA"/>
              </w:rPr>
            </w:pPr>
            <w:r>
              <w:rPr>
                <w:lang w:val="uk-UA" w:eastAsia="uk-UA"/>
              </w:rPr>
              <w:t>150</w:t>
            </w:r>
            <w:r w:rsidR="00F71B6F" w:rsidRPr="00C90B42">
              <w:rPr>
                <w:lang w:eastAsia="uk-UA"/>
              </w:rPr>
              <w:t>0,0</w:t>
            </w:r>
          </w:p>
        </w:tc>
      </w:tr>
    </w:tbl>
    <w:p w:rsidR="00E56133" w:rsidRPr="00D564D0" w:rsidRDefault="00E56133" w:rsidP="00E56133">
      <w:pPr>
        <w:spacing w:line="192" w:lineRule="auto"/>
        <w:ind w:left="708"/>
        <w:rPr>
          <w:b/>
          <w:lang w:val="uk-UA"/>
        </w:rPr>
      </w:pPr>
    </w:p>
    <w:p w:rsidR="00E56133" w:rsidRPr="00D564D0" w:rsidRDefault="00E56133" w:rsidP="00E56133">
      <w:pPr>
        <w:spacing w:line="192" w:lineRule="auto"/>
        <w:ind w:left="708"/>
        <w:rPr>
          <w:b/>
          <w:lang w:val="uk-UA"/>
        </w:rPr>
      </w:pPr>
    </w:p>
    <w:p w:rsidR="0084298B" w:rsidRPr="00D564D0" w:rsidRDefault="0084298B" w:rsidP="0063300C">
      <w:pPr>
        <w:spacing w:line="192" w:lineRule="auto"/>
        <w:ind w:left="1416"/>
        <w:rPr>
          <w:b/>
          <w:lang w:val="uk-UA"/>
        </w:rPr>
      </w:pPr>
      <w:proofErr w:type="spellStart"/>
      <w:r w:rsidRPr="00D564D0">
        <w:rPr>
          <w:b/>
        </w:rPr>
        <w:t>Керівник</w:t>
      </w:r>
      <w:proofErr w:type="spellEnd"/>
      <w:r w:rsidRPr="00D564D0">
        <w:rPr>
          <w:b/>
        </w:rPr>
        <w:t xml:space="preserve"> установи - </w:t>
      </w:r>
      <w:r w:rsidRPr="00D564D0">
        <w:rPr>
          <w:b/>
        </w:rPr>
        <w:br/>
        <w:t>головного</w:t>
      </w:r>
      <w:r w:rsidRPr="00D564D0">
        <w:rPr>
          <w:b/>
          <w:noProof/>
        </w:rPr>
        <w:t xml:space="preserve"> </w:t>
      </w:r>
      <w:proofErr w:type="spellStart"/>
      <w:r w:rsidRPr="00D564D0">
        <w:rPr>
          <w:b/>
          <w:noProof/>
        </w:rPr>
        <w:t>розпорядник</w:t>
      </w:r>
      <w:r w:rsidRPr="00D564D0">
        <w:rPr>
          <w:b/>
        </w:rPr>
        <w:t>а</w:t>
      </w:r>
      <w:proofErr w:type="spellEnd"/>
      <w:r w:rsidRPr="00D564D0">
        <w:rPr>
          <w:b/>
          <w:noProof/>
        </w:rPr>
        <w:t xml:space="preserve"> коштів</w:t>
      </w:r>
      <w:r w:rsidRPr="00D564D0">
        <w:rPr>
          <w:b/>
        </w:rPr>
        <w:t xml:space="preserve"> </w:t>
      </w:r>
      <w:r w:rsidRPr="00D564D0">
        <w:rPr>
          <w:b/>
        </w:rPr>
        <w:tab/>
        <w:t xml:space="preserve">_____________________ </w:t>
      </w:r>
      <w:r w:rsidRPr="00D564D0">
        <w:rPr>
          <w:b/>
        </w:rPr>
        <w:tab/>
      </w:r>
      <w:r w:rsidRPr="00D564D0">
        <w:rPr>
          <w:b/>
        </w:rPr>
        <w:tab/>
      </w:r>
      <w:r w:rsidRPr="00D564D0">
        <w:rPr>
          <w:b/>
        </w:rPr>
        <w:tab/>
      </w:r>
      <w:r w:rsidR="00D564D0" w:rsidRPr="00D564D0">
        <w:rPr>
          <w:b/>
          <w:lang w:val="uk-UA"/>
        </w:rPr>
        <w:t>ЯЦЕНКО Я.В.</w:t>
      </w:r>
    </w:p>
    <w:p w:rsidR="00E56133" w:rsidRPr="00D564D0" w:rsidRDefault="0084298B" w:rsidP="0063300C">
      <w:pPr>
        <w:ind w:left="1416"/>
        <w:rPr>
          <w:b/>
          <w:lang w:val="uk-UA"/>
        </w:rPr>
      </w:pPr>
      <w:r w:rsidRPr="00D564D0">
        <w:rPr>
          <w:b/>
        </w:rPr>
        <w:tab/>
      </w:r>
      <w:r w:rsidRPr="00D564D0">
        <w:rPr>
          <w:b/>
        </w:rPr>
        <w:tab/>
      </w:r>
      <w:r w:rsidRPr="00D564D0">
        <w:rPr>
          <w:b/>
        </w:rPr>
        <w:tab/>
      </w:r>
      <w:r w:rsidRPr="00D564D0">
        <w:rPr>
          <w:b/>
        </w:rPr>
        <w:tab/>
      </w:r>
      <w:r w:rsidRPr="00D564D0">
        <w:rPr>
          <w:b/>
        </w:rPr>
        <w:tab/>
      </w:r>
      <w:r w:rsidRPr="00D564D0">
        <w:rPr>
          <w:b/>
        </w:rPr>
        <w:tab/>
      </w:r>
    </w:p>
    <w:p w:rsidR="00E56133" w:rsidRPr="00D564D0" w:rsidRDefault="00E56133" w:rsidP="0063300C">
      <w:pPr>
        <w:ind w:left="1416"/>
        <w:rPr>
          <w:b/>
          <w:lang w:val="uk-UA"/>
        </w:rPr>
      </w:pPr>
    </w:p>
    <w:p w:rsidR="009D2840" w:rsidRPr="00D564D0" w:rsidRDefault="0084298B" w:rsidP="00F71B6F">
      <w:pPr>
        <w:ind w:left="1416"/>
        <w:rPr>
          <w:b/>
          <w:lang w:val="uk-UA"/>
        </w:rPr>
      </w:pPr>
      <w:proofErr w:type="spellStart"/>
      <w:r w:rsidRPr="00D564D0">
        <w:rPr>
          <w:b/>
        </w:rPr>
        <w:t>Відповідальний</w:t>
      </w:r>
      <w:proofErr w:type="spellEnd"/>
      <w:r w:rsidRPr="00D564D0">
        <w:rPr>
          <w:b/>
        </w:rPr>
        <w:t xml:space="preserve"> </w:t>
      </w:r>
      <w:r w:rsidRPr="00D564D0">
        <w:rPr>
          <w:b/>
        </w:rPr>
        <w:br/>
      </w:r>
      <w:proofErr w:type="spellStart"/>
      <w:r w:rsidRPr="00D564D0">
        <w:rPr>
          <w:b/>
        </w:rPr>
        <w:t>виконавець</w:t>
      </w:r>
      <w:proofErr w:type="spellEnd"/>
      <w:r w:rsidRPr="00D564D0">
        <w:rPr>
          <w:b/>
        </w:rPr>
        <w:t xml:space="preserve"> </w:t>
      </w:r>
      <w:proofErr w:type="spellStart"/>
      <w:r w:rsidRPr="00D564D0">
        <w:rPr>
          <w:b/>
        </w:rPr>
        <w:t>Програми</w:t>
      </w:r>
      <w:proofErr w:type="spellEnd"/>
      <w:r w:rsidRPr="00D564D0">
        <w:rPr>
          <w:b/>
        </w:rPr>
        <w:tab/>
      </w:r>
      <w:r w:rsidRPr="00D564D0">
        <w:rPr>
          <w:b/>
        </w:rPr>
        <w:tab/>
      </w:r>
      <w:r w:rsidRPr="00D564D0">
        <w:rPr>
          <w:b/>
        </w:rPr>
        <w:tab/>
        <w:t>_____________________</w:t>
      </w:r>
      <w:r w:rsidRPr="00D564D0">
        <w:rPr>
          <w:b/>
        </w:rPr>
        <w:tab/>
      </w:r>
      <w:r w:rsidRPr="00D564D0">
        <w:rPr>
          <w:b/>
        </w:rPr>
        <w:tab/>
      </w:r>
      <w:r w:rsidRPr="00D564D0">
        <w:rPr>
          <w:b/>
        </w:rPr>
        <w:tab/>
      </w:r>
      <w:r w:rsidR="00D564D0" w:rsidRPr="00D564D0">
        <w:rPr>
          <w:b/>
          <w:lang w:val="uk-UA"/>
        </w:rPr>
        <w:t>ЯЦЕНКО Я.В.</w:t>
      </w:r>
      <w:r w:rsidR="00E56133" w:rsidRPr="00D564D0">
        <w:rPr>
          <w:b/>
        </w:rPr>
        <w:tab/>
      </w:r>
    </w:p>
    <w:p w:rsidR="00F71B6F" w:rsidRPr="00D564D0" w:rsidRDefault="00F71B6F" w:rsidP="00F71B6F">
      <w:pPr>
        <w:ind w:left="1416"/>
        <w:rPr>
          <w:b/>
          <w:lang w:val="uk-UA"/>
        </w:rPr>
        <w:sectPr w:rsidR="00F71B6F" w:rsidRPr="00D564D0" w:rsidSect="00F81C1E">
          <w:footnotePr>
            <w:numFmt w:val="chicago"/>
            <w:numRestart w:val="eachPage"/>
          </w:footnotePr>
          <w:pgSz w:w="16834" w:h="11909" w:orient="landscape"/>
          <w:pgMar w:top="142" w:right="357" w:bottom="426" w:left="720" w:header="709" w:footer="709" w:gutter="0"/>
          <w:cols w:space="720"/>
        </w:sectPr>
      </w:pPr>
    </w:p>
    <w:p w:rsidR="002B5657" w:rsidRDefault="002B5657" w:rsidP="00F7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5657" w:rsidRDefault="002B5657" w:rsidP="00F7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5657" w:rsidRDefault="002B5657" w:rsidP="00F71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02D3" w:rsidRPr="00C002D3" w:rsidRDefault="00C002D3" w:rsidP="00C00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pPr>
      <w:proofErr w:type="spellStart"/>
      <w:r w:rsidRPr="00C002D3">
        <w:rPr>
          <w:b/>
          <w:bCs/>
        </w:rPr>
        <w:t>Таблиця</w:t>
      </w:r>
      <w:proofErr w:type="spellEnd"/>
      <w:r w:rsidRPr="00C002D3">
        <w:rPr>
          <w:b/>
          <w:bCs/>
          <w:lang w:val="uk-UA"/>
        </w:rPr>
        <w:t xml:space="preserve"> </w:t>
      </w:r>
      <w:r w:rsidRPr="00C002D3">
        <w:rPr>
          <w:b/>
          <w:bCs/>
        </w:rPr>
        <w:t>1.</w:t>
      </w:r>
      <w:r w:rsidR="005959C4">
        <w:rPr>
          <w:b/>
          <w:bCs/>
          <w:lang w:val="uk-UA"/>
        </w:rPr>
        <w:t>1</w:t>
      </w:r>
      <w:r w:rsidRPr="00C002D3">
        <w:rPr>
          <w:b/>
          <w:bCs/>
        </w:rPr>
        <w:t xml:space="preserve">. </w:t>
      </w:r>
      <w:proofErr w:type="spellStart"/>
      <w:r w:rsidRPr="00C002D3">
        <w:rPr>
          <w:b/>
          <w:bCs/>
        </w:rPr>
        <w:t>Капітальний</w:t>
      </w:r>
      <w:proofErr w:type="spellEnd"/>
      <w:r w:rsidRPr="00C002D3">
        <w:rPr>
          <w:b/>
          <w:bCs/>
        </w:rPr>
        <w:t xml:space="preserve"> ремонт </w:t>
      </w:r>
      <w:proofErr w:type="spellStart"/>
      <w:r w:rsidRPr="00C002D3">
        <w:rPr>
          <w:b/>
          <w:bCs/>
        </w:rPr>
        <w:t>димових</w:t>
      </w:r>
      <w:proofErr w:type="spellEnd"/>
      <w:r w:rsidRPr="00C002D3">
        <w:rPr>
          <w:b/>
          <w:bCs/>
        </w:rPr>
        <w:t xml:space="preserve"> та </w:t>
      </w:r>
      <w:proofErr w:type="spellStart"/>
      <w:r w:rsidRPr="00C002D3">
        <w:rPr>
          <w:b/>
          <w:bCs/>
        </w:rPr>
        <w:t>вентиляційних</w:t>
      </w:r>
      <w:proofErr w:type="spellEnd"/>
      <w:r w:rsidRPr="00C002D3">
        <w:rPr>
          <w:b/>
          <w:bCs/>
        </w:rPr>
        <w:t xml:space="preserve"> </w:t>
      </w:r>
      <w:proofErr w:type="spellStart"/>
      <w:r w:rsidRPr="00C002D3">
        <w:rPr>
          <w:b/>
          <w:bCs/>
        </w:rPr>
        <w:t>каналі</w:t>
      </w:r>
      <w:proofErr w:type="gramStart"/>
      <w:r w:rsidRPr="00C002D3">
        <w:rPr>
          <w:b/>
          <w:bCs/>
        </w:rPr>
        <w:t>в</w:t>
      </w:r>
      <w:proofErr w:type="spellEnd"/>
      <w:proofErr w:type="gramEnd"/>
      <w:r w:rsidRPr="00C002D3">
        <w:rPr>
          <w:b/>
          <w:bCs/>
        </w:rPr>
        <w:t xml:space="preserve"> </w:t>
      </w:r>
    </w:p>
    <w:p w:rsidR="00C002D3" w:rsidRPr="00C002D3" w:rsidRDefault="00C002D3" w:rsidP="00C00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pPr>
      <w:r w:rsidRPr="00C002D3">
        <w:t>тис</w:t>
      </w:r>
      <w:proofErr w:type="gramStart"/>
      <w:r w:rsidRPr="00C002D3">
        <w:t>.</w:t>
      </w:r>
      <w:proofErr w:type="gramEnd"/>
      <w:r w:rsidRPr="00C002D3">
        <w:t xml:space="preserve"> </w:t>
      </w:r>
      <w:proofErr w:type="gramStart"/>
      <w:r w:rsidRPr="00C002D3">
        <w:t>г</w:t>
      </w:r>
      <w:proofErr w:type="gramEnd"/>
      <w:r w:rsidRPr="00C002D3">
        <w:t>рн.</w:t>
      </w:r>
    </w:p>
    <w:tbl>
      <w:tblPr>
        <w:tblW w:w="10454" w:type="dxa"/>
        <w:tblInd w:w="2" w:type="dxa"/>
        <w:tblLayout w:type="fixed"/>
        <w:tblLook w:val="0000"/>
      </w:tblPr>
      <w:tblGrid>
        <w:gridCol w:w="3225"/>
        <w:gridCol w:w="1843"/>
        <w:gridCol w:w="1559"/>
        <w:gridCol w:w="1843"/>
        <w:gridCol w:w="1984"/>
      </w:tblGrid>
      <w:tr w:rsidR="00C002D3" w:rsidRPr="00C002D3" w:rsidTr="00C91B51">
        <w:trPr>
          <w:trHeight w:val="496"/>
        </w:trPr>
        <w:tc>
          <w:tcPr>
            <w:tcW w:w="3225" w:type="dxa"/>
            <w:tcBorders>
              <w:top w:val="single" w:sz="4" w:space="0" w:color="000000"/>
              <w:left w:val="single" w:sz="4" w:space="0" w:color="000000"/>
              <w:bottom w:val="single" w:sz="4" w:space="0" w:color="000000"/>
              <w:right w:val="nil"/>
            </w:tcBorders>
            <w:vAlign w:val="center"/>
          </w:tcPr>
          <w:p w:rsidR="00C002D3" w:rsidRPr="00C002D3" w:rsidRDefault="00C002D3" w:rsidP="00C002D3">
            <w:pPr>
              <w:rPr>
                <w:b/>
                <w:bCs/>
              </w:rPr>
            </w:pPr>
            <w:proofErr w:type="spellStart"/>
            <w:r w:rsidRPr="00C002D3">
              <w:rPr>
                <w:b/>
                <w:bCs/>
              </w:rPr>
              <w:t>Найменування</w:t>
            </w:r>
            <w:proofErr w:type="spellEnd"/>
            <w:r w:rsidRPr="00C002D3">
              <w:rPr>
                <w:b/>
                <w:bCs/>
              </w:rPr>
              <w:t xml:space="preserve"> </w:t>
            </w:r>
            <w:proofErr w:type="spellStart"/>
            <w:r w:rsidRPr="00C002D3">
              <w:rPr>
                <w:b/>
                <w:bCs/>
              </w:rPr>
              <w:t>об'єкту</w:t>
            </w:r>
            <w:proofErr w:type="spellEnd"/>
          </w:p>
        </w:tc>
        <w:tc>
          <w:tcPr>
            <w:tcW w:w="1843" w:type="dxa"/>
            <w:tcBorders>
              <w:top w:val="single" w:sz="4" w:space="0" w:color="000000"/>
              <w:left w:val="single" w:sz="4" w:space="0" w:color="000000"/>
              <w:bottom w:val="nil"/>
              <w:right w:val="nil"/>
            </w:tcBorders>
          </w:tcPr>
          <w:p w:rsidR="00C002D3" w:rsidRPr="00C002D3" w:rsidRDefault="00C002D3" w:rsidP="00C002D3">
            <w:pPr>
              <w:jc w:val="center"/>
              <w:rPr>
                <w:b/>
                <w:bCs/>
              </w:rPr>
            </w:pPr>
            <w:proofErr w:type="spellStart"/>
            <w:r w:rsidRPr="00C002D3">
              <w:rPr>
                <w:b/>
                <w:bCs/>
              </w:rPr>
              <w:t>Термін</w:t>
            </w:r>
            <w:proofErr w:type="spellEnd"/>
            <w:r w:rsidRPr="00C002D3">
              <w:rPr>
                <w:b/>
                <w:bCs/>
              </w:rPr>
              <w:t xml:space="preserve"> </w:t>
            </w:r>
            <w:proofErr w:type="spellStart"/>
            <w:r w:rsidRPr="00C002D3">
              <w:rPr>
                <w:b/>
                <w:bCs/>
              </w:rPr>
              <w:t>виконання</w:t>
            </w:r>
            <w:proofErr w:type="spellEnd"/>
            <w:r w:rsidRPr="00C002D3">
              <w:rPr>
                <w:b/>
                <w:bCs/>
              </w:rPr>
              <w:t>,</w:t>
            </w:r>
          </w:p>
          <w:p w:rsidR="00C002D3" w:rsidRPr="00C002D3" w:rsidRDefault="00C002D3" w:rsidP="00C002D3">
            <w:pPr>
              <w:jc w:val="center"/>
              <w:rPr>
                <w:b/>
                <w:bCs/>
              </w:rPr>
            </w:pPr>
            <w:r w:rsidRPr="00C002D3">
              <w:rPr>
                <w:b/>
                <w:bCs/>
              </w:rPr>
              <w:t>Роки</w:t>
            </w:r>
          </w:p>
        </w:tc>
        <w:tc>
          <w:tcPr>
            <w:tcW w:w="1559" w:type="dxa"/>
            <w:tcBorders>
              <w:top w:val="single" w:sz="4" w:space="0" w:color="000000"/>
              <w:left w:val="single" w:sz="4" w:space="0" w:color="000000"/>
              <w:bottom w:val="single" w:sz="4" w:space="0" w:color="000000"/>
              <w:right w:val="single" w:sz="4" w:space="0" w:color="auto"/>
            </w:tcBorders>
          </w:tcPr>
          <w:p w:rsidR="00C002D3" w:rsidRPr="00C002D3" w:rsidRDefault="00C002D3" w:rsidP="00C002D3">
            <w:pPr>
              <w:jc w:val="center"/>
              <w:rPr>
                <w:b/>
                <w:bCs/>
              </w:rPr>
            </w:pPr>
            <w:r w:rsidRPr="00C002D3">
              <w:rPr>
                <w:b/>
                <w:bCs/>
              </w:rPr>
              <w:t>Один</w:t>
            </w:r>
            <w:proofErr w:type="gramStart"/>
            <w:r w:rsidRPr="00C002D3">
              <w:rPr>
                <w:b/>
                <w:bCs/>
              </w:rPr>
              <w:t>.</w:t>
            </w:r>
            <w:proofErr w:type="gramEnd"/>
            <w:r w:rsidRPr="00C002D3">
              <w:rPr>
                <w:b/>
                <w:bCs/>
              </w:rPr>
              <w:t xml:space="preserve"> </w:t>
            </w:r>
            <w:r w:rsidRPr="00C002D3">
              <w:rPr>
                <w:b/>
                <w:bCs/>
              </w:rPr>
              <w:br/>
            </w:r>
            <w:proofErr w:type="spellStart"/>
            <w:proofErr w:type="gramStart"/>
            <w:r w:rsidRPr="00C002D3">
              <w:rPr>
                <w:b/>
                <w:bCs/>
              </w:rPr>
              <w:t>в</w:t>
            </w:r>
            <w:proofErr w:type="gramEnd"/>
            <w:r w:rsidRPr="00C002D3">
              <w:rPr>
                <w:b/>
                <w:bCs/>
              </w:rPr>
              <w:t>иміру</w:t>
            </w:r>
            <w:proofErr w:type="spellEnd"/>
            <w:r w:rsidRPr="00C002D3">
              <w:rPr>
                <w:b/>
                <w:bCs/>
              </w:rPr>
              <w:t xml:space="preserve"> шт.</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C002D3" w:rsidP="00C002D3">
            <w:pPr>
              <w:jc w:val="center"/>
              <w:rPr>
                <w:b/>
                <w:bCs/>
              </w:rPr>
            </w:pPr>
            <w:proofErr w:type="spellStart"/>
            <w:r w:rsidRPr="00C002D3">
              <w:rPr>
                <w:b/>
                <w:bCs/>
              </w:rPr>
              <w:t>Загальний</w:t>
            </w:r>
            <w:proofErr w:type="spellEnd"/>
            <w:r w:rsidRPr="00C002D3">
              <w:rPr>
                <w:b/>
                <w:bCs/>
              </w:rPr>
              <w:t xml:space="preserve"> </w:t>
            </w:r>
            <w:proofErr w:type="spellStart"/>
            <w:r w:rsidRPr="00C002D3">
              <w:rPr>
                <w:b/>
                <w:bCs/>
              </w:rPr>
              <w:t>обсяг</w:t>
            </w:r>
            <w:proofErr w:type="spellEnd"/>
            <w:r w:rsidRPr="00C002D3">
              <w:rPr>
                <w:b/>
                <w:bCs/>
              </w:rPr>
              <w:t xml:space="preserve"> </w:t>
            </w:r>
            <w:r w:rsidRPr="00C002D3">
              <w:rPr>
                <w:b/>
                <w:bCs/>
              </w:rPr>
              <w:br/>
            </w:r>
            <w:proofErr w:type="spellStart"/>
            <w:r w:rsidRPr="00C002D3">
              <w:rPr>
                <w:b/>
                <w:bCs/>
              </w:rPr>
              <w:t>фінансування</w:t>
            </w:r>
            <w:proofErr w:type="spellEnd"/>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C002D3" w:rsidP="00C002D3">
            <w:pPr>
              <w:jc w:val="center"/>
              <w:rPr>
                <w:b/>
                <w:bCs/>
              </w:rPr>
            </w:pPr>
            <w:proofErr w:type="spellStart"/>
            <w:r w:rsidRPr="00C002D3">
              <w:rPr>
                <w:b/>
                <w:bCs/>
              </w:rPr>
              <w:t>Обсяг</w:t>
            </w:r>
            <w:proofErr w:type="spellEnd"/>
            <w:r w:rsidRPr="00C002D3">
              <w:rPr>
                <w:b/>
                <w:bCs/>
              </w:rPr>
              <w:t xml:space="preserve"> </w:t>
            </w:r>
            <w:r w:rsidRPr="00C002D3">
              <w:rPr>
                <w:b/>
                <w:bCs/>
              </w:rPr>
              <w:br/>
            </w:r>
            <w:proofErr w:type="spellStart"/>
            <w:r w:rsidRPr="00C002D3">
              <w:rPr>
                <w:b/>
                <w:bCs/>
              </w:rPr>
              <w:t>фінансування</w:t>
            </w:r>
            <w:proofErr w:type="spellEnd"/>
            <w:r w:rsidRPr="00C002D3">
              <w:rPr>
                <w:b/>
                <w:bCs/>
              </w:rPr>
              <w:t xml:space="preserve"> </w:t>
            </w:r>
            <w:proofErr w:type="spellStart"/>
            <w:r w:rsidRPr="00C002D3">
              <w:rPr>
                <w:b/>
                <w:bCs/>
              </w:rPr>
              <w:t>з</w:t>
            </w:r>
            <w:proofErr w:type="spellEnd"/>
            <w:r w:rsidRPr="00C002D3">
              <w:rPr>
                <w:b/>
                <w:bCs/>
              </w:rPr>
              <w:t xml:space="preserve"> </w:t>
            </w:r>
            <w:proofErr w:type="spellStart"/>
            <w:r w:rsidRPr="00C002D3">
              <w:rPr>
                <w:b/>
                <w:bCs/>
              </w:rPr>
              <w:t>місцевого</w:t>
            </w:r>
            <w:proofErr w:type="spellEnd"/>
            <w:r w:rsidRPr="00C002D3">
              <w:rPr>
                <w:b/>
                <w:bCs/>
              </w:rPr>
              <w:t xml:space="preserve"> бюджету</w:t>
            </w:r>
          </w:p>
        </w:tc>
      </w:tr>
      <w:tr w:rsidR="00C002D3" w:rsidRPr="00C002D3" w:rsidTr="00C91B51">
        <w:trPr>
          <w:trHeight w:val="266"/>
        </w:trPr>
        <w:tc>
          <w:tcPr>
            <w:tcW w:w="3225" w:type="dxa"/>
            <w:tcBorders>
              <w:top w:val="single" w:sz="4" w:space="0" w:color="000000"/>
              <w:left w:val="single" w:sz="4" w:space="0" w:color="000000"/>
              <w:bottom w:val="single" w:sz="4" w:space="0" w:color="000000"/>
              <w:right w:val="nil"/>
            </w:tcBorders>
            <w:vAlign w:val="bottom"/>
          </w:tcPr>
          <w:p w:rsidR="00C002D3" w:rsidRPr="00C002D3" w:rsidRDefault="00C002D3" w:rsidP="00C002D3">
            <w:r w:rsidRPr="00C002D3">
              <w:t xml:space="preserve">пр. </w:t>
            </w:r>
            <w:proofErr w:type="spellStart"/>
            <w:r w:rsidRPr="00C002D3">
              <w:t>Шевченка</w:t>
            </w:r>
            <w:proofErr w:type="spellEnd"/>
            <w:r w:rsidRPr="00C002D3">
              <w:t>, 18</w:t>
            </w:r>
          </w:p>
        </w:tc>
        <w:tc>
          <w:tcPr>
            <w:tcW w:w="1843" w:type="dxa"/>
            <w:tcBorders>
              <w:top w:val="single" w:sz="4" w:space="0" w:color="000000"/>
              <w:left w:val="single" w:sz="4" w:space="0" w:color="000000"/>
              <w:bottom w:val="nil"/>
              <w:right w:val="nil"/>
            </w:tcBorders>
          </w:tcPr>
          <w:p w:rsidR="00C002D3" w:rsidRPr="00C002D3" w:rsidRDefault="00C002D3" w:rsidP="00C002D3">
            <w:pPr>
              <w:jc w:val="center"/>
              <w:rPr>
                <w:lang w:val="uk-UA"/>
              </w:rPr>
            </w:pPr>
            <w:r w:rsidRPr="00C002D3">
              <w:t>202</w:t>
            </w:r>
            <w:r>
              <w:rPr>
                <w:lang w:val="uk-UA"/>
              </w:rPr>
              <w:t>4</w:t>
            </w:r>
          </w:p>
        </w:tc>
        <w:tc>
          <w:tcPr>
            <w:tcW w:w="1559" w:type="dxa"/>
            <w:tcBorders>
              <w:top w:val="single" w:sz="4" w:space="0" w:color="000000"/>
              <w:left w:val="single" w:sz="4" w:space="0" w:color="000000"/>
              <w:bottom w:val="single" w:sz="4" w:space="0" w:color="000000"/>
              <w:right w:val="single" w:sz="4" w:space="0" w:color="auto"/>
            </w:tcBorders>
          </w:tcPr>
          <w:p w:rsidR="00C002D3" w:rsidRPr="00C002D3" w:rsidRDefault="00C002D3" w:rsidP="00C002D3">
            <w:pPr>
              <w:jc w:val="center"/>
              <w:rPr>
                <w:bCs/>
                <w:lang w:val="uk-UA"/>
              </w:rPr>
            </w:pPr>
            <w:r w:rsidRPr="00C002D3">
              <w:rPr>
                <w:bCs/>
                <w:lang w:val="uk-UA"/>
              </w:rPr>
              <w:t>12</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C002D3" w:rsidP="00C002D3">
            <w:pPr>
              <w:jc w:val="center"/>
              <w:rPr>
                <w:bCs/>
                <w:lang w:val="uk-UA"/>
              </w:rPr>
            </w:pPr>
            <w:r>
              <w:rPr>
                <w:bCs/>
                <w:lang w:val="uk-UA"/>
              </w:rPr>
              <w:t>120</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rPr>
                <w:bCs/>
                <w:lang w:val="uk-UA"/>
              </w:rPr>
            </w:pPr>
            <w:r>
              <w:rPr>
                <w:bCs/>
                <w:lang w:val="uk-UA"/>
              </w:rPr>
              <w:t>120,0</w:t>
            </w:r>
          </w:p>
        </w:tc>
      </w:tr>
      <w:tr w:rsidR="00C002D3" w:rsidRPr="00C002D3" w:rsidTr="00C91B51">
        <w:trPr>
          <w:trHeight w:val="266"/>
        </w:trPr>
        <w:tc>
          <w:tcPr>
            <w:tcW w:w="3225" w:type="dxa"/>
            <w:tcBorders>
              <w:top w:val="single" w:sz="4" w:space="0" w:color="000000"/>
              <w:left w:val="single" w:sz="4" w:space="0" w:color="000000"/>
              <w:bottom w:val="single" w:sz="4" w:space="0" w:color="000000"/>
              <w:right w:val="nil"/>
            </w:tcBorders>
            <w:vAlign w:val="bottom"/>
          </w:tcPr>
          <w:p w:rsidR="00C002D3" w:rsidRPr="00C002D3" w:rsidRDefault="00C002D3" w:rsidP="00C002D3">
            <w:r w:rsidRPr="00C002D3">
              <w:t>Пр. Шевченка20</w:t>
            </w:r>
          </w:p>
        </w:tc>
        <w:tc>
          <w:tcPr>
            <w:tcW w:w="1843" w:type="dxa"/>
            <w:tcBorders>
              <w:top w:val="single" w:sz="4" w:space="0" w:color="000000"/>
              <w:left w:val="single" w:sz="4" w:space="0" w:color="000000"/>
              <w:bottom w:val="nil"/>
              <w:right w:val="nil"/>
            </w:tcBorders>
          </w:tcPr>
          <w:p w:rsidR="00C002D3" w:rsidRPr="00C002D3" w:rsidRDefault="00C002D3" w:rsidP="00C002D3">
            <w:pPr>
              <w:jc w:val="center"/>
              <w:rPr>
                <w:lang w:val="uk-UA"/>
              </w:rPr>
            </w:pPr>
            <w:r w:rsidRPr="00C002D3">
              <w:t>202</w:t>
            </w:r>
            <w:r>
              <w:rPr>
                <w:lang w:val="uk-UA"/>
              </w:rPr>
              <w:t>4</w:t>
            </w:r>
          </w:p>
        </w:tc>
        <w:tc>
          <w:tcPr>
            <w:tcW w:w="1559" w:type="dxa"/>
            <w:tcBorders>
              <w:top w:val="single" w:sz="4" w:space="0" w:color="000000"/>
              <w:left w:val="single" w:sz="4" w:space="0" w:color="000000"/>
              <w:bottom w:val="single" w:sz="4" w:space="0" w:color="000000"/>
              <w:right w:val="single" w:sz="4" w:space="0" w:color="auto"/>
            </w:tcBorders>
          </w:tcPr>
          <w:p w:rsidR="00C002D3" w:rsidRPr="00C002D3" w:rsidRDefault="00C002D3" w:rsidP="00C002D3">
            <w:pPr>
              <w:jc w:val="center"/>
              <w:rPr>
                <w:bCs/>
                <w:lang w:val="uk-UA"/>
              </w:rPr>
            </w:pPr>
            <w:r w:rsidRPr="00C002D3">
              <w:rPr>
                <w:bCs/>
                <w:lang w:val="uk-UA"/>
              </w:rPr>
              <w:t>12</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C002D3" w:rsidP="00C002D3">
            <w:pPr>
              <w:jc w:val="center"/>
              <w:rPr>
                <w:bCs/>
                <w:lang w:val="uk-UA"/>
              </w:rPr>
            </w:pPr>
            <w:r>
              <w:rPr>
                <w:bCs/>
                <w:lang w:val="uk-UA"/>
              </w:rPr>
              <w:t>120</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rPr>
                <w:bCs/>
                <w:lang w:val="uk-UA"/>
              </w:rPr>
            </w:pPr>
            <w:r>
              <w:rPr>
                <w:bCs/>
                <w:lang w:val="uk-UA"/>
              </w:rPr>
              <w:t>120,0</w:t>
            </w:r>
          </w:p>
        </w:tc>
      </w:tr>
      <w:tr w:rsidR="00C002D3" w:rsidRPr="00C002D3" w:rsidTr="00C91B51">
        <w:trPr>
          <w:trHeight w:val="263"/>
        </w:trPr>
        <w:tc>
          <w:tcPr>
            <w:tcW w:w="3225" w:type="dxa"/>
            <w:tcBorders>
              <w:top w:val="single" w:sz="4" w:space="0" w:color="000000"/>
              <w:left w:val="single" w:sz="4" w:space="0" w:color="000000"/>
              <w:bottom w:val="single" w:sz="4" w:space="0" w:color="000000"/>
              <w:right w:val="nil"/>
            </w:tcBorders>
            <w:vAlign w:val="bottom"/>
          </w:tcPr>
          <w:p w:rsidR="00C002D3" w:rsidRPr="00C002D3" w:rsidRDefault="00C002D3" w:rsidP="00C002D3">
            <w:proofErr w:type="spellStart"/>
            <w:r w:rsidRPr="00C002D3">
              <w:t>вул</w:t>
            </w:r>
            <w:proofErr w:type="spellEnd"/>
            <w:r w:rsidRPr="00C002D3">
              <w:t>. Мазепи,9</w:t>
            </w:r>
          </w:p>
        </w:tc>
        <w:tc>
          <w:tcPr>
            <w:tcW w:w="1843" w:type="dxa"/>
            <w:tcBorders>
              <w:top w:val="single" w:sz="4" w:space="0" w:color="000000"/>
              <w:left w:val="single" w:sz="4" w:space="0" w:color="000000"/>
              <w:bottom w:val="nil"/>
              <w:right w:val="nil"/>
            </w:tcBorders>
          </w:tcPr>
          <w:p w:rsidR="00C002D3" w:rsidRPr="00C002D3" w:rsidRDefault="00C002D3" w:rsidP="00C002D3">
            <w:pPr>
              <w:jc w:val="center"/>
            </w:pPr>
            <w:r w:rsidRPr="00C002D3">
              <w:t>20</w:t>
            </w:r>
            <w:r w:rsidRPr="00C002D3">
              <w:rPr>
                <w:lang w:val="uk-UA"/>
              </w:rPr>
              <w:t>24</w:t>
            </w:r>
          </w:p>
        </w:tc>
        <w:tc>
          <w:tcPr>
            <w:tcW w:w="1559" w:type="dxa"/>
            <w:tcBorders>
              <w:top w:val="single" w:sz="4" w:space="0" w:color="000000"/>
              <w:left w:val="single" w:sz="4" w:space="0" w:color="000000"/>
              <w:bottom w:val="single" w:sz="4" w:space="0" w:color="000000"/>
              <w:right w:val="single" w:sz="4" w:space="0" w:color="auto"/>
            </w:tcBorders>
            <w:vAlign w:val="bottom"/>
          </w:tcPr>
          <w:p w:rsidR="00C002D3" w:rsidRPr="00C002D3" w:rsidRDefault="00C002D3" w:rsidP="00C002D3">
            <w:pPr>
              <w:jc w:val="center"/>
              <w:rPr>
                <w:lang w:val="uk-UA"/>
              </w:rPr>
            </w:pPr>
            <w:r>
              <w:rPr>
                <w:lang w:val="uk-UA"/>
              </w:rPr>
              <w:t>9</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C002D3" w:rsidP="00C002D3">
            <w:pPr>
              <w:jc w:val="center"/>
              <w:rPr>
                <w:lang w:val="uk-UA"/>
              </w:rPr>
            </w:pPr>
            <w:r w:rsidRPr="00C002D3">
              <w:t>6</w:t>
            </w:r>
            <w:r>
              <w:rPr>
                <w:lang w:val="uk-UA"/>
              </w:rPr>
              <w:t>2,4</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C002D3" w:rsidP="005959C4">
            <w:pPr>
              <w:jc w:val="center"/>
            </w:pPr>
            <w:r w:rsidRPr="00C002D3">
              <w:rPr>
                <w:lang w:val="uk-UA"/>
              </w:rPr>
              <w:t>6</w:t>
            </w:r>
            <w:r w:rsidR="005959C4">
              <w:rPr>
                <w:lang w:val="uk-UA"/>
              </w:rPr>
              <w:t>2,4</w:t>
            </w:r>
          </w:p>
        </w:tc>
      </w:tr>
      <w:tr w:rsidR="00C002D3" w:rsidRPr="00C002D3" w:rsidTr="00C91B51">
        <w:trPr>
          <w:trHeight w:val="257"/>
        </w:trPr>
        <w:tc>
          <w:tcPr>
            <w:tcW w:w="3225" w:type="dxa"/>
            <w:tcBorders>
              <w:top w:val="nil"/>
              <w:left w:val="single" w:sz="4" w:space="0" w:color="000000"/>
              <w:bottom w:val="single" w:sz="4" w:space="0" w:color="000000"/>
              <w:right w:val="nil"/>
            </w:tcBorders>
            <w:vAlign w:val="bottom"/>
          </w:tcPr>
          <w:p w:rsidR="00C002D3" w:rsidRPr="00C002D3" w:rsidRDefault="00C002D3" w:rsidP="00C002D3">
            <w:proofErr w:type="spellStart"/>
            <w:r w:rsidRPr="00C002D3">
              <w:t>вул</w:t>
            </w:r>
            <w:proofErr w:type="spellEnd"/>
            <w:r w:rsidRPr="00C002D3">
              <w:t xml:space="preserve">. </w:t>
            </w:r>
            <w:proofErr w:type="spellStart"/>
            <w:r w:rsidRPr="00C002D3">
              <w:t>Яворницького</w:t>
            </w:r>
            <w:proofErr w:type="spellEnd"/>
            <w:r w:rsidRPr="00C002D3">
              <w:t>, 9</w:t>
            </w:r>
          </w:p>
        </w:tc>
        <w:tc>
          <w:tcPr>
            <w:tcW w:w="1843" w:type="dxa"/>
            <w:tcBorders>
              <w:top w:val="single" w:sz="4" w:space="0" w:color="000000"/>
              <w:left w:val="single" w:sz="4" w:space="0" w:color="000000"/>
              <w:bottom w:val="single" w:sz="4" w:space="0" w:color="000000"/>
              <w:right w:val="nil"/>
            </w:tcBorders>
          </w:tcPr>
          <w:p w:rsidR="00C002D3" w:rsidRPr="00C002D3" w:rsidRDefault="00C002D3" w:rsidP="00C002D3">
            <w:pPr>
              <w:jc w:val="center"/>
            </w:pPr>
            <w:r w:rsidRPr="00C002D3">
              <w:t>20</w:t>
            </w:r>
            <w:r w:rsidRPr="00C002D3">
              <w:rPr>
                <w:lang w:val="uk-UA"/>
              </w:rPr>
              <w:t>2</w:t>
            </w:r>
            <w:r>
              <w:rPr>
                <w:lang w:val="uk-UA"/>
              </w:rPr>
              <w:t>5</w:t>
            </w:r>
          </w:p>
        </w:tc>
        <w:tc>
          <w:tcPr>
            <w:tcW w:w="1559" w:type="dxa"/>
            <w:tcBorders>
              <w:top w:val="nil"/>
              <w:left w:val="single" w:sz="4" w:space="0" w:color="000000"/>
              <w:bottom w:val="single" w:sz="4" w:space="0" w:color="000000"/>
              <w:right w:val="single" w:sz="4" w:space="0" w:color="auto"/>
            </w:tcBorders>
            <w:vAlign w:val="bottom"/>
          </w:tcPr>
          <w:p w:rsidR="00C002D3" w:rsidRPr="00C002D3" w:rsidRDefault="00C002D3" w:rsidP="00C002D3">
            <w:pPr>
              <w:jc w:val="center"/>
            </w:pPr>
            <w:r w:rsidRPr="00C002D3">
              <w:t>6</w:t>
            </w:r>
          </w:p>
        </w:tc>
        <w:tc>
          <w:tcPr>
            <w:tcW w:w="1843" w:type="dxa"/>
            <w:tcBorders>
              <w:top w:val="nil"/>
              <w:left w:val="single" w:sz="4" w:space="0" w:color="auto"/>
              <w:bottom w:val="single" w:sz="4" w:space="0" w:color="auto"/>
              <w:right w:val="single" w:sz="4" w:space="0" w:color="auto"/>
            </w:tcBorders>
          </w:tcPr>
          <w:p w:rsidR="00C002D3" w:rsidRPr="00C002D3" w:rsidRDefault="005959C4" w:rsidP="005959C4">
            <w:pPr>
              <w:jc w:val="center"/>
            </w:pPr>
            <w:r>
              <w:rPr>
                <w:lang w:val="uk-UA"/>
              </w:rPr>
              <w:t>60</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pPr>
            <w:r>
              <w:rPr>
                <w:lang w:val="uk-UA"/>
              </w:rPr>
              <w:t>60</w:t>
            </w:r>
          </w:p>
        </w:tc>
      </w:tr>
      <w:tr w:rsidR="00C002D3" w:rsidRPr="00C002D3" w:rsidTr="00C91B51">
        <w:trPr>
          <w:trHeight w:val="257"/>
        </w:trPr>
        <w:tc>
          <w:tcPr>
            <w:tcW w:w="3225" w:type="dxa"/>
            <w:tcBorders>
              <w:top w:val="nil"/>
              <w:left w:val="single" w:sz="4" w:space="0" w:color="000000"/>
              <w:bottom w:val="single" w:sz="4" w:space="0" w:color="000000"/>
              <w:right w:val="nil"/>
            </w:tcBorders>
            <w:vAlign w:val="bottom"/>
          </w:tcPr>
          <w:p w:rsidR="00C002D3" w:rsidRPr="00C002D3" w:rsidRDefault="00C002D3" w:rsidP="00C002D3">
            <w:proofErr w:type="spellStart"/>
            <w:r w:rsidRPr="00C002D3">
              <w:t>вул</w:t>
            </w:r>
            <w:proofErr w:type="spellEnd"/>
            <w:r w:rsidRPr="00C002D3">
              <w:t xml:space="preserve">. </w:t>
            </w:r>
            <w:proofErr w:type="spellStart"/>
            <w:r w:rsidRPr="00C002D3">
              <w:t>Грушевського</w:t>
            </w:r>
            <w:proofErr w:type="spellEnd"/>
            <w:r w:rsidRPr="00C002D3">
              <w:t>, 39</w:t>
            </w:r>
          </w:p>
        </w:tc>
        <w:tc>
          <w:tcPr>
            <w:tcW w:w="1843" w:type="dxa"/>
            <w:tcBorders>
              <w:top w:val="single" w:sz="4" w:space="0" w:color="000000"/>
              <w:left w:val="single" w:sz="4" w:space="0" w:color="000000"/>
              <w:bottom w:val="single" w:sz="4" w:space="0" w:color="000000"/>
              <w:right w:val="nil"/>
            </w:tcBorders>
          </w:tcPr>
          <w:p w:rsidR="00C002D3" w:rsidRPr="00C002D3" w:rsidRDefault="00C002D3" w:rsidP="005959C4">
            <w:pPr>
              <w:jc w:val="center"/>
              <w:rPr>
                <w:lang w:val="uk-UA"/>
              </w:rPr>
            </w:pPr>
            <w:r w:rsidRPr="00C002D3">
              <w:t>20</w:t>
            </w:r>
            <w:r w:rsidRPr="00C002D3">
              <w:rPr>
                <w:lang w:val="uk-UA"/>
              </w:rPr>
              <w:t>2</w:t>
            </w:r>
            <w:r w:rsidR="005959C4">
              <w:rPr>
                <w:lang w:val="uk-UA"/>
              </w:rPr>
              <w:t>5</w:t>
            </w:r>
          </w:p>
        </w:tc>
        <w:tc>
          <w:tcPr>
            <w:tcW w:w="1559" w:type="dxa"/>
            <w:tcBorders>
              <w:top w:val="nil"/>
              <w:left w:val="single" w:sz="4" w:space="0" w:color="000000"/>
              <w:bottom w:val="single" w:sz="4" w:space="0" w:color="000000"/>
              <w:right w:val="single" w:sz="4" w:space="0" w:color="auto"/>
            </w:tcBorders>
            <w:vAlign w:val="bottom"/>
          </w:tcPr>
          <w:p w:rsidR="00C002D3" w:rsidRPr="00C002D3" w:rsidRDefault="00C002D3" w:rsidP="00C002D3">
            <w:pPr>
              <w:jc w:val="center"/>
            </w:pPr>
            <w:r w:rsidRPr="00C002D3">
              <w:t>3</w:t>
            </w:r>
          </w:p>
        </w:tc>
        <w:tc>
          <w:tcPr>
            <w:tcW w:w="1843" w:type="dxa"/>
            <w:tcBorders>
              <w:top w:val="nil"/>
              <w:left w:val="single" w:sz="4" w:space="0" w:color="auto"/>
              <w:bottom w:val="single" w:sz="4" w:space="0" w:color="auto"/>
              <w:right w:val="single" w:sz="4" w:space="0" w:color="auto"/>
            </w:tcBorders>
          </w:tcPr>
          <w:p w:rsidR="00C002D3" w:rsidRPr="00C002D3" w:rsidRDefault="005959C4" w:rsidP="005959C4">
            <w:pPr>
              <w:jc w:val="center"/>
            </w:pPr>
            <w:r>
              <w:rPr>
                <w:lang w:val="uk-UA"/>
              </w:rPr>
              <w:t>30</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pPr>
            <w:r>
              <w:rPr>
                <w:lang w:val="uk-UA"/>
              </w:rPr>
              <w:t>30</w:t>
            </w:r>
          </w:p>
        </w:tc>
      </w:tr>
      <w:tr w:rsidR="00C002D3" w:rsidRPr="00C002D3" w:rsidTr="00C91B51">
        <w:trPr>
          <w:trHeight w:val="257"/>
        </w:trPr>
        <w:tc>
          <w:tcPr>
            <w:tcW w:w="3225" w:type="dxa"/>
            <w:tcBorders>
              <w:top w:val="nil"/>
              <w:left w:val="single" w:sz="4" w:space="0" w:color="000000"/>
              <w:bottom w:val="single" w:sz="4" w:space="0" w:color="000000"/>
              <w:right w:val="nil"/>
            </w:tcBorders>
            <w:vAlign w:val="bottom"/>
          </w:tcPr>
          <w:p w:rsidR="00C002D3" w:rsidRPr="00C002D3" w:rsidRDefault="00C002D3" w:rsidP="00C002D3">
            <w:proofErr w:type="spellStart"/>
            <w:r w:rsidRPr="00C002D3">
              <w:t>вул</w:t>
            </w:r>
            <w:proofErr w:type="spellEnd"/>
            <w:r w:rsidRPr="00C002D3">
              <w:t>. Грушевського,22</w:t>
            </w:r>
          </w:p>
        </w:tc>
        <w:tc>
          <w:tcPr>
            <w:tcW w:w="1843" w:type="dxa"/>
            <w:tcBorders>
              <w:top w:val="single" w:sz="4" w:space="0" w:color="000000"/>
              <w:left w:val="single" w:sz="4" w:space="0" w:color="000000"/>
              <w:bottom w:val="single" w:sz="4" w:space="0" w:color="000000"/>
              <w:right w:val="nil"/>
            </w:tcBorders>
          </w:tcPr>
          <w:p w:rsidR="00C002D3" w:rsidRPr="00C002D3" w:rsidRDefault="00C002D3" w:rsidP="005959C4">
            <w:pPr>
              <w:jc w:val="center"/>
              <w:rPr>
                <w:lang w:val="uk-UA"/>
              </w:rPr>
            </w:pPr>
            <w:r w:rsidRPr="00C002D3">
              <w:t>20</w:t>
            </w:r>
            <w:r w:rsidRPr="00C002D3">
              <w:rPr>
                <w:lang w:val="uk-UA"/>
              </w:rPr>
              <w:t>2</w:t>
            </w:r>
            <w:r w:rsidR="005959C4">
              <w:rPr>
                <w:lang w:val="uk-UA"/>
              </w:rPr>
              <w:t>5</w:t>
            </w:r>
          </w:p>
        </w:tc>
        <w:tc>
          <w:tcPr>
            <w:tcW w:w="1559" w:type="dxa"/>
            <w:tcBorders>
              <w:top w:val="nil"/>
              <w:left w:val="single" w:sz="4" w:space="0" w:color="000000"/>
              <w:bottom w:val="single" w:sz="4" w:space="0" w:color="000000"/>
              <w:right w:val="single" w:sz="4" w:space="0" w:color="auto"/>
            </w:tcBorders>
            <w:vAlign w:val="bottom"/>
          </w:tcPr>
          <w:p w:rsidR="00C002D3" w:rsidRPr="00C002D3" w:rsidRDefault="00C002D3" w:rsidP="00C002D3">
            <w:pPr>
              <w:jc w:val="center"/>
            </w:pPr>
            <w:r w:rsidRPr="00C002D3">
              <w:t>1</w:t>
            </w:r>
          </w:p>
        </w:tc>
        <w:tc>
          <w:tcPr>
            <w:tcW w:w="1843" w:type="dxa"/>
            <w:tcBorders>
              <w:top w:val="nil"/>
              <w:left w:val="single" w:sz="4" w:space="0" w:color="auto"/>
              <w:bottom w:val="single" w:sz="4" w:space="0" w:color="auto"/>
              <w:right w:val="single" w:sz="4" w:space="0" w:color="auto"/>
            </w:tcBorders>
          </w:tcPr>
          <w:p w:rsidR="00C002D3" w:rsidRPr="00C002D3" w:rsidRDefault="005959C4" w:rsidP="005959C4">
            <w:pPr>
              <w:jc w:val="center"/>
            </w:pPr>
            <w:r>
              <w:rPr>
                <w:lang w:val="uk-UA"/>
              </w:rPr>
              <w:t>10</w:t>
            </w:r>
          </w:p>
        </w:tc>
        <w:tc>
          <w:tcPr>
            <w:tcW w:w="1984" w:type="dxa"/>
            <w:tcBorders>
              <w:top w:val="single" w:sz="4" w:space="0" w:color="auto"/>
              <w:left w:val="single" w:sz="4" w:space="0" w:color="auto"/>
              <w:bottom w:val="single" w:sz="4" w:space="0" w:color="auto"/>
              <w:right w:val="single" w:sz="4" w:space="0" w:color="auto"/>
            </w:tcBorders>
          </w:tcPr>
          <w:p w:rsidR="00C002D3" w:rsidRPr="005959C4" w:rsidRDefault="005959C4" w:rsidP="00C002D3">
            <w:pPr>
              <w:jc w:val="center"/>
              <w:rPr>
                <w:lang w:val="uk-UA"/>
              </w:rPr>
            </w:pPr>
            <w:r>
              <w:rPr>
                <w:lang w:val="uk-UA"/>
              </w:rPr>
              <w:t>10</w:t>
            </w:r>
          </w:p>
        </w:tc>
      </w:tr>
      <w:tr w:rsidR="00C002D3" w:rsidRPr="00C002D3" w:rsidTr="00C91B51">
        <w:trPr>
          <w:trHeight w:val="257"/>
        </w:trPr>
        <w:tc>
          <w:tcPr>
            <w:tcW w:w="3225" w:type="dxa"/>
            <w:tcBorders>
              <w:top w:val="nil"/>
              <w:left w:val="single" w:sz="4" w:space="0" w:color="000000"/>
              <w:bottom w:val="single" w:sz="4" w:space="0" w:color="auto"/>
              <w:right w:val="nil"/>
            </w:tcBorders>
            <w:vAlign w:val="bottom"/>
          </w:tcPr>
          <w:p w:rsidR="00C002D3" w:rsidRPr="00C002D3" w:rsidRDefault="00C002D3" w:rsidP="00C002D3">
            <w:proofErr w:type="spellStart"/>
            <w:r w:rsidRPr="00C002D3">
              <w:t>вул</w:t>
            </w:r>
            <w:proofErr w:type="spellEnd"/>
            <w:r w:rsidRPr="00C002D3">
              <w:t xml:space="preserve">. </w:t>
            </w:r>
            <w:proofErr w:type="spellStart"/>
            <w:r w:rsidRPr="00C002D3">
              <w:t>Чорновола</w:t>
            </w:r>
            <w:proofErr w:type="spellEnd"/>
            <w:r w:rsidRPr="00C002D3">
              <w:t>, 16</w:t>
            </w:r>
          </w:p>
        </w:tc>
        <w:tc>
          <w:tcPr>
            <w:tcW w:w="1843" w:type="dxa"/>
            <w:tcBorders>
              <w:top w:val="single" w:sz="4" w:space="0" w:color="000000"/>
              <w:left w:val="single" w:sz="4" w:space="0" w:color="000000"/>
              <w:bottom w:val="single" w:sz="4" w:space="0" w:color="auto"/>
              <w:right w:val="nil"/>
            </w:tcBorders>
          </w:tcPr>
          <w:p w:rsidR="00C002D3" w:rsidRPr="00C002D3" w:rsidRDefault="00C002D3" w:rsidP="005959C4">
            <w:pPr>
              <w:jc w:val="center"/>
            </w:pPr>
            <w:r w:rsidRPr="00C002D3">
              <w:t>20</w:t>
            </w:r>
            <w:r w:rsidRPr="00C002D3">
              <w:rPr>
                <w:lang w:val="uk-UA"/>
              </w:rPr>
              <w:t>2</w:t>
            </w:r>
            <w:r w:rsidR="005959C4">
              <w:rPr>
                <w:lang w:val="uk-UA"/>
              </w:rPr>
              <w:t>6</w:t>
            </w:r>
          </w:p>
        </w:tc>
        <w:tc>
          <w:tcPr>
            <w:tcW w:w="1559" w:type="dxa"/>
            <w:tcBorders>
              <w:top w:val="nil"/>
              <w:left w:val="single" w:sz="4" w:space="0" w:color="000000"/>
              <w:bottom w:val="single" w:sz="4" w:space="0" w:color="auto"/>
              <w:right w:val="single" w:sz="4" w:space="0" w:color="auto"/>
            </w:tcBorders>
            <w:vAlign w:val="bottom"/>
          </w:tcPr>
          <w:p w:rsidR="00C002D3" w:rsidRPr="00C002D3" w:rsidRDefault="00C002D3" w:rsidP="00C002D3">
            <w:pPr>
              <w:jc w:val="center"/>
            </w:pPr>
            <w:r w:rsidRPr="00C002D3">
              <w:t>6</w:t>
            </w:r>
          </w:p>
        </w:tc>
        <w:tc>
          <w:tcPr>
            <w:tcW w:w="1843" w:type="dxa"/>
            <w:tcBorders>
              <w:top w:val="nil"/>
              <w:left w:val="single" w:sz="4" w:space="0" w:color="auto"/>
              <w:bottom w:val="single" w:sz="4" w:space="0" w:color="auto"/>
              <w:right w:val="single" w:sz="4" w:space="0" w:color="auto"/>
            </w:tcBorders>
          </w:tcPr>
          <w:p w:rsidR="00C002D3" w:rsidRPr="00C002D3" w:rsidRDefault="005959C4" w:rsidP="005959C4">
            <w:pPr>
              <w:jc w:val="center"/>
            </w:pPr>
            <w:r>
              <w:rPr>
                <w:lang w:val="uk-UA"/>
              </w:rPr>
              <w:t>60</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pPr>
            <w:r>
              <w:rPr>
                <w:lang w:val="uk-UA"/>
              </w:rPr>
              <w:t>60</w:t>
            </w:r>
          </w:p>
        </w:tc>
      </w:tr>
      <w:tr w:rsidR="00C002D3" w:rsidRPr="00C002D3" w:rsidTr="00C91B51">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C002D3" w:rsidRPr="00C002D3" w:rsidRDefault="00C002D3" w:rsidP="00C002D3">
            <w:proofErr w:type="spellStart"/>
            <w:r w:rsidRPr="00C002D3">
              <w:t>вул</w:t>
            </w:r>
            <w:proofErr w:type="spellEnd"/>
            <w:r w:rsidRPr="00C002D3">
              <w:t>. Грушевського,29</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C002D3" w:rsidP="005959C4">
            <w:pPr>
              <w:jc w:val="center"/>
              <w:rPr>
                <w:lang w:val="uk-UA"/>
              </w:rPr>
            </w:pPr>
            <w:r w:rsidRPr="00C002D3">
              <w:t>20</w:t>
            </w:r>
            <w:r w:rsidRPr="00C002D3">
              <w:rPr>
                <w:lang w:val="uk-UA"/>
              </w:rPr>
              <w:t>2</w:t>
            </w:r>
            <w:r w:rsidR="005959C4">
              <w:rPr>
                <w:lang w:val="uk-UA"/>
              </w:rPr>
              <w:t>6</w:t>
            </w:r>
          </w:p>
        </w:tc>
        <w:tc>
          <w:tcPr>
            <w:tcW w:w="1559" w:type="dxa"/>
            <w:tcBorders>
              <w:top w:val="single" w:sz="4" w:space="0" w:color="auto"/>
              <w:left w:val="single" w:sz="4" w:space="0" w:color="auto"/>
              <w:bottom w:val="single" w:sz="4" w:space="0" w:color="auto"/>
              <w:right w:val="single" w:sz="4" w:space="0" w:color="auto"/>
            </w:tcBorders>
            <w:vAlign w:val="bottom"/>
          </w:tcPr>
          <w:p w:rsidR="00C002D3" w:rsidRPr="00C002D3" w:rsidRDefault="00C002D3" w:rsidP="00C002D3">
            <w:pPr>
              <w:jc w:val="center"/>
            </w:pPr>
            <w:r w:rsidRPr="00C002D3">
              <w:t>3</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pPr>
            <w:r>
              <w:rPr>
                <w:lang w:val="uk-UA"/>
              </w:rPr>
              <w:t>30</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pPr>
            <w:r>
              <w:rPr>
                <w:lang w:val="uk-UA"/>
              </w:rPr>
              <w:t>30</w:t>
            </w:r>
          </w:p>
        </w:tc>
      </w:tr>
      <w:tr w:rsidR="00C002D3" w:rsidRPr="00C002D3" w:rsidTr="00C91B51">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C002D3" w:rsidRPr="00C002D3" w:rsidRDefault="00C002D3" w:rsidP="00C002D3">
            <w:pPr>
              <w:rPr>
                <w:lang w:val="uk-UA"/>
              </w:rPr>
            </w:pPr>
            <w:r w:rsidRPr="00C002D3">
              <w:rPr>
                <w:lang w:val="uk-UA"/>
              </w:rPr>
              <w:t>Вул. Винниченка,3</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C002D3" w:rsidP="005959C4">
            <w:pPr>
              <w:jc w:val="center"/>
              <w:rPr>
                <w:lang w:val="uk-UA"/>
              </w:rPr>
            </w:pPr>
            <w:r w:rsidRPr="00C002D3">
              <w:rPr>
                <w:lang w:val="uk-UA"/>
              </w:rPr>
              <w:t>202</w:t>
            </w:r>
            <w:r w:rsidR="005959C4">
              <w:rPr>
                <w:lang w:val="uk-UA"/>
              </w:rPr>
              <w:t>6</w:t>
            </w:r>
          </w:p>
        </w:tc>
        <w:tc>
          <w:tcPr>
            <w:tcW w:w="1559" w:type="dxa"/>
            <w:tcBorders>
              <w:top w:val="single" w:sz="4" w:space="0" w:color="auto"/>
              <w:left w:val="single" w:sz="4" w:space="0" w:color="auto"/>
              <w:bottom w:val="single" w:sz="4" w:space="0" w:color="auto"/>
              <w:right w:val="single" w:sz="4" w:space="0" w:color="auto"/>
            </w:tcBorders>
            <w:vAlign w:val="bottom"/>
          </w:tcPr>
          <w:p w:rsidR="00C002D3" w:rsidRPr="00C002D3" w:rsidRDefault="00C002D3" w:rsidP="00C002D3">
            <w:pPr>
              <w:jc w:val="center"/>
              <w:rPr>
                <w:lang w:val="uk-UA"/>
              </w:rPr>
            </w:pPr>
            <w:r w:rsidRPr="00C002D3">
              <w:rPr>
                <w:lang w:val="uk-UA"/>
              </w:rPr>
              <w:t>3</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rPr>
                <w:lang w:val="uk-UA"/>
              </w:rPr>
            </w:pPr>
            <w:r>
              <w:rPr>
                <w:lang w:val="uk-UA"/>
              </w:rPr>
              <w:t>30</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rPr>
                <w:lang w:val="uk-UA"/>
              </w:rPr>
            </w:pPr>
            <w:r>
              <w:rPr>
                <w:lang w:val="uk-UA"/>
              </w:rPr>
              <w:t>30</w:t>
            </w:r>
          </w:p>
        </w:tc>
      </w:tr>
      <w:tr w:rsidR="00C002D3" w:rsidRPr="00C002D3" w:rsidTr="00C91B51">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C002D3" w:rsidRPr="00C002D3" w:rsidRDefault="00C002D3" w:rsidP="00C002D3">
            <w:r w:rsidRPr="00C002D3">
              <w:t>Пр. Шевченка,9а</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C002D3" w:rsidP="005959C4">
            <w:pPr>
              <w:jc w:val="center"/>
              <w:rPr>
                <w:lang w:val="uk-UA"/>
              </w:rPr>
            </w:pPr>
            <w:r w:rsidRPr="00C002D3">
              <w:rPr>
                <w:lang w:val="uk-UA"/>
              </w:rPr>
              <w:t>202</w:t>
            </w:r>
            <w:r w:rsidR="005959C4">
              <w:rPr>
                <w:lang w:val="uk-UA"/>
              </w:rPr>
              <w:t>6</w:t>
            </w:r>
          </w:p>
        </w:tc>
        <w:tc>
          <w:tcPr>
            <w:tcW w:w="1559" w:type="dxa"/>
            <w:tcBorders>
              <w:top w:val="single" w:sz="4" w:space="0" w:color="auto"/>
              <w:left w:val="single" w:sz="4" w:space="0" w:color="auto"/>
              <w:bottom w:val="single" w:sz="4" w:space="0" w:color="auto"/>
              <w:right w:val="single" w:sz="4" w:space="0" w:color="auto"/>
            </w:tcBorders>
            <w:vAlign w:val="bottom"/>
          </w:tcPr>
          <w:p w:rsidR="00C002D3" w:rsidRPr="00C002D3" w:rsidRDefault="00C002D3" w:rsidP="00C002D3">
            <w:pPr>
              <w:jc w:val="center"/>
              <w:rPr>
                <w:lang w:val="uk-UA"/>
              </w:rPr>
            </w:pPr>
            <w:r w:rsidRPr="00C002D3">
              <w:rPr>
                <w:lang w:val="uk-UA"/>
              </w:rPr>
              <w:t>2</w:t>
            </w:r>
          </w:p>
        </w:tc>
        <w:tc>
          <w:tcPr>
            <w:tcW w:w="1843"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rPr>
                <w:lang w:val="uk-UA"/>
              </w:rPr>
            </w:pPr>
            <w:r>
              <w:rPr>
                <w:lang w:val="uk-UA"/>
              </w:rPr>
              <w:t>20</w:t>
            </w:r>
          </w:p>
        </w:tc>
        <w:tc>
          <w:tcPr>
            <w:tcW w:w="1984" w:type="dxa"/>
            <w:tcBorders>
              <w:top w:val="single" w:sz="4" w:space="0" w:color="auto"/>
              <w:left w:val="single" w:sz="4" w:space="0" w:color="auto"/>
              <w:bottom w:val="single" w:sz="4" w:space="0" w:color="auto"/>
              <w:right w:val="single" w:sz="4" w:space="0" w:color="auto"/>
            </w:tcBorders>
          </w:tcPr>
          <w:p w:rsidR="00C002D3" w:rsidRPr="00C002D3" w:rsidRDefault="005959C4" w:rsidP="005959C4">
            <w:pPr>
              <w:jc w:val="center"/>
              <w:rPr>
                <w:lang w:val="uk-UA"/>
              </w:rPr>
            </w:pPr>
            <w:r>
              <w:rPr>
                <w:lang w:val="uk-UA"/>
              </w:rPr>
              <w:t>20</w:t>
            </w:r>
          </w:p>
        </w:tc>
      </w:tr>
      <w:tr w:rsidR="00C002D3" w:rsidRPr="00C002D3" w:rsidTr="00C91B51">
        <w:trPr>
          <w:trHeight w:val="257"/>
        </w:trPr>
        <w:tc>
          <w:tcPr>
            <w:tcW w:w="10454" w:type="dxa"/>
            <w:gridSpan w:val="5"/>
            <w:tcBorders>
              <w:top w:val="single" w:sz="4" w:space="0" w:color="auto"/>
              <w:left w:val="single" w:sz="4" w:space="0" w:color="auto"/>
              <w:bottom w:val="single" w:sz="4" w:space="0" w:color="auto"/>
              <w:right w:val="single" w:sz="4" w:space="0" w:color="auto"/>
            </w:tcBorders>
            <w:vAlign w:val="bottom"/>
          </w:tcPr>
          <w:p w:rsidR="00C002D3" w:rsidRPr="00C002D3" w:rsidRDefault="00C002D3" w:rsidP="00C002D3">
            <w:pPr>
              <w:rPr>
                <w:lang w:val="uk-UA"/>
              </w:rPr>
            </w:pPr>
            <w:proofErr w:type="spellStart"/>
            <w:r w:rsidRPr="00C002D3">
              <w:t>Одержувач</w:t>
            </w:r>
            <w:proofErr w:type="spellEnd"/>
            <w:r w:rsidRPr="00C002D3">
              <w:t xml:space="preserve"> </w:t>
            </w:r>
            <w:proofErr w:type="spellStart"/>
            <w:r w:rsidRPr="00C002D3">
              <w:t>коштів</w:t>
            </w:r>
            <w:proofErr w:type="spellEnd"/>
            <w:r w:rsidRPr="00C002D3">
              <w:t xml:space="preserve"> – </w:t>
            </w:r>
            <w:r w:rsidRPr="00C002D3">
              <w:rPr>
                <w:lang w:val="uk-UA"/>
              </w:rPr>
              <w:t>управління житлово-комунального господарства</w:t>
            </w:r>
          </w:p>
        </w:tc>
      </w:tr>
    </w:tbl>
    <w:p w:rsidR="00C002D3" w:rsidRPr="00C002D3" w:rsidRDefault="00C002D3" w:rsidP="00C002D3">
      <w:pPr>
        <w:autoSpaceDE w:val="0"/>
        <w:autoSpaceDN w:val="0"/>
        <w:adjustRightInd w:val="0"/>
        <w:ind w:left="708"/>
        <w:jc w:val="center"/>
        <w:rPr>
          <w:b/>
          <w:lang w:eastAsia="uk-UA"/>
        </w:rPr>
      </w:pPr>
    </w:p>
    <w:p w:rsidR="002B5657" w:rsidRPr="00C002D3" w:rsidRDefault="002B5657" w:rsidP="002B5657">
      <w:pPr>
        <w:jc w:val="both"/>
        <w:rPr>
          <w:b/>
          <w:bCs/>
        </w:rPr>
      </w:pPr>
    </w:p>
    <w:sectPr w:rsidR="002B5657" w:rsidRPr="00C002D3" w:rsidSect="00380EFE">
      <w:footnotePr>
        <w:numFmt w:val="chicago"/>
        <w:numRestart w:val="eachPage"/>
      </w:footnotePr>
      <w:pgSz w:w="11909" w:h="16834"/>
      <w:pgMar w:top="357" w:right="1277" w:bottom="720" w:left="1259"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601"/>
      <w:numFmt w:val="bullet"/>
      <w:suff w:val="nothing"/>
      <w:lvlText w:val="-"/>
      <w:lvlJc w:val="left"/>
      <w:pPr>
        <w:tabs>
          <w:tab w:val="num" w:pos="851"/>
        </w:tabs>
        <w:ind w:left="851" w:firstLine="0"/>
      </w:pPr>
      <w:rPr>
        <w:rFonts w:ascii="Times New Roman" w:hAnsi="Times New Roman" w:cs="Times New Roman"/>
      </w:rPr>
    </w:lvl>
  </w:abstractNum>
  <w:abstractNum w:abstractNumId="1">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2">
    <w:nsid w:val="00000006"/>
    <w:multiLevelType w:val="singleLevel"/>
    <w:tmpl w:val="00000006"/>
    <w:name w:val="WW8Num7"/>
    <w:lvl w:ilvl="0">
      <w:start w:val="1"/>
      <w:numFmt w:val="bullet"/>
      <w:lvlText w:val="-"/>
      <w:lvlJc w:val="left"/>
      <w:pPr>
        <w:tabs>
          <w:tab w:val="num" w:pos="786"/>
        </w:tabs>
        <w:ind w:left="426" w:firstLine="0"/>
      </w:pPr>
      <w:rPr>
        <w:rFonts w:ascii="OpenSymbol" w:hAnsi="OpenSymbol" w:cs="Symbol"/>
      </w:rPr>
    </w:lvl>
  </w:abstractNum>
  <w:abstractNum w:abstractNumId="3">
    <w:nsid w:val="005A30B7"/>
    <w:multiLevelType w:val="hybridMultilevel"/>
    <w:tmpl w:val="4A6A1B70"/>
    <w:lvl w:ilvl="0" w:tplc="BA9C64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2F837599"/>
    <w:multiLevelType w:val="hybridMultilevel"/>
    <w:tmpl w:val="A2EA8B58"/>
    <w:lvl w:ilvl="0" w:tplc="0419000F">
      <w:start w:val="1"/>
      <w:numFmt w:val="decimal"/>
      <w:lvlText w:val="%1."/>
      <w:lvlJc w:val="left"/>
      <w:pPr>
        <w:tabs>
          <w:tab w:val="num" w:pos="643"/>
        </w:tabs>
        <w:ind w:left="643"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931A3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4089081F"/>
    <w:multiLevelType w:val="hybridMultilevel"/>
    <w:tmpl w:val="7BC80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EA3E8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521D6B8C"/>
    <w:multiLevelType w:val="hybridMultilevel"/>
    <w:tmpl w:val="9EBC1F9A"/>
    <w:lvl w:ilvl="0" w:tplc="C19E6E4A">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0">
    <w:nsid w:val="525721FD"/>
    <w:multiLevelType w:val="hybridMultilevel"/>
    <w:tmpl w:val="42FC4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6ABD2087"/>
    <w:multiLevelType w:val="hybridMultilevel"/>
    <w:tmpl w:val="156A0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C40398"/>
    <w:multiLevelType w:val="hybridMultilevel"/>
    <w:tmpl w:val="38CA1E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D850A6"/>
    <w:multiLevelType w:val="hybridMultilevel"/>
    <w:tmpl w:val="89ECAC4C"/>
    <w:lvl w:ilvl="0" w:tplc="A19C7456">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6">
    <w:nsid w:val="7EB115CF"/>
    <w:multiLevelType w:val="hybridMultilevel"/>
    <w:tmpl w:val="46965534"/>
    <w:lvl w:ilvl="0" w:tplc="080E7E1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10"/>
  </w:num>
  <w:num w:numId="8">
    <w:abstractNumId w:val="16"/>
  </w:num>
  <w:num w:numId="9">
    <w:abstractNumId w:val="14"/>
  </w:num>
  <w:num w:numId="10">
    <w:abstractNumId w:val="7"/>
  </w:num>
  <w:num w:numId="11">
    <w:abstractNumId w:val="13"/>
  </w:num>
  <w:num w:numId="12">
    <w:abstractNumId w:val="11"/>
  </w:num>
  <w:num w:numId="13">
    <w:abstractNumId w:val="9"/>
  </w:num>
  <w:num w:numId="14">
    <w:abstractNumId w:val="15"/>
  </w:num>
  <w:num w:numId="15">
    <w:abstractNumId w:val="3"/>
  </w:num>
  <w:num w:numId="16">
    <w:abstractNumId w:val="6"/>
  </w:num>
  <w:num w:numId="17">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8667A"/>
    <w:rsid w:val="00001A37"/>
    <w:rsid w:val="00010DD1"/>
    <w:rsid w:val="00011B65"/>
    <w:rsid w:val="000234B0"/>
    <w:rsid w:val="000273C5"/>
    <w:rsid w:val="00042AB7"/>
    <w:rsid w:val="0004314F"/>
    <w:rsid w:val="00043F34"/>
    <w:rsid w:val="00052657"/>
    <w:rsid w:val="0006457D"/>
    <w:rsid w:val="0007195B"/>
    <w:rsid w:val="00072E90"/>
    <w:rsid w:val="00076572"/>
    <w:rsid w:val="00085BB6"/>
    <w:rsid w:val="0008688F"/>
    <w:rsid w:val="000929A1"/>
    <w:rsid w:val="000A0006"/>
    <w:rsid w:val="000A2A02"/>
    <w:rsid w:val="000B24B2"/>
    <w:rsid w:val="000C2DC3"/>
    <w:rsid w:val="000C508A"/>
    <w:rsid w:val="000D50FD"/>
    <w:rsid w:val="000E4864"/>
    <w:rsid w:val="000E64B7"/>
    <w:rsid w:val="000F2174"/>
    <w:rsid w:val="000F7FB2"/>
    <w:rsid w:val="001002FB"/>
    <w:rsid w:val="00102DB2"/>
    <w:rsid w:val="0010300D"/>
    <w:rsid w:val="0011086F"/>
    <w:rsid w:val="00111F93"/>
    <w:rsid w:val="00115A25"/>
    <w:rsid w:val="00116840"/>
    <w:rsid w:val="00117E83"/>
    <w:rsid w:val="00120B83"/>
    <w:rsid w:val="00124447"/>
    <w:rsid w:val="00131C5A"/>
    <w:rsid w:val="00141A31"/>
    <w:rsid w:val="001479F7"/>
    <w:rsid w:val="00155B59"/>
    <w:rsid w:val="00161163"/>
    <w:rsid w:val="00166A27"/>
    <w:rsid w:val="00182239"/>
    <w:rsid w:val="00193F88"/>
    <w:rsid w:val="001A0412"/>
    <w:rsid w:val="001B3150"/>
    <w:rsid w:val="001B396E"/>
    <w:rsid w:val="001B4A4D"/>
    <w:rsid w:val="001B6560"/>
    <w:rsid w:val="001C332F"/>
    <w:rsid w:val="001C47FB"/>
    <w:rsid w:val="001D3D91"/>
    <w:rsid w:val="001D501D"/>
    <w:rsid w:val="001E7E3D"/>
    <w:rsid w:val="001F11BE"/>
    <w:rsid w:val="001F53EF"/>
    <w:rsid w:val="00217B67"/>
    <w:rsid w:val="00223BE0"/>
    <w:rsid w:val="0022523E"/>
    <w:rsid w:val="00230DA7"/>
    <w:rsid w:val="002361F9"/>
    <w:rsid w:val="00242603"/>
    <w:rsid w:val="00254405"/>
    <w:rsid w:val="00266F57"/>
    <w:rsid w:val="00281E07"/>
    <w:rsid w:val="002A497C"/>
    <w:rsid w:val="002B5657"/>
    <w:rsid w:val="002B7594"/>
    <w:rsid w:val="002D517D"/>
    <w:rsid w:val="002D5750"/>
    <w:rsid w:val="002E30CE"/>
    <w:rsid w:val="002F0C40"/>
    <w:rsid w:val="002F4D5D"/>
    <w:rsid w:val="002F7DC4"/>
    <w:rsid w:val="00303319"/>
    <w:rsid w:val="00313718"/>
    <w:rsid w:val="00316FE5"/>
    <w:rsid w:val="003245EC"/>
    <w:rsid w:val="00325ACD"/>
    <w:rsid w:val="003268B0"/>
    <w:rsid w:val="00326E29"/>
    <w:rsid w:val="0033206D"/>
    <w:rsid w:val="00350EB5"/>
    <w:rsid w:val="00354E38"/>
    <w:rsid w:val="00356A26"/>
    <w:rsid w:val="0036427C"/>
    <w:rsid w:val="0036554B"/>
    <w:rsid w:val="00380EFE"/>
    <w:rsid w:val="003832F0"/>
    <w:rsid w:val="0038585C"/>
    <w:rsid w:val="00387CBF"/>
    <w:rsid w:val="0039785C"/>
    <w:rsid w:val="003A525A"/>
    <w:rsid w:val="003A69EC"/>
    <w:rsid w:val="003C24AE"/>
    <w:rsid w:val="003C28EF"/>
    <w:rsid w:val="003C6169"/>
    <w:rsid w:val="003E081D"/>
    <w:rsid w:val="003E10F1"/>
    <w:rsid w:val="003E1D6F"/>
    <w:rsid w:val="003E56E6"/>
    <w:rsid w:val="003E5A46"/>
    <w:rsid w:val="003F3233"/>
    <w:rsid w:val="00405E04"/>
    <w:rsid w:val="004160DA"/>
    <w:rsid w:val="00416EED"/>
    <w:rsid w:val="004376FC"/>
    <w:rsid w:val="004445FC"/>
    <w:rsid w:val="00445FE1"/>
    <w:rsid w:val="004462B7"/>
    <w:rsid w:val="004516F6"/>
    <w:rsid w:val="00455C2B"/>
    <w:rsid w:val="00470C39"/>
    <w:rsid w:val="00477882"/>
    <w:rsid w:val="004801AC"/>
    <w:rsid w:val="00481A42"/>
    <w:rsid w:val="004830FB"/>
    <w:rsid w:val="0048667A"/>
    <w:rsid w:val="004A102B"/>
    <w:rsid w:val="004A2953"/>
    <w:rsid w:val="004B51DE"/>
    <w:rsid w:val="004B79EA"/>
    <w:rsid w:val="004D5B23"/>
    <w:rsid w:val="004E4766"/>
    <w:rsid w:val="004E59AE"/>
    <w:rsid w:val="004E6274"/>
    <w:rsid w:val="004F21C1"/>
    <w:rsid w:val="004F6895"/>
    <w:rsid w:val="00514539"/>
    <w:rsid w:val="00525EB9"/>
    <w:rsid w:val="00531CD7"/>
    <w:rsid w:val="00533048"/>
    <w:rsid w:val="00541C2F"/>
    <w:rsid w:val="0054684F"/>
    <w:rsid w:val="00552BE9"/>
    <w:rsid w:val="0055725B"/>
    <w:rsid w:val="005620AD"/>
    <w:rsid w:val="00562F44"/>
    <w:rsid w:val="00576148"/>
    <w:rsid w:val="00577D94"/>
    <w:rsid w:val="005959C4"/>
    <w:rsid w:val="005A0FE8"/>
    <w:rsid w:val="005A1E0B"/>
    <w:rsid w:val="005A5698"/>
    <w:rsid w:val="005B597B"/>
    <w:rsid w:val="005B5E19"/>
    <w:rsid w:val="005D6BB9"/>
    <w:rsid w:val="0061275C"/>
    <w:rsid w:val="0061329E"/>
    <w:rsid w:val="00621348"/>
    <w:rsid w:val="0062514D"/>
    <w:rsid w:val="006272FB"/>
    <w:rsid w:val="0063300C"/>
    <w:rsid w:val="00634E07"/>
    <w:rsid w:val="006501F4"/>
    <w:rsid w:val="0066795A"/>
    <w:rsid w:val="0067228A"/>
    <w:rsid w:val="006837C9"/>
    <w:rsid w:val="00690A88"/>
    <w:rsid w:val="0069372B"/>
    <w:rsid w:val="0069699F"/>
    <w:rsid w:val="006A59A5"/>
    <w:rsid w:val="006C430C"/>
    <w:rsid w:val="006D3F63"/>
    <w:rsid w:val="006D4061"/>
    <w:rsid w:val="006E7C7F"/>
    <w:rsid w:val="006F4405"/>
    <w:rsid w:val="006F4BDC"/>
    <w:rsid w:val="006F53FB"/>
    <w:rsid w:val="00700E93"/>
    <w:rsid w:val="00702C5E"/>
    <w:rsid w:val="00702D8C"/>
    <w:rsid w:val="00711489"/>
    <w:rsid w:val="00712EA4"/>
    <w:rsid w:val="00720A4C"/>
    <w:rsid w:val="00724378"/>
    <w:rsid w:val="007347EE"/>
    <w:rsid w:val="007357BB"/>
    <w:rsid w:val="00736922"/>
    <w:rsid w:val="007369F7"/>
    <w:rsid w:val="00737321"/>
    <w:rsid w:val="007448C0"/>
    <w:rsid w:val="0075119F"/>
    <w:rsid w:val="007552F7"/>
    <w:rsid w:val="007568AE"/>
    <w:rsid w:val="00756D17"/>
    <w:rsid w:val="00773F7D"/>
    <w:rsid w:val="00793953"/>
    <w:rsid w:val="007A2094"/>
    <w:rsid w:val="007A3429"/>
    <w:rsid w:val="007B1A06"/>
    <w:rsid w:val="007B28E6"/>
    <w:rsid w:val="007B4F86"/>
    <w:rsid w:val="007D252D"/>
    <w:rsid w:val="007E4A61"/>
    <w:rsid w:val="007E7B0C"/>
    <w:rsid w:val="008068AE"/>
    <w:rsid w:val="00814A57"/>
    <w:rsid w:val="00820424"/>
    <w:rsid w:val="008259ED"/>
    <w:rsid w:val="00834820"/>
    <w:rsid w:val="00835B4D"/>
    <w:rsid w:val="00840FCE"/>
    <w:rsid w:val="0084298B"/>
    <w:rsid w:val="00850E76"/>
    <w:rsid w:val="008565A9"/>
    <w:rsid w:val="00861B65"/>
    <w:rsid w:val="00863C8D"/>
    <w:rsid w:val="008642FD"/>
    <w:rsid w:val="0086466A"/>
    <w:rsid w:val="00870F2B"/>
    <w:rsid w:val="0087184B"/>
    <w:rsid w:val="008809C6"/>
    <w:rsid w:val="0088469A"/>
    <w:rsid w:val="00897458"/>
    <w:rsid w:val="008A1D85"/>
    <w:rsid w:val="008A5FB3"/>
    <w:rsid w:val="008B79CF"/>
    <w:rsid w:val="008C261B"/>
    <w:rsid w:val="008C2A30"/>
    <w:rsid w:val="008C6F08"/>
    <w:rsid w:val="009067B4"/>
    <w:rsid w:val="00912834"/>
    <w:rsid w:val="00912CC7"/>
    <w:rsid w:val="00913767"/>
    <w:rsid w:val="00914418"/>
    <w:rsid w:val="00916188"/>
    <w:rsid w:val="009208EC"/>
    <w:rsid w:val="0092533B"/>
    <w:rsid w:val="009262DC"/>
    <w:rsid w:val="00932676"/>
    <w:rsid w:val="009344D1"/>
    <w:rsid w:val="00942CBB"/>
    <w:rsid w:val="00957CC0"/>
    <w:rsid w:val="00974BD4"/>
    <w:rsid w:val="009764D9"/>
    <w:rsid w:val="00977DAA"/>
    <w:rsid w:val="00981E45"/>
    <w:rsid w:val="009916B4"/>
    <w:rsid w:val="00995024"/>
    <w:rsid w:val="00997B4A"/>
    <w:rsid w:val="009A1C00"/>
    <w:rsid w:val="009A2774"/>
    <w:rsid w:val="009B588D"/>
    <w:rsid w:val="009C2BB4"/>
    <w:rsid w:val="009D2840"/>
    <w:rsid w:val="009D5117"/>
    <w:rsid w:val="009E70D9"/>
    <w:rsid w:val="00A02E76"/>
    <w:rsid w:val="00A04336"/>
    <w:rsid w:val="00A04E82"/>
    <w:rsid w:val="00A06F2C"/>
    <w:rsid w:val="00A07D7F"/>
    <w:rsid w:val="00A110FF"/>
    <w:rsid w:val="00A220C4"/>
    <w:rsid w:val="00A24229"/>
    <w:rsid w:val="00A33F51"/>
    <w:rsid w:val="00A35030"/>
    <w:rsid w:val="00A45666"/>
    <w:rsid w:val="00A517D3"/>
    <w:rsid w:val="00A52B02"/>
    <w:rsid w:val="00A54954"/>
    <w:rsid w:val="00A60C1D"/>
    <w:rsid w:val="00A6233A"/>
    <w:rsid w:val="00A809FC"/>
    <w:rsid w:val="00A90031"/>
    <w:rsid w:val="00A9062E"/>
    <w:rsid w:val="00A9400A"/>
    <w:rsid w:val="00AA6323"/>
    <w:rsid w:val="00AB10DB"/>
    <w:rsid w:val="00AC6A25"/>
    <w:rsid w:val="00AE4A91"/>
    <w:rsid w:val="00AE5E28"/>
    <w:rsid w:val="00AF0949"/>
    <w:rsid w:val="00AF7213"/>
    <w:rsid w:val="00AF77AA"/>
    <w:rsid w:val="00B038A4"/>
    <w:rsid w:val="00B06804"/>
    <w:rsid w:val="00B07FF1"/>
    <w:rsid w:val="00B23294"/>
    <w:rsid w:val="00B3008B"/>
    <w:rsid w:val="00B40FD2"/>
    <w:rsid w:val="00B60C5F"/>
    <w:rsid w:val="00B62622"/>
    <w:rsid w:val="00B67403"/>
    <w:rsid w:val="00B71760"/>
    <w:rsid w:val="00B80742"/>
    <w:rsid w:val="00B81C86"/>
    <w:rsid w:val="00B95938"/>
    <w:rsid w:val="00B961A8"/>
    <w:rsid w:val="00B96422"/>
    <w:rsid w:val="00BA5CE3"/>
    <w:rsid w:val="00BC0115"/>
    <w:rsid w:val="00BC0856"/>
    <w:rsid w:val="00BC1E6A"/>
    <w:rsid w:val="00BC2A79"/>
    <w:rsid w:val="00BE523C"/>
    <w:rsid w:val="00C002D3"/>
    <w:rsid w:val="00C0046C"/>
    <w:rsid w:val="00C035DD"/>
    <w:rsid w:val="00C25717"/>
    <w:rsid w:val="00C27EF1"/>
    <w:rsid w:val="00C323E5"/>
    <w:rsid w:val="00C32752"/>
    <w:rsid w:val="00C37F7C"/>
    <w:rsid w:val="00C45E0C"/>
    <w:rsid w:val="00C50B35"/>
    <w:rsid w:val="00C76C01"/>
    <w:rsid w:val="00C85BE6"/>
    <w:rsid w:val="00C876CB"/>
    <w:rsid w:val="00C90B42"/>
    <w:rsid w:val="00CB378E"/>
    <w:rsid w:val="00CB4C6D"/>
    <w:rsid w:val="00CB4E2D"/>
    <w:rsid w:val="00CD5543"/>
    <w:rsid w:val="00D03629"/>
    <w:rsid w:val="00D055FF"/>
    <w:rsid w:val="00D140A4"/>
    <w:rsid w:val="00D17922"/>
    <w:rsid w:val="00D23D6E"/>
    <w:rsid w:val="00D30902"/>
    <w:rsid w:val="00D32861"/>
    <w:rsid w:val="00D42142"/>
    <w:rsid w:val="00D43366"/>
    <w:rsid w:val="00D43472"/>
    <w:rsid w:val="00D45708"/>
    <w:rsid w:val="00D528E0"/>
    <w:rsid w:val="00D564D0"/>
    <w:rsid w:val="00D71545"/>
    <w:rsid w:val="00D85667"/>
    <w:rsid w:val="00DA19BD"/>
    <w:rsid w:val="00DB0F88"/>
    <w:rsid w:val="00DC4601"/>
    <w:rsid w:val="00DC6CDC"/>
    <w:rsid w:val="00DD561C"/>
    <w:rsid w:val="00DE2720"/>
    <w:rsid w:val="00DE3A73"/>
    <w:rsid w:val="00DE5489"/>
    <w:rsid w:val="00DE75F9"/>
    <w:rsid w:val="00E00CA5"/>
    <w:rsid w:val="00E10956"/>
    <w:rsid w:val="00E12AA0"/>
    <w:rsid w:val="00E25BDB"/>
    <w:rsid w:val="00E309F3"/>
    <w:rsid w:val="00E31F96"/>
    <w:rsid w:val="00E54401"/>
    <w:rsid w:val="00E56133"/>
    <w:rsid w:val="00E57D3B"/>
    <w:rsid w:val="00E60B7D"/>
    <w:rsid w:val="00E6193B"/>
    <w:rsid w:val="00E71A1F"/>
    <w:rsid w:val="00E73081"/>
    <w:rsid w:val="00E73A51"/>
    <w:rsid w:val="00E807BC"/>
    <w:rsid w:val="00E92656"/>
    <w:rsid w:val="00E958D7"/>
    <w:rsid w:val="00EB7C23"/>
    <w:rsid w:val="00EC6D89"/>
    <w:rsid w:val="00ED3941"/>
    <w:rsid w:val="00ED4CCB"/>
    <w:rsid w:val="00ED7079"/>
    <w:rsid w:val="00EE1668"/>
    <w:rsid w:val="00EE1CB7"/>
    <w:rsid w:val="00EE2A32"/>
    <w:rsid w:val="00EE6E15"/>
    <w:rsid w:val="00EF0FCF"/>
    <w:rsid w:val="00F12A2A"/>
    <w:rsid w:val="00F1580E"/>
    <w:rsid w:val="00F26CA3"/>
    <w:rsid w:val="00F301DA"/>
    <w:rsid w:val="00F30A85"/>
    <w:rsid w:val="00F34D78"/>
    <w:rsid w:val="00F36A1D"/>
    <w:rsid w:val="00F43ADC"/>
    <w:rsid w:val="00F442E8"/>
    <w:rsid w:val="00F44F48"/>
    <w:rsid w:val="00F45D46"/>
    <w:rsid w:val="00F508EE"/>
    <w:rsid w:val="00F54D0A"/>
    <w:rsid w:val="00F55356"/>
    <w:rsid w:val="00F65988"/>
    <w:rsid w:val="00F71B6F"/>
    <w:rsid w:val="00F74BDB"/>
    <w:rsid w:val="00F756DD"/>
    <w:rsid w:val="00F77CEA"/>
    <w:rsid w:val="00F81C1E"/>
    <w:rsid w:val="00F92377"/>
    <w:rsid w:val="00FA1403"/>
    <w:rsid w:val="00FA572F"/>
    <w:rsid w:val="00FB0E34"/>
    <w:rsid w:val="00FB14D1"/>
    <w:rsid w:val="00FC1669"/>
    <w:rsid w:val="00FC46DA"/>
    <w:rsid w:val="00FD325E"/>
    <w:rsid w:val="00FE1261"/>
    <w:rsid w:val="00FE255D"/>
    <w:rsid w:val="00FF3591"/>
    <w:rsid w:val="00FF6F41"/>
    <w:rsid w:val="00FF73FE"/>
    <w:rsid w:val="00FF78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qFormat="1"/>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qFormat="1"/>
    <w:lsdException w:name="Block Text" w:uiPriority="0"/>
    <w:lsdException w:name="Strong" w:semiHidden="0" w:unhideWhenUsed="0" w:qFormat="1"/>
    <w:lsdException w:name="Emphasis" w:semiHidden="0" w:uiPriority="0" w:unhideWhenUsed="0" w:qFormat="1"/>
    <w:lsdException w:name="Plain Text" w:uiPriority="0"/>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2E"/>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unhideWhenUsed/>
    <w:qFormat/>
    <w:rsid w:val="00693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10D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45708"/>
    <w:pPr>
      <w:spacing w:before="100" w:beforeAutospacing="1" w:after="100" w:afterAutospacing="1"/>
    </w:pPr>
    <w:rPr>
      <w:lang w:val="uk-UA" w:eastAsia="uk-UA"/>
    </w:rPr>
  </w:style>
  <w:style w:type="paragraph" w:styleId="a4">
    <w:name w:val="Balloon Text"/>
    <w:basedOn w:val="a"/>
    <w:link w:val="a5"/>
    <w:uiPriority w:val="99"/>
    <w:semiHidden/>
    <w:unhideWhenUsed/>
    <w:rsid w:val="00D45708"/>
    <w:rPr>
      <w:rFonts w:ascii="Tahoma" w:hAnsi="Tahoma" w:cs="Tahoma"/>
      <w:sz w:val="16"/>
      <w:szCs w:val="16"/>
    </w:rPr>
  </w:style>
  <w:style w:type="character" w:customStyle="1" w:styleId="a5">
    <w:name w:val="Текст выноски Знак"/>
    <w:basedOn w:val="a0"/>
    <w:link w:val="a4"/>
    <w:uiPriority w:val="99"/>
    <w:semiHidden/>
    <w:rsid w:val="00D45708"/>
    <w:rPr>
      <w:rFonts w:ascii="Tahoma" w:eastAsia="Times New Roman"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qFormat/>
    <w:rsid w:val="0086466A"/>
    <w:pPr>
      <w:ind w:left="720"/>
      <w:contextualSpacing/>
    </w:pPr>
  </w:style>
  <w:style w:type="paragraph" w:customStyle="1" w:styleId="Standard">
    <w:name w:val="Standard"/>
    <w:rsid w:val="00CB378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CB378E"/>
  </w:style>
  <w:style w:type="paragraph" w:customStyle="1" w:styleId="21">
    <w:name w:val="Абзац списка2"/>
    <w:basedOn w:val="a"/>
    <w:rsid w:val="001C332F"/>
    <w:pPr>
      <w:ind w:left="720"/>
      <w:contextualSpacing/>
    </w:pPr>
  </w:style>
  <w:style w:type="paragraph" w:customStyle="1" w:styleId="12">
    <w:name w:val="Без интервала1"/>
    <w:uiPriority w:val="99"/>
    <w:qFormat/>
    <w:rsid w:val="00932676"/>
    <w:pPr>
      <w:spacing w:after="0" w:line="240" w:lineRule="auto"/>
    </w:pPr>
    <w:rPr>
      <w:rFonts w:ascii="Calibri" w:eastAsia="Times New Roman" w:hAnsi="Calibri" w:cs="Times New Roman"/>
      <w:lang w:val="ru-RU" w:eastAsia="ru-RU"/>
    </w:rPr>
  </w:style>
  <w:style w:type="table" w:customStyle="1" w:styleId="22">
    <w:name w:val="Сетка таблицы2"/>
    <w:basedOn w:val="a1"/>
    <w:next w:val="a7"/>
    <w:rsid w:val="00FE126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rsid w:val="0004314F"/>
    <w:pPr>
      <w:spacing w:after="60" w:line="220" w:lineRule="exact"/>
      <w:ind w:firstLine="284"/>
      <w:jc w:val="both"/>
    </w:pPr>
    <w:rPr>
      <w:sz w:val="20"/>
      <w:szCs w:val="20"/>
      <w:lang w:val="uk-UA"/>
    </w:rPr>
  </w:style>
  <w:style w:type="character" w:customStyle="1" w:styleId="StyleZakonu0">
    <w:name w:val="StyleZakonu Знак"/>
    <w:link w:val="StyleZakonu"/>
    <w:locked/>
    <w:rsid w:val="0004314F"/>
    <w:rPr>
      <w:rFonts w:ascii="Times New Roman" w:eastAsia="Times New Roman" w:hAnsi="Times New Roman" w:cs="Times New Roman"/>
      <w:sz w:val="20"/>
      <w:szCs w:val="20"/>
      <w:lang w:eastAsia="ru-RU"/>
    </w:rPr>
  </w:style>
  <w:style w:type="paragraph" w:customStyle="1" w:styleId="rvps6">
    <w:name w:val="rvps6"/>
    <w:basedOn w:val="a"/>
    <w:rsid w:val="0004314F"/>
    <w:pPr>
      <w:spacing w:before="100" w:beforeAutospacing="1" w:after="100" w:afterAutospacing="1"/>
    </w:pPr>
    <w:rPr>
      <w:lang w:val="uk-UA" w:eastAsia="uk-UA"/>
    </w:rPr>
  </w:style>
  <w:style w:type="character" w:styleId="a8">
    <w:name w:val="Hyperlink"/>
    <w:basedOn w:val="a0"/>
    <w:uiPriority w:val="99"/>
    <w:unhideWhenUsed/>
    <w:rsid w:val="00D528E0"/>
    <w:rPr>
      <w:color w:val="0000FF" w:themeColor="hyperlink"/>
      <w:u w:val="single"/>
    </w:rPr>
  </w:style>
  <w:style w:type="character" w:customStyle="1" w:styleId="20">
    <w:name w:val="Заголовок 2 Знак"/>
    <w:basedOn w:val="a0"/>
    <w:link w:val="2"/>
    <w:uiPriority w:val="99"/>
    <w:rsid w:val="0069372B"/>
    <w:rPr>
      <w:rFonts w:asciiTheme="majorHAnsi" w:eastAsiaTheme="majorEastAsia" w:hAnsiTheme="majorHAnsi" w:cstheme="majorBidi"/>
      <w:b/>
      <w:bCs/>
      <w:color w:val="4F81BD" w:themeColor="accent1"/>
      <w:sz w:val="26"/>
      <w:szCs w:val="26"/>
      <w:lang w:val="ru-RU" w:eastAsia="ru-RU"/>
    </w:rPr>
  </w:style>
  <w:style w:type="paragraph" w:styleId="a9">
    <w:name w:val="Body Text"/>
    <w:basedOn w:val="a"/>
    <w:link w:val="aa"/>
    <w:uiPriority w:val="99"/>
    <w:unhideWhenUsed/>
    <w:qFormat/>
    <w:rsid w:val="0092533B"/>
    <w:pPr>
      <w:spacing w:after="120"/>
    </w:pPr>
  </w:style>
  <w:style w:type="character" w:customStyle="1" w:styleId="aa">
    <w:name w:val="Основной текст Знак"/>
    <w:basedOn w:val="a0"/>
    <w:link w:val="a9"/>
    <w:uiPriority w:val="99"/>
    <w:rsid w:val="0092533B"/>
    <w:rPr>
      <w:rFonts w:ascii="Times New Roman" w:eastAsia="Times New Roman" w:hAnsi="Times New Roman" w:cs="Times New Roman"/>
      <w:sz w:val="24"/>
      <w:szCs w:val="24"/>
      <w:lang w:val="ru-RU" w:eastAsia="ru-RU"/>
    </w:rPr>
  </w:style>
  <w:style w:type="paragraph" w:customStyle="1" w:styleId="23">
    <w:name w:val="Знак Знак Знак Знак Знак Знак Знак Знак2"/>
    <w:basedOn w:val="a"/>
    <w:rsid w:val="0036427C"/>
    <w:rPr>
      <w:rFonts w:ascii="Verdana" w:hAnsi="Verdana" w:cs="Verdana"/>
      <w:sz w:val="20"/>
      <w:szCs w:val="20"/>
      <w:lang w:val="en-US" w:eastAsia="en-US"/>
    </w:rPr>
  </w:style>
  <w:style w:type="character" w:customStyle="1" w:styleId="30">
    <w:name w:val="Заголовок 3 Знак"/>
    <w:basedOn w:val="a0"/>
    <w:link w:val="3"/>
    <w:rsid w:val="00010DD1"/>
    <w:rPr>
      <w:rFonts w:asciiTheme="majorHAnsi" w:eastAsiaTheme="majorEastAsia" w:hAnsiTheme="majorHAnsi" w:cstheme="majorBidi"/>
      <w:b/>
      <w:bCs/>
      <w:color w:val="4F81BD" w:themeColor="accent1"/>
      <w:sz w:val="24"/>
      <w:szCs w:val="24"/>
      <w:lang w:val="ru-RU" w:eastAsia="ru-RU"/>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basedOn w:val="a0"/>
    <w:link w:val="HTML"/>
    <w:uiPriority w:val="99"/>
    <w:rsid w:val="00A06F2C"/>
    <w:rPr>
      <w:rFonts w:ascii="Courier New" w:eastAsia="Times New Roman" w:hAnsi="Courier New" w:cs="Courier New"/>
      <w:color w:val="000000"/>
      <w:sz w:val="14"/>
      <w:szCs w:val="14"/>
      <w:lang w:val="ru-RU" w:eastAsia="ru-RU"/>
    </w:rPr>
  </w:style>
  <w:style w:type="character" w:styleId="ab">
    <w:name w:val="Emphasis"/>
    <w:qFormat/>
    <w:rsid w:val="00A06F2C"/>
    <w:rPr>
      <w:i/>
      <w:iCs/>
    </w:rPr>
  </w:style>
  <w:style w:type="paragraph" w:customStyle="1" w:styleId="Style8">
    <w:name w:val="Style8"/>
    <w:basedOn w:val="a"/>
    <w:rsid w:val="00AA6323"/>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AA6323"/>
    <w:rPr>
      <w:rFonts w:ascii="Times New Roman" w:hAnsi="Times New Roman" w:cs="Times New Roman" w:hint="default"/>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AA6323"/>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AA6323"/>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AA6323"/>
    <w:rPr>
      <w:rFonts w:ascii="Times New Roman" w:hAnsi="Times New Roman" w:cs="Times New Roman"/>
      <w:b/>
      <w:bCs/>
      <w:i/>
      <w:iCs/>
      <w:sz w:val="22"/>
      <w:szCs w:val="22"/>
    </w:rPr>
  </w:style>
  <w:style w:type="character" w:customStyle="1" w:styleId="FontStyle25">
    <w:name w:val="Font Style25"/>
    <w:basedOn w:val="a0"/>
    <w:uiPriority w:val="99"/>
    <w:rsid w:val="00AA6323"/>
    <w:rPr>
      <w:rFonts w:ascii="Times New Roman" w:hAnsi="Times New Roman" w:cs="Times New Roman"/>
      <w:sz w:val="22"/>
      <w:szCs w:val="22"/>
    </w:rPr>
  </w:style>
  <w:style w:type="paragraph" w:customStyle="1" w:styleId="210">
    <w:name w:val="Основной текст с отступом 21"/>
    <w:basedOn w:val="a"/>
    <w:rsid w:val="004516F6"/>
    <w:pPr>
      <w:suppressAutoHyphens/>
      <w:spacing w:after="120" w:line="480" w:lineRule="auto"/>
      <w:ind w:left="283"/>
    </w:pPr>
    <w:rPr>
      <w:lang w:eastAsia="ar-SA"/>
    </w:rPr>
  </w:style>
  <w:style w:type="character" w:styleId="ac">
    <w:name w:val="Strong"/>
    <w:uiPriority w:val="99"/>
    <w:qFormat/>
    <w:rsid w:val="004516F6"/>
    <w:rPr>
      <w:b/>
      <w:bCs/>
    </w:rPr>
  </w:style>
  <w:style w:type="character" w:customStyle="1" w:styleId="10">
    <w:name w:val="Заголовок 1 Знак"/>
    <w:aliases w:val="Знак Знак1"/>
    <w:basedOn w:val="a0"/>
    <w:link w:val="1"/>
    <w:uiPriority w:val="99"/>
    <w:rsid w:val="0084298B"/>
    <w:rPr>
      <w:rFonts w:ascii="Times New Roman" w:eastAsia="Times New Roman" w:hAnsi="Times New Roman" w:cs="Times New Roman"/>
      <w:b/>
      <w:bCs/>
      <w:sz w:val="26"/>
      <w:szCs w:val="26"/>
      <w:lang w:eastAsia="uk-UA"/>
    </w:rPr>
  </w:style>
  <w:style w:type="character" w:customStyle="1" w:styleId="40">
    <w:name w:val="Заголовок 4 Знак"/>
    <w:basedOn w:val="a0"/>
    <w:link w:val="4"/>
    <w:rsid w:val="0084298B"/>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rsid w:val="0084298B"/>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rsid w:val="0084298B"/>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rsid w:val="0084298B"/>
    <w:rPr>
      <w:rFonts w:ascii="Arial" w:eastAsia="Times New Roman" w:hAnsi="Arial" w:cs="Arial"/>
      <w:b/>
      <w:smallCaps/>
      <w:szCs w:val="20"/>
      <w:lang w:eastAsia="ar-SA"/>
    </w:rPr>
  </w:style>
  <w:style w:type="character" w:customStyle="1" w:styleId="80">
    <w:name w:val="Заголовок 8 Знак"/>
    <w:basedOn w:val="a0"/>
    <w:link w:val="8"/>
    <w:rsid w:val="0084298B"/>
    <w:rPr>
      <w:rFonts w:ascii="Arial" w:eastAsia="Times New Roman" w:hAnsi="Arial" w:cs="Arial"/>
      <w:b/>
      <w:i/>
      <w:smallCaps/>
      <w:szCs w:val="20"/>
      <w:lang w:eastAsia="ar-SA"/>
    </w:rPr>
  </w:style>
  <w:style w:type="character" w:customStyle="1" w:styleId="90">
    <w:name w:val="Заголовок 9 Знак"/>
    <w:basedOn w:val="a0"/>
    <w:link w:val="9"/>
    <w:rsid w:val="0084298B"/>
    <w:rPr>
      <w:rFonts w:ascii="Times New Roman" w:eastAsia="Times New Roman" w:hAnsi="Times New Roman" w:cs="Times New Roman"/>
      <w:b/>
      <w:sz w:val="26"/>
      <w:szCs w:val="20"/>
      <w:lang w:eastAsia="ar-SA"/>
    </w:rPr>
  </w:style>
  <w:style w:type="paragraph" w:customStyle="1" w:styleId="xfmc1">
    <w:name w:val="xfmc1"/>
    <w:basedOn w:val="a"/>
    <w:rsid w:val="0084298B"/>
    <w:pPr>
      <w:spacing w:before="100" w:beforeAutospacing="1" w:after="100" w:afterAutospacing="1"/>
    </w:pPr>
  </w:style>
  <w:style w:type="character" w:customStyle="1" w:styleId="HTML1">
    <w:name w:val="Стандартный HTML Знак1"/>
    <w:basedOn w:val="a0"/>
    <w:semiHidden/>
    <w:rsid w:val="0084298B"/>
    <w:rPr>
      <w:rFonts w:ascii="Consolas" w:eastAsia="Times New Roman" w:hAnsi="Consolas" w:cs="Times New Roman"/>
      <w:sz w:val="20"/>
      <w:szCs w:val="20"/>
      <w:lang w:val="uk-UA" w:eastAsia="ru-RU"/>
    </w:rPr>
  </w:style>
  <w:style w:type="numbering" w:customStyle="1" w:styleId="13">
    <w:name w:val="Нет списка1"/>
    <w:next w:val="a2"/>
    <w:uiPriority w:val="99"/>
    <w:semiHidden/>
    <w:unhideWhenUsed/>
    <w:rsid w:val="0084298B"/>
  </w:style>
  <w:style w:type="character" w:styleId="ad">
    <w:name w:val="FollowedHyperlink"/>
    <w:basedOn w:val="a0"/>
    <w:uiPriority w:val="99"/>
    <w:unhideWhenUsed/>
    <w:rsid w:val="0084298B"/>
    <w:rPr>
      <w:color w:val="800080"/>
      <w:u w:val="single"/>
    </w:rPr>
  </w:style>
  <w:style w:type="character" w:customStyle="1" w:styleId="110">
    <w:name w:val="Заголовок 1 Знак1"/>
    <w:basedOn w:val="a0"/>
    <w:rsid w:val="0084298B"/>
    <w:rPr>
      <w:rFonts w:ascii="Cambria" w:eastAsia="Times New Roman" w:hAnsi="Cambria" w:cs="Times New Roman" w:hint="default"/>
      <w:b/>
      <w:bCs/>
      <w:color w:val="365F91" w:themeColor="accent1" w:themeShade="BF"/>
      <w:sz w:val="28"/>
      <w:szCs w:val="28"/>
    </w:rPr>
  </w:style>
  <w:style w:type="character" w:customStyle="1" w:styleId="ae">
    <w:name w:val="Верхний колонтитул Знак"/>
    <w:basedOn w:val="a0"/>
    <w:link w:val="af"/>
    <w:uiPriority w:val="99"/>
    <w:locked/>
    <w:rsid w:val="0084298B"/>
    <w:rPr>
      <w:rFonts w:ascii="Times New Roman" w:eastAsia="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84298B"/>
    <w:rPr>
      <w:rFonts w:ascii="Times New Roman" w:eastAsia="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nhideWhenUsed/>
    <w:qFormat/>
    <w:rsid w:val="0084298B"/>
    <w:pPr>
      <w:tabs>
        <w:tab w:val="center" w:pos="4677"/>
        <w:tab w:val="right" w:pos="9355"/>
      </w:tabs>
    </w:pPr>
    <w:rPr>
      <w:lang w:val="uk-UA"/>
    </w:rPr>
  </w:style>
  <w:style w:type="character" w:customStyle="1" w:styleId="14">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84298B"/>
    <w:rPr>
      <w:rFonts w:ascii="Times New Roman" w:eastAsia="Times New Roman" w:hAnsi="Times New Roman" w:cs="Times New Roman"/>
      <w:sz w:val="24"/>
      <w:szCs w:val="24"/>
      <w:lang w:val="ru-RU" w:eastAsia="ru-RU"/>
    </w:rPr>
  </w:style>
  <w:style w:type="character" w:customStyle="1" w:styleId="af2">
    <w:name w:val="Основной текст с отступом Знак"/>
    <w:basedOn w:val="a0"/>
    <w:link w:val="af3"/>
    <w:uiPriority w:val="99"/>
    <w:locked/>
    <w:rsid w:val="0084298B"/>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84298B"/>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84298B"/>
    <w:pPr>
      <w:spacing w:after="120" w:line="480" w:lineRule="auto"/>
      <w:ind w:left="283"/>
    </w:pPr>
    <w:rPr>
      <w:rFonts w:asciiTheme="minorHAnsi" w:eastAsiaTheme="minorHAnsi" w:hAnsiTheme="minorHAnsi" w:cstheme="minorBidi"/>
      <w:sz w:val="22"/>
      <w:szCs w:val="22"/>
      <w:lang w:val="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84298B"/>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4298B"/>
    <w:rPr>
      <w:sz w:val="16"/>
      <w:szCs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84298B"/>
    <w:pPr>
      <w:spacing w:after="120"/>
      <w:ind w:left="283"/>
    </w:pPr>
    <w:rPr>
      <w:rFonts w:asciiTheme="minorHAnsi" w:eastAsiaTheme="minorHAnsi" w:hAnsiTheme="minorHAnsi" w:cstheme="minorBidi"/>
      <w:sz w:val="16"/>
      <w:szCs w:val="16"/>
      <w:lang w:val="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84298B"/>
    <w:rPr>
      <w:rFonts w:ascii="Times New Roman" w:eastAsia="Times New Roman" w:hAnsi="Times New Roman" w:cs="Times New Roman"/>
      <w:sz w:val="16"/>
      <w:szCs w:val="16"/>
      <w:lang w:val="ru-RU" w:eastAsia="ru-RU"/>
    </w:rPr>
  </w:style>
  <w:style w:type="paragraph" w:customStyle="1" w:styleId="15">
    <w:name w:val="Знак Знак1 Знак Знак Знак Знак Знак Знак Знак Знак Знак"/>
    <w:basedOn w:val="a"/>
    <w:uiPriority w:val="99"/>
    <w:qFormat/>
    <w:rsid w:val="0084298B"/>
    <w:rPr>
      <w:rFonts w:ascii="Verdana" w:hAnsi="Verdana" w:cs="Verdana"/>
      <w:sz w:val="20"/>
      <w:szCs w:val="20"/>
      <w:lang w:val="en-US" w:eastAsia="en-US"/>
    </w:rPr>
  </w:style>
  <w:style w:type="paragraph" w:customStyle="1" w:styleId="16">
    <w:name w:val="Абзац списку1"/>
    <w:basedOn w:val="a"/>
    <w:uiPriority w:val="99"/>
    <w:qFormat/>
    <w:rsid w:val="0084298B"/>
    <w:pPr>
      <w:spacing w:after="200" w:line="276" w:lineRule="auto"/>
      <w:ind w:left="720"/>
    </w:pPr>
    <w:rPr>
      <w:rFonts w:ascii="Calibri" w:hAnsi="Calibri" w:cs="Calibri"/>
      <w:sz w:val="22"/>
      <w:szCs w:val="22"/>
    </w:rPr>
  </w:style>
  <w:style w:type="paragraph" w:customStyle="1" w:styleId="17">
    <w:name w:val="Без інтервалів1"/>
    <w:uiPriority w:val="99"/>
    <w:qFormat/>
    <w:rsid w:val="0084298B"/>
    <w:pPr>
      <w:spacing w:after="0" w:line="240" w:lineRule="auto"/>
    </w:pPr>
    <w:rPr>
      <w:rFonts w:ascii="Calibri" w:eastAsia="Calibri" w:hAnsi="Calibri" w:cs="Calibri"/>
    </w:rPr>
  </w:style>
  <w:style w:type="paragraph" w:customStyle="1" w:styleId="18">
    <w:name w:val="Текст примечания1"/>
    <w:basedOn w:val="a"/>
    <w:uiPriority w:val="99"/>
    <w:qFormat/>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qFormat/>
    <w:rsid w:val="0084298B"/>
    <w:rPr>
      <w:rFonts w:ascii="Verdana" w:hAnsi="Verdana" w:cs="Verdana"/>
      <w:sz w:val="20"/>
      <w:szCs w:val="20"/>
      <w:lang w:val="en-US" w:eastAsia="en-US"/>
    </w:rPr>
  </w:style>
  <w:style w:type="paragraph" w:customStyle="1" w:styleId="19">
    <w:name w:val="Заголовок1"/>
    <w:basedOn w:val="a"/>
    <w:next w:val="a9"/>
    <w:uiPriority w:val="99"/>
    <w:qFormat/>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qFormat/>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qFormat/>
    <w:rsid w:val="0084298B"/>
    <w:pPr>
      <w:suppressLineNumbers/>
      <w:suppressAutoHyphens/>
    </w:pPr>
    <w:rPr>
      <w:lang w:eastAsia="zh-CN"/>
    </w:rPr>
  </w:style>
  <w:style w:type="paragraph" w:customStyle="1" w:styleId="af6">
    <w:name w:val="Заголовок таблиці"/>
    <w:basedOn w:val="af5"/>
    <w:uiPriority w:val="99"/>
    <w:qFormat/>
    <w:rsid w:val="0084298B"/>
    <w:pPr>
      <w:jc w:val="center"/>
    </w:pPr>
    <w:rPr>
      <w:b/>
      <w:bCs/>
    </w:rPr>
  </w:style>
  <w:style w:type="paragraph" w:customStyle="1" w:styleId="af7">
    <w:name w:val="Вміст кадру"/>
    <w:basedOn w:val="a9"/>
    <w:uiPriority w:val="99"/>
    <w:qFormat/>
    <w:rsid w:val="0084298B"/>
    <w:pPr>
      <w:suppressAutoHyphens/>
    </w:pPr>
    <w:rPr>
      <w:rFonts w:ascii="MS Mincho" w:eastAsia="MS Mincho" w:hAnsi="MS Mincho" w:cs="MS Mincho"/>
      <w:sz w:val="22"/>
      <w:szCs w:val="22"/>
      <w:lang w:val="uk-UA" w:eastAsia="zh-CN"/>
    </w:rPr>
  </w:style>
  <w:style w:type="paragraph" w:customStyle="1" w:styleId="1a">
    <w:name w:val="Знак Знак1 Знак Знак Знак Знак Знак"/>
    <w:basedOn w:val="a"/>
    <w:uiPriority w:val="99"/>
    <w:qFormat/>
    <w:rsid w:val="0084298B"/>
    <w:rPr>
      <w:rFonts w:ascii="Verdana" w:hAnsi="Verdana" w:cs="Verdana"/>
      <w:sz w:val="20"/>
      <w:szCs w:val="20"/>
      <w:lang w:val="en-US" w:eastAsia="en-US"/>
    </w:rPr>
  </w:style>
  <w:style w:type="paragraph" w:customStyle="1" w:styleId="1b">
    <w:name w:val="Знак Знак1 Знак Знак Знак Знак Знак Знак Знак Знак Знак Знак"/>
    <w:basedOn w:val="a"/>
    <w:qFormat/>
    <w:rsid w:val="0084298B"/>
    <w:rPr>
      <w:rFonts w:ascii="Verdana" w:hAnsi="Verdana" w:cs="Verdana"/>
      <w:sz w:val="20"/>
      <w:szCs w:val="20"/>
      <w:lang w:val="en-US" w:eastAsia="en-US"/>
    </w:rPr>
  </w:style>
  <w:style w:type="paragraph" w:customStyle="1" w:styleId="1c">
    <w:name w:val="Знак Знак1 Знак Знак Знак Знак Знак Знак Знак"/>
    <w:basedOn w:val="a"/>
    <w:qFormat/>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4298B"/>
    <w:rPr>
      <w:rFonts w:ascii="Verdana" w:hAnsi="Verdana" w:cs="Verdana"/>
      <w:sz w:val="20"/>
      <w:szCs w:val="20"/>
      <w:lang w:val="en-US" w:eastAsia="en-US"/>
    </w:rPr>
  </w:style>
  <w:style w:type="character" w:customStyle="1" w:styleId="26">
    <w:name w:val="Основной текст (2)_"/>
    <w:link w:val="27"/>
    <w:uiPriority w:val="99"/>
    <w:locked/>
    <w:rsid w:val="0084298B"/>
    <w:rPr>
      <w:i/>
      <w:iCs/>
      <w:sz w:val="23"/>
      <w:szCs w:val="23"/>
      <w:shd w:val="clear" w:color="auto" w:fill="FFFFFF"/>
      <w:lang w:eastAsia="uk-UA"/>
    </w:rPr>
  </w:style>
  <w:style w:type="paragraph" w:customStyle="1" w:styleId="27">
    <w:name w:val="Основной текст (2)"/>
    <w:basedOn w:val="a"/>
    <w:link w:val="26"/>
    <w:uiPriority w:val="99"/>
    <w:qFormat/>
    <w:rsid w:val="0084298B"/>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84298B"/>
    <w:pPr>
      <w:spacing w:before="100" w:beforeAutospacing="1" w:after="100" w:afterAutospacing="1"/>
    </w:pPr>
  </w:style>
  <w:style w:type="paragraph" w:customStyle="1" w:styleId="msonormalcxsplast">
    <w:name w:val="msonormalcxsplast"/>
    <w:basedOn w:val="a"/>
    <w:uiPriority w:val="99"/>
    <w:qFormat/>
    <w:rsid w:val="0084298B"/>
    <w:pPr>
      <w:spacing w:before="100" w:beforeAutospacing="1" w:after="100" w:afterAutospacing="1"/>
    </w:pPr>
  </w:style>
  <w:style w:type="paragraph" w:customStyle="1" w:styleId="msonormalcxspmiddlecxspmiddle">
    <w:name w:val="msonormalcxspmiddlecxspmiddle"/>
    <w:basedOn w:val="a"/>
    <w:uiPriority w:val="99"/>
    <w:qFormat/>
    <w:rsid w:val="0084298B"/>
    <w:pPr>
      <w:spacing w:before="100" w:beforeAutospacing="1" w:after="100" w:afterAutospacing="1"/>
    </w:pPr>
  </w:style>
  <w:style w:type="paragraph" w:customStyle="1" w:styleId="msonormalcxspmiddlecxsplast">
    <w:name w:val="msonormalcxspmiddlecxsplast"/>
    <w:basedOn w:val="a"/>
    <w:uiPriority w:val="99"/>
    <w:qFormat/>
    <w:rsid w:val="0084298B"/>
    <w:pPr>
      <w:spacing w:before="100" w:beforeAutospacing="1" w:after="100" w:afterAutospacing="1"/>
    </w:pPr>
  </w:style>
  <w:style w:type="paragraph" w:customStyle="1" w:styleId="211">
    <w:name w:val="Основной текст 21"/>
    <w:basedOn w:val="a"/>
    <w:uiPriority w:val="99"/>
    <w:qFormat/>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4298B"/>
    <w:rPr>
      <w:rFonts w:ascii="Verdana" w:eastAsia="Calibri" w:hAnsi="Verdana" w:cs="Verdana"/>
      <w:sz w:val="20"/>
      <w:szCs w:val="20"/>
      <w:lang w:val="en-US" w:eastAsia="en-US"/>
    </w:rPr>
  </w:style>
  <w:style w:type="paragraph" w:customStyle="1" w:styleId="af8">
    <w:name w:val="Знак Знак Знак"/>
    <w:basedOn w:val="a"/>
    <w:qFormat/>
    <w:rsid w:val="0084298B"/>
    <w:rPr>
      <w:rFonts w:ascii="Verdana" w:hAnsi="Verdana" w:cs="Verdana"/>
      <w:sz w:val="20"/>
      <w:szCs w:val="20"/>
      <w:lang w:val="en-US" w:eastAsia="en-US"/>
    </w:rPr>
  </w:style>
  <w:style w:type="paragraph" w:customStyle="1" w:styleId="1d">
    <w:name w:val="Знак Знак1 Знак Знак Знак Знак Знак Знак Знак Знак"/>
    <w:basedOn w:val="a"/>
    <w:uiPriority w:val="99"/>
    <w:qFormat/>
    <w:rsid w:val="0084298B"/>
    <w:rPr>
      <w:rFonts w:ascii="Verdana" w:hAnsi="Verdana" w:cs="Verdana"/>
      <w:sz w:val="20"/>
      <w:szCs w:val="20"/>
      <w:lang w:val="en-US" w:eastAsia="en-US"/>
    </w:rPr>
  </w:style>
  <w:style w:type="paragraph" w:styleId="af">
    <w:name w:val="header"/>
    <w:basedOn w:val="a"/>
    <w:link w:val="ae"/>
    <w:unhideWhenUsed/>
    <w:rsid w:val="0084298B"/>
    <w:pPr>
      <w:tabs>
        <w:tab w:val="center" w:pos="4819"/>
        <w:tab w:val="right" w:pos="9639"/>
      </w:tabs>
    </w:pPr>
    <w:rPr>
      <w:lang w:val="uk-UA"/>
    </w:rPr>
  </w:style>
  <w:style w:type="character" w:customStyle="1" w:styleId="1e">
    <w:name w:val="Верхний колонтитул Знак1"/>
    <w:basedOn w:val="a0"/>
    <w:uiPriority w:val="99"/>
    <w:semiHidden/>
    <w:rsid w:val="0084298B"/>
    <w:rPr>
      <w:rFonts w:ascii="Times New Roman" w:eastAsia="Times New Roman" w:hAnsi="Times New Roman" w:cs="Times New Roman"/>
      <w:sz w:val="24"/>
      <w:szCs w:val="24"/>
      <w:lang w:val="ru-RU" w:eastAsia="ru-RU"/>
    </w:rPr>
  </w:style>
  <w:style w:type="character" w:customStyle="1" w:styleId="1f">
    <w:name w:val="Основной текст Знак1"/>
    <w:basedOn w:val="a0"/>
    <w:uiPriority w:val="99"/>
    <w:semiHidden/>
    <w:rsid w:val="0084298B"/>
  </w:style>
  <w:style w:type="character" w:customStyle="1" w:styleId="BodyTextChar1">
    <w:name w:val="Body Text Char1"/>
    <w:aliases w:val="Знак7 Знак Char1,Знак7 Char1"/>
    <w:basedOn w:val="a0"/>
    <w:uiPriority w:val="99"/>
    <w:semiHidden/>
    <w:rsid w:val="0084298B"/>
    <w:rPr>
      <w:rFonts w:ascii="Times New Roman" w:hAnsi="Times New Roman" w:cs="Times New Roman" w:hint="default"/>
      <w:sz w:val="24"/>
      <w:szCs w:val="24"/>
    </w:rPr>
  </w:style>
  <w:style w:type="character" w:customStyle="1" w:styleId="WW8Num2z0">
    <w:name w:val="WW8Num2z0"/>
    <w:uiPriority w:val="99"/>
    <w:rsid w:val="0084298B"/>
    <w:rPr>
      <w:rFonts w:ascii="Times New Roman" w:hAnsi="Times New Roman" w:cs="Times New Roman" w:hint="default"/>
    </w:rPr>
  </w:style>
  <w:style w:type="character" w:customStyle="1" w:styleId="WW8Num4z0">
    <w:name w:val="WW8Num4z0"/>
    <w:uiPriority w:val="99"/>
    <w:rsid w:val="0084298B"/>
    <w:rPr>
      <w:rFonts w:ascii="Times New Roman" w:hAnsi="Times New Roman" w:cs="Times New Roman" w:hint="default"/>
    </w:rPr>
  </w:style>
  <w:style w:type="character" w:customStyle="1" w:styleId="WW8Num5z0">
    <w:name w:val="WW8Num5z0"/>
    <w:uiPriority w:val="99"/>
    <w:rsid w:val="0084298B"/>
    <w:rPr>
      <w:rFonts w:ascii="Times New Roman" w:hAnsi="Times New Roman" w:cs="Times New Roman" w:hint="default"/>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cs="Times New Roman" w:hint="default"/>
    </w:rPr>
  </w:style>
  <w:style w:type="character" w:customStyle="1" w:styleId="WW8Num2z1">
    <w:name w:val="WW8Num2z1"/>
    <w:uiPriority w:val="99"/>
    <w:rsid w:val="0084298B"/>
    <w:rPr>
      <w:rFonts w:ascii="Courier New" w:hAnsi="Courier New" w:cs="Courier New" w:hint="default"/>
    </w:rPr>
  </w:style>
  <w:style w:type="character" w:customStyle="1" w:styleId="WW8Num2z2">
    <w:name w:val="WW8Num2z2"/>
    <w:uiPriority w:val="99"/>
    <w:rsid w:val="0084298B"/>
    <w:rPr>
      <w:rFonts w:ascii="Wingdings" w:hAnsi="Wingdings" w:cs="Wingdings" w:hint="default"/>
    </w:rPr>
  </w:style>
  <w:style w:type="character" w:customStyle="1" w:styleId="WW8Num2z3">
    <w:name w:val="WW8Num2z3"/>
    <w:uiPriority w:val="99"/>
    <w:rsid w:val="0084298B"/>
    <w:rPr>
      <w:rFonts w:ascii="Symbol" w:hAnsi="Symbol" w:cs="Symbol" w:hint="default"/>
    </w:rPr>
  </w:style>
  <w:style w:type="character" w:customStyle="1" w:styleId="WW8Num4z1">
    <w:name w:val="WW8Num4z1"/>
    <w:uiPriority w:val="99"/>
    <w:rsid w:val="0084298B"/>
    <w:rPr>
      <w:rFonts w:ascii="Courier New" w:hAnsi="Courier New" w:cs="Courier New" w:hint="default"/>
    </w:rPr>
  </w:style>
  <w:style w:type="character" w:customStyle="1" w:styleId="WW8Num4z2">
    <w:name w:val="WW8Num4z2"/>
    <w:uiPriority w:val="99"/>
    <w:rsid w:val="0084298B"/>
    <w:rPr>
      <w:rFonts w:ascii="Wingdings" w:hAnsi="Wingdings" w:cs="Wingdings" w:hint="default"/>
    </w:rPr>
  </w:style>
  <w:style w:type="character" w:customStyle="1" w:styleId="WW8Num4z3">
    <w:name w:val="WW8Num4z3"/>
    <w:uiPriority w:val="99"/>
    <w:rsid w:val="0084298B"/>
    <w:rPr>
      <w:rFonts w:ascii="Symbol" w:hAnsi="Symbol" w:cs="Symbol" w:hint="default"/>
    </w:rPr>
  </w:style>
  <w:style w:type="character" w:customStyle="1" w:styleId="WW8Num5z1">
    <w:name w:val="WW8Num5z1"/>
    <w:uiPriority w:val="99"/>
    <w:rsid w:val="0084298B"/>
    <w:rPr>
      <w:rFonts w:ascii="Courier New" w:hAnsi="Courier New" w:cs="Courier New" w:hint="default"/>
    </w:rPr>
  </w:style>
  <w:style w:type="character" w:customStyle="1" w:styleId="WW8Num5z2">
    <w:name w:val="WW8Num5z2"/>
    <w:uiPriority w:val="99"/>
    <w:rsid w:val="0084298B"/>
    <w:rPr>
      <w:rFonts w:ascii="Wingdings" w:hAnsi="Wingdings" w:cs="Wingdings" w:hint="default"/>
    </w:rPr>
  </w:style>
  <w:style w:type="character" w:customStyle="1" w:styleId="WW8Num5z3">
    <w:name w:val="WW8Num5z3"/>
    <w:uiPriority w:val="99"/>
    <w:rsid w:val="0084298B"/>
    <w:rPr>
      <w:rFonts w:ascii="Symbol" w:hAnsi="Symbol" w:cs="Symbol" w:hint="default"/>
    </w:rPr>
  </w:style>
  <w:style w:type="character" w:customStyle="1" w:styleId="WW8Num7z0">
    <w:name w:val="WW8Num7z0"/>
    <w:uiPriority w:val="99"/>
    <w:rsid w:val="0084298B"/>
    <w:rPr>
      <w:rFonts w:ascii="Times New Roman" w:hAnsi="Times New Roman" w:cs="Times New Roman" w:hint="default"/>
    </w:rPr>
  </w:style>
  <w:style w:type="character" w:customStyle="1" w:styleId="WW8Num7z1">
    <w:name w:val="WW8Num7z1"/>
    <w:uiPriority w:val="99"/>
    <w:rsid w:val="0084298B"/>
    <w:rPr>
      <w:rFonts w:ascii="Courier New" w:hAnsi="Courier New" w:cs="Courier New" w:hint="default"/>
    </w:rPr>
  </w:style>
  <w:style w:type="character" w:customStyle="1" w:styleId="WW8Num7z2">
    <w:name w:val="WW8Num7z2"/>
    <w:uiPriority w:val="99"/>
    <w:rsid w:val="0084298B"/>
    <w:rPr>
      <w:rFonts w:ascii="Wingdings" w:hAnsi="Wingdings" w:cs="Wingdings" w:hint="default"/>
    </w:rPr>
  </w:style>
  <w:style w:type="character" w:customStyle="1" w:styleId="WW8Num7z3">
    <w:name w:val="WW8Num7z3"/>
    <w:uiPriority w:val="99"/>
    <w:rsid w:val="0084298B"/>
    <w:rPr>
      <w:rFonts w:ascii="Symbol" w:hAnsi="Symbol" w:cs="Symbol" w:hint="default"/>
    </w:rPr>
  </w:style>
  <w:style w:type="character" w:customStyle="1" w:styleId="WW8Num8z0">
    <w:name w:val="WW8Num8z0"/>
    <w:uiPriority w:val="99"/>
    <w:rsid w:val="0084298B"/>
    <w:rPr>
      <w:rFonts w:ascii="Times New Roman" w:hAnsi="Times New Roman" w:cs="Times New Roman" w:hint="default"/>
    </w:rPr>
  </w:style>
  <w:style w:type="character" w:customStyle="1" w:styleId="WW8Num8z1">
    <w:name w:val="WW8Num8z1"/>
    <w:uiPriority w:val="99"/>
    <w:rsid w:val="0084298B"/>
    <w:rPr>
      <w:rFonts w:ascii="Courier New" w:hAnsi="Courier New" w:cs="Courier New" w:hint="default"/>
    </w:rPr>
  </w:style>
  <w:style w:type="character" w:customStyle="1" w:styleId="WW8Num8z2">
    <w:name w:val="WW8Num8z2"/>
    <w:uiPriority w:val="99"/>
    <w:rsid w:val="0084298B"/>
    <w:rPr>
      <w:rFonts w:ascii="Wingdings" w:hAnsi="Wingdings" w:cs="Wingdings" w:hint="default"/>
    </w:rPr>
  </w:style>
  <w:style w:type="character" w:customStyle="1" w:styleId="WW8Num8z3">
    <w:name w:val="WW8Num8z3"/>
    <w:uiPriority w:val="99"/>
    <w:rsid w:val="0084298B"/>
    <w:rPr>
      <w:rFonts w:ascii="Symbol" w:hAnsi="Symbol" w:cs="Symbol" w:hint="default"/>
    </w:rPr>
  </w:style>
  <w:style w:type="character" w:customStyle="1" w:styleId="WW8Num9z0">
    <w:name w:val="WW8Num9z0"/>
    <w:uiPriority w:val="99"/>
    <w:rsid w:val="0084298B"/>
    <w:rPr>
      <w:rFonts w:ascii="Times New Roman" w:hAnsi="Times New Roman" w:cs="Times New Roman" w:hint="default"/>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0">
    <w:name w:val="Основной шрифт абзаца1"/>
    <w:uiPriority w:val="99"/>
    <w:rsid w:val="0084298B"/>
  </w:style>
  <w:style w:type="character" w:customStyle="1" w:styleId="221">
    <w:name w:val="Знак22"/>
    <w:basedOn w:val="1f0"/>
    <w:uiPriority w:val="99"/>
    <w:rsid w:val="0084298B"/>
    <w:rPr>
      <w:b/>
      <w:bCs/>
      <w:sz w:val="24"/>
      <w:szCs w:val="24"/>
      <w:lang w:val="uk-UA"/>
    </w:rPr>
  </w:style>
  <w:style w:type="character" w:customStyle="1" w:styleId="af9">
    <w:name w:val="Маркери списку"/>
    <w:uiPriority w:val="99"/>
    <w:rsid w:val="0084298B"/>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4298B"/>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4298B"/>
    <w:rPr>
      <w:rFonts w:ascii="Times New Roman" w:hAnsi="Times New Roman" w:cs="Times New Roman" w:hint="default"/>
      <w:sz w:val="16"/>
      <w:szCs w:val="16"/>
    </w:rPr>
  </w:style>
  <w:style w:type="character" w:customStyle="1" w:styleId="1f1">
    <w:name w:val="Текст выноски Знак1"/>
    <w:basedOn w:val="a0"/>
    <w:uiPriority w:val="99"/>
    <w:semiHidden/>
    <w:rsid w:val="0084298B"/>
    <w:rPr>
      <w:rFonts w:ascii="Tahoma" w:hAnsi="Tahoma" w:cs="Tahoma"/>
      <w:sz w:val="16"/>
      <w:szCs w:val="16"/>
    </w:rPr>
  </w:style>
  <w:style w:type="paragraph" w:styleId="af3">
    <w:name w:val="Body Text Indent"/>
    <w:basedOn w:val="a"/>
    <w:link w:val="af2"/>
    <w:uiPriority w:val="99"/>
    <w:unhideWhenUsed/>
    <w:rsid w:val="0084298B"/>
    <w:pPr>
      <w:spacing w:after="120" w:line="276" w:lineRule="auto"/>
      <w:ind w:left="283"/>
    </w:pPr>
    <w:rPr>
      <w:rFonts w:asciiTheme="minorHAnsi" w:eastAsiaTheme="minorHAnsi" w:hAnsiTheme="minorHAnsi" w:cstheme="minorBidi"/>
      <w:sz w:val="22"/>
      <w:szCs w:val="22"/>
      <w:lang w:val="uk-UA" w:eastAsia="en-US"/>
    </w:rPr>
  </w:style>
  <w:style w:type="character" w:customStyle="1" w:styleId="1f2">
    <w:name w:val="Основной текст с отступом Знак1"/>
    <w:basedOn w:val="a0"/>
    <w:uiPriority w:val="99"/>
    <w:semiHidden/>
    <w:rsid w:val="0084298B"/>
    <w:rPr>
      <w:rFonts w:ascii="Times New Roman" w:eastAsia="Times New Roman" w:hAnsi="Times New Roman" w:cs="Times New Roman"/>
      <w:sz w:val="24"/>
      <w:szCs w:val="24"/>
      <w:lang w:val="ru-RU" w:eastAsia="ru-RU"/>
    </w:rPr>
  </w:style>
  <w:style w:type="table" w:customStyle="1" w:styleId="1f3">
    <w:name w:val="Сетка таблицы1"/>
    <w:basedOn w:val="a1"/>
    <w:rsid w:val="008429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rsid w:val="0084298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84298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rsid w:val="0084298B"/>
  </w:style>
  <w:style w:type="paragraph" w:customStyle="1" w:styleId="29">
    <w:name w:val="Без интервала2"/>
    <w:rsid w:val="0084298B"/>
    <w:pPr>
      <w:spacing w:after="0" w:line="240" w:lineRule="auto"/>
    </w:pPr>
    <w:rPr>
      <w:rFonts w:ascii="Calibri" w:eastAsia="Times New Roman" w:hAnsi="Calibri" w:cs="Times New Roman"/>
    </w:rPr>
  </w:style>
  <w:style w:type="character" w:customStyle="1" w:styleId="2a">
    <w:name w:val="Основной текст (2)_ Знак"/>
    <w:locked/>
    <w:rsid w:val="0084298B"/>
    <w:rPr>
      <w:i/>
      <w:iCs/>
      <w:sz w:val="23"/>
      <w:szCs w:val="23"/>
      <w:lang w:val="uk-UA" w:eastAsia="uk-UA" w:bidi="ar-SA"/>
    </w:rPr>
  </w:style>
  <w:style w:type="paragraph" w:customStyle="1" w:styleId="222">
    <w:name w:val="Основной текст 22"/>
    <w:basedOn w:val="a"/>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7"/>
    <w:rsid w:val="0084298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rsid w:val="0084298B"/>
    <w:rPr>
      <w:rFonts w:ascii="Verdana" w:hAnsi="Verdana" w:cs="Verdana"/>
      <w:sz w:val="20"/>
      <w:szCs w:val="20"/>
      <w:lang w:val="en-US" w:eastAsia="en-US"/>
    </w:rPr>
  </w:style>
  <w:style w:type="character" w:customStyle="1" w:styleId="Heading1Char">
    <w:name w:val="Heading 1 Char"/>
    <w:aliases w:val="Знак Char"/>
    <w:rsid w:val="0084298B"/>
    <w:rPr>
      <w:rFonts w:ascii="Times New Roman" w:hAnsi="Times New Roman" w:cs="Times New Roman"/>
      <w:b/>
      <w:bCs/>
      <w:sz w:val="24"/>
      <w:szCs w:val="24"/>
      <w:lang w:val="uk-UA" w:eastAsia="uk-UA"/>
    </w:rPr>
  </w:style>
  <w:style w:type="character" w:styleId="afa">
    <w:name w:val="page number"/>
    <w:rsid w:val="0084298B"/>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84298B"/>
    <w:rPr>
      <w:rFonts w:ascii="Times New Roman" w:hAnsi="Times New Roman" w:cs="Times New Roman"/>
      <w:sz w:val="24"/>
      <w:szCs w:val="24"/>
      <w:lang w:eastAsia="ru-RU"/>
    </w:rPr>
  </w:style>
  <w:style w:type="character" w:customStyle="1" w:styleId="BodyTextChar">
    <w:name w:val="Body Text Char"/>
    <w:aliases w:val="Знак7 Знак Char,Знак7 Char"/>
    <w:rsid w:val="0084298B"/>
    <w:rPr>
      <w:rFonts w:ascii="MS Mincho" w:eastAsia="MS Mincho" w:cs="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84298B"/>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84298B"/>
    <w:rPr>
      <w:sz w:val="16"/>
      <w:lang w:eastAsia="ru-RU"/>
    </w:rPr>
  </w:style>
  <w:style w:type="numbering" w:customStyle="1" w:styleId="112">
    <w:name w:val="Нет списка11"/>
    <w:next w:val="a2"/>
    <w:uiPriority w:val="99"/>
    <w:semiHidden/>
    <w:unhideWhenUsed/>
    <w:rsid w:val="0084298B"/>
  </w:style>
  <w:style w:type="table" w:customStyle="1" w:styleId="113">
    <w:name w:val="Сетка таблицы11"/>
    <w:basedOn w:val="a1"/>
    <w:next w:val="a7"/>
    <w:uiPriority w:val="99"/>
    <w:rsid w:val="008429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84298B"/>
    <w:pPr>
      <w:suppressLineNumbers/>
      <w:suppressAutoHyphens/>
      <w:spacing w:before="120" w:after="120"/>
    </w:pPr>
    <w:rPr>
      <w:i/>
      <w:iCs/>
      <w:lang w:eastAsia="zh-CN"/>
    </w:rPr>
  </w:style>
  <w:style w:type="numbering" w:customStyle="1" w:styleId="35">
    <w:name w:val="Нет списка3"/>
    <w:next w:val="a2"/>
    <w:semiHidden/>
    <w:rsid w:val="0084298B"/>
  </w:style>
  <w:style w:type="table" w:customStyle="1" w:styleId="61">
    <w:name w:val="Сетка таблицы6"/>
    <w:basedOn w:val="a1"/>
    <w:next w:val="a7"/>
    <w:rsid w:val="0084298B"/>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84298B"/>
  </w:style>
  <w:style w:type="table" w:customStyle="1" w:styleId="71">
    <w:name w:val="Сетка таблицы7"/>
    <w:basedOn w:val="a1"/>
    <w:next w:val="a7"/>
    <w:rsid w:val="0084298B"/>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ние Знак"/>
    <w:basedOn w:val="a0"/>
    <w:link w:val="afd"/>
    <w:rsid w:val="0084298B"/>
    <w:rPr>
      <w:rFonts w:ascii="Cambria" w:eastAsia="Times New Roman" w:hAnsi="Cambria" w:cs="Times New Roman"/>
      <w:b/>
      <w:bCs/>
      <w:kern w:val="28"/>
      <w:sz w:val="32"/>
      <w:szCs w:val="32"/>
      <w:lang w:eastAsia="ru-RU"/>
    </w:rPr>
  </w:style>
  <w:style w:type="paragraph" w:styleId="aff">
    <w:name w:val="No Spacing"/>
    <w:uiPriority w:val="99"/>
    <w:qFormat/>
    <w:rsid w:val="0084298B"/>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qFormat/>
    <w:rsid w:val="0084298B"/>
    <w:pPr>
      <w:spacing w:after="60"/>
      <w:jc w:val="center"/>
      <w:outlineLvl w:val="1"/>
    </w:pPr>
    <w:rPr>
      <w:rFonts w:ascii="Cambria" w:hAnsi="Cambria"/>
      <w:lang w:val="uk-UA"/>
    </w:rPr>
  </w:style>
  <w:style w:type="character" w:customStyle="1" w:styleId="aff1">
    <w:name w:val="Подзаголовок Знак"/>
    <w:basedOn w:val="a0"/>
    <w:link w:val="aff0"/>
    <w:rsid w:val="0084298B"/>
    <w:rPr>
      <w:rFonts w:ascii="Cambria" w:eastAsia="Times New Roman" w:hAnsi="Cambria" w:cs="Times New Roman"/>
      <w:sz w:val="24"/>
      <w:szCs w:val="24"/>
      <w:lang w:eastAsia="ru-RU"/>
    </w:rPr>
  </w:style>
  <w:style w:type="numbering" w:customStyle="1" w:styleId="52">
    <w:name w:val="Нет списка5"/>
    <w:next w:val="a2"/>
    <w:semiHidden/>
    <w:unhideWhenUsed/>
    <w:rsid w:val="0084298B"/>
  </w:style>
  <w:style w:type="numbering" w:customStyle="1" w:styleId="62">
    <w:name w:val="Нет списка6"/>
    <w:next w:val="a2"/>
    <w:semiHidden/>
    <w:unhideWhenUsed/>
    <w:rsid w:val="0084298B"/>
  </w:style>
  <w:style w:type="numbering" w:customStyle="1" w:styleId="72">
    <w:name w:val="Нет списка7"/>
    <w:next w:val="a2"/>
    <w:semiHidden/>
    <w:rsid w:val="0084298B"/>
  </w:style>
  <w:style w:type="paragraph" w:customStyle="1" w:styleId="1f4">
    <w:name w:val="Знак Знак Знак Знак Знак Знак Знак1 Знак Знак"/>
    <w:basedOn w:val="a"/>
    <w:rsid w:val="0084298B"/>
    <w:pPr>
      <w:spacing w:after="160" w:line="240" w:lineRule="exact"/>
    </w:pPr>
    <w:rPr>
      <w:sz w:val="20"/>
      <w:szCs w:val="20"/>
      <w:lang w:val="de-DE" w:eastAsia="de-CH"/>
    </w:rPr>
  </w:style>
  <w:style w:type="paragraph" w:customStyle="1" w:styleId="aff2">
    <w:name w:val="Знак Знак Знак Знак"/>
    <w:basedOn w:val="a"/>
    <w:autoRedefine/>
    <w:rsid w:val="0084298B"/>
    <w:pPr>
      <w:spacing w:after="160" w:line="240" w:lineRule="exact"/>
    </w:pPr>
    <w:rPr>
      <w:rFonts w:ascii="Verdana" w:eastAsia="MS Mincho" w:hAnsi="Verdana"/>
      <w:sz w:val="20"/>
      <w:szCs w:val="20"/>
      <w:lang w:val="en-US" w:eastAsia="en-US"/>
    </w:rPr>
  </w:style>
  <w:style w:type="paragraph" w:customStyle="1" w:styleId="36">
    <w:name w:val="Без интервала3"/>
    <w:rsid w:val="0084298B"/>
    <w:pPr>
      <w:spacing w:after="0" w:line="240" w:lineRule="auto"/>
    </w:pPr>
    <w:rPr>
      <w:rFonts w:ascii="Calibri" w:eastAsia="Calibri" w:hAnsi="Calibri" w:cs="Calibri"/>
      <w:lang w:val="ru-RU" w:eastAsia="ru-RU"/>
    </w:rPr>
  </w:style>
  <w:style w:type="paragraph" w:customStyle="1" w:styleId="1f5">
    <w:name w:val="Без інтервалів1"/>
    <w:rsid w:val="0084298B"/>
    <w:pPr>
      <w:spacing w:after="0" w:line="240" w:lineRule="auto"/>
    </w:pPr>
    <w:rPr>
      <w:rFonts w:ascii="Calibri" w:eastAsia="Times New Roman" w:hAnsi="Calibri" w:cs="Calibri"/>
      <w:lang w:val="ru-RU" w:eastAsia="ru-RU"/>
    </w:rPr>
  </w:style>
  <w:style w:type="character" w:customStyle="1" w:styleId="WW8Num1z1">
    <w:name w:val="WW8Num1z1"/>
    <w:rsid w:val="0084298B"/>
    <w:rPr>
      <w:rFonts w:ascii="Courier New" w:hAnsi="Courier New" w:cs="Courier New"/>
    </w:rPr>
  </w:style>
  <w:style w:type="character" w:customStyle="1" w:styleId="WW8Num1z2">
    <w:name w:val="WW8Num1z2"/>
    <w:rsid w:val="0084298B"/>
    <w:rPr>
      <w:rFonts w:ascii="Wingdings" w:hAnsi="Wingdings" w:cs="Wingdings"/>
    </w:rPr>
  </w:style>
  <w:style w:type="character" w:customStyle="1" w:styleId="WW8Num1z3">
    <w:name w:val="WW8Num1z3"/>
    <w:rsid w:val="0084298B"/>
    <w:rPr>
      <w:rFonts w:ascii="Symbol" w:hAnsi="Symbol" w:cs="Symbol"/>
    </w:rPr>
  </w:style>
  <w:style w:type="character" w:customStyle="1" w:styleId="WW8Num3z0">
    <w:name w:val="WW8Num3z0"/>
    <w:rsid w:val="0084298B"/>
    <w:rPr>
      <w:rFonts w:ascii="Times New Roman" w:eastAsia="Times New Roman" w:hAnsi="Times New Roman" w:cs="Times New Roman"/>
    </w:rPr>
  </w:style>
  <w:style w:type="character" w:customStyle="1" w:styleId="aff3">
    <w:name w:val="Символ сноски"/>
    <w:basedOn w:val="1f0"/>
    <w:rsid w:val="0084298B"/>
    <w:rPr>
      <w:rFonts w:ascii="Times New Roman" w:hAnsi="Times New Roman" w:cs="Times New Roman"/>
      <w:vertAlign w:val="superscript"/>
    </w:rPr>
  </w:style>
  <w:style w:type="character" w:customStyle="1" w:styleId="aff4">
    <w:name w:val="Символы концевой сноски"/>
    <w:basedOn w:val="1f0"/>
    <w:rsid w:val="0084298B"/>
    <w:rPr>
      <w:rFonts w:ascii="Times New Roman" w:hAnsi="Times New Roman" w:cs="Times New Roman"/>
      <w:vertAlign w:val="superscript"/>
    </w:rPr>
  </w:style>
  <w:style w:type="character" w:customStyle="1" w:styleId="1f6">
    <w:name w:val="Знак примечания1"/>
    <w:basedOn w:val="1f0"/>
    <w:rsid w:val="0084298B"/>
    <w:rPr>
      <w:rFonts w:ascii="Times New Roman" w:hAnsi="Times New Roman" w:cs="Times New Roman"/>
      <w:sz w:val="16"/>
    </w:rPr>
  </w:style>
  <w:style w:type="paragraph" w:customStyle="1" w:styleId="1f7">
    <w:name w:val="Название1"/>
    <w:basedOn w:val="a"/>
    <w:rsid w:val="0084298B"/>
    <w:pPr>
      <w:suppressLineNumbers/>
      <w:suppressAutoHyphens/>
      <w:spacing w:before="120" w:after="120"/>
      <w:jc w:val="both"/>
    </w:pPr>
    <w:rPr>
      <w:rFonts w:cs="Lohit Hindi"/>
      <w:i/>
      <w:iCs/>
      <w:lang w:val="uk-UA" w:eastAsia="ar-SA"/>
    </w:rPr>
  </w:style>
  <w:style w:type="paragraph" w:customStyle="1" w:styleId="1f8">
    <w:name w:val="Указатель1"/>
    <w:basedOn w:val="a"/>
    <w:rsid w:val="0084298B"/>
    <w:pPr>
      <w:suppressLineNumbers/>
      <w:suppressAutoHyphens/>
      <w:jc w:val="both"/>
    </w:pPr>
    <w:rPr>
      <w:rFonts w:cs="Lohit Hindi"/>
      <w:sz w:val="26"/>
      <w:szCs w:val="20"/>
      <w:lang w:val="uk-UA" w:eastAsia="ar-SA"/>
    </w:rPr>
  </w:style>
  <w:style w:type="paragraph" w:customStyle="1" w:styleId="1f9">
    <w:name w:val="Заголовок таблицы ссылок1"/>
    <w:basedOn w:val="a"/>
    <w:next w:val="a"/>
    <w:rsid w:val="0084298B"/>
    <w:pPr>
      <w:suppressAutoHyphens/>
      <w:spacing w:before="120"/>
      <w:jc w:val="both"/>
    </w:pPr>
    <w:rPr>
      <w:rFonts w:ascii="Arial" w:hAnsi="Arial" w:cs="Arial"/>
      <w:b/>
      <w:szCs w:val="20"/>
      <w:lang w:val="uk-UA" w:eastAsia="ar-SA"/>
    </w:rPr>
  </w:style>
  <w:style w:type="paragraph" w:styleId="aff5">
    <w:name w:val="Signature"/>
    <w:basedOn w:val="a"/>
    <w:link w:val="aff6"/>
    <w:rsid w:val="0084298B"/>
    <w:pPr>
      <w:suppressAutoHyphens/>
      <w:ind w:left="5040"/>
    </w:pPr>
    <w:rPr>
      <w:sz w:val="26"/>
      <w:szCs w:val="20"/>
      <w:lang w:val="uk-UA" w:eastAsia="ar-SA"/>
    </w:rPr>
  </w:style>
  <w:style w:type="character" w:customStyle="1" w:styleId="aff6">
    <w:name w:val="Подпись Знак"/>
    <w:basedOn w:val="a0"/>
    <w:link w:val="aff5"/>
    <w:rsid w:val="0084298B"/>
    <w:rPr>
      <w:rFonts w:ascii="Times New Roman" w:eastAsia="Times New Roman" w:hAnsi="Times New Roman" w:cs="Times New Roman"/>
      <w:sz w:val="26"/>
      <w:szCs w:val="20"/>
      <w:lang w:eastAsia="ar-SA"/>
    </w:rPr>
  </w:style>
  <w:style w:type="paragraph" w:customStyle="1" w:styleId="1fa">
    <w:name w:val="Шапка1"/>
    <w:basedOn w:val="a"/>
    <w:rsid w:val="0084298B"/>
    <w:pPr>
      <w:suppressAutoHyphens/>
      <w:ind w:left="1080" w:hanging="1080"/>
      <w:jc w:val="both"/>
    </w:pPr>
    <w:rPr>
      <w:rFonts w:ascii="Arial" w:hAnsi="Arial" w:cs="Arial"/>
      <w:szCs w:val="20"/>
      <w:lang w:val="uk-UA" w:eastAsia="ar-SA"/>
    </w:rPr>
  </w:style>
  <w:style w:type="paragraph" w:styleId="1fb">
    <w:name w:val="toc 1"/>
    <w:basedOn w:val="a"/>
    <w:next w:val="a"/>
    <w:rsid w:val="0084298B"/>
    <w:pPr>
      <w:keepNext/>
      <w:tabs>
        <w:tab w:val="right" w:leader="dot" w:pos="9461"/>
      </w:tabs>
      <w:suppressAutoHyphens/>
      <w:spacing w:before="60"/>
      <w:jc w:val="both"/>
    </w:pPr>
    <w:rPr>
      <w:b/>
      <w:caps/>
      <w:sz w:val="28"/>
      <w:szCs w:val="20"/>
      <w:lang w:val="uk-UA" w:eastAsia="ar-SA"/>
    </w:rPr>
  </w:style>
  <w:style w:type="paragraph" w:styleId="2b">
    <w:name w:val="toc 2"/>
    <w:basedOn w:val="a"/>
    <w:next w:val="a"/>
    <w:rsid w:val="0084298B"/>
    <w:pPr>
      <w:tabs>
        <w:tab w:val="left" w:pos="1040"/>
        <w:tab w:val="right" w:leader="dot" w:pos="9461"/>
      </w:tabs>
      <w:suppressAutoHyphens/>
      <w:ind w:left="260"/>
      <w:jc w:val="both"/>
    </w:pPr>
    <w:rPr>
      <w:sz w:val="28"/>
      <w:szCs w:val="28"/>
      <w:lang w:eastAsia="ar-SA"/>
    </w:rPr>
  </w:style>
  <w:style w:type="paragraph" w:styleId="37">
    <w:name w:val="toc 3"/>
    <w:basedOn w:val="a"/>
    <w:next w:val="a"/>
    <w:rsid w:val="0084298B"/>
    <w:pPr>
      <w:tabs>
        <w:tab w:val="right" w:leader="dot" w:pos="9461"/>
      </w:tabs>
      <w:suppressAutoHyphens/>
      <w:ind w:left="520"/>
      <w:jc w:val="both"/>
    </w:pPr>
    <w:rPr>
      <w:i/>
      <w:smallCaps/>
      <w:sz w:val="28"/>
      <w:szCs w:val="20"/>
      <w:lang w:val="uk-UA" w:eastAsia="ar-SA"/>
    </w:rPr>
  </w:style>
  <w:style w:type="paragraph" w:styleId="43">
    <w:name w:val="toc 4"/>
    <w:basedOn w:val="a"/>
    <w:next w:val="a"/>
    <w:rsid w:val="0084298B"/>
    <w:pPr>
      <w:tabs>
        <w:tab w:val="right" w:leader="dot" w:pos="9461"/>
      </w:tabs>
      <w:suppressAutoHyphens/>
      <w:ind w:left="780"/>
      <w:jc w:val="both"/>
    </w:pPr>
    <w:rPr>
      <w:sz w:val="26"/>
      <w:szCs w:val="20"/>
      <w:lang w:val="uk-UA" w:eastAsia="ar-SA"/>
    </w:rPr>
  </w:style>
  <w:style w:type="paragraph" w:customStyle="1" w:styleId="1fc">
    <w:name w:val="Текст макроса1"/>
    <w:rsid w:val="0084298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84298B"/>
    <w:pPr>
      <w:keepNext/>
      <w:suppressAutoHyphens/>
      <w:ind w:left="4320"/>
    </w:pPr>
    <w:rPr>
      <w:b/>
      <w:sz w:val="26"/>
      <w:szCs w:val="20"/>
      <w:lang w:val="uk-UA" w:eastAsia="ar-SA"/>
    </w:rPr>
  </w:style>
  <w:style w:type="paragraph" w:customStyle="1" w:styleId="-0">
    <w:name w:val="Доручення -Термін"/>
    <w:basedOn w:val="a"/>
    <w:rsid w:val="0084298B"/>
    <w:pPr>
      <w:suppressAutoHyphens/>
      <w:spacing w:before="120" w:after="360"/>
      <w:ind w:left="4680"/>
    </w:pPr>
    <w:rPr>
      <w:sz w:val="26"/>
      <w:szCs w:val="20"/>
      <w:lang w:val="uk-UA" w:eastAsia="ar-SA"/>
    </w:rPr>
  </w:style>
  <w:style w:type="paragraph" w:customStyle="1" w:styleId="-1">
    <w:name w:val="Доручення -Зміст"/>
    <w:basedOn w:val="a"/>
    <w:rsid w:val="0084298B"/>
    <w:pPr>
      <w:keepNext/>
      <w:suppressAutoHyphens/>
      <w:spacing w:before="120"/>
      <w:jc w:val="both"/>
    </w:pPr>
    <w:rPr>
      <w:sz w:val="26"/>
      <w:szCs w:val="20"/>
      <w:lang w:val="uk-UA" w:eastAsia="ar-SA"/>
    </w:rPr>
  </w:style>
  <w:style w:type="paragraph" w:styleId="1fd">
    <w:name w:val="index 1"/>
    <w:basedOn w:val="a"/>
    <w:next w:val="a"/>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d"/>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rsid w:val="0084298B"/>
    <w:pPr>
      <w:suppressAutoHyphens/>
      <w:autoSpaceDE w:val="0"/>
      <w:ind w:firstLine="520"/>
      <w:jc w:val="both"/>
    </w:pPr>
    <w:rPr>
      <w:sz w:val="26"/>
      <w:szCs w:val="20"/>
      <w:lang w:val="uk-UA" w:eastAsia="ar-SA"/>
    </w:rPr>
  </w:style>
  <w:style w:type="paragraph" w:customStyle="1" w:styleId="311">
    <w:name w:val="Основной текст 31"/>
    <w:basedOn w:val="a"/>
    <w:rsid w:val="0084298B"/>
    <w:pPr>
      <w:suppressAutoHyphens/>
      <w:autoSpaceDE w:val="0"/>
      <w:jc w:val="center"/>
    </w:pPr>
    <w:rPr>
      <w:b/>
      <w:sz w:val="26"/>
      <w:szCs w:val="20"/>
      <w:lang w:val="uk-UA" w:eastAsia="ar-SA"/>
    </w:rPr>
  </w:style>
  <w:style w:type="paragraph" w:customStyle="1" w:styleId="1fe">
    <w:name w:val="Знак Знак1 Знак Знак Знак Знак Знак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aff9">
    <w:name w:val="Знак Знак"/>
    <w:basedOn w:val="a"/>
    <w:rsid w:val="0084298B"/>
    <w:pPr>
      <w:suppressAutoHyphens/>
    </w:pPr>
    <w:rPr>
      <w:rFonts w:ascii="Verdana" w:hAnsi="Verdana" w:cs="Verdana"/>
      <w:sz w:val="20"/>
      <w:szCs w:val="20"/>
      <w:lang w:val="en-US" w:eastAsia="ar-SA"/>
    </w:rPr>
  </w:style>
  <w:style w:type="paragraph" w:customStyle="1" w:styleId="1ff">
    <w:name w:val="Знак Знак1 Знак Знак Знак Знак"/>
    <w:basedOn w:val="a"/>
    <w:rsid w:val="0084298B"/>
    <w:pPr>
      <w:suppressAutoHyphens/>
    </w:pPr>
    <w:rPr>
      <w:rFonts w:ascii="Verdana" w:hAnsi="Verdana" w:cs="Verdana"/>
      <w:sz w:val="20"/>
      <w:szCs w:val="20"/>
      <w:lang w:val="en-US" w:eastAsia="ar-SA"/>
    </w:rPr>
  </w:style>
  <w:style w:type="paragraph" w:customStyle="1" w:styleId="affa">
    <w:name w:val="Содержимое таблицы"/>
    <w:basedOn w:val="a"/>
    <w:rsid w:val="0084298B"/>
    <w:pPr>
      <w:suppressLineNumbers/>
      <w:suppressAutoHyphens/>
      <w:jc w:val="both"/>
    </w:pPr>
    <w:rPr>
      <w:sz w:val="26"/>
      <w:szCs w:val="20"/>
      <w:lang w:val="uk-UA" w:eastAsia="ar-SA"/>
    </w:rPr>
  </w:style>
  <w:style w:type="paragraph" w:customStyle="1" w:styleId="affb">
    <w:name w:val="Заголовок таблицы"/>
    <w:basedOn w:val="affa"/>
    <w:rsid w:val="0084298B"/>
    <w:pPr>
      <w:jc w:val="center"/>
    </w:pPr>
    <w:rPr>
      <w:b/>
      <w:bCs/>
    </w:rPr>
  </w:style>
  <w:style w:type="paragraph" w:customStyle="1" w:styleId="Style38">
    <w:name w:val="Style38"/>
    <w:basedOn w:val="a"/>
    <w:rsid w:val="0084298B"/>
    <w:pPr>
      <w:widowControl w:val="0"/>
      <w:autoSpaceDE w:val="0"/>
      <w:autoSpaceDN w:val="0"/>
      <w:adjustRightInd w:val="0"/>
      <w:spacing w:line="240" w:lineRule="exact"/>
      <w:ind w:firstLine="398"/>
      <w:jc w:val="both"/>
    </w:pPr>
    <w:rPr>
      <w:lang w:val="uk-UA"/>
    </w:rPr>
  </w:style>
  <w:style w:type="paragraph" w:styleId="2d">
    <w:name w:val="Body Text 2"/>
    <w:basedOn w:val="a"/>
    <w:link w:val="2e"/>
    <w:unhideWhenUsed/>
    <w:rsid w:val="0084298B"/>
    <w:pPr>
      <w:spacing w:after="120" w:line="480" w:lineRule="auto"/>
      <w:jc w:val="both"/>
    </w:pPr>
    <w:rPr>
      <w:sz w:val="26"/>
      <w:szCs w:val="20"/>
      <w:lang w:val="uk-UA"/>
    </w:rPr>
  </w:style>
  <w:style w:type="character" w:customStyle="1" w:styleId="2e">
    <w:name w:val="Основной текст 2 Знак"/>
    <w:basedOn w:val="a0"/>
    <w:link w:val="2d"/>
    <w:rsid w:val="0084298B"/>
    <w:rPr>
      <w:rFonts w:ascii="Times New Roman" w:eastAsia="Times New Roman" w:hAnsi="Times New Roman" w:cs="Times New Roman"/>
      <w:sz w:val="26"/>
      <w:szCs w:val="20"/>
      <w:lang w:eastAsia="ru-RU"/>
    </w:rPr>
  </w:style>
  <w:style w:type="paragraph" w:customStyle="1" w:styleId="Style1">
    <w:name w:val="Style1"/>
    <w:basedOn w:val="a"/>
    <w:rsid w:val="0084298B"/>
    <w:pPr>
      <w:widowControl w:val="0"/>
      <w:autoSpaceDE w:val="0"/>
      <w:autoSpaceDN w:val="0"/>
      <w:adjustRightInd w:val="0"/>
      <w:spacing w:line="274" w:lineRule="exact"/>
      <w:ind w:hanging="1790"/>
    </w:pPr>
  </w:style>
  <w:style w:type="paragraph" w:customStyle="1" w:styleId="Style2">
    <w:name w:val="Style2"/>
    <w:basedOn w:val="a"/>
    <w:rsid w:val="0084298B"/>
    <w:pPr>
      <w:widowControl w:val="0"/>
      <w:autoSpaceDE w:val="0"/>
      <w:autoSpaceDN w:val="0"/>
      <w:adjustRightInd w:val="0"/>
      <w:spacing w:line="275" w:lineRule="exact"/>
      <w:ind w:firstLine="355"/>
      <w:jc w:val="both"/>
    </w:pPr>
  </w:style>
  <w:style w:type="paragraph" w:customStyle="1" w:styleId="Style3">
    <w:name w:val="Style3"/>
    <w:basedOn w:val="a"/>
    <w:rsid w:val="0084298B"/>
    <w:pPr>
      <w:widowControl w:val="0"/>
      <w:autoSpaceDE w:val="0"/>
      <w:autoSpaceDN w:val="0"/>
      <w:adjustRightInd w:val="0"/>
      <w:spacing w:line="278" w:lineRule="exact"/>
      <w:ind w:firstLine="610"/>
    </w:pPr>
  </w:style>
  <w:style w:type="paragraph" w:customStyle="1" w:styleId="Style4">
    <w:name w:val="Style4"/>
    <w:basedOn w:val="a"/>
    <w:rsid w:val="0084298B"/>
    <w:pPr>
      <w:widowControl w:val="0"/>
      <w:autoSpaceDE w:val="0"/>
      <w:autoSpaceDN w:val="0"/>
      <w:adjustRightInd w:val="0"/>
    </w:pPr>
  </w:style>
  <w:style w:type="paragraph" w:customStyle="1" w:styleId="Style5">
    <w:name w:val="Style5"/>
    <w:basedOn w:val="a"/>
    <w:rsid w:val="0084298B"/>
    <w:pPr>
      <w:widowControl w:val="0"/>
      <w:autoSpaceDE w:val="0"/>
      <w:autoSpaceDN w:val="0"/>
      <w:adjustRightInd w:val="0"/>
      <w:spacing w:line="274" w:lineRule="exact"/>
      <w:ind w:hanging="360"/>
    </w:pPr>
  </w:style>
  <w:style w:type="paragraph" w:customStyle="1" w:styleId="Style6">
    <w:name w:val="Style6"/>
    <w:basedOn w:val="a"/>
    <w:rsid w:val="0084298B"/>
    <w:pPr>
      <w:widowControl w:val="0"/>
      <w:autoSpaceDE w:val="0"/>
      <w:autoSpaceDN w:val="0"/>
      <w:adjustRightInd w:val="0"/>
      <w:spacing w:line="274" w:lineRule="exact"/>
      <w:jc w:val="both"/>
    </w:pPr>
  </w:style>
  <w:style w:type="paragraph" w:customStyle="1" w:styleId="Style7">
    <w:name w:val="Style7"/>
    <w:basedOn w:val="a"/>
    <w:rsid w:val="0084298B"/>
    <w:pPr>
      <w:widowControl w:val="0"/>
      <w:autoSpaceDE w:val="0"/>
      <w:autoSpaceDN w:val="0"/>
      <w:adjustRightInd w:val="0"/>
      <w:spacing w:line="274" w:lineRule="exact"/>
      <w:ind w:firstLine="240"/>
      <w:jc w:val="both"/>
    </w:pPr>
  </w:style>
  <w:style w:type="character" w:customStyle="1" w:styleId="FontStyle11">
    <w:name w:val="Font Style11"/>
    <w:rsid w:val="0084298B"/>
    <w:rPr>
      <w:rFonts w:ascii="Times New Roman" w:hAnsi="Times New Roman" w:cs="Times New Roman"/>
      <w:b/>
      <w:bCs/>
      <w:sz w:val="22"/>
      <w:szCs w:val="22"/>
    </w:rPr>
  </w:style>
  <w:style w:type="character" w:customStyle="1" w:styleId="FontStyle12">
    <w:name w:val="Font Style12"/>
    <w:rsid w:val="0084298B"/>
    <w:rPr>
      <w:rFonts w:ascii="Times New Roman" w:hAnsi="Times New Roman" w:cs="Times New Roman"/>
      <w:sz w:val="22"/>
      <w:szCs w:val="22"/>
    </w:rPr>
  </w:style>
  <w:style w:type="character" w:styleId="affc">
    <w:name w:val="line number"/>
    <w:basedOn w:val="a0"/>
    <w:uiPriority w:val="99"/>
    <w:semiHidden/>
    <w:unhideWhenUsed/>
    <w:rsid w:val="0084298B"/>
  </w:style>
  <w:style w:type="paragraph" w:styleId="affd">
    <w:name w:val="Document Map"/>
    <w:basedOn w:val="a"/>
    <w:link w:val="affe"/>
    <w:uiPriority w:val="99"/>
    <w:semiHidden/>
    <w:unhideWhenUsed/>
    <w:rsid w:val="0084298B"/>
    <w:pPr>
      <w:jc w:val="both"/>
    </w:pPr>
    <w:rPr>
      <w:rFonts w:ascii="Tahoma" w:hAnsi="Tahoma" w:cs="Tahoma"/>
      <w:sz w:val="16"/>
      <w:szCs w:val="16"/>
      <w:lang w:val="uk-UA"/>
    </w:rPr>
  </w:style>
  <w:style w:type="character" w:customStyle="1" w:styleId="affe">
    <w:name w:val="Схема документа Знак"/>
    <w:basedOn w:val="a0"/>
    <w:link w:val="affd"/>
    <w:uiPriority w:val="99"/>
    <w:semiHidden/>
    <w:rsid w:val="0084298B"/>
    <w:rPr>
      <w:rFonts w:ascii="Tahoma" w:eastAsia="Times New Roman" w:hAnsi="Tahoma" w:cs="Tahoma"/>
      <w:sz w:val="16"/>
      <w:szCs w:val="16"/>
      <w:lang w:eastAsia="ru-RU"/>
    </w:rPr>
  </w:style>
  <w:style w:type="numbering" w:customStyle="1" w:styleId="81">
    <w:name w:val="Нет списка8"/>
    <w:next w:val="a2"/>
    <w:semiHidden/>
    <w:unhideWhenUsed/>
    <w:rsid w:val="0084298B"/>
  </w:style>
  <w:style w:type="numbering" w:customStyle="1" w:styleId="91">
    <w:name w:val="Нет списка9"/>
    <w:next w:val="a2"/>
    <w:semiHidden/>
    <w:unhideWhenUsed/>
    <w:rsid w:val="0084298B"/>
  </w:style>
  <w:style w:type="paragraph" w:styleId="38">
    <w:name w:val="Body Text 3"/>
    <w:basedOn w:val="a"/>
    <w:link w:val="39"/>
    <w:unhideWhenUsed/>
    <w:rsid w:val="0084298B"/>
    <w:pPr>
      <w:spacing w:after="120"/>
      <w:jc w:val="both"/>
    </w:pPr>
    <w:rPr>
      <w:sz w:val="16"/>
      <w:szCs w:val="16"/>
      <w:lang w:val="uk-UA"/>
    </w:rPr>
  </w:style>
  <w:style w:type="character" w:customStyle="1" w:styleId="39">
    <w:name w:val="Основной текст 3 Знак"/>
    <w:basedOn w:val="a0"/>
    <w:link w:val="38"/>
    <w:rsid w:val="0084298B"/>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84298B"/>
    <w:rPr>
      <w:i/>
      <w:iCs/>
      <w:color w:val="000000"/>
      <w:spacing w:val="40"/>
      <w:w w:val="100"/>
      <w:position w:val="0"/>
      <w:sz w:val="18"/>
      <w:szCs w:val="18"/>
      <w:lang w:val="uk-UA" w:bidi="ar-SA"/>
    </w:rPr>
  </w:style>
  <w:style w:type="character" w:customStyle="1" w:styleId="3a">
    <w:name w:val="Основной текст (3)_"/>
    <w:link w:val="312"/>
    <w:locked/>
    <w:rsid w:val="0084298B"/>
    <w:rPr>
      <w:b/>
      <w:bCs/>
      <w:i/>
      <w:iCs/>
      <w:sz w:val="19"/>
      <w:szCs w:val="19"/>
      <w:shd w:val="clear" w:color="auto" w:fill="FFFFFF"/>
    </w:rPr>
  </w:style>
  <w:style w:type="character" w:customStyle="1" w:styleId="3b">
    <w:name w:val="Основной текст (3)"/>
    <w:rsid w:val="0084298B"/>
    <w:rPr>
      <w:b/>
      <w:bCs/>
      <w:i/>
      <w:iCs/>
      <w:color w:val="000000"/>
      <w:spacing w:val="0"/>
      <w:w w:val="100"/>
      <w:position w:val="0"/>
      <w:sz w:val="19"/>
      <w:szCs w:val="19"/>
      <w:u w:val="single"/>
      <w:lang w:bidi="ar-SA"/>
    </w:rPr>
  </w:style>
  <w:style w:type="character" w:customStyle="1" w:styleId="afff">
    <w:name w:val="Основной текст_"/>
    <w:link w:val="1ff0"/>
    <w:locked/>
    <w:rsid w:val="0084298B"/>
    <w:rPr>
      <w:sz w:val="18"/>
      <w:szCs w:val="18"/>
      <w:shd w:val="clear" w:color="auto" w:fill="FFFFFF"/>
    </w:rPr>
  </w:style>
  <w:style w:type="character" w:customStyle="1" w:styleId="Exact">
    <w:name w:val="Основной текст Exact"/>
    <w:rsid w:val="0084298B"/>
    <w:rPr>
      <w:rFonts w:ascii="Times New Roman" w:hAnsi="Times New Roman" w:cs="Times New Roman"/>
      <w:spacing w:val="-3"/>
      <w:sz w:val="16"/>
      <w:szCs w:val="16"/>
      <w:u w:val="none"/>
    </w:rPr>
  </w:style>
  <w:style w:type="character" w:customStyle="1" w:styleId="Exact1">
    <w:name w:val="Основной текст Exact1"/>
    <w:rsid w:val="0084298B"/>
    <w:rPr>
      <w:color w:val="000000"/>
      <w:spacing w:val="-3"/>
      <w:w w:val="100"/>
      <w:position w:val="0"/>
      <w:sz w:val="16"/>
      <w:szCs w:val="16"/>
      <w:u w:val="single"/>
      <w:lang w:val="uk-UA" w:bidi="ar-SA"/>
    </w:rPr>
  </w:style>
  <w:style w:type="paragraph" w:customStyle="1" w:styleId="312">
    <w:name w:val="Основной текст (3)1"/>
    <w:basedOn w:val="a"/>
    <w:link w:val="3a"/>
    <w:rsid w:val="0084298B"/>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eastAsia="en-US"/>
    </w:rPr>
  </w:style>
  <w:style w:type="paragraph" w:customStyle="1" w:styleId="1ff0">
    <w:name w:val="Основной текст1"/>
    <w:basedOn w:val="a"/>
    <w:link w:val="afff"/>
    <w:rsid w:val="0084298B"/>
    <w:pPr>
      <w:widowControl w:val="0"/>
      <w:shd w:val="clear" w:color="auto" w:fill="FFFFFF"/>
      <w:spacing w:before="180" w:line="213" w:lineRule="exact"/>
      <w:jc w:val="both"/>
    </w:pPr>
    <w:rPr>
      <w:rFonts w:asciiTheme="minorHAnsi" w:eastAsiaTheme="minorHAnsi" w:hAnsiTheme="minorHAnsi" w:cstheme="minorBidi"/>
      <w:sz w:val="18"/>
      <w:szCs w:val="18"/>
      <w:lang w:val="uk-UA" w:eastAsia="en-US"/>
    </w:rPr>
  </w:style>
  <w:style w:type="character" w:customStyle="1" w:styleId="rvts6">
    <w:name w:val="rvts6"/>
    <w:rsid w:val="0084298B"/>
    <w:rPr>
      <w:rFonts w:cs="Times New Roman"/>
    </w:rPr>
  </w:style>
  <w:style w:type="paragraph" w:customStyle="1" w:styleId="rvps2">
    <w:name w:val="rvps2"/>
    <w:basedOn w:val="a"/>
    <w:rsid w:val="0084298B"/>
    <w:pPr>
      <w:spacing w:before="100" w:beforeAutospacing="1" w:after="100" w:afterAutospacing="1"/>
    </w:pPr>
  </w:style>
  <w:style w:type="character" w:customStyle="1" w:styleId="2f">
    <w:name w:val="Заголовок №2_"/>
    <w:link w:val="2f0"/>
    <w:rsid w:val="0084298B"/>
    <w:rPr>
      <w:b/>
      <w:bCs/>
      <w:sz w:val="23"/>
      <w:szCs w:val="23"/>
      <w:shd w:val="clear" w:color="auto" w:fill="FFFFFF"/>
    </w:rPr>
  </w:style>
  <w:style w:type="character" w:customStyle="1" w:styleId="120">
    <w:name w:val="Заголовок №1 (2)_"/>
    <w:link w:val="121"/>
    <w:rsid w:val="0084298B"/>
    <w:rPr>
      <w:b/>
      <w:bCs/>
      <w:shd w:val="clear" w:color="auto" w:fill="FFFFFF"/>
    </w:rPr>
  </w:style>
  <w:style w:type="character" w:customStyle="1" w:styleId="1ff1">
    <w:name w:val="Заголовок №1_"/>
    <w:link w:val="114"/>
    <w:rsid w:val="0084298B"/>
    <w:rPr>
      <w:b/>
      <w:bCs/>
      <w:sz w:val="23"/>
      <w:szCs w:val="23"/>
      <w:shd w:val="clear" w:color="auto" w:fill="FFFFFF"/>
    </w:rPr>
  </w:style>
  <w:style w:type="character" w:customStyle="1" w:styleId="1ff2">
    <w:name w:val="Заголовок №1"/>
    <w:basedOn w:val="1ff1"/>
    <w:rsid w:val="0084298B"/>
    <w:rPr>
      <w:b/>
      <w:bCs/>
      <w:sz w:val="23"/>
      <w:szCs w:val="23"/>
      <w:shd w:val="clear" w:color="auto" w:fill="FFFFFF"/>
    </w:rPr>
  </w:style>
  <w:style w:type="paragraph" w:customStyle="1" w:styleId="2f0">
    <w:name w:val="Заголовок №2"/>
    <w:basedOn w:val="a"/>
    <w:link w:val="2f"/>
    <w:rsid w:val="0084298B"/>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eastAsia="en-US"/>
    </w:rPr>
  </w:style>
  <w:style w:type="paragraph" w:customStyle="1" w:styleId="121">
    <w:name w:val="Заголовок №1 (2)"/>
    <w:basedOn w:val="a"/>
    <w:link w:val="120"/>
    <w:rsid w:val="0084298B"/>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val="uk-UA" w:eastAsia="en-US"/>
    </w:rPr>
  </w:style>
  <w:style w:type="paragraph" w:customStyle="1" w:styleId="114">
    <w:name w:val="Заголовок №11"/>
    <w:basedOn w:val="a"/>
    <w:link w:val="1ff1"/>
    <w:rsid w:val="0084298B"/>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eastAsia="en-US"/>
    </w:rPr>
  </w:style>
  <w:style w:type="numbering" w:customStyle="1" w:styleId="100">
    <w:name w:val="Нет списка10"/>
    <w:next w:val="a2"/>
    <w:semiHidden/>
    <w:unhideWhenUsed/>
    <w:rsid w:val="0084298B"/>
  </w:style>
  <w:style w:type="paragraph" w:customStyle="1" w:styleId="afff0">
    <w:name w:val="Основной Знак"/>
    <w:basedOn w:val="a"/>
    <w:rsid w:val="0084298B"/>
    <w:pPr>
      <w:widowControl w:val="0"/>
      <w:ind w:firstLine="709"/>
      <w:jc w:val="both"/>
    </w:pPr>
    <w:rPr>
      <w:kern w:val="28"/>
      <w:sz w:val="28"/>
      <w:szCs w:val="20"/>
      <w:lang w:val="uk-UA"/>
    </w:rPr>
  </w:style>
  <w:style w:type="paragraph" w:styleId="afff1">
    <w:name w:val="Plain Text"/>
    <w:basedOn w:val="a"/>
    <w:link w:val="afff2"/>
    <w:rsid w:val="0084298B"/>
    <w:rPr>
      <w:rFonts w:ascii="Courier New" w:hAnsi="Courier New" w:cs="Courier New"/>
      <w:sz w:val="20"/>
      <w:szCs w:val="20"/>
    </w:rPr>
  </w:style>
  <w:style w:type="character" w:customStyle="1" w:styleId="afff2">
    <w:name w:val="Текст Знак"/>
    <w:basedOn w:val="a0"/>
    <w:link w:val="afff1"/>
    <w:rsid w:val="0084298B"/>
    <w:rPr>
      <w:rFonts w:ascii="Courier New" w:eastAsia="Times New Roman" w:hAnsi="Courier New" w:cs="Courier New"/>
      <w:sz w:val="20"/>
      <w:szCs w:val="20"/>
      <w:lang w:val="ru-RU" w:eastAsia="ru-RU"/>
    </w:rPr>
  </w:style>
  <w:style w:type="paragraph" w:customStyle="1" w:styleId="bodytext">
    <w:name w:val="bodytext"/>
    <w:basedOn w:val="a"/>
    <w:rsid w:val="0084298B"/>
    <w:pPr>
      <w:spacing w:before="100" w:beforeAutospacing="1" w:after="100" w:afterAutospacing="1"/>
    </w:pPr>
    <w:rPr>
      <w:lang w:val="uk-UA" w:eastAsia="uk-UA"/>
    </w:rPr>
  </w:style>
  <w:style w:type="numbering" w:customStyle="1" w:styleId="122">
    <w:name w:val="Нет списка12"/>
    <w:next w:val="a2"/>
    <w:uiPriority w:val="99"/>
    <w:semiHidden/>
    <w:unhideWhenUsed/>
    <w:rsid w:val="0084298B"/>
  </w:style>
  <w:style w:type="numbering" w:customStyle="1" w:styleId="130">
    <w:name w:val="Нет списка13"/>
    <w:next w:val="a2"/>
    <w:uiPriority w:val="99"/>
    <w:semiHidden/>
    <w:unhideWhenUsed/>
    <w:rsid w:val="0084298B"/>
  </w:style>
  <w:style w:type="table" w:customStyle="1" w:styleId="82">
    <w:name w:val="Сетка таблицы8"/>
    <w:basedOn w:val="a1"/>
    <w:next w:val="a7"/>
    <w:uiPriority w:val="99"/>
    <w:rsid w:val="00842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rsid w:val="00842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rsid w:val="00842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rsid w:val="0084298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84298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84298B"/>
  </w:style>
  <w:style w:type="table" w:customStyle="1" w:styleId="510">
    <w:name w:val="Сетка таблицы51"/>
    <w:basedOn w:val="a1"/>
    <w:next w:val="a7"/>
    <w:rsid w:val="0084298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4298B"/>
  </w:style>
  <w:style w:type="table" w:customStyle="1" w:styleId="1111">
    <w:name w:val="Сетка таблицы111"/>
    <w:basedOn w:val="a1"/>
    <w:next w:val="a7"/>
    <w:uiPriority w:val="99"/>
    <w:rsid w:val="00842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84298B"/>
  </w:style>
  <w:style w:type="table" w:customStyle="1" w:styleId="610">
    <w:name w:val="Сетка таблицы61"/>
    <w:basedOn w:val="a1"/>
    <w:next w:val="a7"/>
    <w:rsid w:val="0084298B"/>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84298B"/>
  </w:style>
  <w:style w:type="table" w:customStyle="1" w:styleId="710">
    <w:name w:val="Сетка таблицы71"/>
    <w:basedOn w:val="a1"/>
    <w:next w:val="a7"/>
    <w:rsid w:val="0084298B"/>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semiHidden/>
    <w:rsid w:val="0084298B"/>
    <w:pPr>
      <w:spacing w:before="120"/>
      <w:jc w:val="both"/>
    </w:pPr>
    <w:rPr>
      <w:rFonts w:ascii="Arial" w:hAnsi="Arial"/>
      <w:b/>
      <w:szCs w:val="20"/>
      <w:lang w:val="uk-UA"/>
    </w:rPr>
  </w:style>
  <w:style w:type="paragraph" w:styleId="afff4">
    <w:name w:val="Message Header"/>
    <w:basedOn w:val="a"/>
    <w:link w:val="afff5"/>
    <w:rsid w:val="0084298B"/>
    <w:pPr>
      <w:ind w:left="1080" w:hanging="1080"/>
      <w:jc w:val="both"/>
    </w:pPr>
    <w:rPr>
      <w:rFonts w:ascii="Arial" w:hAnsi="Arial"/>
      <w:szCs w:val="20"/>
      <w:lang w:val="uk-UA"/>
    </w:rPr>
  </w:style>
  <w:style w:type="character" w:customStyle="1" w:styleId="afff5">
    <w:name w:val="Шапка Знак"/>
    <w:basedOn w:val="a0"/>
    <w:link w:val="afff4"/>
    <w:rsid w:val="0084298B"/>
    <w:rPr>
      <w:rFonts w:ascii="Arial" w:eastAsia="Times New Roman" w:hAnsi="Arial" w:cs="Times New Roman"/>
      <w:sz w:val="24"/>
      <w:szCs w:val="20"/>
      <w:lang w:eastAsia="ru-RU"/>
    </w:rPr>
  </w:style>
  <w:style w:type="paragraph" w:styleId="afff6">
    <w:name w:val="macro"/>
    <w:link w:val="afff7"/>
    <w:semiHidden/>
    <w:rsid w:val="0084298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7">
    <w:name w:val="Текст макроса Знак"/>
    <w:basedOn w:val="a0"/>
    <w:link w:val="afff6"/>
    <w:semiHidden/>
    <w:rsid w:val="0084298B"/>
    <w:rPr>
      <w:rFonts w:ascii="Courier New CYR" w:eastAsia="Times New Roman" w:hAnsi="Courier New CYR" w:cs="Times New Roman"/>
      <w:sz w:val="20"/>
      <w:szCs w:val="20"/>
      <w:lang w:eastAsia="ru-RU"/>
    </w:rPr>
  </w:style>
  <w:style w:type="character" w:styleId="afff8">
    <w:name w:val="footnote reference"/>
    <w:basedOn w:val="a0"/>
    <w:semiHidden/>
    <w:rsid w:val="0084298B"/>
    <w:rPr>
      <w:rFonts w:ascii="Times New Roman" w:hAnsi="Times New Roman"/>
      <w:vertAlign w:val="superscript"/>
    </w:rPr>
  </w:style>
  <w:style w:type="character" w:styleId="afff9">
    <w:name w:val="endnote reference"/>
    <w:basedOn w:val="a0"/>
    <w:semiHidden/>
    <w:rsid w:val="0084298B"/>
    <w:rPr>
      <w:rFonts w:ascii="Times New Roman" w:hAnsi="Times New Roman"/>
      <w:vertAlign w:val="superscript"/>
    </w:rPr>
  </w:style>
  <w:style w:type="character" w:styleId="afffa">
    <w:name w:val="annotation reference"/>
    <w:basedOn w:val="a0"/>
    <w:semiHidden/>
    <w:rsid w:val="0084298B"/>
    <w:rPr>
      <w:rFonts w:ascii="Times New Roman" w:hAnsi="Times New Roman"/>
      <w:sz w:val="16"/>
    </w:rPr>
  </w:style>
  <w:style w:type="table" w:customStyle="1" w:styleId="92">
    <w:name w:val="Сетка таблицы9"/>
    <w:basedOn w:val="a1"/>
    <w:next w:val="a7"/>
    <w:rsid w:val="0084298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Обычный1"/>
    <w:rsid w:val="0084298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1">
    <w:name w:val="Обычный2"/>
    <w:rsid w:val="0084298B"/>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7"/>
    <w:rsid w:val="0084298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rsid w:val="0084298B"/>
    <w:pPr>
      <w:spacing w:before="200"/>
      <w:jc w:val="center"/>
    </w:pPr>
    <w:rPr>
      <w:b/>
      <w:i/>
      <w:kern w:val="28"/>
      <w:sz w:val="28"/>
      <w:szCs w:val="20"/>
      <w:lang w:val="uk-UA"/>
    </w:rPr>
  </w:style>
  <w:style w:type="paragraph" w:customStyle="1" w:styleId="1ff4">
    <w:name w:val="Знак Знак1 Знак Знак Знак Знак Знак Знак Знак Знак Знак Знак Знак Знак Знак Знак Знак Знак"/>
    <w:basedOn w:val="a"/>
    <w:rsid w:val="0084298B"/>
    <w:rPr>
      <w:rFonts w:ascii="Verdana" w:hAnsi="Verdana" w:cs="Verdana"/>
      <w:sz w:val="28"/>
      <w:szCs w:val="28"/>
      <w:lang w:val="en-US" w:eastAsia="en-US"/>
    </w:rPr>
  </w:style>
  <w:style w:type="paragraph" w:customStyle="1" w:styleId="afffc">
    <w:name w:val="Знак Знак Знак Знак Знак Знак"/>
    <w:basedOn w:val="a"/>
    <w:rsid w:val="0084298B"/>
    <w:rPr>
      <w:rFonts w:ascii="Verdana" w:hAnsi="Verdana" w:cs="Verdana"/>
      <w:sz w:val="28"/>
      <w:szCs w:val="28"/>
      <w:lang w:val="en-US" w:eastAsia="en-US"/>
    </w:rPr>
  </w:style>
  <w:style w:type="paragraph" w:styleId="afffd">
    <w:name w:val="Block Text"/>
    <w:basedOn w:val="a"/>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84298B"/>
    <w:rPr>
      <w:rFonts w:ascii="Verdana" w:hAnsi="Verdana" w:cs="Verdana"/>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qFormat="1"/>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qFormat="1"/>
    <w:lsdException w:name="Block Text" w:uiPriority="0"/>
    <w:lsdException w:name="Strong" w:semiHidden="0" w:unhideWhenUsed="0" w:qFormat="1"/>
    <w:lsdException w:name="Emphasis" w:semiHidden="0" w:uiPriority="0" w:unhideWhenUsed="0" w:qFormat="1"/>
    <w:lsdException w:name="Plain Text" w:uiPriority="0"/>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2E"/>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unhideWhenUsed/>
    <w:qFormat/>
    <w:rsid w:val="00693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10D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45708"/>
    <w:pPr>
      <w:spacing w:before="100" w:beforeAutospacing="1" w:after="100" w:afterAutospacing="1"/>
    </w:pPr>
    <w:rPr>
      <w:lang w:val="uk-UA" w:eastAsia="uk-UA"/>
    </w:rPr>
  </w:style>
  <w:style w:type="paragraph" w:styleId="a4">
    <w:name w:val="Balloon Text"/>
    <w:basedOn w:val="a"/>
    <w:link w:val="a5"/>
    <w:uiPriority w:val="99"/>
    <w:semiHidden/>
    <w:unhideWhenUsed/>
    <w:rsid w:val="00D45708"/>
    <w:rPr>
      <w:rFonts w:ascii="Tahoma" w:hAnsi="Tahoma" w:cs="Tahoma"/>
      <w:sz w:val="16"/>
      <w:szCs w:val="16"/>
    </w:rPr>
  </w:style>
  <w:style w:type="character" w:customStyle="1" w:styleId="a5">
    <w:name w:val="Текст выноски Знак"/>
    <w:basedOn w:val="a0"/>
    <w:link w:val="a4"/>
    <w:uiPriority w:val="99"/>
    <w:semiHidden/>
    <w:rsid w:val="00D45708"/>
    <w:rPr>
      <w:rFonts w:ascii="Tahoma" w:eastAsia="Times New Roman"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qFormat/>
    <w:rsid w:val="0086466A"/>
    <w:pPr>
      <w:ind w:left="720"/>
      <w:contextualSpacing/>
    </w:pPr>
  </w:style>
  <w:style w:type="paragraph" w:customStyle="1" w:styleId="Standard">
    <w:name w:val="Standard"/>
    <w:rsid w:val="00CB378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CB378E"/>
  </w:style>
  <w:style w:type="paragraph" w:customStyle="1" w:styleId="21">
    <w:name w:val="Абзац списка2"/>
    <w:basedOn w:val="a"/>
    <w:rsid w:val="001C332F"/>
    <w:pPr>
      <w:ind w:left="720"/>
      <w:contextualSpacing/>
    </w:pPr>
  </w:style>
  <w:style w:type="paragraph" w:customStyle="1" w:styleId="12">
    <w:name w:val="Без интервала1"/>
    <w:uiPriority w:val="99"/>
    <w:qFormat/>
    <w:rsid w:val="00932676"/>
    <w:pPr>
      <w:spacing w:after="0" w:line="240" w:lineRule="auto"/>
    </w:pPr>
    <w:rPr>
      <w:rFonts w:ascii="Calibri" w:eastAsia="Times New Roman" w:hAnsi="Calibri" w:cs="Times New Roman"/>
      <w:lang w:val="ru-RU" w:eastAsia="ru-RU"/>
    </w:rPr>
  </w:style>
  <w:style w:type="table" w:customStyle="1" w:styleId="22">
    <w:name w:val="Сетка таблицы2"/>
    <w:basedOn w:val="a1"/>
    <w:next w:val="a7"/>
    <w:rsid w:val="00FE126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rsid w:val="0004314F"/>
    <w:pPr>
      <w:spacing w:after="60" w:line="220" w:lineRule="exact"/>
      <w:ind w:firstLine="284"/>
      <w:jc w:val="both"/>
    </w:pPr>
    <w:rPr>
      <w:sz w:val="20"/>
      <w:szCs w:val="20"/>
      <w:lang w:val="uk-UA"/>
    </w:rPr>
  </w:style>
  <w:style w:type="character" w:customStyle="1" w:styleId="StyleZakonu0">
    <w:name w:val="StyleZakonu Знак"/>
    <w:link w:val="StyleZakonu"/>
    <w:locked/>
    <w:rsid w:val="0004314F"/>
    <w:rPr>
      <w:rFonts w:ascii="Times New Roman" w:eastAsia="Times New Roman" w:hAnsi="Times New Roman" w:cs="Times New Roman"/>
      <w:sz w:val="20"/>
      <w:szCs w:val="20"/>
      <w:lang w:eastAsia="ru-RU"/>
    </w:rPr>
  </w:style>
  <w:style w:type="paragraph" w:customStyle="1" w:styleId="rvps6">
    <w:name w:val="rvps6"/>
    <w:basedOn w:val="a"/>
    <w:rsid w:val="0004314F"/>
    <w:pPr>
      <w:spacing w:before="100" w:beforeAutospacing="1" w:after="100" w:afterAutospacing="1"/>
    </w:pPr>
    <w:rPr>
      <w:lang w:val="uk-UA" w:eastAsia="uk-UA"/>
    </w:rPr>
  </w:style>
  <w:style w:type="character" w:styleId="a8">
    <w:name w:val="Hyperlink"/>
    <w:basedOn w:val="a0"/>
    <w:uiPriority w:val="99"/>
    <w:unhideWhenUsed/>
    <w:rsid w:val="00D528E0"/>
    <w:rPr>
      <w:color w:val="0000FF" w:themeColor="hyperlink"/>
      <w:u w:val="single"/>
    </w:rPr>
  </w:style>
  <w:style w:type="character" w:customStyle="1" w:styleId="20">
    <w:name w:val="Заголовок 2 Знак"/>
    <w:basedOn w:val="a0"/>
    <w:link w:val="2"/>
    <w:uiPriority w:val="99"/>
    <w:rsid w:val="0069372B"/>
    <w:rPr>
      <w:rFonts w:asciiTheme="majorHAnsi" w:eastAsiaTheme="majorEastAsia" w:hAnsiTheme="majorHAnsi" w:cstheme="majorBidi"/>
      <w:b/>
      <w:bCs/>
      <w:color w:val="4F81BD" w:themeColor="accent1"/>
      <w:sz w:val="26"/>
      <w:szCs w:val="26"/>
      <w:lang w:val="ru-RU" w:eastAsia="ru-RU"/>
    </w:rPr>
  </w:style>
  <w:style w:type="paragraph" w:styleId="a9">
    <w:name w:val="Body Text"/>
    <w:basedOn w:val="a"/>
    <w:link w:val="aa"/>
    <w:uiPriority w:val="99"/>
    <w:unhideWhenUsed/>
    <w:qFormat/>
    <w:rsid w:val="0092533B"/>
    <w:pPr>
      <w:spacing w:after="120"/>
    </w:pPr>
  </w:style>
  <w:style w:type="character" w:customStyle="1" w:styleId="aa">
    <w:name w:val="Основной текст Знак"/>
    <w:basedOn w:val="a0"/>
    <w:link w:val="a9"/>
    <w:uiPriority w:val="99"/>
    <w:rsid w:val="0092533B"/>
    <w:rPr>
      <w:rFonts w:ascii="Times New Roman" w:eastAsia="Times New Roman" w:hAnsi="Times New Roman" w:cs="Times New Roman"/>
      <w:sz w:val="24"/>
      <w:szCs w:val="24"/>
      <w:lang w:val="ru-RU" w:eastAsia="ru-RU"/>
    </w:rPr>
  </w:style>
  <w:style w:type="paragraph" w:customStyle="1" w:styleId="23">
    <w:name w:val="Знак Знак Знак Знак Знак Знак Знак Знак2"/>
    <w:basedOn w:val="a"/>
    <w:rsid w:val="0036427C"/>
    <w:rPr>
      <w:rFonts w:ascii="Verdana" w:hAnsi="Verdana" w:cs="Verdana"/>
      <w:sz w:val="20"/>
      <w:szCs w:val="20"/>
      <w:lang w:val="en-US" w:eastAsia="en-US"/>
    </w:rPr>
  </w:style>
  <w:style w:type="character" w:customStyle="1" w:styleId="30">
    <w:name w:val="Заголовок 3 Знак"/>
    <w:basedOn w:val="a0"/>
    <w:link w:val="3"/>
    <w:rsid w:val="00010DD1"/>
    <w:rPr>
      <w:rFonts w:asciiTheme="majorHAnsi" w:eastAsiaTheme="majorEastAsia" w:hAnsiTheme="majorHAnsi" w:cstheme="majorBidi"/>
      <w:b/>
      <w:bCs/>
      <w:color w:val="4F81BD" w:themeColor="accent1"/>
      <w:sz w:val="24"/>
      <w:szCs w:val="24"/>
      <w:lang w:val="ru-RU" w:eastAsia="ru-RU"/>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basedOn w:val="a0"/>
    <w:link w:val="HTML"/>
    <w:uiPriority w:val="99"/>
    <w:rsid w:val="00A06F2C"/>
    <w:rPr>
      <w:rFonts w:ascii="Courier New" w:eastAsia="Times New Roman" w:hAnsi="Courier New" w:cs="Courier New"/>
      <w:color w:val="000000"/>
      <w:sz w:val="14"/>
      <w:szCs w:val="14"/>
      <w:lang w:val="ru-RU" w:eastAsia="ru-RU"/>
    </w:rPr>
  </w:style>
  <w:style w:type="character" w:styleId="ab">
    <w:name w:val="Emphasis"/>
    <w:qFormat/>
    <w:rsid w:val="00A06F2C"/>
    <w:rPr>
      <w:i/>
      <w:iCs/>
    </w:rPr>
  </w:style>
  <w:style w:type="paragraph" w:customStyle="1" w:styleId="Style8">
    <w:name w:val="Style8"/>
    <w:basedOn w:val="a"/>
    <w:rsid w:val="00AA6323"/>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AA6323"/>
    <w:rPr>
      <w:rFonts w:ascii="Times New Roman" w:hAnsi="Times New Roman" w:cs="Times New Roman" w:hint="default"/>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AA6323"/>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AA6323"/>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AA6323"/>
    <w:rPr>
      <w:rFonts w:ascii="Times New Roman" w:hAnsi="Times New Roman" w:cs="Times New Roman"/>
      <w:b/>
      <w:bCs/>
      <w:i/>
      <w:iCs/>
      <w:sz w:val="22"/>
      <w:szCs w:val="22"/>
    </w:rPr>
  </w:style>
  <w:style w:type="character" w:customStyle="1" w:styleId="FontStyle25">
    <w:name w:val="Font Style25"/>
    <w:basedOn w:val="a0"/>
    <w:uiPriority w:val="99"/>
    <w:rsid w:val="00AA6323"/>
    <w:rPr>
      <w:rFonts w:ascii="Times New Roman" w:hAnsi="Times New Roman" w:cs="Times New Roman"/>
      <w:sz w:val="22"/>
      <w:szCs w:val="22"/>
    </w:rPr>
  </w:style>
  <w:style w:type="paragraph" w:customStyle="1" w:styleId="210">
    <w:name w:val="Основной текст с отступом 21"/>
    <w:basedOn w:val="a"/>
    <w:rsid w:val="004516F6"/>
    <w:pPr>
      <w:suppressAutoHyphens/>
      <w:spacing w:after="120" w:line="480" w:lineRule="auto"/>
      <w:ind w:left="283"/>
    </w:pPr>
    <w:rPr>
      <w:lang w:eastAsia="ar-SA"/>
    </w:rPr>
  </w:style>
  <w:style w:type="character" w:styleId="ac">
    <w:name w:val="Strong"/>
    <w:uiPriority w:val="99"/>
    <w:qFormat/>
    <w:rsid w:val="004516F6"/>
    <w:rPr>
      <w:b/>
      <w:bCs/>
    </w:rPr>
  </w:style>
  <w:style w:type="character" w:customStyle="1" w:styleId="10">
    <w:name w:val="Заголовок 1 Знак"/>
    <w:aliases w:val="Знак Знак1"/>
    <w:basedOn w:val="a0"/>
    <w:link w:val="1"/>
    <w:uiPriority w:val="99"/>
    <w:rsid w:val="0084298B"/>
    <w:rPr>
      <w:rFonts w:ascii="Times New Roman" w:eastAsia="Times New Roman" w:hAnsi="Times New Roman" w:cs="Times New Roman"/>
      <w:b/>
      <w:bCs/>
      <w:sz w:val="26"/>
      <w:szCs w:val="26"/>
      <w:lang w:eastAsia="uk-UA"/>
    </w:rPr>
  </w:style>
  <w:style w:type="character" w:customStyle="1" w:styleId="40">
    <w:name w:val="Заголовок 4 Знак"/>
    <w:basedOn w:val="a0"/>
    <w:link w:val="4"/>
    <w:rsid w:val="0084298B"/>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rsid w:val="0084298B"/>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rsid w:val="0084298B"/>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rsid w:val="0084298B"/>
    <w:rPr>
      <w:rFonts w:ascii="Arial" w:eastAsia="Times New Roman" w:hAnsi="Arial" w:cs="Arial"/>
      <w:b/>
      <w:smallCaps/>
      <w:szCs w:val="20"/>
      <w:lang w:eastAsia="ar-SA"/>
    </w:rPr>
  </w:style>
  <w:style w:type="character" w:customStyle="1" w:styleId="80">
    <w:name w:val="Заголовок 8 Знак"/>
    <w:basedOn w:val="a0"/>
    <w:link w:val="8"/>
    <w:rsid w:val="0084298B"/>
    <w:rPr>
      <w:rFonts w:ascii="Arial" w:eastAsia="Times New Roman" w:hAnsi="Arial" w:cs="Arial"/>
      <w:b/>
      <w:i/>
      <w:smallCaps/>
      <w:szCs w:val="20"/>
      <w:lang w:eastAsia="ar-SA"/>
    </w:rPr>
  </w:style>
  <w:style w:type="character" w:customStyle="1" w:styleId="90">
    <w:name w:val="Заголовок 9 Знак"/>
    <w:basedOn w:val="a0"/>
    <w:link w:val="9"/>
    <w:rsid w:val="0084298B"/>
    <w:rPr>
      <w:rFonts w:ascii="Times New Roman" w:eastAsia="Times New Roman" w:hAnsi="Times New Roman" w:cs="Times New Roman"/>
      <w:b/>
      <w:sz w:val="26"/>
      <w:szCs w:val="20"/>
      <w:lang w:eastAsia="ar-SA"/>
    </w:rPr>
  </w:style>
  <w:style w:type="paragraph" w:customStyle="1" w:styleId="xfmc1">
    <w:name w:val="xfmc1"/>
    <w:basedOn w:val="a"/>
    <w:rsid w:val="0084298B"/>
    <w:pPr>
      <w:spacing w:before="100" w:beforeAutospacing="1" w:after="100" w:afterAutospacing="1"/>
    </w:pPr>
  </w:style>
  <w:style w:type="character" w:customStyle="1" w:styleId="HTML1">
    <w:name w:val="Стандартный HTML Знак1"/>
    <w:basedOn w:val="a0"/>
    <w:semiHidden/>
    <w:rsid w:val="0084298B"/>
    <w:rPr>
      <w:rFonts w:ascii="Consolas" w:eastAsia="Times New Roman" w:hAnsi="Consolas" w:cs="Times New Roman"/>
      <w:sz w:val="20"/>
      <w:szCs w:val="20"/>
      <w:lang w:val="uk-UA" w:eastAsia="ru-RU"/>
    </w:rPr>
  </w:style>
  <w:style w:type="numbering" w:customStyle="1" w:styleId="13">
    <w:name w:val="Нет списка1"/>
    <w:next w:val="a2"/>
    <w:uiPriority w:val="99"/>
    <w:semiHidden/>
    <w:unhideWhenUsed/>
    <w:rsid w:val="0084298B"/>
  </w:style>
  <w:style w:type="character" w:styleId="ad">
    <w:name w:val="FollowedHyperlink"/>
    <w:basedOn w:val="a0"/>
    <w:uiPriority w:val="99"/>
    <w:unhideWhenUsed/>
    <w:rsid w:val="0084298B"/>
    <w:rPr>
      <w:color w:val="800080"/>
      <w:u w:val="single"/>
    </w:rPr>
  </w:style>
  <w:style w:type="character" w:customStyle="1" w:styleId="110">
    <w:name w:val="Заголовок 1 Знак1"/>
    <w:basedOn w:val="a0"/>
    <w:rsid w:val="0084298B"/>
    <w:rPr>
      <w:rFonts w:ascii="Cambria" w:eastAsia="Times New Roman" w:hAnsi="Cambria" w:cs="Times New Roman" w:hint="default"/>
      <w:b/>
      <w:bCs/>
      <w:color w:val="365F91" w:themeColor="accent1" w:themeShade="BF"/>
      <w:sz w:val="28"/>
      <w:szCs w:val="28"/>
    </w:rPr>
  </w:style>
  <w:style w:type="character" w:customStyle="1" w:styleId="ae">
    <w:name w:val="Верхний колонтитул Знак"/>
    <w:basedOn w:val="a0"/>
    <w:link w:val="af"/>
    <w:uiPriority w:val="99"/>
    <w:locked/>
    <w:rsid w:val="0084298B"/>
    <w:rPr>
      <w:rFonts w:ascii="Times New Roman" w:eastAsia="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84298B"/>
    <w:rPr>
      <w:rFonts w:ascii="Times New Roman" w:eastAsia="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nhideWhenUsed/>
    <w:qFormat/>
    <w:rsid w:val="0084298B"/>
    <w:pPr>
      <w:tabs>
        <w:tab w:val="center" w:pos="4677"/>
        <w:tab w:val="right" w:pos="9355"/>
      </w:tabs>
    </w:pPr>
    <w:rPr>
      <w:lang w:val="uk-UA"/>
    </w:rPr>
  </w:style>
  <w:style w:type="character" w:customStyle="1" w:styleId="14">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84298B"/>
    <w:rPr>
      <w:rFonts w:ascii="Times New Roman" w:eastAsia="Times New Roman" w:hAnsi="Times New Roman" w:cs="Times New Roman"/>
      <w:sz w:val="24"/>
      <w:szCs w:val="24"/>
      <w:lang w:val="ru-RU" w:eastAsia="ru-RU"/>
    </w:rPr>
  </w:style>
  <w:style w:type="character" w:customStyle="1" w:styleId="af2">
    <w:name w:val="Основной текст с отступом Знак"/>
    <w:basedOn w:val="a0"/>
    <w:link w:val="af3"/>
    <w:uiPriority w:val="99"/>
    <w:locked/>
    <w:rsid w:val="0084298B"/>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84298B"/>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84298B"/>
    <w:pPr>
      <w:spacing w:after="120" w:line="480" w:lineRule="auto"/>
      <w:ind w:left="283"/>
    </w:pPr>
    <w:rPr>
      <w:rFonts w:asciiTheme="minorHAnsi" w:eastAsiaTheme="minorHAnsi" w:hAnsiTheme="minorHAnsi" w:cstheme="minorBidi"/>
      <w:sz w:val="22"/>
      <w:szCs w:val="22"/>
      <w:lang w:val="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84298B"/>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4298B"/>
    <w:rPr>
      <w:sz w:val="16"/>
      <w:szCs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84298B"/>
    <w:pPr>
      <w:spacing w:after="120"/>
      <w:ind w:left="283"/>
    </w:pPr>
    <w:rPr>
      <w:rFonts w:asciiTheme="minorHAnsi" w:eastAsiaTheme="minorHAnsi" w:hAnsiTheme="minorHAnsi" w:cstheme="minorBidi"/>
      <w:sz w:val="16"/>
      <w:szCs w:val="16"/>
      <w:lang w:val="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84298B"/>
    <w:rPr>
      <w:rFonts w:ascii="Times New Roman" w:eastAsia="Times New Roman" w:hAnsi="Times New Roman" w:cs="Times New Roman"/>
      <w:sz w:val="16"/>
      <w:szCs w:val="16"/>
      <w:lang w:val="ru-RU" w:eastAsia="ru-RU"/>
    </w:rPr>
  </w:style>
  <w:style w:type="paragraph" w:customStyle="1" w:styleId="15">
    <w:name w:val="Знак Знак1 Знак Знак Знак Знак Знак Знак Знак Знак Знак"/>
    <w:basedOn w:val="a"/>
    <w:uiPriority w:val="99"/>
    <w:qFormat/>
    <w:rsid w:val="0084298B"/>
    <w:rPr>
      <w:rFonts w:ascii="Verdana" w:hAnsi="Verdana" w:cs="Verdana"/>
      <w:sz w:val="20"/>
      <w:szCs w:val="20"/>
      <w:lang w:val="en-US" w:eastAsia="en-US"/>
    </w:rPr>
  </w:style>
  <w:style w:type="paragraph" w:customStyle="1" w:styleId="16">
    <w:name w:val="Абзац списку1"/>
    <w:basedOn w:val="a"/>
    <w:uiPriority w:val="99"/>
    <w:qFormat/>
    <w:rsid w:val="0084298B"/>
    <w:pPr>
      <w:spacing w:after="200" w:line="276" w:lineRule="auto"/>
      <w:ind w:left="720"/>
    </w:pPr>
    <w:rPr>
      <w:rFonts w:ascii="Calibri" w:hAnsi="Calibri" w:cs="Calibri"/>
      <w:sz w:val="22"/>
      <w:szCs w:val="22"/>
    </w:rPr>
  </w:style>
  <w:style w:type="paragraph" w:customStyle="1" w:styleId="17">
    <w:name w:val="Без інтервалів1"/>
    <w:uiPriority w:val="99"/>
    <w:qFormat/>
    <w:rsid w:val="0084298B"/>
    <w:pPr>
      <w:spacing w:after="0" w:line="240" w:lineRule="auto"/>
    </w:pPr>
    <w:rPr>
      <w:rFonts w:ascii="Calibri" w:eastAsia="Calibri" w:hAnsi="Calibri" w:cs="Calibri"/>
    </w:rPr>
  </w:style>
  <w:style w:type="paragraph" w:customStyle="1" w:styleId="18">
    <w:name w:val="Текст примечания1"/>
    <w:basedOn w:val="a"/>
    <w:uiPriority w:val="99"/>
    <w:qFormat/>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qFormat/>
    <w:rsid w:val="0084298B"/>
    <w:rPr>
      <w:rFonts w:ascii="Verdana" w:hAnsi="Verdana" w:cs="Verdana"/>
      <w:sz w:val="20"/>
      <w:szCs w:val="20"/>
      <w:lang w:val="en-US" w:eastAsia="en-US"/>
    </w:rPr>
  </w:style>
  <w:style w:type="paragraph" w:customStyle="1" w:styleId="19">
    <w:name w:val="Заголовок1"/>
    <w:basedOn w:val="a"/>
    <w:next w:val="a9"/>
    <w:uiPriority w:val="99"/>
    <w:qFormat/>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qFormat/>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qFormat/>
    <w:rsid w:val="0084298B"/>
    <w:pPr>
      <w:suppressLineNumbers/>
      <w:suppressAutoHyphens/>
    </w:pPr>
    <w:rPr>
      <w:lang w:eastAsia="zh-CN"/>
    </w:rPr>
  </w:style>
  <w:style w:type="paragraph" w:customStyle="1" w:styleId="af6">
    <w:name w:val="Заголовок таблиці"/>
    <w:basedOn w:val="af5"/>
    <w:uiPriority w:val="99"/>
    <w:qFormat/>
    <w:rsid w:val="0084298B"/>
    <w:pPr>
      <w:jc w:val="center"/>
    </w:pPr>
    <w:rPr>
      <w:b/>
      <w:bCs/>
    </w:rPr>
  </w:style>
  <w:style w:type="paragraph" w:customStyle="1" w:styleId="af7">
    <w:name w:val="Вміст кадру"/>
    <w:basedOn w:val="a9"/>
    <w:uiPriority w:val="99"/>
    <w:qFormat/>
    <w:rsid w:val="0084298B"/>
    <w:pPr>
      <w:suppressAutoHyphens/>
    </w:pPr>
    <w:rPr>
      <w:rFonts w:ascii="MS Mincho" w:eastAsia="MS Mincho" w:hAnsi="MS Mincho" w:cs="MS Mincho"/>
      <w:sz w:val="22"/>
      <w:szCs w:val="22"/>
      <w:lang w:val="uk-UA" w:eastAsia="zh-CN"/>
    </w:rPr>
  </w:style>
  <w:style w:type="paragraph" w:customStyle="1" w:styleId="1a">
    <w:name w:val="Знак Знак1 Знак Знак Знак Знак Знак"/>
    <w:basedOn w:val="a"/>
    <w:uiPriority w:val="99"/>
    <w:qFormat/>
    <w:rsid w:val="0084298B"/>
    <w:rPr>
      <w:rFonts w:ascii="Verdana" w:hAnsi="Verdana" w:cs="Verdana"/>
      <w:sz w:val="20"/>
      <w:szCs w:val="20"/>
      <w:lang w:val="en-US" w:eastAsia="en-US"/>
    </w:rPr>
  </w:style>
  <w:style w:type="paragraph" w:customStyle="1" w:styleId="1b">
    <w:name w:val="Знак Знак1 Знак Знак Знак Знак Знак Знак Знак Знак Знак Знак"/>
    <w:basedOn w:val="a"/>
    <w:qFormat/>
    <w:rsid w:val="0084298B"/>
    <w:rPr>
      <w:rFonts w:ascii="Verdana" w:hAnsi="Verdana" w:cs="Verdana"/>
      <w:sz w:val="20"/>
      <w:szCs w:val="20"/>
      <w:lang w:val="en-US" w:eastAsia="en-US"/>
    </w:rPr>
  </w:style>
  <w:style w:type="paragraph" w:customStyle="1" w:styleId="1c">
    <w:name w:val="Знак Знак1 Знак Знак Знак Знак Знак Знак Знак"/>
    <w:basedOn w:val="a"/>
    <w:qFormat/>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4298B"/>
    <w:rPr>
      <w:rFonts w:ascii="Verdana" w:hAnsi="Verdana" w:cs="Verdana"/>
      <w:sz w:val="20"/>
      <w:szCs w:val="20"/>
      <w:lang w:val="en-US" w:eastAsia="en-US"/>
    </w:rPr>
  </w:style>
  <w:style w:type="character" w:customStyle="1" w:styleId="26">
    <w:name w:val="Основной текст (2)_"/>
    <w:link w:val="27"/>
    <w:uiPriority w:val="99"/>
    <w:locked/>
    <w:rsid w:val="0084298B"/>
    <w:rPr>
      <w:i/>
      <w:iCs/>
      <w:sz w:val="23"/>
      <w:szCs w:val="23"/>
      <w:shd w:val="clear" w:color="auto" w:fill="FFFFFF"/>
      <w:lang w:eastAsia="uk-UA"/>
    </w:rPr>
  </w:style>
  <w:style w:type="paragraph" w:customStyle="1" w:styleId="27">
    <w:name w:val="Основной текст (2)"/>
    <w:basedOn w:val="a"/>
    <w:link w:val="26"/>
    <w:uiPriority w:val="99"/>
    <w:qFormat/>
    <w:rsid w:val="0084298B"/>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84298B"/>
    <w:pPr>
      <w:spacing w:before="100" w:beforeAutospacing="1" w:after="100" w:afterAutospacing="1"/>
    </w:pPr>
  </w:style>
  <w:style w:type="paragraph" w:customStyle="1" w:styleId="msonormalcxsplast">
    <w:name w:val="msonormalcxsplast"/>
    <w:basedOn w:val="a"/>
    <w:uiPriority w:val="99"/>
    <w:qFormat/>
    <w:rsid w:val="0084298B"/>
    <w:pPr>
      <w:spacing w:before="100" w:beforeAutospacing="1" w:after="100" w:afterAutospacing="1"/>
    </w:pPr>
  </w:style>
  <w:style w:type="paragraph" w:customStyle="1" w:styleId="msonormalcxspmiddlecxspmiddle">
    <w:name w:val="msonormalcxspmiddlecxspmiddle"/>
    <w:basedOn w:val="a"/>
    <w:uiPriority w:val="99"/>
    <w:qFormat/>
    <w:rsid w:val="0084298B"/>
    <w:pPr>
      <w:spacing w:before="100" w:beforeAutospacing="1" w:after="100" w:afterAutospacing="1"/>
    </w:pPr>
  </w:style>
  <w:style w:type="paragraph" w:customStyle="1" w:styleId="msonormalcxspmiddlecxsplast">
    <w:name w:val="msonormalcxspmiddlecxsplast"/>
    <w:basedOn w:val="a"/>
    <w:uiPriority w:val="99"/>
    <w:qFormat/>
    <w:rsid w:val="0084298B"/>
    <w:pPr>
      <w:spacing w:before="100" w:beforeAutospacing="1" w:after="100" w:afterAutospacing="1"/>
    </w:pPr>
  </w:style>
  <w:style w:type="paragraph" w:customStyle="1" w:styleId="211">
    <w:name w:val="Основной текст 21"/>
    <w:basedOn w:val="a"/>
    <w:uiPriority w:val="99"/>
    <w:qFormat/>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4298B"/>
    <w:rPr>
      <w:rFonts w:ascii="Verdana" w:eastAsia="Calibri" w:hAnsi="Verdana" w:cs="Verdana"/>
      <w:sz w:val="20"/>
      <w:szCs w:val="20"/>
      <w:lang w:val="en-US" w:eastAsia="en-US"/>
    </w:rPr>
  </w:style>
  <w:style w:type="paragraph" w:customStyle="1" w:styleId="af8">
    <w:name w:val="Знак Знак Знак"/>
    <w:basedOn w:val="a"/>
    <w:qFormat/>
    <w:rsid w:val="0084298B"/>
    <w:rPr>
      <w:rFonts w:ascii="Verdana" w:hAnsi="Verdana" w:cs="Verdana"/>
      <w:sz w:val="20"/>
      <w:szCs w:val="20"/>
      <w:lang w:val="en-US" w:eastAsia="en-US"/>
    </w:rPr>
  </w:style>
  <w:style w:type="paragraph" w:customStyle="1" w:styleId="1d">
    <w:name w:val="Знак Знак1 Знак Знак Знак Знак Знак Знак Знак Знак"/>
    <w:basedOn w:val="a"/>
    <w:uiPriority w:val="99"/>
    <w:qFormat/>
    <w:rsid w:val="0084298B"/>
    <w:rPr>
      <w:rFonts w:ascii="Verdana" w:hAnsi="Verdana" w:cs="Verdana"/>
      <w:sz w:val="20"/>
      <w:szCs w:val="20"/>
      <w:lang w:val="en-US" w:eastAsia="en-US"/>
    </w:rPr>
  </w:style>
  <w:style w:type="paragraph" w:styleId="af">
    <w:name w:val="header"/>
    <w:basedOn w:val="a"/>
    <w:link w:val="ae"/>
    <w:unhideWhenUsed/>
    <w:rsid w:val="0084298B"/>
    <w:pPr>
      <w:tabs>
        <w:tab w:val="center" w:pos="4819"/>
        <w:tab w:val="right" w:pos="9639"/>
      </w:tabs>
    </w:pPr>
    <w:rPr>
      <w:lang w:val="uk-UA"/>
    </w:rPr>
  </w:style>
  <w:style w:type="character" w:customStyle="1" w:styleId="1e">
    <w:name w:val="Верхний колонтитул Знак1"/>
    <w:basedOn w:val="a0"/>
    <w:uiPriority w:val="99"/>
    <w:semiHidden/>
    <w:rsid w:val="0084298B"/>
    <w:rPr>
      <w:rFonts w:ascii="Times New Roman" w:eastAsia="Times New Roman" w:hAnsi="Times New Roman" w:cs="Times New Roman"/>
      <w:sz w:val="24"/>
      <w:szCs w:val="24"/>
      <w:lang w:val="ru-RU" w:eastAsia="ru-RU"/>
    </w:rPr>
  </w:style>
  <w:style w:type="character" w:customStyle="1" w:styleId="1f">
    <w:name w:val="Основной текст Знак1"/>
    <w:basedOn w:val="a0"/>
    <w:uiPriority w:val="99"/>
    <w:semiHidden/>
    <w:rsid w:val="0084298B"/>
  </w:style>
  <w:style w:type="character" w:customStyle="1" w:styleId="BodyTextChar1">
    <w:name w:val="Body Text Char1"/>
    <w:aliases w:val="Знак7 Знак Char1,Знак7 Char1"/>
    <w:basedOn w:val="a0"/>
    <w:uiPriority w:val="99"/>
    <w:semiHidden/>
    <w:rsid w:val="0084298B"/>
    <w:rPr>
      <w:rFonts w:ascii="Times New Roman" w:hAnsi="Times New Roman" w:cs="Times New Roman" w:hint="default"/>
      <w:sz w:val="24"/>
      <w:szCs w:val="24"/>
    </w:rPr>
  </w:style>
  <w:style w:type="character" w:customStyle="1" w:styleId="WW8Num2z0">
    <w:name w:val="WW8Num2z0"/>
    <w:uiPriority w:val="99"/>
    <w:rsid w:val="0084298B"/>
    <w:rPr>
      <w:rFonts w:ascii="Times New Roman" w:hAnsi="Times New Roman" w:cs="Times New Roman" w:hint="default"/>
    </w:rPr>
  </w:style>
  <w:style w:type="character" w:customStyle="1" w:styleId="WW8Num4z0">
    <w:name w:val="WW8Num4z0"/>
    <w:uiPriority w:val="99"/>
    <w:rsid w:val="0084298B"/>
    <w:rPr>
      <w:rFonts w:ascii="Times New Roman" w:hAnsi="Times New Roman" w:cs="Times New Roman" w:hint="default"/>
    </w:rPr>
  </w:style>
  <w:style w:type="character" w:customStyle="1" w:styleId="WW8Num5z0">
    <w:name w:val="WW8Num5z0"/>
    <w:uiPriority w:val="99"/>
    <w:rsid w:val="0084298B"/>
    <w:rPr>
      <w:rFonts w:ascii="Times New Roman" w:hAnsi="Times New Roman" w:cs="Times New Roman" w:hint="default"/>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cs="Times New Roman" w:hint="default"/>
    </w:rPr>
  </w:style>
  <w:style w:type="character" w:customStyle="1" w:styleId="WW8Num2z1">
    <w:name w:val="WW8Num2z1"/>
    <w:uiPriority w:val="99"/>
    <w:rsid w:val="0084298B"/>
    <w:rPr>
      <w:rFonts w:ascii="Courier New" w:hAnsi="Courier New" w:cs="Courier New" w:hint="default"/>
    </w:rPr>
  </w:style>
  <w:style w:type="character" w:customStyle="1" w:styleId="WW8Num2z2">
    <w:name w:val="WW8Num2z2"/>
    <w:uiPriority w:val="99"/>
    <w:rsid w:val="0084298B"/>
    <w:rPr>
      <w:rFonts w:ascii="Wingdings" w:hAnsi="Wingdings" w:cs="Wingdings" w:hint="default"/>
    </w:rPr>
  </w:style>
  <w:style w:type="character" w:customStyle="1" w:styleId="WW8Num2z3">
    <w:name w:val="WW8Num2z3"/>
    <w:uiPriority w:val="99"/>
    <w:rsid w:val="0084298B"/>
    <w:rPr>
      <w:rFonts w:ascii="Symbol" w:hAnsi="Symbol" w:cs="Symbol" w:hint="default"/>
    </w:rPr>
  </w:style>
  <w:style w:type="character" w:customStyle="1" w:styleId="WW8Num4z1">
    <w:name w:val="WW8Num4z1"/>
    <w:uiPriority w:val="99"/>
    <w:rsid w:val="0084298B"/>
    <w:rPr>
      <w:rFonts w:ascii="Courier New" w:hAnsi="Courier New" w:cs="Courier New" w:hint="default"/>
    </w:rPr>
  </w:style>
  <w:style w:type="character" w:customStyle="1" w:styleId="WW8Num4z2">
    <w:name w:val="WW8Num4z2"/>
    <w:uiPriority w:val="99"/>
    <w:rsid w:val="0084298B"/>
    <w:rPr>
      <w:rFonts w:ascii="Wingdings" w:hAnsi="Wingdings" w:cs="Wingdings" w:hint="default"/>
    </w:rPr>
  </w:style>
  <w:style w:type="character" w:customStyle="1" w:styleId="WW8Num4z3">
    <w:name w:val="WW8Num4z3"/>
    <w:uiPriority w:val="99"/>
    <w:rsid w:val="0084298B"/>
    <w:rPr>
      <w:rFonts w:ascii="Symbol" w:hAnsi="Symbol" w:cs="Symbol" w:hint="default"/>
    </w:rPr>
  </w:style>
  <w:style w:type="character" w:customStyle="1" w:styleId="WW8Num5z1">
    <w:name w:val="WW8Num5z1"/>
    <w:uiPriority w:val="99"/>
    <w:rsid w:val="0084298B"/>
    <w:rPr>
      <w:rFonts w:ascii="Courier New" w:hAnsi="Courier New" w:cs="Courier New" w:hint="default"/>
    </w:rPr>
  </w:style>
  <w:style w:type="character" w:customStyle="1" w:styleId="WW8Num5z2">
    <w:name w:val="WW8Num5z2"/>
    <w:uiPriority w:val="99"/>
    <w:rsid w:val="0084298B"/>
    <w:rPr>
      <w:rFonts w:ascii="Wingdings" w:hAnsi="Wingdings" w:cs="Wingdings" w:hint="default"/>
    </w:rPr>
  </w:style>
  <w:style w:type="character" w:customStyle="1" w:styleId="WW8Num5z3">
    <w:name w:val="WW8Num5z3"/>
    <w:uiPriority w:val="99"/>
    <w:rsid w:val="0084298B"/>
    <w:rPr>
      <w:rFonts w:ascii="Symbol" w:hAnsi="Symbol" w:cs="Symbol" w:hint="default"/>
    </w:rPr>
  </w:style>
  <w:style w:type="character" w:customStyle="1" w:styleId="WW8Num7z0">
    <w:name w:val="WW8Num7z0"/>
    <w:uiPriority w:val="99"/>
    <w:rsid w:val="0084298B"/>
    <w:rPr>
      <w:rFonts w:ascii="Times New Roman" w:hAnsi="Times New Roman" w:cs="Times New Roman" w:hint="default"/>
    </w:rPr>
  </w:style>
  <w:style w:type="character" w:customStyle="1" w:styleId="WW8Num7z1">
    <w:name w:val="WW8Num7z1"/>
    <w:uiPriority w:val="99"/>
    <w:rsid w:val="0084298B"/>
    <w:rPr>
      <w:rFonts w:ascii="Courier New" w:hAnsi="Courier New" w:cs="Courier New" w:hint="default"/>
    </w:rPr>
  </w:style>
  <w:style w:type="character" w:customStyle="1" w:styleId="WW8Num7z2">
    <w:name w:val="WW8Num7z2"/>
    <w:uiPriority w:val="99"/>
    <w:rsid w:val="0084298B"/>
    <w:rPr>
      <w:rFonts w:ascii="Wingdings" w:hAnsi="Wingdings" w:cs="Wingdings" w:hint="default"/>
    </w:rPr>
  </w:style>
  <w:style w:type="character" w:customStyle="1" w:styleId="WW8Num7z3">
    <w:name w:val="WW8Num7z3"/>
    <w:uiPriority w:val="99"/>
    <w:rsid w:val="0084298B"/>
    <w:rPr>
      <w:rFonts w:ascii="Symbol" w:hAnsi="Symbol" w:cs="Symbol" w:hint="default"/>
    </w:rPr>
  </w:style>
  <w:style w:type="character" w:customStyle="1" w:styleId="WW8Num8z0">
    <w:name w:val="WW8Num8z0"/>
    <w:uiPriority w:val="99"/>
    <w:rsid w:val="0084298B"/>
    <w:rPr>
      <w:rFonts w:ascii="Times New Roman" w:hAnsi="Times New Roman" w:cs="Times New Roman" w:hint="default"/>
    </w:rPr>
  </w:style>
  <w:style w:type="character" w:customStyle="1" w:styleId="WW8Num8z1">
    <w:name w:val="WW8Num8z1"/>
    <w:uiPriority w:val="99"/>
    <w:rsid w:val="0084298B"/>
    <w:rPr>
      <w:rFonts w:ascii="Courier New" w:hAnsi="Courier New" w:cs="Courier New" w:hint="default"/>
    </w:rPr>
  </w:style>
  <w:style w:type="character" w:customStyle="1" w:styleId="WW8Num8z2">
    <w:name w:val="WW8Num8z2"/>
    <w:uiPriority w:val="99"/>
    <w:rsid w:val="0084298B"/>
    <w:rPr>
      <w:rFonts w:ascii="Wingdings" w:hAnsi="Wingdings" w:cs="Wingdings" w:hint="default"/>
    </w:rPr>
  </w:style>
  <w:style w:type="character" w:customStyle="1" w:styleId="WW8Num8z3">
    <w:name w:val="WW8Num8z3"/>
    <w:uiPriority w:val="99"/>
    <w:rsid w:val="0084298B"/>
    <w:rPr>
      <w:rFonts w:ascii="Symbol" w:hAnsi="Symbol" w:cs="Symbol" w:hint="default"/>
    </w:rPr>
  </w:style>
  <w:style w:type="character" w:customStyle="1" w:styleId="WW8Num9z0">
    <w:name w:val="WW8Num9z0"/>
    <w:uiPriority w:val="99"/>
    <w:rsid w:val="0084298B"/>
    <w:rPr>
      <w:rFonts w:ascii="Times New Roman" w:hAnsi="Times New Roman" w:cs="Times New Roman" w:hint="default"/>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0">
    <w:name w:val="Основной шрифт абзаца1"/>
    <w:uiPriority w:val="99"/>
    <w:rsid w:val="0084298B"/>
  </w:style>
  <w:style w:type="character" w:customStyle="1" w:styleId="221">
    <w:name w:val="Знак22"/>
    <w:basedOn w:val="1f0"/>
    <w:uiPriority w:val="99"/>
    <w:rsid w:val="0084298B"/>
    <w:rPr>
      <w:b/>
      <w:bCs/>
      <w:sz w:val="24"/>
      <w:szCs w:val="24"/>
      <w:lang w:val="uk-UA"/>
    </w:rPr>
  </w:style>
  <w:style w:type="character" w:customStyle="1" w:styleId="af9">
    <w:name w:val="Маркери списку"/>
    <w:uiPriority w:val="99"/>
    <w:rsid w:val="0084298B"/>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4298B"/>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4298B"/>
    <w:rPr>
      <w:rFonts w:ascii="Times New Roman" w:hAnsi="Times New Roman" w:cs="Times New Roman" w:hint="default"/>
      <w:sz w:val="16"/>
      <w:szCs w:val="16"/>
    </w:rPr>
  </w:style>
  <w:style w:type="character" w:customStyle="1" w:styleId="1f1">
    <w:name w:val="Текст выноски Знак1"/>
    <w:basedOn w:val="a0"/>
    <w:uiPriority w:val="99"/>
    <w:semiHidden/>
    <w:rsid w:val="0084298B"/>
    <w:rPr>
      <w:rFonts w:ascii="Tahoma" w:hAnsi="Tahoma" w:cs="Tahoma"/>
      <w:sz w:val="16"/>
      <w:szCs w:val="16"/>
    </w:rPr>
  </w:style>
  <w:style w:type="paragraph" w:styleId="af3">
    <w:name w:val="Body Text Indent"/>
    <w:basedOn w:val="a"/>
    <w:link w:val="af2"/>
    <w:uiPriority w:val="99"/>
    <w:unhideWhenUsed/>
    <w:rsid w:val="0084298B"/>
    <w:pPr>
      <w:spacing w:after="120" w:line="276" w:lineRule="auto"/>
      <w:ind w:left="283"/>
    </w:pPr>
    <w:rPr>
      <w:rFonts w:asciiTheme="minorHAnsi" w:eastAsiaTheme="minorHAnsi" w:hAnsiTheme="minorHAnsi" w:cstheme="minorBidi"/>
      <w:sz w:val="22"/>
      <w:szCs w:val="22"/>
      <w:lang w:val="uk-UA" w:eastAsia="en-US"/>
    </w:rPr>
  </w:style>
  <w:style w:type="character" w:customStyle="1" w:styleId="1f2">
    <w:name w:val="Основной текст с отступом Знак1"/>
    <w:basedOn w:val="a0"/>
    <w:uiPriority w:val="99"/>
    <w:semiHidden/>
    <w:rsid w:val="0084298B"/>
    <w:rPr>
      <w:rFonts w:ascii="Times New Roman" w:eastAsia="Times New Roman" w:hAnsi="Times New Roman" w:cs="Times New Roman"/>
      <w:sz w:val="24"/>
      <w:szCs w:val="24"/>
      <w:lang w:val="ru-RU" w:eastAsia="ru-RU"/>
    </w:rPr>
  </w:style>
  <w:style w:type="table" w:customStyle="1" w:styleId="1f3">
    <w:name w:val="Сетка таблицы1"/>
    <w:basedOn w:val="a1"/>
    <w:rsid w:val="008429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rsid w:val="0084298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84298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rsid w:val="0084298B"/>
  </w:style>
  <w:style w:type="paragraph" w:customStyle="1" w:styleId="29">
    <w:name w:val="Без интервала2"/>
    <w:rsid w:val="0084298B"/>
    <w:pPr>
      <w:spacing w:after="0" w:line="240" w:lineRule="auto"/>
    </w:pPr>
    <w:rPr>
      <w:rFonts w:ascii="Calibri" w:eastAsia="Times New Roman" w:hAnsi="Calibri" w:cs="Times New Roman"/>
    </w:rPr>
  </w:style>
  <w:style w:type="character" w:customStyle="1" w:styleId="2a">
    <w:name w:val="Основной текст (2)_ Знак"/>
    <w:locked/>
    <w:rsid w:val="0084298B"/>
    <w:rPr>
      <w:i/>
      <w:iCs/>
      <w:sz w:val="23"/>
      <w:szCs w:val="23"/>
      <w:lang w:val="uk-UA" w:eastAsia="uk-UA" w:bidi="ar-SA"/>
    </w:rPr>
  </w:style>
  <w:style w:type="paragraph" w:customStyle="1" w:styleId="222">
    <w:name w:val="Основной текст 22"/>
    <w:basedOn w:val="a"/>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7"/>
    <w:rsid w:val="0084298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rsid w:val="0084298B"/>
    <w:rPr>
      <w:rFonts w:ascii="Verdana" w:hAnsi="Verdana" w:cs="Verdana"/>
      <w:sz w:val="20"/>
      <w:szCs w:val="20"/>
      <w:lang w:val="en-US" w:eastAsia="en-US"/>
    </w:rPr>
  </w:style>
  <w:style w:type="character" w:customStyle="1" w:styleId="Heading1Char">
    <w:name w:val="Heading 1 Char"/>
    <w:aliases w:val="Знак Char"/>
    <w:rsid w:val="0084298B"/>
    <w:rPr>
      <w:rFonts w:ascii="Times New Roman" w:hAnsi="Times New Roman" w:cs="Times New Roman"/>
      <w:b/>
      <w:bCs/>
      <w:sz w:val="24"/>
      <w:szCs w:val="24"/>
      <w:lang w:val="uk-UA" w:eastAsia="uk-UA"/>
    </w:rPr>
  </w:style>
  <w:style w:type="character" w:styleId="afa">
    <w:name w:val="page number"/>
    <w:rsid w:val="0084298B"/>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84298B"/>
    <w:rPr>
      <w:rFonts w:ascii="Times New Roman" w:hAnsi="Times New Roman" w:cs="Times New Roman"/>
      <w:sz w:val="24"/>
      <w:szCs w:val="24"/>
      <w:lang w:eastAsia="ru-RU"/>
    </w:rPr>
  </w:style>
  <w:style w:type="character" w:customStyle="1" w:styleId="BodyTextChar">
    <w:name w:val="Body Text Char"/>
    <w:aliases w:val="Знак7 Знак Char,Знак7 Char"/>
    <w:rsid w:val="0084298B"/>
    <w:rPr>
      <w:rFonts w:ascii="MS Mincho" w:eastAsia="MS Mincho" w:cs="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84298B"/>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84298B"/>
    <w:rPr>
      <w:sz w:val="16"/>
      <w:lang w:eastAsia="ru-RU"/>
    </w:rPr>
  </w:style>
  <w:style w:type="numbering" w:customStyle="1" w:styleId="112">
    <w:name w:val="Нет списка11"/>
    <w:next w:val="a2"/>
    <w:uiPriority w:val="99"/>
    <w:semiHidden/>
    <w:unhideWhenUsed/>
    <w:rsid w:val="0084298B"/>
  </w:style>
  <w:style w:type="table" w:customStyle="1" w:styleId="113">
    <w:name w:val="Сетка таблицы11"/>
    <w:basedOn w:val="a1"/>
    <w:next w:val="a7"/>
    <w:uiPriority w:val="99"/>
    <w:rsid w:val="008429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84298B"/>
    <w:pPr>
      <w:suppressLineNumbers/>
      <w:suppressAutoHyphens/>
      <w:spacing w:before="120" w:after="120"/>
    </w:pPr>
    <w:rPr>
      <w:i/>
      <w:iCs/>
      <w:lang w:eastAsia="zh-CN"/>
    </w:rPr>
  </w:style>
  <w:style w:type="numbering" w:customStyle="1" w:styleId="35">
    <w:name w:val="Нет списка3"/>
    <w:next w:val="a2"/>
    <w:semiHidden/>
    <w:rsid w:val="0084298B"/>
  </w:style>
  <w:style w:type="table" w:customStyle="1" w:styleId="61">
    <w:name w:val="Сетка таблицы6"/>
    <w:basedOn w:val="a1"/>
    <w:next w:val="a7"/>
    <w:rsid w:val="0084298B"/>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84298B"/>
  </w:style>
  <w:style w:type="table" w:customStyle="1" w:styleId="71">
    <w:name w:val="Сетка таблицы7"/>
    <w:basedOn w:val="a1"/>
    <w:next w:val="a7"/>
    <w:rsid w:val="0084298B"/>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ние Знак"/>
    <w:basedOn w:val="a0"/>
    <w:link w:val="afd"/>
    <w:rsid w:val="0084298B"/>
    <w:rPr>
      <w:rFonts w:ascii="Cambria" w:eastAsia="Times New Roman" w:hAnsi="Cambria" w:cs="Times New Roman"/>
      <w:b/>
      <w:bCs/>
      <w:kern w:val="28"/>
      <w:sz w:val="32"/>
      <w:szCs w:val="32"/>
      <w:lang w:eastAsia="ru-RU"/>
    </w:rPr>
  </w:style>
  <w:style w:type="paragraph" w:styleId="aff">
    <w:name w:val="No Spacing"/>
    <w:uiPriority w:val="99"/>
    <w:qFormat/>
    <w:rsid w:val="0084298B"/>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qFormat/>
    <w:rsid w:val="0084298B"/>
    <w:pPr>
      <w:spacing w:after="60"/>
      <w:jc w:val="center"/>
      <w:outlineLvl w:val="1"/>
    </w:pPr>
    <w:rPr>
      <w:rFonts w:ascii="Cambria" w:hAnsi="Cambria"/>
      <w:lang w:val="uk-UA"/>
    </w:rPr>
  </w:style>
  <w:style w:type="character" w:customStyle="1" w:styleId="aff1">
    <w:name w:val="Подзаголовок Знак"/>
    <w:basedOn w:val="a0"/>
    <w:link w:val="aff0"/>
    <w:rsid w:val="0084298B"/>
    <w:rPr>
      <w:rFonts w:ascii="Cambria" w:eastAsia="Times New Roman" w:hAnsi="Cambria" w:cs="Times New Roman"/>
      <w:sz w:val="24"/>
      <w:szCs w:val="24"/>
      <w:lang w:eastAsia="ru-RU"/>
    </w:rPr>
  </w:style>
  <w:style w:type="numbering" w:customStyle="1" w:styleId="52">
    <w:name w:val="Нет списка5"/>
    <w:next w:val="a2"/>
    <w:semiHidden/>
    <w:unhideWhenUsed/>
    <w:rsid w:val="0084298B"/>
  </w:style>
  <w:style w:type="numbering" w:customStyle="1" w:styleId="62">
    <w:name w:val="Нет списка6"/>
    <w:next w:val="a2"/>
    <w:semiHidden/>
    <w:unhideWhenUsed/>
    <w:rsid w:val="0084298B"/>
  </w:style>
  <w:style w:type="numbering" w:customStyle="1" w:styleId="72">
    <w:name w:val="Нет списка7"/>
    <w:next w:val="a2"/>
    <w:semiHidden/>
    <w:rsid w:val="0084298B"/>
  </w:style>
  <w:style w:type="paragraph" w:customStyle="1" w:styleId="1f4">
    <w:name w:val="Знак Знак Знак Знак Знак Знак Знак1 Знак Знак"/>
    <w:basedOn w:val="a"/>
    <w:rsid w:val="0084298B"/>
    <w:pPr>
      <w:spacing w:after="160" w:line="240" w:lineRule="exact"/>
    </w:pPr>
    <w:rPr>
      <w:sz w:val="20"/>
      <w:szCs w:val="20"/>
      <w:lang w:val="de-DE" w:eastAsia="de-CH"/>
    </w:rPr>
  </w:style>
  <w:style w:type="paragraph" w:customStyle="1" w:styleId="aff2">
    <w:name w:val="Знак Знак Знак Знак"/>
    <w:basedOn w:val="a"/>
    <w:autoRedefine/>
    <w:rsid w:val="0084298B"/>
    <w:pPr>
      <w:spacing w:after="160" w:line="240" w:lineRule="exact"/>
    </w:pPr>
    <w:rPr>
      <w:rFonts w:ascii="Verdana" w:eastAsia="MS Mincho" w:hAnsi="Verdana"/>
      <w:sz w:val="20"/>
      <w:szCs w:val="20"/>
      <w:lang w:val="en-US" w:eastAsia="en-US"/>
    </w:rPr>
  </w:style>
  <w:style w:type="paragraph" w:customStyle="1" w:styleId="36">
    <w:name w:val="Без интервала3"/>
    <w:rsid w:val="0084298B"/>
    <w:pPr>
      <w:spacing w:after="0" w:line="240" w:lineRule="auto"/>
    </w:pPr>
    <w:rPr>
      <w:rFonts w:ascii="Calibri" w:eastAsia="Calibri" w:hAnsi="Calibri" w:cs="Calibri"/>
      <w:lang w:val="ru-RU" w:eastAsia="ru-RU"/>
    </w:rPr>
  </w:style>
  <w:style w:type="paragraph" w:customStyle="1" w:styleId="1f5">
    <w:name w:val="Без інтервалів1"/>
    <w:rsid w:val="0084298B"/>
    <w:pPr>
      <w:spacing w:after="0" w:line="240" w:lineRule="auto"/>
    </w:pPr>
    <w:rPr>
      <w:rFonts w:ascii="Calibri" w:eastAsia="Times New Roman" w:hAnsi="Calibri" w:cs="Calibri"/>
      <w:lang w:val="ru-RU" w:eastAsia="ru-RU"/>
    </w:rPr>
  </w:style>
  <w:style w:type="character" w:customStyle="1" w:styleId="WW8Num1z1">
    <w:name w:val="WW8Num1z1"/>
    <w:rsid w:val="0084298B"/>
    <w:rPr>
      <w:rFonts w:ascii="Courier New" w:hAnsi="Courier New" w:cs="Courier New"/>
    </w:rPr>
  </w:style>
  <w:style w:type="character" w:customStyle="1" w:styleId="WW8Num1z2">
    <w:name w:val="WW8Num1z2"/>
    <w:rsid w:val="0084298B"/>
    <w:rPr>
      <w:rFonts w:ascii="Wingdings" w:hAnsi="Wingdings" w:cs="Wingdings"/>
    </w:rPr>
  </w:style>
  <w:style w:type="character" w:customStyle="1" w:styleId="WW8Num1z3">
    <w:name w:val="WW8Num1z3"/>
    <w:rsid w:val="0084298B"/>
    <w:rPr>
      <w:rFonts w:ascii="Symbol" w:hAnsi="Symbol" w:cs="Symbol"/>
    </w:rPr>
  </w:style>
  <w:style w:type="character" w:customStyle="1" w:styleId="WW8Num3z0">
    <w:name w:val="WW8Num3z0"/>
    <w:rsid w:val="0084298B"/>
    <w:rPr>
      <w:rFonts w:ascii="Times New Roman" w:eastAsia="Times New Roman" w:hAnsi="Times New Roman" w:cs="Times New Roman"/>
    </w:rPr>
  </w:style>
  <w:style w:type="character" w:customStyle="1" w:styleId="aff3">
    <w:name w:val="Символ сноски"/>
    <w:basedOn w:val="1f0"/>
    <w:rsid w:val="0084298B"/>
    <w:rPr>
      <w:rFonts w:ascii="Times New Roman" w:hAnsi="Times New Roman" w:cs="Times New Roman"/>
      <w:vertAlign w:val="superscript"/>
    </w:rPr>
  </w:style>
  <w:style w:type="character" w:customStyle="1" w:styleId="aff4">
    <w:name w:val="Символы концевой сноски"/>
    <w:basedOn w:val="1f0"/>
    <w:rsid w:val="0084298B"/>
    <w:rPr>
      <w:rFonts w:ascii="Times New Roman" w:hAnsi="Times New Roman" w:cs="Times New Roman"/>
      <w:vertAlign w:val="superscript"/>
    </w:rPr>
  </w:style>
  <w:style w:type="character" w:customStyle="1" w:styleId="1f6">
    <w:name w:val="Знак примечания1"/>
    <w:basedOn w:val="1f0"/>
    <w:rsid w:val="0084298B"/>
    <w:rPr>
      <w:rFonts w:ascii="Times New Roman" w:hAnsi="Times New Roman" w:cs="Times New Roman"/>
      <w:sz w:val="16"/>
    </w:rPr>
  </w:style>
  <w:style w:type="paragraph" w:customStyle="1" w:styleId="1f7">
    <w:name w:val="Название1"/>
    <w:basedOn w:val="a"/>
    <w:rsid w:val="0084298B"/>
    <w:pPr>
      <w:suppressLineNumbers/>
      <w:suppressAutoHyphens/>
      <w:spacing w:before="120" w:after="120"/>
      <w:jc w:val="both"/>
    </w:pPr>
    <w:rPr>
      <w:rFonts w:cs="Lohit Hindi"/>
      <w:i/>
      <w:iCs/>
      <w:lang w:val="uk-UA" w:eastAsia="ar-SA"/>
    </w:rPr>
  </w:style>
  <w:style w:type="paragraph" w:customStyle="1" w:styleId="1f8">
    <w:name w:val="Указатель1"/>
    <w:basedOn w:val="a"/>
    <w:rsid w:val="0084298B"/>
    <w:pPr>
      <w:suppressLineNumbers/>
      <w:suppressAutoHyphens/>
      <w:jc w:val="both"/>
    </w:pPr>
    <w:rPr>
      <w:rFonts w:cs="Lohit Hindi"/>
      <w:sz w:val="26"/>
      <w:szCs w:val="20"/>
      <w:lang w:val="uk-UA" w:eastAsia="ar-SA"/>
    </w:rPr>
  </w:style>
  <w:style w:type="paragraph" w:customStyle="1" w:styleId="1f9">
    <w:name w:val="Заголовок таблицы ссылок1"/>
    <w:basedOn w:val="a"/>
    <w:next w:val="a"/>
    <w:rsid w:val="0084298B"/>
    <w:pPr>
      <w:suppressAutoHyphens/>
      <w:spacing w:before="120"/>
      <w:jc w:val="both"/>
    </w:pPr>
    <w:rPr>
      <w:rFonts w:ascii="Arial" w:hAnsi="Arial" w:cs="Arial"/>
      <w:b/>
      <w:szCs w:val="20"/>
      <w:lang w:val="uk-UA" w:eastAsia="ar-SA"/>
    </w:rPr>
  </w:style>
  <w:style w:type="paragraph" w:styleId="aff5">
    <w:name w:val="Signature"/>
    <w:basedOn w:val="a"/>
    <w:link w:val="aff6"/>
    <w:rsid w:val="0084298B"/>
    <w:pPr>
      <w:suppressAutoHyphens/>
      <w:ind w:left="5040"/>
    </w:pPr>
    <w:rPr>
      <w:sz w:val="26"/>
      <w:szCs w:val="20"/>
      <w:lang w:val="uk-UA" w:eastAsia="ar-SA"/>
    </w:rPr>
  </w:style>
  <w:style w:type="character" w:customStyle="1" w:styleId="aff6">
    <w:name w:val="Подпись Знак"/>
    <w:basedOn w:val="a0"/>
    <w:link w:val="aff5"/>
    <w:rsid w:val="0084298B"/>
    <w:rPr>
      <w:rFonts w:ascii="Times New Roman" w:eastAsia="Times New Roman" w:hAnsi="Times New Roman" w:cs="Times New Roman"/>
      <w:sz w:val="26"/>
      <w:szCs w:val="20"/>
      <w:lang w:eastAsia="ar-SA"/>
    </w:rPr>
  </w:style>
  <w:style w:type="paragraph" w:customStyle="1" w:styleId="1fa">
    <w:name w:val="Шапка1"/>
    <w:basedOn w:val="a"/>
    <w:rsid w:val="0084298B"/>
    <w:pPr>
      <w:suppressAutoHyphens/>
      <w:ind w:left="1080" w:hanging="1080"/>
      <w:jc w:val="both"/>
    </w:pPr>
    <w:rPr>
      <w:rFonts w:ascii="Arial" w:hAnsi="Arial" w:cs="Arial"/>
      <w:szCs w:val="20"/>
      <w:lang w:val="uk-UA" w:eastAsia="ar-SA"/>
    </w:rPr>
  </w:style>
  <w:style w:type="paragraph" w:styleId="1fb">
    <w:name w:val="toc 1"/>
    <w:basedOn w:val="a"/>
    <w:next w:val="a"/>
    <w:rsid w:val="0084298B"/>
    <w:pPr>
      <w:keepNext/>
      <w:tabs>
        <w:tab w:val="right" w:leader="dot" w:pos="9461"/>
      </w:tabs>
      <w:suppressAutoHyphens/>
      <w:spacing w:before="60"/>
      <w:jc w:val="both"/>
    </w:pPr>
    <w:rPr>
      <w:b/>
      <w:caps/>
      <w:sz w:val="28"/>
      <w:szCs w:val="20"/>
      <w:lang w:val="uk-UA" w:eastAsia="ar-SA"/>
    </w:rPr>
  </w:style>
  <w:style w:type="paragraph" w:styleId="2b">
    <w:name w:val="toc 2"/>
    <w:basedOn w:val="a"/>
    <w:next w:val="a"/>
    <w:rsid w:val="0084298B"/>
    <w:pPr>
      <w:tabs>
        <w:tab w:val="left" w:pos="1040"/>
        <w:tab w:val="right" w:leader="dot" w:pos="9461"/>
      </w:tabs>
      <w:suppressAutoHyphens/>
      <w:ind w:left="260"/>
      <w:jc w:val="both"/>
    </w:pPr>
    <w:rPr>
      <w:sz w:val="28"/>
      <w:szCs w:val="28"/>
      <w:lang w:eastAsia="ar-SA"/>
    </w:rPr>
  </w:style>
  <w:style w:type="paragraph" w:styleId="37">
    <w:name w:val="toc 3"/>
    <w:basedOn w:val="a"/>
    <w:next w:val="a"/>
    <w:rsid w:val="0084298B"/>
    <w:pPr>
      <w:tabs>
        <w:tab w:val="right" w:leader="dot" w:pos="9461"/>
      </w:tabs>
      <w:suppressAutoHyphens/>
      <w:ind w:left="520"/>
      <w:jc w:val="both"/>
    </w:pPr>
    <w:rPr>
      <w:i/>
      <w:smallCaps/>
      <w:sz w:val="28"/>
      <w:szCs w:val="20"/>
      <w:lang w:val="uk-UA" w:eastAsia="ar-SA"/>
    </w:rPr>
  </w:style>
  <w:style w:type="paragraph" w:styleId="43">
    <w:name w:val="toc 4"/>
    <w:basedOn w:val="a"/>
    <w:next w:val="a"/>
    <w:rsid w:val="0084298B"/>
    <w:pPr>
      <w:tabs>
        <w:tab w:val="right" w:leader="dot" w:pos="9461"/>
      </w:tabs>
      <w:suppressAutoHyphens/>
      <w:ind w:left="780"/>
      <w:jc w:val="both"/>
    </w:pPr>
    <w:rPr>
      <w:sz w:val="26"/>
      <w:szCs w:val="20"/>
      <w:lang w:val="uk-UA" w:eastAsia="ar-SA"/>
    </w:rPr>
  </w:style>
  <w:style w:type="paragraph" w:customStyle="1" w:styleId="1fc">
    <w:name w:val="Текст макроса1"/>
    <w:rsid w:val="0084298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84298B"/>
    <w:pPr>
      <w:keepNext/>
      <w:suppressAutoHyphens/>
      <w:ind w:left="4320"/>
    </w:pPr>
    <w:rPr>
      <w:b/>
      <w:sz w:val="26"/>
      <w:szCs w:val="20"/>
      <w:lang w:val="uk-UA" w:eastAsia="ar-SA"/>
    </w:rPr>
  </w:style>
  <w:style w:type="paragraph" w:customStyle="1" w:styleId="-0">
    <w:name w:val="Доручення -Термін"/>
    <w:basedOn w:val="a"/>
    <w:rsid w:val="0084298B"/>
    <w:pPr>
      <w:suppressAutoHyphens/>
      <w:spacing w:before="120" w:after="360"/>
      <w:ind w:left="4680"/>
    </w:pPr>
    <w:rPr>
      <w:sz w:val="26"/>
      <w:szCs w:val="20"/>
      <w:lang w:val="uk-UA" w:eastAsia="ar-SA"/>
    </w:rPr>
  </w:style>
  <w:style w:type="paragraph" w:customStyle="1" w:styleId="-1">
    <w:name w:val="Доручення -Зміст"/>
    <w:basedOn w:val="a"/>
    <w:rsid w:val="0084298B"/>
    <w:pPr>
      <w:keepNext/>
      <w:suppressAutoHyphens/>
      <w:spacing w:before="120"/>
      <w:jc w:val="both"/>
    </w:pPr>
    <w:rPr>
      <w:sz w:val="26"/>
      <w:szCs w:val="20"/>
      <w:lang w:val="uk-UA" w:eastAsia="ar-SA"/>
    </w:rPr>
  </w:style>
  <w:style w:type="paragraph" w:styleId="1fd">
    <w:name w:val="index 1"/>
    <w:basedOn w:val="a"/>
    <w:next w:val="a"/>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d"/>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rsid w:val="0084298B"/>
    <w:pPr>
      <w:suppressAutoHyphens/>
      <w:autoSpaceDE w:val="0"/>
      <w:ind w:firstLine="520"/>
      <w:jc w:val="both"/>
    </w:pPr>
    <w:rPr>
      <w:sz w:val="26"/>
      <w:szCs w:val="20"/>
      <w:lang w:val="uk-UA" w:eastAsia="ar-SA"/>
    </w:rPr>
  </w:style>
  <w:style w:type="paragraph" w:customStyle="1" w:styleId="311">
    <w:name w:val="Основной текст 31"/>
    <w:basedOn w:val="a"/>
    <w:rsid w:val="0084298B"/>
    <w:pPr>
      <w:suppressAutoHyphens/>
      <w:autoSpaceDE w:val="0"/>
      <w:jc w:val="center"/>
    </w:pPr>
    <w:rPr>
      <w:b/>
      <w:sz w:val="26"/>
      <w:szCs w:val="20"/>
      <w:lang w:val="uk-UA" w:eastAsia="ar-SA"/>
    </w:rPr>
  </w:style>
  <w:style w:type="paragraph" w:customStyle="1" w:styleId="1fe">
    <w:name w:val="Знак Знак1 Знак Знак Знак Знак Знак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aff9">
    <w:name w:val="Знак Знак"/>
    <w:basedOn w:val="a"/>
    <w:rsid w:val="0084298B"/>
    <w:pPr>
      <w:suppressAutoHyphens/>
    </w:pPr>
    <w:rPr>
      <w:rFonts w:ascii="Verdana" w:hAnsi="Verdana" w:cs="Verdana"/>
      <w:sz w:val="20"/>
      <w:szCs w:val="20"/>
      <w:lang w:val="en-US" w:eastAsia="ar-SA"/>
    </w:rPr>
  </w:style>
  <w:style w:type="paragraph" w:customStyle="1" w:styleId="1ff">
    <w:name w:val="Знак Знак1 Знак Знак Знак Знак"/>
    <w:basedOn w:val="a"/>
    <w:rsid w:val="0084298B"/>
    <w:pPr>
      <w:suppressAutoHyphens/>
    </w:pPr>
    <w:rPr>
      <w:rFonts w:ascii="Verdana" w:hAnsi="Verdana" w:cs="Verdana"/>
      <w:sz w:val="20"/>
      <w:szCs w:val="20"/>
      <w:lang w:val="en-US" w:eastAsia="ar-SA"/>
    </w:rPr>
  </w:style>
  <w:style w:type="paragraph" w:customStyle="1" w:styleId="affa">
    <w:name w:val="Содержимое таблицы"/>
    <w:basedOn w:val="a"/>
    <w:rsid w:val="0084298B"/>
    <w:pPr>
      <w:suppressLineNumbers/>
      <w:suppressAutoHyphens/>
      <w:jc w:val="both"/>
    </w:pPr>
    <w:rPr>
      <w:sz w:val="26"/>
      <w:szCs w:val="20"/>
      <w:lang w:val="uk-UA" w:eastAsia="ar-SA"/>
    </w:rPr>
  </w:style>
  <w:style w:type="paragraph" w:customStyle="1" w:styleId="affb">
    <w:name w:val="Заголовок таблицы"/>
    <w:basedOn w:val="affa"/>
    <w:rsid w:val="0084298B"/>
    <w:pPr>
      <w:jc w:val="center"/>
    </w:pPr>
    <w:rPr>
      <w:b/>
      <w:bCs/>
    </w:rPr>
  </w:style>
  <w:style w:type="paragraph" w:customStyle="1" w:styleId="Style38">
    <w:name w:val="Style38"/>
    <w:basedOn w:val="a"/>
    <w:rsid w:val="0084298B"/>
    <w:pPr>
      <w:widowControl w:val="0"/>
      <w:autoSpaceDE w:val="0"/>
      <w:autoSpaceDN w:val="0"/>
      <w:adjustRightInd w:val="0"/>
      <w:spacing w:line="240" w:lineRule="exact"/>
      <w:ind w:firstLine="398"/>
      <w:jc w:val="both"/>
    </w:pPr>
    <w:rPr>
      <w:lang w:val="uk-UA"/>
    </w:rPr>
  </w:style>
  <w:style w:type="paragraph" w:styleId="2d">
    <w:name w:val="Body Text 2"/>
    <w:basedOn w:val="a"/>
    <w:link w:val="2e"/>
    <w:unhideWhenUsed/>
    <w:rsid w:val="0084298B"/>
    <w:pPr>
      <w:spacing w:after="120" w:line="480" w:lineRule="auto"/>
      <w:jc w:val="both"/>
    </w:pPr>
    <w:rPr>
      <w:sz w:val="26"/>
      <w:szCs w:val="20"/>
      <w:lang w:val="uk-UA"/>
    </w:rPr>
  </w:style>
  <w:style w:type="character" w:customStyle="1" w:styleId="2e">
    <w:name w:val="Основной текст 2 Знак"/>
    <w:basedOn w:val="a0"/>
    <w:link w:val="2d"/>
    <w:rsid w:val="0084298B"/>
    <w:rPr>
      <w:rFonts w:ascii="Times New Roman" w:eastAsia="Times New Roman" w:hAnsi="Times New Roman" w:cs="Times New Roman"/>
      <w:sz w:val="26"/>
      <w:szCs w:val="20"/>
      <w:lang w:eastAsia="ru-RU"/>
    </w:rPr>
  </w:style>
  <w:style w:type="paragraph" w:customStyle="1" w:styleId="Style1">
    <w:name w:val="Style1"/>
    <w:basedOn w:val="a"/>
    <w:rsid w:val="0084298B"/>
    <w:pPr>
      <w:widowControl w:val="0"/>
      <w:autoSpaceDE w:val="0"/>
      <w:autoSpaceDN w:val="0"/>
      <w:adjustRightInd w:val="0"/>
      <w:spacing w:line="274" w:lineRule="exact"/>
      <w:ind w:hanging="1790"/>
    </w:pPr>
  </w:style>
  <w:style w:type="paragraph" w:customStyle="1" w:styleId="Style2">
    <w:name w:val="Style2"/>
    <w:basedOn w:val="a"/>
    <w:rsid w:val="0084298B"/>
    <w:pPr>
      <w:widowControl w:val="0"/>
      <w:autoSpaceDE w:val="0"/>
      <w:autoSpaceDN w:val="0"/>
      <w:adjustRightInd w:val="0"/>
      <w:spacing w:line="275" w:lineRule="exact"/>
      <w:ind w:firstLine="355"/>
      <w:jc w:val="both"/>
    </w:pPr>
  </w:style>
  <w:style w:type="paragraph" w:customStyle="1" w:styleId="Style3">
    <w:name w:val="Style3"/>
    <w:basedOn w:val="a"/>
    <w:rsid w:val="0084298B"/>
    <w:pPr>
      <w:widowControl w:val="0"/>
      <w:autoSpaceDE w:val="0"/>
      <w:autoSpaceDN w:val="0"/>
      <w:adjustRightInd w:val="0"/>
      <w:spacing w:line="278" w:lineRule="exact"/>
      <w:ind w:firstLine="610"/>
    </w:pPr>
  </w:style>
  <w:style w:type="paragraph" w:customStyle="1" w:styleId="Style4">
    <w:name w:val="Style4"/>
    <w:basedOn w:val="a"/>
    <w:rsid w:val="0084298B"/>
    <w:pPr>
      <w:widowControl w:val="0"/>
      <w:autoSpaceDE w:val="0"/>
      <w:autoSpaceDN w:val="0"/>
      <w:adjustRightInd w:val="0"/>
    </w:pPr>
  </w:style>
  <w:style w:type="paragraph" w:customStyle="1" w:styleId="Style5">
    <w:name w:val="Style5"/>
    <w:basedOn w:val="a"/>
    <w:rsid w:val="0084298B"/>
    <w:pPr>
      <w:widowControl w:val="0"/>
      <w:autoSpaceDE w:val="0"/>
      <w:autoSpaceDN w:val="0"/>
      <w:adjustRightInd w:val="0"/>
      <w:spacing w:line="274" w:lineRule="exact"/>
      <w:ind w:hanging="360"/>
    </w:pPr>
  </w:style>
  <w:style w:type="paragraph" w:customStyle="1" w:styleId="Style6">
    <w:name w:val="Style6"/>
    <w:basedOn w:val="a"/>
    <w:rsid w:val="0084298B"/>
    <w:pPr>
      <w:widowControl w:val="0"/>
      <w:autoSpaceDE w:val="0"/>
      <w:autoSpaceDN w:val="0"/>
      <w:adjustRightInd w:val="0"/>
      <w:spacing w:line="274" w:lineRule="exact"/>
      <w:jc w:val="both"/>
    </w:pPr>
  </w:style>
  <w:style w:type="paragraph" w:customStyle="1" w:styleId="Style7">
    <w:name w:val="Style7"/>
    <w:basedOn w:val="a"/>
    <w:rsid w:val="0084298B"/>
    <w:pPr>
      <w:widowControl w:val="0"/>
      <w:autoSpaceDE w:val="0"/>
      <w:autoSpaceDN w:val="0"/>
      <w:adjustRightInd w:val="0"/>
      <w:spacing w:line="274" w:lineRule="exact"/>
      <w:ind w:firstLine="240"/>
      <w:jc w:val="both"/>
    </w:pPr>
  </w:style>
  <w:style w:type="character" w:customStyle="1" w:styleId="FontStyle11">
    <w:name w:val="Font Style11"/>
    <w:rsid w:val="0084298B"/>
    <w:rPr>
      <w:rFonts w:ascii="Times New Roman" w:hAnsi="Times New Roman" w:cs="Times New Roman"/>
      <w:b/>
      <w:bCs/>
      <w:sz w:val="22"/>
      <w:szCs w:val="22"/>
    </w:rPr>
  </w:style>
  <w:style w:type="character" w:customStyle="1" w:styleId="FontStyle12">
    <w:name w:val="Font Style12"/>
    <w:rsid w:val="0084298B"/>
    <w:rPr>
      <w:rFonts w:ascii="Times New Roman" w:hAnsi="Times New Roman" w:cs="Times New Roman"/>
      <w:sz w:val="22"/>
      <w:szCs w:val="22"/>
    </w:rPr>
  </w:style>
  <w:style w:type="character" w:styleId="affc">
    <w:name w:val="line number"/>
    <w:basedOn w:val="a0"/>
    <w:uiPriority w:val="99"/>
    <w:semiHidden/>
    <w:unhideWhenUsed/>
    <w:rsid w:val="0084298B"/>
  </w:style>
  <w:style w:type="paragraph" w:styleId="affd">
    <w:name w:val="Document Map"/>
    <w:basedOn w:val="a"/>
    <w:link w:val="affe"/>
    <w:uiPriority w:val="99"/>
    <w:semiHidden/>
    <w:unhideWhenUsed/>
    <w:rsid w:val="0084298B"/>
    <w:pPr>
      <w:jc w:val="both"/>
    </w:pPr>
    <w:rPr>
      <w:rFonts w:ascii="Tahoma" w:hAnsi="Tahoma" w:cs="Tahoma"/>
      <w:sz w:val="16"/>
      <w:szCs w:val="16"/>
      <w:lang w:val="uk-UA"/>
    </w:rPr>
  </w:style>
  <w:style w:type="character" w:customStyle="1" w:styleId="affe">
    <w:name w:val="Схема документа Знак"/>
    <w:basedOn w:val="a0"/>
    <w:link w:val="affd"/>
    <w:uiPriority w:val="99"/>
    <w:semiHidden/>
    <w:rsid w:val="0084298B"/>
    <w:rPr>
      <w:rFonts w:ascii="Tahoma" w:eastAsia="Times New Roman" w:hAnsi="Tahoma" w:cs="Tahoma"/>
      <w:sz w:val="16"/>
      <w:szCs w:val="16"/>
      <w:lang w:eastAsia="ru-RU"/>
    </w:rPr>
  </w:style>
  <w:style w:type="numbering" w:customStyle="1" w:styleId="81">
    <w:name w:val="Нет списка8"/>
    <w:next w:val="a2"/>
    <w:semiHidden/>
    <w:unhideWhenUsed/>
    <w:rsid w:val="0084298B"/>
  </w:style>
  <w:style w:type="numbering" w:customStyle="1" w:styleId="91">
    <w:name w:val="Нет списка9"/>
    <w:next w:val="a2"/>
    <w:semiHidden/>
    <w:unhideWhenUsed/>
    <w:rsid w:val="0084298B"/>
  </w:style>
  <w:style w:type="paragraph" w:styleId="38">
    <w:name w:val="Body Text 3"/>
    <w:basedOn w:val="a"/>
    <w:link w:val="39"/>
    <w:unhideWhenUsed/>
    <w:rsid w:val="0084298B"/>
    <w:pPr>
      <w:spacing w:after="120"/>
      <w:jc w:val="both"/>
    </w:pPr>
    <w:rPr>
      <w:sz w:val="16"/>
      <w:szCs w:val="16"/>
      <w:lang w:val="uk-UA"/>
    </w:rPr>
  </w:style>
  <w:style w:type="character" w:customStyle="1" w:styleId="39">
    <w:name w:val="Основной текст 3 Знак"/>
    <w:basedOn w:val="a0"/>
    <w:link w:val="38"/>
    <w:rsid w:val="0084298B"/>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84298B"/>
    <w:rPr>
      <w:i/>
      <w:iCs/>
      <w:color w:val="000000"/>
      <w:spacing w:val="40"/>
      <w:w w:val="100"/>
      <w:position w:val="0"/>
      <w:sz w:val="18"/>
      <w:szCs w:val="18"/>
      <w:lang w:val="uk-UA" w:bidi="ar-SA"/>
    </w:rPr>
  </w:style>
  <w:style w:type="character" w:customStyle="1" w:styleId="3a">
    <w:name w:val="Основной текст (3)_"/>
    <w:link w:val="312"/>
    <w:locked/>
    <w:rsid w:val="0084298B"/>
    <w:rPr>
      <w:b/>
      <w:bCs/>
      <w:i/>
      <w:iCs/>
      <w:sz w:val="19"/>
      <w:szCs w:val="19"/>
      <w:shd w:val="clear" w:color="auto" w:fill="FFFFFF"/>
    </w:rPr>
  </w:style>
  <w:style w:type="character" w:customStyle="1" w:styleId="3b">
    <w:name w:val="Основной текст (3)"/>
    <w:rsid w:val="0084298B"/>
    <w:rPr>
      <w:b/>
      <w:bCs/>
      <w:i/>
      <w:iCs/>
      <w:color w:val="000000"/>
      <w:spacing w:val="0"/>
      <w:w w:val="100"/>
      <w:position w:val="0"/>
      <w:sz w:val="19"/>
      <w:szCs w:val="19"/>
      <w:u w:val="single"/>
      <w:lang w:bidi="ar-SA"/>
    </w:rPr>
  </w:style>
  <w:style w:type="character" w:customStyle="1" w:styleId="afff">
    <w:name w:val="Основной текст_"/>
    <w:link w:val="1ff0"/>
    <w:locked/>
    <w:rsid w:val="0084298B"/>
    <w:rPr>
      <w:sz w:val="18"/>
      <w:szCs w:val="18"/>
      <w:shd w:val="clear" w:color="auto" w:fill="FFFFFF"/>
    </w:rPr>
  </w:style>
  <w:style w:type="character" w:customStyle="1" w:styleId="Exact">
    <w:name w:val="Основной текст Exact"/>
    <w:rsid w:val="0084298B"/>
    <w:rPr>
      <w:rFonts w:ascii="Times New Roman" w:hAnsi="Times New Roman" w:cs="Times New Roman"/>
      <w:spacing w:val="-3"/>
      <w:sz w:val="16"/>
      <w:szCs w:val="16"/>
      <w:u w:val="none"/>
    </w:rPr>
  </w:style>
  <w:style w:type="character" w:customStyle="1" w:styleId="Exact1">
    <w:name w:val="Основной текст Exact1"/>
    <w:rsid w:val="0084298B"/>
    <w:rPr>
      <w:color w:val="000000"/>
      <w:spacing w:val="-3"/>
      <w:w w:val="100"/>
      <w:position w:val="0"/>
      <w:sz w:val="16"/>
      <w:szCs w:val="16"/>
      <w:u w:val="single"/>
      <w:lang w:val="uk-UA" w:bidi="ar-SA"/>
    </w:rPr>
  </w:style>
  <w:style w:type="paragraph" w:customStyle="1" w:styleId="312">
    <w:name w:val="Основной текст (3)1"/>
    <w:basedOn w:val="a"/>
    <w:link w:val="3a"/>
    <w:rsid w:val="0084298B"/>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eastAsia="en-US"/>
    </w:rPr>
  </w:style>
  <w:style w:type="paragraph" w:customStyle="1" w:styleId="1ff0">
    <w:name w:val="Основной текст1"/>
    <w:basedOn w:val="a"/>
    <w:link w:val="afff"/>
    <w:rsid w:val="0084298B"/>
    <w:pPr>
      <w:widowControl w:val="0"/>
      <w:shd w:val="clear" w:color="auto" w:fill="FFFFFF"/>
      <w:spacing w:before="180" w:line="213" w:lineRule="exact"/>
      <w:jc w:val="both"/>
    </w:pPr>
    <w:rPr>
      <w:rFonts w:asciiTheme="minorHAnsi" w:eastAsiaTheme="minorHAnsi" w:hAnsiTheme="minorHAnsi" w:cstheme="minorBidi"/>
      <w:sz w:val="18"/>
      <w:szCs w:val="18"/>
      <w:lang w:val="uk-UA" w:eastAsia="en-US"/>
    </w:rPr>
  </w:style>
  <w:style w:type="character" w:customStyle="1" w:styleId="rvts6">
    <w:name w:val="rvts6"/>
    <w:rsid w:val="0084298B"/>
    <w:rPr>
      <w:rFonts w:cs="Times New Roman"/>
    </w:rPr>
  </w:style>
  <w:style w:type="paragraph" w:customStyle="1" w:styleId="rvps2">
    <w:name w:val="rvps2"/>
    <w:basedOn w:val="a"/>
    <w:rsid w:val="0084298B"/>
    <w:pPr>
      <w:spacing w:before="100" w:beforeAutospacing="1" w:after="100" w:afterAutospacing="1"/>
    </w:pPr>
  </w:style>
  <w:style w:type="character" w:customStyle="1" w:styleId="2f">
    <w:name w:val="Заголовок №2_"/>
    <w:link w:val="2f0"/>
    <w:rsid w:val="0084298B"/>
    <w:rPr>
      <w:b/>
      <w:bCs/>
      <w:sz w:val="23"/>
      <w:szCs w:val="23"/>
      <w:shd w:val="clear" w:color="auto" w:fill="FFFFFF"/>
    </w:rPr>
  </w:style>
  <w:style w:type="character" w:customStyle="1" w:styleId="120">
    <w:name w:val="Заголовок №1 (2)_"/>
    <w:link w:val="121"/>
    <w:rsid w:val="0084298B"/>
    <w:rPr>
      <w:b/>
      <w:bCs/>
      <w:shd w:val="clear" w:color="auto" w:fill="FFFFFF"/>
    </w:rPr>
  </w:style>
  <w:style w:type="character" w:customStyle="1" w:styleId="1ff1">
    <w:name w:val="Заголовок №1_"/>
    <w:link w:val="114"/>
    <w:rsid w:val="0084298B"/>
    <w:rPr>
      <w:b/>
      <w:bCs/>
      <w:sz w:val="23"/>
      <w:szCs w:val="23"/>
      <w:shd w:val="clear" w:color="auto" w:fill="FFFFFF"/>
    </w:rPr>
  </w:style>
  <w:style w:type="character" w:customStyle="1" w:styleId="1ff2">
    <w:name w:val="Заголовок №1"/>
    <w:basedOn w:val="1ff1"/>
    <w:rsid w:val="0084298B"/>
    <w:rPr>
      <w:b/>
      <w:bCs/>
      <w:sz w:val="23"/>
      <w:szCs w:val="23"/>
      <w:shd w:val="clear" w:color="auto" w:fill="FFFFFF"/>
    </w:rPr>
  </w:style>
  <w:style w:type="paragraph" w:customStyle="1" w:styleId="2f0">
    <w:name w:val="Заголовок №2"/>
    <w:basedOn w:val="a"/>
    <w:link w:val="2f"/>
    <w:rsid w:val="0084298B"/>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eastAsia="en-US"/>
    </w:rPr>
  </w:style>
  <w:style w:type="paragraph" w:customStyle="1" w:styleId="121">
    <w:name w:val="Заголовок №1 (2)"/>
    <w:basedOn w:val="a"/>
    <w:link w:val="120"/>
    <w:rsid w:val="0084298B"/>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val="uk-UA" w:eastAsia="en-US"/>
    </w:rPr>
  </w:style>
  <w:style w:type="paragraph" w:customStyle="1" w:styleId="114">
    <w:name w:val="Заголовок №11"/>
    <w:basedOn w:val="a"/>
    <w:link w:val="1ff1"/>
    <w:rsid w:val="0084298B"/>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eastAsia="en-US"/>
    </w:rPr>
  </w:style>
  <w:style w:type="numbering" w:customStyle="1" w:styleId="100">
    <w:name w:val="Нет списка10"/>
    <w:next w:val="a2"/>
    <w:semiHidden/>
    <w:unhideWhenUsed/>
    <w:rsid w:val="0084298B"/>
  </w:style>
  <w:style w:type="paragraph" w:customStyle="1" w:styleId="afff0">
    <w:name w:val="Основной Знак"/>
    <w:basedOn w:val="a"/>
    <w:rsid w:val="0084298B"/>
    <w:pPr>
      <w:widowControl w:val="0"/>
      <w:ind w:firstLine="709"/>
      <w:jc w:val="both"/>
    </w:pPr>
    <w:rPr>
      <w:kern w:val="28"/>
      <w:sz w:val="28"/>
      <w:szCs w:val="20"/>
      <w:lang w:val="uk-UA"/>
    </w:rPr>
  </w:style>
  <w:style w:type="paragraph" w:styleId="afff1">
    <w:name w:val="Plain Text"/>
    <w:basedOn w:val="a"/>
    <w:link w:val="afff2"/>
    <w:rsid w:val="0084298B"/>
    <w:rPr>
      <w:rFonts w:ascii="Courier New" w:hAnsi="Courier New" w:cs="Courier New"/>
      <w:sz w:val="20"/>
      <w:szCs w:val="20"/>
    </w:rPr>
  </w:style>
  <w:style w:type="character" w:customStyle="1" w:styleId="afff2">
    <w:name w:val="Текст Знак"/>
    <w:basedOn w:val="a0"/>
    <w:link w:val="afff1"/>
    <w:rsid w:val="0084298B"/>
    <w:rPr>
      <w:rFonts w:ascii="Courier New" w:eastAsia="Times New Roman" w:hAnsi="Courier New" w:cs="Courier New"/>
      <w:sz w:val="20"/>
      <w:szCs w:val="20"/>
      <w:lang w:val="ru-RU" w:eastAsia="ru-RU"/>
    </w:rPr>
  </w:style>
  <w:style w:type="paragraph" w:customStyle="1" w:styleId="bodytext">
    <w:name w:val="bodytext"/>
    <w:basedOn w:val="a"/>
    <w:rsid w:val="0084298B"/>
    <w:pPr>
      <w:spacing w:before="100" w:beforeAutospacing="1" w:after="100" w:afterAutospacing="1"/>
    </w:pPr>
    <w:rPr>
      <w:lang w:val="uk-UA" w:eastAsia="uk-UA"/>
    </w:rPr>
  </w:style>
  <w:style w:type="numbering" w:customStyle="1" w:styleId="122">
    <w:name w:val="Нет списка12"/>
    <w:next w:val="a2"/>
    <w:uiPriority w:val="99"/>
    <w:semiHidden/>
    <w:unhideWhenUsed/>
    <w:rsid w:val="0084298B"/>
  </w:style>
  <w:style w:type="numbering" w:customStyle="1" w:styleId="130">
    <w:name w:val="Нет списка13"/>
    <w:next w:val="a2"/>
    <w:uiPriority w:val="99"/>
    <w:semiHidden/>
    <w:unhideWhenUsed/>
    <w:rsid w:val="0084298B"/>
  </w:style>
  <w:style w:type="table" w:customStyle="1" w:styleId="82">
    <w:name w:val="Сетка таблицы8"/>
    <w:basedOn w:val="a1"/>
    <w:next w:val="a7"/>
    <w:uiPriority w:val="99"/>
    <w:rsid w:val="00842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rsid w:val="00842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rsid w:val="00842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rsid w:val="0084298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84298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84298B"/>
  </w:style>
  <w:style w:type="table" w:customStyle="1" w:styleId="510">
    <w:name w:val="Сетка таблицы51"/>
    <w:basedOn w:val="a1"/>
    <w:next w:val="a7"/>
    <w:rsid w:val="0084298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4298B"/>
  </w:style>
  <w:style w:type="table" w:customStyle="1" w:styleId="1111">
    <w:name w:val="Сетка таблицы111"/>
    <w:basedOn w:val="a1"/>
    <w:next w:val="a7"/>
    <w:uiPriority w:val="99"/>
    <w:rsid w:val="00842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84298B"/>
  </w:style>
  <w:style w:type="table" w:customStyle="1" w:styleId="610">
    <w:name w:val="Сетка таблицы61"/>
    <w:basedOn w:val="a1"/>
    <w:next w:val="a7"/>
    <w:rsid w:val="0084298B"/>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84298B"/>
  </w:style>
  <w:style w:type="table" w:customStyle="1" w:styleId="710">
    <w:name w:val="Сетка таблицы71"/>
    <w:basedOn w:val="a1"/>
    <w:next w:val="a7"/>
    <w:rsid w:val="0084298B"/>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semiHidden/>
    <w:rsid w:val="0084298B"/>
    <w:pPr>
      <w:spacing w:before="120"/>
      <w:jc w:val="both"/>
    </w:pPr>
    <w:rPr>
      <w:rFonts w:ascii="Arial" w:hAnsi="Arial"/>
      <w:b/>
      <w:szCs w:val="20"/>
      <w:lang w:val="uk-UA"/>
    </w:rPr>
  </w:style>
  <w:style w:type="paragraph" w:styleId="afff4">
    <w:name w:val="Message Header"/>
    <w:basedOn w:val="a"/>
    <w:link w:val="afff5"/>
    <w:rsid w:val="0084298B"/>
    <w:pPr>
      <w:ind w:left="1080" w:hanging="1080"/>
      <w:jc w:val="both"/>
    </w:pPr>
    <w:rPr>
      <w:rFonts w:ascii="Arial" w:hAnsi="Arial"/>
      <w:szCs w:val="20"/>
      <w:lang w:val="uk-UA"/>
    </w:rPr>
  </w:style>
  <w:style w:type="character" w:customStyle="1" w:styleId="afff5">
    <w:name w:val="Шапка Знак"/>
    <w:basedOn w:val="a0"/>
    <w:link w:val="afff4"/>
    <w:rsid w:val="0084298B"/>
    <w:rPr>
      <w:rFonts w:ascii="Arial" w:eastAsia="Times New Roman" w:hAnsi="Arial" w:cs="Times New Roman"/>
      <w:sz w:val="24"/>
      <w:szCs w:val="20"/>
      <w:lang w:eastAsia="ru-RU"/>
    </w:rPr>
  </w:style>
  <w:style w:type="paragraph" w:styleId="afff6">
    <w:name w:val="macro"/>
    <w:link w:val="afff7"/>
    <w:semiHidden/>
    <w:rsid w:val="0084298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7">
    <w:name w:val="Текст макроса Знак"/>
    <w:basedOn w:val="a0"/>
    <w:link w:val="afff6"/>
    <w:semiHidden/>
    <w:rsid w:val="0084298B"/>
    <w:rPr>
      <w:rFonts w:ascii="Courier New CYR" w:eastAsia="Times New Roman" w:hAnsi="Courier New CYR" w:cs="Times New Roman"/>
      <w:sz w:val="20"/>
      <w:szCs w:val="20"/>
      <w:lang w:eastAsia="ru-RU"/>
    </w:rPr>
  </w:style>
  <w:style w:type="character" w:styleId="afff8">
    <w:name w:val="footnote reference"/>
    <w:basedOn w:val="a0"/>
    <w:semiHidden/>
    <w:rsid w:val="0084298B"/>
    <w:rPr>
      <w:rFonts w:ascii="Times New Roman" w:hAnsi="Times New Roman"/>
      <w:vertAlign w:val="superscript"/>
    </w:rPr>
  </w:style>
  <w:style w:type="character" w:styleId="afff9">
    <w:name w:val="endnote reference"/>
    <w:basedOn w:val="a0"/>
    <w:semiHidden/>
    <w:rsid w:val="0084298B"/>
    <w:rPr>
      <w:rFonts w:ascii="Times New Roman" w:hAnsi="Times New Roman"/>
      <w:vertAlign w:val="superscript"/>
    </w:rPr>
  </w:style>
  <w:style w:type="character" w:styleId="afffa">
    <w:name w:val="annotation reference"/>
    <w:basedOn w:val="a0"/>
    <w:semiHidden/>
    <w:rsid w:val="0084298B"/>
    <w:rPr>
      <w:rFonts w:ascii="Times New Roman" w:hAnsi="Times New Roman"/>
      <w:sz w:val="16"/>
    </w:rPr>
  </w:style>
  <w:style w:type="table" w:customStyle="1" w:styleId="92">
    <w:name w:val="Сетка таблицы9"/>
    <w:basedOn w:val="a1"/>
    <w:next w:val="a7"/>
    <w:rsid w:val="0084298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Обычный1"/>
    <w:rsid w:val="0084298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1">
    <w:name w:val="Обычный2"/>
    <w:rsid w:val="0084298B"/>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7"/>
    <w:rsid w:val="0084298B"/>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rsid w:val="0084298B"/>
    <w:pPr>
      <w:spacing w:before="200"/>
      <w:jc w:val="center"/>
    </w:pPr>
    <w:rPr>
      <w:b/>
      <w:i/>
      <w:kern w:val="28"/>
      <w:sz w:val="28"/>
      <w:szCs w:val="20"/>
      <w:lang w:val="uk-UA"/>
    </w:rPr>
  </w:style>
  <w:style w:type="paragraph" w:customStyle="1" w:styleId="1ff4">
    <w:name w:val="Знак Знак1 Знак Знак Знак Знак Знак Знак Знак Знак Знак Знак Знак Знак Знак Знак Знак Знак"/>
    <w:basedOn w:val="a"/>
    <w:rsid w:val="0084298B"/>
    <w:rPr>
      <w:rFonts w:ascii="Verdana" w:hAnsi="Verdana" w:cs="Verdana"/>
      <w:sz w:val="28"/>
      <w:szCs w:val="28"/>
      <w:lang w:val="en-US" w:eastAsia="en-US"/>
    </w:rPr>
  </w:style>
  <w:style w:type="paragraph" w:customStyle="1" w:styleId="afffc">
    <w:name w:val="Знак Знак Знак Знак Знак Знак"/>
    <w:basedOn w:val="a"/>
    <w:rsid w:val="0084298B"/>
    <w:rPr>
      <w:rFonts w:ascii="Verdana" w:hAnsi="Verdana" w:cs="Verdana"/>
      <w:sz w:val="28"/>
      <w:szCs w:val="28"/>
      <w:lang w:val="en-US" w:eastAsia="en-US"/>
    </w:rPr>
  </w:style>
  <w:style w:type="paragraph" w:styleId="afffd">
    <w:name w:val="Block Text"/>
    <w:basedOn w:val="a"/>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84298B"/>
    <w:rPr>
      <w:rFonts w:ascii="Verdana" w:hAnsi="Verdana" w:cs="Verdana"/>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4788352">
      <w:bodyDiv w:val="1"/>
      <w:marLeft w:val="0"/>
      <w:marRight w:val="0"/>
      <w:marTop w:val="0"/>
      <w:marBottom w:val="0"/>
      <w:divBdr>
        <w:top w:val="none" w:sz="0" w:space="0" w:color="auto"/>
        <w:left w:val="none" w:sz="0" w:space="0" w:color="auto"/>
        <w:bottom w:val="none" w:sz="0" w:space="0" w:color="auto"/>
        <w:right w:val="none" w:sz="0" w:space="0" w:color="auto"/>
      </w:divBdr>
    </w:div>
    <w:div w:id="29231725">
      <w:bodyDiv w:val="1"/>
      <w:marLeft w:val="0"/>
      <w:marRight w:val="0"/>
      <w:marTop w:val="0"/>
      <w:marBottom w:val="0"/>
      <w:divBdr>
        <w:top w:val="none" w:sz="0" w:space="0" w:color="auto"/>
        <w:left w:val="none" w:sz="0" w:space="0" w:color="auto"/>
        <w:bottom w:val="none" w:sz="0" w:space="0" w:color="auto"/>
        <w:right w:val="none" w:sz="0" w:space="0" w:color="auto"/>
      </w:divBdr>
    </w:div>
    <w:div w:id="82839906">
      <w:bodyDiv w:val="1"/>
      <w:marLeft w:val="0"/>
      <w:marRight w:val="0"/>
      <w:marTop w:val="0"/>
      <w:marBottom w:val="0"/>
      <w:divBdr>
        <w:top w:val="none" w:sz="0" w:space="0" w:color="auto"/>
        <w:left w:val="none" w:sz="0" w:space="0" w:color="auto"/>
        <w:bottom w:val="none" w:sz="0" w:space="0" w:color="auto"/>
        <w:right w:val="none" w:sz="0" w:space="0" w:color="auto"/>
      </w:divBdr>
    </w:div>
    <w:div w:id="306512519">
      <w:bodyDiv w:val="1"/>
      <w:marLeft w:val="0"/>
      <w:marRight w:val="0"/>
      <w:marTop w:val="0"/>
      <w:marBottom w:val="0"/>
      <w:divBdr>
        <w:top w:val="none" w:sz="0" w:space="0" w:color="auto"/>
        <w:left w:val="none" w:sz="0" w:space="0" w:color="auto"/>
        <w:bottom w:val="none" w:sz="0" w:space="0" w:color="auto"/>
        <w:right w:val="none" w:sz="0" w:space="0" w:color="auto"/>
      </w:divBdr>
    </w:div>
    <w:div w:id="312494033">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1083914344">
      <w:bodyDiv w:val="1"/>
      <w:marLeft w:val="0"/>
      <w:marRight w:val="0"/>
      <w:marTop w:val="0"/>
      <w:marBottom w:val="0"/>
      <w:divBdr>
        <w:top w:val="none" w:sz="0" w:space="0" w:color="auto"/>
        <w:left w:val="none" w:sz="0" w:space="0" w:color="auto"/>
        <w:bottom w:val="none" w:sz="0" w:space="0" w:color="auto"/>
        <w:right w:val="none" w:sz="0" w:space="0" w:color="auto"/>
      </w:divBdr>
    </w:div>
    <w:div w:id="1257207185">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549150267">
      <w:bodyDiv w:val="1"/>
      <w:marLeft w:val="0"/>
      <w:marRight w:val="0"/>
      <w:marTop w:val="0"/>
      <w:marBottom w:val="0"/>
      <w:divBdr>
        <w:top w:val="none" w:sz="0" w:space="0" w:color="auto"/>
        <w:left w:val="none" w:sz="0" w:space="0" w:color="auto"/>
        <w:bottom w:val="none" w:sz="0" w:space="0" w:color="auto"/>
        <w:right w:val="none" w:sz="0" w:space="0" w:color="auto"/>
      </w:divBdr>
    </w:div>
    <w:div w:id="19841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ed_2009_06_11/an/1040/T09151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3EDD-E85B-4AF3-A2CD-AFF5985D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5259</Words>
  <Characters>2998</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Anatoliy</cp:lastModifiedBy>
  <cp:revision>13</cp:revision>
  <cp:lastPrinted>2023-12-05T10:36:00Z</cp:lastPrinted>
  <dcterms:created xsi:type="dcterms:W3CDTF">2023-12-01T13:12:00Z</dcterms:created>
  <dcterms:modified xsi:type="dcterms:W3CDTF">2023-12-08T09:13:00Z</dcterms:modified>
</cp:coreProperties>
</file>