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B4A" w:rsidRDefault="00A40C2B" w:rsidP="00A40C2B">
      <w:pPr>
        <w:shd w:val="clear" w:color="auto" w:fill="FFFFFF"/>
        <w:spacing w:line="269" w:lineRule="exact"/>
        <w:jc w:val="right"/>
        <w:rPr>
          <w:b/>
          <w:lang w:val="uk-UA"/>
        </w:rPr>
      </w:pPr>
      <w:r>
        <w:rPr>
          <w:b/>
          <w:lang w:val="uk-UA"/>
        </w:rPr>
        <w:t>Проєкт рішення № 885</w:t>
      </w:r>
    </w:p>
    <w:p w:rsidR="006A7B4A" w:rsidRDefault="006A7B4A" w:rsidP="00CD5543">
      <w:pPr>
        <w:shd w:val="clear" w:color="auto" w:fill="FFFFFF"/>
        <w:spacing w:line="269" w:lineRule="exact"/>
        <w:rPr>
          <w:b/>
          <w:lang w:val="uk-UA"/>
        </w:rPr>
      </w:pPr>
    </w:p>
    <w:p w:rsidR="006A7B4A" w:rsidRDefault="006A7B4A" w:rsidP="00CD5543">
      <w:pPr>
        <w:shd w:val="clear" w:color="auto" w:fill="FFFFFF"/>
        <w:spacing w:line="269" w:lineRule="exact"/>
        <w:rPr>
          <w:b/>
          <w:lang w:val="uk-UA"/>
        </w:rPr>
      </w:pPr>
    </w:p>
    <w:p w:rsidR="006A7B4A" w:rsidRDefault="006A7B4A" w:rsidP="00CD5543">
      <w:pPr>
        <w:shd w:val="clear" w:color="auto" w:fill="FFFFFF"/>
        <w:spacing w:line="269" w:lineRule="exact"/>
        <w:rPr>
          <w:b/>
          <w:lang w:val="uk-UA"/>
        </w:rPr>
      </w:pPr>
    </w:p>
    <w:p w:rsidR="006A7B4A" w:rsidRDefault="006A7B4A" w:rsidP="00CD5543">
      <w:pPr>
        <w:shd w:val="clear" w:color="auto" w:fill="FFFFFF"/>
        <w:spacing w:line="269" w:lineRule="exact"/>
        <w:rPr>
          <w:b/>
          <w:lang w:val="uk-UA"/>
        </w:rPr>
      </w:pPr>
    </w:p>
    <w:tbl>
      <w:tblPr>
        <w:tblW w:w="9606" w:type="dxa"/>
        <w:tblLook w:val="00A0"/>
      </w:tblPr>
      <w:tblGrid>
        <w:gridCol w:w="5495"/>
        <w:gridCol w:w="4111"/>
      </w:tblGrid>
      <w:tr w:rsidR="006A7B4A" w:rsidRPr="000B65DB" w:rsidTr="00B67C7F">
        <w:tc>
          <w:tcPr>
            <w:tcW w:w="5495" w:type="dxa"/>
          </w:tcPr>
          <w:p w:rsidR="006A7B4A" w:rsidRPr="00B67C7F" w:rsidRDefault="006A7B4A" w:rsidP="00B67C7F">
            <w:pPr>
              <w:tabs>
                <w:tab w:val="left" w:pos="10992"/>
                <w:tab w:val="left" w:pos="11908"/>
                <w:tab w:val="left" w:pos="12824"/>
                <w:tab w:val="left" w:pos="13740"/>
                <w:tab w:val="left" w:pos="14656"/>
              </w:tabs>
              <w:jc w:val="center"/>
              <w:rPr>
                <w:lang w:val="uk-UA"/>
              </w:rPr>
            </w:pPr>
          </w:p>
          <w:p w:rsidR="006A7B4A" w:rsidRPr="00B67C7F" w:rsidRDefault="006A7B4A" w:rsidP="00B67C7F">
            <w:pPr>
              <w:tabs>
                <w:tab w:val="left" w:pos="10992"/>
                <w:tab w:val="left" w:pos="11908"/>
                <w:tab w:val="left" w:pos="12824"/>
                <w:tab w:val="left" w:pos="13740"/>
                <w:tab w:val="left" w:pos="14656"/>
              </w:tabs>
              <w:jc w:val="center"/>
              <w:rPr>
                <w:lang w:val="uk-UA"/>
              </w:rPr>
            </w:pPr>
          </w:p>
        </w:tc>
        <w:tc>
          <w:tcPr>
            <w:tcW w:w="4111" w:type="dxa"/>
          </w:tcPr>
          <w:p w:rsidR="006A7B4A" w:rsidRPr="00B67C7F" w:rsidRDefault="00A40C2B" w:rsidP="00B67C7F">
            <w:pPr>
              <w:tabs>
                <w:tab w:val="left" w:pos="10992"/>
                <w:tab w:val="left" w:pos="11908"/>
                <w:tab w:val="left" w:pos="12824"/>
                <w:tab w:val="left" w:pos="13740"/>
                <w:tab w:val="left" w:pos="14656"/>
              </w:tabs>
              <w:jc w:val="both"/>
              <w:rPr>
                <w:sz w:val="20"/>
                <w:szCs w:val="20"/>
                <w:lang w:val="uk-UA"/>
              </w:rPr>
            </w:pPr>
            <w:r>
              <w:rPr>
                <w:sz w:val="20"/>
                <w:szCs w:val="20"/>
                <w:lang w:val="uk-UA"/>
              </w:rPr>
              <w:t xml:space="preserve">ДОДАТОК </w:t>
            </w:r>
          </w:p>
          <w:p w:rsidR="006A7B4A" w:rsidRPr="001B7CE6" w:rsidRDefault="00A40C2B" w:rsidP="00B67C7F">
            <w:pPr>
              <w:tabs>
                <w:tab w:val="left" w:pos="10992"/>
                <w:tab w:val="left" w:pos="11908"/>
                <w:tab w:val="left" w:pos="12824"/>
                <w:tab w:val="left" w:pos="13740"/>
                <w:tab w:val="left" w:pos="14656"/>
              </w:tabs>
              <w:jc w:val="both"/>
              <w:rPr>
                <w:sz w:val="20"/>
                <w:szCs w:val="20"/>
                <w:lang w:val="uk-UA"/>
              </w:rPr>
            </w:pPr>
            <w:r>
              <w:rPr>
                <w:sz w:val="20"/>
                <w:szCs w:val="20"/>
                <w:lang w:val="uk-UA"/>
              </w:rPr>
              <w:t xml:space="preserve">до рішення </w:t>
            </w:r>
            <w:proofErr w:type="spellStart"/>
            <w:r>
              <w:rPr>
                <w:sz w:val="20"/>
                <w:szCs w:val="20"/>
                <w:lang w:val="uk-UA"/>
              </w:rPr>
              <w:t>виконачого</w:t>
            </w:r>
            <w:proofErr w:type="spellEnd"/>
            <w:r>
              <w:rPr>
                <w:sz w:val="20"/>
                <w:szCs w:val="20"/>
                <w:lang w:val="uk-UA"/>
              </w:rPr>
              <w:t xml:space="preserve"> комітету </w:t>
            </w:r>
            <w:r w:rsidR="006A7B4A" w:rsidRPr="00B67C7F">
              <w:rPr>
                <w:sz w:val="20"/>
                <w:szCs w:val="20"/>
                <w:lang w:val="uk-UA"/>
              </w:rPr>
              <w:t xml:space="preserve">Новороздільської міської ради </w:t>
            </w:r>
          </w:p>
          <w:p w:rsidR="006A7B4A" w:rsidRPr="00B67C7F" w:rsidRDefault="00676903" w:rsidP="00B67C7F">
            <w:pPr>
              <w:tabs>
                <w:tab w:val="left" w:pos="10992"/>
                <w:tab w:val="left" w:pos="11908"/>
                <w:tab w:val="left" w:pos="12824"/>
                <w:tab w:val="left" w:pos="13740"/>
                <w:tab w:val="left" w:pos="14656"/>
              </w:tabs>
              <w:jc w:val="both"/>
              <w:rPr>
                <w:sz w:val="20"/>
                <w:szCs w:val="20"/>
                <w:lang w:val="uk-UA"/>
              </w:rPr>
            </w:pPr>
            <w:r>
              <w:rPr>
                <w:sz w:val="20"/>
                <w:szCs w:val="20"/>
                <w:lang w:val="uk-UA"/>
              </w:rPr>
              <w:t>№      від    .12.2023</w:t>
            </w:r>
            <w:r w:rsidR="006A7B4A" w:rsidRPr="00B67C7F">
              <w:rPr>
                <w:sz w:val="20"/>
                <w:szCs w:val="20"/>
                <w:lang w:val="uk-UA"/>
              </w:rPr>
              <w:t xml:space="preserve"> року</w:t>
            </w:r>
          </w:p>
          <w:p w:rsidR="006A7B4A" w:rsidRPr="00B67C7F" w:rsidRDefault="006A7B4A" w:rsidP="00B67C7F">
            <w:pPr>
              <w:tabs>
                <w:tab w:val="left" w:pos="10992"/>
                <w:tab w:val="left" w:pos="11908"/>
                <w:tab w:val="left" w:pos="12824"/>
                <w:tab w:val="left" w:pos="13740"/>
                <w:tab w:val="left" w:pos="14656"/>
              </w:tabs>
              <w:jc w:val="both"/>
              <w:rPr>
                <w:lang w:val="uk-UA"/>
              </w:rPr>
            </w:pPr>
          </w:p>
          <w:p w:rsidR="006A7B4A" w:rsidRPr="00B67C7F" w:rsidRDefault="006A7B4A" w:rsidP="00B67C7F">
            <w:pPr>
              <w:tabs>
                <w:tab w:val="left" w:pos="10992"/>
                <w:tab w:val="left" w:pos="11908"/>
                <w:tab w:val="left" w:pos="12824"/>
                <w:tab w:val="left" w:pos="13740"/>
                <w:tab w:val="left" w:pos="14656"/>
              </w:tabs>
              <w:jc w:val="both"/>
              <w:rPr>
                <w:lang w:val="uk-UA"/>
              </w:rPr>
            </w:pPr>
          </w:p>
          <w:p w:rsidR="006A7B4A" w:rsidRPr="00B67C7F" w:rsidRDefault="006A7B4A" w:rsidP="00B67C7F">
            <w:pPr>
              <w:tabs>
                <w:tab w:val="left" w:pos="10992"/>
                <w:tab w:val="left" w:pos="11908"/>
                <w:tab w:val="left" w:pos="12824"/>
                <w:tab w:val="left" w:pos="13740"/>
                <w:tab w:val="left" w:pos="14656"/>
              </w:tabs>
              <w:jc w:val="both"/>
              <w:rPr>
                <w:lang w:val="uk-UA"/>
              </w:rPr>
            </w:pPr>
          </w:p>
        </w:tc>
      </w:tr>
    </w:tbl>
    <w:p w:rsidR="006A7B4A" w:rsidRPr="00863C8D" w:rsidRDefault="006A7B4A" w:rsidP="004516F6">
      <w:pPr>
        <w:tabs>
          <w:tab w:val="left" w:pos="10992"/>
          <w:tab w:val="left" w:pos="11908"/>
          <w:tab w:val="left" w:pos="12824"/>
          <w:tab w:val="left" w:pos="13740"/>
          <w:tab w:val="left" w:pos="14656"/>
        </w:tabs>
        <w:jc w:val="right"/>
        <w:rPr>
          <w:b/>
          <w:lang w:val="uk-UA"/>
        </w:rPr>
      </w:pPr>
    </w:p>
    <w:tbl>
      <w:tblPr>
        <w:tblW w:w="9497" w:type="dxa"/>
        <w:tblInd w:w="-34" w:type="dxa"/>
        <w:tblLayout w:type="fixed"/>
        <w:tblLook w:val="01E0"/>
      </w:tblPr>
      <w:tblGrid>
        <w:gridCol w:w="5103"/>
        <w:gridCol w:w="4394"/>
      </w:tblGrid>
      <w:tr w:rsidR="006A7B4A" w:rsidRPr="003F0890" w:rsidTr="00D46815">
        <w:tc>
          <w:tcPr>
            <w:tcW w:w="5103" w:type="dxa"/>
          </w:tcPr>
          <w:p w:rsidR="006A7B4A" w:rsidRPr="003F0890" w:rsidRDefault="006A7B4A" w:rsidP="000B65DB">
            <w:pPr>
              <w:shd w:val="clear" w:color="auto" w:fill="FFFFFF"/>
              <w:spacing w:line="317" w:lineRule="exact"/>
              <w:rPr>
                <w:rFonts w:eastAsia="MS Mincho"/>
                <w:b/>
                <w:sz w:val="26"/>
                <w:szCs w:val="26"/>
              </w:rPr>
            </w:pPr>
            <w:r w:rsidRPr="003F0890">
              <w:rPr>
                <w:b/>
                <w:sz w:val="26"/>
                <w:szCs w:val="26"/>
              </w:rPr>
              <w:t>ПОГОДЖЕНО</w:t>
            </w:r>
          </w:p>
          <w:p w:rsidR="006A7B4A" w:rsidRPr="003F0890" w:rsidRDefault="006A7B4A" w:rsidP="0046337A">
            <w:pPr>
              <w:shd w:val="clear" w:color="auto" w:fill="FFFFFF"/>
              <w:spacing w:line="317" w:lineRule="exact"/>
              <w:rPr>
                <w:sz w:val="26"/>
                <w:szCs w:val="26"/>
              </w:rPr>
            </w:pPr>
            <w:proofErr w:type="spellStart"/>
            <w:proofErr w:type="gramStart"/>
            <w:r w:rsidRPr="003F0890">
              <w:rPr>
                <w:sz w:val="26"/>
                <w:szCs w:val="26"/>
              </w:rPr>
              <w:t>Р</w:t>
            </w:r>
            <w:proofErr w:type="gramEnd"/>
            <w:r w:rsidRPr="003F0890">
              <w:rPr>
                <w:sz w:val="26"/>
                <w:szCs w:val="26"/>
              </w:rPr>
              <w:t>ішенням</w:t>
            </w:r>
            <w:proofErr w:type="spellEnd"/>
            <w:r w:rsidRPr="003F0890">
              <w:rPr>
                <w:sz w:val="26"/>
                <w:szCs w:val="26"/>
              </w:rPr>
              <w:t xml:space="preserve"> </w:t>
            </w:r>
            <w:proofErr w:type="spellStart"/>
            <w:r w:rsidRPr="003F0890">
              <w:rPr>
                <w:sz w:val="26"/>
                <w:szCs w:val="26"/>
              </w:rPr>
              <w:t>виконавчого</w:t>
            </w:r>
            <w:proofErr w:type="spellEnd"/>
            <w:r w:rsidRPr="003F0890">
              <w:rPr>
                <w:sz w:val="26"/>
                <w:szCs w:val="26"/>
              </w:rPr>
              <w:t xml:space="preserve"> </w:t>
            </w:r>
            <w:proofErr w:type="spellStart"/>
            <w:r w:rsidRPr="003F0890">
              <w:rPr>
                <w:sz w:val="26"/>
                <w:szCs w:val="26"/>
              </w:rPr>
              <w:t>комітету</w:t>
            </w:r>
            <w:proofErr w:type="spellEnd"/>
            <w:r w:rsidRPr="003F0890">
              <w:rPr>
                <w:sz w:val="26"/>
                <w:szCs w:val="26"/>
              </w:rPr>
              <w:t xml:space="preserve"> </w:t>
            </w:r>
          </w:p>
          <w:p w:rsidR="006A7B4A" w:rsidRPr="003F0890" w:rsidRDefault="006A7B4A" w:rsidP="0046337A">
            <w:pPr>
              <w:shd w:val="clear" w:color="auto" w:fill="FFFFFF"/>
              <w:spacing w:line="317" w:lineRule="exact"/>
              <w:rPr>
                <w:sz w:val="26"/>
                <w:szCs w:val="26"/>
                <w:lang w:val="uk-UA"/>
              </w:rPr>
            </w:pPr>
            <w:r w:rsidRPr="003F0890">
              <w:rPr>
                <w:sz w:val="26"/>
                <w:szCs w:val="26"/>
              </w:rPr>
              <w:t>Новороздільської міської ради</w:t>
            </w:r>
            <w:r w:rsidRPr="003F0890">
              <w:rPr>
                <w:sz w:val="26"/>
                <w:szCs w:val="26"/>
                <w:lang w:val="uk-UA"/>
              </w:rPr>
              <w:t xml:space="preserve"> </w:t>
            </w:r>
          </w:p>
          <w:p w:rsidR="006A7B4A" w:rsidRPr="003F0890" w:rsidRDefault="006A7B4A" w:rsidP="00A04468">
            <w:pPr>
              <w:shd w:val="clear" w:color="auto" w:fill="FFFFFF"/>
              <w:spacing w:line="317" w:lineRule="exact"/>
              <w:rPr>
                <w:sz w:val="26"/>
                <w:szCs w:val="26"/>
                <w:lang w:val="uk-UA"/>
              </w:rPr>
            </w:pPr>
            <w:r w:rsidRPr="003F0890">
              <w:rPr>
                <w:sz w:val="26"/>
                <w:szCs w:val="26"/>
              </w:rPr>
              <w:t>№</w:t>
            </w:r>
            <w:r w:rsidRPr="003F0890">
              <w:rPr>
                <w:sz w:val="26"/>
                <w:szCs w:val="26"/>
                <w:lang w:val="uk-UA"/>
              </w:rPr>
              <w:t xml:space="preserve">____     </w:t>
            </w:r>
            <w:proofErr w:type="spellStart"/>
            <w:r w:rsidRPr="003F0890">
              <w:rPr>
                <w:sz w:val="26"/>
                <w:szCs w:val="26"/>
              </w:rPr>
              <w:t>від</w:t>
            </w:r>
            <w:proofErr w:type="spellEnd"/>
            <w:r w:rsidRPr="003F0890">
              <w:rPr>
                <w:sz w:val="26"/>
                <w:szCs w:val="26"/>
              </w:rPr>
              <w:t xml:space="preserve">  </w:t>
            </w:r>
            <w:r w:rsidRPr="003F0890">
              <w:rPr>
                <w:sz w:val="26"/>
                <w:szCs w:val="26"/>
                <w:lang w:val="uk-UA"/>
              </w:rPr>
              <w:t xml:space="preserve">   12</w:t>
            </w:r>
            <w:r w:rsidRPr="003F0890">
              <w:rPr>
                <w:sz w:val="26"/>
                <w:szCs w:val="26"/>
              </w:rPr>
              <w:t>.</w:t>
            </w:r>
            <w:r w:rsidR="00676903">
              <w:rPr>
                <w:sz w:val="26"/>
                <w:szCs w:val="26"/>
                <w:lang w:val="uk-UA"/>
              </w:rPr>
              <w:t>2023</w:t>
            </w:r>
            <w:r w:rsidRPr="003F0890">
              <w:rPr>
                <w:sz w:val="26"/>
                <w:szCs w:val="26"/>
              </w:rPr>
              <w:t xml:space="preserve"> </w:t>
            </w:r>
            <w:proofErr w:type="spellStart"/>
            <w:r w:rsidRPr="003F0890">
              <w:rPr>
                <w:sz w:val="26"/>
                <w:szCs w:val="26"/>
              </w:rPr>
              <w:t>р</w:t>
            </w:r>
            <w:proofErr w:type="spellEnd"/>
            <w:r w:rsidRPr="003F0890">
              <w:rPr>
                <w:sz w:val="26"/>
                <w:szCs w:val="26"/>
                <w:lang w:val="uk-UA"/>
              </w:rPr>
              <w:t>оку</w:t>
            </w:r>
            <w:r w:rsidRPr="003F0890">
              <w:rPr>
                <w:sz w:val="26"/>
                <w:szCs w:val="26"/>
              </w:rPr>
              <w:t xml:space="preserve"> </w:t>
            </w:r>
          </w:p>
          <w:p w:rsidR="006A7B4A" w:rsidRPr="003F0890" w:rsidRDefault="006A7B4A" w:rsidP="0046337A">
            <w:pPr>
              <w:shd w:val="clear" w:color="auto" w:fill="FFFFFF"/>
              <w:tabs>
                <w:tab w:val="left" w:leader="underscore" w:pos="7267"/>
              </w:tabs>
              <w:spacing w:line="317" w:lineRule="exact"/>
              <w:ind w:right="518"/>
              <w:rPr>
                <w:sz w:val="26"/>
                <w:szCs w:val="26"/>
                <w:lang w:val="uk-UA"/>
              </w:rPr>
            </w:pPr>
            <w:r w:rsidRPr="003F0890">
              <w:rPr>
                <w:sz w:val="26"/>
                <w:szCs w:val="26"/>
                <w:lang w:val="uk-UA"/>
              </w:rPr>
              <w:t>Міський голова</w:t>
            </w:r>
            <w:r w:rsidRPr="003F0890">
              <w:rPr>
                <w:sz w:val="26"/>
                <w:szCs w:val="26"/>
                <w:lang w:val="uk-UA"/>
              </w:rPr>
              <w:br/>
              <w:t>_________________ Ярина Яценко</w:t>
            </w:r>
          </w:p>
          <w:p w:rsidR="006A7B4A" w:rsidRPr="003F0890" w:rsidRDefault="006A7B4A" w:rsidP="0046337A">
            <w:pPr>
              <w:spacing w:line="317" w:lineRule="exact"/>
              <w:rPr>
                <w:rFonts w:eastAsia="MS Mincho"/>
                <w:sz w:val="26"/>
                <w:szCs w:val="26"/>
                <w:lang w:val="uk-UA"/>
              </w:rPr>
            </w:pPr>
          </w:p>
        </w:tc>
        <w:tc>
          <w:tcPr>
            <w:tcW w:w="4394" w:type="dxa"/>
          </w:tcPr>
          <w:p w:rsidR="006A7B4A" w:rsidRPr="003F0890" w:rsidRDefault="006A7B4A" w:rsidP="000B65DB">
            <w:pPr>
              <w:shd w:val="clear" w:color="auto" w:fill="FFFFFF"/>
              <w:spacing w:line="317" w:lineRule="exact"/>
              <w:rPr>
                <w:rFonts w:eastAsia="MS Mincho"/>
                <w:b/>
                <w:sz w:val="26"/>
                <w:szCs w:val="26"/>
                <w:lang w:val="uk-UA"/>
              </w:rPr>
            </w:pPr>
            <w:r w:rsidRPr="003F0890">
              <w:rPr>
                <w:b/>
                <w:sz w:val="26"/>
                <w:szCs w:val="26"/>
                <w:lang w:val="uk-UA"/>
              </w:rPr>
              <w:t>ЗАТВЕРДЖЕНО</w:t>
            </w:r>
          </w:p>
          <w:p w:rsidR="006A7B4A" w:rsidRPr="003F0890" w:rsidRDefault="006A7B4A" w:rsidP="0046337A">
            <w:pPr>
              <w:shd w:val="clear" w:color="auto" w:fill="FFFFFF"/>
              <w:spacing w:line="317" w:lineRule="exact"/>
              <w:rPr>
                <w:sz w:val="26"/>
                <w:szCs w:val="26"/>
                <w:lang w:val="uk-UA"/>
              </w:rPr>
            </w:pPr>
            <w:r w:rsidRPr="003F0890">
              <w:rPr>
                <w:sz w:val="26"/>
                <w:szCs w:val="26"/>
                <w:lang w:val="uk-UA"/>
              </w:rPr>
              <w:t xml:space="preserve">Рішенням сесії Новороздільської міської ради </w:t>
            </w:r>
          </w:p>
          <w:p w:rsidR="006A7B4A" w:rsidRPr="003F0890" w:rsidRDefault="00676903" w:rsidP="00A04468">
            <w:pPr>
              <w:shd w:val="clear" w:color="auto" w:fill="FFFFFF"/>
              <w:spacing w:line="317" w:lineRule="exact"/>
              <w:rPr>
                <w:sz w:val="26"/>
                <w:szCs w:val="26"/>
                <w:lang w:val="uk-UA"/>
              </w:rPr>
            </w:pPr>
            <w:r>
              <w:rPr>
                <w:sz w:val="26"/>
                <w:szCs w:val="26"/>
                <w:lang w:val="uk-UA"/>
              </w:rPr>
              <w:t>№____      від     .12.2023</w:t>
            </w:r>
            <w:r w:rsidR="006A7B4A" w:rsidRPr="003F0890">
              <w:rPr>
                <w:sz w:val="26"/>
                <w:szCs w:val="26"/>
                <w:lang w:val="uk-UA"/>
              </w:rPr>
              <w:t xml:space="preserve"> року </w:t>
            </w:r>
          </w:p>
          <w:p w:rsidR="006A7B4A" w:rsidRPr="003F0890" w:rsidRDefault="006A7B4A" w:rsidP="0046337A">
            <w:pPr>
              <w:shd w:val="clear" w:color="auto" w:fill="FFFFFF"/>
              <w:tabs>
                <w:tab w:val="left" w:leader="underscore" w:pos="7267"/>
              </w:tabs>
              <w:spacing w:line="317" w:lineRule="exact"/>
              <w:ind w:right="518"/>
              <w:rPr>
                <w:sz w:val="26"/>
                <w:szCs w:val="26"/>
                <w:lang w:val="uk-UA"/>
              </w:rPr>
            </w:pPr>
            <w:r w:rsidRPr="003F0890">
              <w:rPr>
                <w:sz w:val="26"/>
                <w:szCs w:val="26"/>
                <w:lang w:val="uk-UA"/>
              </w:rPr>
              <w:t>Міський голова</w:t>
            </w:r>
            <w:r w:rsidRPr="003F0890">
              <w:rPr>
                <w:sz w:val="26"/>
                <w:szCs w:val="26"/>
                <w:lang w:val="uk-UA"/>
              </w:rPr>
              <w:br/>
              <w:t>_______________ Ярина Яценко</w:t>
            </w:r>
          </w:p>
          <w:p w:rsidR="006A7B4A" w:rsidRPr="003F0890" w:rsidRDefault="006A7B4A" w:rsidP="0046337A">
            <w:pPr>
              <w:spacing w:line="317" w:lineRule="exact"/>
              <w:ind w:right="432"/>
              <w:rPr>
                <w:rFonts w:eastAsia="MS Mincho"/>
                <w:sz w:val="26"/>
                <w:szCs w:val="26"/>
              </w:rPr>
            </w:pPr>
          </w:p>
        </w:tc>
      </w:tr>
    </w:tbl>
    <w:p w:rsidR="006A7B4A" w:rsidRPr="003F0890" w:rsidRDefault="006A7B4A" w:rsidP="0046337A">
      <w:pPr>
        <w:shd w:val="clear" w:color="auto" w:fill="FFFFFF"/>
        <w:spacing w:line="317" w:lineRule="exact"/>
        <w:ind w:left="4709"/>
        <w:rPr>
          <w:color w:val="FF0000"/>
          <w:sz w:val="26"/>
          <w:szCs w:val="26"/>
        </w:rPr>
      </w:pPr>
    </w:p>
    <w:p w:rsidR="006A7B4A" w:rsidRPr="003F0890" w:rsidRDefault="006A7B4A" w:rsidP="0046337A">
      <w:pPr>
        <w:shd w:val="clear" w:color="auto" w:fill="FFFFFF"/>
        <w:spacing w:line="317" w:lineRule="exact"/>
        <w:ind w:left="4709"/>
        <w:rPr>
          <w:color w:val="FF0000"/>
          <w:sz w:val="26"/>
          <w:szCs w:val="26"/>
        </w:rPr>
      </w:pPr>
    </w:p>
    <w:p w:rsidR="006A7B4A" w:rsidRPr="003F0890" w:rsidRDefault="006A7B4A" w:rsidP="0046337A">
      <w:pPr>
        <w:shd w:val="clear" w:color="auto" w:fill="FFFFFF"/>
        <w:spacing w:line="317" w:lineRule="exact"/>
        <w:ind w:left="4709"/>
        <w:rPr>
          <w:color w:val="FF0000"/>
          <w:sz w:val="26"/>
          <w:szCs w:val="26"/>
        </w:rPr>
      </w:pPr>
    </w:p>
    <w:p w:rsidR="006A7B4A" w:rsidRPr="003F0890" w:rsidRDefault="006A7B4A" w:rsidP="0046337A">
      <w:pPr>
        <w:shd w:val="clear" w:color="auto" w:fill="FFFFFF"/>
        <w:spacing w:line="317" w:lineRule="exact"/>
        <w:ind w:left="4709"/>
        <w:rPr>
          <w:color w:val="FF0000"/>
          <w:sz w:val="26"/>
          <w:szCs w:val="26"/>
        </w:rPr>
      </w:pPr>
    </w:p>
    <w:p w:rsidR="006A7B4A" w:rsidRPr="003F0890" w:rsidRDefault="006A7B4A" w:rsidP="0046337A">
      <w:pPr>
        <w:shd w:val="clear" w:color="auto" w:fill="FFFFFF"/>
        <w:spacing w:line="317" w:lineRule="exact"/>
        <w:rPr>
          <w:color w:val="FF0000"/>
          <w:sz w:val="26"/>
          <w:szCs w:val="26"/>
        </w:rPr>
      </w:pPr>
    </w:p>
    <w:p w:rsidR="006A7B4A" w:rsidRPr="003F0890" w:rsidRDefault="006A7B4A" w:rsidP="0046337A">
      <w:pPr>
        <w:shd w:val="clear" w:color="auto" w:fill="FFFFFF"/>
        <w:spacing w:line="317" w:lineRule="exact"/>
        <w:ind w:left="4709"/>
        <w:rPr>
          <w:color w:val="FF0000"/>
          <w:sz w:val="26"/>
          <w:szCs w:val="26"/>
        </w:rPr>
      </w:pPr>
    </w:p>
    <w:p w:rsidR="006A7B4A" w:rsidRPr="003F0890" w:rsidRDefault="006A7B4A" w:rsidP="0046337A">
      <w:pPr>
        <w:shd w:val="clear" w:color="auto" w:fill="FFFFFF"/>
        <w:spacing w:line="322" w:lineRule="exact"/>
        <w:jc w:val="center"/>
        <w:rPr>
          <w:b/>
          <w:sz w:val="26"/>
          <w:szCs w:val="26"/>
        </w:rPr>
      </w:pPr>
      <w:r w:rsidRPr="003F0890">
        <w:rPr>
          <w:b/>
          <w:sz w:val="26"/>
          <w:szCs w:val="26"/>
        </w:rPr>
        <w:t xml:space="preserve">ПРОГРАМА </w:t>
      </w:r>
    </w:p>
    <w:p w:rsidR="006A7B4A" w:rsidRPr="003F0890" w:rsidRDefault="006A7B4A" w:rsidP="0046337A">
      <w:pPr>
        <w:shd w:val="clear" w:color="auto" w:fill="FFFFFF"/>
        <w:spacing w:line="322" w:lineRule="exact"/>
        <w:jc w:val="center"/>
        <w:rPr>
          <w:b/>
          <w:sz w:val="26"/>
          <w:szCs w:val="26"/>
          <w:lang w:val="uk-UA"/>
        </w:rPr>
      </w:pPr>
      <w:r w:rsidRPr="003F0890">
        <w:rPr>
          <w:b/>
          <w:sz w:val="26"/>
          <w:szCs w:val="26"/>
          <w:lang w:val="uk-UA"/>
        </w:rPr>
        <w:t>РОЗВИТКУ ФІЗИЧНОЇ КУЛЬТУРИ ТА СПОРТУ</w:t>
      </w:r>
      <w:r w:rsidRPr="003F0890">
        <w:rPr>
          <w:b/>
          <w:sz w:val="26"/>
          <w:szCs w:val="26"/>
        </w:rPr>
        <w:t xml:space="preserve"> </w:t>
      </w:r>
    </w:p>
    <w:p w:rsidR="006A7B4A" w:rsidRPr="003F0890" w:rsidRDefault="006A7B4A" w:rsidP="0046337A">
      <w:pPr>
        <w:shd w:val="clear" w:color="auto" w:fill="FFFFFF"/>
        <w:spacing w:line="322" w:lineRule="exact"/>
        <w:jc w:val="center"/>
        <w:rPr>
          <w:b/>
          <w:sz w:val="26"/>
          <w:szCs w:val="26"/>
        </w:rPr>
      </w:pPr>
      <w:r w:rsidRPr="003F0890">
        <w:rPr>
          <w:b/>
          <w:sz w:val="26"/>
          <w:szCs w:val="26"/>
        </w:rPr>
        <w:t>на 20</w:t>
      </w:r>
      <w:r w:rsidR="0035616B">
        <w:rPr>
          <w:b/>
          <w:sz w:val="26"/>
          <w:szCs w:val="26"/>
          <w:lang w:val="uk-UA"/>
        </w:rPr>
        <w:t>24</w:t>
      </w:r>
      <w:r w:rsidRPr="003F0890">
        <w:rPr>
          <w:b/>
          <w:sz w:val="26"/>
          <w:szCs w:val="26"/>
          <w:lang w:val="uk-UA"/>
        </w:rPr>
        <w:t xml:space="preserve"> </w:t>
      </w:r>
      <w:proofErr w:type="gramStart"/>
      <w:r w:rsidRPr="003F0890">
        <w:rPr>
          <w:b/>
          <w:sz w:val="26"/>
          <w:szCs w:val="26"/>
          <w:lang w:val="uk-UA"/>
        </w:rPr>
        <w:t>р</w:t>
      </w:r>
      <w:proofErr w:type="gramEnd"/>
      <w:r w:rsidRPr="003F0890">
        <w:rPr>
          <w:b/>
          <w:sz w:val="26"/>
          <w:szCs w:val="26"/>
          <w:lang w:val="uk-UA"/>
        </w:rPr>
        <w:t>ік</w:t>
      </w:r>
      <w:r w:rsidRPr="003F0890">
        <w:rPr>
          <w:b/>
          <w:sz w:val="26"/>
          <w:szCs w:val="26"/>
        </w:rPr>
        <w:t xml:space="preserve"> та прогноз на 20</w:t>
      </w:r>
      <w:r w:rsidR="0035616B">
        <w:rPr>
          <w:b/>
          <w:sz w:val="26"/>
          <w:szCs w:val="26"/>
          <w:lang w:val="uk-UA"/>
        </w:rPr>
        <w:t>25</w:t>
      </w:r>
      <w:r w:rsidRPr="003F0890">
        <w:rPr>
          <w:b/>
          <w:sz w:val="26"/>
          <w:szCs w:val="26"/>
        </w:rPr>
        <w:t>-</w:t>
      </w:r>
      <w:r w:rsidR="0035616B">
        <w:rPr>
          <w:b/>
          <w:sz w:val="26"/>
          <w:szCs w:val="26"/>
          <w:lang w:val="uk-UA"/>
        </w:rPr>
        <w:t>2026</w:t>
      </w:r>
      <w:r w:rsidRPr="003F0890">
        <w:rPr>
          <w:b/>
          <w:sz w:val="26"/>
          <w:szCs w:val="26"/>
        </w:rPr>
        <w:t xml:space="preserve"> роки</w:t>
      </w:r>
    </w:p>
    <w:p w:rsidR="006A7B4A" w:rsidRPr="003F0890" w:rsidRDefault="006A7B4A" w:rsidP="0046337A">
      <w:pPr>
        <w:rPr>
          <w:b/>
          <w:sz w:val="26"/>
          <w:szCs w:val="26"/>
        </w:rPr>
      </w:pPr>
    </w:p>
    <w:p w:rsidR="006A7B4A" w:rsidRPr="003F0890" w:rsidRDefault="006A7B4A" w:rsidP="0046337A">
      <w:pPr>
        <w:rPr>
          <w:b/>
          <w:color w:val="FF0000"/>
          <w:sz w:val="26"/>
          <w:szCs w:val="26"/>
        </w:rPr>
      </w:pPr>
    </w:p>
    <w:p w:rsidR="006A7B4A" w:rsidRPr="003F0890" w:rsidRDefault="006A7B4A" w:rsidP="0046337A">
      <w:pPr>
        <w:rPr>
          <w:b/>
          <w:sz w:val="26"/>
          <w:szCs w:val="26"/>
        </w:rPr>
      </w:pPr>
    </w:p>
    <w:p w:rsidR="006A7B4A" w:rsidRPr="003F0890" w:rsidRDefault="006A7B4A" w:rsidP="0046337A">
      <w:pPr>
        <w:rPr>
          <w:b/>
          <w:sz w:val="26"/>
          <w:szCs w:val="26"/>
        </w:rPr>
      </w:pPr>
    </w:p>
    <w:p w:rsidR="006A7B4A" w:rsidRPr="003F0890" w:rsidRDefault="006A7B4A" w:rsidP="0046337A">
      <w:pPr>
        <w:rPr>
          <w:b/>
          <w:sz w:val="26"/>
          <w:szCs w:val="26"/>
        </w:rPr>
      </w:pPr>
    </w:p>
    <w:p w:rsidR="006A7B4A" w:rsidRPr="003F0890" w:rsidRDefault="006A7B4A" w:rsidP="0046337A">
      <w:pPr>
        <w:rPr>
          <w:b/>
          <w:sz w:val="26"/>
          <w:szCs w:val="26"/>
        </w:rPr>
      </w:pPr>
    </w:p>
    <w:p w:rsidR="006A7B4A" w:rsidRPr="003F0890" w:rsidRDefault="006A7B4A" w:rsidP="0046337A">
      <w:pPr>
        <w:rPr>
          <w:b/>
          <w:sz w:val="26"/>
          <w:szCs w:val="26"/>
        </w:rPr>
      </w:pPr>
    </w:p>
    <w:p w:rsidR="006A7B4A" w:rsidRPr="003F0890" w:rsidRDefault="006A7B4A" w:rsidP="0046337A">
      <w:pPr>
        <w:rPr>
          <w:b/>
          <w:sz w:val="26"/>
          <w:szCs w:val="26"/>
        </w:rPr>
      </w:pPr>
    </w:p>
    <w:p w:rsidR="006A7B4A" w:rsidRPr="003F0890" w:rsidRDefault="006A7B4A" w:rsidP="0046337A">
      <w:pPr>
        <w:rPr>
          <w:b/>
          <w:sz w:val="26"/>
          <w:szCs w:val="26"/>
        </w:rPr>
      </w:pPr>
    </w:p>
    <w:p w:rsidR="006A7B4A" w:rsidRPr="003F0890" w:rsidRDefault="006A7B4A" w:rsidP="0046337A">
      <w:pPr>
        <w:rPr>
          <w:b/>
          <w:sz w:val="26"/>
          <w:szCs w:val="26"/>
        </w:rPr>
      </w:pPr>
    </w:p>
    <w:p w:rsidR="006A7B4A" w:rsidRPr="003F0890" w:rsidRDefault="006A7B4A" w:rsidP="0046337A">
      <w:pPr>
        <w:rPr>
          <w:b/>
          <w:sz w:val="26"/>
          <w:szCs w:val="26"/>
        </w:rPr>
      </w:pPr>
    </w:p>
    <w:p w:rsidR="006A7B4A" w:rsidRPr="003F0890" w:rsidRDefault="006A7B4A" w:rsidP="0046337A">
      <w:pPr>
        <w:rPr>
          <w:b/>
          <w:sz w:val="26"/>
          <w:szCs w:val="26"/>
        </w:rPr>
      </w:pPr>
    </w:p>
    <w:p w:rsidR="006A7B4A" w:rsidRPr="003F0890" w:rsidRDefault="006A7B4A" w:rsidP="0046337A">
      <w:pPr>
        <w:pStyle w:val="a9"/>
        <w:spacing w:line="216" w:lineRule="auto"/>
        <w:rPr>
          <w:b/>
          <w:sz w:val="26"/>
          <w:szCs w:val="26"/>
        </w:rPr>
      </w:pPr>
    </w:p>
    <w:p w:rsidR="006A7B4A" w:rsidRPr="003F0890" w:rsidRDefault="006A7B4A" w:rsidP="0046337A">
      <w:pPr>
        <w:pStyle w:val="a9"/>
        <w:spacing w:line="216" w:lineRule="auto"/>
        <w:rPr>
          <w:b/>
          <w:sz w:val="26"/>
          <w:szCs w:val="26"/>
        </w:rPr>
      </w:pPr>
    </w:p>
    <w:p w:rsidR="006A7B4A" w:rsidRPr="003F0890" w:rsidRDefault="006A7B4A" w:rsidP="0046337A">
      <w:pPr>
        <w:pStyle w:val="a9"/>
        <w:spacing w:line="216" w:lineRule="auto"/>
        <w:jc w:val="center"/>
        <w:rPr>
          <w:b/>
          <w:sz w:val="26"/>
          <w:szCs w:val="26"/>
          <w:lang w:val="uk-UA"/>
        </w:rPr>
      </w:pPr>
    </w:p>
    <w:p w:rsidR="006A7B4A" w:rsidRPr="003F0890" w:rsidRDefault="006A7B4A" w:rsidP="0046337A">
      <w:pPr>
        <w:pStyle w:val="a9"/>
        <w:spacing w:line="216" w:lineRule="auto"/>
        <w:jc w:val="center"/>
        <w:rPr>
          <w:b/>
          <w:sz w:val="26"/>
          <w:szCs w:val="26"/>
          <w:lang w:val="uk-UA"/>
        </w:rPr>
      </w:pPr>
    </w:p>
    <w:p w:rsidR="006A7B4A" w:rsidRPr="003F0890" w:rsidRDefault="006A7B4A" w:rsidP="0046337A">
      <w:pPr>
        <w:pStyle w:val="a9"/>
        <w:spacing w:line="216" w:lineRule="auto"/>
        <w:jc w:val="center"/>
        <w:rPr>
          <w:b/>
          <w:sz w:val="26"/>
          <w:szCs w:val="26"/>
          <w:lang w:val="uk-UA"/>
        </w:rPr>
      </w:pPr>
    </w:p>
    <w:p w:rsidR="006A7B4A" w:rsidRPr="003F0890" w:rsidRDefault="006A7B4A" w:rsidP="0046337A">
      <w:pPr>
        <w:spacing w:after="100" w:afterAutospacing="1"/>
        <w:jc w:val="center"/>
        <w:rPr>
          <w:b/>
          <w:bCs/>
          <w:sz w:val="26"/>
          <w:szCs w:val="26"/>
        </w:rPr>
      </w:pPr>
      <w:r w:rsidRPr="003F0890">
        <w:rPr>
          <w:b/>
          <w:bCs/>
          <w:sz w:val="26"/>
          <w:szCs w:val="26"/>
        </w:rPr>
        <w:t xml:space="preserve">м. </w:t>
      </w:r>
      <w:proofErr w:type="spellStart"/>
      <w:r w:rsidRPr="003F0890">
        <w:rPr>
          <w:b/>
          <w:bCs/>
          <w:sz w:val="26"/>
          <w:szCs w:val="26"/>
        </w:rPr>
        <w:t>Новий</w:t>
      </w:r>
      <w:proofErr w:type="spellEnd"/>
      <w:r w:rsidRPr="003F0890">
        <w:rPr>
          <w:b/>
          <w:bCs/>
          <w:sz w:val="26"/>
          <w:szCs w:val="26"/>
        </w:rPr>
        <w:t xml:space="preserve"> </w:t>
      </w:r>
      <w:proofErr w:type="spellStart"/>
      <w:r w:rsidRPr="003F0890">
        <w:rPr>
          <w:b/>
          <w:bCs/>
          <w:sz w:val="26"/>
          <w:szCs w:val="26"/>
        </w:rPr>
        <w:t>Розділ</w:t>
      </w:r>
      <w:proofErr w:type="spellEnd"/>
    </w:p>
    <w:p w:rsidR="006A7B4A" w:rsidRPr="003F0890" w:rsidRDefault="006A7B4A" w:rsidP="0046337A">
      <w:pPr>
        <w:spacing w:after="100" w:afterAutospacing="1"/>
        <w:jc w:val="center"/>
        <w:rPr>
          <w:b/>
          <w:bCs/>
          <w:sz w:val="26"/>
          <w:szCs w:val="26"/>
          <w:lang w:val="uk-UA"/>
        </w:rPr>
      </w:pPr>
      <w:r w:rsidRPr="003F0890">
        <w:rPr>
          <w:b/>
          <w:bCs/>
          <w:sz w:val="26"/>
          <w:szCs w:val="26"/>
        </w:rPr>
        <w:t>20</w:t>
      </w:r>
      <w:r w:rsidR="00B107A9">
        <w:rPr>
          <w:b/>
          <w:bCs/>
          <w:sz w:val="26"/>
          <w:szCs w:val="26"/>
          <w:lang w:val="uk-UA"/>
        </w:rPr>
        <w:t>23</w:t>
      </w:r>
      <w:r w:rsidRPr="003F0890">
        <w:rPr>
          <w:b/>
          <w:bCs/>
          <w:sz w:val="26"/>
          <w:szCs w:val="26"/>
          <w:lang w:val="uk-UA"/>
        </w:rPr>
        <w:t xml:space="preserve"> </w:t>
      </w:r>
      <w:proofErr w:type="spellStart"/>
      <w:proofErr w:type="gramStart"/>
      <w:r w:rsidRPr="003F0890">
        <w:rPr>
          <w:b/>
          <w:bCs/>
          <w:sz w:val="26"/>
          <w:szCs w:val="26"/>
        </w:rPr>
        <w:t>р</w:t>
      </w:r>
      <w:proofErr w:type="gramEnd"/>
      <w:r w:rsidRPr="003F0890">
        <w:rPr>
          <w:b/>
          <w:bCs/>
          <w:sz w:val="26"/>
          <w:szCs w:val="26"/>
        </w:rPr>
        <w:t>ік</w:t>
      </w:r>
      <w:proofErr w:type="spellEnd"/>
    </w:p>
    <w:tbl>
      <w:tblPr>
        <w:tblW w:w="0" w:type="auto"/>
        <w:tblLook w:val="00A0"/>
      </w:tblPr>
      <w:tblGrid>
        <w:gridCol w:w="4756"/>
        <w:gridCol w:w="4951"/>
      </w:tblGrid>
      <w:tr w:rsidR="006A7B4A" w:rsidRPr="003F0890" w:rsidTr="00B67C7F">
        <w:tc>
          <w:tcPr>
            <w:tcW w:w="4756" w:type="dxa"/>
          </w:tcPr>
          <w:p w:rsidR="006A7B4A" w:rsidRPr="00B67C7F" w:rsidRDefault="006A7B4A" w:rsidP="0046337A">
            <w:pPr>
              <w:rPr>
                <w:b/>
                <w:bCs/>
                <w:sz w:val="26"/>
                <w:szCs w:val="26"/>
                <w:lang w:val="uk-UA"/>
              </w:rPr>
            </w:pPr>
          </w:p>
        </w:tc>
        <w:tc>
          <w:tcPr>
            <w:tcW w:w="4951" w:type="dxa"/>
          </w:tcPr>
          <w:p w:rsidR="006A7B4A" w:rsidRPr="00B67C7F" w:rsidRDefault="006A7B4A" w:rsidP="00B67C7F">
            <w:pPr>
              <w:ind w:left="1416"/>
              <w:jc w:val="both"/>
              <w:rPr>
                <w:b/>
                <w:bCs/>
                <w:sz w:val="26"/>
                <w:szCs w:val="26"/>
              </w:rPr>
            </w:pPr>
          </w:p>
          <w:p w:rsidR="006A7B4A" w:rsidRPr="00B67C7F" w:rsidRDefault="006A7B4A" w:rsidP="00B67C7F">
            <w:pPr>
              <w:ind w:left="1416"/>
              <w:jc w:val="both"/>
              <w:rPr>
                <w:b/>
                <w:bCs/>
                <w:sz w:val="26"/>
                <w:szCs w:val="26"/>
              </w:rPr>
            </w:pPr>
            <w:r w:rsidRPr="00B67C7F">
              <w:rPr>
                <w:b/>
                <w:bCs/>
                <w:sz w:val="26"/>
                <w:szCs w:val="26"/>
              </w:rPr>
              <w:t>ЗАТВЕРДЖЕНО</w:t>
            </w:r>
          </w:p>
          <w:p w:rsidR="006A7B4A" w:rsidRPr="00B67C7F" w:rsidRDefault="006A7B4A" w:rsidP="00B67C7F">
            <w:pPr>
              <w:ind w:left="1416"/>
              <w:jc w:val="both"/>
              <w:rPr>
                <w:sz w:val="26"/>
                <w:szCs w:val="26"/>
                <w:lang w:val="uk-UA"/>
              </w:rPr>
            </w:pPr>
            <w:r w:rsidRPr="00B67C7F">
              <w:rPr>
                <w:sz w:val="26"/>
                <w:szCs w:val="26"/>
                <w:lang w:val="uk-UA"/>
              </w:rPr>
              <w:t>Міський голова</w:t>
            </w:r>
          </w:p>
          <w:p w:rsidR="006A7B4A" w:rsidRPr="00B67C7F" w:rsidRDefault="006A7B4A" w:rsidP="00B67C7F">
            <w:pPr>
              <w:ind w:left="1416"/>
              <w:jc w:val="both"/>
              <w:rPr>
                <w:sz w:val="26"/>
                <w:szCs w:val="26"/>
              </w:rPr>
            </w:pPr>
            <w:proofErr w:type="spellStart"/>
            <w:r w:rsidRPr="00B67C7F">
              <w:rPr>
                <w:sz w:val="26"/>
                <w:szCs w:val="26"/>
                <w:lang w:val="uk-UA"/>
              </w:rPr>
              <w:t>__________Яри</w:t>
            </w:r>
            <w:proofErr w:type="spellEnd"/>
            <w:r w:rsidRPr="00B67C7F">
              <w:rPr>
                <w:sz w:val="26"/>
                <w:szCs w:val="26"/>
                <w:lang w:val="uk-UA"/>
              </w:rPr>
              <w:t>на</w:t>
            </w:r>
            <w:r w:rsidRPr="00B67C7F">
              <w:rPr>
                <w:sz w:val="26"/>
                <w:szCs w:val="26"/>
              </w:rPr>
              <w:t xml:space="preserve"> </w:t>
            </w:r>
            <w:r w:rsidRPr="00B67C7F">
              <w:rPr>
                <w:sz w:val="26"/>
                <w:szCs w:val="26"/>
                <w:lang w:val="uk-UA"/>
              </w:rPr>
              <w:t>Яценко</w:t>
            </w:r>
          </w:p>
          <w:p w:rsidR="006A7B4A" w:rsidRPr="00B67C7F" w:rsidRDefault="006A7B4A" w:rsidP="00B67C7F">
            <w:pPr>
              <w:ind w:left="1416"/>
              <w:jc w:val="both"/>
              <w:rPr>
                <w:sz w:val="26"/>
                <w:szCs w:val="26"/>
              </w:rPr>
            </w:pPr>
            <w:r w:rsidRPr="00B67C7F">
              <w:rPr>
                <w:sz w:val="26"/>
                <w:szCs w:val="26"/>
                <w:lang w:val="uk-UA"/>
              </w:rPr>
              <w:t>__.12.</w:t>
            </w:r>
            <w:r w:rsidRPr="00B67C7F">
              <w:rPr>
                <w:sz w:val="26"/>
                <w:szCs w:val="26"/>
              </w:rPr>
              <w:t>20</w:t>
            </w:r>
            <w:r w:rsidR="00545A62">
              <w:rPr>
                <w:sz w:val="26"/>
                <w:szCs w:val="26"/>
                <w:lang w:val="uk-UA"/>
              </w:rPr>
              <w:t>23</w:t>
            </w:r>
            <w:r w:rsidRPr="00B67C7F">
              <w:rPr>
                <w:sz w:val="26"/>
                <w:szCs w:val="26"/>
              </w:rPr>
              <w:t xml:space="preserve"> року</w:t>
            </w:r>
          </w:p>
          <w:p w:rsidR="006A7B4A" w:rsidRPr="00B67C7F" w:rsidRDefault="006A7B4A" w:rsidP="0046337A">
            <w:pPr>
              <w:rPr>
                <w:b/>
                <w:bCs/>
                <w:sz w:val="26"/>
                <w:szCs w:val="26"/>
                <w:lang w:val="uk-UA"/>
              </w:rPr>
            </w:pPr>
          </w:p>
        </w:tc>
      </w:tr>
    </w:tbl>
    <w:p w:rsidR="006A7B4A" w:rsidRPr="003F0890" w:rsidRDefault="006A7B4A" w:rsidP="0046337A">
      <w:pPr>
        <w:rPr>
          <w:b/>
          <w:bCs/>
          <w:sz w:val="26"/>
          <w:szCs w:val="26"/>
          <w:lang w:val="uk-UA"/>
        </w:rPr>
      </w:pPr>
    </w:p>
    <w:p w:rsidR="006A7B4A" w:rsidRPr="003F0890" w:rsidRDefault="006A7B4A" w:rsidP="0046337A">
      <w:pPr>
        <w:jc w:val="center"/>
        <w:rPr>
          <w:sz w:val="26"/>
          <w:szCs w:val="26"/>
        </w:rPr>
      </w:pPr>
    </w:p>
    <w:p w:rsidR="006A7B4A" w:rsidRPr="003F0890" w:rsidRDefault="006A7B4A" w:rsidP="0046337A">
      <w:pPr>
        <w:jc w:val="center"/>
        <w:rPr>
          <w:b/>
          <w:bCs/>
          <w:sz w:val="26"/>
          <w:szCs w:val="26"/>
        </w:rPr>
      </w:pPr>
    </w:p>
    <w:p w:rsidR="006A7B4A" w:rsidRPr="003F0890" w:rsidRDefault="006A7B4A" w:rsidP="0046337A">
      <w:pPr>
        <w:shd w:val="clear" w:color="auto" w:fill="FFFFFF"/>
        <w:spacing w:line="322" w:lineRule="exact"/>
        <w:jc w:val="center"/>
        <w:rPr>
          <w:b/>
          <w:sz w:val="26"/>
          <w:szCs w:val="26"/>
        </w:rPr>
      </w:pPr>
      <w:r w:rsidRPr="003F0890">
        <w:rPr>
          <w:b/>
          <w:sz w:val="26"/>
          <w:szCs w:val="26"/>
        </w:rPr>
        <w:t xml:space="preserve">ПРОГРАМА </w:t>
      </w:r>
    </w:p>
    <w:p w:rsidR="006A7B4A" w:rsidRPr="003F0890" w:rsidRDefault="006A7B4A" w:rsidP="0046337A">
      <w:pPr>
        <w:shd w:val="clear" w:color="auto" w:fill="FFFFFF"/>
        <w:spacing w:line="322" w:lineRule="exact"/>
        <w:jc w:val="center"/>
        <w:rPr>
          <w:b/>
          <w:sz w:val="26"/>
          <w:szCs w:val="26"/>
          <w:lang w:val="uk-UA"/>
        </w:rPr>
      </w:pPr>
      <w:r w:rsidRPr="003F0890">
        <w:rPr>
          <w:b/>
          <w:sz w:val="26"/>
          <w:szCs w:val="26"/>
          <w:lang w:val="uk-UA"/>
        </w:rPr>
        <w:t>РОЗВИТКУ ФІЗИЧНОЇ КУЛЬТУРИ ТА СПОРТУ</w:t>
      </w:r>
      <w:r w:rsidRPr="003F0890">
        <w:rPr>
          <w:b/>
          <w:sz w:val="26"/>
          <w:szCs w:val="26"/>
        </w:rPr>
        <w:t xml:space="preserve">  </w:t>
      </w:r>
    </w:p>
    <w:p w:rsidR="006A7B4A" w:rsidRPr="003F0890" w:rsidRDefault="006A7B4A" w:rsidP="0046337A">
      <w:pPr>
        <w:shd w:val="clear" w:color="auto" w:fill="FFFFFF"/>
        <w:spacing w:line="322" w:lineRule="exact"/>
        <w:jc w:val="center"/>
        <w:rPr>
          <w:b/>
          <w:sz w:val="26"/>
          <w:szCs w:val="26"/>
          <w:lang w:val="uk-UA"/>
        </w:rPr>
      </w:pPr>
      <w:r w:rsidRPr="003F0890">
        <w:rPr>
          <w:b/>
          <w:sz w:val="26"/>
          <w:szCs w:val="26"/>
        </w:rPr>
        <w:t>на 20</w:t>
      </w:r>
      <w:r w:rsidR="00545A62">
        <w:rPr>
          <w:b/>
          <w:sz w:val="26"/>
          <w:szCs w:val="26"/>
          <w:lang w:val="uk-UA"/>
        </w:rPr>
        <w:t>24</w:t>
      </w:r>
      <w:r w:rsidRPr="003F0890">
        <w:rPr>
          <w:b/>
          <w:sz w:val="26"/>
          <w:szCs w:val="26"/>
        </w:rPr>
        <w:t xml:space="preserve"> </w:t>
      </w:r>
      <w:proofErr w:type="spellStart"/>
      <w:proofErr w:type="gramStart"/>
      <w:r w:rsidRPr="003F0890">
        <w:rPr>
          <w:b/>
          <w:sz w:val="26"/>
          <w:szCs w:val="26"/>
        </w:rPr>
        <w:t>р</w:t>
      </w:r>
      <w:proofErr w:type="gramEnd"/>
      <w:r w:rsidRPr="003F0890">
        <w:rPr>
          <w:b/>
          <w:sz w:val="26"/>
          <w:szCs w:val="26"/>
        </w:rPr>
        <w:t>ік</w:t>
      </w:r>
      <w:proofErr w:type="spellEnd"/>
      <w:r w:rsidRPr="003F0890">
        <w:rPr>
          <w:b/>
          <w:sz w:val="26"/>
          <w:szCs w:val="26"/>
        </w:rPr>
        <w:t xml:space="preserve"> та прогноз на 20</w:t>
      </w:r>
      <w:r w:rsidR="00545A62">
        <w:rPr>
          <w:b/>
          <w:sz w:val="26"/>
          <w:szCs w:val="26"/>
          <w:lang w:val="uk-UA"/>
        </w:rPr>
        <w:t>25</w:t>
      </w:r>
      <w:r w:rsidRPr="003F0890">
        <w:rPr>
          <w:b/>
          <w:sz w:val="26"/>
          <w:szCs w:val="26"/>
        </w:rPr>
        <w:t>-20</w:t>
      </w:r>
      <w:r w:rsidR="00545A62">
        <w:rPr>
          <w:b/>
          <w:sz w:val="26"/>
          <w:szCs w:val="26"/>
          <w:lang w:val="uk-UA"/>
        </w:rPr>
        <w:t>26</w:t>
      </w:r>
      <w:r w:rsidRPr="003F0890">
        <w:rPr>
          <w:b/>
          <w:sz w:val="26"/>
          <w:szCs w:val="26"/>
          <w:lang w:val="uk-UA"/>
        </w:rPr>
        <w:t xml:space="preserve"> роки</w:t>
      </w:r>
    </w:p>
    <w:p w:rsidR="006A7B4A" w:rsidRPr="003F0890" w:rsidRDefault="006A7B4A" w:rsidP="0046337A">
      <w:pPr>
        <w:shd w:val="clear" w:color="auto" w:fill="FFFFFF"/>
        <w:spacing w:line="322" w:lineRule="exact"/>
        <w:jc w:val="center"/>
        <w:rPr>
          <w:b/>
          <w:sz w:val="26"/>
          <w:szCs w:val="26"/>
          <w:lang w:val="uk-UA"/>
        </w:rPr>
      </w:pPr>
    </w:p>
    <w:p w:rsidR="006A7B4A" w:rsidRPr="003F0890" w:rsidRDefault="006A7B4A" w:rsidP="0046337A">
      <w:pPr>
        <w:rPr>
          <w:b/>
          <w:bCs/>
          <w:sz w:val="26"/>
          <w:szCs w:val="26"/>
        </w:rPr>
      </w:pPr>
    </w:p>
    <w:tbl>
      <w:tblPr>
        <w:tblW w:w="9663" w:type="dxa"/>
        <w:tblLook w:val="01E0"/>
      </w:tblPr>
      <w:tblGrid>
        <w:gridCol w:w="5101"/>
        <w:gridCol w:w="4562"/>
      </w:tblGrid>
      <w:tr w:rsidR="006A7B4A" w:rsidRPr="003F0890" w:rsidTr="00B67C7F">
        <w:trPr>
          <w:trHeight w:val="487"/>
        </w:trPr>
        <w:tc>
          <w:tcPr>
            <w:tcW w:w="5101" w:type="dxa"/>
          </w:tcPr>
          <w:p w:rsidR="006A7B4A" w:rsidRPr="00B67C7F" w:rsidRDefault="006A7B4A" w:rsidP="0046337A">
            <w:pPr>
              <w:rPr>
                <w:b/>
                <w:bCs/>
                <w:sz w:val="26"/>
                <w:szCs w:val="26"/>
              </w:rPr>
            </w:pPr>
          </w:p>
          <w:p w:rsidR="006A7B4A" w:rsidRPr="00B67C7F" w:rsidRDefault="006A7B4A" w:rsidP="0046337A">
            <w:pPr>
              <w:rPr>
                <w:b/>
                <w:bCs/>
                <w:sz w:val="26"/>
                <w:szCs w:val="26"/>
                <w:lang w:val="uk-UA"/>
              </w:rPr>
            </w:pPr>
            <w:r w:rsidRPr="00B67C7F">
              <w:rPr>
                <w:b/>
                <w:bCs/>
                <w:sz w:val="26"/>
                <w:szCs w:val="26"/>
                <w:lang w:val="uk-UA"/>
              </w:rPr>
              <w:t>ПОГОДЖЕНО:</w:t>
            </w:r>
          </w:p>
          <w:p w:rsidR="006A7B4A" w:rsidRPr="00B67C7F" w:rsidRDefault="006A7B4A" w:rsidP="0046337A">
            <w:pPr>
              <w:rPr>
                <w:sz w:val="26"/>
                <w:szCs w:val="26"/>
                <w:lang w:val="uk-UA"/>
              </w:rPr>
            </w:pPr>
            <w:r w:rsidRPr="00B67C7F">
              <w:rPr>
                <w:sz w:val="26"/>
                <w:szCs w:val="26"/>
                <w:lang w:val="uk-UA"/>
              </w:rPr>
              <w:t>Голова  п</w:t>
            </w:r>
            <w:proofErr w:type="spellStart"/>
            <w:r w:rsidRPr="00B67C7F">
              <w:rPr>
                <w:sz w:val="26"/>
                <w:szCs w:val="26"/>
              </w:rPr>
              <w:t>остійн</w:t>
            </w:r>
            <w:r w:rsidRPr="00B67C7F">
              <w:rPr>
                <w:sz w:val="26"/>
                <w:szCs w:val="26"/>
                <w:lang w:val="uk-UA"/>
              </w:rPr>
              <w:t>ої</w:t>
            </w:r>
            <w:proofErr w:type="spellEnd"/>
            <w:r w:rsidRPr="00B67C7F">
              <w:rPr>
                <w:sz w:val="26"/>
                <w:szCs w:val="26"/>
              </w:rPr>
              <w:t xml:space="preserve"> </w:t>
            </w:r>
            <w:proofErr w:type="spellStart"/>
            <w:r w:rsidRPr="00B67C7F">
              <w:rPr>
                <w:sz w:val="26"/>
                <w:szCs w:val="26"/>
              </w:rPr>
              <w:t>комісі</w:t>
            </w:r>
            <w:proofErr w:type="spellEnd"/>
            <w:r w:rsidRPr="00B67C7F">
              <w:rPr>
                <w:sz w:val="26"/>
                <w:szCs w:val="26"/>
                <w:lang w:val="uk-UA"/>
              </w:rPr>
              <w:t>ї</w:t>
            </w:r>
            <w:r w:rsidRPr="00B67C7F">
              <w:rPr>
                <w:sz w:val="26"/>
                <w:szCs w:val="26"/>
              </w:rPr>
              <w:t xml:space="preserve"> </w:t>
            </w:r>
            <w:proofErr w:type="spellStart"/>
            <w:r w:rsidRPr="00B67C7F">
              <w:rPr>
                <w:sz w:val="26"/>
                <w:szCs w:val="26"/>
              </w:rPr>
              <w:t>з</w:t>
            </w:r>
            <w:proofErr w:type="spellEnd"/>
            <w:r w:rsidRPr="00B67C7F">
              <w:rPr>
                <w:sz w:val="26"/>
                <w:szCs w:val="26"/>
              </w:rPr>
              <w:t xml:space="preserve"> </w:t>
            </w:r>
            <w:proofErr w:type="spellStart"/>
            <w:r w:rsidRPr="00B67C7F">
              <w:rPr>
                <w:sz w:val="26"/>
                <w:szCs w:val="26"/>
              </w:rPr>
              <w:t>питань</w:t>
            </w:r>
            <w:proofErr w:type="spellEnd"/>
            <w:r w:rsidRPr="00B67C7F">
              <w:rPr>
                <w:sz w:val="26"/>
                <w:szCs w:val="26"/>
              </w:rPr>
              <w:t xml:space="preserve"> </w:t>
            </w:r>
          </w:p>
          <w:p w:rsidR="006A7B4A" w:rsidRPr="00B67C7F" w:rsidRDefault="006A7B4A" w:rsidP="0046337A">
            <w:pPr>
              <w:rPr>
                <w:sz w:val="26"/>
                <w:szCs w:val="26"/>
              </w:rPr>
            </w:pPr>
            <w:r w:rsidRPr="00B67C7F">
              <w:rPr>
                <w:sz w:val="26"/>
                <w:szCs w:val="26"/>
              </w:rPr>
              <w:t xml:space="preserve">бюджету та </w:t>
            </w:r>
            <w:proofErr w:type="spellStart"/>
            <w:r w:rsidRPr="00B67C7F">
              <w:rPr>
                <w:sz w:val="26"/>
                <w:szCs w:val="26"/>
              </w:rPr>
              <w:t>регуляторної</w:t>
            </w:r>
            <w:proofErr w:type="spellEnd"/>
            <w:r w:rsidRPr="00B67C7F">
              <w:rPr>
                <w:sz w:val="26"/>
                <w:szCs w:val="26"/>
              </w:rPr>
              <w:t xml:space="preserve"> </w:t>
            </w:r>
            <w:proofErr w:type="spellStart"/>
            <w:r w:rsidRPr="00B67C7F">
              <w:rPr>
                <w:sz w:val="26"/>
                <w:szCs w:val="26"/>
              </w:rPr>
              <w:t>політики</w:t>
            </w:r>
            <w:proofErr w:type="spellEnd"/>
          </w:p>
          <w:p w:rsidR="006A7B4A" w:rsidRPr="00B67C7F" w:rsidRDefault="006A7B4A" w:rsidP="0046337A">
            <w:pPr>
              <w:rPr>
                <w:sz w:val="26"/>
                <w:szCs w:val="26"/>
              </w:rPr>
            </w:pPr>
            <w:r w:rsidRPr="00B67C7F">
              <w:rPr>
                <w:sz w:val="26"/>
                <w:szCs w:val="26"/>
              </w:rPr>
              <w:t>Новороздільської міської ради</w:t>
            </w:r>
          </w:p>
          <w:p w:rsidR="006A7B4A" w:rsidRPr="00B67C7F" w:rsidRDefault="006A7B4A" w:rsidP="0046337A">
            <w:pPr>
              <w:rPr>
                <w:sz w:val="26"/>
                <w:szCs w:val="26"/>
              </w:rPr>
            </w:pPr>
          </w:p>
          <w:p w:rsidR="006A7B4A" w:rsidRPr="00B67C7F" w:rsidRDefault="006A7B4A" w:rsidP="0046337A">
            <w:pPr>
              <w:rPr>
                <w:b/>
                <w:bCs/>
                <w:sz w:val="26"/>
                <w:szCs w:val="26"/>
                <w:lang w:val="uk-UA"/>
              </w:rPr>
            </w:pPr>
            <w:r w:rsidRPr="00B67C7F">
              <w:rPr>
                <w:b/>
                <w:bCs/>
                <w:sz w:val="26"/>
                <w:szCs w:val="26"/>
              </w:rPr>
              <w:t xml:space="preserve"> _______________ </w:t>
            </w:r>
            <w:r w:rsidRPr="00B67C7F">
              <w:rPr>
                <w:sz w:val="26"/>
                <w:szCs w:val="26"/>
                <w:lang w:val="uk-UA"/>
              </w:rPr>
              <w:t>Володимир</w:t>
            </w:r>
            <w:r w:rsidRPr="00B67C7F">
              <w:rPr>
                <w:b/>
                <w:bCs/>
                <w:sz w:val="26"/>
                <w:szCs w:val="26"/>
                <w:lang w:val="uk-UA"/>
              </w:rPr>
              <w:t xml:space="preserve"> </w:t>
            </w:r>
            <w:proofErr w:type="spellStart"/>
            <w:r w:rsidRPr="00B67C7F">
              <w:rPr>
                <w:sz w:val="26"/>
                <w:szCs w:val="26"/>
              </w:rPr>
              <w:t>Волчанський</w:t>
            </w:r>
            <w:proofErr w:type="spellEnd"/>
            <w:r w:rsidRPr="00B67C7F">
              <w:rPr>
                <w:sz w:val="26"/>
                <w:szCs w:val="26"/>
              </w:rPr>
              <w:t xml:space="preserve"> </w:t>
            </w:r>
          </w:p>
          <w:p w:rsidR="006A7B4A" w:rsidRPr="00B67C7F" w:rsidRDefault="006A7B4A" w:rsidP="0046337A">
            <w:pPr>
              <w:rPr>
                <w:b/>
                <w:bCs/>
                <w:sz w:val="26"/>
                <w:szCs w:val="26"/>
              </w:rPr>
            </w:pPr>
          </w:p>
          <w:p w:rsidR="006A7B4A" w:rsidRPr="00B67C7F" w:rsidRDefault="006A7B4A" w:rsidP="005C4E43">
            <w:pPr>
              <w:rPr>
                <w:b/>
                <w:bCs/>
                <w:sz w:val="26"/>
                <w:szCs w:val="26"/>
              </w:rPr>
            </w:pPr>
            <w:r w:rsidRPr="00B67C7F">
              <w:rPr>
                <w:sz w:val="26"/>
                <w:szCs w:val="26"/>
                <w:lang w:val="uk-UA"/>
              </w:rPr>
              <w:t xml:space="preserve"> __ грудня</w:t>
            </w:r>
            <w:r w:rsidRPr="00B67C7F">
              <w:rPr>
                <w:sz w:val="26"/>
                <w:szCs w:val="26"/>
              </w:rPr>
              <w:t xml:space="preserve"> 20</w:t>
            </w:r>
            <w:r w:rsidR="00433302">
              <w:rPr>
                <w:sz w:val="26"/>
                <w:szCs w:val="26"/>
                <w:lang w:val="uk-UA"/>
              </w:rPr>
              <w:t>23</w:t>
            </w:r>
            <w:r w:rsidRPr="00B67C7F">
              <w:rPr>
                <w:sz w:val="26"/>
                <w:szCs w:val="26"/>
                <w:lang w:val="uk-UA"/>
              </w:rPr>
              <w:t xml:space="preserve"> </w:t>
            </w:r>
            <w:r w:rsidRPr="00B67C7F">
              <w:rPr>
                <w:sz w:val="26"/>
                <w:szCs w:val="26"/>
              </w:rPr>
              <w:t>року</w:t>
            </w:r>
          </w:p>
        </w:tc>
        <w:tc>
          <w:tcPr>
            <w:tcW w:w="4562" w:type="dxa"/>
          </w:tcPr>
          <w:p w:rsidR="006A7B4A" w:rsidRPr="00B67C7F" w:rsidRDefault="006A7B4A" w:rsidP="0046337A">
            <w:pPr>
              <w:rPr>
                <w:b/>
                <w:bCs/>
                <w:sz w:val="26"/>
                <w:szCs w:val="26"/>
              </w:rPr>
            </w:pPr>
          </w:p>
          <w:p w:rsidR="006A7B4A" w:rsidRPr="00B67C7F" w:rsidRDefault="006A7B4A" w:rsidP="00CB2CFE">
            <w:pPr>
              <w:rPr>
                <w:b/>
                <w:bCs/>
                <w:sz w:val="26"/>
                <w:szCs w:val="26"/>
                <w:lang w:val="uk-UA"/>
              </w:rPr>
            </w:pPr>
            <w:r w:rsidRPr="00B67C7F">
              <w:rPr>
                <w:b/>
                <w:bCs/>
                <w:sz w:val="26"/>
                <w:szCs w:val="26"/>
                <w:lang w:val="uk-UA"/>
              </w:rPr>
              <w:t>ПОГОДЖЕНО:</w:t>
            </w:r>
          </w:p>
          <w:p w:rsidR="006A7B4A" w:rsidRPr="00B67C7F" w:rsidRDefault="006A7B4A" w:rsidP="0046337A">
            <w:pPr>
              <w:rPr>
                <w:sz w:val="26"/>
                <w:szCs w:val="26"/>
                <w:lang w:val="uk-UA"/>
              </w:rPr>
            </w:pPr>
            <w:r w:rsidRPr="00B67C7F">
              <w:rPr>
                <w:sz w:val="26"/>
                <w:szCs w:val="26"/>
                <w:lang w:val="uk-UA"/>
              </w:rPr>
              <w:t>Голова п</w:t>
            </w:r>
            <w:proofErr w:type="spellStart"/>
            <w:r w:rsidRPr="00B67C7F">
              <w:rPr>
                <w:sz w:val="26"/>
                <w:szCs w:val="26"/>
              </w:rPr>
              <w:t>остійн</w:t>
            </w:r>
            <w:r w:rsidRPr="00B67C7F">
              <w:rPr>
                <w:sz w:val="26"/>
                <w:szCs w:val="26"/>
                <w:lang w:val="uk-UA"/>
              </w:rPr>
              <w:t>ої</w:t>
            </w:r>
            <w:proofErr w:type="spellEnd"/>
            <w:r w:rsidRPr="00B67C7F">
              <w:rPr>
                <w:sz w:val="26"/>
                <w:szCs w:val="26"/>
              </w:rPr>
              <w:t xml:space="preserve"> </w:t>
            </w:r>
            <w:proofErr w:type="spellStart"/>
            <w:r w:rsidRPr="00B67C7F">
              <w:rPr>
                <w:sz w:val="26"/>
                <w:szCs w:val="26"/>
              </w:rPr>
              <w:t>комісі</w:t>
            </w:r>
            <w:proofErr w:type="spellEnd"/>
            <w:r w:rsidRPr="00B67C7F">
              <w:rPr>
                <w:sz w:val="26"/>
                <w:szCs w:val="26"/>
                <w:lang w:val="uk-UA"/>
              </w:rPr>
              <w:t>ї</w:t>
            </w:r>
            <w:r w:rsidRPr="00B67C7F">
              <w:rPr>
                <w:sz w:val="26"/>
                <w:szCs w:val="26"/>
              </w:rPr>
              <w:t xml:space="preserve"> </w:t>
            </w:r>
            <w:proofErr w:type="spellStart"/>
            <w:r w:rsidRPr="00B67C7F">
              <w:rPr>
                <w:sz w:val="26"/>
                <w:szCs w:val="26"/>
              </w:rPr>
              <w:t>з</w:t>
            </w:r>
            <w:proofErr w:type="spellEnd"/>
            <w:r w:rsidRPr="00B67C7F">
              <w:rPr>
                <w:sz w:val="26"/>
                <w:szCs w:val="26"/>
              </w:rPr>
              <w:t xml:space="preserve"> </w:t>
            </w:r>
            <w:proofErr w:type="spellStart"/>
            <w:r w:rsidRPr="00B67C7F">
              <w:rPr>
                <w:sz w:val="26"/>
                <w:szCs w:val="26"/>
              </w:rPr>
              <w:t>питань</w:t>
            </w:r>
            <w:proofErr w:type="spellEnd"/>
            <w:r w:rsidRPr="00B67C7F">
              <w:rPr>
                <w:sz w:val="26"/>
                <w:szCs w:val="26"/>
              </w:rPr>
              <w:t xml:space="preserve"> </w:t>
            </w:r>
            <w:r w:rsidRPr="00B67C7F">
              <w:rPr>
                <w:sz w:val="26"/>
                <w:szCs w:val="26"/>
                <w:lang w:val="uk-UA"/>
              </w:rPr>
              <w:t>гуманітарної політики</w:t>
            </w:r>
          </w:p>
          <w:p w:rsidR="006A7B4A" w:rsidRPr="00B67C7F" w:rsidRDefault="006A7B4A" w:rsidP="0046337A">
            <w:pPr>
              <w:rPr>
                <w:sz w:val="26"/>
                <w:szCs w:val="26"/>
              </w:rPr>
            </w:pPr>
            <w:r w:rsidRPr="00B67C7F">
              <w:rPr>
                <w:sz w:val="26"/>
                <w:szCs w:val="26"/>
              </w:rPr>
              <w:t>Новороздільської міської ради</w:t>
            </w:r>
          </w:p>
          <w:p w:rsidR="006A7B4A" w:rsidRPr="00B67C7F" w:rsidRDefault="006A7B4A" w:rsidP="0046337A">
            <w:pPr>
              <w:rPr>
                <w:sz w:val="26"/>
                <w:szCs w:val="26"/>
              </w:rPr>
            </w:pPr>
          </w:p>
          <w:p w:rsidR="006A7B4A" w:rsidRPr="00B67C7F" w:rsidRDefault="006A7B4A" w:rsidP="0046337A">
            <w:pPr>
              <w:rPr>
                <w:sz w:val="26"/>
                <w:szCs w:val="26"/>
              </w:rPr>
            </w:pPr>
            <w:r w:rsidRPr="00B67C7F">
              <w:rPr>
                <w:b/>
                <w:bCs/>
                <w:sz w:val="26"/>
                <w:szCs w:val="26"/>
              </w:rPr>
              <w:t>________________</w:t>
            </w:r>
            <w:r w:rsidRPr="00B67C7F">
              <w:rPr>
                <w:sz w:val="26"/>
                <w:szCs w:val="26"/>
                <w:lang w:val="uk-UA"/>
              </w:rPr>
              <w:t>Роман</w:t>
            </w:r>
            <w:r w:rsidRPr="00B67C7F">
              <w:rPr>
                <w:sz w:val="26"/>
                <w:szCs w:val="26"/>
              </w:rPr>
              <w:t xml:space="preserve"> </w:t>
            </w:r>
            <w:r w:rsidRPr="00B67C7F">
              <w:rPr>
                <w:sz w:val="26"/>
                <w:szCs w:val="26"/>
                <w:lang w:val="uk-UA"/>
              </w:rPr>
              <w:t>Мартиненко</w:t>
            </w:r>
          </w:p>
          <w:p w:rsidR="006A7B4A" w:rsidRPr="00B67C7F" w:rsidRDefault="006A7B4A" w:rsidP="0046337A">
            <w:pPr>
              <w:rPr>
                <w:b/>
                <w:bCs/>
                <w:sz w:val="26"/>
                <w:szCs w:val="26"/>
                <w:lang w:val="uk-UA"/>
              </w:rPr>
            </w:pPr>
          </w:p>
          <w:p w:rsidR="006A7B4A" w:rsidRPr="00B67C7F" w:rsidRDefault="006A7B4A" w:rsidP="0046337A">
            <w:pPr>
              <w:rPr>
                <w:sz w:val="26"/>
                <w:szCs w:val="26"/>
              </w:rPr>
            </w:pPr>
            <w:r w:rsidRPr="00B67C7F">
              <w:rPr>
                <w:sz w:val="26"/>
                <w:szCs w:val="26"/>
                <w:lang w:val="uk-UA"/>
              </w:rPr>
              <w:t>__ грудня</w:t>
            </w:r>
            <w:r w:rsidRPr="00B67C7F">
              <w:rPr>
                <w:sz w:val="26"/>
                <w:szCs w:val="26"/>
              </w:rPr>
              <w:t xml:space="preserve"> 20</w:t>
            </w:r>
            <w:r w:rsidR="00433302">
              <w:rPr>
                <w:sz w:val="26"/>
                <w:szCs w:val="26"/>
                <w:lang w:val="uk-UA"/>
              </w:rPr>
              <w:t>23</w:t>
            </w:r>
            <w:r w:rsidRPr="00B67C7F">
              <w:rPr>
                <w:sz w:val="26"/>
                <w:szCs w:val="26"/>
              </w:rPr>
              <w:t xml:space="preserve"> року</w:t>
            </w:r>
          </w:p>
          <w:p w:rsidR="006A7B4A" w:rsidRPr="00B67C7F" w:rsidRDefault="006A7B4A" w:rsidP="0046337A">
            <w:pPr>
              <w:rPr>
                <w:b/>
                <w:bCs/>
                <w:sz w:val="26"/>
                <w:szCs w:val="26"/>
              </w:rPr>
            </w:pPr>
          </w:p>
          <w:p w:rsidR="006A7B4A" w:rsidRPr="00B67C7F" w:rsidRDefault="006A7B4A" w:rsidP="0046337A">
            <w:pPr>
              <w:rPr>
                <w:b/>
                <w:bCs/>
                <w:sz w:val="26"/>
                <w:szCs w:val="26"/>
              </w:rPr>
            </w:pPr>
          </w:p>
        </w:tc>
      </w:tr>
      <w:tr w:rsidR="006A7B4A" w:rsidRPr="003F0890" w:rsidTr="00B67C7F">
        <w:trPr>
          <w:trHeight w:val="487"/>
        </w:trPr>
        <w:tc>
          <w:tcPr>
            <w:tcW w:w="5101" w:type="dxa"/>
          </w:tcPr>
          <w:p w:rsidR="006A7B4A" w:rsidRPr="00B67C7F" w:rsidRDefault="006A7B4A" w:rsidP="0046337A">
            <w:pPr>
              <w:rPr>
                <w:b/>
                <w:bCs/>
                <w:sz w:val="26"/>
                <w:szCs w:val="26"/>
              </w:rPr>
            </w:pPr>
          </w:p>
          <w:p w:rsidR="000551FD" w:rsidRDefault="006A7B4A" w:rsidP="0046337A">
            <w:pPr>
              <w:rPr>
                <w:b/>
                <w:bCs/>
                <w:sz w:val="26"/>
                <w:szCs w:val="26"/>
                <w:lang w:val="uk-UA"/>
              </w:rPr>
            </w:pPr>
            <w:r w:rsidRPr="00B67C7F">
              <w:rPr>
                <w:b/>
                <w:bCs/>
                <w:sz w:val="26"/>
                <w:szCs w:val="26"/>
                <w:lang w:val="uk-UA"/>
              </w:rPr>
              <w:t>ПОГОДЖЕНО:</w:t>
            </w:r>
          </w:p>
          <w:p w:rsidR="006A7B4A" w:rsidRPr="000551FD" w:rsidRDefault="000551FD" w:rsidP="0046337A">
            <w:pPr>
              <w:rPr>
                <w:b/>
                <w:bCs/>
                <w:sz w:val="26"/>
                <w:szCs w:val="26"/>
                <w:lang w:val="uk-UA"/>
              </w:rPr>
            </w:pPr>
            <w:r>
              <w:rPr>
                <w:sz w:val="26"/>
                <w:szCs w:val="26"/>
                <w:lang w:val="uk-UA"/>
              </w:rPr>
              <w:t xml:space="preserve"> З</w:t>
            </w:r>
            <w:r w:rsidR="006A7B4A" w:rsidRPr="00B67C7F">
              <w:rPr>
                <w:sz w:val="26"/>
                <w:szCs w:val="26"/>
                <w:lang w:val="uk-UA"/>
              </w:rPr>
              <w:t xml:space="preserve">аступник </w:t>
            </w:r>
          </w:p>
          <w:p w:rsidR="006A7B4A" w:rsidRPr="00B67C7F" w:rsidRDefault="006A7B4A" w:rsidP="0046337A">
            <w:pPr>
              <w:rPr>
                <w:sz w:val="26"/>
                <w:szCs w:val="26"/>
                <w:lang w:val="uk-UA"/>
              </w:rPr>
            </w:pPr>
            <w:r w:rsidRPr="00B67C7F">
              <w:rPr>
                <w:sz w:val="26"/>
                <w:szCs w:val="26"/>
                <w:lang w:val="uk-UA"/>
              </w:rPr>
              <w:t>міського голови</w:t>
            </w:r>
          </w:p>
          <w:p w:rsidR="006A7B4A" w:rsidRPr="00B67C7F" w:rsidRDefault="006A7B4A" w:rsidP="0046337A">
            <w:pPr>
              <w:rPr>
                <w:b/>
                <w:bCs/>
                <w:sz w:val="26"/>
                <w:szCs w:val="26"/>
                <w:lang w:val="uk-UA"/>
              </w:rPr>
            </w:pPr>
          </w:p>
          <w:p w:rsidR="006A7B4A" w:rsidRPr="00B67C7F" w:rsidRDefault="006A7B4A" w:rsidP="0046337A">
            <w:pPr>
              <w:rPr>
                <w:sz w:val="26"/>
                <w:szCs w:val="26"/>
                <w:lang w:val="uk-UA"/>
              </w:rPr>
            </w:pPr>
            <w:r w:rsidRPr="00B67C7F">
              <w:rPr>
                <w:b/>
                <w:bCs/>
                <w:sz w:val="26"/>
                <w:szCs w:val="26"/>
              </w:rPr>
              <w:t>______________</w:t>
            </w:r>
            <w:r w:rsidRPr="00B67C7F">
              <w:rPr>
                <w:b/>
                <w:bCs/>
                <w:sz w:val="26"/>
                <w:szCs w:val="26"/>
                <w:lang w:val="uk-UA"/>
              </w:rPr>
              <w:t xml:space="preserve"> </w:t>
            </w:r>
            <w:r w:rsidR="000551FD">
              <w:rPr>
                <w:sz w:val="26"/>
                <w:szCs w:val="26"/>
                <w:lang w:val="uk-UA"/>
              </w:rPr>
              <w:t xml:space="preserve">Ольга </w:t>
            </w:r>
            <w:proofErr w:type="spellStart"/>
            <w:r w:rsidR="000551FD">
              <w:rPr>
                <w:sz w:val="26"/>
                <w:szCs w:val="26"/>
                <w:lang w:val="uk-UA"/>
              </w:rPr>
              <w:t>Ганачевська</w:t>
            </w:r>
            <w:proofErr w:type="spellEnd"/>
          </w:p>
          <w:p w:rsidR="006A7B4A" w:rsidRPr="00B67C7F" w:rsidRDefault="006A7B4A" w:rsidP="0046337A">
            <w:pPr>
              <w:rPr>
                <w:b/>
                <w:bCs/>
                <w:sz w:val="26"/>
                <w:szCs w:val="26"/>
              </w:rPr>
            </w:pPr>
          </w:p>
          <w:p w:rsidR="006A7B4A" w:rsidRPr="00B67C7F" w:rsidRDefault="006A7B4A" w:rsidP="005C4E43">
            <w:pPr>
              <w:rPr>
                <w:b/>
                <w:bCs/>
                <w:sz w:val="26"/>
                <w:szCs w:val="26"/>
              </w:rPr>
            </w:pPr>
            <w:r w:rsidRPr="00B67C7F">
              <w:rPr>
                <w:sz w:val="26"/>
                <w:szCs w:val="26"/>
                <w:lang w:val="uk-UA"/>
              </w:rPr>
              <w:t>__</w:t>
            </w:r>
            <w:r w:rsidRPr="00B67C7F">
              <w:rPr>
                <w:sz w:val="26"/>
                <w:szCs w:val="26"/>
              </w:rPr>
              <w:t xml:space="preserve"> </w:t>
            </w:r>
            <w:r w:rsidRPr="00B67C7F">
              <w:rPr>
                <w:sz w:val="26"/>
                <w:szCs w:val="26"/>
                <w:lang w:val="uk-UA"/>
              </w:rPr>
              <w:t>грудня</w:t>
            </w:r>
            <w:r w:rsidRPr="00B67C7F">
              <w:rPr>
                <w:sz w:val="26"/>
                <w:szCs w:val="26"/>
              </w:rPr>
              <w:t xml:space="preserve">  20</w:t>
            </w:r>
            <w:r w:rsidR="00433302">
              <w:rPr>
                <w:sz w:val="26"/>
                <w:szCs w:val="26"/>
                <w:lang w:val="uk-UA"/>
              </w:rPr>
              <w:t>23</w:t>
            </w:r>
            <w:r w:rsidRPr="00B67C7F">
              <w:rPr>
                <w:sz w:val="26"/>
                <w:szCs w:val="26"/>
              </w:rPr>
              <w:t xml:space="preserve"> року</w:t>
            </w:r>
          </w:p>
        </w:tc>
        <w:tc>
          <w:tcPr>
            <w:tcW w:w="4562" w:type="dxa"/>
          </w:tcPr>
          <w:p w:rsidR="006A7B4A" w:rsidRPr="00B67C7F" w:rsidRDefault="006A7B4A" w:rsidP="0046337A">
            <w:pPr>
              <w:rPr>
                <w:b/>
                <w:bCs/>
                <w:sz w:val="26"/>
                <w:szCs w:val="26"/>
              </w:rPr>
            </w:pPr>
          </w:p>
          <w:p w:rsidR="006A7B4A" w:rsidRPr="00B67C7F" w:rsidRDefault="006A7B4A" w:rsidP="00CB2CFE">
            <w:pPr>
              <w:rPr>
                <w:b/>
                <w:bCs/>
                <w:sz w:val="26"/>
                <w:szCs w:val="26"/>
                <w:lang w:val="uk-UA"/>
              </w:rPr>
            </w:pPr>
            <w:r w:rsidRPr="00B67C7F">
              <w:rPr>
                <w:b/>
                <w:bCs/>
                <w:sz w:val="26"/>
                <w:szCs w:val="26"/>
                <w:lang w:val="uk-UA"/>
              </w:rPr>
              <w:t>ПОГОДЖЕНО:</w:t>
            </w:r>
          </w:p>
          <w:p w:rsidR="006A7B4A" w:rsidRPr="00B67C7F" w:rsidRDefault="006A7B4A" w:rsidP="0046337A">
            <w:pPr>
              <w:rPr>
                <w:sz w:val="26"/>
                <w:szCs w:val="26"/>
              </w:rPr>
            </w:pPr>
            <w:r w:rsidRPr="00B67C7F">
              <w:rPr>
                <w:sz w:val="26"/>
                <w:szCs w:val="26"/>
              </w:rPr>
              <w:t>Начальник</w:t>
            </w:r>
            <w:r w:rsidRPr="00B67C7F">
              <w:rPr>
                <w:sz w:val="26"/>
                <w:szCs w:val="26"/>
                <w:lang w:val="uk-UA"/>
              </w:rPr>
              <w:t xml:space="preserve"> </w:t>
            </w:r>
            <w:proofErr w:type="spellStart"/>
            <w:r w:rsidRPr="00B67C7F">
              <w:rPr>
                <w:sz w:val="26"/>
                <w:szCs w:val="26"/>
              </w:rPr>
              <w:t>фінансового</w:t>
            </w:r>
            <w:proofErr w:type="spellEnd"/>
            <w:r w:rsidRPr="00B67C7F">
              <w:rPr>
                <w:sz w:val="26"/>
                <w:szCs w:val="26"/>
              </w:rPr>
              <w:t xml:space="preserve"> </w:t>
            </w:r>
            <w:proofErr w:type="spellStart"/>
            <w:r w:rsidRPr="00B67C7F">
              <w:rPr>
                <w:sz w:val="26"/>
                <w:szCs w:val="26"/>
              </w:rPr>
              <w:t>управління</w:t>
            </w:r>
            <w:proofErr w:type="spellEnd"/>
          </w:p>
          <w:p w:rsidR="006A7B4A" w:rsidRPr="00B67C7F" w:rsidRDefault="006A7B4A" w:rsidP="0046337A">
            <w:pPr>
              <w:rPr>
                <w:sz w:val="26"/>
                <w:szCs w:val="26"/>
              </w:rPr>
            </w:pPr>
            <w:r w:rsidRPr="00B67C7F">
              <w:rPr>
                <w:sz w:val="26"/>
                <w:szCs w:val="26"/>
              </w:rPr>
              <w:t>Новороздільської міської ради</w:t>
            </w:r>
          </w:p>
          <w:p w:rsidR="006A7B4A" w:rsidRPr="00B67C7F" w:rsidRDefault="006A7B4A" w:rsidP="0046337A">
            <w:pPr>
              <w:rPr>
                <w:sz w:val="26"/>
                <w:szCs w:val="26"/>
              </w:rPr>
            </w:pPr>
          </w:p>
          <w:p w:rsidR="006A7B4A" w:rsidRPr="00B67C7F" w:rsidRDefault="006A7B4A" w:rsidP="0046337A">
            <w:pPr>
              <w:rPr>
                <w:sz w:val="26"/>
                <w:szCs w:val="26"/>
              </w:rPr>
            </w:pPr>
            <w:r w:rsidRPr="00B67C7F">
              <w:rPr>
                <w:sz w:val="26"/>
                <w:szCs w:val="26"/>
              </w:rPr>
              <w:t xml:space="preserve">__________ </w:t>
            </w:r>
            <w:r w:rsidRPr="00B67C7F">
              <w:rPr>
                <w:sz w:val="26"/>
                <w:szCs w:val="26"/>
                <w:lang w:val="uk-UA"/>
              </w:rPr>
              <w:t xml:space="preserve">Ігор </w:t>
            </w:r>
            <w:proofErr w:type="spellStart"/>
            <w:r w:rsidRPr="00B67C7F">
              <w:rPr>
                <w:sz w:val="26"/>
                <w:szCs w:val="26"/>
              </w:rPr>
              <w:t>Ричагівський</w:t>
            </w:r>
            <w:proofErr w:type="spellEnd"/>
            <w:r w:rsidRPr="00B67C7F">
              <w:rPr>
                <w:sz w:val="26"/>
                <w:szCs w:val="26"/>
              </w:rPr>
              <w:t xml:space="preserve"> </w:t>
            </w:r>
          </w:p>
          <w:p w:rsidR="006A7B4A" w:rsidRPr="00B67C7F" w:rsidRDefault="006A7B4A" w:rsidP="0046337A">
            <w:pPr>
              <w:rPr>
                <w:sz w:val="26"/>
                <w:szCs w:val="26"/>
              </w:rPr>
            </w:pPr>
          </w:p>
          <w:p w:rsidR="006A7B4A" w:rsidRPr="00B67C7F" w:rsidRDefault="006A7B4A" w:rsidP="0046337A">
            <w:pPr>
              <w:rPr>
                <w:sz w:val="26"/>
                <w:szCs w:val="26"/>
              </w:rPr>
            </w:pPr>
            <w:r w:rsidRPr="00B67C7F">
              <w:rPr>
                <w:sz w:val="26"/>
                <w:szCs w:val="26"/>
                <w:lang w:val="uk-UA"/>
              </w:rPr>
              <w:t>__</w:t>
            </w:r>
            <w:r w:rsidRPr="00B67C7F">
              <w:rPr>
                <w:sz w:val="26"/>
                <w:szCs w:val="26"/>
              </w:rPr>
              <w:t xml:space="preserve">   </w:t>
            </w:r>
            <w:r w:rsidRPr="00B67C7F">
              <w:rPr>
                <w:sz w:val="26"/>
                <w:szCs w:val="26"/>
                <w:lang w:val="uk-UA"/>
              </w:rPr>
              <w:t>грудня</w:t>
            </w:r>
            <w:r w:rsidRPr="00B67C7F">
              <w:rPr>
                <w:sz w:val="26"/>
                <w:szCs w:val="26"/>
              </w:rPr>
              <w:t xml:space="preserve">   20</w:t>
            </w:r>
            <w:r w:rsidR="00CD02B5">
              <w:rPr>
                <w:sz w:val="26"/>
                <w:szCs w:val="26"/>
                <w:lang w:val="uk-UA"/>
              </w:rPr>
              <w:t>2</w:t>
            </w:r>
            <w:r w:rsidR="00433302">
              <w:rPr>
                <w:sz w:val="26"/>
                <w:szCs w:val="26"/>
                <w:lang w:val="uk-UA"/>
              </w:rPr>
              <w:t>3</w:t>
            </w:r>
            <w:r w:rsidRPr="00B67C7F">
              <w:rPr>
                <w:sz w:val="26"/>
                <w:szCs w:val="26"/>
              </w:rPr>
              <w:t xml:space="preserve"> року</w:t>
            </w:r>
          </w:p>
          <w:p w:rsidR="006A7B4A" w:rsidRPr="00B67C7F" w:rsidRDefault="006A7B4A" w:rsidP="0046337A">
            <w:pPr>
              <w:rPr>
                <w:sz w:val="26"/>
                <w:szCs w:val="26"/>
              </w:rPr>
            </w:pPr>
          </w:p>
          <w:p w:rsidR="006A7B4A" w:rsidRPr="00B67C7F" w:rsidRDefault="006A7B4A" w:rsidP="0046337A">
            <w:pPr>
              <w:rPr>
                <w:b/>
                <w:bCs/>
                <w:sz w:val="26"/>
                <w:szCs w:val="26"/>
              </w:rPr>
            </w:pPr>
          </w:p>
        </w:tc>
      </w:tr>
      <w:tr w:rsidR="006A7B4A" w:rsidRPr="003F0890" w:rsidTr="00B67C7F">
        <w:trPr>
          <w:trHeight w:val="514"/>
        </w:trPr>
        <w:tc>
          <w:tcPr>
            <w:tcW w:w="5101" w:type="dxa"/>
          </w:tcPr>
          <w:p w:rsidR="006A7B4A" w:rsidRPr="00B67C7F" w:rsidRDefault="006A7B4A" w:rsidP="0046337A">
            <w:pPr>
              <w:rPr>
                <w:b/>
                <w:bCs/>
                <w:sz w:val="26"/>
                <w:szCs w:val="26"/>
              </w:rPr>
            </w:pPr>
          </w:p>
          <w:p w:rsidR="006A7B4A" w:rsidRPr="00B67C7F" w:rsidRDefault="006A7B4A" w:rsidP="00CB2CFE">
            <w:pPr>
              <w:rPr>
                <w:b/>
                <w:bCs/>
                <w:sz w:val="26"/>
                <w:szCs w:val="26"/>
                <w:lang w:val="uk-UA"/>
              </w:rPr>
            </w:pPr>
            <w:r w:rsidRPr="00B67C7F">
              <w:rPr>
                <w:b/>
                <w:bCs/>
                <w:sz w:val="26"/>
                <w:szCs w:val="26"/>
                <w:lang w:val="uk-UA"/>
              </w:rPr>
              <w:t>ПОГОДЖЕНО:</w:t>
            </w:r>
          </w:p>
          <w:p w:rsidR="006A7B4A" w:rsidRPr="00B67C7F" w:rsidRDefault="006A7B4A" w:rsidP="0046337A">
            <w:pPr>
              <w:rPr>
                <w:sz w:val="26"/>
                <w:szCs w:val="26"/>
                <w:lang w:val="uk-UA"/>
              </w:rPr>
            </w:pPr>
            <w:r w:rsidRPr="00B67C7F">
              <w:rPr>
                <w:sz w:val="26"/>
                <w:szCs w:val="26"/>
              </w:rPr>
              <w:t xml:space="preserve">Начальник </w:t>
            </w:r>
            <w:proofErr w:type="spellStart"/>
            <w:r w:rsidRPr="00B67C7F">
              <w:rPr>
                <w:sz w:val="26"/>
                <w:szCs w:val="26"/>
              </w:rPr>
              <w:t>відділу</w:t>
            </w:r>
            <w:proofErr w:type="spellEnd"/>
            <w:r w:rsidRPr="00B67C7F">
              <w:rPr>
                <w:sz w:val="26"/>
                <w:szCs w:val="26"/>
              </w:rPr>
              <w:t xml:space="preserve"> </w:t>
            </w:r>
          </w:p>
          <w:p w:rsidR="006A7B4A" w:rsidRPr="00B67C7F" w:rsidRDefault="006A7B4A" w:rsidP="0046337A">
            <w:pPr>
              <w:rPr>
                <w:sz w:val="26"/>
                <w:szCs w:val="26"/>
                <w:lang w:val="uk-UA"/>
              </w:rPr>
            </w:pPr>
            <w:r w:rsidRPr="00B67C7F">
              <w:rPr>
                <w:sz w:val="26"/>
                <w:szCs w:val="26"/>
                <w:lang w:val="uk-UA"/>
              </w:rPr>
              <w:t xml:space="preserve">розвитку громади та інвестицій </w:t>
            </w:r>
          </w:p>
          <w:p w:rsidR="006A7B4A" w:rsidRPr="00B67C7F" w:rsidRDefault="006A7B4A" w:rsidP="0046337A">
            <w:pPr>
              <w:rPr>
                <w:sz w:val="26"/>
                <w:szCs w:val="26"/>
                <w:lang w:val="uk-UA"/>
              </w:rPr>
            </w:pPr>
            <w:r w:rsidRPr="00B67C7F">
              <w:rPr>
                <w:sz w:val="26"/>
                <w:szCs w:val="26"/>
                <w:lang w:val="uk-UA"/>
              </w:rPr>
              <w:t>Новороздільської міської ради</w:t>
            </w:r>
          </w:p>
          <w:p w:rsidR="006A7B4A" w:rsidRPr="00B67C7F" w:rsidRDefault="006A7B4A" w:rsidP="0046337A">
            <w:pPr>
              <w:rPr>
                <w:sz w:val="26"/>
                <w:szCs w:val="26"/>
                <w:lang w:val="uk-UA"/>
              </w:rPr>
            </w:pPr>
          </w:p>
          <w:p w:rsidR="006A7B4A" w:rsidRPr="00B67C7F" w:rsidRDefault="006A7B4A" w:rsidP="0046337A">
            <w:pPr>
              <w:rPr>
                <w:sz w:val="26"/>
                <w:szCs w:val="26"/>
                <w:lang w:val="uk-UA"/>
              </w:rPr>
            </w:pPr>
            <w:r w:rsidRPr="00B67C7F">
              <w:rPr>
                <w:sz w:val="26"/>
                <w:szCs w:val="26"/>
                <w:lang w:val="uk-UA"/>
              </w:rPr>
              <w:t>____________ Наталія Гілко</w:t>
            </w:r>
          </w:p>
          <w:p w:rsidR="006A7B4A" w:rsidRPr="00B67C7F" w:rsidRDefault="006A7B4A" w:rsidP="0046337A">
            <w:pPr>
              <w:rPr>
                <w:sz w:val="26"/>
                <w:szCs w:val="26"/>
                <w:lang w:val="uk-UA"/>
              </w:rPr>
            </w:pPr>
          </w:p>
          <w:p w:rsidR="006A7B4A" w:rsidRPr="00B67C7F" w:rsidRDefault="006A7B4A" w:rsidP="005C4E43">
            <w:pPr>
              <w:rPr>
                <w:b/>
                <w:bCs/>
                <w:sz w:val="26"/>
                <w:szCs w:val="26"/>
              </w:rPr>
            </w:pPr>
            <w:r w:rsidRPr="00B67C7F">
              <w:rPr>
                <w:sz w:val="26"/>
                <w:szCs w:val="26"/>
                <w:lang w:val="uk-UA"/>
              </w:rPr>
              <w:t>___ грудня</w:t>
            </w:r>
            <w:r w:rsidRPr="00B67C7F">
              <w:rPr>
                <w:sz w:val="26"/>
                <w:szCs w:val="26"/>
              </w:rPr>
              <w:t xml:space="preserve">   20</w:t>
            </w:r>
            <w:r w:rsidR="00433302">
              <w:rPr>
                <w:sz w:val="26"/>
                <w:szCs w:val="26"/>
                <w:lang w:val="uk-UA"/>
              </w:rPr>
              <w:t>23</w:t>
            </w:r>
            <w:r w:rsidRPr="00B67C7F">
              <w:rPr>
                <w:sz w:val="26"/>
                <w:szCs w:val="26"/>
              </w:rPr>
              <w:t xml:space="preserve"> року</w:t>
            </w:r>
          </w:p>
        </w:tc>
        <w:tc>
          <w:tcPr>
            <w:tcW w:w="4562" w:type="dxa"/>
          </w:tcPr>
          <w:p w:rsidR="006A7B4A" w:rsidRPr="00B67C7F" w:rsidRDefault="006A7B4A" w:rsidP="0046337A">
            <w:pPr>
              <w:rPr>
                <w:b/>
                <w:bCs/>
                <w:sz w:val="26"/>
                <w:szCs w:val="26"/>
              </w:rPr>
            </w:pPr>
          </w:p>
          <w:p w:rsidR="006A7B4A" w:rsidRPr="00B67C7F" w:rsidRDefault="006A7B4A" w:rsidP="00CB2CFE">
            <w:pPr>
              <w:rPr>
                <w:b/>
                <w:bCs/>
                <w:sz w:val="26"/>
                <w:szCs w:val="26"/>
                <w:lang w:val="uk-UA"/>
              </w:rPr>
            </w:pPr>
            <w:r w:rsidRPr="00B67C7F">
              <w:rPr>
                <w:b/>
                <w:bCs/>
                <w:sz w:val="26"/>
                <w:szCs w:val="26"/>
                <w:lang w:val="uk-UA"/>
              </w:rPr>
              <w:t>ПОГОДЖЕНО:</w:t>
            </w:r>
          </w:p>
          <w:p w:rsidR="006A7B4A" w:rsidRPr="00B67C7F" w:rsidRDefault="006A7B4A" w:rsidP="0046337A">
            <w:pPr>
              <w:rPr>
                <w:sz w:val="26"/>
                <w:szCs w:val="26"/>
              </w:rPr>
            </w:pPr>
            <w:proofErr w:type="spellStart"/>
            <w:r w:rsidRPr="00B67C7F">
              <w:rPr>
                <w:sz w:val="26"/>
                <w:szCs w:val="26"/>
              </w:rPr>
              <w:t>Виконавчий</w:t>
            </w:r>
            <w:proofErr w:type="spellEnd"/>
            <w:r w:rsidRPr="00B67C7F">
              <w:rPr>
                <w:sz w:val="26"/>
                <w:szCs w:val="26"/>
              </w:rPr>
              <w:t xml:space="preserve"> </w:t>
            </w:r>
            <w:proofErr w:type="spellStart"/>
            <w:r w:rsidRPr="00B67C7F">
              <w:rPr>
                <w:sz w:val="26"/>
                <w:szCs w:val="26"/>
              </w:rPr>
              <w:t>комітет</w:t>
            </w:r>
            <w:proofErr w:type="spellEnd"/>
          </w:p>
          <w:p w:rsidR="006A7B4A" w:rsidRPr="00B67C7F" w:rsidRDefault="006A7B4A" w:rsidP="0046337A">
            <w:pPr>
              <w:rPr>
                <w:sz w:val="26"/>
                <w:szCs w:val="26"/>
              </w:rPr>
            </w:pPr>
            <w:r w:rsidRPr="00B67C7F">
              <w:rPr>
                <w:sz w:val="26"/>
                <w:szCs w:val="26"/>
              </w:rPr>
              <w:t>Новороздільської міської ради</w:t>
            </w:r>
          </w:p>
          <w:p w:rsidR="006A7B4A" w:rsidRPr="00B67C7F" w:rsidRDefault="006A7B4A" w:rsidP="0046337A">
            <w:pPr>
              <w:rPr>
                <w:sz w:val="26"/>
                <w:szCs w:val="26"/>
                <w:lang w:val="uk-UA"/>
              </w:rPr>
            </w:pPr>
            <w:r w:rsidRPr="00B67C7F">
              <w:rPr>
                <w:sz w:val="26"/>
                <w:szCs w:val="26"/>
                <w:lang w:val="uk-UA"/>
              </w:rPr>
              <w:t>розробник програми</w:t>
            </w:r>
          </w:p>
          <w:p w:rsidR="006A7B4A" w:rsidRPr="00B67C7F" w:rsidRDefault="006A7B4A" w:rsidP="0046337A">
            <w:pPr>
              <w:rPr>
                <w:sz w:val="26"/>
                <w:szCs w:val="26"/>
              </w:rPr>
            </w:pPr>
          </w:p>
          <w:p w:rsidR="006A7B4A" w:rsidRPr="00B67C7F" w:rsidRDefault="006A7B4A" w:rsidP="0046337A">
            <w:pPr>
              <w:rPr>
                <w:sz w:val="26"/>
                <w:szCs w:val="26"/>
                <w:lang w:val="uk-UA"/>
              </w:rPr>
            </w:pPr>
            <w:r w:rsidRPr="00B67C7F">
              <w:rPr>
                <w:sz w:val="26"/>
                <w:szCs w:val="26"/>
              </w:rPr>
              <w:t>___________________</w:t>
            </w:r>
            <w:r w:rsidRPr="00B67C7F">
              <w:rPr>
                <w:sz w:val="26"/>
                <w:szCs w:val="26"/>
                <w:lang w:val="uk-UA"/>
              </w:rPr>
              <w:t xml:space="preserve"> Ярина Яценко</w:t>
            </w:r>
          </w:p>
          <w:p w:rsidR="006A7B4A" w:rsidRPr="00B67C7F" w:rsidRDefault="006A7B4A" w:rsidP="0046337A">
            <w:pPr>
              <w:rPr>
                <w:sz w:val="26"/>
                <w:szCs w:val="26"/>
              </w:rPr>
            </w:pPr>
          </w:p>
          <w:p w:rsidR="006A7B4A" w:rsidRPr="00B67C7F" w:rsidRDefault="00433302" w:rsidP="0046337A">
            <w:pPr>
              <w:rPr>
                <w:sz w:val="26"/>
                <w:szCs w:val="26"/>
              </w:rPr>
            </w:pPr>
            <w:r>
              <w:rPr>
                <w:sz w:val="26"/>
                <w:szCs w:val="26"/>
                <w:lang w:val="uk-UA"/>
              </w:rPr>
              <w:t xml:space="preserve"> ___ грудня 2023</w:t>
            </w:r>
            <w:r w:rsidR="006A7B4A" w:rsidRPr="00B67C7F">
              <w:rPr>
                <w:sz w:val="26"/>
                <w:szCs w:val="26"/>
              </w:rPr>
              <w:t xml:space="preserve"> року</w:t>
            </w:r>
          </w:p>
          <w:p w:rsidR="006A7B4A" w:rsidRPr="00B67C7F" w:rsidRDefault="006A7B4A" w:rsidP="0046337A">
            <w:pPr>
              <w:rPr>
                <w:b/>
                <w:bCs/>
                <w:sz w:val="26"/>
                <w:szCs w:val="26"/>
              </w:rPr>
            </w:pPr>
          </w:p>
        </w:tc>
      </w:tr>
    </w:tbl>
    <w:p w:rsidR="006A7B4A" w:rsidRDefault="006A7B4A" w:rsidP="0046337A">
      <w:pPr>
        <w:spacing w:after="100" w:afterAutospacing="1"/>
        <w:jc w:val="center"/>
        <w:rPr>
          <w:b/>
          <w:bCs/>
        </w:rPr>
      </w:pPr>
    </w:p>
    <w:p w:rsidR="006A7B4A" w:rsidRPr="003F0890" w:rsidRDefault="006A7B4A" w:rsidP="0046337A">
      <w:pPr>
        <w:spacing w:after="100" w:afterAutospacing="1"/>
        <w:jc w:val="center"/>
        <w:rPr>
          <w:b/>
          <w:bCs/>
        </w:rPr>
      </w:pPr>
      <w:r w:rsidRPr="003F0890">
        <w:rPr>
          <w:b/>
          <w:bCs/>
        </w:rPr>
        <w:t xml:space="preserve">м. </w:t>
      </w:r>
      <w:proofErr w:type="spellStart"/>
      <w:r w:rsidRPr="003F0890">
        <w:rPr>
          <w:b/>
          <w:bCs/>
        </w:rPr>
        <w:t>Новий</w:t>
      </w:r>
      <w:proofErr w:type="spellEnd"/>
      <w:r w:rsidRPr="003F0890">
        <w:rPr>
          <w:b/>
          <w:bCs/>
        </w:rPr>
        <w:t xml:space="preserve"> </w:t>
      </w:r>
      <w:proofErr w:type="spellStart"/>
      <w:r w:rsidRPr="003F0890">
        <w:rPr>
          <w:b/>
          <w:bCs/>
        </w:rPr>
        <w:t>Розділ</w:t>
      </w:r>
      <w:proofErr w:type="spellEnd"/>
    </w:p>
    <w:p w:rsidR="006A7B4A" w:rsidRPr="003F0890" w:rsidRDefault="006A7B4A" w:rsidP="0046337A">
      <w:pPr>
        <w:spacing w:after="100" w:afterAutospacing="1"/>
        <w:jc w:val="center"/>
        <w:rPr>
          <w:b/>
          <w:bCs/>
        </w:rPr>
      </w:pPr>
      <w:r w:rsidRPr="003F0890">
        <w:rPr>
          <w:b/>
          <w:bCs/>
        </w:rPr>
        <w:t>20</w:t>
      </w:r>
      <w:r w:rsidR="0066409E">
        <w:rPr>
          <w:b/>
          <w:bCs/>
          <w:lang w:val="uk-UA"/>
        </w:rPr>
        <w:t>23</w:t>
      </w:r>
      <w:r w:rsidRPr="003F0890">
        <w:rPr>
          <w:b/>
          <w:bCs/>
          <w:lang w:val="uk-UA"/>
        </w:rPr>
        <w:t xml:space="preserve"> </w:t>
      </w:r>
      <w:proofErr w:type="spellStart"/>
      <w:proofErr w:type="gramStart"/>
      <w:r w:rsidRPr="003F0890">
        <w:rPr>
          <w:b/>
          <w:bCs/>
        </w:rPr>
        <w:t>р</w:t>
      </w:r>
      <w:proofErr w:type="gramEnd"/>
      <w:r w:rsidRPr="003F0890">
        <w:rPr>
          <w:b/>
          <w:bCs/>
        </w:rPr>
        <w:t>ік</w:t>
      </w:r>
      <w:proofErr w:type="spellEnd"/>
    </w:p>
    <w:p w:rsidR="006A7B4A" w:rsidRPr="003F0890" w:rsidRDefault="006A7B4A" w:rsidP="000B65DB">
      <w:pPr>
        <w:autoSpaceDE w:val="0"/>
        <w:jc w:val="center"/>
        <w:rPr>
          <w:b/>
          <w:sz w:val="26"/>
          <w:szCs w:val="26"/>
        </w:rPr>
      </w:pPr>
      <w:r w:rsidRPr="003F0890">
        <w:rPr>
          <w:b/>
          <w:sz w:val="26"/>
          <w:szCs w:val="26"/>
        </w:rPr>
        <w:lastRenderedPageBreak/>
        <w:t>ПАСПОРТ</w:t>
      </w:r>
    </w:p>
    <w:p w:rsidR="006A7B4A" w:rsidRPr="003F0890" w:rsidRDefault="006A7B4A" w:rsidP="000B65DB">
      <w:pPr>
        <w:autoSpaceDE w:val="0"/>
        <w:jc w:val="center"/>
        <w:rPr>
          <w:b/>
          <w:sz w:val="26"/>
          <w:szCs w:val="26"/>
        </w:rPr>
      </w:pPr>
      <w:r w:rsidRPr="003F0890">
        <w:rPr>
          <w:b/>
          <w:sz w:val="26"/>
          <w:szCs w:val="26"/>
        </w:rPr>
        <w:t xml:space="preserve"> міської (</w:t>
      </w:r>
      <w:proofErr w:type="spellStart"/>
      <w:r w:rsidRPr="003F0890">
        <w:rPr>
          <w:b/>
          <w:sz w:val="26"/>
          <w:szCs w:val="26"/>
        </w:rPr>
        <w:t>бюджетної</w:t>
      </w:r>
      <w:proofErr w:type="spellEnd"/>
      <w:proofErr w:type="gramStart"/>
      <w:r w:rsidRPr="003F0890">
        <w:rPr>
          <w:b/>
          <w:sz w:val="26"/>
          <w:szCs w:val="26"/>
        </w:rPr>
        <w:t xml:space="preserve"> )</w:t>
      </w:r>
      <w:proofErr w:type="gramEnd"/>
      <w:r w:rsidRPr="003F0890">
        <w:rPr>
          <w:b/>
          <w:sz w:val="26"/>
          <w:szCs w:val="26"/>
        </w:rPr>
        <w:t xml:space="preserve"> </w:t>
      </w:r>
      <w:proofErr w:type="spellStart"/>
      <w:r w:rsidRPr="003F0890">
        <w:rPr>
          <w:b/>
          <w:sz w:val="26"/>
          <w:szCs w:val="26"/>
        </w:rPr>
        <w:t>цільової</w:t>
      </w:r>
      <w:proofErr w:type="spellEnd"/>
      <w:r w:rsidRPr="003F0890">
        <w:rPr>
          <w:b/>
          <w:sz w:val="26"/>
          <w:szCs w:val="26"/>
        </w:rPr>
        <w:t xml:space="preserve"> </w:t>
      </w:r>
      <w:proofErr w:type="spellStart"/>
      <w:r w:rsidRPr="003F0890">
        <w:rPr>
          <w:b/>
          <w:sz w:val="26"/>
          <w:szCs w:val="26"/>
        </w:rPr>
        <w:t>Програми</w:t>
      </w:r>
      <w:proofErr w:type="spellEnd"/>
    </w:p>
    <w:p w:rsidR="006A7B4A" w:rsidRPr="003F0890" w:rsidRDefault="006A7B4A" w:rsidP="000B65DB">
      <w:pPr>
        <w:autoSpaceDE w:val="0"/>
        <w:rPr>
          <w:sz w:val="26"/>
          <w:szCs w:val="26"/>
        </w:rPr>
      </w:pPr>
    </w:p>
    <w:p w:rsidR="006A7B4A" w:rsidRPr="003F0890" w:rsidRDefault="006A7B4A" w:rsidP="000B65DB">
      <w:pPr>
        <w:autoSpaceDE w:val="0"/>
        <w:jc w:val="center"/>
        <w:rPr>
          <w:b/>
          <w:sz w:val="26"/>
          <w:szCs w:val="26"/>
          <w:lang w:val="uk-UA"/>
        </w:rPr>
      </w:pPr>
      <w:r w:rsidRPr="003F0890">
        <w:rPr>
          <w:b/>
          <w:sz w:val="26"/>
          <w:szCs w:val="26"/>
          <w:lang w:val="uk-UA"/>
        </w:rPr>
        <w:t>«</w:t>
      </w:r>
      <w:proofErr w:type="spellStart"/>
      <w:r w:rsidRPr="003F0890">
        <w:rPr>
          <w:b/>
          <w:sz w:val="26"/>
          <w:szCs w:val="26"/>
        </w:rPr>
        <w:t>Розвиток</w:t>
      </w:r>
      <w:proofErr w:type="spellEnd"/>
      <w:r w:rsidRPr="003F0890">
        <w:rPr>
          <w:b/>
          <w:sz w:val="26"/>
          <w:szCs w:val="26"/>
        </w:rPr>
        <w:t xml:space="preserve"> </w:t>
      </w:r>
      <w:proofErr w:type="spellStart"/>
      <w:r w:rsidRPr="003F0890">
        <w:rPr>
          <w:b/>
          <w:sz w:val="26"/>
          <w:szCs w:val="26"/>
        </w:rPr>
        <w:t>фізичної</w:t>
      </w:r>
      <w:proofErr w:type="spellEnd"/>
      <w:r w:rsidRPr="003F0890">
        <w:rPr>
          <w:b/>
          <w:sz w:val="26"/>
          <w:szCs w:val="26"/>
        </w:rPr>
        <w:t xml:space="preserve"> </w:t>
      </w:r>
      <w:proofErr w:type="spellStart"/>
      <w:r w:rsidRPr="003F0890">
        <w:rPr>
          <w:b/>
          <w:sz w:val="26"/>
          <w:szCs w:val="26"/>
        </w:rPr>
        <w:t>культури</w:t>
      </w:r>
      <w:proofErr w:type="spellEnd"/>
      <w:r w:rsidRPr="003F0890">
        <w:rPr>
          <w:b/>
          <w:sz w:val="26"/>
          <w:szCs w:val="26"/>
        </w:rPr>
        <w:t xml:space="preserve"> та спорту </w:t>
      </w:r>
    </w:p>
    <w:p w:rsidR="006A7B4A" w:rsidRPr="003F0890" w:rsidRDefault="006A7B4A" w:rsidP="000B65DB">
      <w:pPr>
        <w:autoSpaceDE w:val="0"/>
        <w:jc w:val="center"/>
        <w:rPr>
          <w:b/>
          <w:sz w:val="26"/>
          <w:szCs w:val="26"/>
          <w:lang w:val="uk-UA"/>
        </w:rPr>
      </w:pPr>
      <w:r w:rsidRPr="003F0890">
        <w:rPr>
          <w:b/>
          <w:sz w:val="26"/>
          <w:szCs w:val="26"/>
        </w:rPr>
        <w:t>на 20</w:t>
      </w:r>
      <w:r w:rsidR="000E65AC">
        <w:rPr>
          <w:b/>
          <w:sz w:val="26"/>
          <w:szCs w:val="26"/>
          <w:lang w:val="uk-UA"/>
        </w:rPr>
        <w:t>24</w:t>
      </w:r>
      <w:r w:rsidRPr="003F0890">
        <w:rPr>
          <w:b/>
          <w:sz w:val="26"/>
          <w:szCs w:val="26"/>
          <w:lang w:val="uk-UA"/>
        </w:rPr>
        <w:t xml:space="preserve"> </w:t>
      </w:r>
      <w:proofErr w:type="spellStart"/>
      <w:proofErr w:type="gramStart"/>
      <w:r w:rsidRPr="003F0890">
        <w:rPr>
          <w:b/>
          <w:sz w:val="26"/>
          <w:szCs w:val="26"/>
        </w:rPr>
        <w:t>р</w:t>
      </w:r>
      <w:proofErr w:type="gramEnd"/>
      <w:r w:rsidRPr="003F0890">
        <w:rPr>
          <w:b/>
          <w:sz w:val="26"/>
          <w:szCs w:val="26"/>
          <w:lang w:val="uk-UA"/>
        </w:rPr>
        <w:t>ік</w:t>
      </w:r>
      <w:proofErr w:type="spellEnd"/>
      <w:r w:rsidRPr="003F0890">
        <w:rPr>
          <w:b/>
          <w:sz w:val="26"/>
          <w:szCs w:val="26"/>
        </w:rPr>
        <w:t xml:space="preserve"> та прогноз на  20</w:t>
      </w:r>
      <w:r w:rsidR="000E65AC">
        <w:rPr>
          <w:b/>
          <w:sz w:val="26"/>
          <w:szCs w:val="26"/>
          <w:lang w:val="uk-UA"/>
        </w:rPr>
        <w:t>25</w:t>
      </w:r>
      <w:r w:rsidRPr="003F0890">
        <w:rPr>
          <w:b/>
          <w:sz w:val="26"/>
          <w:szCs w:val="26"/>
          <w:lang w:val="uk-UA"/>
        </w:rPr>
        <w:t xml:space="preserve"> </w:t>
      </w:r>
      <w:r w:rsidRPr="003F0890">
        <w:rPr>
          <w:b/>
          <w:sz w:val="26"/>
          <w:szCs w:val="26"/>
        </w:rPr>
        <w:t>- 20</w:t>
      </w:r>
      <w:r w:rsidR="000E65AC">
        <w:rPr>
          <w:b/>
          <w:sz w:val="26"/>
          <w:szCs w:val="26"/>
          <w:lang w:val="uk-UA"/>
        </w:rPr>
        <w:t>26</w:t>
      </w:r>
      <w:r w:rsidRPr="003F0890">
        <w:rPr>
          <w:b/>
          <w:sz w:val="26"/>
          <w:szCs w:val="26"/>
        </w:rPr>
        <w:t xml:space="preserve"> роки</w:t>
      </w:r>
      <w:r w:rsidRPr="003F0890">
        <w:rPr>
          <w:b/>
          <w:sz w:val="26"/>
          <w:szCs w:val="26"/>
          <w:lang w:val="uk-UA"/>
        </w:rPr>
        <w:t>»</w:t>
      </w:r>
    </w:p>
    <w:p w:rsidR="006A7B4A" w:rsidRPr="003F0890" w:rsidRDefault="006A7B4A" w:rsidP="000B65DB">
      <w:pPr>
        <w:autoSpaceDE w:val="0"/>
        <w:jc w:val="center"/>
        <w:rPr>
          <w:sz w:val="26"/>
          <w:szCs w:val="26"/>
          <w:lang w:val="uk-UA"/>
        </w:rPr>
      </w:pPr>
    </w:p>
    <w:tbl>
      <w:tblPr>
        <w:tblW w:w="0" w:type="auto"/>
        <w:tblLook w:val="00A0"/>
      </w:tblPr>
      <w:tblGrid>
        <w:gridCol w:w="4853"/>
        <w:gridCol w:w="4854"/>
      </w:tblGrid>
      <w:tr w:rsidR="006A7B4A" w:rsidRPr="003F0890" w:rsidTr="00B67C7F">
        <w:tc>
          <w:tcPr>
            <w:tcW w:w="4853" w:type="dxa"/>
          </w:tcPr>
          <w:p w:rsidR="006A7B4A" w:rsidRPr="00B67C7F" w:rsidRDefault="006A7B4A" w:rsidP="00B67C7F">
            <w:pPr>
              <w:autoSpaceDE w:val="0"/>
              <w:rPr>
                <w:sz w:val="26"/>
                <w:szCs w:val="26"/>
              </w:rPr>
            </w:pPr>
            <w:r w:rsidRPr="00B67C7F">
              <w:rPr>
                <w:sz w:val="26"/>
                <w:szCs w:val="26"/>
              </w:rPr>
              <w:t>1. </w:t>
            </w:r>
            <w:proofErr w:type="spellStart"/>
            <w:r w:rsidRPr="00B67C7F">
              <w:rPr>
                <w:sz w:val="26"/>
                <w:szCs w:val="26"/>
              </w:rPr>
              <w:t>Ініціатор</w:t>
            </w:r>
            <w:proofErr w:type="spellEnd"/>
            <w:r w:rsidRPr="00B67C7F">
              <w:rPr>
                <w:sz w:val="26"/>
                <w:szCs w:val="26"/>
              </w:rPr>
              <w:t xml:space="preserve"> </w:t>
            </w:r>
            <w:proofErr w:type="spellStart"/>
            <w:r w:rsidRPr="00B67C7F">
              <w:rPr>
                <w:sz w:val="26"/>
                <w:szCs w:val="26"/>
              </w:rPr>
              <w:t>розроблення</w:t>
            </w:r>
            <w:proofErr w:type="spellEnd"/>
            <w:r w:rsidRPr="00B67C7F">
              <w:rPr>
                <w:sz w:val="26"/>
                <w:szCs w:val="26"/>
              </w:rPr>
              <w:t xml:space="preserve"> </w:t>
            </w:r>
            <w:proofErr w:type="spellStart"/>
            <w:r w:rsidRPr="00B67C7F">
              <w:rPr>
                <w:sz w:val="26"/>
                <w:szCs w:val="26"/>
              </w:rPr>
              <w:t>програми</w:t>
            </w:r>
            <w:proofErr w:type="spellEnd"/>
          </w:p>
        </w:tc>
        <w:tc>
          <w:tcPr>
            <w:tcW w:w="4854" w:type="dxa"/>
          </w:tcPr>
          <w:p w:rsidR="006A7B4A" w:rsidRPr="00B67C7F" w:rsidRDefault="006A7B4A" w:rsidP="00B67C7F">
            <w:pPr>
              <w:autoSpaceDE w:val="0"/>
              <w:rPr>
                <w:sz w:val="26"/>
                <w:szCs w:val="26"/>
              </w:rPr>
            </w:pPr>
            <w:r w:rsidRPr="00B67C7F">
              <w:rPr>
                <w:sz w:val="26"/>
                <w:szCs w:val="26"/>
                <w:lang w:val="uk-UA"/>
              </w:rPr>
              <w:t xml:space="preserve">Управління культури, спорту та гуманітарної політики </w:t>
            </w:r>
            <w:r w:rsidRPr="00B67C7F">
              <w:rPr>
                <w:sz w:val="26"/>
                <w:szCs w:val="26"/>
              </w:rPr>
              <w:t xml:space="preserve"> Новороздільської міської ради</w:t>
            </w:r>
          </w:p>
        </w:tc>
      </w:tr>
      <w:tr w:rsidR="006A7B4A" w:rsidRPr="00A25932" w:rsidTr="00B67C7F">
        <w:tc>
          <w:tcPr>
            <w:tcW w:w="4853" w:type="dxa"/>
          </w:tcPr>
          <w:p w:rsidR="006A7B4A" w:rsidRPr="00B67C7F" w:rsidRDefault="006A7B4A" w:rsidP="00B67C7F">
            <w:pPr>
              <w:autoSpaceDE w:val="0"/>
              <w:rPr>
                <w:sz w:val="26"/>
                <w:szCs w:val="26"/>
              </w:rPr>
            </w:pPr>
          </w:p>
          <w:p w:rsidR="006A7B4A" w:rsidRPr="00B67C7F" w:rsidRDefault="006A7B4A" w:rsidP="00B67C7F">
            <w:pPr>
              <w:autoSpaceDE w:val="0"/>
              <w:rPr>
                <w:sz w:val="26"/>
                <w:szCs w:val="26"/>
              </w:rPr>
            </w:pPr>
            <w:r w:rsidRPr="00B67C7F">
              <w:rPr>
                <w:sz w:val="26"/>
                <w:szCs w:val="26"/>
              </w:rPr>
              <w:t xml:space="preserve">2. Дата, номер документа про </w:t>
            </w:r>
            <w:proofErr w:type="spellStart"/>
            <w:r w:rsidRPr="00B67C7F">
              <w:rPr>
                <w:sz w:val="26"/>
                <w:szCs w:val="26"/>
              </w:rPr>
              <w:t>затвердження</w:t>
            </w:r>
            <w:proofErr w:type="spellEnd"/>
            <w:r w:rsidRPr="00B67C7F">
              <w:rPr>
                <w:sz w:val="26"/>
                <w:szCs w:val="26"/>
              </w:rPr>
              <w:t xml:space="preserve"> </w:t>
            </w:r>
            <w:proofErr w:type="spellStart"/>
            <w:r w:rsidRPr="00B67C7F">
              <w:rPr>
                <w:sz w:val="26"/>
                <w:szCs w:val="26"/>
              </w:rPr>
              <w:t>програми</w:t>
            </w:r>
            <w:proofErr w:type="spellEnd"/>
          </w:p>
        </w:tc>
        <w:tc>
          <w:tcPr>
            <w:tcW w:w="4854" w:type="dxa"/>
          </w:tcPr>
          <w:p w:rsidR="006A7B4A" w:rsidRPr="00B67C7F" w:rsidRDefault="006A7B4A" w:rsidP="00B67C7F">
            <w:pPr>
              <w:autoSpaceDE w:val="0"/>
              <w:rPr>
                <w:sz w:val="26"/>
                <w:szCs w:val="26"/>
                <w:lang w:val="uk-UA"/>
              </w:rPr>
            </w:pPr>
          </w:p>
          <w:p w:rsidR="006A7B4A" w:rsidRPr="00B67C7F" w:rsidRDefault="006A7B4A" w:rsidP="00B67C7F">
            <w:pPr>
              <w:autoSpaceDE w:val="0"/>
              <w:rPr>
                <w:sz w:val="26"/>
                <w:szCs w:val="26"/>
                <w:lang w:val="uk-UA"/>
              </w:rPr>
            </w:pPr>
            <w:r w:rsidRPr="00B67C7F">
              <w:rPr>
                <w:sz w:val="26"/>
                <w:szCs w:val="26"/>
                <w:lang w:val="uk-UA"/>
              </w:rPr>
              <w:t>Рішення Новороздільської мі</w:t>
            </w:r>
            <w:r w:rsidR="00065C31">
              <w:rPr>
                <w:sz w:val="26"/>
                <w:szCs w:val="26"/>
                <w:lang w:val="uk-UA"/>
              </w:rPr>
              <w:t>ської ради №   від   .12.2023</w:t>
            </w:r>
            <w:r w:rsidRPr="00B67C7F">
              <w:rPr>
                <w:sz w:val="26"/>
                <w:szCs w:val="26"/>
                <w:lang w:val="uk-UA"/>
              </w:rPr>
              <w:t xml:space="preserve"> року</w:t>
            </w:r>
          </w:p>
        </w:tc>
      </w:tr>
      <w:tr w:rsidR="006A7B4A" w:rsidRPr="003F0890" w:rsidTr="00B67C7F">
        <w:tc>
          <w:tcPr>
            <w:tcW w:w="4853" w:type="dxa"/>
          </w:tcPr>
          <w:p w:rsidR="006A7B4A" w:rsidRPr="00B67C7F" w:rsidRDefault="006A7B4A" w:rsidP="00B67C7F">
            <w:pPr>
              <w:autoSpaceDE w:val="0"/>
              <w:rPr>
                <w:sz w:val="26"/>
                <w:szCs w:val="26"/>
                <w:lang w:val="uk-UA"/>
              </w:rPr>
            </w:pPr>
          </w:p>
          <w:p w:rsidR="006A7B4A" w:rsidRPr="00B67C7F" w:rsidRDefault="006A7B4A" w:rsidP="00B67C7F">
            <w:pPr>
              <w:autoSpaceDE w:val="0"/>
              <w:rPr>
                <w:sz w:val="26"/>
                <w:szCs w:val="26"/>
              </w:rPr>
            </w:pPr>
            <w:r w:rsidRPr="00B67C7F">
              <w:rPr>
                <w:sz w:val="26"/>
                <w:szCs w:val="26"/>
              </w:rPr>
              <w:t>3. </w:t>
            </w:r>
            <w:proofErr w:type="spellStart"/>
            <w:r w:rsidRPr="00B67C7F">
              <w:rPr>
                <w:sz w:val="26"/>
                <w:szCs w:val="26"/>
              </w:rPr>
              <w:t>Розробник</w:t>
            </w:r>
            <w:proofErr w:type="spellEnd"/>
            <w:r w:rsidRPr="00B67C7F">
              <w:rPr>
                <w:sz w:val="26"/>
                <w:szCs w:val="26"/>
              </w:rPr>
              <w:t xml:space="preserve"> </w:t>
            </w:r>
            <w:proofErr w:type="spellStart"/>
            <w:r w:rsidRPr="00B67C7F">
              <w:rPr>
                <w:sz w:val="26"/>
                <w:szCs w:val="26"/>
              </w:rPr>
              <w:t>програми</w:t>
            </w:r>
            <w:proofErr w:type="spellEnd"/>
          </w:p>
        </w:tc>
        <w:tc>
          <w:tcPr>
            <w:tcW w:w="4854" w:type="dxa"/>
          </w:tcPr>
          <w:p w:rsidR="006A7B4A" w:rsidRPr="00B67C7F" w:rsidRDefault="006A7B4A" w:rsidP="00B67C7F">
            <w:pPr>
              <w:autoSpaceDE w:val="0"/>
              <w:rPr>
                <w:sz w:val="26"/>
                <w:szCs w:val="26"/>
                <w:lang w:val="uk-UA"/>
              </w:rPr>
            </w:pPr>
          </w:p>
          <w:p w:rsidR="006A7B4A" w:rsidRPr="00B67C7F" w:rsidRDefault="006A7B4A" w:rsidP="00B67C7F">
            <w:pPr>
              <w:autoSpaceDE w:val="0"/>
              <w:rPr>
                <w:sz w:val="26"/>
                <w:szCs w:val="26"/>
                <w:lang w:val="uk-UA"/>
              </w:rPr>
            </w:pPr>
            <w:r w:rsidRPr="00B67C7F">
              <w:rPr>
                <w:sz w:val="26"/>
                <w:szCs w:val="26"/>
                <w:lang w:val="uk-UA"/>
              </w:rPr>
              <w:t xml:space="preserve">Управління культури, спорту та гуманітарної політики </w:t>
            </w:r>
            <w:r w:rsidRPr="00B67C7F">
              <w:rPr>
                <w:sz w:val="26"/>
                <w:szCs w:val="26"/>
              </w:rPr>
              <w:t xml:space="preserve"> Новороздільської міської ради</w:t>
            </w:r>
          </w:p>
          <w:p w:rsidR="006A7B4A" w:rsidRPr="00B67C7F" w:rsidRDefault="006A7B4A" w:rsidP="00B67C7F">
            <w:pPr>
              <w:autoSpaceDE w:val="0"/>
              <w:rPr>
                <w:sz w:val="26"/>
                <w:szCs w:val="26"/>
                <w:lang w:val="uk-UA"/>
              </w:rPr>
            </w:pPr>
          </w:p>
        </w:tc>
      </w:tr>
      <w:tr w:rsidR="006A7B4A" w:rsidRPr="003F0890" w:rsidTr="00B67C7F">
        <w:tc>
          <w:tcPr>
            <w:tcW w:w="4853" w:type="dxa"/>
          </w:tcPr>
          <w:p w:rsidR="006A7B4A" w:rsidRPr="00B67C7F" w:rsidRDefault="006A7B4A" w:rsidP="00B67C7F">
            <w:pPr>
              <w:autoSpaceDE w:val="0"/>
              <w:rPr>
                <w:sz w:val="26"/>
                <w:szCs w:val="26"/>
              </w:rPr>
            </w:pPr>
            <w:r w:rsidRPr="00B67C7F">
              <w:rPr>
                <w:sz w:val="26"/>
                <w:szCs w:val="26"/>
              </w:rPr>
              <w:t>4. </w:t>
            </w:r>
            <w:proofErr w:type="spellStart"/>
            <w:r w:rsidRPr="00B67C7F">
              <w:rPr>
                <w:sz w:val="26"/>
                <w:szCs w:val="26"/>
              </w:rPr>
              <w:t>Співрозробник</w:t>
            </w:r>
            <w:proofErr w:type="spellEnd"/>
            <w:r w:rsidRPr="00B67C7F">
              <w:rPr>
                <w:sz w:val="26"/>
                <w:szCs w:val="26"/>
              </w:rPr>
              <w:t xml:space="preserve"> </w:t>
            </w:r>
            <w:proofErr w:type="spellStart"/>
            <w:r w:rsidRPr="00B67C7F">
              <w:rPr>
                <w:sz w:val="26"/>
                <w:szCs w:val="26"/>
              </w:rPr>
              <w:t>програми</w:t>
            </w:r>
            <w:proofErr w:type="spellEnd"/>
            <w:r w:rsidRPr="00B67C7F">
              <w:rPr>
                <w:sz w:val="26"/>
                <w:szCs w:val="26"/>
              </w:rPr>
              <w:t xml:space="preserve">  </w:t>
            </w:r>
          </w:p>
        </w:tc>
        <w:tc>
          <w:tcPr>
            <w:tcW w:w="4854" w:type="dxa"/>
          </w:tcPr>
          <w:p w:rsidR="006A7B4A" w:rsidRPr="00B67C7F" w:rsidRDefault="006A7B4A" w:rsidP="00B67C7F">
            <w:pPr>
              <w:autoSpaceDE w:val="0"/>
              <w:rPr>
                <w:sz w:val="26"/>
                <w:szCs w:val="26"/>
                <w:lang w:val="uk-UA"/>
              </w:rPr>
            </w:pPr>
            <w:r w:rsidRPr="00B67C7F">
              <w:rPr>
                <w:sz w:val="26"/>
                <w:szCs w:val="26"/>
                <w:lang w:val="uk-UA"/>
              </w:rPr>
              <w:t>В</w:t>
            </w:r>
            <w:proofErr w:type="spellStart"/>
            <w:r w:rsidRPr="00B67C7F">
              <w:rPr>
                <w:sz w:val="26"/>
                <w:szCs w:val="26"/>
              </w:rPr>
              <w:t>ідділ</w:t>
            </w:r>
            <w:proofErr w:type="spellEnd"/>
            <w:r w:rsidRPr="00B67C7F">
              <w:rPr>
                <w:sz w:val="26"/>
                <w:szCs w:val="26"/>
              </w:rPr>
              <w:t xml:space="preserve"> </w:t>
            </w:r>
            <w:proofErr w:type="spellStart"/>
            <w:r w:rsidRPr="00B67C7F">
              <w:rPr>
                <w:sz w:val="26"/>
                <w:szCs w:val="26"/>
              </w:rPr>
              <w:t>з</w:t>
            </w:r>
            <w:proofErr w:type="spellEnd"/>
            <w:r w:rsidRPr="00B67C7F">
              <w:rPr>
                <w:sz w:val="26"/>
                <w:szCs w:val="26"/>
              </w:rPr>
              <w:t xml:space="preserve"> </w:t>
            </w:r>
            <w:proofErr w:type="spellStart"/>
            <w:r w:rsidRPr="00B67C7F">
              <w:rPr>
                <w:sz w:val="26"/>
                <w:szCs w:val="26"/>
              </w:rPr>
              <w:t>питань</w:t>
            </w:r>
            <w:proofErr w:type="spellEnd"/>
            <w:r w:rsidRPr="00B67C7F">
              <w:rPr>
                <w:sz w:val="26"/>
                <w:szCs w:val="26"/>
              </w:rPr>
              <w:t xml:space="preserve"> </w:t>
            </w:r>
            <w:proofErr w:type="spellStart"/>
            <w:r w:rsidRPr="00B67C7F">
              <w:rPr>
                <w:sz w:val="26"/>
                <w:szCs w:val="26"/>
              </w:rPr>
              <w:t>фізичної</w:t>
            </w:r>
            <w:proofErr w:type="spellEnd"/>
            <w:r w:rsidRPr="00B67C7F">
              <w:rPr>
                <w:sz w:val="26"/>
                <w:szCs w:val="26"/>
              </w:rPr>
              <w:t xml:space="preserve"> </w:t>
            </w:r>
            <w:proofErr w:type="spellStart"/>
            <w:r w:rsidRPr="00B67C7F">
              <w:rPr>
                <w:sz w:val="26"/>
                <w:szCs w:val="26"/>
              </w:rPr>
              <w:t>культури</w:t>
            </w:r>
            <w:proofErr w:type="spellEnd"/>
            <w:r w:rsidRPr="00B67C7F">
              <w:rPr>
                <w:sz w:val="26"/>
                <w:szCs w:val="26"/>
              </w:rPr>
              <w:t xml:space="preserve"> та спорту</w:t>
            </w:r>
          </w:p>
          <w:p w:rsidR="006A7B4A" w:rsidRPr="00B67C7F" w:rsidRDefault="006A7B4A" w:rsidP="00B67C7F">
            <w:pPr>
              <w:autoSpaceDE w:val="0"/>
              <w:rPr>
                <w:sz w:val="26"/>
                <w:szCs w:val="26"/>
                <w:lang w:val="uk-UA"/>
              </w:rPr>
            </w:pPr>
          </w:p>
        </w:tc>
      </w:tr>
      <w:tr w:rsidR="006A7B4A" w:rsidRPr="003F0890" w:rsidTr="00B67C7F">
        <w:tc>
          <w:tcPr>
            <w:tcW w:w="4853" w:type="dxa"/>
          </w:tcPr>
          <w:p w:rsidR="006A7B4A" w:rsidRPr="00B67C7F" w:rsidRDefault="006A7B4A" w:rsidP="00B67C7F">
            <w:pPr>
              <w:autoSpaceDE w:val="0"/>
              <w:rPr>
                <w:sz w:val="26"/>
                <w:szCs w:val="26"/>
              </w:rPr>
            </w:pPr>
            <w:r w:rsidRPr="00B67C7F">
              <w:rPr>
                <w:sz w:val="26"/>
                <w:szCs w:val="26"/>
              </w:rPr>
              <w:t>5. </w:t>
            </w:r>
            <w:proofErr w:type="spellStart"/>
            <w:r w:rsidRPr="00B67C7F">
              <w:rPr>
                <w:sz w:val="26"/>
                <w:szCs w:val="26"/>
              </w:rPr>
              <w:t>Відповідальний</w:t>
            </w:r>
            <w:proofErr w:type="spellEnd"/>
            <w:r w:rsidRPr="00B67C7F">
              <w:rPr>
                <w:sz w:val="26"/>
                <w:szCs w:val="26"/>
              </w:rPr>
              <w:t xml:space="preserve"> </w:t>
            </w:r>
            <w:proofErr w:type="spellStart"/>
            <w:r w:rsidRPr="00B67C7F">
              <w:rPr>
                <w:sz w:val="26"/>
                <w:szCs w:val="26"/>
              </w:rPr>
              <w:t>виконавець</w:t>
            </w:r>
            <w:proofErr w:type="spellEnd"/>
            <w:r w:rsidRPr="00B67C7F">
              <w:rPr>
                <w:sz w:val="26"/>
                <w:szCs w:val="26"/>
              </w:rPr>
              <w:t xml:space="preserve"> </w:t>
            </w:r>
            <w:proofErr w:type="spellStart"/>
            <w:r w:rsidRPr="00B67C7F">
              <w:rPr>
                <w:sz w:val="26"/>
                <w:szCs w:val="26"/>
              </w:rPr>
              <w:t>програми</w:t>
            </w:r>
            <w:proofErr w:type="spellEnd"/>
          </w:p>
        </w:tc>
        <w:tc>
          <w:tcPr>
            <w:tcW w:w="4854" w:type="dxa"/>
          </w:tcPr>
          <w:p w:rsidR="006A7B4A" w:rsidRPr="00B67C7F" w:rsidRDefault="006A7B4A" w:rsidP="00B67C7F">
            <w:pPr>
              <w:autoSpaceDE w:val="0"/>
              <w:rPr>
                <w:sz w:val="26"/>
                <w:szCs w:val="26"/>
                <w:lang w:val="uk-UA"/>
              </w:rPr>
            </w:pPr>
            <w:r w:rsidRPr="00B67C7F">
              <w:rPr>
                <w:sz w:val="26"/>
                <w:szCs w:val="26"/>
                <w:lang w:val="uk-UA"/>
              </w:rPr>
              <w:t xml:space="preserve">Управління культури, спорту та гуманітарної політики </w:t>
            </w:r>
            <w:r w:rsidRPr="00B67C7F">
              <w:rPr>
                <w:sz w:val="26"/>
                <w:szCs w:val="26"/>
              </w:rPr>
              <w:t xml:space="preserve"> Новороздільської міської ради</w:t>
            </w:r>
          </w:p>
          <w:p w:rsidR="006A7B4A" w:rsidRPr="00B67C7F" w:rsidRDefault="006A7B4A" w:rsidP="00B67C7F">
            <w:pPr>
              <w:autoSpaceDE w:val="0"/>
              <w:rPr>
                <w:sz w:val="26"/>
                <w:szCs w:val="26"/>
                <w:lang w:val="uk-UA"/>
              </w:rPr>
            </w:pPr>
          </w:p>
        </w:tc>
      </w:tr>
      <w:tr w:rsidR="006A7B4A" w:rsidRPr="003F0890" w:rsidTr="00B67C7F">
        <w:tc>
          <w:tcPr>
            <w:tcW w:w="4853" w:type="dxa"/>
          </w:tcPr>
          <w:p w:rsidR="006A7B4A" w:rsidRPr="00B67C7F" w:rsidRDefault="006A7B4A" w:rsidP="00B67C7F">
            <w:pPr>
              <w:autoSpaceDE w:val="0"/>
              <w:rPr>
                <w:sz w:val="26"/>
                <w:szCs w:val="26"/>
              </w:rPr>
            </w:pPr>
            <w:r w:rsidRPr="00B67C7F">
              <w:rPr>
                <w:sz w:val="26"/>
                <w:szCs w:val="26"/>
              </w:rPr>
              <w:t>6. </w:t>
            </w:r>
            <w:proofErr w:type="spellStart"/>
            <w:r w:rsidRPr="00B67C7F">
              <w:rPr>
                <w:sz w:val="26"/>
                <w:szCs w:val="26"/>
              </w:rPr>
              <w:t>Учасники</w:t>
            </w:r>
            <w:proofErr w:type="spellEnd"/>
            <w:r w:rsidRPr="00B67C7F">
              <w:rPr>
                <w:sz w:val="26"/>
                <w:szCs w:val="26"/>
              </w:rPr>
              <w:t xml:space="preserve"> </w:t>
            </w:r>
            <w:proofErr w:type="spellStart"/>
            <w:r w:rsidRPr="00B67C7F">
              <w:rPr>
                <w:sz w:val="26"/>
                <w:szCs w:val="26"/>
              </w:rPr>
              <w:t>програми</w:t>
            </w:r>
            <w:proofErr w:type="spellEnd"/>
          </w:p>
        </w:tc>
        <w:tc>
          <w:tcPr>
            <w:tcW w:w="4854" w:type="dxa"/>
          </w:tcPr>
          <w:p w:rsidR="006A7B4A" w:rsidRPr="00B67C7F" w:rsidRDefault="006A7B4A" w:rsidP="00B67C7F">
            <w:pPr>
              <w:autoSpaceDE w:val="0"/>
              <w:rPr>
                <w:sz w:val="26"/>
                <w:szCs w:val="26"/>
                <w:lang w:val="uk-UA"/>
              </w:rPr>
            </w:pPr>
            <w:r w:rsidRPr="00B67C7F">
              <w:rPr>
                <w:sz w:val="26"/>
                <w:szCs w:val="26"/>
                <w:lang w:val="uk-UA"/>
              </w:rPr>
              <w:t xml:space="preserve">Управління культури, спорту та гуманітарної політики </w:t>
            </w:r>
            <w:r w:rsidRPr="00B67C7F">
              <w:rPr>
                <w:sz w:val="26"/>
                <w:szCs w:val="26"/>
              </w:rPr>
              <w:t xml:space="preserve"> Новороздільської міської ради</w:t>
            </w:r>
            <w:r w:rsidRPr="00B67C7F">
              <w:rPr>
                <w:sz w:val="26"/>
                <w:szCs w:val="26"/>
                <w:lang w:val="uk-UA"/>
              </w:rPr>
              <w:t xml:space="preserve">, відділ з питань фізичної культури та спорту, учні ДЮСШ, учні ЗОШ, спортсмени, люди з інвалідністю та ветерани </w:t>
            </w:r>
            <w:r>
              <w:rPr>
                <w:sz w:val="26"/>
                <w:szCs w:val="26"/>
                <w:lang w:val="uk-UA"/>
              </w:rPr>
              <w:t>громади</w:t>
            </w:r>
          </w:p>
          <w:p w:rsidR="006A7B4A" w:rsidRPr="00B67C7F" w:rsidRDefault="006A7B4A" w:rsidP="00B67C7F">
            <w:pPr>
              <w:autoSpaceDE w:val="0"/>
              <w:jc w:val="both"/>
              <w:rPr>
                <w:sz w:val="26"/>
                <w:szCs w:val="26"/>
                <w:lang w:val="uk-UA"/>
              </w:rPr>
            </w:pPr>
          </w:p>
        </w:tc>
      </w:tr>
      <w:tr w:rsidR="006A7B4A" w:rsidRPr="003F0890" w:rsidTr="00B67C7F">
        <w:tc>
          <w:tcPr>
            <w:tcW w:w="4853" w:type="dxa"/>
          </w:tcPr>
          <w:p w:rsidR="006A7B4A" w:rsidRPr="00B67C7F" w:rsidRDefault="006A7B4A" w:rsidP="00B67C7F">
            <w:pPr>
              <w:autoSpaceDE w:val="0"/>
              <w:rPr>
                <w:sz w:val="26"/>
                <w:szCs w:val="26"/>
              </w:rPr>
            </w:pPr>
            <w:r w:rsidRPr="00B67C7F">
              <w:rPr>
                <w:sz w:val="26"/>
                <w:szCs w:val="26"/>
              </w:rPr>
              <w:t>7. </w:t>
            </w:r>
            <w:proofErr w:type="spellStart"/>
            <w:r w:rsidRPr="00B67C7F">
              <w:rPr>
                <w:sz w:val="26"/>
                <w:szCs w:val="26"/>
              </w:rPr>
              <w:t>Термін</w:t>
            </w:r>
            <w:proofErr w:type="spellEnd"/>
            <w:r w:rsidRPr="00B67C7F">
              <w:rPr>
                <w:sz w:val="26"/>
                <w:szCs w:val="26"/>
              </w:rPr>
              <w:t xml:space="preserve"> </w:t>
            </w:r>
            <w:proofErr w:type="spellStart"/>
            <w:r w:rsidRPr="00B67C7F">
              <w:rPr>
                <w:sz w:val="26"/>
                <w:szCs w:val="26"/>
              </w:rPr>
              <w:t>реалізації</w:t>
            </w:r>
            <w:proofErr w:type="spellEnd"/>
            <w:r w:rsidRPr="00B67C7F">
              <w:rPr>
                <w:sz w:val="26"/>
                <w:szCs w:val="26"/>
              </w:rPr>
              <w:t xml:space="preserve"> </w:t>
            </w:r>
            <w:proofErr w:type="spellStart"/>
            <w:r w:rsidRPr="00B67C7F">
              <w:rPr>
                <w:sz w:val="26"/>
                <w:szCs w:val="26"/>
              </w:rPr>
              <w:t>програми</w:t>
            </w:r>
            <w:proofErr w:type="spellEnd"/>
          </w:p>
        </w:tc>
        <w:tc>
          <w:tcPr>
            <w:tcW w:w="4854" w:type="dxa"/>
          </w:tcPr>
          <w:p w:rsidR="006A7B4A" w:rsidRPr="00B67C7F" w:rsidRDefault="006223FE" w:rsidP="00B67C7F">
            <w:pPr>
              <w:autoSpaceDE w:val="0"/>
              <w:rPr>
                <w:sz w:val="26"/>
                <w:szCs w:val="26"/>
              </w:rPr>
            </w:pPr>
            <w:r>
              <w:rPr>
                <w:sz w:val="26"/>
                <w:szCs w:val="26"/>
                <w:lang w:val="uk-UA"/>
              </w:rPr>
              <w:t>в</w:t>
            </w:r>
            <w:proofErr w:type="spellStart"/>
            <w:r w:rsidR="006A7B4A" w:rsidRPr="00B67C7F">
              <w:rPr>
                <w:sz w:val="26"/>
                <w:szCs w:val="26"/>
              </w:rPr>
              <w:t>продовж</w:t>
            </w:r>
            <w:proofErr w:type="spellEnd"/>
            <w:r w:rsidR="006A7B4A" w:rsidRPr="00B67C7F">
              <w:rPr>
                <w:sz w:val="26"/>
                <w:szCs w:val="26"/>
                <w:lang w:val="uk-UA"/>
              </w:rPr>
              <w:t xml:space="preserve"> </w:t>
            </w:r>
            <w:r w:rsidR="006A7B4A" w:rsidRPr="00B67C7F">
              <w:rPr>
                <w:sz w:val="26"/>
                <w:szCs w:val="26"/>
              </w:rPr>
              <w:t xml:space="preserve"> 20</w:t>
            </w:r>
            <w:r w:rsidR="00BC4405">
              <w:rPr>
                <w:sz w:val="26"/>
                <w:szCs w:val="26"/>
                <w:lang w:val="uk-UA"/>
              </w:rPr>
              <w:t>24</w:t>
            </w:r>
            <w:r w:rsidR="006A7B4A" w:rsidRPr="00B67C7F">
              <w:rPr>
                <w:sz w:val="26"/>
                <w:szCs w:val="26"/>
              </w:rPr>
              <w:t>-20</w:t>
            </w:r>
            <w:r w:rsidR="00BC4405">
              <w:rPr>
                <w:sz w:val="26"/>
                <w:szCs w:val="26"/>
                <w:lang w:val="uk-UA"/>
              </w:rPr>
              <w:t>26</w:t>
            </w:r>
            <w:r w:rsidR="006A7B4A" w:rsidRPr="00B67C7F">
              <w:rPr>
                <w:sz w:val="26"/>
                <w:szCs w:val="26"/>
                <w:lang w:val="uk-UA"/>
              </w:rPr>
              <w:t xml:space="preserve"> років</w:t>
            </w:r>
          </w:p>
        </w:tc>
      </w:tr>
      <w:tr w:rsidR="006A7B4A" w:rsidRPr="003F0890" w:rsidTr="00B67C7F">
        <w:tc>
          <w:tcPr>
            <w:tcW w:w="4853" w:type="dxa"/>
          </w:tcPr>
          <w:p w:rsidR="006A7B4A" w:rsidRPr="00B67C7F" w:rsidRDefault="006A7B4A" w:rsidP="00B67C7F">
            <w:pPr>
              <w:autoSpaceDE w:val="0"/>
              <w:rPr>
                <w:sz w:val="26"/>
                <w:szCs w:val="26"/>
              </w:rPr>
            </w:pPr>
          </w:p>
          <w:p w:rsidR="006A7B4A" w:rsidRPr="00B67C7F" w:rsidRDefault="006A7B4A" w:rsidP="00B67C7F">
            <w:pPr>
              <w:autoSpaceDE w:val="0"/>
              <w:rPr>
                <w:sz w:val="26"/>
                <w:szCs w:val="26"/>
                <w:lang w:val="uk-UA"/>
              </w:rPr>
            </w:pPr>
            <w:r w:rsidRPr="00B67C7F">
              <w:rPr>
                <w:sz w:val="26"/>
                <w:szCs w:val="26"/>
              </w:rPr>
              <w:t>7.1. </w:t>
            </w:r>
            <w:proofErr w:type="spellStart"/>
            <w:r w:rsidRPr="00B67C7F">
              <w:rPr>
                <w:sz w:val="26"/>
                <w:szCs w:val="26"/>
              </w:rPr>
              <w:t>Етапи</w:t>
            </w:r>
            <w:proofErr w:type="spellEnd"/>
            <w:r w:rsidRPr="00B67C7F">
              <w:rPr>
                <w:sz w:val="26"/>
                <w:szCs w:val="26"/>
              </w:rPr>
              <w:t xml:space="preserve"> </w:t>
            </w:r>
            <w:proofErr w:type="spellStart"/>
            <w:r w:rsidRPr="00B67C7F">
              <w:rPr>
                <w:sz w:val="26"/>
                <w:szCs w:val="26"/>
              </w:rPr>
              <w:t>виконання</w:t>
            </w:r>
            <w:proofErr w:type="spellEnd"/>
            <w:r w:rsidRPr="00B67C7F">
              <w:rPr>
                <w:sz w:val="26"/>
                <w:szCs w:val="26"/>
              </w:rPr>
              <w:t xml:space="preserve"> </w:t>
            </w:r>
            <w:proofErr w:type="spellStart"/>
            <w:r w:rsidRPr="00B67C7F">
              <w:rPr>
                <w:sz w:val="26"/>
                <w:szCs w:val="26"/>
              </w:rPr>
              <w:t>програми</w:t>
            </w:r>
            <w:proofErr w:type="spellEnd"/>
            <w:r w:rsidRPr="00B67C7F">
              <w:rPr>
                <w:sz w:val="26"/>
                <w:szCs w:val="26"/>
              </w:rPr>
              <w:t xml:space="preserve"> </w:t>
            </w:r>
            <w:r w:rsidRPr="00B67C7F">
              <w:rPr>
                <w:sz w:val="26"/>
                <w:szCs w:val="26"/>
              </w:rPr>
              <w:br/>
              <w:t xml:space="preserve"> (для </w:t>
            </w:r>
            <w:proofErr w:type="spellStart"/>
            <w:r w:rsidRPr="00B67C7F">
              <w:rPr>
                <w:sz w:val="26"/>
                <w:szCs w:val="26"/>
              </w:rPr>
              <w:t>довгострокових</w:t>
            </w:r>
            <w:proofErr w:type="spellEnd"/>
            <w:r w:rsidRPr="00B67C7F">
              <w:rPr>
                <w:sz w:val="26"/>
                <w:szCs w:val="26"/>
              </w:rPr>
              <w:t xml:space="preserve"> </w:t>
            </w:r>
            <w:proofErr w:type="spellStart"/>
            <w:r w:rsidRPr="00B67C7F">
              <w:rPr>
                <w:sz w:val="26"/>
                <w:szCs w:val="26"/>
              </w:rPr>
              <w:t>програм</w:t>
            </w:r>
            <w:proofErr w:type="spellEnd"/>
            <w:r w:rsidRPr="00B67C7F">
              <w:rPr>
                <w:sz w:val="26"/>
                <w:szCs w:val="26"/>
              </w:rPr>
              <w:t xml:space="preserve">)  </w:t>
            </w:r>
          </w:p>
          <w:p w:rsidR="006A7B4A" w:rsidRPr="00B67C7F" w:rsidRDefault="006A7B4A" w:rsidP="00B67C7F">
            <w:pPr>
              <w:autoSpaceDE w:val="0"/>
              <w:rPr>
                <w:sz w:val="26"/>
                <w:szCs w:val="26"/>
              </w:rPr>
            </w:pPr>
          </w:p>
        </w:tc>
        <w:tc>
          <w:tcPr>
            <w:tcW w:w="4854" w:type="dxa"/>
          </w:tcPr>
          <w:p w:rsidR="006A7B4A" w:rsidRPr="00B67C7F" w:rsidRDefault="006A7B4A" w:rsidP="00B67C7F">
            <w:pPr>
              <w:autoSpaceDE w:val="0"/>
              <w:rPr>
                <w:sz w:val="26"/>
                <w:szCs w:val="26"/>
              </w:rPr>
            </w:pPr>
          </w:p>
        </w:tc>
      </w:tr>
      <w:tr w:rsidR="006A7B4A" w:rsidRPr="003F0890" w:rsidTr="00B67C7F">
        <w:tc>
          <w:tcPr>
            <w:tcW w:w="4853" w:type="dxa"/>
          </w:tcPr>
          <w:p w:rsidR="006A7B4A" w:rsidRPr="00B67C7F" w:rsidRDefault="006A7B4A" w:rsidP="00B67C7F">
            <w:pPr>
              <w:autoSpaceDE w:val="0"/>
              <w:rPr>
                <w:sz w:val="26"/>
                <w:szCs w:val="26"/>
                <w:lang w:val="uk-UA"/>
              </w:rPr>
            </w:pPr>
            <w:r w:rsidRPr="00B67C7F">
              <w:rPr>
                <w:sz w:val="26"/>
                <w:szCs w:val="26"/>
                <w:lang w:val="uk-UA"/>
              </w:rPr>
              <w:t>8</w:t>
            </w:r>
            <w:r w:rsidRPr="00B67C7F">
              <w:rPr>
                <w:sz w:val="26"/>
                <w:szCs w:val="26"/>
              </w:rPr>
              <w:t>. </w:t>
            </w:r>
            <w:proofErr w:type="spellStart"/>
            <w:r w:rsidRPr="00B67C7F">
              <w:rPr>
                <w:sz w:val="26"/>
                <w:szCs w:val="26"/>
              </w:rPr>
              <w:t>Загальний</w:t>
            </w:r>
            <w:proofErr w:type="spellEnd"/>
            <w:r w:rsidRPr="00B67C7F">
              <w:rPr>
                <w:sz w:val="26"/>
                <w:szCs w:val="26"/>
              </w:rPr>
              <w:t xml:space="preserve"> </w:t>
            </w:r>
            <w:proofErr w:type="spellStart"/>
            <w:r w:rsidRPr="00B67C7F">
              <w:rPr>
                <w:sz w:val="26"/>
                <w:szCs w:val="26"/>
              </w:rPr>
              <w:t>обсяг</w:t>
            </w:r>
            <w:proofErr w:type="spellEnd"/>
            <w:r w:rsidRPr="00B67C7F">
              <w:rPr>
                <w:sz w:val="26"/>
                <w:szCs w:val="26"/>
              </w:rPr>
              <w:t xml:space="preserve"> </w:t>
            </w:r>
            <w:proofErr w:type="spellStart"/>
            <w:r w:rsidRPr="00B67C7F">
              <w:rPr>
                <w:sz w:val="26"/>
                <w:szCs w:val="26"/>
              </w:rPr>
              <w:t>фінансових</w:t>
            </w:r>
            <w:proofErr w:type="spellEnd"/>
            <w:r w:rsidRPr="00B67C7F">
              <w:rPr>
                <w:sz w:val="26"/>
                <w:szCs w:val="26"/>
              </w:rPr>
              <w:t xml:space="preserve"> </w:t>
            </w:r>
            <w:r w:rsidRPr="00B67C7F">
              <w:rPr>
                <w:sz w:val="26"/>
                <w:szCs w:val="26"/>
              </w:rPr>
              <w:br/>
            </w:r>
            <w:proofErr w:type="spellStart"/>
            <w:r w:rsidRPr="00B67C7F">
              <w:rPr>
                <w:sz w:val="26"/>
                <w:szCs w:val="26"/>
              </w:rPr>
              <w:t>ресурсів</w:t>
            </w:r>
            <w:proofErr w:type="spellEnd"/>
            <w:r w:rsidRPr="00B67C7F">
              <w:rPr>
                <w:sz w:val="26"/>
                <w:szCs w:val="26"/>
              </w:rPr>
              <w:t xml:space="preserve">, </w:t>
            </w:r>
            <w:proofErr w:type="spellStart"/>
            <w:r w:rsidRPr="00B67C7F">
              <w:rPr>
                <w:sz w:val="26"/>
                <w:szCs w:val="26"/>
              </w:rPr>
              <w:t>необхідних</w:t>
            </w:r>
            <w:proofErr w:type="spellEnd"/>
            <w:r w:rsidRPr="00B67C7F">
              <w:rPr>
                <w:sz w:val="26"/>
                <w:szCs w:val="26"/>
              </w:rPr>
              <w:t xml:space="preserve"> для </w:t>
            </w:r>
            <w:proofErr w:type="spellStart"/>
            <w:r w:rsidRPr="00B67C7F">
              <w:rPr>
                <w:sz w:val="26"/>
                <w:szCs w:val="26"/>
              </w:rPr>
              <w:t>реалізації</w:t>
            </w:r>
            <w:proofErr w:type="spellEnd"/>
            <w:r w:rsidRPr="00B67C7F">
              <w:rPr>
                <w:sz w:val="26"/>
                <w:szCs w:val="26"/>
              </w:rPr>
              <w:t xml:space="preserve"> </w:t>
            </w:r>
            <w:r w:rsidRPr="00B67C7F">
              <w:rPr>
                <w:sz w:val="26"/>
                <w:szCs w:val="26"/>
              </w:rPr>
              <w:br/>
            </w:r>
            <w:proofErr w:type="spellStart"/>
            <w:r w:rsidRPr="00B67C7F">
              <w:rPr>
                <w:sz w:val="26"/>
                <w:szCs w:val="26"/>
              </w:rPr>
              <w:t>програми</w:t>
            </w:r>
            <w:proofErr w:type="spellEnd"/>
            <w:r w:rsidRPr="00B67C7F">
              <w:rPr>
                <w:sz w:val="26"/>
                <w:szCs w:val="26"/>
              </w:rPr>
              <w:t>, тис</w:t>
            </w:r>
            <w:proofErr w:type="gramStart"/>
            <w:r w:rsidRPr="00B67C7F">
              <w:rPr>
                <w:sz w:val="26"/>
                <w:szCs w:val="26"/>
              </w:rPr>
              <w:t>.</w:t>
            </w:r>
            <w:proofErr w:type="gramEnd"/>
            <w:r w:rsidRPr="00B67C7F">
              <w:rPr>
                <w:sz w:val="26"/>
                <w:szCs w:val="26"/>
              </w:rPr>
              <w:t> </w:t>
            </w:r>
            <w:proofErr w:type="gramStart"/>
            <w:r w:rsidRPr="00B67C7F">
              <w:rPr>
                <w:sz w:val="26"/>
                <w:szCs w:val="26"/>
              </w:rPr>
              <w:t>г</w:t>
            </w:r>
            <w:proofErr w:type="gramEnd"/>
            <w:r w:rsidRPr="00B67C7F">
              <w:rPr>
                <w:sz w:val="26"/>
                <w:szCs w:val="26"/>
              </w:rPr>
              <w:t xml:space="preserve">рн., </w:t>
            </w:r>
          </w:p>
          <w:p w:rsidR="006A7B4A" w:rsidRPr="00B67C7F" w:rsidRDefault="006A7B4A" w:rsidP="00B67C7F">
            <w:pPr>
              <w:autoSpaceDE w:val="0"/>
              <w:rPr>
                <w:sz w:val="26"/>
                <w:szCs w:val="26"/>
                <w:lang w:val="uk-UA"/>
              </w:rPr>
            </w:pPr>
            <w:proofErr w:type="spellStart"/>
            <w:r w:rsidRPr="00B67C7F">
              <w:rPr>
                <w:sz w:val="26"/>
                <w:szCs w:val="26"/>
              </w:rPr>
              <w:t>всього</w:t>
            </w:r>
            <w:proofErr w:type="spellEnd"/>
            <w:r w:rsidRPr="00B67C7F">
              <w:rPr>
                <w:sz w:val="26"/>
                <w:szCs w:val="26"/>
              </w:rPr>
              <w:t xml:space="preserve"> – </w:t>
            </w:r>
          </w:p>
          <w:p w:rsidR="006A7B4A" w:rsidRPr="00B67C7F" w:rsidRDefault="006A7B4A" w:rsidP="00B67C7F">
            <w:pPr>
              <w:autoSpaceDE w:val="0"/>
              <w:rPr>
                <w:sz w:val="26"/>
                <w:szCs w:val="26"/>
                <w:lang w:val="uk-UA"/>
              </w:rPr>
            </w:pPr>
            <w:r w:rsidRPr="00B67C7F">
              <w:rPr>
                <w:sz w:val="26"/>
                <w:szCs w:val="26"/>
              </w:rPr>
              <w:t xml:space="preserve">     </w:t>
            </w:r>
            <w:proofErr w:type="gramStart"/>
            <w:r w:rsidRPr="00B67C7F">
              <w:rPr>
                <w:sz w:val="26"/>
                <w:szCs w:val="26"/>
              </w:rPr>
              <w:t>у</w:t>
            </w:r>
            <w:proofErr w:type="gramEnd"/>
            <w:r w:rsidRPr="00B67C7F">
              <w:rPr>
                <w:sz w:val="26"/>
                <w:szCs w:val="26"/>
              </w:rPr>
              <w:t xml:space="preserve"> тому </w:t>
            </w:r>
            <w:proofErr w:type="spellStart"/>
            <w:r w:rsidRPr="00B67C7F">
              <w:rPr>
                <w:sz w:val="26"/>
                <w:szCs w:val="26"/>
              </w:rPr>
              <w:t>числі</w:t>
            </w:r>
            <w:proofErr w:type="spellEnd"/>
            <w:r w:rsidRPr="00B67C7F">
              <w:rPr>
                <w:sz w:val="26"/>
                <w:szCs w:val="26"/>
              </w:rPr>
              <w:t>:</w:t>
            </w:r>
          </w:p>
        </w:tc>
        <w:tc>
          <w:tcPr>
            <w:tcW w:w="4854" w:type="dxa"/>
          </w:tcPr>
          <w:p w:rsidR="006A7B4A" w:rsidRPr="00B67C7F" w:rsidRDefault="006A7B4A" w:rsidP="00B67C7F">
            <w:pPr>
              <w:autoSpaceDE w:val="0"/>
              <w:rPr>
                <w:sz w:val="26"/>
                <w:szCs w:val="26"/>
                <w:lang w:val="uk-UA"/>
              </w:rPr>
            </w:pPr>
          </w:p>
          <w:p w:rsidR="006A7B4A" w:rsidRPr="00B67C7F" w:rsidRDefault="006A7B4A" w:rsidP="00B67C7F">
            <w:pPr>
              <w:autoSpaceDE w:val="0"/>
              <w:rPr>
                <w:sz w:val="26"/>
                <w:szCs w:val="26"/>
                <w:lang w:val="uk-UA"/>
              </w:rPr>
            </w:pPr>
          </w:p>
          <w:p w:rsidR="006A7B4A" w:rsidRPr="00B67C7F" w:rsidRDefault="006A7B4A" w:rsidP="00B67C7F">
            <w:pPr>
              <w:autoSpaceDE w:val="0"/>
              <w:rPr>
                <w:sz w:val="26"/>
                <w:szCs w:val="26"/>
                <w:lang w:val="uk-UA"/>
              </w:rPr>
            </w:pPr>
          </w:p>
          <w:p w:rsidR="006A7B4A" w:rsidRPr="00B67C7F" w:rsidRDefault="006A7B4A" w:rsidP="00B67C7F">
            <w:pPr>
              <w:autoSpaceDE w:val="0"/>
              <w:rPr>
                <w:sz w:val="26"/>
                <w:szCs w:val="26"/>
                <w:lang w:val="uk-UA"/>
              </w:rPr>
            </w:pPr>
          </w:p>
          <w:p w:rsidR="006A7B4A" w:rsidRPr="00013EDB" w:rsidRDefault="00001CDD" w:rsidP="00B67C7F">
            <w:pPr>
              <w:autoSpaceDE w:val="0"/>
              <w:rPr>
                <w:sz w:val="26"/>
                <w:szCs w:val="26"/>
                <w:lang w:val="uk-UA"/>
              </w:rPr>
            </w:pPr>
            <w:r>
              <w:rPr>
                <w:sz w:val="26"/>
                <w:szCs w:val="26"/>
                <w:lang w:val="uk-UA"/>
              </w:rPr>
              <w:t>4100000</w:t>
            </w:r>
          </w:p>
        </w:tc>
      </w:tr>
      <w:tr w:rsidR="006A7B4A" w:rsidRPr="003F0890" w:rsidTr="00B67C7F">
        <w:tc>
          <w:tcPr>
            <w:tcW w:w="4853" w:type="dxa"/>
          </w:tcPr>
          <w:p w:rsidR="006A7B4A" w:rsidRPr="00B67C7F" w:rsidRDefault="006A7B4A" w:rsidP="00B67C7F">
            <w:pPr>
              <w:autoSpaceDE w:val="0"/>
              <w:rPr>
                <w:sz w:val="26"/>
                <w:szCs w:val="26"/>
                <w:lang w:val="uk-UA"/>
              </w:rPr>
            </w:pPr>
            <w:r w:rsidRPr="00B67C7F">
              <w:rPr>
                <w:sz w:val="26"/>
                <w:szCs w:val="26"/>
                <w:lang w:val="uk-UA"/>
              </w:rPr>
              <w:t>8</w:t>
            </w:r>
            <w:r w:rsidRPr="00B67C7F">
              <w:rPr>
                <w:sz w:val="26"/>
                <w:szCs w:val="26"/>
              </w:rPr>
              <w:t>.1. </w:t>
            </w:r>
            <w:proofErr w:type="spellStart"/>
            <w:r w:rsidRPr="00B67C7F">
              <w:rPr>
                <w:sz w:val="26"/>
                <w:szCs w:val="26"/>
              </w:rPr>
              <w:t>коштів</w:t>
            </w:r>
            <w:proofErr w:type="spellEnd"/>
            <w:r w:rsidRPr="00B67C7F">
              <w:rPr>
                <w:sz w:val="26"/>
                <w:szCs w:val="26"/>
              </w:rPr>
              <w:t xml:space="preserve"> </w:t>
            </w:r>
            <w:proofErr w:type="spellStart"/>
            <w:proofErr w:type="gramStart"/>
            <w:r w:rsidRPr="00B67C7F">
              <w:rPr>
                <w:sz w:val="26"/>
                <w:szCs w:val="26"/>
              </w:rPr>
              <w:t>м</w:t>
            </w:r>
            <w:proofErr w:type="gramEnd"/>
            <w:r w:rsidRPr="00B67C7F">
              <w:rPr>
                <w:sz w:val="26"/>
                <w:szCs w:val="26"/>
              </w:rPr>
              <w:t>іського</w:t>
            </w:r>
            <w:proofErr w:type="spellEnd"/>
            <w:r w:rsidRPr="00B67C7F">
              <w:rPr>
                <w:sz w:val="26"/>
                <w:szCs w:val="26"/>
              </w:rPr>
              <w:t xml:space="preserve"> бюджету </w:t>
            </w:r>
          </w:p>
          <w:p w:rsidR="006A7B4A" w:rsidRPr="00B67C7F" w:rsidRDefault="006A7B4A" w:rsidP="00B67C7F">
            <w:pPr>
              <w:autoSpaceDE w:val="0"/>
              <w:rPr>
                <w:sz w:val="26"/>
                <w:szCs w:val="26"/>
                <w:lang w:val="uk-UA"/>
              </w:rPr>
            </w:pPr>
            <w:proofErr w:type="spellStart"/>
            <w:r w:rsidRPr="00B67C7F">
              <w:rPr>
                <w:sz w:val="26"/>
                <w:szCs w:val="26"/>
              </w:rPr>
              <w:t>коштів</w:t>
            </w:r>
            <w:proofErr w:type="spellEnd"/>
            <w:r w:rsidRPr="00B67C7F">
              <w:rPr>
                <w:sz w:val="26"/>
                <w:szCs w:val="26"/>
              </w:rPr>
              <w:t xml:space="preserve"> </w:t>
            </w:r>
            <w:proofErr w:type="spellStart"/>
            <w:r w:rsidRPr="00B67C7F">
              <w:rPr>
                <w:sz w:val="26"/>
                <w:szCs w:val="26"/>
              </w:rPr>
              <w:t>інших</w:t>
            </w:r>
            <w:proofErr w:type="spellEnd"/>
            <w:r w:rsidRPr="00B67C7F">
              <w:rPr>
                <w:sz w:val="26"/>
                <w:szCs w:val="26"/>
              </w:rPr>
              <w:t xml:space="preserve"> </w:t>
            </w:r>
            <w:proofErr w:type="spellStart"/>
            <w:r w:rsidRPr="00B67C7F">
              <w:rPr>
                <w:sz w:val="26"/>
                <w:szCs w:val="26"/>
              </w:rPr>
              <w:t>джерел</w:t>
            </w:r>
            <w:proofErr w:type="spellEnd"/>
            <w:r w:rsidRPr="00B67C7F">
              <w:rPr>
                <w:sz w:val="26"/>
                <w:szCs w:val="26"/>
              </w:rPr>
              <w:t xml:space="preserve">  (</w:t>
            </w:r>
            <w:proofErr w:type="spellStart"/>
            <w:r w:rsidRPr="00B67C7F">
              <w:rPr>
                <w:sz w:val="26"/>
                <w:szCs w:val="26"/>
              </w:rPr>
              <w:t>вказати</w:t>
            </w:r>
            <w:proofErr w:type="spellEnd"/>
            <w:r w:rsidRPr="00B67C7F">
              <w:rPr>
                <w:sz w:val="26"/>
                <w:szCs w:val="26"/>
              </w:rPr>
              <w:t xml:space="preserve">)  </w:t>
            </w:r>
          </w:p>
          <w:p w:rsidR="006A7B4A" w:rsidRPr="00B67C7F" w:rsidRDefault="006A7B4A" w:rsidP="00B67C7F">
            <w:pPr>
              <w:autoSpaceDE w:val="0"/>
              <w:rPr>
                <w:sz w:val="26"/>
                <w:szCs w:val="26"/>
              </w:rPr>
            </w:pPr>
          </w:p>
        </w:tc>
        <w:tc>
          <w:tcPr>
            <w:tcW w:w="4854" w:type="dxa"/>
          </w:tcPr>
          <w:p w:rsidR="006A7B4A" w:rsidRPr="00B67C7F" w:rsidRDefault="006A7B4A" w:rsidP="00B67C7F">
            <w:pPr>
              <w:autoSpaceDE w:val="0"/>
              <w:rPr>
                <w:sz w:val="26"/>
                <w:szCs w:val="26"/>
                <w:lang w:val="uk-UA"/>
              </w:rPr>
            </w:pPr>
          </w:p>
          <w:p w:rsidR="006A7B4A" w:rsidRPr="00013EDB" w:rsidRDefault="00001CDD" w:rsidP="00B67C7F">
            <w:pPr>
              <w:autoSpaceDE w:val="0"/>
              <w:rPr>
                <w:sz w:val="26"/>
                <w:szCs w:val="26"/>
                <w:lang w:val="uk-UA"/>
              </w:rPr>
            </w:pPr>
            <w:r>
              <w:rPr>
                <w:sz w:val="26"/>
                <w:szCs w:val="26"/>
                <w:lang w:val="uk-UA"/>
              </w:rPr>
              <w:t>4100000</w:t>
            </w:r>
          </w:p>
        </w:tc>
      </w:tr>
    </w:tbl>
    <w:p w:rsidR="006A7B4A" w:rsidRPr="003F0890" w:rsidRDefault="006A7B4A" w:rsidP="000B65DB">
      <w:pPr>
        <w:autoSpaceDE w:val="0"/>
        <w:rPr>
          <w:sz w:val="26"/>
          <w:szCs w:val="26"/>
          <w:lang w:val="uk-UA"/>
        </w:rPr>
      </w:pPr>
    </w:p>
    <w:p w:rsidR="006A7B4A" w:rsidRPr="003F0890" w:rsidRDefault="006A7B4A" w:rsidP="005C4E43">
      <w:pPr>
        <w:spacing w:line="192" w:lineRule="auto"/>
        <w:rPr>
          <w:b/>
          <w:sz w:val="26"/>
          <w:szCs w:val="26"/>
          <w:lang w:val="uk-UA"/>
        </w:rPr>
      </w:pPr>
      <w:proofErr w:type="spellStart"/>
      <w:r w:rsidRPr="003F0890">
        <w:rPr>
          <w:b/>
          <w:sz w:val="26"/>
          <w:szCs w:val="26"/>
          <w:lang w:val="uk-UA"/>
        </w:rPr>
        <w:t>Началь</w:t>
      </w:r>
      <w:proofErr w:type="spellEnd"/>
      <w:r w:rsidRPr="003F0890">
        <w:rPr>
          <w:b/>
          <w:sz w:val="26"/>
          <w:szCs w:val="26"/>
        </w:rPr>
        <w:t xml:space="preserve">ник </w:t>
      </w:r>
      <w:r w:rsidRPr="003F0890">
        <w:rPr>
          <w:b/>
          <w:sz w:val="26"/>
          <w:szCs w:val="26"/>
          <w:lang w:val="uk-UA"/>
        </w:rPr>
        <w:t>управління культури,</w:t>
      </w:r>
    </w:p>
    <w:p w:rsidR="006A7B4A" w:rsidRDefault="006A7B4A" w:rsidP="00226ABF">
      <w:pPr>
        <w:spacing w:line="192" w:lineRule="auto"/>
        <w:rPr>
          <w:b/>
          <w:sz w:val="26"/>
          <w:szCs w:val="26"/>
        </w:rPr>
      </w:pPr>
      <w:r w:rsidRPr="003F0890">
        <w:rPr>
          <w:b/>
          <w:sz w:val="26"/>
          <w:szCs w:val="26"/>
          <w:lang w:val="uk-UA"/>
        </w:rPr>
        <w:t>спорту та гуманітарної політики</w:t>
      </w:r>
      <w:r w:rsidRPr="003F0890">
        <w:rPr>
          <w:b/>
          <w:noProof/>
          <w:sz w:val="26"/>
          <w:szCs w:val="26"/>
        </w:rPr>
        <w:t xml:space="preserve"> </w:t>
      </w:r>
      <w:r w:rsidRPr="003F0890">
        <w:rPr>
          <w:b/>
          <w:noProof/>
          <w:sz w:val="26"/>
          <w:szCs w:val="26"/>
        </w:rPr>
        <w:tab/>
      </w:r>
      <w:r w:rsidRPr="003F0890">
        <w:rPr>
          <w:b/>
          <w:noProof/>
          <w:sz w:val="26"/>
          <w:szCs w:val="26"/>
        </w:rPr>
        <w:tab/>
      </w:r>
      <w:r w:rsidRPr="003F0890">
        <w:rPr>
          <w:b/>
          <w:noProof/>
          <w:sz w:val="26"/>
          <w:szCs w:val="26"/>
        </w:rPr>
        <w:tab/>
      </w:r>
      <w:r w:rsidRPr="003F0890">
        <w:rPr>
          <w:b/>
          <w:sz w:val="26"/>
          <w:szCs w:val="26"/>
          <w:lang w:val="uk-UA"/>
        </w:rPr>
        <w:t>Володимир ЗАСАНСЬКИЙ</w:t>
      </w:r>
      <w:r w:rsidRPr="003F0890">
        <w:rPr>
          <w:b/>
          <w:sz w:val="26"/>
          <w:szCs w:val="26"/>
        </w:rPr>
        <w:br/>
      </w:r>
    </w:p>
    <w:p w:rsidR="006A7B4A" w:rsidRPr="003F0890" w:rsidRDefault="006A7B4A" w:rsidP="00226ABF">
      <w:pPr>
        <w:spacing w:line="192" w:lineRule="auto"/>
        <w:rPr>
          <w:b/>
          <w:sz w:val="26"/>
          <w:szCs w:val="26"/>
          <w:lang w:val="uk-UA"/>
        </w:rPr>
      </w:pPr>
      <w:proofErr w:type="spellStart"/>
      <w:r w:rsidRPr="003F0890">
        <w:rPr>
          <w:b/>
          <w:sz w:val="26"/>
          <w:szCs w:val="26"/>
        </w:rPr>
        <w:t>Відповідальний</w:t>
      </w:r>
      <w:proofErr w:type="spellEnd"/>
      <w:r w:rsidRPr="003F0890">
        <w:rPr>
          <w:b/>
          <w:sz w:val="26"/>
          <w:szCs w:val="26"/>
        </w:rPr>
        <w:t xml:space="preserve"> </w:t>
      </w:r>
      <w:r w:rsidRPr="003F0890">
        <w:rPr>
          <w:b/>
          <w:sz w:val="26"/>
          <w:szCs w:val="26"/>
        </w:rPr>
        <w:br/>
      </w:r>
      <w:proofErr w:type="spellStart"/>
      <w:r w:rsidRPr="003F0890">
        <w:rPr>
          <w:b/>
          <w:sz w:val="26"/>
          <w:szCs w:val="26"/>
        </w:rPr>
        <w:t>виконавець</w:t>
      </w:r>
      <w:proofErr w:type="spellEnd"/>
      <w:r w:rsidRPr="003F0890">
        <w:rPr>
          <w:b/>
          <w:sz w:val="26"/>
          <w:szCs w:val="26"/>
        </w:rPr>
        <w:t xml:space="preserve"> </w:t>
      </w:r>
      <w:proofErr w:type="spellStart"/>
      <w:r w:rsidRPr="003F0890">
        <w:rPr>
          <w:b/>
          <w:sz w:val="26"/>
          <w:szCs w:val="26"/>
        </w:rPr>
        <w:t>Програми</w:t>
      </w:r>
      <w:proofErr w:type="spellEnd"/>
      <w:r w:rsidRPr="003F0890">
        <w:rPr>
          <w:b/>
          <w:sz w:val="26"/>
          <w:szCs w:val="26"/>
        </w:rPr>
        <w:tab/>
        <w:t xml:space="preserve">                                            </w:t>
      </w:r>
      <w:r w:rsidRPr="003F0890">
        <w:rPr>
          <w:b/>
          <w:sz w:val="26"/>
          <w:szCs w:val="26"/>
          <w:lang w:val="uk-UA"/>
        </w:rPr>
        <w:t>Володимир ЗАСАНСЬКИЙ</w:t>
      </w:r>
    </w:p>
    <w:p w:rsidR="006A7B4A" w:rsidRDefault="006A7B4A" w:rsidP="009D2F83">
      <w:pPr>
        <w:jc w:val="center"/>
        <w:rPr>
          <w:b/>
          <w:sz w:val="26"/>
          <w:szCs w:val="26"/>
          <w:lang w:val="uk-UA"/>
        </w:rPr>
      </w:pPr>
    </w:p>
    <w:p w:rsidR="006A7B4A" w:rsidRPr="003F0890" w:rsidRDefault="006A7B4A" w:rsidP="009D2F83">
      <w:pPr>
        <w:jc w:val="center"/>
        <w:rPr>
          <w:b/>
          <w:sz w:val="26"/>
          <w:szCs w:val="26"/>
          <w:lang w:val="uk-UA"/>
        </w:rPr>
      </w:pPr>
      <w:r w:rsidRPr="003F0890">
        <w:rPr>
          <w:b/>
          <w:sz w:val="26"/>
          <w:szCs w:val="26"/>
        </w:rPr>
        <w:lastRenderedPageBreak/>
        <w:t>Проблема</w:t>
      </w:r>
      <w:r w:rsidRPr="003F0890">
        <w:rPr>
          <w:b/>
          <w:sz w:val="26"/>
          <w:szCs w:val="26"/>
          <w:lang w:val="uk-UA"/>
        </w:rPr>
        <w:t>,</w:t>
      </w:r>
      <w:r w:rsidRPr="003F0890">
        <w:rPr>
          <w:b/>
          <w:sz w:val="26"/>
          <w:szCs w:val="26"/>
        </w:rPr>
        <w:t xml:space="preserve"> на </w:t>
      </w:r>
      <w:proofErr w:type="spellStart"/>
      <w:r w:rsidRPr="003F0890">
        <w:rPr>
          <w:b/>
          <w:sz w:val="26"/>
          <w:szCs w:val="26"/>
        </w:rPr>
        <w:t>розв’язання</w:t>
      </w:r>
      <w:proofErr w:type="spellEnd"/>
      <w:r w:rsidRPr="003F0890">
        <w:rPr>
          <w:b/>
          <w:sz w:val="26"/>
          <w:szCs w:val="26"/>
        </w:rPr>
        <w:t xml:space="preserve"> </w:t>
      </w:r>
      <w:proofErr w:type="spellStart"/>
      <w:r w:rsidRPr="003F0890">
        <w:rPr>
          <w:b/>
          <w:sz w:val="26"/>
          <w:szCs w:val="26"/>
        </w:rPr>
        <w:t>якої</w:t>
      </w:r>
      <w:proofErr w:type="spellEnd"/>
      <w:r w:rsidRPr="003F0890">
        <w:rPr>
          <w:b/>
          <w:sz w:val="26"/>
          <w:szCs w:val="26"/>
        </w:rPr>
        <w:t xml:space="preserve"> </w:t>
      </w:r>
      <w:proofErr w:type="spellStart"/>
      <w:r w:rsidRPr="003F0890">
        <w:rPr>
          <w:b/>
          <w:sz w:val="26"/>
          <w:szCs w:val="26"/>
        </w:rPr>
        <w:t>спрямована</w:t>
      </w:r>
      <w:proofErr w:type="spellEnd"/>
      <w:r w:rsidRPr="003F0890">
        <w:rPr>
          <w:b/>
          <w:sz w:val="26"/>
          <w:szCs w:val="26"/>
        </w:rPr>
        <w:t xml:space="preserve"> </w:t>
      </w:r>
      <w:proofErr w:type="spellStart"/>
      <w:r w:rsidRPr="003F0890">
        <w:rPr>
          <w:b/>
          <w:sz w:val="26"/>
          <w:szCs w:val="26"/>
        </w:rPr>
        <w:t>Програм</w:t>
      </w:r>
      <w:proofErr w:type="spellEnd"/>
      <w:r w:rsidRPr="003F0890">
        <w:rPr>
          <w:b/>
          <w:sz w:val="26"/>
          <w:szCs w:val="26"/>
          <w:lang w:val="uk-UA"/>
        </w:rPr>
        <w:t>а:</w:t>
      </w:r>
    </w:p>
    <w:p w:rsidR="006A7B4A" w:rsidRPr="003F0890" w:rsidRDefault="006A7B4A" w:rsidP="009D2F83">
      <w:pPr>
        <w:jc w:val="center"/>
        <w:rPr>
          <w:b/>
          <w:sz w:val="26"/>
          <w:szCs w:val="26"/>
          <w:lang w:val="uk-UA"/>
        </w:rPr>
      </w:pPr>
    </w:p>
    <w:p w:rsidR="006A7B4A" w:rsidRPr="003F0890" w:rsidRDefault="006A7B4A" w:rsidP="00DD37A5">
      <w:pPr>
        <w:ind w:firstLine="709"/>
        <w:jc w:val="both"/>
        <w:rPr>
          <w:sz w:val="26"/>
          <w:szCs w:val="26"/>
          <w:lang w:val="uk-UA"/>
        </w:rPr>
      </w:pPr>
      <w:proofErr w:type="spellStart"/>
      <w:r w:rsidRPr="003F0890">
        <w:rPr>
          <w:sz w:val="26"/>
          <w:szCs w:val="26"/>
        </w:rPr>
        <w:t>Програма</w:t>
      </w:r>
      <w:proofErr w:type="spellEnd"/>
      <w:r w:rsidRPr="003F0890">
        <w:rPr>
          <w:sz w:val="26"/>
          <w:szCs w:val="26"/>
        </w:rPr>
        <w:t xml:space="preserve"> </w:t>
      </w:r>
      <w:r w:rsidRPr="003F0890">
        <w:rPr>
          <w:sz w:val="26"/>
          <w:szCs w:val="26"/>
          <w:lang w:val="uk-UA"/>
        </w:rPr>
        <w:t>р</w:t>
      </w:r>
      <w:proofErr w:type="spellStart"/>
      <w:r w:rsidRPr="003F0890">
        <w:rPr>
          <w:sz w:val="26"/>
          <w:szCs w:val="26"/>
        </w:rPr>
        <w:t>озвитку</w:t>
      </w:r>
      <w:proofErr w:type="spellEnd"/>
      <w:r w:rsidRPr="003F0890">
        <w:rPr>
          <w:sz w:val="26"/>
          <w:szCs w:val="26"/>
        </w:rPr>
        <w:t xml:space="preserve"> </w:t>
      </w:r>
      <w:proofErr w:type="spellStart"/>
      <w:r w:rsidRPr="003F0890">
        <w:rPr>
          <w:sz w:val="26"/>
          <w:szCs w:val="26"/>
        </w:rPr>
        <w:t>фізичної</w:t>
      </w:r>
      <w:proofErr w:type="spellEnd"/>
      <w:r w:rsidRPr="003F0890">
        <w:rPr>
          <w:sz w:val="26"/>
          <w:szCs w:val="26"/>
        </w:rPr>
        <w:t xml:space="preserve"> </w:t>
      </w:r>
      <w:proofErr w:type="spellStart"/>
      <w:r w:rsidRPr="003F0890">
        <w:rPr>
          <w:sz w:val="26"/>
          <w:szCs w:val="26"/>
        </w:rPr>
        <w:t>культури</w:t>
      </w:r>
      <w:proofErr w:type="spellEnd"/>
      <w:r w:rsidRPr="003F0890">
        <w:rPr>
          <w:sz w:val="26"/>
          <w:szCs w:val="26"/>
        </w:rPr>
        <w:t xml:space="preserve"> </w:t>
      </w:r>
      <w:proofErr w:type="spellStart"/>
      <w:r w:rsidRPr="003F0890">
        <w:rPr>
          <w:sz w:val="26"/>
          <w:szCs w:val="26"/>
        </w:rPr>
        <w:t>і</w:t>
      </w:r>
      <w:proofErr w:type="spellEnd"/>
      <w:r w:rsidRPr="003F0890">
        <w:rPr>
          <w:sz w:val="26"/>
          <w:szCs w:val="26"/>
        </w:rPr>
        <w:t xml:space="preserve"> спорту </w:t>
      </w:r>
      <w:proofErr w:type="gramStart"/>
      <w:r w:rsidRPr="003F0890">
        <w:rPr>
          <w:sz w:val="26"/>
          <w:szCs w:val="26"/>
        </w:rPr>
        <w:t>покликана</w:t>
      </w:r>
      <w:proofErr w:type="gramEnd"/>
      <w:r w:rsidRPr="003F0890">
        <w:rPr>
          <w:sz w:val="26"/>
          <w:szCs w:val="26"/>
        </w:rPr>
        <w:t xml:space="preserve"> </w:t>
      </w:r>
      <w:proofErr w:type="spellStart"/>
      <w:r w:rsidRPr="003F0890">
        <w:rPr>
          <w:sz w:val="26"/>
          <w:szCs w:val="26"/>
        </w:rPr>
        <w:t>розв’язати</w:t>
      </w:r>
      <w:proofErr w:type="spellEnd"/>
      <w:r w:rsidRPr="003F0890">
        <w:rPr>
          <w:sz w:val="26"/>
          <w:szCs w:val="26"/>
        </w:rPr>
        <w:t xml:space="preserve"> проблему </w:t>
      </w:r>
      <w:proofErr w:type="spellStart"/>
      <w:r w:rsidRPr="003F0890">
        <w:rPr>
          <w:sz w:val="26"/>
          <w:szCs w:val="26"/>
        </w:rPr>
        <w:t>розвитку</w:t>
      </w:r>
      <w:proofErr w:type="spellEnd"/>
      <w:r w:rsidRPr="003F0890">
        <w:rPr>
          <w:sz w:val="26"/>
          <w:szCs w:val="26"/>
        </w:rPr>
        <w:t xml:space="preserve"> </w:t>
      </w:r>
      <w:proofErr w:type="spellStart"/>
      <w:r w:rsidRPr="003F0890">
        <w:rPr>
          <w:sz w:val="26"/>
          <w:szCs w:val="26"/>
        </w:rPr>
        <w:t>фізичної</w:t>
      </w:r>
      <w:proofErr w:type="spellEnd"/>
      <w:r w:rsidRPr="003F0890">
        <w:rPr>
          <w:sz w:val="26"/>
          <w:szCs w:val="26"/>
        </w:rPr>
        <w:t xml:space="preserve"> </w:t>
      </w:r>
      <w:proofErr w:type="spellStart"/>
      <w:r w:rsidRPr="003F0890">
        <w:rPr>
          <w:sz w:val="26"/>
          <w:szCs w:val="26"/>
        </w:rPr>
        <w:t>культури</w:t>
      </w:r>
      <w:proofErr w:type="spellEnd"/>
      <w:r w:rsidRPr="003F0890">
        <w:rPr>
          <w:sz w:val="26"/>
          <w:szCs w:val="26"/>
        </w:rPr>
        <w:t xml:space="preserve"> </w:t>
      </w:r>
      <w:proofErr w:type="spellStart"/>
      <w:r w:rsidRPr="003F0890">
        <w:rPr>
          <w:sz w:val="26"/>
          <w:szCs w:val="26"/>
        </w:rPr>
        <w:t>і</w:t>
      </w:r>
      <w:proofErr w:type="spellEnd"/>
      <w:r w:rsidRPr="003F0890">
        <w:rPr>
          <w:sz w:val="26"/>
          <w:szCs w:val="26"/>
        </w:rPr>
        <w:t xml:space="preserve"> спорту у </w:t>
      </w:r>
      <w:r w:rsidRPr="003F0890">
        <w:rPr>
          <w:sz w:val="26"/>
          <w:szCs w:val="26"/>
          <w:lang w:val="uk-UA"/>
        </w:rPr>
        <w:t>Новороздільської міської територіальної громади</w:t>
      </w:r>
      <w:r w:rsidRPr="003F0890">
        <w:rPr>
          <w:sz w:val="26"/>
          <w:szCs w:val="26"/>
        </w:rPr>
        <w:t xml:space="preserve"> у 20</w:t>
      </w:r>
      <w:r w:rsidR="004174A4">
        <w:rPr>
          <w:sz w:val="26"/>
          <w:szCs w:val="26"/>
          <w:lang w:val="uk-UA"/>
        </w:rPr>
        <w:t>24</w:t>
      </w:r>
      <w:r w:rsidRPr="003F0890">
        <w:rPr>
          <w:sz w:val="26"/>
          <w:szCs w:val="26"/>
        </w:rPr>
        <w:t>-20</w:t>
      </w:r>
      <w:r w:rsidR="004174A4">
        <w:rPr>
          <w:sz w:val="26"/>
          <w:szCs w:val="26"/>
          <w:lang w:val="uk-UA"/>
        </w:rPr>
        <w:t>26</w:t>
      </w:r>
      <w:r w:rsidRPr="003F0890">
        <w:rPr>
          <w:sz w:val="26"/>
          <w:szCs w:val="26"/>
          <w:lang w:val="uk-UA"/>
        </w:rPr>
        <w:t xml:space="preserve"> роках.</w:t>
      </w:r>
    </w:p>
    <w:p w:rsidR="006A7B4A" w:rsidRPr="003F0890" w:rsidRDefault="006A7B4A" w:rsidP="00F574FA">
      <w:pPr>
        <w:ind w:firstLine="709"/>
        <w:jc w:val="both"/>
        <w:rPr>
          <w:sz w:val="26"/>
          <w:szCs w:val="26"/>
          <w:lang w:val="uk-UA"/>
        </w:rPr>
      </w:pPr>
      <w:proofErr w:type="spellStart"/>
      <w:r w:rsidRPr="003F0890">
        <w:rPr>
          <w:sz w:val="26"/>
          <w:szCs w:val="26"/>
        </w:rPr>
        <w:t>Низька</w:t>
      </w:r>
      <w:proofErr w:type="spellEnd"/>
      <w:r w:rsidRPr="003F0890">
        <w:rPr>
          <w:sz w:val="26"/>
          <w:szCs w:val="26"/>
        </w:rPr>
        <w:t xml:space="preserve"> </w:t>
      </w:r>
      <w:proofErr w:type="spellStart"/>
      <w:r w:rsidRPr="003F0890">
        <w:rPr>
          <w:sz w:val="26"/>
          <w:szCs w:val="26"/>
        </w:rPr>
        <w:t>рухова</w:t>
      </w:r>
      <w:proofErr w:type="spellEnd"/>
      <w:r w:rsidRPr="003F0890">
        <w:rPr>
          <w:sz w:val="26"/>
          <w:szCs w:val="26"/>
        </w:rPr>
        <w:t xml:space="preserve"> </w:t>
      </w:r>
      <w:proofErr w:type="spellStart"/>
      <w:r w:rsidRPr="003F0890">
        <w:rPr>
          <w:sz w:val="26"/>
          <w:szCs w:val="26"/>
        </w:rPr>
        <w:t>активність</w:t>
      </w:r>
      <w:proofErr w:type="spellEnd"/>
      <w:r w:rsidRPr="003F0890">
        <w:rPr>
          <w:sz w:val="26"/>
          <w:szCs w:val="26"/>
        </w:rPr>
        <w:t xml:space="preserve"> </w:t>
      </w:r>
      <w:proofErr w:type="spellStart"/>
      <w:r w:rsidRPr="003F0890">
        <w:rPr>
          <w:sz w:val="26"/>
          <w:szCs w:val="26"/>
        </w:rPr>
        <w:t>людини</w:t>
      </w:r>
      <w:proofErr w:type="spellEnd"/>
      <w:r w:rsidRPr="003F0890">
        <w:rPr>
          <w:sz w:val="26"/>
          <w:szCs w:val="26"/>
        </w:rPr>
        <w:t xml:space="preserve"> </w:t>
      </w:r>
      <w:proofErr w:type="spellStart"/>
      <w:r w:rsidRPr="003F0890">
        <w:rPr>
          <w:sz w:val="26"/>
          <w:szCs w:val="26"/>
        </w:rPr>
        <w:t>протягом</w:t>
      </w:r>
      <w:proofErr w:type="spellEnd"/>
      <w:r w:rsidRPr="003F0890">
        <w:rPr>
          <w:sz w:val="26"/>
          <w:szCs w:val="26"/>
        </w:rPr>
        <w:t xml:space="preserve"> </w:t>
      </w:r>
      <w:proofErr w:type="spellStart"/>
      <w:r w:rsidRPr="003F0890">
        <w:rPr>
          <w:sz w:val="26"/>
          <w:szCs w:val="26"/>
        </w:rPr>
        <w:t>усього</w:t>
      </w:r>
      <w:proofErr w:type="spellEnd"/>
      <w:r w:rsidRPr="003F0890">
        <w:rPr>
          <w:sz w:val="26"/>
          <w:szCs w:val="26"/>
        </w:rPr>
        <w:t xml:space="preserve"> </w:t>
      </w:r>
      <w:proofErr w:type="spellStart"/>
      <w:r w:rsidRPr="003F0890">
        <w:rPr>
          <w:sz w:val="26"/>
          <w:szCs w:val="26"/>
        </w:rPr>
        <w:t>життя</w:t>
      </w:r>
      <w:proofErr w:type="spellEnd"/>
      <w:r w:rsidRPr="003F0890">
        <w:rPr>
          <w:sz w:val="26"/>
          <w:szCs w:val="26"/>
        </w:rPr>
        <w:t xml:space="preserve"> </w:t>
      </w:r>
      <w:proofErr w:type="spellStart"/>
      <w:r w:rsidRPr="003F0890">
        <w:rPr>
          <w:sz w:val="26"/>
          <w:szCs w:val="26"/>
        </w:rPr>
        <w:t>потребує</w:t>
      </w:r>
      <w:proofErr w:type="spellEnd"/>
      <w:r w:rsidRPr="003F0890">
        <w:rPr>
          <w:sz w:val="26"/>
          <w:szCs w:val="26"/>
        </w:rPr>
        <w:t xml:space="preserve"> </w:t>
      </w:r>
      <w:proofErr w:type="spellStart"/>
      <w:r w:rsidRPr="003F0890">
        <w:rPr>
          <w:sz w:val="26"/>
          <w:szCs w:val="26"/>
        </w:rPr>
        <w:t>нагального</w:t>
      </w:r>
      <w:proofErr w:type="spellEnd"/>
      <w:r w:rsidRPr="003F0890">
        <w:rPr>
          <w:sz w:val="26"/>
          <w:szCs w:val="26"/>
        </w:rPr>
        <w:t xml:space="preserve"> </w:t>
      </w:r>
      <w:proofErr w:type="spellStart"/>
      <w:r w:rsidRPr="003F0890">
        <w:rPr>
          <w:sz w:val="26"/>
          <w:szCs w:val="26"/>
        </w:rPr>
        <w:t>розв’язання</w:t>
      </w:r>
      <w:proofErr w:type="spellEnd"/>
      <w:r w:rsidRPr="003F0890">
        <w:rPr>
          <w:sz w:val="26"/>
          <w:szCs w:val="26"/>
        </w:rPr>
        <w:t xml:space="preserve"> </w:t>
      </w:r>
      <w:proofErr w:type="spellStart"/>
      <w:r w:rsidRPr="003F0890">
        <w:rPr>
          <w:sz w:val="26"/>
          <w:szCs w:val="26"/>
        </w:rPr>
        <w:t>проблеми</w:t>
      </w:r>
      <w:proofErr w:type="spellEnd"/>
      <w:r w:rsidRPr="003F0890">
        <w:rPr>
          <w:sz w:val="26"/>
          <w:szCs w:val="26"/>
        </w:rPr>
        <w:t xml:space="preserve"> </w:t>
      </w:r>
      <w:proofErr w:type="spellStart"/>
      <w:r w:rsidRPr="003F0890">
        <w:rPr>
          <w:sz w:val="26"/>
          <w:szCs w:val="26"/>
        </w:rPr>
        <w:t>розвитку</w:t>
      </w:r>
      <w:proofErr w:type="spellEnd"/>
      <w:r w:rsidRPr="003F0890">
        <w:rPr>
          <w:sz w:val="26"/>
          <w:szCs w:val="26"/>
        </w:rPr>
        <w:t xml:space="preserve"> </w:t>
      </w:r>
      <w:proofErr w:type="spellStart"/>
      <w:r w:rsidRPr="003F0890">
        <w:rPr>
          <w:sz w:val="26"/>
          <w:szCs w:val="26"/>
        </w:rPr>
        <w:t>дитячого</w:t>
      </w:r>
      <w:proofErr w:type="spellEnd"/>
      <w:r w:rsidRPr="003F0890">
        <w:rPr>
          <w:sz w:val="26"/>
          <w:szCs w:val="26"/>
        </w:rPr>
        <w:t xml:space="preserve">, </w:t>
      </w:r>
      <w:proofErr w:type="spellStart"/>
      <w:r w:rsidRPr="003F0890">
        <w:rPr>
          <w:sz w:val="26"/>
          <w:szCs w:val="26"/>
        </w:rPr>
        <w:t>дитячо-юнацького</w:t>
      </w:r>
      <w:proofErr w:type="spellEnd"/>
      <w:r w:rsidRPr="003F0890">
        <w:rPr>
          <w:sz w:val="26"/>
          <w:szCs w:val="26"/>
        </w:rPr>
        <w:t xml:space="preserve"> спорту, спорту </w:t>
      </w:r>
      <w:proofErr w:type="spellStart"/>
      <w:r w:rsidRPr="003F0890">
        <w:rPr>
          <w:sz w:val="26"/>
          <w:szCs w:val="26"/>
        </w:rPr>
        <w:t>вищих</w:t>
      </w:r>
      <w:proofErr w:type="spellEnd"/>
      <w:r w:rsidRPr="003F0890">
        <w:rPr>
          <w:sz w:val="26"/>
          <w:szCs w:val="26"/>
        </w:rPr>
        <w:t xml:space="preserve"> </w:t>
      </w:r>
      <w:proofErr w:type="spellStart"/>
      <w:r w:rsidRPr="003F0890">
        <w:rPr>
          <w:sz w:val="26"/>
          <w:szCs w:val="26"/>
        </w:rPr>
        <w:t>досягнень</w:t>
      </w:r>
      <w:proofErr w:type="spellEnd"/>
      <w:r w:rsidRPr="003F0890">
        <w:rPr>
          <w:sz w:val="26"/>
          <w:szCs w:val="26"/>
        </w:rPr>
        <w:t xml:space="preserve"> та </w:t>
      </w:r>
      <w:proofErr w:type="spellStart"/>
      <w:proofErr w:type="gramStart"/>
      <w:r w:rsidRPr="003F0890">
        <w:rPr>
          <w:sz w:val="26"/>
          <w:szCs w:val="26"/>
        </w:rPr>
        <w:t>п</w:t>
      </w:r>
      <w:proofErr w:type="gramEnd"/>
      <w:r w:rsidRPr="003F0890">
        <w:rPr>
          <w:sz w:val="26"/>
          <w:szCs w:val="26"/>
        </w:rPr>
        <w:t>ідготовки</w:t>
      </w:r>
      <w:proofErr w:type="spellEnd"/>
      <w:r w:rsidRPr="003F0890">
        <w:rPr>
          <w:sz w:val="26"/>
          <w:szCs w:val="26"/>
        </w:rPr>
        <w:t xml:space="preserve"> резерву для </w:t>
      </w:r>
      <w:proofErr w:type="spellStart"/>
      <w:r w:rsidRPr="003F0890">
        <w:rPr>
          <w:sz w:val="26"/>
          <w:szCs w:val="26"/>
        </w:rPr>
        <w:t>національно-збірних</w:t>
      </w:r>
      <w:proofErr w:type="spellEnd"/>
      <w:r w:rsidRPr="003F0890">
        <w:rPr>
          <w:sz w:val="26"/>
          <w:szCs w:val="26"/>
        </w:rPr>
        <w:t xml:space="preserve"> команд</w:t>
      </w:r>
      <w:r w:rsidRPr="003F0890">
        <w:rPr>
          <w:sz w:val="26"/>
          <w:szCs w:val="26"/>
          <w:lang w:val="uk-UA"/>
        </w:rPr>
        <w:t>, серед людей з інвалідністю,</w:t>
      </w:r>
      <w:r w:rsidRPr="003F0890">
        <w:rPr>
          <w:sz w:val="26"/>
          <w:szCs w:val="26"/>
        </w:rPr>
        <w:t xml:space="preserve"> </w:t>
      </w:r>
      <w:proofErr w:type="spellStart"/>
      <w:r w:rsidRPr="003F0890">
        <w:rPr>
          <w:sz w:val="26"/>
          <w:szCs w:val="26"/>
        </w:rPr>
        <w:t>ветеранів</w:t>
      </w:r>
      <w:proofErr w:type="spellEnd"/>
      <w:r w:rsidRPr="003F0890">
        <w:rPr>
          <w:sz w:val="26"/>
          <w:szCs w:val="26"/>
          <w:lang w:val="uk-UA"/>
        </w:rPr>
        <w:t xml:space="preserve"> спорту</w:t>
      </w:r>
      <w:r w:rsidRPr="003F0890">
        <w:rPr>
          <w:sz w:val="26"/>
          <w:szCs w:val="26"/>
        </w:rPr>
        <w:t xml:space="preserve">, </w:t>
      </w:r>
      <w:proofErr w:type="spellStart"/>
      <w:r w:rsidRPr="003F0890">
        <w:rPr>
          <w:sz w:val="26"/>
          <w:szCs w:val="26"/>
        </w:rPr>
        <w:t>реабілітаційної</w:t>
      </w:r>
      <w:proofErr w:type="spellEnd"/>
      <w:r w:rsidRPr="003F0890">
        <w:rPr>
          <w:sz w:val="26"/>
          <w:szCs w:val="26"/>
        </w:rPr>
        <w:t xml:space="preserve"> </w:t>
      </w:r>
      <w:proofErr w:type="spellStart"/>
      <w:r w:rsidRPr="003F0890">
        <w:rPr>
          <w:sz w:val="26"/>
          <w:szCs w:val="26"/>
        </w:rPr>
        <w:t>роботи</w:t>
      </w:r>
      <w:proofErr w:type="spellEnd"/>
      <w:r w:rsidRPr="003F0890">
        <w:rPr>
          <w:sz w:val="26"/>
          <w:szCs w:val="26"/>
        </w:rPr>
        <w:t xml:space="preserve">, </w:t>
      </w:r>
      <w:proofErr w:type="spellStart"/>
      <w:r w:rsidRPr="003F0890">
        <w:rPr>
          <w:sz w:val="26"/>
          <w:szCs w:val="26"/>
        </w:rPr>
        <w:t>розвиток</w:t>
      </w:r>
      <w:proofErr w:type="spellEnd"/>
      <w:r w:rsidRPr="003F0890">
        <w:rPr>
          <w:sz w:val="26"/>
          <w:szCs w:val="26"/>
        </w:rPr>
        <w:t xml:space="preserve"> </w:t>
      </w:r>
      <w:proofErr w:type="spellStart"/>
      <w:r w:rsidRPr="003F0890">
        <w:rPr>
          <w:sz w:val="26"/>
          <w:szCs w:val="26"/>
        </w:rPr>
        <w:t>мережі</w:t>
      </w:r>
      <w:proofErr w:type="spellEnd"/>
      <w:r w:rsidRPr="003F0890">
        <w:rPr>
          <w:sz w:val="26"/>
          <w:szCs w:val="26"/>
        </w:rPr>
        <w:t xml:space="preserve"> </w:t>
      </w:r>
      <w:proofErr w:type="spellStart"/>
      <w:r w:rsidRPr="003F0890">
        <w:rPr>
          <w:sz w:val="26"/>
          <w:szCs w:val="26"/>
        </w:rPr>
        <w:t>сучасних</w:t>
      </w:r>
      <w:proofErr w:type="spellEnd"/>
      <w:r w:rsidRPr="003F0890">
        <w:rPr>
          <w:sz w:val="26"/>
          <w:szCs w:val="26"/>
        </w:rPr>
        <w:t xml:space="preserve"> </w:t>
      </w:r>
      <w:proofErr w:type="spellStart"/>
      <w:r w:rsidRPr="003F0890">
        <w:rPr>
          <w:sz w:val="26"/>
          <w:szCs w:val="26"/>
        </w:rPr>
        <w:t>спортивних</w:t>
      </w:r>
      <w:proofErr w:type="spellEnd"/>
      <w:r w:rsidRPr="003F0890">
        <w:rPr>
          <w:sz w:val="26"/>
          <w:szCs w:val="26"/>
        </w:rPr>
        <w:t xml:space="preserve"> </w:t>
      </w:r>
      <w:proofErr w:type="spellStart"/>
      <w:r w:rsidRPr="003F0890">
        <w:rPr>
          <w:sz w:val="26"/>
          <w:szCs w:val="26"/>
        </w:rPr>
        <w:t>споруд</w:t>
      </w:r>
      <w:proofErr w:type="spellEnd"/>
      <w:r w:rsidRPr="003F0890">
        <w:rPr>
          <w:sz w:val="26"/>
          <w:szCs w:val="26"/>
        </w:rPr>
        <w:t xml:space="preserve"> для потреб </w:t>
      </w:r>
      <w:proofErr w:type="spellStart"/>
      <w:r w:rsidRPr="003F0890">
        <w:rPr>
          <w:sz w:val="26"/>
          <w:szCs w:val="26"/>
        </w:rPr>
        <w:t>масового</w:t>
      </w:r>
      <w:proofErr w:type="spellEnd"/>
      <w:r w:rsidRPr="003F0890">
        <w:rPr>
          <w:sz w:val="26"/>
          <w:szCs w:val="26"/>
        </w:rPr>
        <w:t xml:space="preserve"> </w:t>
      </w:r>
      <w:proofErr w:type="spellStart"/>
      <w:r w:rsidRPr="003F0890">
        <w:rPr>
          <w:sz w:val="26"/>
          <w:szCs w:val="26"/>
        </w:rPr>
        <w:t>фізкультурно-оздоровчого</w:t>
      </w:r>
      <w:proofErr w:type="spellEnd"/>
      <w:r w:rsidRPr="003F0890">
        <w:rPr>
          <w:sz w:val="26"/>
          <w:szCs w:val="26"/>
        </w:rPr>
        <w:t xml:space="preserve"> </w:t>
      </w:r>
      <w:proofErr w:type="spellStart"/>
      <w:r w:rsidRPr="003F0890">
        <w:rPr>
          <w:sz w:val="26"/>
          <w:szCs w:val="26"/>
        </w:rPr>
        <w:t>руху</w:t>
      </w:r>
      <w:proofErr w:type="spellEnd"/>
      <w:r w:rsidRPr="003F0890">
        <w:rPr>
          <w:sz w:val="26"/>
          <w:szCs w:val="26"/>
        </w:rPr>
        <w:t>.</w:t>
      </w:r>
    </w:p>
    <w:p w:rsidR="006A7B4A" w:rsidRPr="003F0890" w:rsidRDefault="006A7B4A" w:rsidP="00F574FA">
      <w:pPr>
        <w:ind w:firstLine="709"/>
        <w:jc w:val="both"/>
        <w:rPr>
          <w:b/>
          <w:sz w:val="26"/>
          <w:szCs w:val="26"/>
          <w:lang w:val="uk-UA"/>
        </w:rPr>
      </w:pPr>
    </w:p>
    <w:p w:rsidR="006A7B4A" w:rsidRPr="003F0890" w:rsidRDefault="006A7B4A" w:rsidP="0008643F">
      <w:pPr>
        <w:jc w:val="center"/>
        <w:rPr>
          <w:b/>
          <w:sz w:val="26"/>
          <w:szCs w:val="26"/>
          <w:lang w:val="uk-UA"/>
        </w:rPr>
      </w:pPr>
      <w:r w:rsidRPr="003F0890">
        <w:rPr>
          <w:b/>
          <w:sz w:val="26"/>
          <w:szCs w:val="26"/>
        </w:rPr>
        <w:t xml:space="preserve">Шляхи та </w:t>
      </w:r>
      <w:proofErr w:type="spellStart"/>
      <w:r w:rsidRPr="003F0890">
        <w:rPr>
          <w:b/>
          <w:sz w:val="26"/>
          <w:szCs w:val="26"/>
        </w:rPr>
        <w:t>засоби</w:t>
      </w:r>
      <w:proofErr w:type="spellEnd"/>
      <w:r w:rsidRPr="003F0890">
        <w:rPr>
          <w:b/>
          <w:sz w:val="26"/>
          <w:szCs w:val="26"/>
        </w:rPr>
        <w:t xml:space="preserve"> </w:t>
      </w:r>
      <w:proofErr w:type="spellStart"/>
      <w:r w:rsidRPr="003F0890">
        <w:rPr>
          <w:b/>
          <w:sz w:val="26"/>
          <w:szCs w:val="26"/>
        </w:rPr>
        <w:t>її</w:t>
      </w:r>
      <w:proofErr w:type="spellEnd"/>
      <w:r w:rsidRPr="003F0890">
        <w:rPr>
          <w:b/>
          <w:sz w:val="26"/>
          <w:szCs w:val="26"/>
        </w:rPr>
        <w:t xml:space="preserve"> </w:t>
      </w:r>
      <w:proofErr w:type="spellStart"/>
      <w:r w:rsidRPr="003F0890">
        <w:rPr>
          <w:b/>
          <w:sz w:val="26"/>
          <w:szCs w:val="26"/>
        </w:rPr>
        <w:t>вирішення</w:t>
      </w:r>
      <w:proofErr w:type="spellEnd"/>
      <w:r w:rsidRPr="003F0890">
        <w:rPr>
          <w:b/>
          <w:sz w:val="26"/>
          <w:szCs w:val="26"/>
        </w:rPr>
        <w:t>:</w:t>
      </w:r>
    </w:p>
    <w:p w:rsidR="006A7B4A" w:rsidRPr="003F0890" w:rsidRDefault="006A7B4A" w:rsidP="0008643F">
      <w:pPr>
        <w:jc w:val="center"/>
        <w:rPr>
          <w:b/>
          <w:sz w:val="26"/>
          <w:szCs w:val="26"/>
          <w:lang w:val="uk-UA"/>
        </w:rPr>
      </w:pPr>
    </w:p>
    <w:p w:rsidR="006A7B4A" w:rsidRPr="003F0890" w:rsidRDefault="006A7B4A" w:rsidP="00DD37A5">
      <w:pPr>
        <w:ind w:firstLine="709"/>
        <w:jc w:val="both"/>
        <w:rPr>
          <w:sz w:val="26"/>
          <w:szCs w:val="26"/>
        </w:rPr>
      </w:pPr>
      <w:proofErr w:type="spellStart"/>
      <w:r w:rsidRPr="003F0890">
        <w:rPr>
          <w:sz w:val="26"/>
          <w:szCs w:val="26"/>
        </w:rPr>
        <w:t>Розв’язання</w:t>
      </w:r>
      <w:proofErr w:type="spellEnd"/>
      <w:r w:rsidRPr="003F0890">
        <w:rPr>
          <w:sz w:val="26"/>
          <w:szCs w:val="26"/>
        </w:rPr>
        <w:t xml:space="preserve"> </w:t>
      </w:r>
      <w:proofErr w:type="spellStart"/>
      <w:r w:rsidRPr="003F0890">
        <w:rPr>
          <w:sz w:val="26"/>
          <w:szCs w:val="26"/>
        </w:rPr>
        <w:t>проблеми</w:t>
      </w:r>
      <w:proofErr w:type="spellEnd"/>
      <w:proofErr w:type="gramStart"/>
      <w:r w:rsidRPr="003F0890">
        <w:rPr>
          <w:sz w:val="26"/>
          <w:szCs w:val="26"/>
        </w:rPr>
        <w:t xml:space="preserve"> є:</w:t>
      </w:r>
      <w:proofErr w:type="gramEnd"/>
    </w:p>
    <w:p w:rsidR="006A7B4A" w:rsidRPr="003F0890" w:rsidRDefault="006A7B4A" w:rsidP="00DD37A5">
      <w:pPr>
        <w:jc w:val="both"/>
        <w:rPr>
          <w:sz w:val="26"/>
          <w:szCs w:val="26"/>
        </w:rPr>
      </w:pPr>
      <w:r w:rsidRPr="003F0890">
        <w:rPr>
          <w:sz w:val="26"/>
          <w:szCs w:val="26"/>
        </w:rPr>
        <w:t xml:space="preserve">- </w:t>
      </w:r>
      <w:proofErr w:type="spellStart"/>
      <w:r w:rsidRPr="003F0890">
        <w:rPr>
          <w:sz w:val="26"/>
          <w:szCs w:val="26"/>
        </w:rPr>
        <w:t>залучення</w:t>
      </w:r>
      <w:proofErr w:type="spellEnd"/>
      <w:r w:rsidRPr="003F0890">
        <w:rPr>
          <w:sz w:val="26"/>
          <w:szCs w:val="26"/>
        </w:rPr>
        <w:t xml:space="preserve"> широких </w:t>
      </w:r>
      <w:proofErr w:type="spellStart"/>
      <w:r w:rsidRPr="003F0890">
        <w:rPr>
          <w:sz w:val="26"/>
          <w:szCs w:val="26"/>
        </w:rPr>
        <w:t>верств</w:t>
      </w:r>
      <w:proofErr w:type="spellEnd"/>
      <w:r w:rsidRPr="003F0890">
        <w:rPr>
          <w:sz w:val="26"/>
          <w:szCs w:val="26"/>
        </w:rPr>
        <w:t xml:space="preserve"> </w:t>
      </w:r>
      <w:proofErr w:type="spellStart"/>
      <w:r w:rsidRPr="003F0890">
        <w:rPr>
          <w:sz w:val="26"/>
          <w:szCs w:val="26"/>
        </w:rPr>
        <w:t>населення</w:t>
      </w:r>
      <w:proofErr w:type="spellEnd"/>
      <w:r w:rsidRPr="003F0890">
        <w:rPr>
          <w:sz w:val="26"/>
          <w:szCs w:val="26"/>
        </w:rPr>
        <w:t xml:space="preserve"> </w:t>
      </w:r>
      <w:r w:rsidRPr="003F0890">
        <w:rPr>
          <w:sz w:val="26"/>
          <w:szCs w:val="26"/>
          <w:lang w:val="uk-UA"/>
        </w:rPr>
        <w:t>міської територіальної громади</w:t>
      </w:r>
      <w:r w:rsidRPr="003F0890">
        <w:rPr>
          <w:sz w:val="26"/>
          <w:szCs w:val="26"/>
        </w:rPr>
        <w:t xml:space="preserve"> до </w:t>
      </w:r>
      <w:proofErr w:type="spellStart"/>
      <w:r w:rsidRPr="003F0890">
        <w:rPr>
          <w:sz w:val="26"/>
          <w:szCs w:val="26"/>
        </w:rPr>
        <w:t>регулярних</w:t>
      </w:r>
      <w:proofErr w:type="spellEnd"/>
      <w:r w:rsidRPr="003F0890">
        <w:rPr>
          <w:sz w:val="26"/>
          <w:szCs w:val="26"/>
        </w:rPr>
        <w:t xml:space="preserve"> занять </w:t>
      </w:r>
      <w:proofErr w:type="spellStart"/>
      <w:proofErr w:type="gramStart"/>
      <w:r w:rsidRPr="003F0890">
        <w:rPr>
          <w:sz w:val="26"/>
          <w:szCs w:val="26"/>
        </w:rPr>
        <w:t>р</w:t>
      </w:r>
      <w:proofErr w:type="gramEnd"/>
      <w:r w:rsidRPr="003F0890">
        <w:rPr>
          <w:sz w:val="26"/>
          <w:szCs w:val="26"/>
        </w:rPr>
        <w:t>ізними</w:t>
      </w:r>
      <w:proofErr w:type="spellEnd"/>
      <w:r w:rsidRPr="003F0890">
        <w:rPr>
          <w:sz w:val="26"/>
          <w:szCs w:val="26"/>
        </w:rPr>
        <w:t xml:space="preserve"> видами спорту, </w:t>
      </w:r>
    </w:p>
    <w:p w:rsidR="006A7B4A" w:rsidRPr="003F0890" w:rsidRDefault="006A7B4A" w:rsidP="00DD37A5">
      <w:pPr>
        <w:jc w:val="both"/>
        <w:rPr>
          <w:sz w:val="26"/>
          <w:szCs w:val="26"/>
        </w:rPr>
      </w:pPr>
      <w:r w:rsidRPr="003F0890">
        <w:rPr>
          <w:sz w:val="26"/>
          <w:szCs w:val="26"/>
        </w:rPr>
        <w:t xml:space="preserve">- </w:t>
      </w:r>
      <w:proofErr w:type="spellStart"/>
      <w:r w:rsidRPr="003F0890">
        <w:rPr>
          <w:sz w:val="26"/>
          <w:szCs w:val="26"/>
        </w:rPr>
        <w:t>пропаганди</w:t>
      </w:r>
      <w:proofErr w:type="spellEnd"/>
      <w:r w:rsidRPr="003F0890">
        <w:rPr>
          <w:sz w:val="26"/>
          <w:szCs w:val="26"/>
        </w:rPr>
        <w:t xml:space="preserve"> </w:t>
      </w:r>
      <w:proofErr w:type="gramStart"/>
      <w:r w:rsidRPr="003F0890">
        <w:rPr>
          <w:sz w:val="26"/>
          <w:szCs w:val="26"/>
        </w:rPr>
        <w:t>здорового</w:t>
      </w:r>
      <w:proofErr w:type="gramEnd"/>
      <w:r w:rsidRPr="003F0890">
        <w:rPr>
          <w:sz w:val="26"/>
          <w:szCs w:val="26"/>
        </w:rPr>
        <w:t xml:space="preserve"> способу </w:t>
      </w:r>
      <w:proofErr w:type="spellStart"/>
      <w:r w:rsidRPr="003F0890">
        <w:rPr>
          <w:sz w:val="26"/>
          <w:szCs w:val="26"/>
        </w:rPr>
        <w:t>життя</w:t>
      </w:r>
      <w:proofErr w:type="spellEnd"/>
      <w:r w:rsidRPr="003F0890">
        <w:rPr>
          <w:sz w:val="26"/>
          <w:szCs w:val="26"/>
        </w:rPr>
        <w:t xml:space="preserve">, </w:t>
      </w:r>
    </w:p>
    <w:p w:rsidR="006A7B4A" w:rsidRPr="003F0890" w:rsidRDefault="006A7B4A" w:rsidP="00DD37A5">
      <w:pPr>
        <w:jc w:val="both"/>
        <w:rPr>
          <w:sz w:val="26"/>
          <w:szCs w:val="26"/>
        </w:rPr>
      </w:pPr>
      <w:r w:rsidRPr="003F0890">
        <w:rPr>
          <w:sz w:val="26"/>
          <w:szCs w:val="26"/>
        </w:rPr>
        <w:t xml:space="preserve">- </w:t>
      </w:r>
      <w:proofErr w:type="spellStart"/>
      <w:r w:rsidRPr="003F0890">
        <w:rPr>
          <w:sz w:val="26"/>
          <w:szCs w:val="26"/>
        </w:rPr>
        <w:t>покращення</w:t>
      </w:r>
      <w:proofErr w:type="spellEnd"/>
      <w:r w:rsidRPr="003F0890">
        <w:rPr>
          <w:sz w:val="26"/>
          <w:szCs w:val="26"/>
        </w:rPr>
        <w:t xml:space="preserve"> стану </w:t>
      </w:r>
      <w:proofErr w:type="spellStart"/>
      <w:r w:rsidRPr="003F0890">
        <w:rPr>
          <w:sz w:val="26"/>
          <w:szCs w:val="26"/>
        </w:rPr>
        <w:t>матеріального</w:t>
      </w:r>
      <w:proofErr w:type="spellEnd"/>
      <w:r w:rsidRPr="003F0890">
        <w:rPr>
          <w:sz w:val="26"/>
          <w:szCs w:val="26"/>
        </w:rPr>
        <w:t xml:space="preserve"> </w:t>
      </w:r>
      <w:proofErr w:type="gramStart"/>
      <w:r w:rsidRPr="003F0890">
        <w:rPr>
          <w:sz w:val="26"/>
          <w:szCs w:val="26"/>
        </w:rPr>
        <w:t>–</w:t>
      </w:r>
      <w:proofErr w:type="spellStart"/>
      <w:r w:rsidRPr="003F0890">
        <w:rPr>
          <w:sz w:val="26"/>
          <w:szCs w:val="26"/>
        </w:rPr>
        <w:t>т</w:t>
      </w:r>
      <w:proofErr w:type="gramEnd"/>
      <w:r w:rsidRPr="003F0890">
        <w:rPr>
          <w:sz w:val="26"/>
          <w:szCs w:val="26"/>
        </w:rPr>
        <w:t>ехнічної</w:t>
      </w:r>
      <w:proofErr w:type="spellEnd"/>
      <w:r w:rsidRPr="003F0890">
        <w:rPr>
          <w:sz w:val="26"/>
          <w:szCs w:val="26"/>
        </w:rPr>
        <w:t xml:space="preserve"> </w:t>
      </w:r>
      <w:proofErr w:type="spellStart"/>
      <w:r w:rsidRPr="003F0890">
        <w:rPr>
          <w:sz w:val="26"/>
          <w:szCs w:val="26"/>
        </w:rPr>
        <w:t>бази</w:t>
      </w:r>
      <w:proofErr w:type="spellEnd"/>
      <w:r w:rsidRPr="003F0890">
        <w:rPr>
          <w:sz w:val="26"/>
          <w:szCs w:val="26"/>
        </w:rPr>
        <w:t>.</w:t>
      </w:r>
    </w:p>
    <w:p w:rsidR="006A7B4A" w:rsidRPr="003F0890" w:rsidRDefault="006A7B4A" w:rsidP="00DD37A5">
      <w:pPr>
        <w:ind w:firstLine="709"/>
        <w:jc w:val="both"/>
        <w:rPr>
          <w:sz w:val="26"/>
          <w:szCs w:val="26"/>
        </w:rPr>
      </w:pPr>
      <w:proofErr w:type="spellStart"/>
      <w:r w:rsidRPr="003F0890">
        <w:rPr>
          <w:sz w:val="26"/>
          <w:szCs w:val="26"/>
        </w:rPr>
        <w:t>Дану</w:t>
      </w:r>
      <w:proofErr w:type="spellEnd"/>
      <w:r w:rsidRPr="003F0890">
        <w:rPr>
          <w:sz w:val="26"/>
          <w:szCs w:val="26"/>
        </w:rPr>
        <w:t xml:space="preserve"> проблему </w:t>
      </w:r>
      <w:proofErr w:type="spellStart"/>
      <w:r w:rsidRPr="003F0890">
        <w:rPr>
          <w:sz w:val="26"/>
          <w:szCs w:val="26"/>
        </w:rPr>
        <w:t>можливо</w:t>
      </w:r>
      <w:proofErr w:type="spellEnd"/>
      <w:r w:rsidRPr="003F0890">
        <w:rPr>
          <w:sz w:val="26"/>
          <w:szCs w:val="26"/>
        </w:rPr>
        <w:t xml:space="preserve"> </w:t>
      </w:r>
      <w:proofErr w:type="spellStart"/>
      <w:r w:rsidRPr="003F0890">
        <w:rPr>
          <w:sz w:val="26"/>
          <w:szCs w:val="26"/>
        </w:rPr>
        <w:t>розв’язати</w:t>
      </w:r>
      <w:proofErr w:type="spellEnd"/>
      <w:r w:rsidRPr="003F0890">
        <w:rPr>
          <w:sz w:val="26"/>
          <w:szCs w:val="26"/>
        </w:rPr>
        <w:t xml:space="preserve"> за </w:t>
      </w:r>
      <w:proofErr w:type="spellStart"/>
      <w:r w:rsidRPr="003F0890">
        <w:rPr>
          <w:sz w:val="26"/>
          <w:szCs w:val="26"/>
        </w:rPr>
        <w:t>допомогою</w:t>
      </w:r>
      <w:proofErr w:type="spellEnd"/>
      <w:r w:rsidRPr="003F0890">
        <w:rPr>
          <w:sz w:val="26"/>
          <w:szCs w:val="26"/>
        </w:rPr>
        <w:t xml:space="preserve"> </w:t>
      </w:r>
      <w:proofErr w:type="spellStart"/>
      <w:r w:rsidRPr="003F0890">
        <w:rPr>
          <w:sz w:val="26"/>
          <w:szCs w:val="26"/>
        </w:rPr>
        <w:t>наступних</w:t>
      </w:r>
      <w:proofErr w:type="spellEnd"/>
      <w:r w:rsidRPr="003F0890">
        <w:rPr>
          <w:sz w:val="26"/>
          <w:szCs w:val="26"/>
        </w:rPr>
        <w:t xml:space="preserve"> </w:t>
      </w:r>
      <w:proofErr w:type="spellStart"/>
      <w:r w:rsidRPr="003F0890">
        <w:rPr>
          <w:sz w:val="26"/>
          <w:szCs w:val="26"/>
        </w:rPr>
        <w:t>засобів</w:t>
      </w:r>
      <w:proofErr w:type="spellEnd"/>
      <w:r w:rsidRPr="003F0890">
        <w:rPr>
          <w:sz w:val="26"/>
          <w:szCs w:val="26"/>
        </w:rPr>
        <w:t xml:space="preserve">: </w:t>
      </w:r>
      <w:proofErr w:type="spellStart"/>
      <w:r w:rsidRPr="003F0890">
        <w:rPr>
          <w:sz w:val="26"/>
          <w:szCs w:val="26"/>
        </w:rPr>
        <w:t>проведення</w:t>
      </w:r>
      <w:proofErr w:type="spellEnd"/>
      <w:r w:rsidRPr="003F0890">
        <w:rPr>
          <w:sz w:val="26"/>
          <w:szCs w:val="26"/>
        </w:rPr>
        <w:t xml:space="preserve"> </w:t>
      </w:r>
      <w:proofErr w:type="spellStart"/>
      <w:r w:rsidRPr="003F0890">
        <w:rPr>
          <w:sz w:val="26"/>
          <w:szCs w:val="26"/>
        </w:rPr>
        <w:t>міських</w:t>
      </w:r>
      <w:proofErr w:type="spellEnd"/>
      <w:r w:rsidRPr="003F0890">
        <w:rPr>
          <w:sz w:val="26"/>
          <w:szCs w:val="26"/>
        </w:rPr>
        <w:t xml:space="preserve"> </w:t>
      </w:r>
      <w:proofErr w:type="spellStart"/>
      <w:r w:rsidRPr="003F0890">
        <w:rPr>
          <w:sz w:val="26"/>
          <w:szCs w:val="26"/>
        </w:rPr>
        <w:t>спортивно-масових</w:t>
      </w:r>
      <w:proofErr w:type="spellEnd"/>
      <w:r w:rsidRPr="003F0890">
        <w:rPr>
          <w:sz w:val="26"/>
          <w:szCs w:val="26"/>
        </w:rPr>
        <w:t xml:space="preserve"> </w:t>
      </w:r>
      <w:proofErr w:type="spellStart"/>
      <w:r w:rsidRPr="003F0890">
        <w:rPr>
          <w:sz w:val="26"/>
          <w:szCs w:val="26"/>
        </w:rPr>
        <w:t>заходів</w:t>
      </w:r>
      <w:proofErr w:type="spellEnd"/>
      <w:r w:rsidRPr="003F0890">
        <w:rPr>
          <w:sz w:val="26"/>
          <w:szCs w:val="26"/>
        </w:rPr>
        <w:t xml:space="preserve">, </w:t>
      </w:r>
      <w:proofErr w:type="spellStart"/>
      <w:r w:rsidRPr="003F0890">
        <w:rPr>
          <w:sz w:val="26"/>
          <w:szCs w:val="26"/>
        </w:rPr>
        <w:t>спортивно-розважального</w:t>
      </w:r>
      <w:proofErr w:type="spellEnd"/>
      <w:r w:rsidRPr="003F0890">
        <w:rPr>
          <w:sz w:val="26"/>
          <w:szCs w:val="26"/>
        </w:rPr>
        <w:t xml:space="preserve"> свята „</w:t>
      </w:r>
      <w:proofErr w:type="spellStart"/>
      <w:r w:rsidRPr="003F0890">
        <w:rPr>
          <w:sz w:val="26"/>
          <w:szCs w:val="26"/>
        </w:rPr>
        <w:t>Пові</w:t>
      </w:r>
      <w:proofErr w:type="gramStart"/>
      <w:r w:rsidRPr="003F0890">
        <w:rPr>
          <w:sz w:val="26"/>
          <w:szCs w:val="26"/>
        </w:rPr>
        <w:t>р</w:t>
      </w:r>
      <w:proofErr w:type="spellEnd"/>
      <w:proofErr w:type="gramEnd"/>
      <w:r w:rsidRPr="003F0890">
        <w:rPr>
          <w:sz w:val="26"/>
          <w:szCs w:val="26"/>
        </w:rPr>
        <w:t xml:space="preserve"> у себе” </w:t>
      </w:r>
      <w:proofErr w:type="spellStart"/>
      <w:r w:rsidRPr="003F0890">
        <w:rPr>
          <w:sz w:val="26"/>
          <w:szCs w:val="26"/>
        </w:rPr>
        <w:t>серед</w:t>
      </w:r>
      <w:proofErr w:type="spellEnd"/>
      <w:r w:rsidRPr="003F0890">
        <w:rPr>
          <w:sz w:val="26"/>
          <w:szCs w:val="26"/>
        </w:rPr>
        <w:t xml:space="preserve"> </w:t>
      </w:r>
      <w:proofErr w:type="spellStart"/>
      <w:r w:rsidRPr="003F0890">
        <w:rPr>
          <w:sz w:val="26"/>
          <w:szCs w:val="26"/>
        </w:rPr>
        <w:t>дітей</w:t>
      </w:r>
      <w:proofErr w:type="spellEnd"/>
      <w:r w:rsidRPr="003F0890">
        <w:rPr>
          <w:sz w:val="26"/>
          <w:szCs w:val="26"/>
          <w:lang w:val="uk-UA"/>
        </w:rPr>
        <w:t xml:space="preserve"> з </w:t>
      </w:r>
      <w:proofErr w:type="spellStart"/>
      <w:r w:rsidRPr="003F0890">
        <w:rPr>
          <w:sz w:val="26"/>
          <w:szCs w:val="26"/>
        </w:rPr>
        <w:t>інвалід</w:t>
      </w:r>
      <w:r w:rsidRPr="003F0890">
        <w:rPr>
          <w:sz w:val="26"/>
          <w:szCs w:val="26"/>
          <w:lang w:val="uk-UA"/>
        </w:rPr>
        <w:t>ністю</w:t>
      </w:r>
      <w:proofErr w:type="spellEnd"/>
      <w:r w:rsidRPr="003F0890">
        <w:rPr>
          <w:sz w:val="26"/>
          <w:szCs w:val="26"/>
        </w:rPr>
        <w:t xml:space="preserve">, спортивно-культурного свята для </w:t>
      </w:r>
      <w:r w:rsidRPr="003F0890">
        <w:rPr>
          <w:sz w:val="26"/>
          <w:szCs w:val="26"/>
          <w:lang w:val="uk-UA"/>
        </w:rPr>
        <w:t>людей з інвалідністю</w:t>
      </w:r>
      <w:r w:rsidRPr="003F0890">
        <w:rPr>
          <w:sz w:val="26"/>
          <w:szCs w:val="26"/>
        </w:rPr>
        <w:t xml:space="preserve">, </w:t>
      </w:r>
      <w:proofErr w:type="spellStart"/>
      <w:r w:rsidRPr="003F0890">
        <w:rPr>
          <w:sz w:val="26"/>
          <w:szCs w:val="26"/>
        </w:rPr>
        <w:t>участі</w:t>
      </w:r>
      <w:proofErr w:type="spellEnd"/>
      <w:r w:rsidRPr="003F0890">
        <w:rPr>
          <w:sz w:val="26"/>
          <w:szCs w:val="26"/>
        </w:rPr>
        <w:t xml:space="preserve"> </w:t>
      </w:r>
      <w:proofErr w:type="spellStart"/>
      <w:r w:rsidRPr="003F0890">
        <w:rPr>
          <w:sz w:val="26"/>
          <w:szCs w:val="26"/>
        </w:rPr>
        <w:t>збірних</w:t>
      </w:r>
      <w:proofErr w:type="spellEnd"/>
      <w:r w:rsidRPr="003F0890">
        <w:rPr>
          <w:sz w:val="26"/>
          <w:szCs w:val="26"/>
        </w:rPr>
        <w:t xml:space="preserve"> команд </w:t>
      </w:r>
      <w:r w:rsidRPr="003F0890">
        <w:rPr>
          <w:sz w:val="26"/>
          <w:szCs w:val="26"/>
          <w:lang w:val="uk-UA"/>
        </w:rPr>
        <w:t>міської територіальної громади</w:t>
      </w:r>
      <w:r w:rsidRPr="003F0890">
        <w:rPr>
          <w:sz w:val="26"/>
          <w:szCs w:val="26"/>
        </w:rPr>
        <w:t xml:space="preserve"> в </w:t>
      </w:r>
      <w:proofErr w:type="spellStart"/>
      <w:r w:rsidRPr="003F0890">
        <w:rPr>
          <w:sz w:val="26"/>
          <w:szCs w:val="26"/>
        </w:rPr>
        <w:t>обласних</w:t>
      </w:r>
      <w:proofErr w:type="spellEnd"/>
      <w:r w:rsidRPr="003F0890">
        <w:rPr>
          <w:sz w:val="26"/>
          <w:szCs w:val="26"/>
        </w:rPr>
        <w:t xml:space="preserve">, </w:t>
      </w:r>
      <w:proofErr w:type="spellStart"/>
      <w:r w:rsidRPr="003F0890">
        <w:rPr>
          <w:sz w:val="26"/>
          <w:szCs w:val="26"/>
        </w:rPr>
        <w:t>всеукраїнських</w:t>
      </w:r>
      <w:proofErr w:type="spellEnd"/>
      <w:r w:rsidRPr="003F0890">
        <w:rPr>
          <w:sz w:val="26"/>
          <w:szCs w:val="26"/>
        </w:rPr>
        <w:t xml:space="preserve"> та </w:t>
      </w:r>
      <w:proofErr w:type="spellStart"/>
      <w:r w:rsidRPr="003F0890">
        <w:rPr>
          <w:sz w:val="26"/>
          <w:szCs w:val="26"/>
        </w:rPr>
        <w:t>міжнародних</w:t>
      </w:r>
      <w:proofErr w:type="spellEnd"/>
      <w:r w:rsidRPr="003F0890">
        <w:rPr>
          <w:sz w:val="26"/>
          <w:szCs w:val="26"/>
        </w:rPr>
        <w:t xml:space="preserve"> </w:t>
      </w:r>
      <w:proofErr w:type="spellStart"/>
      <w:r w:rsidRPr="003F0890">
        <w:rPr>
          <w:sz w:val="26"/>
          <w:szCs w:val="26"/>
        </w:rPr>
        <w:t>змаганнях</w:t>
      </w:r>
      <w:proofErr w:type="spellEnd"/>
      <w:r w:rsidRPr="003F0890">
        <w:rPr>
          <w:sz w:val="26"/>
          <w:szCs w:val="26"/>
        </w:rPr>
        <w:t>.</w:t>
      </w:r>
    </w:p>
    <w:p w:rsidR="006A7B4A" w:rsidRPr="003F0890" w:rsidRDefault="006A7B4A" w:rsidP="00F574FA">
      <w:pPr>
        <w:ind w:firstLine="709"/>
        <w:jc w:val="both"/>
        <w:rPr>
          <w:sz w:val="26"/>
          <w:szCs w:val="26"/>
          <w:lang w:val="uk-UA"/>
        </w:rPr>
      </w:pPr>
      <w:proofErr w:type="spellStart"/>
      <w:r w:rsidRPr="003F0890">
        <w:rPr>
          <w:sz w:val="26"/>
          <w:szCs w:val="26"/>
        </w:rPr>
        <w:t>Програма</w:t>
      </w:r>
      <w:proofErr w:type="spellEnd"/>
      <w:r w:rsidRPr="003F0890">
        <w:rPr>
          <w:sz w:val="26"/>
          <w:szCs w:val="26"/>
        </w:rPr>
        <w:t xml:space="preserve"> </w:t>
      </w:r>
      <w:proofErr w:type="spellStart"/>
      <w:r w:rsidRPr="003F0890">
        <w:rPr>
          <w:sz w:val="26"/>
          <w:szCs w:val="26"/>
        </w:rPr>
        <w:t>потребує</w:t>
      </w:r>
      <w:proofErr w:type="spellEnd"/>
      <w:r w:rsidRPr="003F0890">
        <w:rPr>
          <w:sz w:val="26"/>
          <w:szCs w:val="26"/>
        </w:rPr>
        <w:t xml:space="preserve"> </w:t>
      </w:r>
      <w:proofErr w:type="spellStart"/>
      <w:r w:rsidRPr="003F0890">
        <w:rPr>
          <w:sz w:val="26"/>
          <w:szCs w:val="26"/>
        </w:rPr>
        <w:t>фінансування</w:t>
      </w:r>
      <w:proofErr w:type="spellEnd"/>
      <w:r w:rsidRPr="003F0890">
        <w:rPr>
          <w:sz w:val="26"/>
          <w:szCs w:val="26"/>
        </w:rPr>
        <w:t xml:space="preserve"> за </w:t>
      </w:r>
      <w:proofErr w:type="spellStart"/>
      <w:r w:rsidRPr="003F0890">
        <w:rPr>
          <w:sz w:val="26"/>
          <w:szCs w:val="26"/>
        </w:rPr>
        <w:t>рахунок</w:t>
      </w:r>
      <w:proofErr w:type="spellEnd"/>
      <w:r w:rsidRPr="003F0890">
        <w:rPr>
          <w:sz w:val="26"/>
          <w:szCs w:val="26"/>
        </w:rPr>
        <w:t xml:space="preserve"> </w:t>
      </w:r>
      <w:proofErr w:type="spellStart"/>
      <w:r w:rsidRPr="003F0890">
        <w:rPr>
          <w:sz w:val="26"/>
          <w:szCs w:val="26"/>
        </w:rPr>
        <w:t>коштів</w:t>
      </w:r>
      <w:proofErr w:type="spellEnd"/>
      <w:r w:rsidRPr="003F0890">
        <w:rPr>
          <w:sz w:val="26"/>
          <w:szCs w:val="26"/>
        </w:rPr>
        <w:t xml:space="preserve"> </w:t>
      </w:r>
      <w:proofErr w:type="spellStart"/>
      <w:r w:rsidRPr="003F0890">
        <w:rPr>
          <w:sz w:val="26"/>
          <w:szCs w:val="26"/>
        </w:rPr>
        <w:t>міського</w:t>
      </w:r>
      <w:proofErr w:type="spellEnd"/>
      <w:r w:rsidRPr="003F0890">
        <w:rPr>
          <w:sz w:val="26"/>
          <w:szCs w:val="26"/>
        </w:rPr>
        <w:t xml:space="preserve"> бюджету, </w:t>
      </w:r>
      <w:proofErr w:type="spellStart"/>
      <w:r w:rsidRPr="003F0890">
        <w:rPr>
          <w:sz w:val="26"/>
          <w:szCs w:val="26"/>
        </w:rPr>
        <w:t>оскільки</w:t>
      </w:r>
      <w:proofErr w:type="spellEnd"/>
      <w:r w:rsidRPr="003F0890">
        <w:rPr>
          <w:sz w:val="26"/>
          <w:szCs w:val="26"/>
        </w:rPr>
        <w:t xml:space="preserve"> </w:t>
      </w:r>
      <w:proofErr w:type="spellStart"/>
      <w:r w:rsidRPr="003F0890">
        <w:rPr>
          <w:sz w:val="26"/>
          <w:szCs w:val="26"/>
        </w:rPr>
        <w:t>необхідним</w:t>
      </w:r>
      <w:proofErr w:type="spellEnd"/>
      <w:r w:rsidRPr="003F0890">
        <w:rPr>
          <w:sz w:val="26"/>
          <w:szCs w:val="26"/>
          <w:lang w:val="uk-UA"/>
        </w:rPr>
        <w:t>и</w:t>
      </w:r>
      <w:r w:rsidRPr="003F0890">
        <w:rPr>
          <w:sz w:val="26"/>
          <w:szCs w:val="26"/>
        </w:rPr>
        <w:t xml:space="preserve"> </w:t>
      </w:r>
      <w:proofErr w:type="spellStart"/>
      <w:r w:rsidRPr="003F0890">
        <w:rPr>
          <w:sz w:val="26"/>
          <w:szCs w:val="26"/>
        </w:rPr>
        <w:t>є</w:t>
      </w:r>
      <w:proofErr w:type="spellEnd"/>
      <w:r w:rsidRPr="003F0890">
        <w:rPr>
          <w:sz w:val="26"/>
          <w:szCs w:val="26"/>
        </w:rPr>
        <w:t xml:space="preserve"> оплата </w:t>
      </w:r>
      <w:proofErr w:type="gramStart"/>
      <w:r w:rsidRPr="003F0890">
        <w:rPr>
          <w:sz w:val="26"/>
          <w:szCs w:val="26"/>
        </w:rPr>
        <w:t>за</w:t>
      </w:r>
      <w:proofErr w:type="gramEnd"/>
      <w:r w:rsidRPr="003F0890">
        <w:rPr>
          <w:sz w:val="26"/>
          <w:szCs w:val="26"/>
        </w:rPr>
        <w:t xml:space="preserve"> </w:t>
      </w:r>
      <w:proofErr w:type="spellStart"/>
      <w:r w:rsidRPr="003F0890">
        <w:rPr>
          <w:sz w:val="26"/>
          <w:szCs w:val="26"/>
        </w:rPr>
        <w:t>проїзд</w:t>
      </w:r>
      <w:proofErr w:type="spellEnd"/>
      <w:r w:rsidRPr="003F0890">
        <w:rPr>
          <w:sz w:val="26"/>
          <w:szCs w:val="26"/>
        </w:rPr>
        <w:t xml:space="preserve">, </w:t>
      </w:r>
      <w:proofErr w:type="spellStart"/>
      <w:r w:rsidRPr="003F0890">
        <w:rPr>
          <w:sz w:val="26"/>
          <w:szCs w:val="26"/>
        </w:rPr>
        <w:t>проживання</w:t>
      </w:r>
      <w:proofErr w:type="spellEnd"/>
      <w:r w:rsidRPr="003F0890">
        <w:rPr>
          <w:sz w:val="26"/>
          <w:szCs w:val="26"/>
        </w:rPr>
        <w:t xml:space="preserve"> </w:t>
      </w:r>
      <w:proofErr w:type="gramStart"/>
      <w:r w:rsidRPr="003F0890">
        <w:rPr>
          <w:sz w:val="26"/>
          <w:szCs w:val="26"/>
        </w:rPr>
        <w:t>та</w:t>
      </w:r>
      <w:proofErr w:type="gramEnd"/>
      <w:r w:rsidRPr="003F0890">
        <w:rPr>
          <w:sz w:val="26"/>
          <w:szCs w:val="26"/>
        </w:rPr>
        <w:t xml:space="preserve"> </w:t>
      </w:r>
      <w:proofErr w:type="spellStart"/>
      <w:r w:rsidRPr="003F0890">
        <w:rPr>
          <w:sz w:val="26"/>
          <w:szCs w:val="26"/>
        </w:rPr>
        <w:t>харчування</w:t>
      </w:r>
      <w:proofErr w:type="spellEnd"/>
      <w:r w:rsidRPr="003F0890">
        <w:rPr>
          <w:sz w:val="26"/>
          <w:szCs w:val="26"/>
        </w:rPr>
        <w:t xml:space="preserve"> </w:t>
      </w:r>
      <w:proofErr w:type="spellStart"/>
      <w:r w:rsidRPr="003F0890">
        <w:rPr>
          <w:sz w:val="26"/>
          <w:szCs w:val="26"/>
        </w:rPr>
        <w:t>учасників</w:t>
      </w:r>
      <w:proofErr w:type="spellEnd"/>
      <w:r w:rsidRPr="003F0890">
        <w:rPr>
          <w:sz w:val="26"/>
          <w:szCs w:val="26"/>
        </w:rPr>
        <w:t xml:space="preserve"> </w:t>
      </w:r>
      <w:proofErr w:type="spellStart"/>
      <w:r w:rsidRPr="003F0890">
        <w:rPr>
          <w:sz w:val="26"/>
          <w:szCs w:val="26"/>
        </w:rPr>
        <w:t>змагань</w:t>
      </w:r>
      <w:proofErr w:type="spellEnd"/>
      <w:r w:rsidRPr="003F0890">
        <w:rPr>
          <w:sz w:val="26"/>
          <w:szCs w:val="26"/>
        </w:rPr>
        <w:t xml:space="preserve">, </w:t>
      </w:r>
      <w:proofErr w:type="spellStart"/>
      <w:r w:rsidRPr="003F0890">
        <w:rPr>
          <w:sz w:val="26"/>
          <w:szCs w:val="26"/>
        </w:rPr>
        <w:t>придбання</w:t>
      </w:r>
      <w:proofErr w:type="spellEnd"/>
      <w:r w:rsidRPr="003F0890">
        <w:rPr>
          <w:sz w:val="26"/>
          <w:szCs w:val="26"/>
        </w:rPr>
        <w:t xml:space="preserve"> </w:t>
      </w:r>
      <w:proofErr w:type="spellStart"/>
      <w:r w:rsidRPr="003F0890">
        <w:rPr>
          <w:sz w:val="26"/>
          <w:szCs w:val="26"/>
        </w:rPr>
        <w:t>спортивних</w:t>
      </w:r>
      <w:proofErr w:type="spellEnd"/>
      <w:r w:rsidRPr="003F0890">
        <w:rPr>
          <w:sz w:val="26"/>
          <w:szCs w:val="26"/>
        </w:rPr>
        <w:t xml:space="preserve"> </w:t>
      </w:r>
      <w:proofErr w:type="spellStart"/>
      <w:r w:rsidRPr="003F0890">
        <w:rPr>
          <w:sz w:val="26"/>
          <w:szCs w:val="26"/>
        </w:rPr>
        <w:t>нагород</w:t>
      </w:r>
      <w:proofErr w:type="spellEnd"/>
      <w:r w:rsidRPr="003F0890">
        <w:rPr>
          <w:sz w:val="26"/>
          <w:szCs w:val="26"/>
        </w:rPr>
        <w:t xml:space="preserve"> та </w:t>
      </w:r>
      <w:proofErr w:type="spellStart"/>
      <w:r w:rsidRPr="003F0890">
        <w:rPr>
          <w:sz w:val="26"/>
          <w:szCs w:val="26"/>
        </w:rPr>
        <w:t>отримання</w:t>
      </w:r>
      <w:proofErr w:type="spellEnd"/>
      <w:r w:rsidRPr="003F0890">
        <w:rPr>
          <w:sz w:val="26"/>
          <w:szCs w:val="26"/>
        </w:rPr>
        <w:t xml:space="preserve"> </w:t>
      </w:r>
      <w:proofErr w:type="spellStart"/>
      <w:r w:rsidRPr="003F0890">
        <w:rPr>
          <w:sz w:val="26"/>
          <w:szCs w:val="26"/>
        </w:rPr>
        <w:t>інших</w:t>
      </w:r>
      <w:proofErr w:type="spellEnd"/>
      <w:r w:rsidRPr="003F0890">
        <w:rPr>
          <w:sz w:val="26"/>
          <w:szCs w:val="26"/>
        </w:rPr>
        <w:t xml:space="preserve"> </w:t>
      </w:r>
      <w:proofErr w:type="spellStart"/>
      <w:r w:rsidRPr="003F0890">
        <w:rPr>
          <w:sz w:val="26"/>
          <w:szCs w:val="26"/>
        </w:rPr>
        <w:t>послуг</w:t>
      </w:r>
      <w:proofErr w:type="spellEnd"/>
      <w:r w:rsidRPr="003F0890">
        <w:rPr>
          <w:sz w:val="26"/>
          <w:szCs w:val="26"/>
        </w:rPr>
        <w:t xml:space="preserve"> </w:t>
      </w:r>
      <w:proofErr w:type="spellStart"/>
      <w:r w:rsidRPr="003F0890">
        <w:rPr>
          <w:sz w:val="26"/>
          <w:szCs w:val="26"/>
        </w:rPr>
        <w:t>з</w:t>
      </w:r>
      <w:proofErr w:type="spellEnd"/>
      <w:r w:rsidRPr="003F0890">
        <w:rPr>
          <w:sz w:val="26"/>
          <w:szCs w:val="26"/>
        </w:rPr>
        <w:t xml:space="preserve"> метою </w:t>
      </w:r>
      <w:proofErr w:type="spellStart"/>
      <w:r w:rsidRPr="003F0890">
        <w:rPr>
          <w:sz w:val="26"/>
          <w:szCs w:val="26"/>
        </w:rPr>
        <w:t>реалізації</w:t>
      </w:r>
      <w:proofErr w:type="spellEnd"/>
      <w:r w:rsidRPr="003F0890">
        <w:rPr>
          <w:sz w:val="26"/>
          <w:szCs w:val="26"/>
        </w:rPr>
        <w:t xml:space="preserve"> </w:t>
      </w:r>
      <w:proofErr w:type="spellStart"/>
      <w:r w:rsidRPr="003F0890">
        <w:rPr>
          <w:sz w:val="26"/>
          <w:szCs w:val="26"/>
        </w:rPr>
        <w:t>завдань</w:t>
      </w:r>
      <w:proofErr w:type="spellEnd"/>
      <w:r w:rsidRPr="003F0890">
        <w:rPr>
          <w:sz w:val="26"/>
          <w:szCs w:val="26"/>
        </w:rPr>
        <w:t xml:space="preserve"> </w:t>
      </w:r>
      <w:proofErr w:type="spellStart"/>
      <w:r w:rsidRPr="003F0890">
        <w:rPr>
          <w:sz w:val="26"/>
          <w:szCs w:val="26"/>
        </w:rPr>
        <w:t>програми</w:t>
      </w:r>
      <w:proofErr w:type="spellEnd"/>
      <w:r w:rsidRPr="003F0890">
        <w:rPr>
          <w:sz w:val="26"/>
          <w:szCs w:val="26"/>
        </w:rPr>
        <w:t xml:space="preserve">. </w:t>
      </w:r>
    </w:p>
    <w:p w:rsidR="006A7B4A" w:rsidRPr="003F0890" w:rsidRDefault="006A7B4A" w:rsidP="00F574FA">
      <w:pPr>
        <w:ind w:firstLine="709"/>
        <w:jc w:val="both"/>
        <w:rPr>
          <w:b/>
          <w:sz w:val="26"/>
          <w:szCs w:val="26"/>
          <w:lang w:val="uk-UA"/>
        </w:rPr>
      </w:pPr>
    </w:p>
    <w:p w:rsidR="006A7B4A" w:rsidRPr="003F0890" w:rsidRDefault="006A7B4A" w:rsidP="0046337A">
      <w:pPr>
        <w:jc w:val="center"/>
        <w:rPr>
          <w:b/>
          <w:sz w:val="26"/>
          <w:szCs w:val="26"/>
          <w:lang w:val="uk-UA"/>
        </w:rPr>
      </w:pPr>
      <w:r w:rsidRPr="003F0890">
        <w:rPr>
          <w:b/>
          <w:sz w:val="26"/>
          <w:szCs w:val="26"/>
          <w:lang w:val="uk-UA"/>
        </w:rPr>
        <w:t>Мета програми:</w:t>
      </w:r>
    </w:p>
    <w:p w:rsidR="006A7B4A" w:rsidRPr="003F0890" w:rsidRDefault="006A7B4A" w:rsidP="0046337A">
      <w:pPr>
        <w:jc w:val="center"/>
        <w:rPr>
          <w:b/>
          <w:sz w:val="26"/>
          <w:szCs w:val="26"/>
          <w:lang w:val="uk-UA"/>
        </w:rPr>
      </w:pPr>
    </w:p>
    <w:p w:rsidR="006A7B4A" w:rsidRPr="003F0890" w:rsidRDefault="006A7B4A" w:rsidP="00525877">
      <w:pPr>
        <w:pStyle w:val="HTML"/>
        <w:tabs>
          <w:tab w:val="left" w:pos="720"/>
        </w:tabs>
        <w:jc w:val="both"/>
        <w:rPr>
          <w:rFonts w:ascii="Times New Roman" w:hAnsi="Times New Roman"/>
          <w:sz w:val="26"/>
          <w:szCs w:val="26"/>
          <w:lang w:val="uk-UA"/>
        </w:rPr>
      </w:pPr>
      <w:r w:rsidRPr="003F0890">
        <w:rPr>
          <w:rFonts w:ascii="Times New Roman" w:hAnsi="Times New Roman"/>
          <w:sz w:val="26"/>
          <w:szCs w:val="26"/>
          <w:lang w:val="uk-UA"/>
        </w:rPr>
        <w:tab/>
        <w:t>Програма розвитку фізичної культури і спорту -  розв'язання існуючих проблем шляхом удосконалення відповідних організаційних та інших механізмів, здійснення комплексу пріоритетних заходів:</w:t>
      </w:r>
    </w:p>
    <w:p w:rsidR="006A7B4A" w:rsidRPr="003F0890" w:rsidRDefault="006A7B4A" w:rsidP="00525877">
      <w:pPr>
        <w:pStyle w:val="HTML"/>
        <w:tabs>
          <w:tab w:val="left" w:pos="720"/>
        </w:tabs>
        <w:jc w:val="both"/>
        <w:rPr>
          <w:rFonts w:ascii="Times New Roman" w:hAnsi="Times New Roman"/>
          <w:sz w:val="26"/>
          <w:szCs w:val="26"/>
          <w:lang w:val="uk-UA"/>
        </w:rPr>
      </w:pPr>
      <w:r w:rsidRPr="003F0890">
        <w:rPr>
          <w:rFonts w:ascii="Times New Roman" w:hAnsi="Times New Roman"/>
          <w:sz w:val="26"/>
          <w:szCs w:val="26"/>
          <w:lang w:val="uk-UA"/>
        </w:rPr>
        <w:tab/>
        <w:t xml:space="preserve">- проведення фізкультурно-оздоровчої та спортивно-масової роботи в усіх навчальних закладах, за місцем проживання, роботи та у місцях масового відпочинку громадян, а також активізації фізкультурно-оздоровчої та реабілітаційної роботи серед усіх верств населення; </w:t>
      </w:r>
    </w:p>
    <w:p w:rsidR="006A7B4A" w:rsidRPr="003F0890" w:rsidRDefault="006A7B4A" w:rsidP="00525877">
      <w:pPr>
        <w:pStyle w:val="HTML"/>
        <w:tabs>
          <w:tab w:val="left" w:pos="720"/>
        </w:tabs>
        <w:jc w:val="both"/>
        <w:rPr>
          <w:rFonts w:ascii="Times New Roman" w:hAnsi="Times New Roman"/>
          <w:sz w:val="26"/>
          <w:szCs w:val="26"/>
          <w:lang w:val="uk-UA"/>
        </w:rPr>
      </w:pPr>
      <w:r w:rsidRPr="003F0890">
        <w:rPr>
          <w:rFonts w:ascii="Times New Roman" w:hAnsi="Times New Roman"/>
          <w:sz w:val="26"/>
          <w:szCs w:val="26"/>
          <w:lang w:val="uk-UA"/>
        </w:rPr>
        <w:tab/>
        <w:t>- забезпечення розвитку олімпійських, параолімпійських, технічно-прикладних та видів спорту, які не входять до олімпійської програми шляхом підтримки дитячого,  дитячо-юнацького, резервного спорту, спорту вищих досягнень, спорту людей з інвалідністю</w:t>
      </w:r>
      <w:r w:rsidRPr="003F0890">
        <w:rPr>
          <w:sz w:val="26"/>
          <w:szCs w:val="26"/>
          <w:lang w:val="uk-UA"/>
        </w:rPr>
        <w:t xml:space="preserve"> </w:t>
      </w:r>
      <w:r w:rsidRPr="003F0890">
        <w:rPr>
          <w:rFonts w:ascii="Times New Roman" w:hAnsi="Times New Roman"/>
          <w:sz w:val="26"/>
          <w:szCs w:val="26"/>
          <w:lang w:val="uk-UA"/>
        </w:rPr>
        <w:t xml:space="preserve">  та спорту ветеранів;</w:t>
      </w:r>
    </w:p>
    <w:p w:rsidR="006A7B4A" w:rsidRPr="003F0890" w:rsidRDefault="006A7B4A" w:rsidP="00525877">
      <w:pPr>
        <w:pStyle w:val="HTML"/>
        <w:jc w:val="both"/>
        <w:rPr>
          <w:rFonts w:ascii="Times New Roman" w:hAnsi="Times New Roman"/>
          <w:sz w:val="26"/>
          <w:szCs w:val="26"/>
          <w:lang w:val="uk-UA"/>
        </w:rPr>
      </w:pPr>
      <w:r w:rsidRPr="003F0890">
        <w:rPr>
          <w:rFonts w:ascii="Times New Roman" w:hAnsi="Times New Roman"/>
          <w:sz w:val="26"/>
          <w:szCs w:val="26"/>
          <w:lang w:val="uk-UA"/>
        </w:rPr>
        <w:t>- поліпшення нормативно-правового, кадрового, матеріально-технічного, фінансового, науково-медичного, медичного, інформаційного забезпечення;</w:t>
      </w:r>
    </w:p>
    <w:p w:rsidR="006A7B4A" w:rsidRPr="003F0890" w:rsidRDefault="006A7B4A" w:rsidP="00525877">
      <w:pPr>
        <w:pStyle w:val="HTML"/>
        <w:jc w:val="both"/>
        <w:rPr>
          <w:rFonts w:ascii="Times New Roman" w:hAnsi="Times New Roman"/>
          <w:sz w:val="26"/>
          <w:szCs w:val="26"/>
          <w:lang w:val="uk-UA"/>
        </w:rPr>
      </w:pPr>
      <w:r w:rsidRPr="003F0890">
        <w:rPr>
          <w:rFonts w:ascii="Times New Roman" w:hAnsi="Times New Roman"/>
          <w:sz w:val="26"/>
          <w:szCs w:val="26"/>
          <w:lang w:val="uk-UA"/>
        </w:rPr>
        <w:t>- представлення збірних команд міської територіальної громади на обласному, всеукраїнському, міжнародному рівні;</w:t>
      </w:r>
    </w:p>
    <w:p w:rsidR="006A7B4A" w:rsidRPr="003F0890" w:rsidRDefault="006A7B4A" w:rsidP="00525877">
      <w:pPr>
        <w:pStyle w:val="HTML"/>
        <w:jc w:val="both"/>
        <w:rPr>
          <w:rFonts w:ascii="Times New Roman" w:hAnsi="Times New Roman"/>
          <w:sz w:val="26"/>
          <w:szCs w:val="26"/>
          <w:lang w:val="uk-UA"/>
        </w:rPr>
      </w:pPr>
      <w:r w:rsidRPr="003F0890">
        <w:rPr>
          <w:rFonts w:ascii="Times New Roman" w:hAnsi="Times New Roman"/>
          <w:sz w:val="26"/>
          <w:szCs w:val="26"/>
          <w:lang w:val="uk-UA"/>
        </w:rPr>
        <w:t xml:space="preserve">             - участь у міжнародній діяльності.</w:t>
      </w:r>
    </w:p>
    <w:p w:rsidR="006A7B4A" w:rsidRPr="003F0890" w:rsidRDefault="006A7B4A" w:rsidP="00525877">
      <w:pPr>
        <w:pStyle w:val="HTML"/>
        <w:jc w:val="both"/>
        <w:rPr>
          <w:rFonts w:ascii="Times New Roman" w:hAnsi="Times New Roman"/>
          <w:sz w:val="26"/>
          <w:szCs w:val="26"/>
          <w:lang w:val="uk-UA"/>
        </w:rPr>
      </w:pPr>
    </w:p>
    <w:p w:rsidR="006A7B4A" w:rsidRPr="003F0890" w:rsidRDefault="006A7B4A" w:rsidP="0046337A">
      <w:pPr>
        <w:pStyle w:val="HTML"/>
        <w:jc w:val="center"/>
        <w:rPr>
          <w:rFonts w:ascii="Times New Roman" w:hAnsi="Times New Roman"/>
          <w:b/>
          <w:sz w:val="26"/>
          <w:szCs w:val="26"/>
          <w:lang w:val="uk-UA"/>
        </w:rPr>
      </w:pPr>
      <w:r w:rsidRPr="003F0890">
        <w:rPr>
          <w:rFonts w:ascii="Times New Roman" w:hAnsi="Times New Roman"/>
          <w:b/>
          <w:sz w:val="26"/>
          <w:szCs w:val="26"/>
          <w:lang w:val="uk-UA"/>
        </w:rPr>
        <w:t>Відповідальний виконавець:</w:t>
      </w:r>
    </w:p>
    <w:p w:rsidR="006A7B4A" w:rsidRPr="003F0890" w:rsidRDefault="006A7B4A" w:rsidP="00226ABF">
      <w:pPr>
        <w:autoSpaceDE w:val="0"/>
        <w:ind w:firstLine="708"/>
        <w:jc w:val="both"/>
        <w:rPr>
          <w:sz w:val="26"/>
          <w:szCs w:val="26"/>
          <w:lang w:val="uk-UA"/>
        </w:rPr>
      </w:pPr>
      <w:proofErr w:type="spellStart"/>
      <w:r w:rsidRPr="003F0890">
        <w:rPr>
          <w:sz w:val="26"/>
          <w:szCs w:val="26"/>
        </w:rPr>
        <w:t>Відпові</w:t>
      </w:r>
      <w:proofErr w:type="gramStart"/>
      <w:r w:rsidRPr="003F0890">
        <w:rPr>
          <w:sz w:val="26"/>
          <w:szCs w:val="26"/>
        </w:rPr>
        <w:t>дальним</w:t>
      </w:r>
      <w:proofErr w:type="spellEnd"/>
      <w:proofErr w:type="gramEnd"/>
      <w:r w:rsidRPr="003F0890">
        <w:rPr>
          <w:sz w:val="26"/>
          <w:szCs w:val="26"/>
        </w:rPr>
        <w:t xml:space="preserve"> </w:t>
      </w:r>
      <w:proofErr w:type="spellStart"/>
      <w:r w:rsidRPr="003F0890">
        <w:rPr>
          <w:sz w:val="26"/>
          <w:szCs w:val="26"/>
        </w:rPr>
        <w:t>виконавцем</w:t>
      </w:r>
      <w:proofErr w:type="spellEnd"/>
      <w:r w:rsidRPr="003F0890">
        <w:rPr>
          <w:sz w:val="26"/>
          <w:szCs w:val="26"/>
        </w:rPr>
        <w:t xml:space="preserve"> </w:t>
      </w:r>
      <w:proofErr w:type="spellStart"/>
      <w:r w:rsidRPr="003F0890">
        <w:rPr>
          <w:sz w:val="26"/>
          <w:szCs w:val="26"/>
        </w:rPr>
        <w:t>Програми</w:t>
      </w:r>
      <w:proofErr w:type="spellEnd"/>
      <w:r w:rsidRPr="003F0890">
        <w:rPr>
          <w:sz w:val="26"/>
          <w:szCs w:val="26"/>
        </w:rPr>
        <w:t xml:space="preserve"> </w:t>
      </w:r>
      <w:proofErr w:type="spellStart"/>
      <w:r w:rsidRPr="003F0890">
        <w:rPr>
          <w:sz w:val="26"/>
          <w:szCs w:val="26"/>
        </w:rPr>
        <w:t>є</w:t>
      </w:r>
      <w:proofErr w:type="spellEnd"/>
      <w:r w:rsidRPr="003F0890">
        <w:rPr>
          <w:sz w:val="26"/>
          <w:szCs w:val="26"/>
        </w:rPr>
        <w:t xml:space="preserve"> </w:t>
      </w:r>
      <w:r w:rsidRPr="003F0890">
        <w:rPr>
          <w:sz w:val="26"/>
          <w:szCs w:val="26"/>
          <w:lang w:val="uk-UA"/>
        </w:rPr>
        <w:t xml:space="preserve">управління культури, спорту та гуманітарної політики </w:t>
      </w:r>
      <w:r w:rsidRPr="003F0890">
        <w:rPr>
          <w:sz w:val="26"/>
          <w:szCs w:val="26"/>
        </w:rPr>
        <w:t>Новороздільської міської ради</w:t>
      </w:r>
      <w:r w:rsidRPr="003F0890">
        <w:rPr>
          <w:sz w:val="26"/>
          <w:szCs w:val="26"/>
          <w:lang w:val="uk-UA"/>
        </w:rPr>
        <w:t>.</w:t>
      </w:r>
    </w:p>
    <w:p w:rsidR="006A7B4A" w:rsidRPr="003F0890" w:rsidRDefault="006A7B4A" w:rsidP="006A45C6">
      <w:pPr>
        <w:ind w:firstLine="709"/>
        <w:jc w:val="both"/>
        <w:rPr>
          <w:b/>
          <w:sz w:val="26"/>
          <w:szCs w:val="26"/>
          <w:lang w:val="uk-UA"/>
        </w:rPr>
      </w:pPr>
      <w:r w:rsidRPr="003F0890">
        <w:rPr>
          <w:sz w:val="26"/>
          <w:szCs w:val="26"/>
        </w:rPr>
        <w:lastRenderedPageBreak/>
        <w:t xml:space="preserve"> </w:t>
      </w:r>
      <w:r w:rsidRPr="003F0890">
        <w:rPr>
          <w:b/>
          <w:sz w:val="26"/>
          <w:szCs w:val="26"/>
        </w:rPr>
        <w:t xml:space="preserve">      </w:t>
      </w:r>
      <w:r>
        <w:rPr>
          <w:b/>
          <w:sz w:val="26"/>
          <w:szCs w:val="26"/>
          <w:lang w:val="uk-UA"/>
        </w:rPr>
        <w:t xml:space="preserve">   </w:t>
      </w:r>
      <w:proofErr w:type="spellStart"/>
      <w:r w:rsidRPr="003F0890">
        <w:rPr>
          <w:b/>
          <w:sz w:val="26"/>
          <w:szCs w:val="26"/>
        </w:rPr>
        <w:t>Координація</w:t>
      </w:r>
      <w:proofErr w:type="spellEnd"/>
      <w:r w:rsidRPr="003F0890">
        <w:rPr>
          <w:b/>
          <w:sz w:val="26"/>
          <w:szCs w:val="26"/>
        </w:rPr>
        <w:t xml:space="preserve"> та контроль за </w:t>
      </w:r>
      <w:proofErr w:type="spellStart"/>
      <w:r w:rsidRPr="003F0890">
        <w:rPr>
          <w:b/>
          <w:sz w:val="26"/>
          <w:szCs w:val="26"/>
        </w:rPr>
        <w:t>виконанням</w:t>
      </w:r>
      <w:proofErr w:type="spellEnd"/>
      <w:r w:rsidRPr="003F0890">
        <w:rPr>
          <w:b/>
          <w:sz w:val="26"/>
          <w:szCs w:val="26"/>
        </w:rPr>
        <w:t xml:space="preserve"> </w:t>
      </w:r>
      <w:proofErr w:type="spellStart"/>
      <w:r w:rsidRPr="003F0890">
        <w:rPr>
          <w:b/>
          <w:sz w:val="26"/>
          <w:szCs w:val="26"/>
        </w:rPr>
        <w:t>програми</w:t>
      </w:r>
      <w:proofErr w:type="spellEnd"/>
      <w:r w:rsidRPr="003F0890">
        <w:rPr>
          <w:b/>
          <w:sz w:val="26"/>
          <w:szCs w:val="26"/>
          <w:lang w:val="uk-UA"/>
        </w:rPr>
        <w:t>:</w:t>
      </w:r>
    </w:p>
    <w:p w:rsidR="006A7B4A" w:rsidRPr="003F0890" w:rsidRDefault="006A7B4A" w:rsidP="00DD37A5">
      <w:pPr>
        <w:ind w:firstLine="709"/>
        <w:jc w:val="both"/>
        <w:rPr>
          <w:sz w:val="26"/>
          <w:szCs w:val="26"/>
          <w:lang w:val="uk-UA"/>
        </w:rPr>
      </w:pPr>
      <w:r w:rsidRPr="003F0890">
        <w:rPr>
          <w:sz w:val="26"/>
          <w:szCs w:val="26"/>
          <w:lang w:val="uk-UA"/>
        </w:rPr>
        <w:t>Координацію виконання заходів Програми здійснює відділ з питань фізичної культури та спорту та  фінансове управління  Новороздільської міської ради.</w:t>
      </w:r>
    </w:p>
    <w:p w:rsidR="006A7B4A" w:rsidRPr="003F0890" w:rsidRDefault="006A7B4A" w:rsidP="00DD37A5">
      <w:pPr>
        <w:ind w:firstLine="709"/>
        <w:jc w:val="both"/>
        <w:rPr>
          <w:sz w:val="26"/>
          <w:szCs w:val="26"/>
          <w:lang w:val="uk-UA"/>
        </w:rPr>
      </w:pPr>
      <w:r w:rsidRPr="003F0890">
        <w:rPr>
          <w:sz w:val="26"/>
          <w:szCs w:val="26"/>
          <w:lang w:val="uk-UA"/>
        </w:rPr>
        <w:t>Контроль виконанням Програми здійснює міський голова, постійна комісія з питань бюджету та регуляторної політики Новороздільської міської ради, постійна комісія з питань гуманітарної політики Новороздільської міської ради.</w:t>
      </w:r>
    </w:p>
    <w:p w:rsidR="006A7B4A" w:rsidRPr="003F0890" w:rsidRDefault="006A7B4A" w:rsidP="00EF01BF">
      <w:pPr>
        <w:autoSpaceDE w:val="0"/>
        <w:ind w:firstLine="709"/>
        <w:jc w:val="both"/>
        <w:rPr>
          <w:sz w:val="26"/>
          <w:szCs w:val="26"/>
          <w:lang w:val="uk-UA"/>
        </w:rPr>
      </w:pPr>
      <w:proofErr w:type="spellStart"/>
      <w:r w:rsidRPr="003F0890">
        <w:rPr>
          <w:sz w:val="26"/>
          <w:szCs w:val="26"/>
        </w:rPr>
        <w:t>Спортивно-масові</w:t>
      </w:r>
      <w:proofErr w:type="spellEnd"/>
      <w:r w:rsidRPr="003F0890">
        <w:rPr>
          <w:sz w:val="26"/>
          <w:szCs w:val="26"/>
        </w:rPr>
        <w:t xml:space="preserve"> заходи </w:t>
      </w:r>
      <w:proofErr w:type="spellStart"/>
      <w:r w:rsidRPr="003F0890">
        <w:rPr>
          <w:sz w:val="26"/>
          <w:szCs w:val="26"/>
        </w:rPr>
        <w:t>проводяться</w:t>
      </w:r>
      <w:proofErr w:type="spellEnd"/>
      <w:r w:rsidRPr="003F0890">
        <w:rPr>
          <w:sz w:val="26"/>
          <w:szCs w:val="26"/>
        </w:rPr>
        <w:t xml:space="preserve"> </w:t>
      </w:r>
      <w:proofErr w:type="spellStart"/>
      <w:r w:rsidRPr="003F0890">
        <w:rPr>
          <w:sz w:val="26"/>
          <w:szCs w:val="26"/>
        </w:rPr>
        <w:t>відповідно</w:t>
      </w:r>
      <w:proofErr w:type="spellEnd"/>
      <w:r w:rsidRPr="003F0890">
        <w:rPr>
          <w:sz w:val="26"/>
          <w:szCs w:val="26"/>
        </w:rPr>
        <w:t xml:space="preserve"> до </w:t>
      </w:r>
      <w:proofErr w:type="spellStart"/>
      <w:r w:rsidRPr="003F0890">
        <w:rPr>
          <w:sz w:val="26"/>
          <w:szCs w:val="26"/>
        </w:rPr>
        <w:t>фінансового</w:t>
      </w:r>
      <w:proofErr w:type="spellEnd"/>
      <w:r w:rsidRPr="003F0890">
        <w:rPr>
          <w:sz w:val="26"/>
          <w:szCs w:val="26"/>
        </w:rPr>
        <w:t xml:space="preserve"> ресурсу </w:t>
      </w:r>
      <w:proofErr w:type="spellStart"/>
      <w:r w:rsidRPr="003F0890">
        <w:rPr>
          <w:sz w:val="26"/>
          <w:szCs w:val="26"/>
        </w:rPr>
        <w:t>затвердженого</w:t>
      </w:r>
      <w:proofErr w:type="spellEnd"/>
      <w:r w:rsidRPr="003F0890">
        <w:rPr>
          <w:sz w:val="26"/>
          <w:szCs w:val="26"/>
        </w:rPr>
        <w:t xml:space="preserve"> в </w:t>
      </w:r>
      <w:proofErr w:type="spellStart"/>
      <w:r w:rsidRPr="003F0890">
        <w:rPr>
          <w:sz w:val="26"/>
          <w:szCs w:val="26"/>
        </w:rPr>
        <w:t>міськом</w:t>
      </w:r>
      <w:proofErr w:type="spellEnd"/>
      <w:r w:rsidRPr="003F0890">
        <w:rPr>
          <w:sz w:val="26"/>
          <w:szCs w:val="26"/>
          <w:lang w:val="uk-UA"/>
        </w:rPr>
        <w:t>у</w:t>
      </w:r>
      <w:r w:rsidRPr="003F0890">
        <w:rPr>
          <w:sz w:val="26"/>
          <w:szCs w:val="26"/>
        </w:rPr>
        <w:t xml:space="preserve"> </w:t>
      </w:r>
      <w:proofErr w:type="spellStart"/>
      <w:r w:rsidRPr="003F0890">
        <w:rPr>
          <w:sz w:val="26"/>
          <w:szCs w:val="26"/>
        </w:rPr>
        <w:t>бюджеті</w:t>
      </w:r>
      <w:proofErr w:type="spellEnd"/>
      <w:r w:rsidRPr="003F0890">
        <w:rPr>
          <w:sz w:val="26"/>
          <w:szCs w:val="26"/>
        </w:rPr>
        <w:t xml:space="preserve"> </w:t>
      </w:r>
      <w:proofErr w:type="gramStart"/>
      <w:r w:rsidRPr="003F0890">
        <w:rPr>
          <w:sz w:val="26"/>
          <w:szCs w:val="26"/>
        </w:rPr>
        <w:t>на</w:t>
      </w:r>
      <w:proofErr w:type="gramEnd"/>
      <w:r w:rsidRPr="003F0890">
        <w:rPr>
          <w:sz w:val="26"/>
          <w:szCs w:val="26"/>
        </w:rPr>
        <w:t xml:space="preserve"> </w:t>
      </w:r>
      <w:proofErr w:type="spellStart"/>
      <w:r w:rsidRPr="003F0890">
        <w:rPr>
          <w:sz w:val="26"/>
          <w:szCs w:val="26"/>
        </w:rPr>
        <w:t>відповідний</w:t>
      </w:r>
      <w:proofErr w:type="spellEnd"/>
      <w:r w:rsidRPr="003F0890">
        <w:rPr>
          <w:sz w:val="26"/>
          <w:szCs w:val="26"/>
        </w:rPr>
        <w:t xml:space="preserve"> </w:t>
      </w:r>
      <w:proofErr w:type="spellStart"/>
      <w:r w:rsidRPr="003F0890">
        <w:rPr>
          <w:sz w:val="26"/>
          <w:szCs w:val="26"/>
        </w:rPr>
        <w:t>бюджетний</w:t>
      </w:r>
      <w:proofErr w:type="spellEnd"/>
      <w:r w:rsidRPr="003F0890">
        <w:rPr>
          <w:sz w:val="26"/>
          <w:szCs w:val="26"/>
        </w:rPr>
        <w:t xml:space="preserve"> </w:t>
      </w:r>
      <w:proofErr w:type="spellStart"/>
      <w:r w:rsidRPr="003F0890">
        <w:rPr>
          <w:sz w:val="26"/>
          <w:szCs w:val="26"/>
        </w:rPr>
        <w:t>період</w:t>
      </w:r>
      <w:proofErr w:type="spellEnd"/>
      <w:r w:rsidRPr="003F0890">
        <w:rPr>
          <w:sz w:val="26"/>
          <w:szCs w:val="26"/>
        </w:rPr>
        <w:t>.</w:t>
      </w:r>
    </w:p>
    <w:p w:rsidR="006A7B4A" w:rsidRPr="003F0890" w:rsidRDefault="006A7B4A" w:rsidP="00EF01BF">
      <w:pPr>
        <w:autoSpaceDE w:val="0"/>
        <w:ind w:firstLine="709"/>
        <w:jc w:val="both"/>
        <w:rPr>
          <w:sz w:val="26"/>
          <w:szCs w:val="26"/>
          <w:lang w:val="uk-UA"/>
        </w:rPr>
      </w:pPr>
    </w:p>
    <w:p w:rsidR="006A7B4A" w:rsidRPr="003F0890" w:rsidRDefault="006A7B4A" w:rsidP="00EF01BF">
      <w:pPr>
        <w:autoSpaceDE w:val="0"/>
        <w:ind w:firstLine="709"/>
        <w:jc w:val="both"/>
        <w:rPr>
          <w:sz w:val="26"/>
          <w:szCs w:val="26"/>
          <w:lang w:val="uk-UA"/>
        </w:rPr>
      </w:pPr>
    </w:p>
    <w:p w:rsidR="006A7B4A" w:rsidRPr="003F0890" w:rsidRDefault="006A7B4A" w:rsidP="00EF01BF">
      <w:pPr>
        <w:autoSpaceDE w:val="0"/>
        <w:ind w:firstLine="709"/>
        <w:jc w:val="both"/>
        <w:rPr>
          <w:sz w:val="26"/>
          <w:szCs w:val="26"/>
          <w:lang w:val="uk-UA"/>
        </w:rPr>
      </w:pPr>
    </w:p>
    <w:p w:rsidR="006A7B4A" w:rsidRPr="003F0890" w:rsidRDefault="006A7B4A" w:rsidP="00EF01BF">
      <w:pPr>
        <w:autoSpaceDE w:val="0"/>
        <w:ind w:firstLine="709"/>
        <w:jc w:val="both"/>
        <w:rPr>
          <w:sz w:val="26"/>
          <w:szCs w:val="26"/>
          <w:lang w:val="uk-UA"/>
        </w:rPr>
      </w:pPr>
    </w:p>
    <w:p w:rsidR="006A7B4A" w:rsidRPr="003F0890" w:rsidRDefault="006A7B4A" w:rsidP="00EF01BF">
      <w:pPr>
        <w:autoSpaceDE w:val="0"/>
        <w:ind w:firstLine="709"/>
        <w:jc w:val="both"/>
        <w:rPr>
          <w:b/>
          <w:sz w:val="26"/>
          <w:szCs w:val="26"/>
          <w:lang w:val="uk-UA"/>
        </w:rPr>
      </w:pPr>
    </w:p>
    <w:p w:rsidR="006A7B4A" w:rsidRPr="003F0890" w:rsidRDefault="006A7B4A" w:rsidP="00D46815">
      <w:pPr>
        <w:shd w:val="clear" w:color="auto" w:fill="FFFFFF"/>
        <w:spacing w:line="269" w:lineRule="exact"/>
        <w:ind w:left="708" w:right="567"/>
        <w:rPr>
          <w:b/>
          <w:color w:val="FF0000"/>
          <w:sz w:val="26"/>
          <w:szCs w:val="26"/>
          <w:lang w:val="uk-UA"/>
        </w:rPr>
      </w:pPr>
      <w:r w:rsidRPr="003F0890">
        <w:rPr>
          <w:b/>
          <w:color w:val="000000"/>
          <w:sz w:val="26"/>
          <w:szCs w:val="26"/>
          <w:lang w:val="uk-UA"/>
        </w:rPr>
        <w:t>МІСЬКИЙ  ГОЛОВА</w:t>
      </w:r>
      <w:r w:rsidRPr="003F0890">
        <w:rPr>
          <w:b/>
          <w:color w:val="000000"/>
          <w:sz w:val="26"/>
          <w:szCs w:val="26"/>
          <w:lang w:val="uk-UA"/>
        </w:rPr>
        <w:tab/>
        <w:t xml:space="preserve">      </w:t>
      </w:r>
      <w:r w:rsidRPr="003F0890">
        <w:rPr>
          <w:b/>
          <w:color w:val="000000"/>
          <w:sz w:val="26"/>
          <w:szCs w:val="26"/>
          <w:lang w:val="uk-UA"/>
        </w:rPr>
        <w:tab/>
      </w:r>
      <w:r w:rsidRPr="003F0890">
        <w:rPr>
          <w:b/>
          <w:color w:val="000000"/>
          <w:sz w:val="26"/>
          <w:szCs w:val="26"/>
          <w:lang w:val="uk-UA"/>
        </w:rPr>
        <w:tab/>
        <w:t xml:space="preserve">               Ярина ЯЦЕНКО</w:t>
      </w:r>
    </w:p>
    <w:p w:rsidR="006A7B4A" w:rsidRDefault="006A7B4A" w:rsidP="009D2F83">
      <w:pPr>
        <w:autoSpaceDE w:val="0"/>
        <w:jc w:val="center"/>
        <w:rPr>
          <w:b/>
          <w:lang w:val="uk-UA"/>
        </w:rPr>
      </w:pPr>
    </w:p>
    <w:p w:rsidR="006A7B4A" w:rsidRDefault="006A7B4A" w:rsidP="009D2F83">
      <w:pPr>
        <w:sectPr w:rsidR="006A7B4A" w:rsidSect="00B43796">
          <w:headerReference w:type="default" r:id="rId7"/>
          <w:pgSz w:w="11906" w:h="16838"/>
          <w:pgMar w:top="928" w:right="698" w:bottom="851" w:left="1717" w:header="629" w:footer="1174" w:gutter="0"/>
          <w:pgNumType w:start="1"/>
          <w:cols w:space="720"/>
          <w:docGrid w:linePitch="84"/>
        </w:sectPr>
      </w:pPr>
    </w:p>
    <w:p w:rsidR="006A7B4A" w:rsidRPr="00D46815" w:rsidRDefault="006A7B4A" w:rsidP="009D2F83">
      <w:pPr>
        <w:autoSpaceDE w:val="0"/>
        <w:jc w:val="center"/>
        <w:rPr>
          <w:b/>
        </w:rPr>
      </w:pPr>
      <w:proofErr w:type="spellStart"/>
      <w:r w:rsidRPr="00D46815">
        <w:rPr>
          <w:b/>
        </w:rPr>
        <w:lastRenderedPageBreak/>
        <w:t>Перелік</w:t>
      </w:r>
      <w:proofErr w:type="spellEnd"/>
      <w:r w:rsidRPr="00D46815">
        <w:rPr>
          <w:b/>
        </w:rPr>
        <w:t xml:space="preserve"> </w:t>
      </w:r>
      <w:proofErr w:type="spellStart"/>
      <w:r w:rsidRPr="00D46815">
        <w:rPr>
          <w:b/>
        </w:rPr>
        <w:t>завдань</w:t>
      </w:r>
      <w:proofErr w:type="spellEnd"/>
      <w:r w:rsidRPr="00D46815">
        <w:rPr>
          <w:b/>
        </w:rPr>
        <w:t xml:space="preserve">, </w:t>
      </w:r>
      <w:proofErr w:type="spellStart"/>
      <w:r w:rsidRPr="00D46815">
        <w:rPr>
          <w:b/>
        </w:rPr>
        <w:t>заході</w:t>
      </w:r>
      <w:proofErr w:type="gramStart"/>
      <w:r w:rsidRPr="00D46815">
        <w:rPr>
          <w:b/>
        </w:rPr>
        <w:t>в</w:t>
      </w:r>
      <w:proofErr w:type="spellEnd"/>
      <w:proofErr w:type="gramEnd"/>
      <w:r w:rsidRPr="00D46815">
        <w:rPr>
          <w:b/>
        </w:rPr>
        <w:t xml:space="preserve"> та </w:t>
      </w:r>
      <w:proofErr w:type="spellStart"/>
      <w:r w:rsidRPr="00D46815">
        <w:rPr>
          <w:b/>
        </w:rPr>
        <w:t>показників</w:t>
      </w:r>
      <w:proofErr w:type="spellEnd"/>
      <w:r w:rsidRPr="00D46815">
        <w:rPr>
          <w:b/>
        </w:rPr>
        <w:t xml:space="preserve"> міської (</w:t>
      </w:r>
      <w:proofErr w:type="spellStart"/>
      <w:r w:rsidRPr="00D46815">
        <w:rPr>
          <w:b/>
        </w:rPr>
        <w:t>бюджетної</w:t>
      </w:r>
      <w:proofErr w:type="spellEnd"/>
      <w:r w:rsidRPr="00D46815">
        <w:rPr>
          <w:b/>
        </w:rPr>
        <w:t xml:space="preserve">) </w:t>
      </w:r>
      <w:proofErr w:type="spellStart"/>
      <w:r w:rsidRPr="00D46815">
        <w:rPr>
          <w:b/>
        </w:rPr>
        <w:t>цільової</w:t>
      </w:r>
      <w:proofErr w:type="spellEnd"/>
      <w:r w:rsidRPr="00D46815">
        <w:rPr>
          <w:b/>
        </w:rPr>
        <w:t xml:space="preserve"> </w:t>
      </w:r>
      <w:r>
        <w:rPr>
          <w:b/>
          <w:lang w:val="uk-UA"/>
        </w:rPr>
        <w:t>П</w:t>
      </w:r>
      <w:proofErr w:type="spellStart"/>
      <w:r w:rsidRPr="00D46815">
        <w:rPr>
          <w:b/>
        </w:rPr>
        <w:t>рограми</w:t>
      </w:r>
      <w:proofErr w:type="spellEnd"/>
    </w:p>
    <w:p w:rsidR="006A7B4A" w:rsidRPr="006A45C6" w:rsidRDefault="006A7B4A" w:rsidP="009D2F83">
      <w:pPr>
        <w:autoSpaceDE w:val="0"/>
        <w:jc w:val="center"/>
        <w:rPr>
          <w:b/>
          <w:lang w:val="uk-UA"/>
        </w:rPr>
      </w:pPr>
      <w:r>
        <w:rPr>
          <w:b/>
          <w:lang w:val="uk-UA"/>
        </w:rPr>
        <w:t>«</w:t>
      </w:r>
      <w:proofErr w:type="spellStart"/>
      <w:r w:rsidRPr="00D46815">
        <w:rPr>
          <w:b/>
        </w:rPr>
        <w:t>Розвиток</w:t>
      </w:r>
      <w:proofErr w:type="spellEnd"/>
      <w:r w:rsidRPr="00D46815">
        <w:rPr>
          <w:b/>
        </w:rPr>
        <w:t xml:space="preserve"> </w:t>
      </w:r>
      <w:proofErr w:type="spellStart"/>
      <w:r>
        <w:rPr>
          <w:b/>
        </w:rPr>
        <w:t>фізичної</w:t>
      </w:r>
      <w:proofErr w:type="spellEnd"/>
      <w:r>
        <w:rPr>
          <w:b/>
        </w:rPr>
        <w:t xml:space="preserve"> </w:t>
      </w:r>
      <w:proofErr w:type="spellStart"/>
      <w:r>
        <w:rPr>
          <w:b/>
        </w:rPr>
        <w:t>культури</w:t>
      </w:r>
      <w:proofErr w:type="spellEnd"/>
      <w:r>
        <w:rPr>
          <w:b/>
        </w:rPr>
        <w:t xml:space="preserve"> та</w:t>
      </w:r>
      <w:r>
        <w:rPr>
          <w:b/>
          <w:lang w:val="uk-UA"/>
        </w:rPr>
        <w:t xml:space="preserve"> </w:t>
      </w:r>
      <w:r>
        <w:rPr>
          <w:b/>
        </w:rPr>
        <w:t>спорту на 20</w:t>
      </w:r>
      <w:r w:rsidR="00561980">
        <w:rPr>
          <w:b/>
          <w:lang w:val="uk-UA"/>
        </w:rPr>
        <w:t>24</w:t>
      </w:r>
      <w:r>
        <w:rPr>
          <w:b/>
          <w:lang w:val="uk-UA"/>
        </w:rPr>
        <w:t xml:space="preserve"> </w:t>
      </w:r>
      <w:proofErr w:type="spellStart"/>
      <w:r w:rsidRPr="00D46815">
        <w:rPr>
          <w:b/>
        </w:rPr>
        <w:t>р</w:t>
      </w:r>
      <w:r w:rsidRPr="00D46815">
        <w:rPr>
          <w:b/>
          <w:lang w:val="uk-UA"/>
        </w:rPr>
        <w:t>ік</w:t>
      </w:r>
      <w:proofErr w:type="spellEnd"/>
      <w:r w:rsidRPr="00D46815">
        <w:rPr>
          <w:b/>
        </w:rPr>
        <w:t xml:space="preserve"> та прогноз на 20</w:t>
      </w:r>
      <w:r w:rsidR="00561980">
        <w:rPr>
          <w:b/>
          <w:lang w:val="uk-UA"/>
        </w:rPr>
        <w:t>25</w:t>
      </w:r>
      <w:r w:rsidRPr="00D46815">
        <w:rPr>
          <w:b/>
        </w:rPr>
        <w:t xml:space="preserve"> - 20</w:t>
      </w:r>
      <w:r w:rsidRPr="00D46815">
        <w:rPr>
          <w:b/>
          <w:lang w:val="uk-UA"/>
        </w:rPr>
        <w:t>2</w:t>
      </w:r>
      <w:r w:rsidR="00561980">
        <w:rPr>
          <w:b/>
          <w:lang w:val="uk-UA"/>
        </w:rPr>
        <w:t>6</w:t>
      </w:r>
      <w:r w:rsidRPr="00D46815">
        <w:rPr>
          <w:b/>
        </w:rPr>
        <w:t xml:space="preserve"> роки</w:t>
      </w:r>
      <w:r>
        <w:rPr>
          <w:b/>
          <w:lang w:val="uk-UA"/>
        </w:rPr>
        <w:t>»</w:t>
      </w:r>
    </w:p>
    <w:tbl>
      <w:tblPr>
        <w:tblW w:w="15771" w:type="dxa"/>
        <w:tblInd w:w="213" w:type="dxa"/>
        <w:tblLayout w:type="fixed"/>
        <w:tblLook w:val="0000"/>
      </w:tblPr>
      <w:tblGrid>
        <w:gridCol w:w="517"/>
        <w:gridCol w:w="2072"/>
        <w:gridCol w:w="1725"/>
        <w:gridCol w:w="2669"/>
        <w:gridCol w:w="2549"/>
        <w:gridCol w:w="8"/>
        <w:gridCol w:w="1507"/>
        <w:gridCol w:w="8"/>
        <w:gridCol w:w="1204"/>
        <w:gridCol w:w="8"/>
        <w:gridCol w:w="1296"/>
        <w:gridCol w:w="8"/>
        <w:gridCol w:w="2200"/>
      </w:tblGrid>
      <w:tr w:rsidR="006A7B4A" w:rsidTr="002C3A7F">
        <w:trPr>
          <w:cantSplit/>
          <w:trHeight w:val="325"/>
        </w:trPr>
        <w:tc>
          <w:tcPr>
            <w:tcW w:w="517" w:type="dxa"/>
            <w:vMerge w:val="restart"/>
            <w:tcBorders>
              <w:top w:val="single" w:sz="4" w:space="0" w:color="000000"/>
              <w:left w:val="single" w:sz="4" w:space="0" w:color="000000"/>
              <w:bottom w:val="single" w:sz="4" w:space="0" w:color="000000"/>
            </w:tcBorders>
            <w:vAlign w:val="center"/>
          </w:tcPr>
          <w:p w:rsidR="006A7B4A" w:rsidRDefault="006A7B4A" w:rsidP="005C4E43">
            <w:pPr>
              <w:autoSpaceDE w:val="0"/>
              <w:snapToGrid w:val="0"/>
              <w:spacing w:line="216" w:lineRule="auto"/>
              <w:jc w:val="center"/>
              <w:rPr>
                <w:b/>
              </w:rPr>
            </w:pPr>
            <w:r>
              <w:rPr>
                <w:b/>
              </w:rPr>
              <w:t>№ з/</w:t>
            </w:r>
            <w:proofErr w:type="gramStart"/>
            <w:r>
              <w:rPr>
                <w:b/>
              </w:rPr>
              <w:t>п</w:t>
            </w:r>
            <w:proofErr w:type="gramEnd"/>
          </w:p>
        </w:tc>
        <w:tc>
          <w:tcPr>
            <w:tcW w:w="2072" w:type="dxa"/>
            <w:vMerge w:val="restart"/>
            <w:tcBorders>
              <w:top w:val="single" w:sz="4" w:space="0" w:color="000000"/>
              <w:left w:val="single" w:sz="4" w:space="0" w:color="000000"/>
              <w:bottom w:val="single" w:sz="4" w:space="0" w:color="000000"/>
            </w:tcBorders>
            <w:vAlign w:val="center"/>
          </w:tcPr>
          <w:p w:rsidR="006A7B4A" w:rsidRDefault="006A7B4A" w:rsidP="005C4E43">
            <w:pPr>
              <w:autoSpaceDE w:val="0"/>
              <w:snapToGrid w:val="0"/>
              <w:spacing w:line="216" w:lineRule="auto"/>
              <w:jc w:val="center"/>
              <w:rPr>
                <w:b/>
              </w:rPr>
            </w:pPr>
            <w:proofErr w:type="spellStart"/>
            <w:r>
              <w:rPr>
                <w:b/>
              </w:rPr>
              <w:t>Назва</w:t>
            </w:r>
            <w:proofErr w:type="spellEnd"/>
            <w:r>
              <w:rPr>
                <w:b/>
              </w:rPr>
              <w:t xml:space="preserve"> </w:t>
            </w:r>
            <w:proofErr w:type="spellStart"/>
            <w:r>
              <w:rPr>
                <w:b/>
              </w:rPr>
              <w:t>завдання</w:t>
            </w:r>
            <w:proofErr w:type="spellEnd"/>
            <w:r>
              <w:rPr>
                <w:b/>
              </w:rPr>
              <w:t xml:space="preserve"> </w:t>
            </w:r>
          </w:p>
        </w:tc>
        <w:tc>
          <w:tcPr>
            <w:tcW w:w="1725" w:type="dxa"/>
            <w:vMerge w:val="restart"/>
            <w:tcBorders>
              <w:top w:val="single" w:sz="4" w:space="0" w:color="000000"/>
              <w:left w:val="single" w:sz="4" w:space="0" w:color="000000"/>
              <w:bottom w:val="single" w:sz="4" w:space="0" w:color="000000"/>
            </w:tcBorders>
            <w:vAlign w:val="center"/>
          </w:tcPr>
          <w:p w:rsidR="006A7B4A" w:rsidRDefault="006A7B4A" w:rsidP="005C4E43">
            <w:pPr>
              <w:autoSpaceDE w:val="0"/>
              <w:snapToGrid w:val="0"/>
              <w:spacing w:line="216" w:lineRule="auto"/>
              <w:jc w:val="center"/>
              <w:rPr>
                <w:b/>
              </w:rPr>
            </w:pPr>
            <w:proofErr w:type="spellStart"/>
            <w:r>
              <w:rPr>
                <w:b/>
              </w:rPr>
              <w:t>Перелі</w:t>
            </w:r>
            <w:proofErr w:type="gramStart"/>
            <w:r>
              <w:rPr>
                <w:b/>
              </w:rPr>
              <w:t>к</w:t>
            </w:r>
            <w:proofErr w:type="spellEnd"/>
            <w:proofErr w:type="gramEnd"/>
            <w:r>
              <w:rPr>
                <w:b/>
              </w:rPr>
              <w:t xml:space="preserve"> </w:t>
            </w:r>
            <w:proofErr w:type="spellStart"/>
            <w:r>
              <w:rPr>
                <w:b/>
              </w:rPr>
              <w:t>заходів</w:t>
            </w:r>
            <w:proofErr w:type="spellEnd"/>
            <w:r>
              <w:rPr>
                <w:b/>
              </w:rPr>
              <w:t xml:space="preserve"> </w:t>
            </w:r>
            <w:proofErr w:type="spellStart"/>
            <w:r>
              <w:rPr>
                <w:b/>
              </w:rPr>
              <w:t>завдання</w:t>
            </w:r>
            <w:proofErr w:type="spellEnd"/>
            <w:r>
              <w:rPr>
                <w:b/>
              </w:rPr>
              <w:t xml:space="preserve"> </w:t>
            </w:r>
          </w:p>
        </w:tc>
        <w:tc>
          <w:tcPr>
            <w:tcW w:w="5218" w:type="dxa"/>
            <w:gridSpan w:val="2"/>
            <w:vMerge w:val="restart"/>
            <w:tcBorders>
              <w:top w:val="single" w:sz="4" w:space="0" w:color="000000"/>
              <w:left w:val="single" w:sz="4" w:space="0" w:color="000000"/>
              <w:bottom w:val="single" w:sz="4" w:space="0" w:color="000000"/>
            </w:tcBorders>
            <w:vAlign w:val="center"/>
          </w:tcPr>
          <w:p w:rsidR="006A7B4A" w:rsidRDefault="006A7B4A" w:rsidP="005C4E43">
            <w:pPr>
              <w:autoSpaceDE w:val="0"/>
              <w:snapToGrid w:val="0"/>
              <w:spacing w:line="192" w:lineRule="auto"/>
              <w:jc w:val="center"/>
              <w:rPr>
                <w:b/>
              </w:rPr>
            </w:pPr>
            <w:proofErr w:type="spellStart"/>
            <w:r>
              <w:rPr>
                <w:b/>
              </w:rPr>
              <w:t>Показники</w:t>
            </w:r>
            <w:proofErr w:type="spellEnd"/>
            <w:r>
              <w:rPr>
                <w:b/>
              </w:rPr>
              <w:t xml:space="preserve"> </w:t>
            </w:r>
            <w:proofErr w:type="spellStart"/>
            <w:r>
              <w:rPr>
                <w:b/>
              </w:rPr>
              <w:t>виконання</w:t>
            </w:r>
            <w:proofErr w:type="spellEnd"/>
            <w:r>
              <w:rPr>
                <w:b/>
              </w:rPr>
              <w:t xml:space="preserve"> заходу, один</w:t>
            </w:r>
            <w:proofErr w:type="gramStart"/>
            <w:r>
              <w:rPr>
                <w:b/>
              </w:rPr>
              <w:t>.</w:t>
            </w:r>
            <w:proofErr w:type="gramEnd"/>
            <w:r>
              <w:rPr>
                <w:b/>
              </w:rPr>
              <w:t> </w:t>
            </w:r>
            <w:proofErr w:type="spellStart"/>
            <w:proofErr w:type="gramStart"/>
            <w:r>
              <w:rPr>
                <w:b/>
              </w:rPr>
              <w:t>в</w:t>
            </w:r>
            <w:proofErr w:type="gramEnd"/>
            <w:r>
              <w:rPr>
                <w:b/>
              </w:rPr>
              <w:t>иміру</w:t>
            </w:r>
            <w:proofErr w:type="spellEnd"/>
            <w:r>
              <w:rPr>
                <w:b/>
              </w:rPr>
              <w:t xml:space="preserve"> </w:t>
            </w:r>
          </w:p>
        </w:tc>
        <w:tc>
          <w:tcPr>
            <w:tcW w:w="1515" w:type="dxa"/>
            <w:gridSpan w:val="2"/>
            <w:vMerge w:val="restart"/>
            <w:tcBorders>
              <w:top w:val="single" w:sz="4" w:space="0" w:color="000000"/>
              <w:left w:val="single" w:sz="4" w:space="0" w:color="000000"/>
              <w:bottom w:val="single" w:sz="4" w:space="0" w:color="000000"/>
            </w:tcBorders>
            <w:vAlign w:val="center"/>
          </w:tcPr>
          <w:p w:rsidR="006A7B4A" w:rsidRDefault="006A7B4A" w:rsidP="005C4E43">
            <w:pPr>
              <w:autoSpaceDE w:val="0"/>
              <w:snapToGrid w:val="0"/>
              <w:spacing w:line="192" w:lineRule="auto"/>
              <w:jc w:val="center"/>
              <w:rPr>
                <w:b/>
              </w:rPr>
            </w:pPr>
            <w:proofErr w:type="spellStart"/>
            <w:r>
              <w:rPr>
                <w:b/>
              </w:rPr>
              <w:t>Викона-вець</w:t>
            </w:r>
            <w:proofErr w:type="spellEnd"/>
            <w:r>
              <w:rPr>
                <w:b/>
              </w:rPr>
              <w:t xml:space="preserve"> заходу, </w:t>
            </w:r>
            <w:proofErr w:type="spellStart"/>
            <w:r>
              <w:rPr>
                <w:b/>
              </w:rPr>
              <w:t>показника</w:t>
            </w:r>
            <w:proofErr w:type="spellEnd"/>
          </w:p>
        </w:tc>
        <w:tc>
          <w:tcPr>
            <w:tcW w:w="2516" w:type="dxa"/>
            <w:gridSpan w:val="4"/>
            <w:tcBorders>
              <w:top w:val="single" w:sz="4" w:space="0" w:color="000000"/>
              <w:left w:val="single" w:sz="4" w:space="0" w:color="000000"/>
              <w:bottom w:val="single" w:sz="4" w:space="0" w:color="000000"/>
            </w:tcBorders>
            <w:vAlign w:val="center"/>
          </w:tcPr>
          <w:p w:rsidR="006A7B4A" w:rsidRDefault="006A7B4A" w:rsidP="005C4E43">
            <w:pPr>
              <w:autoSpaceDE w:val="0"/>
              <w:snapToGrid w:val="0"/>
              <w:spacing w:line="216" w:lineRule="auto"/>
              <w:jc w:val="center"/>
              <w:rPr>
                <w:b/>
              </w:rPr>
            </w:pPr>
            <w:proofErr w:type="spellStart"/>
            <w:r>
              <w:rPr>
                <w:b/>
              </w:rPr>
              <w:t>Фінансування</w:t>
            </w:r>
            <w:proofErr w:type="spellEnd"/>
            <w:r>
              <w:rPr>
                <w:b/>
              </w:rPr>
              <w:t xml:space="preserve"> </w:t>
            </w:r>
          </w:p>
        </w:tc>
        <w:tc>
          <w:tcPr>
            <w:tcW w:w="2208" w:type="dxa"/>
            <w:gridSpan w:val="2"/>
            <w:vMerge w:val="restart"/>
            <w:tcBorders>
              <w:top w:val="single" w:sz="4" w:space="0" w:color="000000"/>
              <w:left w:val="single" w:sz="4" w:space="0" w:color="000000"/>
              <w:bottom w:val="single" w:sz="4" w:space="0" w:color="000000"/>
              <w:right w:val="single" w:sz="4" w:space="0" w:color="000000"/>
            </w:tcBorders>
            <w:vAlign w:val="center"/>
          </w:tcPr>
          <w:p w:rsidR="006A7B4A" w:rsidRDefault="006A7B4A" w:rsidP="005C4E43">
            <w:pPr>
              <w:autoSpaceDE w:val="0"/>
              <w:snapToGrid w:val="0"/>
              <w:spacing w:line="216" w:lineRule="auto"/>
              <w:jc w:val="center"/>
              <w:rPr>
                <w:b/>
              </w:rPr>
            </w:pPr>
            <w:proofErr w:type="spellStart"/>
            <w:r>
              <w:rPr>
                <w:b/>
              </w:rPr>
              <w:t>Очікуваний</w:t>
            </w:r>
            <w:proofErr w:type="spellEnd"/>
            <w:r>
              <w:rPr>
                <w:b/>
              </w:rPr>
              <w:t xml:space="preserve"> результат</w:t>
            </w:r>
          </w:p>
        </w:tc>
      </w:tr>
      <w:tr w:rsidR="006A7B4A" w:rsidTr="002C3A7F">
        <w:trPr>
          <w:cantSplit/>
          <w:trHeight w:val="283"/>
        </w:trPr>
        <w:tc>
          <w:tcPr>
            <w:tcW w:w="517" w:type="dxa"/>
            <w:vMerge/>
            <w:tcBorders>
              <w:top w:val="single" w:sz="4" w:space="0" w:color="000000"/>
              <w:left w:val="single" w:sz="4" w:space="0" w:color="000000"/>
              <w:bottom w:val="single" w:sz="4" w:space="0" w:color="000000"/>
            </w:tcBorders>
            <w:vAlign w:val="center"/>
          </w:tcPr>
          <w:p w:rsidR="006A7B4A" w:rsidRDefault="006A7B4A" w:rsidP="005C4E43">
            <w:pPr>
              <w:autoSpaceDE w:val="0"/>
              <w:snapToGrid w:val="0"/>
              <w:jc w:val="center"/>
              <w:rPr>
                <w:b/>
              </w:rPr>
            </w:pPr>
          </w:p>
        </w:tc>
        <w:tc>
          <w:tcPr>
            <w:tcW w:w="2072" w:type="dxa"/>
            <w:vMerge/>
            <w:tcBorders>
              <w:top w:val="single" w:sz="4" w:space="0" w:color="000000"/>
              <w:left w:val="single" w:sz="4" w:space="0" w:color="000000"/>
              <w:bottom w:val="single" w:sz="4" w:space="0" w:color="000000"/>
            </w:tcBorders>
            <w:vAlign w:val="center"/>
          </w:tcPr>
          <w:p w:rsidR="006A7B4A" w:rsidRDefault="006A7B4A" w:rsidP="005C4E43">
            <w:pPr>
              <w:autoSpaceDE w:val="0"/>
              <w:snapToGrid w:val="0"/>
              <w:jc w:val="center"/>
              <w:rPr>
                <w:b/>
              </w:rPr>
            </w:pPr>
          </w:p>
        </w:tc>
        <w:tc>
          <w:tcPr>
            <w:tcW w:w="1725" w:type="dxa"/>
            <w:vMerge/>
            <w:tcBorders>
              <w:top w:val="single" w:sz="4" w:space="0" w:color="000000"/>
              <w:left w:val="single" w:sz="4" w:space="0" w:color="000000"/>
              <w:bottom w:val="single" w:sz="4" w:space="0" w:color="000000"/>
            </w:tcBorders>
            <w:vAlign w:val="center"/>
          </w:tcPr>
          <w:p w:rsidR="006A7B4A" w:rsidRDefault="006A7B4A" w:rsidP="005C4E43">
            <w:pPr>
              <w:autoSpaceDE w:val="0"/>
              <w:snapToGrid w:val="0"/>
              <w:jc w:val="center"/>
              <w:rPr>
                <w:b/>
              </w:rPr>
            </w:pPr>
          </w:p>
        </w:tc>
        <w:tc>
          <w:tcPr>
            <w:tcW w:w="5218" w:type="dxa"/>
            <w:gridSpan w:val="2"/>
            <w:vMerge/>
            <w:tcBorders>
              <w:top w:val="single" w:sz="4" w:space="0" w:color="000000"/>
              <w:left w:val="single" w:sz="4" w:space="0" w:color="000000"/>
              <w:bottom w:val="single" w:sz="4" w:space="0" w:color="000000"/>
            </w:tcBorders>
            <w:vAlign w:val="center"/>
          </w:tcPr>
          <w:p w:rsidR="006A7B4A" w:rsidRDefault="006A7B4A" w:rsidP="005C4E43">
            <w:pPr>
              <w:autoSpaceDE w:val="0"/>
              <w:snapToGrid w:val="0"/>
              <w:jc w:val="center"/>
              <w:rPr>
                <w:b/>
              </w:rPr>
            </w:pPr>
          </w:p>
        </w:tc>
        <w:tc>
          <w:tcPr>
            <w:tcW w:w="1515" w:type="dxa"/>
            <w:gridSpan w:val="2"/>
            <w:vMerge/>
            <w:tcBorders>
              <w:top w:val="single" w:sz="4" w:space="0" w:color="000000"/>
              <w:left w:val="single" w:sz="4" w:space="0" w:color="000000"/>
              <w:bottom w:val="single" w:sz="4" w:space="0" w:color="000000"/>
            </w:tcBorders>
            <w:vAlign w:val="center"/>
          </w:tcPr>
          <w:p w:rsidR="006A7B4A" w:rsidRDefault="006A7B4A" w:rsidP="005C4E43">
            <w:pPr>
              <w:autoSpaceDE w:val="0"/>
              <w:snapToGrid w:val="0"/>
              <w:jc w:val="center"/>
              <w:rPr>
                <w:b/>
              </w:rPr>
            </w:pPr>
          </w:p>
        </w:tc>
        <w:tc>
          <w:tcPr>
            <w:tcW w:w="1212" w:type="dxa"/>
            <w:gridSpan w:val="2"/>
            <w:tcBorders>
              <w:top w:val="single" w:sz="4" w:space="0" w:color="000000"/>
              <w:left w:val="single" w:sz="4" w:space="0" w:color="000000"/>
              <w:bottom w:val="single" w:sz="4" w:space="0" w:color="000000"/>
            </w:tcBorders>
            <w:vAlign w:val="center"/>
          </w:tcPr>
          <w:p w:rsidR="006A7B4A" w:rsidRDefault="006A7B4A" w:rsidP="005C4E43">
            <w:pPr>
              <w:autoSpaceDE w:val="0"/>
              <w:snapToGrid w:val="0"/>
              <w:jc w:val="center"/>
              <w:rPr>
                <w:b/>
              </w:rPr>
            </w:pPr>
            <w:proofErr w:type="spellStart"/>
            <w:r>
              <w:rPr>
                <w:b/>
              </w:rPr>
              <w:t>Джерела</w:t>
            </w:r>
            <w:proofErr w:type="spellEnd"/>
            <w:r>
              <w:rPr>
                <w:b/>
              </w:rPr>
              <w:t xml:space="preserve">** </w:t>
            </w:r>
          </w:p>
        </w:tc>
        <w:tc>
          <w:tcPr>
            <w:tcW w:w="1304" w:type="dxa"/>
            <w:gridSpan w:val="2"/>
            <w:tcBorders>
              <w:top w:val="single" w:sz="4" w:space="0" w:color="000000"/>
              <w:left w:val="single" w:sz="4" w:space="0" w:color="000000"/>
              <w:bottom w:val="single" w:sz="4" w:space="0" w:color="000000"/>
            </w:tcBorders>
            <w:vAlign w:val="center"/>
          </w:tcPr>
          <w:p w:rsidR="006A7B4A" w:rsidRDefault="006A7B4A" w:rsidP="0065210D">
            <w:pPr>
              <w:autoSpaceDE w:val="0"/>
              <w:snapToGrid w:val="0"/>
              <w:ind w:left="-110" w:right="-108"/>
              <w:jc w:val="center"/>
              <w:rPr>
                <w:b/>
              </w:rPr>
            </w:pPr>
            <w:proofErr w:type="spellStart"/>
            <w:r>
              <w:rPr>
                <w:b/>
              </w:rPr>
              <w:t>Обсяги</w:t>
            </w:r>
            <w:proofErr w:type="spellEnd"/>
            <w:r>
              <w:rPr>
                <w:b/>
              </w:rPr>
              <w:t xml:space="preserve">, </w:t>
            </w:r>
            <w:proofErr w:type="spellStart"/>
            <w:r>
              <w:rPr>
                <w:b/>
              </w:rPr>
              <w:t>грн</w:t>
            </w:r>
            <w:proofErr w:type="spellEnd"/>
            <w:r>
              <w:rPr>
                <w:b/>
              </w:rPr>
              <w:t>.</w:t>
            </w:r>
          </w:p>
        </w:tc>
        <w:tc>
          <w:tcPr>
            <w:tcW w:w="2208" w:type="dxa"/>
            <w:gridSpan w:val="2"/>
            <w:vMerge/>
            <w:tcBorders>
              <w:top w:val="single" w:sz="4" w:space="0" w:color="000000"/>
              <w:left w:val="single" w:sz="4" w:space="0" w:color="000000"/>
              <w:bottom w:val="single" w:sz="4" w:space="0" w:color="000000"/>
              <w:right w:val="single" w:sz="4" w:space="0" w:color="000000"/>
            </w:tcBorders>
            <w:vAlign w:val="center"/>
          </w:tcPr>
          <w:p w:rsidR="006A7B4A" w:rsidRDefault="006A7B4A" w:rsidP="005C4E43">
            <w:pPr>
              <w:autoSpaceDE w:val="0"/>
              <w:snapToGrid w:val="0"/>
              <w:jc w:val="center"/>
              <w:rPr>
                <w:b/>
              </w:rPr>
            </w:pPr>
          </w:p>
        </w:tc>
      </w:tr>
      <w:tr w:rsidR="006A7B4A" w:rsidTr="002C3A7F">
        <w:trPr>
          <w:cantSplit/>
        </w:trPr>
        <w:tc>
          <w:tcPr>
            <w:tcW w:w="15771" w:type="dxa"/>
            <w:gridSpan w:val="13"/>
            <w:tcBorders>
              <w:top w:val="single" w:sz="4" w:space="0" w:color="000000"/>
              <w:left w:val="single" w:sz="4" w:space="0" w:color="000000"/>
              <w:bottom w:val="single" w:sz="4" w:space="0" w:color="000000"/>
              <w:right w:val="single" w:sz="4" w:space="0" w:color="000000"/>
            </w:tcBorders>
          </w:tcPr>
          <w:p w:rsidR="006A7B4A" w:rsidRDefault="006A7B4A" w:rsidP="005C4E43">
            <w:pPr>
              <w:autoSpaceDE w:val="0"/>
              <w:snapToGrid w:val="0"/>
              <w:jc w:val="center"/>
              <w:rPr>
                <w:b/>
              </w:rPr>
            </w:pPr>
            <w:r>
              <w:rPr>
                <w:b/>
              </w:rPr>
              <w:t>20</w:t>
            </w:r>
            <w:r w:rsidR="00561980">
              <w:rPr>
                <w:b/>
                <w:lang w:val="uk-UA"/>
              </w:rPr>
              <w:t>24</w:t>
            </w:r>
            <w:r>
              <w:rPr>
                <w:b/>
                <w:lang w:val="uk-UA"/>
              </w:rPr>
              <w:t xml:space="preserve"> </w:t>
            </w:r>
            <w:proofErr w:type="spellStart"/>
            <w:proofErr w:type="gramStart"/>
            <w:r>
              <w:rPr>
                <w:b/>
              </w:rPr>
              <w:t>р</w:t>
            </w:r>
            <w:proofErr w:type="gramEnd"/>
            <w:r>
              <w:rPr>
                <w:b/>
              </w:rPr>
              <w:t>ік</w:t>
            </w:r>
            <w:proofErr w:type="spellEnd"/>
            <w:r>
              <w:rPr>
                <w:b/>
              </w:rPr>
              <w:t>***</w:t>
            </w:r>
          </w:p>
        </w:tc>
      </w:tr>
      <w:tr w:rsidR="006A7B4A" w:rsidRPr="0065210D" w:rsidTr="002C3A7F">
        <w:trPr>
          <w:cantSplit/>
        </w:trPr>
        <w:tc>
          <w:tcPr>
            <w:tcW w:w="517" w:type="dxa"/>
            <w:vMerge w:val="restart"/>
            <w:tcBorders>
              <w:top w:val="single" w:sz="4" w:space="0" w:color="000000"/>
              <w:left w:val="single" w:sz="4" w:space="0" w:color="000000"/>
              <w:bottom w:val="single" w:sz="4" w:space="0" w:color="000000"/>
            </w:tcBorders>
          </w:tcPr>
          <w:p w:rsidR="006A7B4A" w:rsidRPr="0065210D" w:rsidRDefault="006A7B4A" w:rsidP="005C4E43">
            <w:pPr>
              <w:autoSpaceDE w:val="0"/>
              <w:snapToGrid w:val="0"/>
              <w:jc w:val="center"/>
              <w:rPr>
                <w:b/>
              </w:rPr>
            </w:pPr>
            <w:r w:rsidRPr="0065210D">
              <w:rPr>
                <w:b/>
              </w:rPr>
              <w:t>1.</w:t>
            </w:r>
          </w:p>
        </w:tc>
        <w:tc>
          <w:tcPr>
            <w:tcW w:w="2072" w:type="dxa"/>
            <w:vMerge w:val="restart"/>
            <w:tcBorders>
              <w:top w:val="single" w:sz="4" w:space="0" w:color="000000"/>
              <w:left w:val="single" w:sz="4" w:space="0" w:color="000000"/>
              <w:bottom w:val="single" w:sz="4" w:space="0" w:color="000000"/>
            </w:tcBorders>
          </w:tcPr>
          <w:p w:rsidR="006A7B4A" w:rsidRPr="0065210D" w:rsidRDefault="006A7B4A" w:rsidP="005C4E43">
            <w:pPr>
              <w:autoSpaceDE w:val="0"/>
              <w:snapToGrid w:val="0"/>
              <w:rPr>
                <w:b/>
              </w:rPr>
            </w:pPr>
            <w:proofErr w:type="spellStart"/>
            <w:r w:rsidRPr="0065210D">
              <w:rPr>
                <w:b/>
              </w:rPr>
              <w:t>Завдання</w:t>
            </w:r>
            <w:proofErr w:type="spellEnd"/>
            <w:r w:rsidRPr="0065210D">
              <w:rPr>
                <w:b/>
              </w:rPr>
              <w:t xml:space="preserve"> 1</w:t>
            </w:r>
          </w:p>
          <w:p w:rsidR="006A7B4A" w:rsidRPr="0065210D" w:rsidRDefault="006A7B4A" w:rsidP="005C4E43">
            <w:pPr>
              <w:autoSpaceDE w:val="0"/>
            </w:pPr>
            <w:proofErr w:type="spellStart"/>
            <w:r w:rsidRPr="0065210D">
              <w:t>Залучення</w:t>
            </w:r>
            <w:proofErr w:type="spellEnd"/>
            <w:r w:rsidRPr="0065210D">
              <w:t xml:space="preserve"> широких </w:t>
            </w:r>
            <w:proofErr w:type="spellStart"/>
            <w:r w:rsidRPr="0065210D">
              <w:t>верств</w:t>
            </w:r>
            <w:proofErr w:type="spellEnd"/>
            <w:r w:rsidRPr="0065210D">
              <w:t xml:space="preserve"> </w:t>
            </w:r>
            <w:proofErr w:type="spellStart"/>
            <w:r w:rsidRPr="0065210D">
              <w:t>населення</w:t>
            </w:r>
            <w:proofErr w:type="spellEnd"/>
            <w:r w:rsidRPr="0065210D">
              <w:t xml:space="preserve"> </w:t>
            </w:r>
            <w:proofErr w:type="spellStart"/>
            <w:r w:rsidRPr="0065210D">
              <w:t>міста</w:t>
            </w:r>
            <w:proofErr w:type="spellEnd"/>
            <w:r w:rsidRPr="0065210D">
              <w:t xml:space="preserve"> до </w:t>
            </w:r>
            <w:proofErr w:type="spellStart"/>
            <w:r w:rsidRPr="0065210D">
              <w:t>регулярних</w:t>
            </w:r>
            <w:proofErr w:type="spellEnd"/>
            <w:r w:rsidRPr="0065210D">
              <w:t xml:space="preserve"> занять </w:t>
            </w:r>
            <w:proofErr w:type="spellStart"/>
            <w:proofErr w:type="gramStart"/>
            <w:r w:rsidRPr="0065210D">
              <w:t>р</w:t>
            </w:r>
            <w:proofErr w:type="gramEnd"/>
            <w:r w:rsidRPr="0065210D">
              <w:t>ізними</w:t>
            </w:r>
            <w:proofErr w:type="spellEnd"/>
            <w:r w:rsidRPr="0065210D">
              <w:t xml:space="preserve"> видами спорту та </w:t>
            </w:r>
            <w:proofErr w:type="spellStart"/>
            <w:r w:rsidRPr="0065210D">
              <w:t>проведення</w:t>
            </w:r>
            <w:proofErr w:type="spellEnd"/>
            <w:r w:rsidRPr="0065210D">
              <w:t xml:space="preserve"> </w:t>
            </w:r>
            <w:proofErr w:type="spellStart"/>
            <w:r w:rsidRPr="0065210D">
              <w:t>міських</w:t>
            </w:r>
            <w:proofErr w:type="spellEnd"/>
            <w:r w:rsidRPr="0065210D">
              <w:t xml:space="preserve"> </w:t>
            </w:r>
            <w:proofErr w:type="spellStart"/>
            <w:r w:rsidRPr="0065210D">
              <w:t>спортивно-масових</w:t>
            </w:r>
            <w:proofErr w:type="spellEnd"/>
            <w:r w:rsidRPr="0065210D">
              <w:t xml:space="preserve"> </w:t>
            </w:r>
            <w:proofErr w:type="spellStart"/>
            <w:r w:rsidRPr="0065210D">
              <w:t>заходів</w:t>
            </w:r>
            <w:proofErr w:type="spellEnd"/>
          </w:p>
        </w:tc>
        <w:tc>
          <w:tcPr>
            <w:tcW w:w="1725" w:type="dxa"/>
            <w:vMerge w:val="restart"/>
            <w:tcBorders>
              <w:top w:val="single" w:sz="4" w:space="0" w:color="000000"/>
              <w:left w:val="single" w:sz="4" w:space="0" w:color="000000"/>
              <w:bottom w:val="single" w:sz="4" w:space="0" w:color="000000"/>
            </w:tcBorders>
          </w:tcPr>
          <w:p w:rsidR="006A7B4A" w:rsidRPr="0065210D" w:rsidRDefault="006A7B4A" w:rsidP="005C4E43">
            <w:pPr>
              <w:autoSpaceDE w:val="0"/>
              <w:snapToGrid w:val="0"/>
              <w:rPr>
                <w:b/>
              </w:rPr>
            </w:pPr>
            <w:proofErr w:type="spellStart"/>
            <w:r w:rsidRPr="0065210D">
              <w:rPr>
                <w:b/>
              </w:rPr>
              <w:t>Захід</w:t>
            </w:r>
            <w:proofErr w:type="spellEnd"/>
            <w:r w:rsidRPr="0065210D">
              <w:rPr>
                <w:b/>
              </w:rPr>
              <w:t xml:space="preserve"> 1</w:t>
            </w:r>
          </w:p>
          <w:p w:rsidR="006A7B4A" w:rsidRPr="0065210D" w:rsidRDefault="006A7B4A" w:rsidP="0065210D">
            <w:pPr>
              <w:autoSpaceDE w:val="0"/>
            </w:pPr>
            <w:proofErr w:type="spellStart"/>
            <w:r w:rsidRPr="0065210D">
              <w:t>Спортивно-масові</w:t>
            </w:r>
            <w:proofErr w:type="spellEnd"/>
            <w:r w:rsidRPr="0065210D">
              <w:t xml:space="preserve"> заходи </w:t>
            </w:r>
          </w:p>
        </w:tc>
        <w:tc>
          <w:tcPr>
            <w:tcW w:w="2669" w:type="dxa"/>
            <w:tcBorders>
              <w:top w:val="single" w:sz="4" w:space="0" w:color="000000"/>
              <w:left w:val="single" w:sz="4" w:space="0" w:color="000000"/>
              <w:bottom w:val="single" w:sz="4" w:space="0" w:color="000000"/>
            </w:tcBorders>
          </w:tcPr>
          <w:p w:rsidR="006A7B4A" w:rsidRPr="0065210D" w:rsidRDefault="006A7B4A" w:rsidP="005C4E43">
            <w:pPr>
              <w:autoSpaceDE w:val="0"/>
              <w:snapToGrid w:val="0"/>
              <w:rPr>
                <w:sz w:val="20"/>
              </w:rPr>
            </w:pPr>
            <w:r w:rsidRPr="0065210D">
              <w:rPr>
                <w:sz w:val="20"/>
              </w:rPr>
              <w:t xml:space="preserve">затрат </w:t>
            </w:r>
          </w:p>
          <w:p w:rsidR="006A7B4A" w:rsidRPr="00FC33C3" w:rsidRDefault="006A7B4A" w:rsidP="005C4E43">
            <w:pPr>
              <w:autoSpaceDE w:val="0"/>
              <w:rPr>
                <w:sz w:val="20"/>
                <w:lang w:val="uk-UA"/>
              </w:rPr>
            </w:pPr>
            <w:proofErr w:type="spellStart"/>
            <w:r w:rsidRPr="0065210D">
              <w:rPr>
                <w:sz w:val="20"/>
              </w:rPr>
              <w:t>к-ть</w:t>
            </w:r>
            <w:proofErr w:type="spellEnd"/>
            <w:r w:rsidRPr="0065210D">
              <w:rPr>
                <w:sz w:val="20"/>
              </w:rPr>
              <w:t xml:space="preserve"> </w:t>
            </w:r>
            <w:proofErr w:type="spellStart"/>
            <w:r w:rsidRPr="0065210D">
              <w:rPr>
                <w:sz w:val="20"/>
              </w:rPr>
              <w:t>регіональних</w:t>
            </w:r>
            <w:proofErr w:type="spellEnd"/>
            <w:r w:rsidRPr="0065210D">
              <w:rPr>
                <w:sz w:val="20"/>
              </w:rPr>
              <w:t xml:space="preserve">  </w:t>
            </w:r>
            <w:proofErr w:type="spellStart"/>
            <w:r w:rsidRPr="0065210D">
              <w:rPr>
                <w:sz w:val="20"/>
              </w:rPr>
              <w:t>заходів</w:t>
            </w:r>
            <w:proofErr w:type="spellEnd"/>
            <w:r w:rsidRPr="0065210D">
              <w:rPr>
                <w:sz w:val="20"/>
              </w:rPr>
              <w:t xml:space="preserve"> </w:t>
            </w:r>
            <w:proofErr w:type="spellStart"/>
            <w:proofErr w:type="gramStart"/>
            <w:r>
              <w:rPr>
                <w:sz w:val="20"/>
              </w:rPr>
              <w:t>вс</w:t>
            </w:r>
            <w:proofErr w:type="gramEnd"/>
            <w:r>
              <w:rPr>
                <w:sz w:val="20"/>
              </w:rPr>
              <w:t>іх</w:t>
            </w:r>
            <w:proofErr w:type="spellEnd"/>
            <w:r>
              <w:rPr>
                <w:sz w:val="20"/>
              </w:rPr>
              <w:t xml:space="preserve"> </w:t>
            </w:r>
            <w:proofErr w:type="spellStart"/>
            <w:r>
              <w:rPr>
                <w:sz w:val="20"/>
              </w:rPr>
              <w:t>видів</w:t>
            </w:r>
            <w:proofErr w:type="spellEnd"/>
            <w:r>
              <w:rPr>
                <w:sz w:val="20"/>
              </w:rPr>
              <w:t xml:space="preserve"> спорту -</w:t>
            </w:r>
            <w:r>
              <w:rPr>
                <w:sz w:val="20"/>
                <w:lang w:val="uk-UA"/>
              </w:rPr>
              <w:t xml:space="preserve"> </w:t>
            </w:r>
            <w:r w:rsidR="0024025F">
              <w:rPr>
                <w:sz w:val="20"/>
                <w:lang w:val="uk-UA"/>
              </w:rPr>
              <w:t>38</w:t>
            </w:r>
          </w:p>
        </w:tc>
        <w:tc>
          <w:tcPr>
            <w:tcW w:w="2549" w:type="dxa"/>
            <w:tcBorders>
              <w:top w:val="single" w:sz="4" w:space="0" w:color="000000"/>
              <w:left w:val="single" w:sz="4" w:space="0" w:color="000000"/>
              <w:bottom w:val="single" w:sz="4" w:space="0" w:color="000000"/>
            </w:tcBorders>
          </w:tcPr>
          <w:p w:rsidR="006A7B4A" w:rsidRPr="0065210D" w:rsidRDefault="006A7B4A" w:rsidP="005C4E43">
            <w:pPr>
              <w:autoSpaceDE w:val="0"/>
              <w:snapToGrid w:val="0"/>
              <w:rPr>
                <w:sz w:val="18"/>
                <w:szCs w:val="18"/>
              </w:rPr>
            </w:pPr>
            <w:r w:rsidRPr="0065210D">
              <w:rPr>
                <w:sz w:val="18"/>
                <w:szCs w:val="18"/>
              </w:rPr>
              <w:t xml:space="preserve">затрат – </w:t>
            </w:r>
            <w:proofErr w:type="spellStart"/>
            <w:r w:rsidRPr="0065210D">
              <w:rPr>
                <w:sz w:val="18"/>
                <w:szCs w:val="18"/>
              </w:rPr>
              <w:t>із</w:t>
            </w:r>
            <w:proofErr w:type="spellEnd"/>
            <w:r w:rsidRPr="0065210D">
              <w:rPr>
                <w:sz w:val="18"/>
                <w:szCs w:val="18"/>
              </w:rPr>
              <w:t xml:space="preserve"> них:</w:t>
            </w:r>
          </w:p>
          <w:p w:rsidR="006A7B4A" w:rsidRPr="006D39CA" w:rsidRDefault="006A7B4A" w:rsidP="005C4E43">
            <w:pPr>
              <w:autoSpaceDE w:val="0"/>
              <w:rPr>
                <w:sz w:val="18"/>
                <w:szCs w:val="18"/>
                <w:lang w:val="uk-UA"/>
              </w:rPr>
            </w:pPr>
            <w:proofErr w:type="spellStart"/>
            <w:r w:rsidRPr="0065210D">
              <w:rPr>
                <w:sz w:val="18"/>
                <w:szCs w:val="18"/>
              </w:rPr>
              <w:t>к-ть</w:t>
            </w:r>
            <w:proofErr w:type="spellEnd"/>
            <w:r w:rsidRPr="0065210D">
              <w:rPr>
                <w:sz w:val="18"/>
                <w:szCs w:val="18"/>
              </w:rPr>
              <w:t xml:space="preserve"> </w:t>
            </w:r>
            <w:proofErr w:type="spellStart"/>
            <w:r w:rsidRPr="0065210D">
              <w:rPr>
                <w:sz w:val="18"/>
                <w:szCs w:val="18"/>
              </w:rPr>
              <w:t>регіональних</w:t>
            </w:r>
            <w:proofErr w:type="spellEnd"/>
            <w:r w:rsidRPr="0065210D">
              <w:rPr>
                <w:sz w:val="18"/>
                <w:szCs w:val="18"/>
              </w:rPr>
              <w:t xml:space="preserve"> </w:t>
            </w:r>
            <w:proofErr w:type="spellStart"/>
            <w:r w:rsidRPr="0065210D">
              <w:rPr>
                <w:sz w:val="18"/>
                <w:szCs w:val="18"/>
              </w:rPr>
              <w:t>заходів</w:t>
            </w:r>
            <w:proofErr w:type="spellEnd"/>
            <w:r>
              <w:rPr>
                <w:sz w:val="18"/>
                <w:szCs w:val="18"/>
              </w:rPr>
              <w:t xml:space="preserve"> </w:t>
            </w:r>
            <w:proofErr w:type="spellStart"/>
            <w:proofErr w:type="gramStart"/>
            <w:r>
              <w:rPr>
                <w:sz w:val="18"/>
                <w:szCs w:val="18"/>
              </w:rPr>
              <w:t>з</w:t>
            </w:r>
            <w:proofErr w:type="spellEnd"/>
            <w:r>
              <w:rPr>
                <w:sz w:val="18"/>
                <w:szCs w:val="18"/>
              </w:rPr>
              <w:t xml:space="preserve"> </w:t>
            </w:r>
            <w:proofErr w:type="spellStart"/>
            <w:r>
              <w:rPr>
                <w:sz w:val="18"/>
                <w:szCs w:val="18"/>
              </w:rPr>
              <w:t>ол</w:t>
            </w:r>
            <w:proofErr w:type="gramEnd"/>
            <w:r>
              <w:rPr>
                <w:sz w:val="18"/>
                <w:szCs w:val="18"/>
              </w:rPr>
              <w:t>імпійських</w:t>
            </w:r>
            <w:proofErr w:type="spellEnd"/>
            <w:r>
              <w:rPr>
                <w:sz w:val="18"/>
                <w:szCs w:val="18"/>
              </w:rPr>
              <w:t xml:space="preserve"> </w:t>
            </w:r>
            <w:proofErr w:type="spellStart"/>
            <w:r>
              <w:rPr>
                <w:sz w:val="18"/>
                <w:szCs w:val="18"/>
              </w:rPr>
              <w:t>видів</w:t>
            </w:r>
            <w:proofErr w:type="spellEnd"/>
            <w:r>
              <w:rPr>
                <w:sz w:val="18"/>
                <w:szCs w:val="18"/>
              </w:rPr>
              <w:t xml:space="preserve"> спорту -</w:t>
            </w:r>
            <w:r w:rsidR="0024025F">
              <w:rPr>
                <w:sz w:val="18"/>
                <w:szCs w:val="18"/>
                <w:lang w:val="uk-UA"/>
              </w:rPr>
              <w:t>32</w:t>
            </w:r>
          </w:p>
        </w:tc>
        <w:tc>
          <w:tcPr>
            <w:tcW w:w="1515" w:type="dxa"/>
            <w:gridSpan w:val="2"/>
            <w:vMerge w:val="restart"/>
            <w:tcBorders>
              <w:top w:val="single" w:sz="4" w:space="0" w:color="000000"/>
              <w:left w:val="single" w:sz="4" w:space="0" w:color="000000"/>
            </w:tcBorders>
          </w:tcPr>
          <w:p w:rsidR="006A7B4A" w:rsidRPr="0065210D" w:rsidRDefault="006A7B4A" w:rsidP="005C4E43">
            <w:pPr>
              <w:autoSpaceDE w:val="0"/>
              <w:snapToGrid w:val="0"/>
              <w:rPr>
                <w:lang w:val="uk-UA"/>
              </w:rPr>
            </w:pPr>
            <w:r>
              <w:rPr>
                <w:lang w:val="uk-UA"/>
              </w:rPr>
              <w:t xml:space="preserve">Управління культури, спорту та гуманітарної політики </w:t>
            </w:r>
          </w:p>
          <w:p w:rsidR="006A7B4A" w:rsidRPr="0065210D" w:rsidRDefault="006A7B4A" w:rsidP="005C4E43">
            <w:pPr>
              <w:autoSpaceDE w:val="0"/>
            </w:pPr>
          </w:p>
        </w:tc>
        <w:tc>
          <w:tcPr>
            <w:tcW w:w="1212" w:type="dxa"/>
            <w:gridSpan w:val="2"/>
            <w:vMerge w:val="restart"/>
            <w:tcBorders>
              <w:top w:val="single" w:sz="4" w:space="0" w:color="000000"/>
              <w:left w:val="single" w:sz="4" w:space="0" w:color="000000"/>
            </w:tcBorders>
          </w:tcPr>
          <w:p w:rsidR="006A7B4A" w:rsidRPr="0065210D" w:rsidRDefault="006A7B4A" w:rsidP="005C4E43">
            <w:pPr>
              <w:autoSpaceDE w:val="0"/>
              <w:snapToGrid w:val="0"/>
            </w:pPr>
            <w:proofErr w:type="spellStart"/>
            <w:proofErr w:type="gramStart"/>
            <w:r w:rsidRPr="0065210D">
              <w:t>м</w:t>
            </w:r>
            <w:proofErr w:type="gramEnd"/>
            <w:r w:rsidRPr="0065210D">
              <w:t>іський</w:t>
            </w:r>
            <w:proofErr w:type="spellEnd"/>
            <w:r w:rsidRPr="0065210D">
              <w:t xml:space="preserve"> бюджет</w:t>
            </w:r>
          </w:p>
        </w:tc>
        <w:tc>
          <w:tcPr>
            <w:tcW w:w="1304" w:type="dxa"/>
            <w:gridSpan w:val="2"/>
            <w:vMerge w:val="restart"/>
            <w:tcBorders>
              <w:top w:val="single" w:sz="4" w:space="0" w:color="000000"/>
              <w:left w:val="single" w:sz="4" w:space="0" w:color="000000"/>
            </w:tcBorders>
          </w:tcPr>
          <w:p w:rsidR="0037441F" w:rsidRPr="006D39CA" w:rsidRDefault="001B16FC" w:rsidP="001B16FC">
            <w:pPr>
              <w:autoSpaceDE w:val="0"/>
              <w:snapToGrid w:val="0"/>
              <w:rPr>
                <w:lang w:val="uk-UA"/>
              </w:rPr>
            </w:pPr>
            <w:r>
              <w:rPr>
                <w:lang w:val="uk-UA"/>
              </w:rPr>
              <w:t xml:space="preserve"> </w:t>
            </w:r>
            <w:r w:rsidR="0037441F">
              <w:rPr>
                <w:lang w:val="uk-UA"/>
              </w:rPr>
              <w:t>198764</w:t>
            </w:r>
          </w:p>
        </w:tc>
        <w:tc>
          <w:tcPr>
            <w:tcW w:w="2208" w:type="dxa"/>
            <w:gridSpan w:val="2"/>
            <w:vMerge w:val="restart"/>
            <w:tcBorders>
              <w:top w:val="single" w:sz="4" w:space="0" w:color="000000"/>
              <w:left w:val="single" w:sz="4" w:space="0" w:color="000000"/>
              <w:bottom w:val="single" w:sz="4" w:space="0" w:color="000000"/>
              <w:right w:val="single" w:sz="4" w:space="0" w:color="000000"/>
            </w:tcBorders>
          </w:tcPr>
          <w:p w:rsidR="006A7B4A" w:rsidRPr="0065210D" w:rsidRDefault="006A7B4A" w:rsidP="005C4E43">
            <w:pPr>
              <w:autoSpaceDE w:val="0"/>
              <w:snapToGrid w:val="0"/>
            </w:pPr>
            <w:proofErr w:type="spellStart"/>
            <w:proofErr w:type="gramStart"/>
            <w:r w:rsidRPr="0065210D">
              <w:t>п</w:t>
            </w:r>
            <w:proofErr w:type="gramEnd"/>
            <w:r w:rsidRPr="0065210D">
              <w:t>ідвищення</w:t>
            </w:r>
            <w:proofErr w:type="spellEnd"/>
            <w:r w:rsidRPr="0065210D">
              <w:t xml:space="preserve"> </w:t>
            </w:r>
            <w:proofErr w:type="spellStart"/>
            <w:r w:rsidRPr="0065210D">
              <w:t>рівня</w:t>
            </w:r>
            <w:proofErr w:type="spellEnd"/>
            <w:r w:rsidRPr="0065210D">
              <w:t xml:space="preserve"> </w:t>
            </w:r>
            <w:proofErr w:type="spellStart"/>
            <w:r w:rsidRPr="0065210D">
              <w:t>охоплення</w:t>
            </w:r>
            <w:proofErr w:type="spellEnd"/>
            <w:r w:rsidRPr="0065210D">
              <w:t xml:space="preserve"> </w:t>
            </w:r>
            <w:proofErr w:type="spellStart"/>
            <w:r w:rsidRPr="0065210D">
              <w:t>громадян</w:t>
            </w:r>
            <w:proofErr w:type="spellEnd"/>
            <w:r w:rsidRPr="0065210D">
              <w:t xml:space="preserve"> </w:t>
            </w:r>
            <w:proofErr w:type="spellStart"/>
            <w:r w:rsidRPr="0065210D">
              <w:t>фізкультурно-оздоровчою</w:t>
            </w:r>
            <w:proofErr w:type="spellEnd"/>
            <w:r w:rsidRPr="0065210D">
              <w:t xml:space="preserve"> та </w:t>
            </w:r>
            <w:proofErr w:type="spellStart"/>
            <w:r w:rsidRPr="0065210D">
              <w:t>спортивно-масовою</w:t>
            </w:r>
            <w:proofErr w:type="spellEnd"/>
            <w:r w:rsidRPr="0065210D">
              <w:t xml:space="preserve"> </w:t>
            </w:r>
            <w:proofErr w:type="spellStart"/>
            <w:r w:rsidRPr="0065210D">
              <w:t>роботою</w:t>
            </w:r>
            <w:proofErr w:type="spellEnd"/>
            <w:r w:rsidRPr="0065210D">
              <w:t>,</w:t>
            </w:r>
          </w:p>
          <w:p w:rsidR="006A7B4A" w:rsidRPr="0065210D" w:rsidRDefault="006A7B4A" w:rsidP="005C4E43">
            <w:pPr>
              <w:autoSpaceDE w:val="0"/>
            </w:pPr>
            <w:proofErr w:type="spellStart"/>
            <w:proofErr w:type="gramStart"/>
            <w:r w:rsidRPr="0065210D">
              <w:t>п</w:t>
            </w:r>
            <w:proofErr w:type="gramEnd"/>
            <w:r w:rsidRPr="0065210D">
              <w:t>ідвищення</w:t>
            </w:r>
            <w:proofErr w:type="spellEnd"/>
            <w:r w:rsidRPr="0065210D">
              <w:t xml:space="preserve"> </w:t>
            </w:r>
            <w:proofErr w:type="spellStart"/>
            <w:r w:rsidRPr="0065210D">
              <w:t>майстерності</w:t>
            </w:r>
            <w:proofErr w:type="spellEnd"/>
            <w:r w:rsidRPr="0065210D">
              <w:t xml:space="preserve"> </w:t>
            </w:r>
            <w:proofErr w:type="spellStart"/>
            <w:r w:rsidRPr="0065210D">
              <w:t>учасників</w:t>
            </w:r>
            <w:proofErr w:type="spellEnd"/>
            <w:r w:rsidRPr="0065210D">
              <w:t xml:space="preserve"> </w:t>
            </w:r>
            <w:proofErr w:type="spellStart"/>
            <w:r w:rsidRPr="0065210D">
              <w:t>змагань</w:t>
            </w:r>
            <w:proofErr w:type="spellEnd"/>
          </w:p>
          <w:p w:rsidR="006A7B4A" w:rsidRPr="0065210D" w:rsidRDefault="006A7B4A" w:rsidP="005C4E43">
            <w:pPr>
              <w:autoSpaceDE w:val="0"/>
            </w:pPr>
            <w:proofErr w:type="spellStart"/>
            <w:r w:rsidRPr="0065210D">
              <w:t>отримання</w:t>
            </w:r>
            <w:proofErr w:type="spellEnd"/>
            <w:r w:rsidRPr="0065210D">
              <w:t xml:space="preserve"> спортивного </w:t>
            </w:r>
            <w:proofErr w:type="spellStart"/>
            <w:r w:rsidRPr="0065210D">
              <w:t>досвіду</w:t>
            </w:r>
            <w:proofErr w:type="spellEnd"/>
          </w:p>
        </w:tc>
      </w:tr>
      <w:tr w:rsidR="006A7B4A" w:rsidRPr="0065210D" w:rsidTr="002C3A7F">
        <w:trPr>
          <w:cantSplit/>
        </w:trPr>
        <w:tc>
          <w:tcPr>
            <w:tcW w:w="517" w:type="dxa"/>
            <w:vMerge/>
            <w:tcBorders>
              <w:top w:val="single" w:sz="4" w:space="0" w:color="000000"/>
              <w:left w:val="single" w:sz="4" w:space="0" w:color="000000"/>
              <w:bottom w:val="single" w:sz="4" w:space="0" w:color="000000"/>
            </w:tcBorders>
          </w:tcPr>
          <w:p w:rsidR="006A7B4A" w:rsidRPr="0065210D" w:rsidRDefault="006A7B4A" w:rsidP="005C4E43">
            <w:pPr>
              <w:autoSpaceDE w:val="0"/>
              <w:snapToGrid w:val="0"/>
              <w:jc w:val="center"/>
              <w:rPr>
                <w:b/>
              </w:rPr>
            </w:pPr>
          </w:p>
        </w:tc>
        <w:tc>
          <w:tcPr>
            <w:tcW w:w="2072" w:type="dxa"/>
            <w:vMerge/>
            <w:tcBorders>
              <w:top w:val="single" w:sz="4" w:space="0" w:color="000000"/>
              <w:left w:val="single" w:sz="4" w:space="0" w:color="000000"/>
              <w:bottom w:val="single" w:sz="4" w:space="0" w:color="000000"/>
            </w:tcBorders>
          </w:tcPr>
          <w:p w:rsidR="006A7B4A" w:rsidRPr="0065210D" w:rsidRDefault="006A7B4A" w:rsidP="005C4E43">
            <w:pPr>
              <w:autoSpaceDE w:val="0"/>
              <w:snapToGrid w:val="0"/>
              <w:rPr>
                <w:b/>
              </w:rPr>
            </w:pPr>
          </w:p>
        </w:tc>
        <w:tc>
          <w:tcPr>
            <w:tcW w:w="1725" w:type="dxa"/>
            <w:vMerge/>
            <w:tcBorders>
              <w:top w:val="single" w:sz="4" w:space="0" w:color="000000"/>
              <w:left w:val="single" w:sz="4" w:space="0" w:color="000000"/>
              <w:bottom w:val="single" w:sz="4" w:space="0" w:color="000000"/>
            </w:tcBorders>
          </w:tcPr>
          <w:p w:rsidR="006A7B4A" w:rsidRPr="0065210D" w:rsidRDefault="006A7B4A" w:rsidP="005C4E43">
            <w:pPr>
              <w:autoSpaceDE w:val="0"/>
              <w:snapToGrid w:val="0"/>
              <w:rPr>
                <w:b/>
              </w:rPr>
            </w:pPr>
          </w:p>
        </w:tc>
        <w:tc>
          <w:tcPr>
            <w:tcW w:w="2669" w:type="dxa"/>
            <w:tcBorders>
              <w:top w:val="single" w:sz="4" w:space="0" w:color="000000"/>
              <w:left w:val="single" w:sz="4" w:space="0" w:color="000000"/>
              <w:bottom w:val="single" w:sz="4" w:space="0" w:color="000000"/>
            </w:tcBorders>
          </w:tcPr>
          <w:p w:rsidR="006A7B4A" w:rsidRPr="0065210D" w:rsidRDefault="006A7B4A" w:rsidP="005C4E43">
            <w:pPr>
              <w:autoSpaceDE w:val="0"/>
              <w:snapToGrid w:val="0"/>
              <w:rPr>
                <w:sz w:val="20"/>
              </w:rPr>
            </w:pPr>
            <w:r w:rsidRPr="0065210D">
              <w:rPr>
                <w:sz w:val="20"/>
              </w:rPr>
              <w:t>продукту</w:t>
            </w:r>
          </w:p>
          <w:p w:rsidR="006A7B4A" w:rsidRPr="000A561D" w:rsidRDefault="006A7B4A" w:rsidP="005C4E43">
            <w:pPr>
              <w:autoSpaceDE w:val="0"/>
              <w:rPr>
                <w:sz w:val="20"/>
                <w:lang w:val="uk-UA"/>
              </w:rPr>
            </w:pPr>
            <w:proofErr w:type="spellStart"/>
            <w:r>
              <w:rPr>
                <w:sz w:val="20"/>
              </w:rPr>
              <w:t>к-ть</w:t>
            </w:r>
            <w:proofErr w:type="spellEnd"/>
            <w:r>
              <w:rPr>
                <w:sz w:val="20"/>
              </w:rPr>
              <w:t xml:space="preserve"> </w:t>
            </w:r>
            <w:proofErr w:type="spellStart"/>
            <w:r>
              <w:rPr>
                <w:sz w:val="20"/>
              </w:rPr>
              <w:t>людино-днів</w:t>
            </w:r>
            <w:proofErr w:type="spellEnd"/>
            <w:r>
              <w:rPr>
                <w:sz w:val="20"/>
              </w:rPr>
              <w:t xml:space="preserve"> -</w:t>
            </w:r>
            <w:r w:rsidR="00F4750D">
              <w:rPr>
                <w:sz w:val="20"/>
                <w:lang w:val="uk-UA"/>
              </w:rPr>
              <w:t xml:space="preserve"> 3875</w:t>
            </w:r>
          </w:p>
        </w:tc>
        <w:tc>
          <w:tcPr>
            <w:tcW w:w="2549" w:type="dxa"/>
            <w:tcBorders>
              <w:top w:val="single" w:sz="4" w:space="0" w:color="000000"/>
              <w:left w:val="single" w:sz="4" w:space="0" w:color="000000"/>
              <w:bottom w:val="single" w:sz="4" w:space="0" w:color="000000"/>
            </w:tcBorders>
          </w:tcPr>
          <w:p w:rsidR="006A7B4A" w:rsidRPr="0065210D" w:rsidRDefault="006A7B4A" w:rsidP="005C4E43">
            <w:pPr>
              <w:autoSpaceDE w:val="0"/>
              <w:snapToGrid w:val="0"/>
              <w:rPr>
                <w:sz w:val="18"/>
                <w:szCs w:val="18"/>
              </w:rPr>
            </w:pPr>
            <w:r w:rsidRPr="0065210D">
              <w:rPr>
                <w:sz w:val="18"/>
                <w:szCs w:val="18"/>
              </w:rPr>
              <w:t>продукту</w:t>
            </w:r>
          </w:p>
          <w:p w:rsidR="006A7B4A" w:rsidRPr="00BE1B83" w:rsidRDefault="006A7B4A" w:rsidP="005C4E43">
            <w:pPr>
              <w:autoSpaceDE w:val="0"/>
              <w:rPr>
                <w:sz w:val="18"/>
                <w:szCs w:val="18"/>
                <w:lang w:val="uk-UA"/>
              </w:rPr>
            </w:pPr>
            <w:proofErr w:type="spellStart"/>
            <w:r w:rsidRPr="0065210D">
              <w:rPr>
                <w:sz w:val="18"/>
                <w:szCs w:val="18"/>
              </w:rPr>
              <w:t>к-ть</w:t>
            </w:r>
            <w:proofErr w:type="spellEnd"/>
            <w:r w:rsidRPr="0065210D">
              <w:rPr>
                <w:sz w:val="18"/>
                <w:szCs w:val="18"/>
              </w:rPr>
              <w:t xml:space="preserve"> </w:t>
            </w:r>
            <w:proofErr w:type="spellStart"/>
            <w:r w:rsidRPr="0065210D">
              <w:rPr>
                <w:sz w:val="18"/>
                <w:szCs w:val="18"/>
              </w:rPr>
              <w:t>людино-днів</w:t>
            </w:r>
            <w:proofErr w:type="spellEnd"/>
            <w:r w:rsidRPr="0065210D">
              <w:rPr>
                <w:sz w:val="18"/>
                <w:szCs w:val="18"/>
              </w:rPr>
              <w:t xml:space="preserve">  </w:t>
            </w:r>
            <w:proofErr w:type="spellStart"/>
            <w:proofErr w:type="gramStart"/>
            <w:r>
              <w:rPr>
                <w:sz w:val="18"/>
                <w:szCs w:val="18"/>
              </w:rPr>
              <w:t>з</w:t>
            </w:r>
            <w:proofErr w:type="spellEnd"/>
            <w:r>
              <w:rPr>
                <w:sz w:val="18"/>
                <w:szCs w:val="18"/>
              </w:rPr>
              <w:t xml:space="preserve"> </w:t>
            </w:r>
            <w:proofErr w:type="spellStart"/>
            <w:r>
              <w:rPr>
                <w:sz w:val="18"/>
                <w:szCs w:val="18"/>
              </w:rPr>
              <w:t>ол</w:t>
            </w:r>
            <w:proofErr w:type="gramEnd"/>
            <w:r>
              <w:rPr>
                <w:sz w:val="18"/>
                <w:szCs w:val="18"/>
              </w:rPr>
              <w:t>імпійських</w:t>
            </w:r>
            <w:proofErr w:type="spellEnd"/>
            <w:r>
              <w:rPr>
                <w:sz w:val="18"/>
                <w:szCs w:val="18"/>
              </w:rPr>
              <w:t xml:space="preserve"> </w:t>
            </w:r>
            <w:proofErr w:type="spellStart"/>
            <w:r>
              <w:rPr>
                <w:sz w:val="18"/>
                <w:szCs w:val="18"/>
              </w:rPr>
              <w:t>видів</w:t>
            </w:r>
            <w:proofErr w:type="spellEnd"/>
            <w:r>
              <w:rPr>
                <w:sz w:val="18"/>
                <w:szCs w:val="18"/>
              </w:rPr>
              <w:t xml:space="preserve"> спорту -</w:t>
            </w:r>
            <w:r w:rsidR="00F4750D">
              <w:rPr>
                <w:sz w:val="18"/>
                <w:szCs w:val="18"/>
                <w:lang w:val="uk-UA"/>
              </w:rPr>
              <w:t>2720</w:t>
            </w:r>
          </w:p>
        </w:tc>
        <w:tc>
          <w:tcPr>
            <w:tcW w:w="1515" w:type="dxa"/>
            <w:gridSpan w:val="2"/>
            <w:vMerge/>
            <w:tcBorders>
              <w:left w:val="single" w:sz="4" w:space="0" w:color="000000"/>
            </w:tcBorders>
          </w:tcPr>
          <w:p w:rsidR="006A7B4A" w:rsidRPr="0065210D" w:rsidRDefault="006A7B4A" w:rsidP="005C4E43">
            <w:pPr>
              <w:autoSpaceDE w:val="0"/>
              <w:snapToGrid w:val="0"/>
            </w:pPr>
          </w:p>
        </w:tc>
        <w:tc>
          <w:tcPr>
            <w:tcW w:w="1212" w:type="dxa"/>
            <w:gridSpan w:val="2"/>
            <w:vMerge/>
            <w:tcBorders>
              <w:left w:val="single" w:sz="4" w:space="0" w:color="000000"/>
            </w:tcBorders>
          </w:tcPr>
          <w:p w:rsidR="006A7B4A" w:rsidRPr="0065210D" w:rsidRDefault="006A7B4A" w:rsidP="005C4E43">
            <w:pPr>
              <w:autoSpaceDE w:val="0"/>
              <w:snapToGrid w:val="0"/>
            </w:pPr>
          </w:p>
        </w:tc>
        <w:tc>
          <w:tcPr>
            <w:tcW w:w="1304" w:type="dxa"/>
            <w:gridSpan w:val="2"/>
            <w:vMerge/>
            <w:tcBorders>
              <w:left w:val="single" w:sz="4" w:space="0" w:color="000000"/>
            </w:tcBorders>
          </w:tcPr>
          <w:p w:rsidR="006A7B4A" w:rsidRPr="0065210D" w:rsidRDefault="006A7B4A" w:rsidP="005C4E43">
            <w:pPr>
              <w:autoSpaceDE w:val="0"/>
              <w:snapToGrid w:val="0"/>
            </w:pPr>
          </w:p>
        </w:tc>
        <w:tc>
          <w:tcPr>
            <w:tcW w:w="2208" w:type="dxa"/>
            <w:gridSpan w:val="2"/>
            <w:vMerge/>
            <w:tcBorders>
              <w:top w:val="single" w:sz="4" w:space="0" w:color="000000"/>
              <w:left w:val="single" w:sz="4" w:space="0" w:color="000000"/>
              <w:bottom w:val="single" w:sz="4" w:space="0" w:color="000000"/>
              <w:right w:val="single" w:sz="4" w:space="0" w:color="000000"/>
            </w:tcBorders>
          </w:tcPr>
          <w:p w:rsidR="006A7B4A" w:rsidRPr="0065210D" w:rsidRDefault="006A7B4A" w:rsidP="005C4E43">
            <w:pPr>
              <w:autoSpaceDE w:val="0"/>
              <w:snapToGrid w:val="0"/>
            </w:pPr>
          </w:p>
        </w:tc>
      </w:tr>
      <w:tr w:rsidR="006A7B4A" w:rsidRPr="0065210D" w:rsidTr="002C3A7F">
        <w:trPr>
          <w:cantSplit/>
          <w:trHeight w:val="1396"/>
        </w:trPr>
        <w:tc>
          <w:tcPr>
            <w:tcW w:w="517" w:type="dxa"/>
            <w:vMerge/>
            <w:tcBorders>
              <w:top w:val="single" w:sz="4" w:space="0" w:color="000000"/>
              <w:left w:val="single" w:sz="4" w:space="0" w:color="000000"/>
              <w:bottom w:val="single" w:sz="4" w:space="0" w:color="000000"/>
            </w:tcBorders>
          </w:tcPr>
          <w:p w:rsidR="006A7B4A" w:rsidRPr="0065210D" w:rsidRDefault="006A7B4A" w:rsidP="005C4E43">
            <w:pPr>
              <w:autoSpaceDE w:val="0"/>
              <w:snapToGrid w:val="0"/>
              <w:jc w:val="center"/>
              <w:rPr>
                <w:b/>
              </w:rPr>
            </w:pPr>
          </w:p>
        </w:tc>
        <w:tc>
          <w:tcPr>
            <w:tcW w:w="2072" w:type="dxa"/>
            <w:vMerge/>
            <w:tcBorders>
              <w:top w:val="single" w:sz="4" w:space="0" w:color="000000"/>
              <w:left w:val="single" w:sz="4" w:space="0" w:color="000000"/>
              <w:bottom w:val="single" w:sz="4" w:space="0" w:color="000000"/>
            </w:tcBorders>
          </w:tcPr>
          <w:p w:rsidR="006A7B4A" w:rsidRPr="0065210D" w:rsidRDefault="006A7B4A" w:rsidP="005C4E43">
            <w:pPr>
              <w:autoSpaceDE w:val="0"/>
              <w:snapToGrid w:val="0"/>
              <w:rPr>
                <w:b/>
              </w:rPr>
            </w:pPr>
          </w:p>
        </w:tc>
        <w:tc>
          <w:tcPr>
            <w:tcW w:w="1725" w:type="dxa"/>
            <w:vMerge/>
            <w:tcBorders>
              <w:top w:val="single" w:sz="4" w:space="0" w:color="000000"/>
              <w:left w:val="single" w:sz="4" w:space="0" w:color="000000"/>
              <w:bottom w:val="single" w:sz="4" w:space="0" w:color="000000"/>
            </w:tcBorders>
          </w:tcPr>
          <w:p w:rsidR="006A7B4A" w:rsidRPr="0065210D" w:rsidRDefault="006A7B4A" w:rsidP="005C4E43">
            <w:pPr>
              <w:autoSpaceDE w:val="0"/>
              <w:snapToGrid w:val="0"/>
              <w:rPr>
                <w:b/>
              </w:rPr>
            </w:pPr>
          </w:p>
        </w:tc>
        <w:tc>
          <w:tcPr>
            <w:tcW w:w="2669" w:type="dxa"/>
            <w:tcBorders>
              <w:top w:val="single" w:sz="4" w:space="0" w:color="000000"/>
              <w:left w:val="single" w:sz="4" w:space="0" w:color="000000"/>
              <w:bottom w:val="single" w:sz="4" w:space="0" w:color="000000"/>
            </w:tcBorders>
          </w:tcPr>
          <w:p w:rsidR="006A7B4A" w:rsidRPr="0065210D" w:rsidRDefault="006A7B4A" w:rsidP="005C4E43">
            <w:pPr>
              <w:autoSpaceDE w:val="0"/>
              <w:snapToGrid w:val="0"/>
              <w:rPr>
                <w:sz w:val="20"/>
              </w:rPr>
            </w:pPr>
            <w:proofErr w:type="spellStart"/>
            <w:r w:rsidRPr="0065210D">
              <w:rPr>
                <w:sz w:val="20"/>
              </w:rPr>
              <w:t>ефективності</w:t>
            </w:r>
            <w:proofErr w:type="spellEnd"/>
            <w:r w:rsidRPr="0065210D">
              <w:rPr>
                <w:sz w:val="20"/>
              </w:rPr>
              <w:t>:</w:t>
            </w:r>
          </w:p>
          <w:p w:rsidR="006A7B4A" w:rsidRPr="0065210D" w:rsidRDefault="006A7B4A" w:rsidP="005C4E43">
            <w:pPr>
              <w:autoSpaceDE w:val="0"/>
              <w:rPr>
                <w:sz w:val="20"/>
              </w:rPr>
            </w:pPr>
            <w:proofErr w:type="spellStart"/>
            <w:r w:rsidRPr="0065210D">
              <w:rPr>
                <w:sz w:val="20"/>
              </w:rPr>
              <w:t>середні</w:t>
            </w:r>
            <w:proofErr w:type="spellEnd"/>
            <w:r w:rsidRPr="0065210D">
              <w:rPr>
                <w:sz w:val="20"/>
              </w:rPr>
              <w:t xml:space="preserve"> </w:t>
            </w:r>
            <w:proofErr w:type="spellStart"/>
            <w:r w:rsidRPr="0065210D">
              <w:rPr>
                <w:sz w:val="20"/>
              </w:rPr>
              <w:t>витрати</w:t>
            </w:r>
            <w:proofErr w:type="spellEnd"/>
            <w:r w:rsidRPr="0065210D">
              <w:rPr>
                <w:sz w:val="20"/>
              </w:rPr>
              <w:t xml:space="preserve"> на </w:t>
            </w:r>
          </w:p>
          <w:p w:rsidR="006A7B4A" w:rsidRPr="0065210D" w:rsidRDefault="006A7B4A" w:rsidP="005C4E43">
            <w:pPr>
              <w:autoSpaceDE w:val="0"/>
              <w:rPr>
                <w:sz w:val="20"/>
              </w:rPr>
            </w:pPr>
            <w:proofErr w:type="spellStart"/>
            <w:r w:rsidRPr="0065210D">
              <w:rPr>
                <w:sz w:val="20"/>
              </w:rPr>
              <w:t>проведення</w:t>
            </w:r>
            <w:proofErr w:type="spellEnd"/>
            <w:r w:rsidRPr="0065210D">
              <w:rPr>
                <w:sz w:val="20"/>
              </w:rPr>
              <w:t xml:space="preserve"> </w:t>
            </w:r>
            <w:proofErr w:type="spellStart"/>
            <w:r w:rsidRPr="0065210D">
              <w:rPr>
                <w:sz w:val="20"/>
              </w:rPr>
              <w:t>міського</w:t>
            </w:r>
            <w:proofErr w:type="spellEnd"/>
          </w:p>
          <w:p w:rsidR="006A7B4A" w:rsidRPr="0065210D" w:rsidRDefault="006A7B4A" w:rsidP="005C4E43">
            <w:pPr>
              <w:autoSpaceDE w:val="0"/>
              <w:rPr>
                <w:sz w:val="20"/>
              </w:rPr>
            </w:pPr>
            <w:r>
              <w:rPr>
                <w:sz w:val="20"/>
              </w:rPr>
              <w:t xml:space="preserve"> заходу </w:t>
            </w:r>
            <w:r>
              <w:rPr>
                <w:sz w:val="20"/>
                <w:lang w:val="uk-UA"/>
              </w:rPr>
              <w:t xml:space="preserve"> </w:t>
            </w:r>
            <w:r>
              <w:rPr>
                <w:sz w:val="20"/>
              </w:rPr>
              <w:t>–</w:t>
            </w:r>
            <w:r w:rsidR="00B84FBC">
              <w:rPr>
                <w:sz w:val="20"/>
                <w:lang w:val="uk-UA"/>
              </w:rPr>
              <w:t xml:space="preserve"> 5230</w:t>
            </w:r>
            <w:r w:rsidR="00E70DFE">
              <w:rPr>
                <w:sz w:val="20"/>
                <w:lang w:val="uk-UA"/>
              </w:rPr>
              <w:t>,</w:t>
            </w:r>
            <w:r w:rsidR="00B84FBC">
              <w:rPr>
                <w:sz w:val="20"/>
                <w:lang w:val="uk-UA"/>
              </w:rPr>
              <w:t>63</w:t>
            </w:r>
            <w:r w:rsidRPr="0065210D">
              <w:rPr>
                <w:sz w:val="20"/>
              </w:rPr>
              <w:t xml:space="preserve"> грн.</w:t>
            </w:r>
          </w:p>
          <w:p w:rsidR="006A7B4A" w:rsidRPr="0065210D" w:rsidRDefault="006A7B4A" w:rsidP="005C4E43">
            <w:pPr>
              <w:autoSpaceDE w:val="0"/>
              <w:rPr>
                <w:sz w:val="20"/>
              </w:rPr>
            </w:pPr>
            <w:proofErr w:type="spellStart"/>
            <w:r w:rsidRPr="0065210D">
              <w:rPr>
                <w:sz w:val="20"/>
              </w:rPr>
              <w:t>к-ть</w:t>
            </w:r>
            <w:proofErr w:type="spellEnd"/>
            <w:r w:rsidRPr="0065210D">
              <w:rPr>
                <w:sz w:val="20"/>
              </w:rPr>
              <w:t xml:space="preserve"> на 1 </w:t>
            </w:r>
            <w:proofErr w:type="spellStart"/>
            <w:r w:rsidRPr="0065210D">
              <w:rPr>
                <w:sz w:val="20"/>
              </w:rPr>
              <w:t>людино</w:t>
            </w:r>
            <w:proofErr w:type="spellEnd"/>
            <w:r w:rsidRPr="0065210D">
              <w:rPr>
                <w:sz w:val="20"/>
              </w:rPr>
              <w:t xml:space="preserve"> -</w:t>
            </w:r>
          </w:p>
          <w:p w:rsidR="006A7B4A" w:rsidRPr="0065210D" w:rsidRDefault="006A7B4A" w:rsidP="005C4E43">
            <w:pPr>
              <w:autoSpaceDE w:val="0"/>
              <w:rPr>
                <w:sz w:val="20"/>
              </w:rPr>
            </w:pPr>
            <w:r>
              <w:rPr>
                <w:sz w:val="20"/>
              </w:rPr>
              <w:t>день –</w:t>
            </w:r>
            <w:r w:rsidR="00EC03E0">
              <w:rPr>
                <w:sz w:val="20"/>
                <w:lang w:val="uk-UA"/>
              </w:rPr>
              <w:t xml:space="preserve"> 51.29</w:t>
            </w:r>
            <w:r w:rsidRPr="0065210D">
              <w:rPr>
                <w:sz w:val="20"/>
              </w:rPr>
              <w:t xml:space="preserve"> грн.</w:t>
            </w:r>
          </w:p>
        </w:tc>
        <w:tc>
          <w:tcPr>
            <w:tcW w:w="2549" w:type="dxa"/>
            <w:tcBorders>
              <w:top w:val="single" w:sz="4" w:space="0" w:color="000000"/>
              <w:left w:val="single" w:sz="4" w:space="0" w:color="000000"/>
              <w:bottom w:val="single" w:sz="4" w:space="0" w:color="000000"/>
            </w:tcBorders>
          </w:tcPr>
          <w:p w:rsidR="006A7B4A" w:rsidRPr="0065210D" w:rsidRDefault="006A7B4A" w:rsidP="005C4E43">
            <w:pPr>
              <w:autoSpaceDE w:val="0"/>
              <w:snapToGrid w:val="0"/>
              <w:rPr>
                <w:sz w:val="18"/>
                <w:szCs w:val="18"/>
              </w:rPr>
            </w:pPr>
            <w:proofErr w:type="spellStart"/>
            <w:r w:rsidRPr="0065210D">
              <w:rPr>
                <w:sz w:val="18"/>
                <w:szCs w:val="18"/>
              </w:rPr>
              <w:t>ефективності</w:t>
            </w:r>
            <w:proofErr w:type="spellEnd"/>
            <w:r w:rsidRPr="0065210D">
              <w:rPr>
                <w:sz w:val="18"/>
                <w:szCs w:val="18"/>
              </w:rPr>
              <w:t>:</w:t>
            </w:r>
          </w:p>
          <w:p w:rsidR="006A7B4A" w:rsidRPr="0065210D" w:rsidRDefault="006A7B4A" w:rsidP="005C4E43">
            <w:pPr>
              <w:autoSpaceDE w:val="0"/>
              <w:rPr>
                <w:sz w:val="18"/>
                <w:szCs w:val="18"/>
              </w:rPr>
            </w:pPr>
            <w:proofErr w:type="spellStart"/>
            <w:r w:rsidRPr="0065210D">
              <w:rPr>
                <w:sz w:val="18"/>
                <w:szCs w:val="18"/>
              </w:rPr>
              <w:t>середні</w:t>
            </w:r>
            <w:proofErr w:type="spellEnd"/>
            <w:r w:rsidRPr="0065210D">
              <w:rPr>
                <w:sz w:val="18"/>
                <w:szCs w:val="18"/>
              </w:rPr>
              <w:t xml:space="preserve"> </w:t>
            </w:r>
            <w:proofErr w:type="spellStart"/>
            <w:r w:rsidRPr="0065210D">
              <w:rPr>
                <w:sz w:val="18"/>
                <w:szCs w:val="18"/>
              </w:rPr>
              <w:t>витрати</w:t>
            </w:r>
            <w:proofErr w:type="spellEnd"/>
            <w:r w:rsidRPr="0065210D">
              <w:rPr>
                <w:sz w:val="18"/>
                <w:szCs w:val="18"/>
              </w:rPr>
              <w:t xml:space="preserve"> на </w:t>
            </w:r>
          </w:p>
          <w:p w:rsidR="006A7B4A" w:rsidRPr="0065210D" w:rsidRDefault="006A7B4A" w:rsidP="005C4E43">
            <w:pPr>
              <w:autoSpaceDE w:val="0"/>
              <w:rPr>
                <w:sz w:val="18"/>
                <w:szCs w:val="18"/>
              </w:rPr>
            </w:pPr>
            <w:proofErr w:type="spellStart"/>
            <w:r w:rsidRPr="0065210D">
              <w:rPr>
                <w:sz w:val="18"/>
                <w:szCs w:val="18"/>
              </w:rPr>
              <w:t>проведення</w:t>
            </w:r>
            <w:proofErr w:type="spellEnd"/>
            <w:r w:rsidRPr="0065210D">
              <w:rPr>
                <w:sz w:val="18"/>
                <w:szCs w:val="18"/>
              </w:rPr>
              <w:t xml:space="preserve"> </w:t>
            </w:r>
            <w:proofErr w:type="spellStart"/>
            <w:r w:rsidRPr="0065210D">
              <w:rPr>
                <w:sz w:val="18"/>
                <w:szCs w:val="18"/>
              </w:rPr>
              <w:t>міського</w:t>
            </w:r>
            <w:proofErr w:type="spellEnd"/>
          </w:p>
          <w:p w:rsidR="006A7B4A" w:rsidRPr="0065210D" w:rsidRDefault="006A7B4A" w:rsidP="005C4E43">
            <w:pPr>
              <w:autoSpaceDE w:val="0"/>
              <w:rPr>
                <w:sz w:val="18"/>
                <w:szCs w:val="18"/>
              </w:rPr>
            </w:pPr>
            <w:r w:rsidRPr="0065210D">
              <w:rPr>
                <w:sz w:val="18"/>
                <w:szCs w:val="18"/>
              </w:rPr>
              <w:t xml:space="preserve"> заходу </w:t>
            </w:r>
            <w:proofErr w:type="spellStart"/>
            <w:proofErr w:type="gramStart"/>
            <w:r w:rsidRPr="0065210D">
              <w:rPr>
                <w:sz w:val="18"/>
                <w:szCs w:val="18"/>
              </w:rPr>
              <w:t>з</w:t>
            </w:r>
            <w:proofErr w:type="spellEnd"/>
            <w:r w:rsidRPr="0065210D">
              <w:rPr>
                <w:sz w:val="18"/>
                <w:szCs w:val="18"/>
              </w:rPr>
              <w:t xml:space="preserve"> </w:t>
            </w:r>
            <w:proofErr w:type="spellStart"/>
            <w:r>
              <w:rPr>
                <w:sz w:val="18"/>
                <w:szCs w:val="18"/>
              </w:rPr>
              <w:t>ол</w:t>
            </w:r>
            <w:proofErr w:type="gramEnd"/>
            <w:r>
              <w:rPr>
                <w:sz w:val="18"/>
                <w:szCs w:val="18"/>
              </w:rPr>
              <w:t>імпійських</w:t>
            </w:r>
            <w:proofErr w:type="spellEnd"/>
            <w:r>
              <w:rPr>
                <w:sz w:val="18"/>
                <w:szCs w:val="18"/>
              </w:rPr>
              <w:t xml:space="preserve"> </w:t>
            </w:r>
            <w:proofErr w:type="spellStart"/>
            <w:r>
              <w:rPr>
                <w:sz w:val="18"/>
                <w:szCs w:val="18"/>
              </w:rPr>
              <w:t>видів</w:t>
            </w:r>
            <w:proofErr w:type="spellEnd"/>
            <w:r>
              <w:rPr>
                <w:sz w:val="18"/>
                <w:szCs w:val="18"/>
              </w:rPr>
              <w:t xml:space="preserve"> спорту  – </w:t>
            </w:r>
            <w:r w:rsidR="00B5636D">
              <w:rPr>
                <w:sz w:val="18"/>
                <w:szCs w:val="18"/>
                <w:lang w:val="uk-UA"/>
              </w:rPr>
              <w:t>3229.28</w:t>
            </w:r>
            <w:r w:rsidRPr="0065210D">
              <w:rPr>
                <w:sz w:val="18"/>
                <w:szCs w:val="18"/>
              </w:rPr>
              <w:t xml:space="preserve"> грн.</w:t>
            </w:r>
          </w:p>
          <w:p w:rsidR="006A7B4A" w:rsidRPr="0065210D" w:rsidRDefault="006A7B4A" w:rsidP="005C4E43">
            <w:pPr>
              <w:autoSpaceDE w:val="0"/>
              <w:rPr>
                <w:sz w:val="18"/>
                <w:szCs w:val="18"/>
              </w:rPr>
            </w:pPr>
            <w:proofErr w:type="spellStart"/>
            <w:r w:rsidRPr="0065210D">
              <w:rPr>
                <w:sz w:val="18"/>
                <w:szCs w:val="18"/>
              </w:rPr>
              <w:t>к-ть</w:t>
            </w:r>
            <w:proofErr w:type="spellEnd"/>
            <w:r w:rsidRPr="0065210D">
              <w:rPr>
                <w:sz w:val="18"/>
                <w:szCs w:val="18"/>
              </w:rPr>
              <w:t xml:space="preserve"> на 1 </w:t>
            </w:r>
            <w:proofErr w:type="spellStart"/>
            <w:r w:rsidRPr="0065210D">
              <w:rPr>
                <w:sz w:val="18"/>
                <w:szCs w:val="18"/>
              </w:rPr>
              <w:t>людино</w:t>
            </w:r>
            <w:proofErr w:type="spellEnd"/>
            <w:r w:rsidRPr="0065210D">
              <w:rPr>
                <w:sz w:val="18"/>
                <w:szCs w:val="18"/>
              </w:rPr>
              <w:t xml:space="preserve"> -</w:t>
            </w:r>
          </w:p>
          <w:p w:rsidR="006A7B4A" w:rsidRPr="0065210D" w:rsidRDefault="006A7B4A" w:rsidP="005C4E43">
            <w:pPr>
              <w:autoSpaceDE w:val="0"/>
              <w:rPr>
                <w:sz w:val="18"/>
                <w:szCs w:val="18"/>
                <w:lang w:val="uk-UA"/>
              </w:rPr>
            </w:pPr>
            <w:r>
              <w:rPr>
                <w:sz w:val="18"/>
                <w:szCs w:val="18"/>
              </w:rPr>
              <w:t xml:space="preserve">день – </w:t>
            </w:r>
            <w:r w:rsidR="00C54743">
              <w:rPr>
                <w:sz w:val="18"/>
                <w:szCs w:val="18"/>
                <w:lang w:val="uk-UA"/>
              </w:rPr>
              <w:t>37.99</w:t>
            </w:r>
            <w:r>
              <w:rPr>
                <w:sz w:val="18"/>
                <w:szCs w:val="18"/>
              </w:rPr>
              <w:t xml:space="preserve"> грн.</w:t>
            </w:r>
          </w:p>
        </w:tc>
        <w:tc>
          <w:tcPr>
            <w:tcW w:w="1515" w:type="dxa"/>
            <w:gridSpan w:val="2"/>
            <w:vMerge/>
            <w:tcBorders>
              <w:left w:val="single" w:sz="4" w:space="0" w:color="000000"/>
            </w:tcBorders>
          </w:tcPr>
          <w:p w:rsidR="006A7B4A" w:rsidRPr="0065210D" w:rsidRDefault="006A7B4A" w:rsidP="005C4E43">
            <w:pPr>
              <w:autoSpaceDE w:val="0"/>
              <w:snapToGrid w:val="0"/>
            </w:pPr>
          </w:p>
        </w:tc>
        <w:tc>
          <w:tcPr>
            <w:tcW w:w="1212" w:type="dxa"/>
            <w:gridSpan w:val="2"/>
            <w:vMerge/>
            <w:tcBorders>
              <w:left w:val="single" w:sz="4" w:space="0" w:color="000000"/>
            </w:tcBorders>
          </w:tcPr>
          <w:p w:rsidR="006A7B4A" w:rsidRPr="0065210D" w:rsidRDefault="006A7B4A" w:rsidP="005C4E43">
            <w:pPr>
              <w:autoSpaceDE w:val="0"/>
              <w:snapToGrid w:val="0"/>
            </w:pPr>
          </w:p>
        </w:tc>
        <w:tc>
          <w:tcPr>
            <w:tcW w:w="1304" w:type="dxa"/>
            <w:gridSpan w:val="2"/>
            <w:vMerge/>
            <w:tcBorders>
              <w:left w:val="single" w:sz="4" w:space="0" w:color="000000"/>
            </w:tcBorders>
          </w:tcPr>
          <w:p w:rsidR="006A7B4A" w:rsidRPr="0065210D" w:rsidRDefault="006A7B4A" w:rsidP="005C4E43">
            <w:pPr>
              <w:autoSpaceDE w:val="0"/>
              <w:snapToGrid w:val="0"/>
            </w:pPr>
          </w:p>
        </w:tc>
        <w:tc>
          <w:tcPr>
            <w:tcW w:w="2208" w:type="dxa"/>
            <w:gridSpan w:val="2"/>
            <w:vMerge/>
            <w:tcBorders>
              <w:top w:val="single" w:sz="4" w:space="0" w:color="000000"/>
              <w:left w:val="single" w:sz="4" w:space="0" w:color="000000"/>
              <w:bottom w:val="single" w:sz="4" w:space="0" w:color="000000"/>
              <w:right w:val="single" w:sz="4" w:space="0" w:color="000000"/>
            </w:tcBorders>
          </w:tcPr>
          <w:p w:rsidR="006A7B4A" w:rsidRPr="0065210D" w:rsidRDefault="006A7B4A" w:rsidP="005C4E43">
            <w:pPr>
              <w:autoSpaceDE w:val="0"/>
              <w:snapToGrid w:val="0"/>
              <w:rPr>
                <w:sz w:val="20"/>
              </w:rPr>
            </w:pPr>
          </w:p>
        </w:tc>
      </w:tr>
      <w:tr w:rsidR="006A7B4A" w:rsidRPr="0065210D" w:rsidTr="002C3A7F">
        <w:trPr>
          <w:cantSplit/>
          <w:trHeight w:val="338"/>
        </w:trPr>
        <w:tc>
          <w:tcPr>
            <w:tcW w:w="517" w:type="dxa"/>
            <w:vMerge/>
            <w:tcBorders>
              <w:top w:val="single" w:sz="4" w:space="0" w:color="000000"/>
              <w:left w:val="single" w:sz="4" w:space="0" w:color="000000"/>
              <w:bottom w:val="single" w:sz="4" w:space="0" w:color="000000"/>
            </w:tcBorders>
          </w:tcPr>
          <w:p w:rsidR="006A7B4A" w:rsidRPr="0065210D" w:rsidRDefault="006A7B4A" w:rsidP="005C4E43">
            <w:pPr>
              <w:autoSpaceDE w:val="0"/>
              <w:snapToGrid w:val="0"/>
              <w:jc w:val="center"/>
              <w:rPr>
                <w:b/>
              </w:rPr>
            </w:pPr>
          </w:p>
        </w:tc>
        <w:tc>
          <w:tcPr>
            <w:tcW w:w="2072" w:type="dxa"/>
            <w:vMerge/>
            <w:tcBorders>
              <w:top w:val="single" w:sz="4" w:space="0" w:color="000000"/>
              <w:left w:val="single" w:sz="4" w:space="0" w:color="000000"/>
              <w:bottom w:val="single" w:sz="4" w:space="0" w:color="000000"/>
            </w:tcBorders>
          </w:tcPr>
          <w:p w:rsidR="006A7B4A" w:rsidRPr="0065210D" w:rsidRDefault="006A7B4A" w:rsidP="005C4E43">
            <w:pPr>
              <w:autoSpaceDE w:val="0"/>
              <w:snapToGrid w:val="0"/>
              <w:rPr>
                <w:b/>
              </w:rPr>
            </w:pPr>
          </w:p>
        </w:tc>
        <w:tc>
          <w:tcPr>
            <w:tcW w:w="1725" w:type="dxa"/>
            <w:vMerge/>
            <w:tcBorders>
              <w:top w:val="single" w:sz="4" w:space="0" w:color="000000"/>
              <w:left w:val="single" w:sz="4" w:space="0" w:color="000000"/>
              <w:bottom w:val="single" w:sz="4" w:space="0" w:color="000000"/>
            </w:tcBorders>
          </w:tcPr>
          <w:p w:rsidR="006A7B4A" w:rsidRPr="0065210D" w:rsidRDefault="006A7B4A" w:rsidP="005C4E43">
            <w:pPr>
              <w:autoSpaceDE w:val="0"/>
              <w:snapToGrid w:val="0"/>
              <w:rPr>
                <w:b/>
              </w:rPr>
            </w:pPr>
          </w:p>
        </w:tc>
        <w:tc>
          <w:tcPr>
            <w:tcW w:w="2669" w:type="dxa"/>
            <w:tcBorders>
              <w:top w:val="single" w:sz="4" w:space="0" w:color="000000"/>
              <w:left w:val="single" w:sz="4" w:space="0" w:color="000000"/>
              <w:bottom w:val="single" w:sz="4" w:space="0" w:color="000000"/>
            </w:tcBorders>
          </w:tcPr>
          <w:p w:rsidR="006A7B4A" w:rsidRPr="0065210D" w:rsidRDefault="006A7B4A" w:rsidP="005C4E43">
            <w:pPr>
              <w:autoSpaceDE w:val="0"/>
              <w:snapToGrid w:val="0"/>
              <w:rPr>
                <w:sz w:val="20"/>
              </w:rPr>
            </w:pPr>
            <w:proofErr w:type="spellStart"/>
            <w:r w:rsidRPr="0065210D">
              <w:rPr>
                <w:sz w:val="20"/>
              </w:rPr>
              <w:t>якості</w:t>
            </w:r>
            <w:proofErr w:type="spellEnd"/>
            <w:r w:rsidRPr="0065210D">
              <w:rPr>
                <w:sz w:val="20"/>
              </w:rPr>
              <w:t>:</w:t>
            </w:r>
          </w:p>
          <w:p w:rsidR="006A7B4A" w:rsidRPr="0065210D" w:rsidRDefault="006A7B4A" w:rsidP="005C4E43">
            <w:pPr>
              <w:autoSpaceDE w:val="0"/>
              <w:rPr>
                <w:sz w:val="20"/>
              </w:rPr>
            </w:pPr>
            <w:proofErr w:type="spellStart"/>
            <w:r w:rsidRPr="0065210D">
              <w:rPr>
                <w:sz w:val="20"/>
              </w:rPr>
              <w:t>збільшення</w:t>
            </w:r>
            <w:proofErr w:type="spellEnd"/>
            <w:r w:rsidRPr="0065210D">
              <w:rPr>
                <w:sz w:val="20"/>
              </w:rPr>
              <w:t xml:space="preserve"> </w:t>
            </w:r>
            <w:proofErr w:type="spellStart"/>
            <w:r w:rsidRPr="0065210D">
              <w:rPr>
                <w:sz w:val="20"/>
              </w:rPr>
              <w:t>к-ті</w:t>
            </w:r>
            <w:proofErr w:type="spellEnd"/>
            <w:r w:rsidRPr="0065210D">
              <w:rPr>
                <w:sz w:val="20"/>
              </w:rPr>
              <w:t xml:space="preserve"> </w:t>
            </w:r>
            <w:proofErr w:type="spellStart"/>
            <w:r w:rsidRPr="0065210D">
              <w:rPr>
                <w:sz w:val="20"/>
              </w:rPr>
              <w:t>спортсмені</w:t>
            </w:r>
            <w:proofErr w:type="gramStart"/>
            <w:r w:rsidRPr="0065210D">
              <w:rPr>
                <w:sz w:val="20"/>
              </w:rPr>
              <w:t>в</w:t>
            </w:r>
            <w:proofErr w:type="spellEnd"/>
            <w:proofErr w:type="gramEnd"/>
            <w:r w:rsidRPr="0065210D">
              <w:rPr>
                <w:sz w:val="20"/>
              </w:rPr>
              <w:t>,</w:t>
            </w:r>
          </w:p>
          <w:p w:rsidR="006A7B4A" w:rsidRPr="0065210D" w:rsidRDefault="006A7B4A" w:rsidP="005C4E43">
            <w:pPr>
              <w:autoSpaceDE w:val="0"/>
              <w:rPr>
                <w:sz w:val="20"/>
              </w:rPr>
            </w:pPr>
            <w:r w:rsidRPr="0065210D">
              <w:rPr>
                <w:sz w:val="20"/>
              </w:rPr>
              <w:t xml:space="preserve"> </w:t>
            </w:r>
            <w:proofErr w:type="spellStart"/>
            <w:r w:rsidRPr="0065210D">
              <w:rPr>
                <w:sz w:val="20"/>
              </w:rPr>
              <w:t>які</w:t>
            </w:r>
            <w:proofErr w:type="spellEnd"/>
            <w:r w:rsidRPr="0065210D">
              <w:rPr>
                <w:sz w:val="20"/>
              </w:rPr>
              <w:t xml:space="preserve"> брали участь у </w:t>
            </w:r>
          </w:p>
          <w:p w:rsidR="006A7B4A" w:rsidRPr="0065210D" w:rsidRDefault="006A7B4A" w:rsidP="005C4E43">
            <w:pPr>
              <w:autoSpaceDE w:val="0"/>
              <w:rPr>
                <w:sz w:val="20"/>
              </w:rPr>
            </w:pPr>
            <w:proofErr w:type="spellStart"/>
            <w:r w:rsidRPr="0065210D">
              <w:rPr>
                <w:sz w:val="20"/>
              </w:rPr>
              <w:t>регіональних</w:t>
            </w:r>
            <w:proofErr w:type="spellEnd"/>
            <w:r w:rsidRPr="0065210D">
              <w:rPr>
                <w:sz w:val="20"/>
              </w:rPr>
              <w:t xml:space="preserve"> </w:t>
            </w:r>
            <w:proofErr w:type="spellStart"/>
            <w:r w:rsidRPr="0065210D">
              <w:rPr>
                <w:sz w:val="20"/>
              </w:rPr>
              <w:t>змаганнях</w:t>
            </w:r>
            <w:proofErr w:type="spellEnd"/>
            <w:r w:rsidRPr="0065210D">
              <w:rPr>
                <w:sz w:val="20"/>
              </w:rPr>
              <w:t xml:space="preserve"> </w:t>
            </w:r>
          </w:p>
          <w:p w:rsidR="006A7B4A" w:rsidRPr="0065210D" w:rsidRDefault="006A7B4A" w:rsidP="005C4E43">
            <w:pPr>
              <w:autoSpaceDE w:val="0"/>
              <w:rPr>
                <w:sz w:val="20"/>
              </w:rPr>
            </w:pPr>
            <w:proofErr w:type="spellStart"/>
            <w:r w:rsidRPr="0065210D">
              <w:rPr>
                <w:sz w:val="20"/>
              </w:rPr>
              <w:t>порівняно</w:t>
            </w:r>
            <w:proofErr w:type="spellEnd"/>
            <w:r w:rsidRPr="0065210D">
              <w:rPr>
                <w:sz w:val="20"/>
              </w:rPr>
              <w:t xml:space="preserve"> </w:t>
            </w:r>
            <w:proofErr w:type="spellStart"/>
            <w:r w:rsidRPr="0065210D">
              <w:rPr>
                <w:sz w:val="20"/>
              </w:rPr>
              <w:t>з</w:t>
            </w:r>
            <w:proofErr w:type="spellEnd"/>
            <w:r w:rsidRPr="0065210D">
              <w:rPr>
                <w:sz w:val="20"/>
              </w:rPr>
              <w:t xml:space="preserve"> </w:t>
            </w:r>
            <w:proofErr w:type="spellStart"/>
            <w:r w:rsidRPr="0065210D">
              <w:rPr>
                <w:sz w:val="20"/>
              </w:rPr>
              <w:t>минулим</w:t>
            </w:r>
            <w:proofErr w:type="spellEnd"/>
            <w:r w:rsidRPr="0065210D">
              <w:rPr>
                <w:sz w:val="20"/>
              </w:rPr>
              <w:t xml:space="preserve"> </w:t>
            </w:r>
          </w:p>
          <w:p w:rsidR="006A7B4A" w:rsidRPr="0065210D" w:rsidRDefault="006A7B4A" w:rsidP="005C4E43">
            <w:pPr>
              <w:autoSpaceDE w:val="0"/>
              <w:rPr>
                <w:sz w:val="20"/>
              </w:rPr>
            </w:pPr>
            <w:r>
              <w:rPr>
                <w:sz w:val="20"/>
              </w:rPr>
              <w:t>роком  - 1</w:t>
            </w:r>
            <w:r w:rsidRPr="0065210D">
              <w:rPr>
                <w:sz w:val="20"/>
              </w:rPr>
              <w:t>2,1 %,</w:t>
            </w:r>
          </w:p>
          <w:p w:rsidR="006A7B4A" w:rsidRPr="0065210D" w:rsidRDefault="006A7B4A" w:rsidP="005C4E43">
            <w:pPr>
              <w:autoSpaceDE w:val="0"/>
              <w:rPr>
                <w:sz w:val="20"/>
              </w:rPr>
            </w:pPr>
            <w:proofErr w:type="spellStart"/>
            <w:r w:rsidRPr="0065210D">
              <w:rPr>
                <w:sz w:val="20"/>
              </w:rPr>
              <w:t>збільшення</w:t>
            </w:r>
            <w:proofErr w:type="spellEnd"/>
            <w:r w:rsidRPr="0065210D">
              <w:rPr>
                <w:sz w:val="20"/>
              </w:rPr>
              <w:t xml:space="preserve"> </w:t>
            </w:r>
            <w:proofErr w:type="spellStart"/>
            <w:proofErr w:type="gramStart"/>
            <w:r w:rsidRPr="0065210D">
              <w:rPr>
                <w:sz w:val="20"/>
              </w:rPr>
              <w:t>к-т</w:t>
            </w:r>
            <w:proofErr w:type="gramEnd"/>
            <w:r w:rsidRPr="0065210D">
              <w:rPr>
                <w:sz w:val="20"/>
              </w:rPr>
              <w:t>і</w:t>
            </w:r>
            <w:proofErr w:type="spellEnd"/>
            <w:r w:rsidRPr="0065210D">
              <w:rPr>
                <w:sz w:val="20"/>
              </w:rPr>
              <w:t xml:space="preserve"> </w:t>
            </w:r>
          </w:p>
          <w:p w:rsidR="006A7B4A" w:rsidRPr="0065210D" w:rsidRDefault="006A7B4A" w:rsidP="005C4E43">
            <w:pPr>
              <w:autoSpaceDE w:val="0"/>
              <w:rPr>
                <w:sz w:val="20"/>
              </w:rPr>
            </w:pPr>
            <w:proofErr w:type="spellStart"/>
            <w:r w:rsidRPr="0065210D">
              <w:rPr>
                <w:sz w:val="20"/>
              </w:rPr>
              <w:t>спортсменів</w:t>
            </w:r>
            <w:proofErr w:type="spellEnd"/>
            <w:r w:rsidRPr="0065210D">
              <w:rPr>
                <w:sz w:val="20"/>
              </w:rPr>
              <w:t xml:space="preserve">, </w:t>
            </w:r>
            <w:proofErr w:type="spellStart"/>
            <w:r w:rsidRPr="0065210D">
              <w:rPr>
                <w:sz w:val="20"/>
              </w:rPr>
              <w:t>які</w:t>
            </w:r>
            <w:proofErr w:type="spellEnd"/>
            <w:r w:rsidRPr="0065210D">
              <w:rPr>
                <w:sz w:val="20"/>
              </w:rPr>
              <w:t xml:space="preserve"> </w:t>
            </w:r>
            <w:proofErr w:type="spellStart"/>
            <w:proofErr w:type="gramStart"/>
            <w:r w:rsidRPr="0065210D">
              <w:rPr>
                <w:sz w:val="20"/>
              </w:rPr>
              <w:t>пос</w:t>
            </w:r>
            <w:proofErr w:type="gramEnd"/>
            <w:r w:rsidRPr="0065210D">
              <w:rPr>
                <w:sz w:val="20"/>
              </w:rPr>
              <w:t>іли</w:t>
            </w:r>
            <w:proofErr w:type="spellEnd"/>
            <w:r w:rsidRPr="0065210D">
              <w:rPr>
                <w:sz w:val="20"/>
              </w:rPr>
              <w:t xml:space="preserve"> </w:t>
            </w:r>
          </w:p>
          <w:p w:rsidR="006A7B4A" w:rsidRPr="0065210D" w:rsidRDefault="006A7B4A" w:rsidP="005C4E43">
            <w:pPr>
              <w:autoSpaceDE w:val="0"/>
              <w:rPr>
                <w:sz w:val="20"/>
              </w:rPr>
            </w:pPr>
            <w:proofErr w:type="spellStart"/>
            <w:r w:rsidRPr="0065210D">
              <w:rPr>
                <w:sz w:val="20"/>
              </w:rPr>
              <w:t>призові</w:t>
            </w:r>
            <w:proofErr w:type="spellEnd"/>
            <w:r w:rsidRPr="0065210D">
              <w:rPr>
                <w:sz w:val="20"/>
              </w:rPr>
              <w:t xml:space="preserve"> </w:t>
            </w:r>
            <w:proofErr w:type="spellStart"/>
            <w:proofErr w:type="gramStart"/>
            <w:r w:rsidRPr="0065210D">
              <w:rPr>
                <w:sz w:val="20"/>
              </w:rPr>
              <w:t>м</w:t>
            </w:r>
            <w:proofErr w:type="gramEnd"/>
            <w:r w:rsidRPr="0065210D">
              <w:rPr>
                <w:sz w:val="20"/>
              </w:rPr>
              <w:t>ісця</w:t>
            </w:r>
            <w:proofErr w:type="spellEnd"/>
            <w:r w:rsidRPr="0065210D">
              <w:rPr>
                <w:sz w:val="20"/>
              </w:rPr>
              <w:t xml:space="preserve"> у </w:t>
            </w:r>
            <w:proofErr w:type="spellStart"/>
            <w:r w:rsidRPr="0065210D">
              <w:rPr>
                <w:sz w:val="20"/>
              </w:rPr>
              <w:t>вказаних</w:t>
            </w:r>
            <w:proofErr w:type="spellEnd"/>
          </w:p>
          <w:p w:rsidR="006A7B4A" w:rsidRPr="0065210D" w:rsidRDefault="006A7B4A" w:rsidP="005C4E43">
            <w:pPr>
              <w:autoSpaceDE w:val="0"/>
              <w:rPr>
                <w:sz w:val="20"/>
              </w:rPr>
            </w:pPr>
            <w:r w:rsidRPr="0065210D">
              <w:rPr>
                <w:sz w:val="20"/>
              </w:rPr>
              <w:t xml:space="preserve"> </w:t>
            </w:r>
            <w:proofErr w:type="spellStart"/>
            <w:r w:rsidRPr="0065210D">
              <w:rPr>
                <w:sz w:val="20"/>
              </w:rPr>
              <w:t>змаганнях</w:t>
            </w:r>
            <w:proofErr w:type="spellEnd"/>
            <w:r w:rsidRPr="0065210D">
              <w:rPr>
                <w:sz w:val="20"/>
              </w:rPr>
              <w:t xml:space="preserve"> </w:t>
            </w:r>
            <w:proofErr w:type="gramStart"/>
            <w:r w:rsidRPr="0065210D">
              <w:rPr>
                <w:sz w:val="20"/>
              </w:rPr>
              <w:t>в</w:t>
            </w:r>
            <w:proofErr w:type="gramEnd"/>
            <w:r w:rsidRPr="0065210D">
              <w:rPr>
                <w:sz w:val="20"/>
              </w:rPr>
              <w:t xml:space="preserve"> </w:t>
            </w:r>
            <w:proofErr w:type="spellStart"/>
            <w:r w:rsidRPr="0065210D">
              <w:rPr>
                <w:sz w:val="20"/>
              </w:rPr>
              <w:t>порівняно</w:t>
            </w:r>
            <w:proofErr w:type="spellEnd"/>
            <w:r w:rsidRPr="0065210D">
              <w:rPr>
                <w:sz w:val="20"/>
              </w:rPr>
              <w:t xml:space="preserve"> </w:t>
            </w:r>
          </w:p>
          <w:p w:rsidR="006A7B4A" w:rsidRPr="008B6970" w:rsidRDefault="006A7B4A" w:rsidP="005C4E43">
            <w:pPr>
              <w:autoSpaceDE w:val="0"/>
              <w:rPr>
                <w:sz w:val="20"/>
                <w:lang w:val="uk-UA"/>
              </w:rPr>
            </w:pPr>
            <w:proofErr w:type="spellStart"/>
            <w:r w:rsidRPr="0065210D">
              <w:rPr>
                <w:sz w:val="20"/>
              </w:rPr>
              <w:t>з</w:t>
            </w:r>
            <w:proofErr w:type="spellEnd"/>
            <w:r w:rsidRPr="0065210D">
              <w:rPr>
                <w:sz w:val="20"/>
              </w:rPr>
              <w:t xml:space="preserve"> </w:t>
            </w:r>
            <w:proofErr w:type="spellStart"/>
            <w:r w:rsidRPr="0065210D">
              <w:rPr>
                <w:sz w:val="20"/>
              </w:rPr>
              <w:t>минулим</w:t>
            </w:r>
            <w:proofErr w:type="spellEnd"/>
            <w:r w:rsidRPr="0065210D">
              <w:rPr>
                <w:sz w:val="20"/>
              </w:rPr>
              <w:t xml:space="preserve"> роком  -</w:t>
            </w:r>
            <w:r>
              <w:rPr>
                <w:sz w:val="20"/>
                <w:lang w:val="uk-UA"/>
              </w:rPr>
              <w:t xml:space="preserve"> </w:t>
            </w:r>
            <w:r>
              <w:rPr>
                <w:sz w:val="20"/>
              </w:rPr>
              <w:t>2 %</w:t>
            </w:r>
          </w:p>
        </w:tc>
        <w:tc>
          <w:tcPr>
            <w:tcW w:w="2549" w:type="dxa"/>
            <w:tcBorders>
              <w:top w:val="single" w:sz="4" w:space="0" w:color="000000"/>
              <w:left w:val="single" w:sz="4" w:space="0" w:color="000000"/>
              <w:bottom w:val="single" w:sz="4" w:space="0" w:color="000000"/>
            </w:tcBorders>
          </w:tcPr>
          <w:p w:rsidR="006A7B4A" w:rsidRPr="0065210D" w:rsidRDefault="006A7B4A" w:rsidP="005C4E43">
            <w:pPr>
              <w:autoSpaceDE w:val="0"/>
              <w:snapToGrid w:val="0"/>
              <w:rPr>
                <w:sz w:val="18"/>
                <w:szCs w:val="18"/>
              </w:rPr>
            </w:pPr>
            <w:proofErr w:type="spellStart"/>
            <w:r w:rsidRPr="0065210D">
              <w:rPr>
                <w:sz w:val="18"/>
                <w:szCs w:val="18"/>
              </w:rPr>
              <w:t>якості</w:t>
            </w:r>
            <w:proofErr w:type="spellEnd"/>
            <w:r w:rsidRPr="0065210D">
              <w:rPr>
                <w:sz w:val="18"/>
                <w:szCs w:val="18"/>
              </w:rPr>
              <w:t>:</w:t>
            </w:r>
          </w:p>
          <w:p w:rsidR="006A7B4A" w:rsidRPr="0065210D" w:rsidRDefault="006A7B4A" w:rsidP="005C4E43">
            <w:pPr>
              <w:autoSpaceDE w:val="0"/>
              <w:rPr>
                <w:sz w:val="18"/>
                <w:szCs w:val="18"/>
              </w:rPr>
            </w:pPr>
            <w:proofErr w:type="spellStart"/>
            <w:r w:rsidRPr="0065210D">
              <w:rPr>
                <w:sz w:val="18"/>
                <w:szCs w:val="18"/>
              </w:rPr>
              <w:t>збільшення</w:t>
            </w:r>
            <w:proofErr w:type="spellEnd"/>
            <w:r w:rsidRPr="0065210D">
              <w:rPr>
                <w:sz w:val="18"/>
                <w:szCs w:val="18"/>
              </w:rPr>
              <w:t xml:space="preserve"> </w:t>
            </w:r>
            <w:proofErr w:type="spellStart"/>
            <w:r w:rsidRPr="0065210D">
              <w:rPr>
                <w:sz w:val="18"/>
                <w:szCs w:val="18"/>
              </w:rPr>
              <w:t>к-ті</w:t>
            </w:r>
            <w:proofErr w:type="spellEnd"/>
            <w:r w:rsidRPr="0065210D">
              <w:rPr>
                <w:sz w:val="18"/>
                <w:szCs w:val="18"/>
              </w:rPr>
              <w:t xml:space="preserve"> </w:t>
            </w:r>
            <w:proofErr w:type="spellStart"/>
            <w:r w:rsidRPr="0065210D">
              <w:rPr>
                <w:sz w:val="18"/>
                <w:szCs w:val="18"/>
              </w:rPr>
              <w:t>спортсмені</w:t>
            </w:r>
            <w:proofErr w:type="gramStart"/>
            <w:r w:rsidRPr="0065210D">
              <w:rPr>
                <w:sz w:val="18"/>
                <w:szCs w:val="18"/>
              </w:rPr>
              <w:t>в</w:t>
            </w:r>
            <w:proofErr w:type="spellEnd"/>
            <w:proofErr w:type="gramEnd"/>
            <w:r w:rsidRPr="0065210D">
              <w:rPr>
                <w:sz w:val="18"/>
                <w:szCs w:val="18"/>
              </w:rPr>
              <w:t>,</w:t>
            </w:r>
          </w:p>
          <w:p w:rsidR="006A7B4A" w:rsidRPr="0065210D" w:rsidRDefault="006A7B4A" w:rsidP="005C4E43">
            <w:pPr>
              <w:autoSpaceDE w:val="0"/>
              <w:rPr>
                <w:sz w:val="18"/>
                <w:szCs w:val="18"/>
              </w:rPr>
            </w:pPr>
            <w:r w:rsidRPr="0065210D">
              <w:rPr>
                <w:sz w:val="18"/>
                <w:szCs w:val="18"/>
              </w:rPr>
              <w:t xml:space="preserve"> </w:t>
            </w:r>
            <w:proofErr w:type="spellStart"/>
            <w:r w:rsidRPr="0065210D">
              <w:rPr>
                <w:sz w:val="18"/>
                <w:szCs w:val="18"/>
              </w:rPr>
              <w:t>які</w:t>
            </w:r>
            <w:proofErr w:type="spellEnd"/>
            <w:r w:rsidRPr="0065210D">
              <w:rPr>
                <w:sz w:val="18"/>
                <w:szCs w:val="18"/>
              </w:rPr>
              <w:t xml:space="preserve"> брали участь у </w:t>
            </w:r>
          </w:p>
          <w:p w:rsidR="006A7B4A" w:rsidRPr="0065210D" w:rsidRDefault="006A7B4A" w:rsidP="005C4E43">
            <w:pPr>
              <w:autoSpaceDE w:val="0"/>
              <w:rPr>
                <w:sz w:val="18"/>
                <w:szCs w:val="18"/>
              </w:rPr>
            </w:pPr>
            <w:proofErr w:type="spellStart"/>
            <w:r w:rsidRPr="0065210D">
              <w:rPr>
                <w:sz w:val="18"/>
                <w:szCs w:val="18"/>
              </w:rPr>
              <w:t>регіональних</w:t>
            </w:r>
            <w:proofErr w:type="spellEnd"/>
            <w:r w:rsidRPr="0065210D">
              <w:rPr>
                <w:sz w:val="18"/>
                <w:szCs w:val="18"/>
              </w:rPr>
              <w:t xml:space="preserve"> </w:t>
            </w:r>
            <w:proofErr w:type="spellStart"/>
            <w:r w:rsidRPr="0065210D">
              <w:rPr>
                <w:sz w:val="18"/>
                <w:szCs w:val="18"/>
              </w:rPr>
              <w:t>змаганнях</w:t>
            </w:r>
            <w:proofErr w:type="spellEnd"/>
            <w:r w:rsidRPr="0065210D">
              <w:rPr>
                <w:sz w:val="18"/>
                <w:szCs w:val="18"/>
              </w:rPr>
              <w:t xml:space="preserve"> </w:t>
            </w:r>
          </w:p>
          <w:p w:rsidR="006A7B4A" w:rsidRPr="0065210D" w:rsidRDefault="006A7B4A" w:rsidP="005C4E43">
            <w:pPr>
              <w:autoSpaceDE w:val="0"/>
              <w:rPr>
                <w:sz w:val="18"/>
                <w:szCs w:val="18"/>
              </w:rPr>
            </w:pPr>
            <w:proofErr w:type="spellStart"/>
            <w:r w:rsidRPr="0065210D">
              <w:rPr>
                <w:sz w:val="18"/>
                <w:szCs w:val="18"/>
              </w:rPr>
              <w:t>порівняно</w:t>
            </w:r>
            <w:proofErr w:type="spellEnd"/>
            <w:r w:rsidRPr="0065210D">
              <w:rPr>
                <w:sz w:val="18"/>
                <w:szCs w:val="18"/>
              </w:rPr>
              <w:t xml:space="preserve"> </w:t>
            </w:r>
            <w:proofErr w:type="spellStart"/>
            <w:r w:rsidRPr="0065210D">
              <w:rPr>
                <w:sz w:val="18"/>
                <w:szCs w:val="18"/>
              </w:rPr>
              <w:t>з</w:t>
            </w:r>
            <w:proofErr w:type="spellEnd"/>
            <w:r w:rsidRPr="0065210D">
              <w:rPr>
                <w:sz w:val="18"/>
                <w:szCs w:val="18"/>
              </w:rPr>
              <w:t xml:space="preserve"> </w:t>
            </w:r>
            <w:proofErr w:type="spellStart"/>
            <w:r w:rsidRPr="0065210D">
              <w:rPr>
                <w:sz w:val="18"/>
                <w:szCs w:val="18"/>
              </w:rPr>
              <w:t>минулим</w:t>
            </w:r>
            <w:proofErr w:type="spellEnd"/>
            <w:r w:rsidRPr="0065210D">
              <w:rPr>
                <w:sz w:val="18"/>
                <w:szCs w:val="18"/>
              </w:rPr>
              <w:t xml:space="preserve"> </w:t>
            </w:r>
          </w:p>
          <w:p w:rsidR="006A7B4A" w:rsidRPr="0065210D" w:rsidRDefault="006A7B4A" w:rsidP="005C4E43">
            <w:pPr>
              <w:autoSpaceDE w:val="0"/>
              <w:rPr>
                <w:sz w:val="18"/>
                <w:szCs w:val="18"/>
              </w:rPr>
            </w:pPr>
            <w:r>
              <w:rPr>
                <w:sz w:val="18"/>
                <w:szCs w:val="18"/>
              </w:rPr>
              <w:t xml:space="preserve">роком  - </w:t>
            </w:r>
            <w:r>
              <w:rPr>
                <w:sz w:val="18"/>
                <w:szCs w:val="18"/>
                <w:lang w:val="uk-UA"/>
              </w:rPr>
              <w:t>2</w:t>
            </w:r>
            <w:r w:rsidRPr="0065210D">
              <w:rPr>
                <w:sz w:val="18"/>
                <w:szCs w:val="18"/>
              </w:rPr>
              <w:t>0 %,</w:t>
            </w:r>
          </w:p>
          <w:p w:rsidR="006A7B4A" w:rsidRPr="0065210D" w:rsidRDefault="006A7B4A" w:rsidP="005C4E43">
            <w:pPr>
              <w:autoSpaceDE w:val="0"/>
              <w:rPr>
                <w:sz w:val="18"/>
                <w:szCs w:val="18"/>
              </w:rPr>
            </w:pPr>
            <w:proofErr w:type="spellStart"/>
            <w:r w:rsidRPr="0065210D">
              <w:rPr>
                <w:sz w:val="18"/>
                <w:szCs w:val="18"/>
              </w:rPr>
              <w:t>збільшення</w:t>
            </w:r>
            <w:proofErr w:type="spellEnd"/>
            <w:r w:rsidRPr="0065210D">
              <w:rPr>
                <w:sz w:val="18"/>
                <w:szCs w:val="18"/>
              </w:rPr>
              <w:t xml:space="preserve"> </w:t>
            </w:r>
            <w:proofErr w:type="spellStart"/>
            <w:proofErr w:type="gramStart"/>
            <w:r w:rsidRPr="0065210D">
              <w:rPr>
                <w:sz w:val="18"/>
                <w:szCs w:val="18"/>
              </w:rPr>
              <w:t>к-т</w:t>
            </w:r>
            <w:proofErr w:type="gramEnd"/>
            <w:r w:rsidRPr="0065210D">
              <w:rPr>
                <w:sz w:val="18"/>
                <w:szCs w:val="18"/>
              </w:rPr>
              <w:t>і</w:t>
            </w:r>
            <w:proofErr w:type="spellEnd"/>
            <w:r w:rsidRPr="0065210D">
              <w:rPr>
                <w:sz w:val="18"/>
                <w:szCs w:val="18"/>
              </w:rPr>
              <w:t xml:space="preserve"> </w:t>
            </w:r>
          </w:p>
          <w:p w:rsidR="006A7B4A" w:rsidRPr="0065210D" w:rsidRDefault="006A7B4A" w:rsidP="005C4E43">
            <w:pPr>
              <w:autoSpaceDE w:val="0"/>
              <w:rPr>
                <w:sz w:val="18"/>
                <w:szCs w:val="18"/>
              </w:rPr>
            </w:pPr>
            <w:proofErr w:type="spellStart"/>
            <w:r w:rsidRPr="0065210D">
              <w:rPr>
                <w:sz w:val="18"/>
                <w:szCs w:val="18"/>
              </w:rPr>
              <w:t>спортсменів</w:t>
            </w:r>
            <w:proofErr w:type="spellEnd"/>
            <w:r w:rsidRPr="0065210D">
              <w:rPr>
                <w:sz w:val="18"/>
                <w:szCs w:val="18"/>
              </w:rPr>
              <w:t xml:space="preserve">, </w:t>
            </w:r>
            <w:proofErr w:type="spellStart"/>
            <w:r w:rsidRPr="0065210D">
              <w:rPr>
                <w:sz w:val="18"/>
                <w:szCs w:val="18"/>
              </w:rPr>
              <w:t>які</w:t>
            </w:r>
            <w:proofErr w:type="spellEnd"/>
            <w:r w:rsidRPr="0065210D">
              <w:rPr>
                <w:sz w:val="18"/>
                <w:szCs w:val="18"/>
              </w:rPr>
              <w:t xml:space="preserve"> </w:t>
            </w:r>
            <w:proofErr w:type="spellStart"/>
            <w:proofErr w:type="gramStart"/>
            <w:r w:rsidRPr="0065210D">
              <w:rPr>
                <w:sz w:val="18"/>
                <w:szCs w:val="18"/>
              </w:rPr>
              <w:t>пос</w:t>
            </w:r>
            <w:proofErr w:type="gramEnd"/>
            <w:r w:rsidRPr="0065210D">
              <w:rPr>
                <w:sz w:val="18"/>
                <w:szCs w:val="18"/>
              </w:rPr>
              <w:t>іли</w:t>
            </w:r>
            <w:proofErr w:type="spellEnd"/>
            <w:r w:rsidRPr="0065210D">
              <w:rPr>
                <w:sz w:val="18"/>
                <w:szCs w:val="18"/>
              </w:rPr>
              <w:t xml:space="preserve"> </w:t>
            </w:r>
          </w:p>
          <w:p w:rsidR="006A7B4A" w:rsidRPr="0065210D" w:rsidRDefault="006A7B4A" w:rsidP="005C4E43">
            <w:pPr>
              <w:autoSpaceDE w:val="0"/>
              <w:rPr>
                <w:sz w:val="18"/>
                <w:szCs w:val="18"/>
              </w:rPr>
            </w:pPr>
            <w:proofErr w:type="spellStart"/>
            <w:r w:rsidRPr="0065210D">
              <w:rPr>
                <w:sz w:val="18"/>
                <w:szCs w:val="18"/>
              </w:rPr>
              <w:t>призові</w:t>
            </w:r>
            <w:proofErr w:type="spellEnd"/>
            <w:r w:rsidRPr="0065210D">
              <w:rPr>
                <w:sz w:val="18"/>
                <w:szCs w:val="18"/>
              </w:rPr>
              <w:t xml:space="preserve"> </w:t>
            </w:r>
            <w:proofErr w:type="spellStart"/>
            <w:proofErr w:type="gramStart"/>
            <w:r w:rsidRPr="0065210D">
              <w:rPr>
                <w:sz w:val="18"/>
                <w:szCs w:val="18"/>
              </w:rPr>
              <w:t>м</w:t>
            </w:r>
            <w:proofErr w:type="gramEnd"/>
            <w:r w:rsidRPr="0065210D">
              <w:rPr>
                <w:sz w:val="18"/>
                <w:szCs w:val="18"/>
              </w:rPr>
              <w:t>ісця</w:t>
            </w:r>
            <w:proofErr w:type="spellEnd"/>
            <w:r w:rsidRPr="0065210D">
              <w:rPr>
                <w:sz w:val="18"/>
                <w:szCs w:val="18"/>
              </w:rPr>
              <w:t xml:space="preserve"> у </w:t>
            </w:r>
            <w:proofErr w:type="spellStart"/>
            <w:r w:rsidRPr="0065210D">
              <w:rPr>
                <w:sz w:val="18"/>
                <w:szCs w:val="18"/>
              </w:rPr>
              <w:t>вказаних</w:t>
            </w:r>
            <w:proofErr w:type="spellEnd"/>
          </w:p>
          <w:p w:rsidR="006A7B4A" w:rsidRPr="0065210D" w:rsidRDefault="006A7B4A" w:rsidP="005C4E43">
            <w:pPr>
              <w:autoSpaceDE w:val="0"/>
              <w:rPr>
                <w:sz w:val="18"/>
                <w:szCs w:val="18"/>
              </w:rPr>
            </w:pPr>
            <w:r w:rsidRPr="0065210D">
              <w:rPr>
                <w:sz w:val="18"/>
                <w:szCs w:val="18"/>
              </w:rPr>
              <w:t xml:space="preserve"> </w:t>
            </w:r>
            <w:proofErr w:type="spellStart"/>
            <w:r w:rsidRPr="0065210D">
              <w:rPr>
                <w:sz w:val="18"/>
                <w:szCs w:val="18"/>
              </w:rPr>
              <w:t>змаганнях</w:t>
            </w:r>
            <w:proofErr w:type="spellEnd"/>
            <w:r w:rsidRPr="0065210D">
              <w:rPr>
                <w:sz w:val="18"/>
                <w:szCs w:val="18"/>
              </w:rPr>
              <w:t xml:space="preserve"> </w:t>
            </w:r>
            <w:proofErr w:type="gramStart"/>
            <w:r w:rsidRPr="0065210D">
              <w:rPr>
                <w:sz w:val="18"/>
                <w:szCs w:val="18"/>
              </w:rPr>
              <w:t>в</w:t>
            </w:r>
            <w:proofErr w:type="gramEnd"/>
            <w:r w:rsidRPr="0065210D">
              <w:rPr>
                <w:sz w:val="18"/>
                <w:szCs w:val="18"/>
              </w:rPr>
              <w:t xml:space="preserve"> </w:t>
            </w:r>
            <w:proofErr w:type="spellStart"/>
            <w:r w:rsidRPr="0065210D">
              <w:rPr>
                <w:sz w:val="18"/>
                <w:szCs w:val="18"/>
              </w:rPr>
              <w:t>порівняно</w:t>
            </w:r>
            <w:proofErr w:type="spellEnd"/>
            <w:r w:rsidRPr="0065210D">
              <w:rPr>
                <w:sz w:val="18"/>
                <w:szCs w:val="18"/>
              </w:rPr>
              <w:t xml:space="preserve"> </w:t>
            </w:r>
          </w:p>
          <w:p w:rsidR="006A7B4A" w:rsidRPr="0065210D" w:rsidRDefault="006A7B4A" w:rsidP="005C4E43">
            <w:pPr>
              <w:autoSpaceDE w:val="0"/>
              <w:rPr>
                <w:sz w:val="18"/>
                <w:szCs w:val="18"/>
              </w:rPr>
            </w:pPr>
            <w:proofErr w:type="spellStart"/>
            <w:r w:rsidRPr="0065210D">
              <w:rPr>
                <w:sz w:val="18"/>
                <w:szCs w:val="18"/>
              </w:rPr>
              <w:t>з</w:t>
            </w:r>
            <w:proofErr w:type="spellEnd"/>
            <w:r w:rsidRPr="0065210D">
              <w:rPr>
                <w:sz w:val="18"/>
                <w:szCs w:val="18"/>
              </w:rPr>
              <w:t xml:space="preserve"> </w:t>
            </w:r>
            <w:proofErr w:type="spellStart"/>
            <w:r w:rsidRPr="0065210D">
              <w:rPr>
                <w:sz w:val="18"/>
                <w:szCs w:val="18"/>
              </w:rPr>
              <w:t>минулим</w:t>
            </w:r>
            <w:proofErr w:type="spellEnd"/>
            <w:r w:rsidRPr="0065210D">
              <w:rPr>
                <w:sz w:val="18"/>
                <w:szCs w:val="18"/>
              </w:rPr>
              <w:t xml:space="preserve"> роком  -2 %,</w:t>
            </w:r>
          </w:p>
          <w:p w:rsidR="006A7B4A" w:rsidRPr="0065210D" w:rsidRDefault="006A7B4A" w:rsidP="005C4E43">
            <w:pPr>
              <w:autoSpaceDE w:val="0"/>
              <w:rPr>
                <w:sz w:val="18"/>
                <w:szCs w:val="18"/>
              </w:rPr>
            </w:pPr>
          </w:p>
          <w:p w:rsidR="006A7B4A" w:rsidRPr="0065210D" w:rsidRDefault="006A7B4A" w:rsidP="0065210D">
            <w:pPr>
              <w:autoSpaceDE w:val="0"/>
              <w:rPr>
                <w:sz w:val="18"/>
                <w:szCs w:val="18"/>
                <w:lang w:val="uk-UA"/>
              </w:rPr>
            </w:pPr>
          </w:p>
        </w:tc>
        <w:tc>
          <w:tcPr>
            <w:tcW w:w="1515" w:type="dxa"/>
            <w:gridSpan w:val="2"/>
            <w:vMerge/>
            <w:tcBorders>
              <w:left w:val="single" w:sz="4" w:space="0" w:color="000000"/>
              <w:bottom w:val="single" w:sz="4" w:space="0" w:color="000000"/>
            </w:tcBorders>
          </w:tcPr>
          <w:p w:rsidR="006A7B4A" w:rsidRPr="0065210D" w:rsidRDefault="006A7B4A" w:rsidP="005C4E43">
            <w:pPr>
              <w:autoSpaceDE w:val="0"/>
              <w:snapToGrid w:val="0"/>
            </w:pPr>
          </w:p>
        </w:tc>
        <w:tc>
          <w:tcPr>
            <w:tcW w:w="1212" w:type="dxa"/>
            <w:gridSpan w:val="2"/>
            <w:vMerge/>
            <w:tcBorders>
              <w:left w:val="single" w:sz="4" w:space="0" w:color="000000"/>
              <w:bottom w:val="single" w:sz="4" w:space="0" w:color="000000"/>
            </w:tcBorders>
          </w:tcPr>
          <w:p w:rsidR="006A7B4A" w:rsidRPr="0065210D" w:rsidRDefault="006A7B4A" w:rsidP="005C4E43">
            <w:pPr>
              <w:autoSpaceDE w:val="0"/>
              <w:snapToGrid w:val="0"/>
            </w:pPr>
          </w:p>
        </w:tc>
        <w:tc>
          <w:tcPr>
            <w:tcW w:w="1304" w:type="dxa"/>
            <w:gridSpan w:val="2"/>
            <w:vMerge/>
            <w:tcBorders>
              <w:left w:val="single" w:sz="4" w:space="0" w:color="000000"/>
              <w:bottom w:val="single" w:sz="4" w:space="0" w:color="000000"/>
            </w:tcBorders>
          </w:tcPr>
          <w:p w:rsidR="006A7B4A" w:rsidRPr="0065210D" w:rsidRDefault="006A7B4A" w:rsidP="005C4E43">
            <w:pPr>
              <w:autoSpaceDE w:val="0"/>
              <w:snapToGrid w:val="0"/>
            </w:pPr>
          </w:p>
        </w:tc>
        <w:tc>
          <w:tcPr>
            <w:tcW w:w="2208" w:type="dxa"/>
            <w:gridSpan w:val="2"/>
            <w:vMerge/>
            <w:tcBorders>
              <w:top w:val="single" w:sz="4" w:space="0" w:color="000000"/>
              <w:left w:val="single" w:sz="4" w:space="0" w:color="000000"/>
              <w:bottom w:val="single" w:sz="4" w:space="0" w:color="000000"/>
              <w:right w:val="single" w:sz="4" w:space="0" w:color="000000"/>
            </w:tcBorders>
          </w:tcPr>
          <w:p w:rsidR="006A7B4A" w:rsidRPr="0065210D" w:rsidRDefault="006A7B4A" w:rsidP="005C4E43">
            <w:pPr>
              <w:autoSpaceDE w:val="0"/>
              <w:snapToGrid w:val="0"/>
            </w:pPr>
          </w:p>
        </w:tc>
      </w:tr>
      <w:tr w:rsidR="006A7B4A" w:rsidRPr="00A25932" w:rsidTr="002C3A7F">
        <w:trPr>
          <w:cantSplit/>
        </w:trPr>
        <w:tc>
          <w:tcPr>
            <w:tcW w:w="517" w:type="dxa"/>
            <w:vMerge w:val="restart"/>
            <w:tcBorders>
              <w:top w:val="single" w:sz="4" w:space="0" w:color="000000"/>
              <w:left w:val="single" w:sz="4" w:space="0" w:color="000000"/>
              <w:bottom w:val="single" w:sz="4" w:space="0" w:color="000000"/>
            </w:tcBorders>
          </w:tcPr>
          <w:p w:rsidR="006A7B4A" w:rsidRPr="0065210D" w:rsidRDefault="006A7B4A" w:rsidP="005C4E43">
            <w:pPr>
              <w:autoSpaceDE w:val="0"/>
              <w:snapToGrid w:val="0"/>
              <w:jc w:val="center"/>
              <w:rPr>
                <w:b/>
              </w:rPr>
            </w:pPr>
            <w:r w:rsidRPr="0065210D">
              <w:rPr>
                <w:b/>
              </w:rPr>
              <w:t>2.</w:t>
            </w:r>
          </w:p>
        </w:tc>
        <w:tc>
          <w:tcPr>
            <w:tcW w:w="2072" w:type="dxa"/>
            <w:vMerge w:val="restart"/>
            <w:tcBorders>
              <w:top w:val="single" w:sz="4" w:space="0" w:color="000000"/>
              <w:left w:val="single" w:sz="4" w:space="0" w:color="000000"/>
              <w:bottom w:val="single" w:sz="4" w:space="0" w:color="000000"/>
            </w:tcBorders>
          </w:tcPr>
          <w:p w:rsidR="006A7B4A" w:rsidRPr="0065210D" w:rsidRDefault="006A7B4A" w:rsidP="005C4E43">
            <w:pPr>
              <w:autoSpaceDE w:val="0"/>
              <w:snapToGrid w:val="0"/>
              <w:rPr>
                <w:b/>
              </w:rPr>
            </w:pPr>
            <w:proofErr w:type="spellStart"/>
            <w:r w:rsidRPr="0065210D">
              <w:rPr>
                <w:b/>
              </w:rPr>
              <w:t>Завдання</w:t>
            </w:r>
            <w:proofErr w:type="spellEnd"/>
            <w:r w:rsidRPr="0065210D">
              <w:rPr>
                <w:b/>
              </w:rPr>
              <w:t xml:space="preserve"> 2</w:t>
            </w:r>
          </w:p>
          <w:p w:rsidR="006A7B4A" w:rsidRPr="0065210D" w:rsidRDefault="006A7B4A" w:rsidP="005C4E43">
            <w:pPr>
              <w:autoSpaceDE w:val="0"/>
            </w:pPr>
            <w:proofErr w:type="spellStart"/>
            <w:r w:rsidRPr="0065210D">
              <w:t>Забезпечення</w:t>
            </w:r>
            <w:proofErr w:type="spellEnd"/>
            <w:r w:rsidRPr="0065210D">
              <w:t xml:space="preserve"> </w:t>
            </w:r>
            <w:proofErr w:type="spellStart"/>
            <w:r w:rsidRPr="0065210D">
              <w:t>розвитку</w:t>
            </w:r>
            <w:proofErr w:type="spellEnd"/>
            <w:r w:rsidRPr="0065210D">
              <w:t xml:space="preserve">  </w:t>
            </w:r>
            <w:proofErr w:type="spellStart"/>
            <w:r w:rsidRPr="0065210D">
              <w:t>олімпійських</w:t>
            </w:r>
            <w:proofErr w:type="spellEnd"/>
            <w:r w:rsidRPr="0065210D">
              <w:t xml:space="preserve"> та </w:t>
            </w:r>
            <w:proofErr w:type="gramStart"/>
            <w:r w:rsidRPr="0065210D">
              <w:t xml:space="preserve">не </w:t>
            </w:r>
            <w:proofErr w:type="spellStart"/>
            <w:r w:rsidRPr="0065210D">
              <w:t>ол</w:t>
            </w:r>
            <w:proofErr w:type="gramEnd"/>
            <w:r w:rsidRPr="0065210D">
              <w:t>імпійських</w:t>
            </w:r>
            <w:proofErr w:type="spellEnd"/>
            <w:r w:rsidRPr="0065210D">
              <w:t xml:space="preserve"> </w:t>
            </w:r>
            <w:proofErr w:type="spellStart"/>
            <w:r w:rsidRPr="0065210D">
              <w:lastRenderedPageBreak/>
              <w:t>видів</w:t>
            </w:r>
            <w:proofErr w:type="spellEnd"/>
            <w:r w:rsidRPr="0065210D">
              <w:t xml:space="preserve"> спорту та участь в </w:t>
            </w:r>
            <w:proofErr w:type="spellStart"/>
            <w:r w:rsidRPr="0065210D">
              <w:t>обласних</w:t>
            </w:r>
            <w:proofErr w:type="spellEnd"/>
            <w:r>
              <w:rPr>
                <w:lang w:val="uk-UA"/>
              </w:rPr>
              <w:t>,</w:t>
            </w:r>
            <w:r>
              <w:t xml:space="preserve"> </w:t>
            </w:r>
            <w:proofErr w:type="spellStart"/>
            <w:r>
              <w:t>всеукраїнських</w:t>
            </w:r>
            <w:proofErr w:type="spellEnd"/>
            <w:r>
              <w:rPr>
                <w:lang w:val="uk-UA"/>
              </w:rPr>
              <w:t xml:space="preserve">, </w:t>
            </w:r>
            <w:proofErr w:type="spellStart"/>
            <w:r w:rsidRPr="0065210D">
              <w:t>міжнародних</w:t>
            </w:r>
            <w:proofErr w:type="spellEnd"/>
            <w:r w:rsidRPr="0065210D">
              <w:t xml:space="preserve"> </w:t>
            </w:r>
            <w:proofErr w:type="spellStart"/>
            <w:r w:rsidRPr="0065210D">
              <w:t>змаганнях</w:t>
            </w:r>
            <w:proofErr w:type="spellEnd"/>
          </w:p>
        </w:tc>
        <w:tc>
          <w:tcPr>
            <w:tcW w:w="1725" w:type="dxa"/>
            <w:vMerge w:val="restart"/>
            <w:tcBorders>
              <w:top w:val="single" w:sz="4" w:space="0" w:color="000000"/>
              <w:left w:val="single" w:sz="4" w:space="0" w:color="000000"/>
              <w:bottom w:val="single" w:sz="4" w:space="0" w:color="000000"/>
            </w:tcBorders>
          </w:tcPr>
          <w:p w:rsidR="006A7B4A" w:rsidRPr="0065210D" w:rsidRDefault="006A7B4A" w:rsidP="005C4E43">
            <w:pPr>
              <w:autoSpaceDE w:val="0"/>
              <w:snapToGrid w:val="0"/>
              <w:rPr>
                <w:b/>
              </w:rPr>
            </w:pPr>
            <w:proofErr w:type="spellStart"/>
            <w:r w:rsidRPr="0065210D">
              <w:rPr>
                <w:b/>
              </w:rPr>
              <w:lastRenderedPageBreak/>
              <w:t>Захід</w:t>
            </w:r>
            <w:proofErr w:type="spellEnd"/>
            <w:r w:rsidRPr="0065210D">
              <w:rPr>
                <w:b/>
              </w:rPr>
              <w:t xml:space="preserve"> 1</w:t>
            </w:r>
          </w:p>
          <w:p w:rsidR="006A7B4A" w:rsidRPr="0065210D" w:rsidRDefault="006A7B4A" w:rsidP="0065210D">
            <w:pPr>
              <w:autoSpaceDE w:val="0"/>
            </w:pPr>
            <w:proofErr w:type="spellStart"/>
            <w:r w:rsidRPr="0065210D">
              <w:t>Спортивно-масові</w:t>
            </w:r>
            <w:proofErr w:type="spellEnd"/>
            <w:r w:rsidRPr="0065210D">
              <w:t xml:space="preserve"> заходи </w:t>
            </w:r>
          </w:p>
        </w:tc>
        <w:tc>
          <w:tcPr>
            <w:tcW w:w="2669" w:type="dxa"/>
            <w:tcBorders>
              <w:top w:val="single" w:sz="4" w:space="0" w:color="000000"/>
              <w:left w:val="single" w:sz="4" w:space="0" w:color="000000"/>
              <w:bottom w:val="single" w:sz="4" w:space="0" w:color="000000"/>
            </w:tcBorders>
          </w:tcPr>
          <w:p w:rsidR="006A7B4A" w:rsidRPr="0065210D" w:rsidRDefault="006A7B4A" w:rsidP="005C4E43">
            <w:pPr>
              <w:autoSpaceDE w:val="0"/>
              <w:snapToGrid w:val="0"/>
              <w:rPr>
                <w:sz w:val="20"/>
              </w:rPr>
            </w:pPr>
            <w:r w:rsidRPr="0065210D">
              <w:rPr>
                <w:sz w:val="20"/>
              </w:rPr>
              <w:t xml:space="preserve">затрат </w:t>
            </w:r>
          </w:p>
          <w:p w:rsidR="006A7B4A" w:rsidRPr="005C3CE3" w:rsidRDefault="006A7B4A" w:rsidP="005C4E43">
            <w:pPr>
              <w:autoSpaceDE w:val="0"/>
              <w:rPr>
                <w:sz w:val="20"/>
                <w:lang w:val="uk-UA"/>
              </w:rPr>
            </w:pPr>
            <w:proofErr w:type="spellStart"/>
            <w:r w:rsidRPr="0065210D">
              <w:rPr>
                <w:sz w:val="20"/>
              </w:rPr>
              <w:t>к-ть</w:t>
            </w:r>
            <w:proofErr w:type="spellEnd"/>
            <w:r w:rsidRPr="0065210D">
              <w:rPr>
                <w:sz w:val="20"/>
              </w:rPr>
              <w:t xml:space="preserve"> </w:t>
            </w:r>
            <w:proofErr w:type="spellStart"/>
            <w:r w:rsidRPr="0065210D">
              <w:rPr>
                <w:sz w:val="20"/>
              </w:rPr>
              <w:t>регіональних</w:t>
            </w:r>
            <w:proofErr w:type="spellEnd"/>
            <w:r w:rsidRPr="0065210D">
              <w:rPr>
                <w:sz w:val="20"/>
              </w:rPr>
              <w:t xml:space="preserve">  </w:t>
            </w:r>
            <w:proofErr w:type="spellStart"/>
            <w:r w:rsidRPr="0065210D">
              <w:rPr>
                <w:sz w:val="20"/>
              </w:rPr>
              <w:t>заходів</w:t>
            </w:r>
            <w:proofErr w:type="spellEnd"/>
            <w:r w:rsidRPr="0065210D">
              <w:rPr>
                <w:sz w:val="20"/>
              </w:rPr>
              <w:t xml:space="preserve"> </w:t>
            </w:r>
            <w:proofErr w:type="spellStart"/>
            <w:proofErr w:type="gramStart"/>
            <w:r w:rsidRPr="0065210D">
              <w:rPr>
                <w:sz w:val="20"/>
              </w:rPr>
              <w:t>вс</w:t>
            </w:r>
            <w:proofErr w:type="gramEnd"/>
            <w:r w:rsidRPr="0065210D">
              <w:rPr>
                <w:sz w:val="20"/>
              </w:rPr>
              <w:t>іх</w:t>
            </w:r>
            <w:proofErr w:type="spellEnd"/>
            <w:r w:rsidRPr="0065210D">
              <w:rPr>
                <w:sz w:val="20"/>
              </w:rPr>
              <w:t xml:space="preserve"> </w:t>
            </w:r>
            <w:proofErr w:type="spellStart"/>
            <w:r w:rsidRPr="0065210D">
              <w:rPr>
                <w:sz w:val="20"/>
              </w:rPr>
              <w:t>видів</w:t>
            </w:r>
            <w:proofErr w:type="spellEnd"/>
            <w:r w:rsidRPr="0065210D">
              <w:rPr>
                <w:sz w:val="20"/>
              </w:rPr>
              <w:t xml:space="preserve"> спорту -</w:t>
            </w:r>
            <w:r w:rsidR="00D95C14">
              <w:rPr>
                <w:sz w:val="20"/>
                <w:lang w:val="uk-UA"/>
              </w:rPr>
              <w:t xml:space="preserve"> 116</w:t>
            </w:r>
          </w:p>
        </w:tc>
        <w:tc>
          <w:tcPr>
            <w:tcW w:w="2557" w:type="dxa"/>
            <w:gridSpan w:val="2"/>
            <w:tcBorders>
              <w:top w:val="single" w:sz="4" w:space="0" w:color="000000"/>
              <w:left w:val="single" w:sz="4" w:space="0" w:color="000000"/>
              <w:bottom w:val="single" w:sz="4" w:space="0" w:color="000000"/>
            </w:tcBorders>
          </w:tcPr>
          <w:p w:rsidR="006A7B4A" w:rsidRPr="0065210D" w:rsidRDefault="006A7B4A" w:rsidP="005C4E43">
            <w:pPr>
              <w:autoSpaceDE w:val="0"/>
              <w:snapToGrid w:val="0"/>
              <w:rPr>
                <w:sz w:val="18"/>
                <w:szCs w:val="18"/>
              </w:rPr>
            </w:pPr>
            <w:r w:rsidRPr="0065210D">
              <w:rPr>
                <w:sz w:val="18"/>
                <w:szCs w:val="18"/>
              </w:rPr>
              <w:t xml:space="preserve">затрат – </w:t>
            </w:r>
            <w:proofErr w:type="spellStart"/>
            <w:r w:rsidRPr="0065210D">
              <w:rPr>
                <w:sz w:val="18"/>
                <w:szCs w:val="18"/>
              </w:rPr>
              <w:t>із</w:t>
            </w:r>
            <w:proofErr w:type="spellEnd"/>
            <w:r w:rsidRPr="0065210D">
              <w:rPr>
                <w:sz w:val="18"/>
                <w:szCs w:val="18"/>
              </w:rPr>
              <w:t xml:space="preserve"> них:</w:t>
            </w:r>
          </w:p>
          <w:p w:rsidR="006A7B4A" w:rsidRPr="005C3CE3" w:rsidRDefault="006A7B4A" w:rsidP="005C4E43">
            <w:pPr>
              <w:autoSpaceDE w:val="0"/>
              <w:rPr>
                <w:sz w:val="18"/>
                <w:szCs w:val="18"/>
                <w:lang w:val="uk-UA"/>
              </w:rPr>
            </w:pPr>
            <w:proofErr w:type="spellStart"/>
            <w:r w:rsidRPr="0065210D">
              <w:rPr>
                <w:sz w:val="18"/>
                <w:szCs w:val="18"/>
              </w:rPr>
              <w:t>к-ть</w:t>
            </w:r>
            <w:proofErr w:type="spellEnd"/>
            <w:r w:rsidRPr="0065210D">
              <w:rPr>
                <w:sz w:val="18"/>
                <w:szCs w:val="18"/>
              </w:rPr>
              <w:t xml:space="preserve"> </w:t>
            </w:r>
            <w:proofErr w:type="spellStart"/>
            <w:r w:rsidRPr="0065210D">
              <w:rPr>
                <w:sz w:val="18"/>
                <w:szCs w:val="18"/>
              </w:rPr>
              <w:t>заході</w:t>
            </w:r>
            <w:r>
              <w:rPr>
                <w:sz w:val="18"/>
                <w:szCs w:val="18"/>
              </w:rPr>
              <w:t>в</w:t>
            </w:r>
            <w:proofErr w:type="spellEnd"/>
            <w:r>
              <w:rPr>
                <w:sz w:val="18"/>
                <w:szCs w:val="18"/>
              </w:rPr>
              <w:t xml:space="preserve"> </w:t>
            </w:r>
            <w:proofErr w:type="spellStart"/>
            <w:proofErr w:type="gramStart"/>
            <w:r>
              <w:rPr>
                <w:sz w:val="18"/>
                <w:szCs w:val="18"/>
              </w:rPr>
              <w:t>з</w:t>
            </w:r>
            <w:proofErr w:type="spellEnd"/>
            <w:r>
              <w:rPr>
                <w:sz w:val="18"/>
                <w:szCs w:val="18"/>
              </w:rPr>
              <w:t xml:space="preserve"> </w:t>
            </w:r>
            <w:proofErr w:type="spellStart"/>
            <w:r>
              <w:rPr>
                <w:sz w:val="18"/>
                <w:szCs w:val="18"/>
              </w:rPr>
              <w:t>ол</w:t>
            </w:r>
            <w:proofErr w:type="gramEnd"/>
            <w:r>
              <w:rPr>
                <w:sz w:val="18"/>
                <w:szCs w:val="18"/>
              </w:rPr>
              <w:t>імпійських</w:t>
            </w:r>
            <w:proofErr w:type="spellEnd"/>
            <w:r>
              <w:rPr>
                <w:sz w:val="18"/>
                <w:szCs w:val="18"/>
              </w:rPr>
              <w:t xml:space="preserve"> </w:t>
            </w:r>
            <w:proofErr w:type="spellStart"/>
            <w:r>
              <w:rPr>
                <w:sz w:val="18"/>
                <w:szCs w:val="18"/>
              </w:rPr>
              <w:t>видів</w:t>
            </w:r>
            <w:proofErr w:type="spellEnd"/>
            <w:r>
              <w:rPr>
                <w:sz w:val="18"/>
                <w:szCs w:val="18"/>
              </w:rPr>
              <w:t xml:space="preserve"> спорту -</w:t>
            </w:r>
            <w:r w:rsidR="00D95C14">
              <w:rPr>
                <w:sz w:val="18"/>
                <w:szCs w:val="18"/>
                <w:lang w:val="uk-UA"/>
              </w:rPr>
              <w:t>100</w:t>
            </w:r>
          </w:p>
        </w:tc>
        <w:tc>
          <w:tcPr>
            <w:tcW w:w="1515" w:type="dxa"/>
            <w:gridSpan w:val="2"/>
            <w:vMerge w:val="restart"/>
            <w:tcBorders>
              <w:top w:val="single" w:sz="4" w:space="0" w:color="000000"/>
              <w:left w:val="single" w:sz="4" w:space="0" w:color="000000"/>
            </w:tcBorders>
          </w:tcPr>
          <w:p w:rsidR="006A7B4A" w:rsidRPr="0065210D" w:rsidRDefault="006A7B4A" w:rsidP="002F7E66">
            <w:pPr>
              <w:autoSpaceDE w:val="0"/>
              <w:snapToGrid w:val="0"/>
              <w:rPr>
                <w:lang w:val="uk-UA"/>
              </w:rPr>
            </w:pPr>
            <w:r>
              <w:rPr>
                <w:lang w:val="uk-UA"/>
              </w:rPr>
              <w:t xml:space="preserve">Управління культури, спорту та гуманітарної політики </w:t>
            </w:r>
          </w:p>
          <w:p w:rsidR="006A7B4A" w:rsidRPr="002F7E66" w:rsidRDefault="006A7B4A" w:rsidP="0065210D">
            <w:pPr>
              <w:autoSpaceDE w:val="0"/>
              <w:rPr>
                <w:lang w:val="uk-UA"/>
              </w:rPr>
            </w:pPr>
          </w:p>
        </w:tc>
        <w:tc>
          <w:tcPr>
            <w:tcW w:w="1212" w:type="dxa"/>
            <w:gridSpan w:val="2"/>
            <w:vMerge w:val="restart"/>
            <w:tcBorders>
              <w:top w:val="single" w:sz="4" w:space="0" w:color="000000"/>
              <w:left w:val="single" w:sz="4" w:space="0" w:color="000000"/>
            </w:tcBorders>
          </w:tcPr>
          <w:p w:rsidR="006A7B4A" w:rsidRPr="0065210D" w:rsidRDefault="006A7B4A" w:rsidP="005C4E43">
            <w:pPr>
              <w:autoSpaceDE w:val="0"/>
              <w:snapToGrid w:val="0"/>
            </w:pPr>
            <w:proofErr w:type="spellStart"/>
            <w:r w:rsidRPr="0065210D">
              <w:lastRenderedPageBreak/>
              <w:t>Міський</w:t>
            </w:r>
            <w:proofErr w:type="spellEnd"/>
            <w:r w:rsidRPr="0065210D">
              <w:t xml:space="preserve"> бюджет</w:t>
            </w:r>
          </w:p>
        </w:tc>
        <w:tc>
          <w:tcPr>
            <w:tcW w:w="1304" w:type="dxa"/>
            <w:gridSpan w:val="2"/>
            <w:vMerge w:val="restart"/>
            <w:tcBorders>
              <w:top w:val="single" w:sz="4" w:space="0" w:color="000000"/>
              <w:left w:val="single" w:sz="4" w:space="0" w:color="000000"/>
            </w:tcBorders>
          </w:tcPr>
          <w:p w:rsidR="0034218A" w:rsidRPr="0073054D" w:rsidRDefault="001B16FC" w:rsidP="001B16FC">
            <w:pPr>
              <w:autoSpaceDE w:val="0"/>
              <w:snapToGrid w:val="0"/>
              <w:rPr>
                <w:lang w:val="uk-UA"/>
              </w:rPr>
            </w:pPr>
            <w:r>
              <w:rPr>
                <w:lang w:val="uk-UA"/>
              </w:rPr>
              <w:t xml:space="preserve"> </w:t>
            </w:r>
            <w:r w:rsidR="0034218A">
              <w:rPr>
                <w:lang w:val="uk-UA"/>
              </w:rPr>
              <w:t>1051236</w:t>
            </w:r>
          </w:p>
        </w:tc>
        <w:tc>
          <w:tcPr>
            <w:tcW w:w="2200" w:type="dxa"/>
            <w:vMerge w:val="restart"/>
            <w:tcBorders>
              <w:top w:val="single" w:sz="4" w:space="0" w:color="000000"/>
              <w:left w:val="single" w:sz="4" w:space="0" w:color="000000"/>
              <w:bottom w:val="single" w:sz="4" w:space="0" w:color="000000"/>
              <w:right w:val="single" w:sz="4" w:space="0" w:color="000000"/>
            </w:tcBorders>
          </w:tcPr>
          <w:p w:rsidR="006A7B4A" w:rsidRPr="008B6970" w:rsidRDefault="006A7B4A" w:rsidP="005C4E43">
            <w:pPr>
              <w:autoSpaceDE w:val="0"/>
              <w:snapToGrid w:val="0"/>
              <w:rPr>
                <w:lang w:val="uk-UA"/>
              </w:rPr>
            </w:pPr>
            <w:r w:rsidRPr="008B6970">
              <w:rPr>
                <w:lang w:val="uk-UA"/>
              </w:rPr>
              <w:t xml:space="preserve">поліпшення результатів виступів збірних команд міста  на змаганнях, </w:t>
            </w:r>
            <w:r w:rsidRPr="008B6970">
              <w:rPr>
                <w:lang w:val="uk-UA"/>
              </w:rPr>
              <w:lastRenderedPageBreak/>
              <w:t>завойовування призових місць, підвищення майстерності учасників та виконання спортивних розрядів</w:t>
            </w:r>
          </w:p>
        </w:tc>
      </w:tr>
      <w:tr w:rsidR="006A7B4A" w:rsidRPr="0065210D" w:rsidTr="002C3A7F">
        <w:trPr>
          <w:cantSplit/>
        </w:trPr>
        <w:tc>
          <w:tcPr>
            <w:tcW w:w="517" w:type="dxa"/>
            <w:vMerge/>
            <w:tcBorders>
              <w:top w:val="single" w:sz="4" w:space="0" w:color="000000"/>
              <w:left w:val="single" w:sz="4" w:space="0" w:color="000000"/>
              <w:bottom w:val="single" w:sz="4" w:space="0" w:color="000000"/>
            </w:tcBorders>
          </w:tcPr>
          <w:p w:rsidR="006A7B4A" w:rsidRPr="008B6970" w:rsidRDefault="006A7B4A" w:rsidP="005C4E43">
            <w:pPr>
              <w:autoSpaceDE w:val="0"/>
              <w:snapToGrid w:val="0"/>
              <w:jc w:val="center"/>
              <w:rPr>
                <w:b/>
                <w:lang w:val="uk-UA"/>
              </w:rPr>
            </w:pPr>
          </w:p>
        </w:tc>
        <w:tc>
          <w:tcPr>
            <w:tcW w:w="2072" w:type="dxa"/>
            <w:vMerge/>
            <w:tcBorders>
              <w:top w:val="single" w:sz="4" w:space="0" w:color="000000"/>
              <w:left w:val="single" w:sz="4" w:space="0" w:color="000000"/>
              <w:bottom w:val="single" w:sz="4" w:space="0" w:color="000000"/>
            </w:tcBorders>
          </w:tcPr>
          <w:p w:rsidR="006A7B4A" w:rsidRPr="008B6970" w:rsidRDefault="006A7B4A" w:rsidP="005C4E43">
            <w:pPr>
              <w:autoSpaceDE w:val="0"/>
              <w:snapToGrid w:val="0"/>
              <w:rPr>
                <w:b/>
                <w:lang w:val="uk-UA"/>
              </w:rPr>
            </w:pPr>
          </w:p>
        </w:tc>
        <w:tc>
          <w:tcPr>
            <w:tcW w:w="1725" w:type="dxa"/>
            <w:vMerge/>
            <w:tcBorders>
              <w:top w:val="single" w:sz="4" w:space="0" w:color="000000"/>
              <w:left w:val="single" w:sz="4" w:space="0" w:color="000000"/>
              <w:bottom w:val="single" w:sz="4" w:space="0" w:color="000000"/>
            </w:tcBorders>
          </w:tcPr>
          <w:p w:rsidR="006A7B4A" w:rsidRPr="008B6970" w:rsidRDefault="006A7B4A" w:rsidP="005C4E43">
            <w:pPr>
              <w:autoSpaceDE w:val="0"/>
              <w:snapToGrid w:val="0"/>
              <w:rPr>
                <w:b/>
                <w:lang w:val="uk-UA"/>
              </w:rPr>
            </w:pPr>
          </w:p>
        </w:tc>
        <w:tc>
          <w:tcPr>
            <w:tcW w:w="2669" w:type="dxa"/>
            <w:tcBorders>
              <w:top w:val="single" w:sz="4" w:space="0" w:color="000000"/>
              <w:left w:val="single" w:sz="4" w:space="0" w:color="000000"/>
              <w:bottom w:val="single" w:sz="4" w:space="0" w:color="000000"/>
            </w:tcBorders>
          </w:tcPr>
          <w:p w:rsidR="006A7B4A" w:rsidRPr="0065210D" w:rsidRDefault="006A7B4A" w:rsidP="005C4E43">
            <w:pPr>
              <w:autoSpaceDE w:val="0"/>
              <w:snapToGrid w:val="0"/>
              <w:rPr>
                <w:sz w:val="20"/>
              </w:rPr>
            </w:pPr>
            <w:r w:rsidRPr="0065210D">
              <w:rPr>
                <w:sz w:val="20"/>
              </w:rPr>
              <w:t>продукту</w:t>
            </w:r>
          </w:p>
          <w:p w:rsidR="006A7B4A" w:rsidRPr="003730F1" w:rsidRDefault="006A7B4A" w:rsidP="005C4E43">
            <w:pPr>
              <w:autoSpaceDE w:val="0"/>
              <w:rPr>
                <w:sz w:val="20"/>
                <w:lang w:val="uk-UA"/>
              </w:rPr>
            </w:pPr>
            <w:proofErr w:type="spellStart"/>
            <w:r w:rsidRPr="0065210D">
              <w:rPr>
                <w:sz w:val="20"/>
              </w:rPr>
              <w:t>к-ть</w:t>
            </w:r>
            <w:proofErr w:type="spellEnd"/>
            <w:r w:rsidRPr="0065210D">
              <w:rPr>
                <w:sz w:val="20"/>
              </w:rPr>
              <w:t xml:space="preserve"> </w:t>
            </w:r>
            <w:proofErr w:type="spellStart"/>
            <w:r w:rsidRPr="0065210D">
              <w:rPr>
                <w:sz w:val="20"/>
              </w:rPr>
              <w:t>людино-днів</w:t>
            </w:r>
            <w:proofErr w:type="spellEnd"/>
            <w:r w:rsidRPr="0065210D">
              <w:rPr>
                <w:sz w:val="20"/>
              </w:rPr>
              <w:t xml:space="preserve"> </w:t>
            </w:r>
            <w:r>
              <w:rPr>
                <w:sz w:val="20"/>
                <w:lang w:val="uk-UA"/>
              </w:rPr>
              <w:t xml:space="preserve"> </w:t>
            </w:r>
            <w:r>
              <w:rPr>
                <w:sz w:val="20"/>
              </w:rPr>
              <w:t>-</w:t>
            </w:r>
            <w:r w:rsidR="00A25932">
              <w:rPr>
                <w:sz w:val="20"/>
                <w:lang w:val="uk-UA"/>
              </w:rPr>
              <w:t>2064</w:t>
            </w:r>
          </w:p>
        </w:tc>
        <w:tc>
          <w:tcPr>
            <w:tcW w:w="2557" w:type="dxa"/>
            <w:gridSpan w:val="2"/>
            <w:tcBorders>
              <w:top w:val="single" w:sz="4" w:space="0" w:color="000000"/>
              <w:left w:val="single" w:sz="4" w:space="0" w:color="000000"/>
              <w:bottom w:val="single" w:sz="4" w:space="0" w:color="000000"/>
            </w:tcBorders>
          </w:tcPr>
          <w:p w:rsidR="006A7B4A" w:rsidRPr="0065210D" w:rsidRDefault="006A7B4A" w:rsidP="005C4E43">
            <w:pPr>
              <w:autoSpaceDE w:val="0"/>
              <w:snapToGrid w:val="0"/>
              <w:rPr>
                <w:sz w:val="20"/>
              </w:rPr>
            </w:pPr>
            <w:r w:rsidRPr="0065210D">
              <w:rPr>
                <w:sz w:val="20"/>
              </w:rPr>
              <w:t>продукту</w:t>
            </w:r>
          </w:p>
          <w:p w:rsidR="006A7B4A" w:rsidRPr="00721774" w:rsidRDefault="006A7B4A" w:rsidP="005C4E43">
            <w:pPr>
              <w:autoSpaceDE w:val="0"/>
              <w:rPr>
                <w:sz w:val="20"/>
                <w:lang w:val="uk-UA"/>
              </w:rPr>
            </w:pPr>
            <w:proofErr w:type="spellStart"/>
            <w:r>
              <w:rPr>
                <w:sz w:val="20"/>
              </w:rPr>
              <w:t>к-ть</w:t>
            </w:r>
            <w:proofErr w:type="spellEnd"/>
            <w:r>
              <w:rPr>
                <w:sz w:val="20"/>
              </w:rPr>
              <w:t xml:space="preserve"> </w:t>
            </w:r>
            <w:proofErr w:type="spellStart"/>
            <w:r>
              <w:rPr>
                <w:sz w:val="20"/>
              </w:rPr>
              <w:t>людино-днів</w:t>
            </w:r>
            <w:proofErr w:type="spellEnd"/>
            <w:r>
              <w:rPr>
                <w:sz w:val="20"/>
              </w:rPr>
              <w:t xml:space="preserve"> -</w:t>
            </w:r>
            <w:r w:rsidR="008C5BCE">
              <w:rPr>
                <w:sz w:val="20"/>
                <w:lang w:val="uk-UA"/>
              </w:rPr>
              <w:t>194</w:t>
            </w:r>
            <w:r w:rsidR="004F054A">
              <w:rPr>
                <w:sz w:val="20"/>
                <w:lang w:val="uk-UA"/>
              </w:rPr>
              <w:t>2</w:t>
            </w:r>
          </w:p>
          <w:p w:rsidR="006A7B4A" w:rsidRPr="0065210D" w:rsidRDefault="006A7B4A" w:rsidP="005C4E43">
            <w:pPr>
              <w:autoSpaceDE w:val="0"/>
              <w:rPr>
                <w:b/>
                <w:sz w:val="20"/>
              </w:rPr>
            </w:pPr>
          </w:p>
        </w:tc>
        <w:tc>
          <w:tcPr>
            <w:tcW w:w="1515" w:type="dxa"/>
            <w:gridSpan w:val="2"/>
            <w:vMerge/>
            <w:tcBorders>
              <w:left w:val="single" w:sz="4" w:space="0" w:color="000000"/>
            </w:tcBorders>
          </w:tcPr>
          <w:p w:rsidR="006A7B4A" w:rsidRPr="0065210D" w:rsidRDefault="006A7B4A" w:rsidP="005C4E43">
            <w:pPr>
              <w:autoSpaceDE w:val="0"/>
              <w:snapToGrid w:val="0"/>
            </w:pPr>
          </w:p>
        </w:tc>
        <w:tc>
          <w:tcPr>
            <w:tcW w:w="1212" w:type="dxa"/>
            <w:gridSpan w:val="2"/>
            <w:vMerge/>
            <w:tcBorders>
              <w:left w:val="single" w:sz="4" w:space="0" w:color="000000"/>
            </w:tcBorders>
          </w:tcPr>
          <w:p w:rsidR="006A7B4A" w:rsidRPr="0065210D" w:rsidRDefault="006A7B4A" w:rsidP="005C4E43">
            <w:pPr>
              <w:autoSpaceDE w:val="0"/>
              <w:snapToGrid w:val="0"/>
            </w:pPr>
          </w:p>
        </w:tc>
        <w:tc>
          <w:tcPr>
            <w:tcW w:w="1304" w:type="dxa"/>
            <w:gridSpan w:val="2"/>
            <w:vMerge/>
            <w:tcBorders>
              <w:left w:val="single" w:sz="4" w:space="0" w:color="000000"/>
            </w:tcBorders>
          </w:tcPr>
          <w:p w:rsidR="006A7B4A" w:rsidRPr="0065210D" w:rsidRDefault="006A7B4A" w:rsidP="005C4E43">
            <w:pPr>
              <w:autoSpaceDE w:val="0"/>
              <w:snapToGrid w:val="0"/>
            </w:pPr>
          </w:p>
        </w:tc>
        <w:tc>
          <w:tcPr>
            <w:tcW w:w="2200" w:type="dxa"/>
            <w:vMerge/>
            <w:tcBorders>
              <w:top w:val="single" w:sz="4" w:space="0" w:color="000000"/>
              <w:left w:val="single" w:sz="4" w:space="0" w:color="000000"/>
              <w:bottom w:val="single" w:sz="4" w:space="0" w:color="000000"/>
              <w:right w:val="single" w:sz="4" w:space="0" w:color="000000"/>
            </w:tcBorders>
          </w:tcPr>
          <w:p w:rsidR="006A7B4A" w:rsidRPr="0065210D" w:rsidRDefault="006A7B4A" w:rsidP="005C4E43">
            <w:pPr>
              <w:autoSpaceDE w:val="0"/>
              <w:snapToGrid w:val="0"/>
            </w:pPr>
          </w:p>
        </w:tc>
      </w:tr>
      <w:tr w:rsidR="006A7B4A" w:rsidRPr="0065210D" w:rsidTr="002C3A7F">
        <w:trPr>
          <w:cantSplit/>
        </w:trPr>
        <w:tc>
          <w:tcPr>
            <w:tcW w:w="517" w:type="dxa"/>
            <w:vMerge/>
            <w:tcBorders>
              <w:top w:val="single" w:sz="4" w:space="0" w:color="000000"/>
              <w:left w:val="single" w:sz="4" w:space="0" w:color="000000"/>
              <w:bottom w:val="single" w:sz="4" w:space="0" w:color="000000"/>
            </w:tcBorders>
          </w:tcPr>
          <w:p w:rsidR="006A7B4A" w:rsidRPr="0065210D" w:rsidRDefault="006A7B4A" w:rsidP="005C4E43">
            <w:pPr>
              <w:autoSpaceDE w:val="0"/>
              <w:snapToGrid w:val="0"/>
              <w:jc w:val="center"/>
              <w:rPr>
                <w:b/>
              </w:rPr>
            </w:pPr>
          </w:p>
        </w:tc>
        <w:tc>
          <w:tcPr>
            <w:tcW w:w="2072" w:type="dxa"/>
            <w:vMerge/>
            <w:tcBorders>
              <w:top w:val="single" w:sz="4" w:space="0" w:color="000000"/>
              <w:left w:val="single" w:sz="4" w:space="0" w:color="000000"/>
              <w:bottom w:val="single" w:sz="4" w:space="0" w:color="000000"/>
            </w:tcBorders>
          </w:tcPr>
          <w:p w:rsidR="006A7B4A" w:rsidRPr="0065210D" w:rsidRDefault="006A7B4A" w:rsidP="005C4E43">
            <w:pPr>
              <w:autoSpaceDE w:val="0"/>
              <w:snapToGrid w:val="0"/>
              <w:rPr>
                <w:b/>
              </w:rPr>
            </w:pPr>
          </w:p>
        </w:tc>
        <w:tc>
          <w:tcPr>
            <w:tcW w:w="1725" w:type="dxa"/>
            <w:vMerge/>
            <w:tcBorders>
              <w:top w:val="single" w:sz="4" w:space="0" w:color="000000"/>
              <w:left w:val="single" w:sz="4" w:space="0" w:color="000000"/>
              <w:bottom w:val="single" w:sz="4" w:space="0" w:color="000000"/>
            </w:tcBorders>
          </w:tcPr>
          <w:p w:rsidR="006A7B4A" w:rsidRPr="0065210D" w:rsidRDefault="006A7B4A" w:rsidP="005C4E43">
            <w:pPr>
              <w:autoSpaceDE w:val="0"/>
              <w:snapToGrid w:val="0"/>
              <w:rPr>
                <w:b/>
              </w:rPr>
            </w:pPr>
          </w:p>
        </w:tc>
        <w:tc>
          <w:tcPr>
            <w:tcW w:w="2669" w:type="dxa"/>
            <w:tcBorders>
              <w:top w:val="single" w:sz="4" w:space="0" w:color="000000"/>
              <w:left w:val="single" w:sz="4" w:space="0" w:color="000000"/>
              <w:bottom w:val="single" w:sz="4" w:space="0" w:color="000000"/>
            </w:tcBorders>
          </w:tcPr>
          <w:p w:rsidR="006A7B4A" w:rsidRPr="0065210D" w:rsidRDefault="006A7B4A" w:rsidP="005C4E43">
            <w:pPr>
              <w:autoSpaceDE w:val="0"/>
              <w:snapToGrid w:val="0"/>
              <w:rPr>
                <w:sz w:val="20"/>
              </w:rPr>
            </w:pPr>
            <w:proofErr w:type="spellStart"/>
            <w:r w:rsidRPr="0065210D">
              <w:rPr>
                <w:sz w:val="20"/>
              </w:rPr>
              <w:t>ефективності</w:t>
            </w:r>
            <w:proofErr w:type="spellEnd"/>
            <w:r w:rsidRPr="0065210D">
              <w:rPr>
                <w:sz w:val="20"/>
              </w:rPr>
              <w:t>:</w:t>
            </w:r>
          </w:p>
          <w:p w:rsidR="006A7B4A" w:rsidRPr="0065210D" w:rsidRDefault="006A7B4A" w:rsidP="005C4E43">
            <w:pPr>
              <w:autoSpaceDE w:val="0"/>
              <w:rPr>
                <w:sz w:val="20"/>
              </w:rPr>
            </w:pPr>
            <w:proofErr w:type="spellStart"/>
            <w:r w:rsidRPr="0065210D">
              <w:rPr>
                <w:sz w:val="20"/>
              </w:rPr>
              <w:t>середні</w:t>
            </w:r>
            <w:proofErr w:type="spellEnd"/>
            <w:r w:rsidRPr="0065210D">
              <w:rPr>
                <w:sz w:val="20"/>
              </w:rPr>
              <w:t xml:space="preserve"> </w:t>
            </w:r>
            <w:proofErr w:type="spellStart"/>
            <w:r w:rsidRPr="0065210D">
              <w:rPr>
                <w:sz w:val="20"/>
              </w:rPr>
              <w:t>витрати</w:t>
            </w:r>
            <w:proofErr w:type="spellEnd"/>
            <w:r w:rsidRPr="0065210D">
              <w:rPr>
                <w:sz w:val="20"/>
              </w:rPr>
              <w:t xml:space="preserve"> на </w:t>
            </w:r>
          </w:p>
          <w:p w:rsidR="006A7B4A" w:rsidRPr="0065210D" w:rsidRDefault="006A7B4A" w:rsidP="005C4E43">
            <w:pPr>
              <w:autoSpaceDE w:val="0"/>
              <w:rPr>
                <w:sz w:val="20"/>
              </w:rPr>
            </w:pPr>
            <w:proofErr w:type="spellStart"/>
            <w:r>
              <w:rPr>
                <w:sz w:val="20"/>
              </w:rPr>
              <w:t>проведення</w:t>
            </w:r>
            <w:proofErr w:type="spellEnd"/>
            <w:r>
              <w:rPr>
                <w:sz w:val="20"/>
              </w:rPr>
              <w:t xml:space="preserve"> заходу – </w:t>
            </w:r>
            <w:r>
              <w:rPr>
                <w:sz w:val="20"/>
              </w:rPr>
              <w:br/>
            </w:r>
            <w:r w:rsidR="00BC20D5">
              <w:rPr>
                <w:sz w:val="20"/>
                <w:lang w:val="uk-UA"/>
              </w:rPr>
              <w:t>9062.37</w:t>
            </w:r>
            <w:r w:rsidRPr="0065210D">
              <w:rPr>
                <w:sz w:val="20"/>
              </w:rPr>
              <w:t xml:space="preserve"> грн.</w:t>
            </w:r>
          </w:p>
          <w:p w:rsidR="006A7B4A" w:rsidRPr="0065210D" w:rsidRDefault="006A7B4A" w:rsidP="005C4E43">
            <w:pPr>
              <w:autoSpaceDE w:val="0"/>
              <w:rPr>
                <w:sz w:val="20"/>
              </w:rPr>
            </w:pPr>
            <w:proofErr w:type="spellStart"/>
            <w:r w:rsidRPr="0065210D">
              <w:rPr>
                <w:sz w:val="20"/>
              </w:rPr>
              <w:t>к-ть</w:t>
            </w:r>
            <w:proofErr w:type="spellEnd"/>
            <w:r w:rsidRPr="0065210D">
              <w:rPr>
                <w:sz w:val="20"/>
              </w:rPr>
              <w:t xml:space="preserve"> на 1 </w:t>
            </w:r>
            <w:proofErr w:type="spellStart"/>
            <w:r w:rsidRPr="0065210D">
              <w:rPr>
                <w:sz w:val="20"/>
              </w:rPr>
              <w:t>людино</w:t>
            </w:r>
            <w:proofErr w:type="spellEnd"/>
            <w:r w:rsidRPr="0065210D">
              <w:rPr>
                <w:sz w:val="20"/>
              </w:rPr>
              <w:t xml:space="preserve"> -</w:t>
            </w:r>
          </w:p>
          <w:p w:rsidR="006A7B4A" w:rsidRPr="0065210D" w:rsidRDefault="006A7B4A" w:rsidP="008B6970">
            <w:pPr>
              <w:autoSpaceDE w:val="0"/>
              <w:rPr>
                <w:sz w:val="20"/>
              </w:rPr>
            </w:pPr>
            <w:r>
              <w:rPr>
                <w:sz w:val="20"/>
              </w:rPr>
              <w:t xml:space="preserve">день – </w:t>
            </w:r>
            <w:r w:rsidR="006F6401">
              <w:rPr>
                <w:sz w:val="20"/>
                <w:lang w:val="uk-UA"/>
              </w:rPr>
              <w:t>509.31</w:t>
            </w:r>
            <w:r w:rsidRPr="0065210D">
              <w:rPr>
                <w:sz w:val="20"/>
              </w:rPr>
              <w:t>грн.</w:t>
            </w:r>
          </w:p>
        </w:tc>
        <w:tc>
          <w:tcPr>
            <w:tcW w:w="2557" w:type="dxa"/>
            <w:gridSpan w:val="2"/>
            <w:tcBorders>
              <w:top w:val="single" w:sz="4" w:space="0" w:color="000000"/>
              <w:left w:val="single" w:sz="4" w:space="0" w:color="000000"/>
              <w:bottom w:val="single" w:sz="4" w:space="0" w:color="000000"/>
            </w:tcBorders>
          </w:tcPr>
          <w:p w:rsidR="006A7B4A" w:rsidRPr="0065210D" w:rsidRDefault="006A7B4A" w:rsidP="005C4E43">
            <w:pPr>
              <w:autoSpaceDE w:val="0"/>
              <w:snapToGrid w:val="0"/>
              <w:rPr>
                <w:sz w:val="20"/>
              </w:rPr>
            </w:pPr>
            <w:proofErr w:type="spellStart"/>
            <w:r w:rsidRPr="0065210D">
              <w:rPr>
                <w:sz w:val="20"/>
              </w:rPr>
              <w:t>ефективності</w:t>
            </w:r>
            <w:proofErr w:type="spellEnd"/>
            <w:r w:rsidRPr="0065210D">
              <w:rPr>
                <w:sz w:val="20"/>
              </w:rPr>
              <w:t>:</w:t>
            </w:r>
          </w:p>
          <w:p w:rsidR="006A7B4A" w:rsidRPr="0065210D" w:rsidRDefault="006A7B4A" w:rsidP="005C4E43">
            <w:pPr>
              <w:autoSpaceDE w:val="0"/>
              <w:rPr>
                <w:sz w:val="20"/>
              </w:rPr>
            </w:pPr>
            <w:proofErr w:type="spellStart"/>
            <w:r w:rsidRPr="0065210D">
              <w:rPr>
                <w:sz w:val="20"/>
              </w:rPr>
              <w:t>середні</w:t>
            </w:r>
            <w:proofErr w:type="spellEnd"/>
            <w:r w:rsidRPr="0065210D">
              <w:rPr>
                <w:sz w:val="20"/>
              </w:rPr>
              <w:t xml:space="preserve"> </w:t>
            </w:r>
            <w:proofErr w:type="spellStart"/>
            <w:r w:rsidRPr="0065210D">
              <w:rPr>
                <w:sz w:val="20"/>
              </w:rPr>
              <w:t>витрати</w:t>
            </w:r>
            <w:proofErr w:type="spellEnd"/>
            <w:r w:rsidRPr="0065210D">
              <w:rPr>
                <w:sz w:val="20"/>
              </w:rPr>
              <w:t xml:space="preserve"> на </w:t>
            </w:r>
          </w:p>
          <w:p w:rsidR="006A7B4A" w:rsidRPr="0065210D" w:rsidRDefault="006A7B4A" w:rsidP="005C4E43">
            <w:pPr>
              <w:autoSpaceDE w:val="0"/>
              <w:rPr>
                <w:sz w:val="20"/>
              </w:rPr>
            </w:pPr>
            <w:proofErr w:type="spellStart"/>
            <w:r w:rsidRPr="0065210D">
              <w:rPr>
                <w:sz w:val="20"/>
              </w:rPr>
              <w:t>проведення</w:t>
            </w:r>
            <w:proofErr w:type="spellEnd"/>
            <w:r w:rsidRPr="0065210D">
              <w:rPr>
                <w:sz w:val="20"/>
              </w:rPr>
              <w:t xml:space="preserve"> </w:t>
            </w:r>
            <w:r w:rsidRPr="0065210D">
              <w:rPr>
                <w:sz w:val="18"/>
                <w:szCs w:val="18"/>
              </w:rPr>
              <w:t xml:space="preserve">заходу </w:t>
            </w:r>
            <w:proofErr w:type="spellStart"/>
            <w:proofErr w:type="gramStart"/>
            <w:r w:rsidRPr="0065210D">
              <w:rPr>
                <w:sz w:val="18"/>
                <w:szCs w:val="18"/>
              </w:rPr>
              <w:t>з</w:t>
            </w:r>
            <w:proofErr w:type="spellEnd"/>
            <w:r w:rsidRPr="0065210D">
              <w:rPr>
                <w:sz w:val="18"/>
                <w:szCs w:val="18"/>
              </w:rPr>
              <w:t xml:space="preserve"> </w:t>
            </w:r>
            <w:proofErr w:type="spellStart"/>
            <w:r w:rsidRPr="0065210D">
              <w:rPr>
                <w:sz w:val="18"/>
                <w:szCs w:val="18"/>
              </w:rPr>
              <w:t>ол</w:t>
            </w:r>
            <w:proofErr w:type="gramEnd"/>
            <w:r w:rsidRPr="0065210D">
              <w:rPr>
                <w:sz w:val="18"/>
                <w:szCs w:val="18"/>
              </w:rPr>
              <w:t>імпійських</w:t>
            </w:r>
            <w:proofErr w:type="spellEnd"/>
            <w:r w:rsidRPr="0065210D">
              <w:rPr>
                <w:sz w:val="18"/>
                <w:szCs w:val="18"/>
              </w:rPr>
              <w:t xml:space="preserve"> </w:t>
            </w:r>
            <w:proofErr w:type="spellStart"/>
            <w:r w:rsidRPr="0065210D">
              <w:rPr>
                <w:sz w:val="18"/>
                <w:szCs w:val="18"/>
              </w:rPr>
              <w:t>видів</w:t>
            </w:r>
            <w:proofErr w:type="spellEnd"/>
            <w:r w:rsidRPr="0065210D">
              <w:rPr>
                <w:sz w:val="18"/>
                <w:szCs w:val="18"/>
              </w:rPr>
              <w:t xml:space="preserve"> спорту</w:t>
            </w:r>
            <w:r>
              <w:rPr>
                <w:sz w:val="20"/>
              </w:rPr>
              <w:t xml:space="preserve"> – </w:t>
            </w:r>
            <w:r w:rsidR="008C5BCE">
              <w:rPr>
                <w:sz w:val="20"/>
                <w:lang w:val="uk-UA"/>
              </w:rPr>
              <w:t>9831</w:t>
            </w:r>
            <w:r>
              <w:rPr>
                <w:sz w:val="20"/>
              </w:rPr>
              <w:t>,</w:t>
            </w:r>
            <w:r w:rsidR="008C5BCE">
              <w:rPr>
                <w:sz w:val="20"/>
                <w:lang w:val="uk-UA"/>
              </w:rPr>
              <w:t>69</w:t>
            </w:r>
            <w:r w:rsidRPr="0065210D">
              <w:rPr>
                <w:sz w:val="20"/>
              </w:rPr>
              <w:t xml:space="preserve"> грн.</w:t>
            </w:r>
          </w:p>
          <w:p w:rsidR="006A7B4A" w:rsidRPr="0065210D" w:rsidRDefault="006A7B4A" w:rsidP="005C4E43">
            <w:pPr>
              <w:autoSpaceDE w:val="0"/>
              <w:rPr>
                <w:sz w:val="20"/>
              </w:rPr>
            </w:pPr>
            <w:proofErr w:type="spellStart"/>
            <w:r w:rsidRPr="0065210D">
              <w:rPr>
                <w:sz w:val="20"/>
              </w:rPr>
              <w:t>к-ть</w:t>
            </w:r>
            <w:proofErr w:type="spellEnd"/>
            <w:r w:rsidRPr="0065210D">
              <w:rPr>
                <w:sz w:val="20"/>
              </w:rPr>
              <w:t xml:space="preserve"> на 1 </w:t>
            </w:r>
            <w:proofErr w:type="spellStart"/>
            <w:r w:rsidRPr="0065210D">
              <w:rPr>
                <w:sz w:val="20"/>
              </w:rPr>
              <w:t>людино</w:t>
            </w:r>
            <w:proofErr w:type="spellEnd"/>
            <w:r w:rsidRPr="0065210D">
              <w:rPr>
                <w:sz w:val="20"/>
              </w:rPr>
              <w:t xml:space="preserve"> -</w:t>
            </w:r>
          </w:p>
          <w:p w:rsidR="006A7B4A" w:rsidRPr="0065210D" w:rsidRDefault="00D72BEA" w:rsidP="005C4E43">
            <w:pPr>
              <w:autoSpaceDE w:val="0"/>
              <w:rPr>
                <w:sz w:val="20"/>
                <w:lang w:val="uk-UA"/>
              </w:rPr>
            </w:pPr>
            <w:r>
              <w:rPr>
                <w:sz w:val="20"/>
              </w:rPr>
              <w:t>день –</w:t>
            </w:r>
            <w:r>
              <w:rPr>
                <w:sz w:val="20"/>
                <w:lang w:val="uk-UA"/>
              </w:rPr>
              <w:t xml:space="preserve"> 506.26</w:t>
            </w:r>
            <w:r w:rsidR="006A7B4A">
              <w:rPr>
                <w:sz w:val="20"/>
              </w:rPr>
              <w:t xml:space="preserve"> грн.</w:t>
            </w:r>
          </w:p>
        </w:tc>
        <w:tc>
          <w:tcPr>
            <w:tcW w:w="1515" w:type="dxa"/>
            <w:gridSpan w:val="2"/>
            <w:vMerge/>
            <w:tcBorders>
              <w:left w:val="single" w:sz="4" w:space="0" w:color="000000"/>
            </w:tcBorders>
          </w:tcPr>
          <w:p w:rsidR="006A7B4A" w:rsidRPr="0065210D" w:rsidRDefault="006A7B4A" w:rsidP="005C4E43">
            <w:pPr>
              <w:autoSpaceDE w:val="0"/>
              <w:snapToGrid w:val="0"/>
            </w:pPr>
          </w:p>
        </w:tc>
        <w:tc>
          <w:tcPr>
            <w:tcW w:w="1212" w:type="dxa"/>
            <w:gridSpan w:val="2"/>
            <w:vMerge/>
            <w:tcBorders>
              <w:left w:val="single" w:sz="4" w:space="0" w:color="000000"/>
            </w:tcBorders>
          </w:tcPr>
          <w:p w:rsidR="006A7B4A" w:rsidRPr="0065210D" w:rsidRDefault="006A7B4A" w:rsidP="005C4E43">
            <w:pPr>
              <w:autoSpaceDE w:val="0"/>
              <w:snapToGrid w:val="0"/>
            </w:pPr>
          </w:p>
        </w:tc>
        <w:tc>
          <w:tcPr>
            <w:tcW w:w="1304" w:type="dxa"/>
            <w:gridSpan w:val="2"/>
            <w:vMerge/>
            <w:tcBorders>
              <w:left w:val="single" w:sz="4" w:space="0" w:color="000000"/>
            </w:tcBorders>
          </w:tcPr>
          <w:p w:rsidR="006A7B4A" w:rsidRPr="0065210D" w:rsidRDefault="006A7B4A" w:rsidP="005C4E43">
            <w:pPr>
              <w:autoSpaceDE w:val="0"/>
              <w:snapToGrid w:val="0"/>
            </w:pPr>
          </w:p>
        </w:tc>
        <w:tc>
          <w:tcPr>
            <w:tcW w:w="2200" w:type="dxa"/>
            <w:vMerge/>
            <w:tcBorders>
              <w:top w:val="single" w:sz="4" w:space="0" w:color="000000"/>
              <w:left w:val="single" w:sz="4" w:space="0" w:color="000000"/>
              <w:bottom w:val="single" w:sz="4" w:space="0" w:color="000000"/>
              <w:right w:val="single" w:sz="4" w:space="0" w:color="000000"/>
            </w:tcBorders>
          </w:tcPr>
          <w:p w:rsidR="006A7B4A" w:rsidRPr="0065210D" w:rsidRDefault="006A7B4A" w:rsidP="005C4E43">
            <w:pPr>
              <w:autoSpaceDE w:val="0"/>
              <w:snapToGrid w:val="0"/>
            </w:pPr>
          </w:p>
        </w:tc>
      </w:tr>
      <w:tr w:rsidR="006A7B4A" w:rsidRPr="0065210D" w:rsidTr="002C3A7F">
        <w:trPr>
          <w:cantSplit/>
        </w:trPr>
        <w:tc>
          <w:tcPr>
            <w:tcW w:w="517" w:type="dxa"/>
            <w:vMerge/>
            <w:tcBorders>
              <w:top w:val="single" w:sz="4" w:space="0" w:color="000000"/>
              <w:left w:val="single" w:sz="4" w:space="0" w:color="000000"/>
              <w:bottom w:val="single" w:sz="4" w:space="0" w:color="000000"/>
            </w:tcBorders>
          </w:tcPr>
          <w:p w:rsidR="006A7B4A" w:rsidRPr="0065210D" w:rsidRDefault="006A7B4A" w:rsidP="005C4E43">
            <w:pPr>
              <w:autoSpaceDE w:val="0"/>
              <w:snapToGrid w:val="0"/>
              <w:jc w:val="center"/>
              <w:rPr>
                <w:b/>
              </w:rPr>
            </w:pPr>
          </w:p>
        </w:tc>
        <w:tc>
          <w:tcPr>
            <w:tcW w:w="2072" w:type="dxa"/>
            <w:vMerge/>
            <w:tcBorders>
              <w:top w:val="single" w:sz="4" w:space="0" w:color="000000"/>
              <w:left w:val="single" w:sz="4" w:space="0" w:color="000000"/>
              <w:bottom w:val="single" w:sz="4" w:space="0" w:color="000000"/>
            </w:tcBorders>
          </w:tcPr>
          <w:p w:rsidR="006A7B4A" w:rsidRPr="0065210D" w:rsidRDefault="006A7B4A" w:rsidP="005C4E43">
            <w:pPr>
              <w:autoSpaceDE w:val="0"/>
              <w:snapToGrid w:val="0"/>
              <w:rPr>
                <w:b/>
              </w:rPr>
            </w:pPr>
          </w:p>
        </w:tc>
        <w:tc>
          <w:tcPr>
            <w:tcW w:w="1725" w:type="dxa"/>
            <w:vMerge/>
            <w:tcBorders>
              <w:top w:val="single" w:sz="4" w:space="0" w:color="000000"/>
              <w:left w:val="single" w:sz="4" w:space="0" w:color="000000"/>
              <w:bottom w:val="single" w:sz="4" w:space="0" w:color="000000"/>
            </w:tcBorders>
          </w:tcPr>
          <w:p w:rsidR="006A7B4A" w:rsidRPr="0065210D" w:rsidRDefault="006A7B4A" w:rsidP="005C4E43">
            <w:pPr>
              <w:autoSpaceDE w:val="0"/>
              <w:snapToGrid w:val="0"/>
              <w:rPr>
                <w:b/>
              </w:rPr>
            </w:pPr>
          </w:p>
        </w:tc>
        <w:tc>
          <w:tcPr>
            <w:tcW w:w="2669" w:type="dxa"/>
            <w:tcBorders>
              <w:top w:val="single" w:sz="4" w:space="0" w:color="000000"/>
              <w:left w:val="single" w:sz="4" w:space="0" w:color="000000"/>
              <w:bottom w:val="single" w:sz="4" w:space="0" w:color="000000"/>
            </w:tcBorders>
          </w:tcPr>
          <w:p w:rsidR="006A7B4A" w:rsidRPr="0065210D" w:rsidRDefault="006A7B4A" w:rsidP="005C4E43">
            <w:pPr>
              <w:autoSpaceDE w:val="0"/>
              <w:snapToGrid w:val="0"/>
              <w:rPr>
                <w:sz w:val="20"/>
              </w:rPr>
            </w:pPr>
            <w:proofErr w:type="spellStart"/>
            <w:r w:rsidRPr="0065210D">
              <w:rPr>
                <w:sz w:val="20"/>
              </w:rPr>
              <w:t>якості</w:t>
            </w:r>
            <w:proofErr w:type="spellEnd"/>
            <w:r w:rsidRPr="0065210D">
              <w:rPr>
                <w:sz w:val="20"/>
              </w:rPr>
              <w:t>:</w:t>
            </w:r>
          </w:p>
          <w:p w:rsidR="006A7B4A" w:rsidRPr="0065210D" w:rsidRDefault="006A7B4A" w:rsidP="005C4E43">
            <w:pPr>
              <w:autoSpaceDE w:val="0"/>
              <w:rPr>
                <w:sz w:val="20"/>
              </w:rPr>
            </w:pPr>
            <w:proofErr w:type="spellStart"/>
            <w:r w:rsidRPr="0065210D">
              <w:rPr>
                <w:sz w:val="20"/>
              </w:rPr>
              <w:t>збільшення</w:t>
            </w:r>
            <w:proofErr w:type="spellEnd"/>
            <w:r w:rsidRPr="0065210D">
              <w:rPr>
                <w:sz w:val="20"/>
              </w:rPr>
              <w:t xml:space="preserve"> </w:t>
            </w:r>
            <w:proofErr w:type="spellStart"/>
            <w:r w:rsidRPr="0065210D">
              <w:rPr>
                <w:sz w:val="20"/>
              </w:rPr>
              <w:t>к-ті</w:t>
            </w:r>
            <w:proofErr w:type="spellEnd"/>
            <w:r w:rsidRPr="0065210D">
              <w:rPr>
                <w:sz w:val="20"/>
              </w:rPr>
              <w:t xml:space="preserve"> </w:t>
            </w:r>
            <w:proofErr w:type="spellStart"/>
            <w:r w:rsidRPr="0065210D">
              <w:rPr>
                <w:sz w:val="20"/>
              </w:rPr>
              <w:t>спортсмені</w:t>
            </w:r>
            <w:proofErr w:type="gramStart"/>
            <w:r w:rsidRPr="0065210D">
              <w:rPr>
                <w:sz w:val="20"/>
              </w:rPr>
              <w:t>в</w:t>
            </w:r>
            <w:proofErr w:type="spellEnd"/>
            <w:proofErr w:type="gramEnd"/>
          </w:p>
          <w:p w:rsidR="006A7B4A" w:rsidRPr="0065210D" w:rsidRDefault="006A7B4A" w:rsidP="005C4E43">
            <w:pPr>
              <w:autoSpaceDE w:val="0"/>
              <w:rPr>
                <w:sz w:val="20"/>
              </w:rPr>
            </w:pPr>
            <w:r w:rsidRPr="0065210D">
              <w:rPr>
                <w:sz w:val="20"/>
              </w:rPr>
              <w:t xml:space="preserve"> </w:t>
            </w:r>
            <w:proofErr w:type="spellStart"/>
            <w:r w:rsidRPr="0065210D">
              <w:rPr>
                <w:sz w:val="20"/>
              </w:rPr>
              <w:t>які</w:t>
            </w:r>
            <w:proofErr w:type="spellEnd"/>
            <w:r w:rsidRPr="0065210D">
              <w:rPr>
                <w:sz w:val="20"/>
              </w:rPr>
              <w:t xml:space="preserve"> брали участь у </w:t>
            </w:r>
          </w:p>
          <w:p w:rsidR="006A7B4A" w:rsidRPr="0065210D" w:rsidRDefault="006A7B4A" w:rsidP="005C4E43">
            <w:pPr>
              <w:autoSpaceDE w:val="0"/>
              <w:rPr>
                <w:sz w:val="20"/>
              </w:rPr>
            </w:pPr>
            <w:proofErr w:type="spellStart"/>
            <w:r w:rsidRPr="0065210D">
              <w:rPr>
                <w:sz w:val="20"/>
              </w:rPr>
              <w:t>змаганнях</w:t>
            </w:r>
            <w:proofErr w:type="spellEnd"/>
            <w:r w:rsidRPr="0065210D">
              <w:rPr>
                <w:sz w:val="20"/>
              </w:rPr>
              <w:t xml:space="preserve"> </w:t>
            </w:r>
          </w:p>
          <w:p w:rsidR="006A7B4A" w:rsidRPr="0065210D" w:rsidRDefault="006A7B4A" w:rsidP="005C4E43">
            <w:pPr>
              <w:autoSpaceDE w:val="0"/>
              <w:rPr>
                <w:sz w:val="20"/>
              </w:rPr>
            </w:pPr>
            <w:proofErr w:type="spellStart"/>
            <w:r w:rsidRPr="0065210D">
              <w:rPr>
                <w:sz w:val="20"/>
              </w:rPr>
              <w:t>порівняно</w:t>
            </w:r>
            <w:proofErr w:type="spellEnd"/>
            <w:r w:rsidRPr="0065210D">
              <w:rPr>
                <w:sz w:val="20"/>
              </w:rPr>
              <w:t xml:space="preserve"> </w:t>
            </w:r>
            <w:proofErr w:type="spellStart"/>
            <w:r w:rsidRPr="0065210D">
              <w:rPr>
                <w:sz w:val="20"/>
              </w:rPr>
              <w:t>з</w:t>
            </w:r>
            <w:proofErr w:type="spellEnd"/>
            <w:r w:rsidRPr="0065210D">
              <w:rPr>
                <w:sz w:val="20"/>
              </w:rPr>
              <w:t xml:space="preserve"> </w:t>
            </w:r>
            <w:proofErr w:type="spellStart"/>
            <w:r w:rsidRPr="0065210D">
              <w:rPr>
                <w:sz w:val="20"/>
              </w:rPr>
              <w:t>минулим</w:t>
            </w:r>
            <w:proofErr w:type="spellEnd"/>
            <w:r w:rsidRPr="0065210D">
              <w:rPr>
                <w:sz w:val="20"/>
              </w:rPr>
              <w:t xml:space="preserve"> </w:t>
            </w:r>
          </w:p>
          <w:p w:rsidR="006A7B4A" w:rsidRPr="0065210D" w:rsidRDefault="006A7B4A" w:rsidP="005C4E43">
            <w:pPr>
              <w:autoSpaceDE w:val="0"/>
              <w:rPr>
                <w:sz w:val="20"/>
              </w:rPr>
            </w:pPr>
            <w:r>
              <w:rPr>
                <w:sz w:val="20"/>
              </w:rPr>
              <w:t xml:space="preserve">роком  - </w:t>
            </w:r>
            <w:r>
              <w:rPr>
                <w:sz w:val="20"/>
                <w:lang w:val="uk-UA"/>
              </w:rPr>
              <w:t>64</w:t>
            </w:r>
            <w:r w:rsidRPr="0065210D">
              <w:rPr>
                <w:sz w:val="20"/>
              </w:rPr>
              <w:t xml:space="preserve"> %,</w:t>
            </w:r>
          </w:p>
          <w:p w:rsidR="006A7B4A" w:rsidRPr="0065210D" w:rsidRDefault="006A7B4A" w:rsidP="005C4E43">
            <w:pPr>
              <w:autoSpaceDE w:val="0"/>
              <w:rPr>
                <w:sz w:val="20"/>
              </w:rPr>
            </w:pPr>
            <w:proofErr w:type="spellStart"/>
            <w:r w:rsidRPr="0065210D">
              <w:rPr>
                <w:sz w:val="20"/>
              </w:rPr>
              <w:t>збільшення</w:t>
            </w:r>
            <w:proofErr w:type="spellEnd"/>
            <w:r w:rsidRPr="0065210D">
              <w:rPr>
                <w:sz w:val="20"/>
              </w:rPr>
              <w:t xml:space="preserve"> </w:t>
            </w:r>
            <w:proofErr w:type="spellStart"/>
            <w:proofErr w:type="gramStart"/>
            <w:r w:rsidRPr="0065210D">
              <w:rPr>
                <w:sz w:val="20"/>
              </w:rPr>
              <w:t>к-т</w:t>
            </w:r>
            <w:proofErr w:type="gramEnd"/>
            <w:r w:rsidRPr="0065210D">
              <w:rPr>
                <w:sz w:val="20"/>
              </w:rPr>
              <w:t>і</w:t>
            </w:r>
            <w:proofErr w:type="spellEnd"/>
            <w:r w:rsidRPr="0065210D">
              <w:rPr>
                <w:sz w:val="20"/>
              </w:rPr>
              <w:t xml:space="preserve"> </w:t>
            </w:r>
          </w:p>
          <w:p w:rsidR="006A7B4A" w:rsidRPr="0065210D" w:rsidRDefault="006A7B4A" w:rsidP="005C4E43">
            <w:pPr>
              <w:autoSpaceDE w:val="0"/>
              <w:rPr>
                <w:sz w:val="20"/>
              </w:rPr>
            </w:pPr>
            <w:proofErr w:type="spellStart"/>
            <w:r w:rsidRPr="0065210D">
              <w:rPr>
                <w:sz w:val="20"/>
              </w:rPr>
              <w:t>спортсменів</w:t>
            </w:r>
            <w:proofErr w:type="spellEnd"/>
            <w:r w:rsidRPr="0065210D">
              <w:rPr>
                <w:sz w:val="20"/>
              </w:rPr>
              <w:t xml:space="preserve">, </w:t>
            </w:r>
            <w:proofErr w:type="spellStart"/>
            <w:r w:rsidRPr="0065210D">
              <w:rPr>
                <w:sz w:val="20"/>
              </w:rPr>
              <w:t>які</w:t>
            </w:r>
            <w:proofErr w:type="spellEnd"/>
            <w:r w:rsidRPr="0065210D">
              <w:rPr>
                <w:sz w:val="20"/>
              </w:rPr>
              <w:t xml:space="preserve"> </w:t>
            </w:r>
            <w:proofErr w:type="spellStart"/>
            <w:proofErr w:type="gramStart"/>
            <w:r w:rsidRPr="0065210D">
              <w:rPr>
                <w:sz w:val="20"/>
              </w:rPr>
              <w:t>пос</w:t>
            </w:r>
            <w:proofErr w:type="gramEnd"/>
            <w:r w:rsidRPr="0065210D">
              <w:rPr>
                <w:sz w:val="20"/>
              </w:rPr>
              <w:t>іли</w:t>
            </w:r>
            <w:proofErr w:type="spellEnd"/>
            <w:r w:rsidRPr="0065210D">
              <w:rPr>
                <w:sz w:val="20"/>
              </w:rPr>
              <w:t xml:space="preserve"> </w:t>
            </w:r>
          </w:p>
          <w:p w:rsidR="006A7B4A" w:rsidRPr="0065210D" w:rsidRDefault="006A7B4A" w:rsidP="005C4E43">
            <w:pPr>
              <w:autoSpaceDE w:val="0"/>
              <w:rPr>
                <w:sz w:val="20"/>
              </w:rPr>
            </w:pPr>
            <w:proofErr w:type="spellStart"/>
            <w:r w:rsidRPr="0065210D">
              <w:rPr>
                <w:sz w:val="20"/>
              </w:rPr>
              <w:t>призові</w:t>
            </w:r>
            <w:proofErr w:type="spellEnd"/>
            <w:r w:rsidRPr="0065210D">
              <w:rPr>
                <w:sz w:val="20"/>
              </w:rPr>
              <w:t xml:space="preserve"> </w:t>
            </w:r>
            <w:proofErr w:type="spellStart"/>
            <w:proofErr w:type="gramStart"/>
            <w:r w:rsidRPr="0065210D">
              <w:rPr>
                <w:sz w:val="20"/>
              </w:rPr>
              <w:t>м</w:t>
            </w:r>
            <w:proofErr w:type="gramEnd"/>
            <w:r w:rsidRPr="0065210D">
              <w:rPr>
                <w:sz w:val="20"/>
              </w:rPr>
              <w:t>ісця</w:t>
            </w:r>
            <w:proofErr w:type="spellEnd"/>
            <w:r w:rsidRPr="0065210D">
              <w:rPr>
                <w:sz w:val="20"/>
              </w:rPr>
              <w:t xml:space="preserve"> у </w:t>
            </w:r>
            <w:proofErr w:type="spellStart"/>
            <w:r w:rsidRPr="0065210D">
              <w:rPr>
                <w:sz w:val="20"/>
              </w:rPr>
              <w:t>вказаних</w:t>
            </w:r>
            <w:proofErr w:type="spellEnd"/>
          </w:p>
          <w:p w:rsidR="006A7B4A" w:rsidRPr="0065210D" w:rsidRDefault="006A7B4A" w:rsidP="005C4E43">
            <w:pPr>
              <w:autoSpaceDE w:val="0"/>
              <w:rPr>
                <w:sz w:val="20"/>
              </w:rPr>
            </w:pPr>
            <w:r w:rsidRPr="0065210D">
              <w:rPr>
                <w:sz w:val="20"/>
              </w:rPr>
              <w:t xml:space="preserve"> </w:t>
            </w:r>
            <w:proofErr w:type="spellStart"/>
            <w:r w:rsidRPr="0065210D">
              <w:rPr>
                <w:sz w:val="20"/>
              </w:rPr>
              <w:t>змаганнях</w:t>
            </w:r>
            <w:proofErr w:type="spellEnd"/>
            <w:r w:rsidRPr="0065210D">
              <w:rPr>
                <w:sz w:val="20"/>
              </w:rPr>
              <w:t xml:space="preserve"> </w:t>
            </w:r>
            <w:proofErr w:type="gramStart"/>
            <w:r w:rsidRPr="0065210D">
              <w:rPr>
                <w:sz w:val="20"/>
              </w:rPr>
              <w:t>в</w:t>
            </w:r>
            <w:proofErr w:type="gramEnd"/>
            <w:r w:rsidRPr="0065210D">
              <w:rPr>
                <w:sz w:val="20"/>
              </w:rPr>
              <w:t xml:space="preserve"> </w:t>
            </w:r>
            <w:proofErr w:type="spellStart"/>
            <w:r w:rsidRPr="0065210D">
              <w:rPr>
                <w:sz w:val="20"/>
              </w:rPr>
              <w:t>порівняно</w:t>
            </w:r>
            <w:proofErr w:type="spellEnd"/>
            <w:r w:rsidRPr="0065210D">
              <w:rPr>
                <w:sz w:val="20"/>
              </w:rPr>
              <w:t xml:space="preserve"> </w:t>
            </w:r>
          </w:p>
          <w:p w:rsidR="006A7B4A" w:rsidRPr="0065210D" w:rsidRDefault="006A7B4A" w:rsidP="005C4E43">
            <w:pPr>
              <w:autoSpaceDE w:val="0"/>
              <w:rPr>
                <w:sz w:val="20"/>
              </w:rPr>
            </w:pPr>
            <w:proofErr w:type="spellStart"/>
            <w:r w:rsidRPr="0065210D">
              <w:rPr>
                <w:sz w:val="20"/>
              </w:rPr>
              <w:t>з</w:t>
            </w:r>
            <w:proofErr w:type="spellEnd"/>
            <w:r w:rsidRPr="0065210D">
              <w:rPr>
                <w:sz w:val="20"/>
              </w:rPr>
              <w:t xml:space="preserve"> </w:t>
            </w:r>
            <w:proofErr w:type="spellStart"/>
            <w:r w:rsidRPr="0065210D">
              <w:rPr>
                <w:sz w:val="20"/>
              </w:rPr>
              <w:t>минулим</w:t>
            </w:r>
            <w:proofErr w:type="spellEnd"/>
            <w:r w:rsidRPr="0065210D">
              <w:rPr>
                <w:sz w:val="20"/>
              </w:rPr>
              <w:t xml:space="preserve"> роком  -</w:t>
            </w:r>
            <w:r>
              <w:rPr>
                <w:sz w:val="20"/>
                <w:lang w:val="uk-UA"/>
              </w:rPr>
              <w:t xml:space="preserve"> </w:t>
            </w:r>
            <w:r w:rsidRPr="0065210D">
              <w:rPr>
                <w:sz w:val="20"/>
              </w:rPr>
              <w:t>2 %,</w:t>
            </w:r>
          </w:p>
        </w:tc>
        <w:tc>
          <w:tcPr>
            <w:tcW w:w="2557" w:type="dxa"/>
            <w:gridSpan w:val="2"/>
            <w:tcBorders>
              <w:top w:val="single" w:sz="4" w:space="0" w:color="000000"/>
              <w:left w:val="single" w:sz="4" w:space="0" w:color="000000"/>
              <w:bottom w:val="single" w:sz="4" w:space="0" w:color="000000"/>
            </w:tcBorders>
          </w:tcPr>
          <w:p w:rsidR="006A7B4A" w:rsidRPr="0065210D" w:rsidRDefault="006A7B4A" w:rsidP="005C4E43">
            <w:pPr>
              <w:autoSpaceDE w:val="0"/>
              <w:snapToGrid w:val="0"/>
              <w:rPr>
                <w:sz w:val="20"/>
              </w:rPr>
            </w:pPr>
            <w:proofErr w:type="spellStart"/>
            <w:r w:rsidRPr="0065210D">
              <w:rPr>
                <w:sz w:val="20"/>
              </w:rPr>
              <w:t>якості</w:t>
            </w:r>
            <w:proofErr w:type="spellEnd"/>
            <w:r w:rsidRPr="0065210D">
              <w:rPr>
                <w:sz w:val="20"/>
              </w:rPr>
              <w:t>:</w:t>
            </w:r>
          </w:p>
          <w:p w:rsidR="006A7B4A" w:rsidRPr="0065210D" w:rsidRDefault="006A7B4A" w:rsidP="005C4E43">
            <w:pPr>
              <w:autoSpaceDE w:val="0"/>
              <w:rPr>
                <w:sz w:val="20"/>
              </w:rPr>
            </w:pPr>
            <w:proofErr w:type="spellStart"/>
            <w:r w:rsidRPr="0065210D">
              <w:rPr>
                <w:sz w:val="20"/>
              </w:rPr>
              <w:t>збільшення</w:t>
            </w:r>
            <w:proofErr w:type="spellEnd"/>
            <w:r w:rsidRPr="0065210D">
              <w:rPr>
                <w:sz w:val="20"/>
              </w:rPr>
              <w:t xml:space="preserve"> </w:t>
            </w:r>
            <w:proofErr w:type="spellStart"/>
            <w:r w:rsidRPr="0065210D">
              <w:rPr>
                <w:sz w:val="20"/>
              </w:rPr>
              <w:t>к-ті</w:t>
            </w:r>
            <w:proofErr w:type="spellEnd"/>
            <w:r w:rsidRPr="0065210D">
              <w:rPr>
                <w:sz w:val="20"/>
              </w:rPr>
              <w:t xml:space="preserve"> </w:t>
            </w:r>
            <w:proofErr w:type="spellStart"/>
            <w:r w:rsidRPr="0065210D">
              <w:rPr>
                <w:sz w:val="20"/>
              </w:rPr>
              <w:t>спортсмені</w:t>
            </w:r>
            <w:proofErr w:type="gramStart"/>
            <w:r w:rsidRPr="0065210D">
              <w:rPr>
                <w:sz w:val="20"/>
              </w:rPr>
              <w:t>в</w:t>
            </w:r>
            <w:proofErr w:type="spellEnd"/>
            <w:proofErr w:type="gramEnd"/>
            <w:r w:rsidRPr="0065210D">
              <w:rPr>
                <w:sz w:val="20"/>
              </w:rPr>
              <w:t>,</w:t>
            </w:r>
          </w:p>
          <w:p w:rsidR="006A7B4A" w:rsidRPr="0065210D" w:rsidRDefault="006A7B4A" w:rsidP="005C4E43">
            <w:pPr>
              <w:autoSpaceDE w:val="0"/>
              <w:rPr>
                <w:sz w:val="20"/>
              </w:rPr>
            </w:pPr>
            <w:r w:rsidRPr="0065210D">
              <w:rPr>
                <w:sz w:val="20"/>
              </w:rPr>
              <w:t xml:space="preserve"> </w:t>
            </w:r>
            <w:proofErr w:type="spellStart"/>
            <w:r w:rsidRPr="0065210D">
              <w:rPr>
                <w:sz w:val="20"/>
              </w:rPr>
              <w:t>які</w:t>
            </w:r>
            <w:proofErr w:type="spellEnd"/>
            <w:r w:rsidRPr="0065210D">
              <w:rPr>
                <w:sz w:val="20"/>
              </w:rPr>
              <w:t xml:space="preserve"> брали участь у </w:t>
            </w:r>
          </w:p>
          <w:p w:rsidR="006A7B4A" w:rsidRPr="0065210D" w:rsidRDefault="006A7B4A" w:rsidP="005C4E43">
            <w:pPr>
              <w:autoSpaceDE w:val="0"/>
              <w:rPr>
                <w:sz w:val="20"/>
              </w:rPr>
            </w:pPr>
            <w:proofErr w:type="spellStart"/>
            <w:r w:rsidRPr="0065210D">
              <w:rPr>
                <w:sz w:val="20"/>
              </w:rPr>
              <w:t>змаганнях</w:t>
            </w:r>
            <w:proofErr w:type="spellEnd"/>
            <w:r w:rsidRPr="0065210D">
              <w:rPr>
                <w:sz w:val="20"/>
              </w:rPr>
              <w:t xml:space="preserve"> </w:t>
            </w:r>
          </w:p>
          <w:p w:rsidR="006A7B4A" w:rsidRPr="0065210D" w:rsidRDefault="006A7B4A" w:rsidP="005C4E43">
            <w:pPr>
              <w:autoSpaceDE w:val="0"/>
              <w:rPr>
                <w:sz w:val="20"/>
              </w:rPr>
            </w:pPr>
            <w:proofErr w:type="spellStart"/>
            <w:r w:rsidRPr="0065210D">
              <w:rPr>
                <w:sz w:val="20"/>
              </w:rPr>
              <w:t>порівняно</w:t>
            </w:r>
            <w:proofErr w:type="spellEnd"/>
            <w:r w:rsidRPr="0065210D">
              <w:rPr>
                <w:sz w:val="20"/>
              </w:rPr>
              <w:t xml:space="preserve"> </w:t>
            </w:r>
            <w:proofErr w:type="spellStart"/>
            <w:r w:rsidRPr="0065210D">
              <w:rPr>
                <w:sz w:val="20"/>
              </w:rPr>
              <w:t>з</w:t>
            </w:r>
            <w:proofErr w:type="spellEnd"/>
            <w:r w:rsidRPr="0065210D">
              <w:rPr>
                <w:sz w:val="20"/>
              </w:rPr>
              <w:t xml:space="preserve"> </w:t>
            </w:r>
            <w:proofErr w:type="spellStart"/>
            <w:r w:rsidRPr="0065210D">
              <w:rPr>
                <w:sz w:val="20"/>
              </w:rPr>
              <w:t>минулим</w:t>
            </w:r>
            <w:proofErr w:type="spellEnd"/>
            <w:r w:rsidRPr="0065210D">
              <w:rPr>
                <w:sz w:val="20"/>
              </w:rPr>
              <w:t xml:space="preserve"> </w:t>
            </w:r>
          </w:p>
          <w:p w:rsidR="006A7B4A" w:rsidRPr="0065210D" w:rsidRDefault="006A7B4A" w:rsidP="005C4E43">
            <w:pPr>
              <w:autoSpaceDE w:val="0"/>
              <w:rPr>
                <w:sz w:val="20"/>
              </w:rPr>
            </w:pPr>
            <w:r>
              <w:rPr>
                <w:sz w:val="20"/>
              </w:rPr>
              <w:t xml:space="preserve">роком  - </w:t>
            </w:r>
            <w:r>
              <w:rPr>
                <w:sz w:val="20"/>
                <w:lang w:val="uk-UA"/>
              </w:rPr>
              <w:t>39.1</w:t>
            </w:r>
            <w:r w:rsidRPr="0065210D">
              <w:rPr>
                <w:sz w:val="20"/>
              </w:rPr>
              <w:t xml:space="preserve"> %,</w:t>
            </w:r>
          </w:p>
          <w:p w:rsidR="006A7B4A" w:rsidRPr="0065210D" w:rsidRDefault="006A7B4A" w:rsidP="005C4E43">
            <w:pPr>
              <w:autoSpaceDE w:val="0"/>
              <w:rPr>
                <w:sz w:val="20"/>
              </w:rPr>
            </w:pPr>
            <w:proofErr w:type="spellStart"/>
            <w:r w:rsidRPr="0065210D">
              <w:rPr>
                <w:sz w:val="20"/>
              </w:rPr>
              <w:t>збільшення</w:t>
            </w:r>
            <w:proofErr w:type="spellEnd"/>
            <w:r w:rsidRPr="0065210D">
              <w:rPr>
                <w:sz w:val="20"/>
              </w:rPr>
              <w:t xml:space="preserve"> </w:t>
            </w:r>
            <w:proofErr w:type="spellStart"/>
            <w:proofErr w:type="gramStart"/>
            <w:r w:rsidRPr="0065210D">
              <w:rPr>
                <w:sz w:val="20"/>
              </w:rPr>
              <w:t>к-т</w:t>
            </w:r>
            <w:proofErr w:type="gramEnd"/>
            <w:r w:rsidRPr="0065210D">
              <w:rPr>
                <w:sz w:val="20"/>
              </w:rPr>
              <w:t>і</w:t>
            </w:r>
            <w:proofErr w:type="spellEnd"/>
            <w:r w:rsidRPr="0065210D">
              <w:rPr>
                <w:sz w:val="20"/>
              </w:rPr>
              <w:t xml:space="preserve"> </w:t>
            </w:r>
          </w:p>
          <w:p w:rsidR="006A7B4A" w:rsidRPr="0065210D" w:rsidRDefault="006A7B4A" w:rsidP="005C4E43">
            <w:pPr>
              <w:autoSpaceDE w:val="0"/>
              <w:rPr>
                <w:sz w:val="20"/>
              </w:rPr>
            </w:pPr>
            <w:proofErr w:type="spellStart"/>
            <w:r w:rsidRPr="0065210D">
              <w:rPr>
                <w:sz w:val="20"/>
              </w:rPr>
              <w:t>спортсменів</w:t>
            </w:r>
            <w:proofErr w:type="spellEnd"/>
            <w:r w:rsidRPr="0065210D">
              <w:rPr>
                <w:sz w:val="20"/>
              </w:rPr>
              <w:t xml:space="preserve">, </w:t>
            </w:r>
            <w:proofErr w:type="spellStart"/>
            <w:r w:rsidRPr="0065210D">
              <w:rPr>
                <w:sz w:val="20"/>
              </w:rPr>
              <w:t>які</w:t>
            </w:r>
            <w:proofErr w:type="spellEnd"/>
            <w:r w:rsidRPr="0065210D">
              <w:rPr>
                <w:sz w:val="20"/>
              </w:rPr>
              <w:t xml:space="preserve"> </w:t>
            </w:r>
            <w:proofErr w:type="spellStart"/>
            <w:proofErr w:type="gramStart"/>
            <w:r w:rsidRPr="0065210D">
              <w:rPr>
                <w:sz w:val="20"/>
              </w:rPr>
              <w:t>пос</w:t>
            </w:r>
            <w:proofErr w:type="gramEnd"/>
            <w:r w:rsidRPr="0065210D">
              <w:rPr>
                <w:sz w:val="20"/>
              </w:rPr>
              <w:t>іли</w:t>
            </w:r>
            <w:proofErr w:type="spellEnd"/>
            <w:r w:rsidRPr="0065210D">
              <w:rPr>
                <w:sz w:val="20"/>
              </w:rPr>
              <w:t xml:space="preserve"> </w:t>
            </w:r>
          </w:p>
          <w:p w:rsidR="006A7B4A" w:rsidRPr="0065210D" w:rsidRDefault="006A7B4A" w:rsidP="005C4E43">
            <w:pPr>
              <w:autoSpaceDE w:val="0"/>
              <w:rPr>
                <w:sz w:val="20"/>
              </w:rPr>
            </w:pPr>
            <w:proofErr w:type="spellStart"/>
            <w:r w:rsidRPr="0065210D">
              <w:rPr>
                <w:sz w:val="20"/>
              </w:rPr>
              <w:t>призові</w:t>
            </w:r>
            <w:proofErr w:type="spellEnd"/>
            <w:r w:rsidRPr="0065210D">
              <w:rPr>
                <w:sz w:val="20"/>
              </w:rPr>
              <w:t xml:space="preserve"> </w:t>
            </w:r>
            <w:proofErr w:type="spellStart"/>
            <w:proofErr w:type="gramStart"/>
            <w:r w:rsidRPr="0065210D">
              <w:rPr>
                <w:sz w:val="20"/>
              </w:rPr>
              <w:t>м</w:t>
            </w:r>
            <w:proofErr w:type="gramEnd"/>
            <w:r w:rsidRPr="0065210D">
              <w:rPr>
                <w:sz w:val="20"/>
              </w:rPr>
              <w:t>ісця</w:t>
            </w:r>
            <w:proofErr w:type="spellEnd"/>
            <w:r w:rsidRPr="0065210D">
              <w:rPr>
                <w:sz w:val="20"/>
              </w:rPr>
              <w:t xml:space="preserve"> у </w:t>
            </w:r>
            <w:proofErr w:type="spellStart"/>
            <w:r w:rsidRPr="0065210D">
              <w:rPr>
                <w:sz w:val="20"/>
              </w:rPr>
              <w:t>вказаних</w:t>
            </w:r>
            <w:proofErr w:type="spellEnd"/>
          </w:p>
          <w:p w:rsidR="006A7B4A" w:rsidRPr="0065210D" w:rsidRDefault="006A7B4A" w:rsidP="005C4E43">
            <w:pPr>
              <w:autoSpaceDE w:val="0"/>
              <w:rPr>
                <w:sz w:val="20"/>
              </w:rPr>
            </w:pPr>
            <w:r w:rsidRPr="0065210D">
              <w:rPr>
                <w:sz w:val="20"/>
              </w:rPr>
              <w:t xml:space="preserve"> </w:t>
            </w:r>
            <w:proofErr w:type="spellStart"/>
            <w:r w:rsidRPr="0065210D">
              <w:rPr>
                <w:sz w:val="20"/>
              </w:rPr>
              <w:t>змаганнях</w:t>
            </w:r>
            <w:proofErr w:type="spellEnd"/>
            <w:r w:rsidRPr="0065210D">
              <w:rPr>
                <w:sz w:val="20"/>
              </w:rPr>
              <w:t xml:space="preserve"> </w:t>
            </w:r>
            <w:proofErr w:type="gramStart"/>
            <w:r w:rsidRPr="0065210D">
              <w:rPr>
                <w:sz w:val="20"/>
              </w:rPr>
              <w:t>в</w:t>
            </w:r>
            <w:proofErr w:type="gramEnd"/>
            <w:r w:rsidRPr="0065210D">
              <w:rPr>
                <w:sz w:val="20"/>
              </w:rPr>
              <w:t xml:space="preserve"> </w:t>
            </w:r>
            <w:proofErr w:type="spellStart"/>
            <w:r w:rsidRPr="0065210D">
              <w:rPr>
                <w:sz w:val="20"/>
              </w:rPr>
              <w:t>порівняно</w:t>
            </w:r>
            <w:proofErr w:type="spellEnd"/>
            <w:r w:rsidRPr="0065210D">
              <w:rPr>
                <w:sz w:val="20"/>
              </w:rPr>
              <w:t xml:space="preserve"> </w:t>
            </w:r>
          </w:p>
          <w:p w:rsidR="006A7B4A" w:rsidRPr="0065210D" w:rsidRDefault="006A7B4A" w:rsidP="0065210D">
            <w:pPr>
              <w:autoSpaceDE w:val="0"/>
              <w:rPr>
                <w:sz w:val="20"/>
                <w:lang w:val="uk-UA"/>
              </w:rPr>
            </w:pPr>
            <w:proofErr w:type="spellStart"/>
            <w:r>
              <w:rPr>
                <w:sz w:val="20"/>
              </w:rPr>
              <w:t>з</w:t>
            </w:r>
            <w:proofErr w:type="spellEnd"/>
            <w:r>
              <w:rPr>
                <w:sz w:val="20"/>
              </w:rPr>
              <w:t xml:space="preserve"> </w:t>
            </w:r>
            <w:proofErr w:type="spellStart"/>
            <w:r>
              <w:rPr>
                <w:sz w:val="20"/>
              </w:rPr>
              <w:t>минулим</w:t>
            </w:r>
            <w:proofErr w:type="spellEnd"/>
            <w:r>
              <w:rPr>
                <w:sz w:val="20"/>
              </w:rPr>
              <w:t xml:space="preserve"> роком  -2 %</w:t>
            </w:r>
          </w:p>
        </w:tc>
        <w:tc>
          <w:tcPr>
            <w:tcW w:w="1515" w:type="dxa"/>
            <w:gridSpan w:val="2"/>
            <w:vMerge/>
            <w:tcBorders>
              <w:left w:val="single" w:sz="4" w:space="0" w:color="000000"/>
              <w:bottom w:val="single" w:sz="4" w:space="0" w:color="000000"/>
            </w:tcBorders>
          </w:tcPr>
          <w:p w:rsidR="006A7B4A" w:rsidRPr="0065210D" w:rsidRDefault="006A7B4A" w:rsidP="005C4E43">
            <w:pPr>
              <w:autoSpaceDE w:val="0"/>
              <w:snapToGrid w:val="0"/>
            </w:pPr>
          </w:p>
        </w:tc>
        <w:tc>
          <w:tcPr>
            <w:tcW w:w="1212" w:type="dxa"/>
            <w:gridSpan w:val="2"/>
            <w:vMerge/>
            <w:tcBorders>
              <w:left w:val="single" w:sz="4" w:space="0" w:color="000000"/>
              <w:bottom w:val="single" w:sz="4" w:space="0" w:color="000000"/>
            </w:tcBorders>
          </w:tcPr>
          <w:p w:rsidR="006A7B4A" w:rsidRPr="0065210D" w:rsidRDefault="006A7B4A" w:rsidP="005C4E43">
            <w:pPr>
              <w:autoSpaceDE w:val="0"/>
              <w:snapToGrid w:val="0"/>
            </w:pPr>
          </w:p>
        </w:tc>
        <w:tc>
          <w:tcPr>
            <w:tcW w:w="1304" w:type="dxa"/>
            <w:gridSpan w:val="2"/>
            <w:vMerge/>
            <w:tcBorders>
              <w:left w:val="single" w:sz="4" w:space="0" w:color="000000"/>
              <w:bottom w:val="single" w:sz="4" w:space="0" w:color="000000"/>
            </w:tcBorders>
          </w:tcPr>
          <w:p w:rsidR="006A7B4A" w:rsidRPr="0065210D" w:rsidRDefault="006A7B4A" w:rsidP="005C4E43">
            <w:pPr>
              <w:autoSpaceDE w:val="0"/>
              <w:snapToGrid w:val="0"/>
            </w:pPr>
          </w:p>
        </w:tc>
        <w:tc>
          <w:tcPr>
            <w:tcW w:w="2200" w:type="dxa"/>
            <w:vMerge/>
            <w:tcBorders>
              <w:top w:val="single" w:sz="4" w:space="0" w:color="000000"/>
              <w:left w:val="single" w:sz="4" w:space="0" w:color="000000"/>
              <w:bottom w:val="single" w:sz="4" w:space="0" w:color="000000"/>
              <w:right w:val="single" w:sz="4" w:space="0" w:color="000000"/>
            </w:tcBorders>
          </w:tcPr>
          <w:p w:rsidR="006A7B4A" w:rsidRPr="0065210D" w:rsidRDefault="006A7B4A" w:rsidP="005C4E43">
            <w:pPr>
              <w:autoSpaceDE w:val="0"/>
              <w:snapToGrid w:val="0"/>
            </w:pPr>
          </w:p>
        </w:tc>
      </w:tr>
      <w:tr w:rsidR="006A7B4A" w:rsidTr="002C3A7F">
        <w:trPr>
          <w:cantSplit/>
        </w:trPr>
        <w:tc>
          <w:tcPr>
            <w:tcW w:w="15771" w:type="dxa"/>
            <w:gridSpan w:val="13"/>
            <w:tcBorders>
              <w:top w:val="single" w:sz="4" w:space="0" w:color="000000"/>
              <w:left w:val="single" w:sz="4" w:space="0" w:color="000000"/>
              <w:bottom w:val="single" w:sz="4" w:space="0" w:color="000000"/>
              <w:right w:val="single" w:sz="4" w:space="0" w:color="000000"/>
            </w:tcBorders>
          </w:tcPr>
          <w:p w:rsidR="006A7B4A" w:rsidRDefault="006A7B4A" w:rsidP="00256532">
            <w:pPr>
              <w:autoSpaceDE w:val="0"/>
              <w:snapToGrid w:val="0"/>
              <w:jc w:val="center"/>
              <w:rPr>
                <w:b/>
              </w:rPr>
            </w:pPr>
            <w:r>
              <w:rPr>
                <w:b/>
              </w:rPr>
              <w:t>202</w:t>
            </w:r>
            <w:r w:rsidR="00561980">
              <w:rPr>
                <w:b/>
                <w:lang w:val="uk-UA"/>
              </w:rPr>
              <w:t>5</w:t>
            </w:r>
            <w:r>
              <w:rPr>
                <w:b/>
                <w:lang w:val="uk-UA"/>
              </w:rPr>
              <w:t xml:space="preserve"> </w:t>
            </w:r>
            <w:proofErr w:type="spellStart"/>
            <w:proofErr w:type="gramStart"/>
            <w:r>
              <w:rPr>
                <w:b/>
              </w:rPr>
              <w:t>р</w:t>
            </w:r>
            <w:proofErr w:type="gramEnd"/>
            <w:r>
              <w:rPr>
                <w:b/>
              </w:rPr>
              <w:t>ік</w:t>
            </w:r>
            <w:proofErr w:type="spellEnd"/>
            <w:r>
              <w:rPr>
                <w:b/>
              </w:rPr>
              <w:t>***</w:t>
            </w:r>
          </w:p>
        </w:tc>
      </w:tr>
      <w:tr w:rsidR="006A7B4A" w:rsidTr="002C3A7F">
        <w:trPr>
          <w:cantSplit/>
          <w:trHeight w:val="702"/>
        </w:trPr>
        <w:tc>
          <w:tcPr>
            <w:tcW w:w="517" w:type="dxa"/>
            <w:vMerge w:val="restart"/>
            <w:tcBorders>
              <w:top w:val="single" w:sz="4" w:space="0" w:color="000000"/>
              <w:left w:val="single" w:sz="4" w:space="0" w:color="000000"/>
              <w:bottom w:val="single" w:sz="4" w:space="0" w:color="000000"/>
            </w:tcBorders>
          </w:tcPr>
          <w:p w:rsidR="006A7B4A" w:rsidRDefault="006A7B4A" w:rsidP="00256532">
            <w:pPr>
              <w:autoSpaceDE w:val="0"/>
              <w:snapToGrid w:val="0"/>
              <w:jc w:val="center"/>
              <w:rPr>
                <w:b/>
              </w:rPr>
            </w:pPr>
            <w:r>
              <w:rPr>
                <w:b/>
              </w:rPr>
              <w:t>1.</w:t>
            </w:r>
          </w:p>
        </w:tc>
        <w:tc>
          <w:tcPr>
            <w:tcW w:w="2072" w:type="dxa"/>
            <w:vMerge w:val="restart"/>
            <w:tcBorders>
              <w:top w:val="single" w:sz="4" w:space="0" w:color="000000"/>
              <w:left w:val="single" w:sz="4" w:space="0" w:color="000000"/>
              <w:bottom w:val="single" w:sz="4" w:space="0" w:color="000000"/>
            </w:tcBorders>
          </w:tcPr>
          <w:p w:rsidR="006A7B4A" w:rsidRPr="0065210D" w:rsidRDefault="006A7B4A" w:rsidP="00256532">
            <w:pPr>
              <w:autoSpaceDE w:val="0"/>
              <w:snapToGrid w:val="0"/>
              <w:rPr>
                <w:b/>
              </w:rPr>
            </w:pPr>
            <w:proofErr w:type="spellStart"/>
            <w:r w:rsidRPr="0065210D">
              <w:rPr>
                <w:b/>
              </w:rPr>
              <w:t>Завдання</w:t>
            </w:r>
            <w:proofErr w:type="spellEnd"/>
            <w:r w:rsidRPr="0065210D">
              <w:rPr>
                <w:b/>
              </w:rPr>
              <w:t xml:space="preserve"> 1</w:t>
            </w:r>
          </w:p>
          <w:p w:rsidR="006A7B4A" w:rsidRPr="0065210D" w:rsidRDefault="006A7B4A" w:rsidP="00256532">
            <w:pPr>
              <w:autoSpaceDE w:val="0"/>
            </w:pPr>
            <w:proofErr w:type="spellStart"/>
            <w:r w:rsidRPr="0065210D">
              <w:t>Залучення</w:t>
            </w:r>
            <w:proofErr w:type="spellEnd"/>
            <w:r w:rsidRPr="0065210D">
              <w:t xml:space="preserve"> широких </w:t>
            </w:r>
            <w:proofErr w:type="spellStart"/>
            <w:r w:rsidRPr="0065210D">
              <w:t>верств</w:t>
            </w:r>
            <w:proofErr w:type="spellEnd"/>
            <w:r w:rsidRPr="0065210D">
              <w:t xml:space="preserve"> </w:t>
            </w:r>
            <w:proofErr w:type="spellStart"/>
            <w:r w:rsidRPr="0065210D">
              <w:t>населення</w:t>
            </w:r>
            <w:proofErr w:type="spellEnd"/>
            <w:r w:rsidRPr="0065210D">
              <w:t xml:space="preserve"> </w:t>
            </w:r>
            <w:proofErr w:type="spellStart"/>
            <w:r w:rsidRPr="0065210D">
              <w:t>міста</w:t>
            </w:r>
            <w:proofErr w:type="spellEnd"/>
            <w:r w:rsidRPr="0065210D">
              <w:t xml:space="preserve"> до </w:t>
            </w:r>
            <w:proofErr w:type="spellStart"/>
            <w:r w:rsidRPr="0065210D">
              <w:t>регулярних</w:t>
            </w:r>
            <w:proofErr w:type="spellEnd"/>
            <w:r w:rsidRPr="0065210D">
              <w:t xml:space="preserve"> занять </w:t>
            </w:r>
            <w:proofErr w:type="spellStart"/>
            <w:proofErr w:type="gramStart"/>
            <w:r w:rsidRPr="0065210D">
              <w:t>р</w:t>
            </w:r>
            <w:proofErr w:type="gramEnd"/>
            <w:r w:rsidRPr="0065210D">
              <w:t>ізними</w:t>
            </w:r>
            <w:proofErr w:type="spellEnd"/>
            <w:r w:rsidRPr="0065210D">
              <w:t xml:space="preserve"> видами спорту та </w:t>
            </w:r>
            <w:proofErr w:type="spellStart"/>
            <w:r w:rsidRPr="0065210D">
              <w:t>проведення</w:t>
            </w:r>
            <w:proofErr w:type="spellEnd"/>
            <w:r w:rsidRPr="0065210D">
              <w:t xml:space="preserve"> </w:t>
            </w:r>
            <w:proofErr w:type="spellStart"/>
            <w:r w:rsidRPr="0065210D">
              <w:t>міських</w:t>
            </w:r>
            <w:proofErr w:type="spellEnd"/>
            <w:r w:rsidRPr="0065210D">
              <w:t xml:space="preserve"> </w:t>
            </w:r>
            <w:proofErr w:type="spellStart"/>
            <w:r w:rsidRPr="0065210D">
              <w:t>спортивно-масових</w:t>
            </w:r>
            <w:proofErr w:type="spellEnd"/>
            <w:r w:rsidRPr="0065210D">
              <w:t xml:space="preserve"> </w:t>
            </w:r>
            <w:proofErr w:type="spellStart"/>
            <w:r w:rsidRPr="0065210D">
              <w:t>заходів</w:t>
            </w:r>
            <w:proofErr w:type="spellEnd"/>
          </w:p>
        </w:tc>
        <w:tc>
          <w:tcPr>
            <w:tcW w:w="1725" w:type="dxa"/>
            <w:vMerge w:val="restart"/>
            <w:tcBorders>
              <w:top w:val="single" w:sz="4" w:space="0" w:color="000000"/>
              <w:left w:val="single" w:sz="4" w:space="0" w:color="000000"/>
              <w:bottom w:val="single" w:sz="4" w:space="0" w:color="000000"/>
            </w:tcBorders>
          </w:tcPr>
          <w:p w:rsidR="006A7B4A" w:rsidRPr="0065210D" w:rsidRDefault="006A7B4A" w:rsidP="00256532">
            <w:pPr>
              <w:autoSpaceDE w:val="0"/>
              <w:snapToGrid w:val="0"/>
              <w:rPr>
                <w:b/>
              </w:rPr>
            </w:pPr>
            <w:proofErr w:type="spellStart"/>
            <w:r w:rsidRPr="0065210D">
              <w:rPr>
                <w:b/>
              </w:rPr>
              <w:t>Захід</w:t>
            </w:r>
            <w:proofErr w:type="spellEnd"/>
            <w:r w:rsidRPr="0065210D">
              <w:rPr>
                <w:b/>
              </w:rPr>
              <w:t xml:space="preserve"> 1</w:t>
            </w:r>
          </w:p>
          <w:p w:rsidR="006A7B4A" w:rsidRPr="0065210D" w:rsidRDefault="006A7B4A" w:rsidP="0065210D">
            <w:pPr>
              <w:autoSpaceDE w:val="0"/>
            </w:pPr>
            <w:proofErr w:type="spellStart"/>
            <w:r w:rsidRPr="0065210D">
              <w:t>Спортивно-масові</w:t>
            </w:r>
            <w:proofErr w:type="spellEnd"/>
            <w:r w:rsidRPr="0065210D">
              <w:t xml:space="preserve"> заходи </w:t>
            </w:r>
          </w:p>
        </w:tc>
        <w:tc>
          <w:tcPr>
            <w:tcW w:w="266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r>
              <w:rPr>
                <w:sz w:val="20"/>
              </w:rPr>
              <w:t xml:space="preserve">затрат </w:t>
            </w:r>
          </w:p>
          <w:p w:rsidR="006A7B4A" w:rsidRPr="00BB3AF5" w:rsidRDefault="006A7B4A" w:rsidP="00256532">
            <w:pPr>
              <w:autoSpaceDE w:val="0"/>
              <w:rPr>
                <w:sz w:val="20"/>
                <w:lang w:val="uk-UA"/>
              </w:rPr>
            </w:pPr>
            <w:proofErr w:type="spellStart"/>
            <w:r>
              <w:rPr>
                <w:sz w:val="20"/>
              </w:rPr>
              <w:t>к-ть</w:t>
            </w:r>
            <w:proofErr w:type="spellEnd"/>
            <w:r>
              <w:rPr>
                <w:sz w:val="20"/>
              </w:rPr>
              <w:t xml:space="preserve"> </w:t>
            </w:r>
            <w:proofErr w:type="spellStart"/>
            <w:r>
              <w:rPr>
                <w:sz w:val="20"/>
              </w:rPr>
              <w:t>регіональних</w:t>
            </w:r>
            <w:proofErr w:type="spellEnd"/>
            <w:r>
              <w:rPr>
                <w:sz w:val="20"/>
              </w:rPr>
              <w:t xml:space="preserve">  </w:t>
            </w:r>
            <w:proofErr w:type="spellStart"/>
            <w:r>
              <w:rPr>
                <w:sz w:val="20"/>
              </w:rPr>
              <w:t>заходів</w:t>
            </w:r>
            <w:proofErr w:type="spellEnd"/>
            <w:r>
              <w:rPr>
                <w:sz w:val="20"/>
              </w:rPr>
              <w:t xml:space="preserve"> </w:t>
            </w:r>
            <w:proofErr w:type="spellStart"/>
            <w:proofErr w:type="gramStart"/>
            <w:r>
              <w:rPr>
                <w:sz w:val="20"/>
              </w:rPr>
              <w:t>вс</w:t>
            </w:r>
            <w:proofErr w:type="gramEnd"/>
            <w:r>
              <w:rPr>
                <w:sz w:val="20"/>
              </w:rPr>
              <w:t>іх</w:t>
            </w:r>
            <w:proofErr w:type="spellEnd"/>
            <w:r>
              <w:rPr>
                <w:sz w:val="20"/>
              </w:rPr>
              <w:t xml:space="preserve"> </w:t>
            </w:r>
            <w:proofErr w:type="spellStart"/>
            <w:r>
              <w:rPr>
                <w:sz w:val="20"/>
              </w:rPr>
              <w:t>видів</w:t>
            </w:r>
            <w:proofErr w:type="spellEnd"/>
            <w:r>
              <w:rPr>
                <w:sz w:val="20"/>
              </w:rPr>
              <w:t xml:space="preserve"> спорту -</w:t>
            </w:r>
            <w:r w:rsidR="001D765D">
              <w:rPr>
                <w:sz w:val="20"/>
                <w:lang w:val="uk-UA"/>
              </w:rPr>
              <w:t xml:space="preserve"> 38</w:t>
            </w:r>
          </w:p>
        </w:tc>
        <w:tc>
          <w:tcPr>
            <w:tcW w:w="2549" w:type="dxa"/>
            <w:tcBorders>
              <w:top w:val="single" w:sz="4" w:space="0" w:color="000000"/>
              <w:left w:val="single" w:sz="4" w:space="0" w:color="000000"/>
              <w:bottom w:val="single" w:sz="4" w:space="0" w:color="000000"/>
            </w:tcBorders>
          </w:tcPr>
          <w:p w:rsidR="006A7B4A" w:rsidRDefault="006A7B4A" w:rsidP="00256532">
            <w:pPr>
              <w:autoSpaceDE w:val="0"/>
              <w:snapToGrid w:val="0"/>
              <w:rPr>
                <w:sz w:val="18"/>
                <w:szCs w:val="18"/>
              </w:rPr>
            </w:pPr>
            <w:r>
              <w:rPr>
                <w:sz w:val="18"/>
                <w:szCs w:val="18"/>
              </w:rPr>
              <w:t xml:space="preserve">затрат – </w:t>
            </w:r>
            <w:proofErr w:type="spellStart"/>
            <w:r>
              <w:rPr>
                <w:sz w:val="18"/>
                <w:szCs w:val="18"/>
              </w:rPr>
              <w:t>із</w:t>
            </w:r>
            <w:proofErr w:type="spellEnd"/>
            <w:r>
              <w:rPr>
                <w:sz w:val="18"/>
                <w:szCs w:val="18"/>
              </w:rPr>
              <w:t xml:space="preserve"> них:</w:t>
            </w:r>
          </w:p>
          <w:p w:rsidR="006A7B4A" w:rsidRPr="00EE25CA" w:rsidRDefault="006A7B4A" w:rsidP="00256532">
            <w:pPr>
              <w:autoSpaceDE w:val="0"/>
              <w:rPr>
                <w:sz w:val="18"/>
                <w:szCs w:val="18"/>
                <w:lang w:val="uk-UA"/>
              </w:rPr>
            </w:pPr>
            <w:proofErr w:type="spellStart"/>
            <w:r>
              <w:rPr>
                <w:sz w:val="18"/>
                <w:szCs w:val="18"/>
              </w:rPr>
              <w:t>к-ть</w:t>
            </w:r>
            <w:proofErr w:type="spellEnd"/>
            <w:r>
              <w:rPr>
                <w:sz w:val="18"/>
                <w:szCs w:val="18"/>
              </w:rPr>
              <w:t xml:space="preserve"> </w:t>
            </w:r>
            <w:proofErr w:type="spellStart"/>
            <w:r>
              <w:rPr>
                <w:sz w:val="18"/>
                <w:szCs w:val="18"/>
              </w:rPr>
              <w:t>регіональних</w:t>
            </w:r>
            <w:proofErr w:type="spellEnd"/>
            <w:r>
              <w:rPr>
                <w:sz w:val="18"/>
                <w:szCs w:val="18"/>
              </w:rPr>
              <w:t xml:space="preserve"> </w:t>
            </w:r>
            <w:proofErr w:type="spellStart"/>
            <w:r>
              <w:rPr>
                <w:sz w:val="18"/>
                <w:szCs w:val="18"/>
              </w:rPr>
              <w:t>заходів</w:t>
            </w:r>
            <w:proofErr w:type="spellEnd"/>
            <w:r>
              <w:rPr>
                <w:sz w:val="18"/>
                <w:szCs w:val="18"/>
              </w:rPr>
              <w:t xml:space="preserve"> </w:t>
            </w:r>
            <w:proofErr w:type="spellStart"/>
            <w:proofErr w:type="gramStart"/>
            <w:r>
              <w:rPr>
                <w:sz w:val="18"/>
                <w:szCs w:val="18"/>
              </w:rPr>
              <w:t>з</w:t>
            </w:r>
            <w:proofErr w:type="spellEnd"/>
            <w:r>
              <w:rPr>
                <w:sz w:val="18"/>
                <w:szCs w:val="18"/>
              </w:rPr>
              <w:t xml:space="preserve"> </w:t>
            </w:r>
            <w:proofErr w:type="spellStart"/>
            <w:r>
              <w:rPr>
                <w:sz w:val="18"/>
                <w:szCs w:val="18"/>
              </w:rPr>
              <w:t>ол</w:t>
            </w:r>
            <w:proofErr w:type="gramEnd"/>
            <w:r>
              <w:rPr>
                <w:sz w:val="18"/>
                <w:szCs w:val="18"/>
              </w:rPr>
              <w:t>імпійських</w:t>
            </w:r>
            <w:proofErr w:type="spellEnd"/>
            <w:r>
              <w:rPr>
                <w:sz w:val="18"/>
                <w:szCs w:val="18"/>
              </w:rPr>
              <w:t xml:space="preserve"> </w:t>
            </w:r>
            <w:proofErr w:type="spellStart"/>
            <w:r>
              <w:rPr>
                <w:sz w:val="18"/>
                <w:szCs w:val="18"/>
              </w:rPr>
              <w:t>видів</w:t>
            </w:r>
            <w:proofErr w:type="spellEnd"/>
            <w:r>
              <w:rPr>
                <w:sz w:val="18"/>
                <w:szCs w:val="18"/>
              </w:rPr>
              <w:t xml:space="preserve"> спорту -</w:t>
            </w:r>
            <w:r w:rsidR="00EC4843">
              <w:rPr>
                <w:sz w:val="18"/>
                <w:szCs w:val="18"/>
                <w:lang w:val="uk-UA"/>
              </w:rPr>
              <w:t xml:space="preserve"> 32</w:t>
            </w:r>
          </w:p>
        </w:tc>
        <w:tc>
          <w:tcPr>
            <w:tcW w:w="1515" w:type="dxa"/>
            <w:gridSpan w:val="2"/>
            <w:vMerge w:val="restart"/>
            <w:tcBorders>
              <w:top w:val="single" w:sz="4" w:space="0" w:color="000000"/>
              <w:left w:val="single" w:sz="4" w:space="0" w:color="000000"/>
            </w:tcBorders>
          </w:tcPr>
          <w:p w:rsidR="006A7B4A" w:rsidRPr="0065210D" w:rsidRDefault="006A7B4A" w:rsidP="002F7E66">
            <w:pPr>
              <w:autoSpaceDE w:val="0"/>
              <w:snapToGrid w:val="0"/>
              <w:rPr>
                <w:lang w:val="uk-UA"/>
              </w:rPr>
            </w:pPr>
            <w:r>
              <w:rPr>
                <w:lang w:val="uk-UA"/>
              </w:rPr>
              <w:t xml:space="preserve">Управління культури, спорту та гуманітарної політики </w:t>
            </w:r>
          </w:p>
          <w:p w:rsidR="006A7B4A" w:rsidRPr="002F7E66" w:rsidRDefault="006A7B4A" w:rsidP="0065210D">
            <w:pPr>
              <w:autoSpaceDE w:val="0"/>
              <w:rPr>
                <w:sz w:val="20"/>
                <w:lang w:val="uk-UA"/>
              </w:rPr>
            </w:pPr>
          </w:p>
        </w:tc>
        <w:tc>
          <w:tcPr>
            <w:tcW w:w="1212" w:type="dxa"/>
            <w:gridSpan w:val="2"/>
            <w:vMerge w:val="restart"/>
            <w:tcBorders>
              <w:top w:val="single" w:sz="4" w:space="0" w:color="000000"/>
              <w:left w:val="single" w:sz="4" w:space="0" w:color="000000"/>
            </w:tcBorders>
          </w:tcPr>
          <w:p w:rsidR="006A7B4A" w:rsidRPr="0065210D" w:rsidRDefault="006A7B4A" w:rsidP="00256532">
            <w:pPr>
              <w:autoSpaceDE w:val="0"/>
              <w:snapToGrid w:val="0"/>
            </w:pPr>
            <w:proofErr w:type="spellStart"/>
            <w:r w:rsidRPr="0065210D">
              <w:t>Міський</w:t>
            </w:r>
            <w:proofErr w:type="spellEnd"/>
            <w:r w:rsidRPr="0065210D">
              <w:t xml:space="preserve"> бюджет</w:t>
            </w:r>
          </w:p>
        </w:tc>
        <w:tc>
          <w:tcPr>
            <w:tcW w:w="1304" w:type="dxa"/>
            <w:gridSpan w:val="2"/>
            <w:vMerge w:val="restart"/>
            <w:tcBorders>
              <w:top w:val="single" w:sz="4" w:space="0" w:color="000000"/>
              <w:left w:val="single" w:sz="4" w:space="0" w:color="000000"/>
            </w:tcBorders>
          </w:tcPr>
          <w:p w:rsidR="006E5B00" w:rsidRPr="00BB3AF5" w:rsidRDefault="006E5B00" w:rsidP="00256532">
            <w:pPr>
              <w:autoSpaceDE w:val="0"/>
              <w:snapToGrid w:val="0"/>
              <w:rPr>
                <w:lang w:val="uk-UA"/>
              </w:rPr>
            </w:pPr>
            <w:r>
              <w:rPr>
                <w:lang w:val="uk-UA"/>
              </w:rPr>
              <w:t>198764</w:t>
            </w:r>
          </w:p>
        </w:tc>
        <w:tc>
          <w:tcPr>
            <w:tcW w:w="2208" w:type="dxa"/>
            <w:gridSpan w:val="2"/>
            <w:vMerge w:val="restart"/>
            <w:tcBorders>
              <w:top w:val="single" w:sz="4" w:space="0" w:color="000000"/>
              <w:left w:val="single" w:sz="4" w:space="0" w:color="000000"/>
              <w:bottom w:val="single" w:sz="4" w:space="0" w:color="000000"/>
              <w:right w:val="single" w:sz="4" w:space="0" w:color="000000"/>
            </w:tcBorders>
          </w:tcPr>
          <w:p w:rsidR="006A7B4A" w:rsidRPr="0065210D" w:rsidRDefault="006A7B4A" w:rsidP="00256532">
            <w:pPr>
              <w:autoSpaceDE w:val="0"/>
              <w:snapToGrid w:val="0"/>
            </w:pPr>
            <w:proofErr w:type="spellStart"/>
            <w:proofErr w:type="gramStart"/>
            <w:r w:rsidRPr="0065210D">
              <w:t>п</w:t>
            </w:r>
            <w:proofErr w:type="gramEnd"/>
            <w:r w:rsidRPr="0065210D">
              <w:t>ідвищення</w:t>
            </w:r>
            <w:proofErr w:type="spellEnd"/>
            <w:r w:rsidRPr="0065210D">
              <w:t xml:space="preserve"> </w:t>
            </w:r>
            <w:proofErr w:type="spellStart"/>
            <w:r w:rsidRPr="0065210D">
              <w:t>рівня</w:t>
            </w:r>
            <w:proofErr w:type="spellEnd"/>
            <w:r w:rsidRPr="0065210D">
              <w:t xml:space="preserve"> </w:t>
            </w:r>
            <w:proofErr w:type="spellStart"/>
            <w:r w:rsidRPr="0065210D">
              <w:t>охоплення</w:t>
            </w:r>
            <w:proofErr w:type="spellEnd"/>
            <w:r w:rsidRPr="0065210D">
              <w:t xml:space="preserve"> </w:t>
            </w:r>
            <w:proofErr w:type="spellStart"/>
            <w:r w:rsidRPr="0065210D">
              <w:t>громадян</w:t>
            </w:r>
            <w:proofErr w:type="spellEnd"/>
            <w:r w:rsidRPr="0065210D">
              <w:t xml:space="preserve"> </w:t>
            </w:r>
            <w:proofErr w:type="spellStart"/>
            <w:r w:rsidRPr="0065210D">
              <w:t>фізкультурно-оздоровчою</w:t>
            </w:r>
            <w:proofErr w:type="spellEnd"/>
            <w:r w:rsidRPr="0065210D">
              <w:t xml:space="preserve"> та </w:t>
            </w:r>
            <w:proofErr w:type="spellStart"/>
            <w:r w:rsidRPr="0065210D">
              <w:t>спортивно-масовою</w:t>
            </w:r>
            <w:proofErr w:type="spellEnd"/>
            <w:r w:rsidRPr="0065210D">
              <w:t xml:space="preserve"> </w:t>
            </w:r>
            <w:proofErr w:type="spellStart"/>
            <w:r w:rsidRPr="0065210D">
              <w:t>роботою</w:t>
            </w:r>
            <w:proofErr w:type="spellEnd"/>
            <w:r w:rsidRPr="0065210D">
              <w:t>,</w:t>
            </w:r>
          </w:p>
          <w:p w:rsidR="006A7B4A" w:rsidRPr="0065210D" w:rsidRDefault="006A7B4A" w:rsidP="00256532">
            <w:pPr>
              <w:autoSpaceDE w:val="0"/>
            </w:pPr>
            <w:proofErr w:type="spellStart"/>
            <w:proofErr w:type="gramStart"/>
            <w:r w:rsidRPr="0065210D">
              <w:t>п</w:t>
            </w:r>
            <w:proofErr w:type="gramEnd"/>
            <w:r w:rsidRPr="0065210D">
              <w:t>ідвищення</w:t>
            </w:r>
            <w:proofErr w:type="spellEnd"/>
            <w:r w:rsidRPr="0065210D">
              <w:t xml:space="preserve"> </w:t>
            </w:r>
            <w:proofErr w:type="spellStart"/>
            <w:r w:rsidRPr="0065210D">
              <w:t>майстерності</w:t>
            </w:r>
            <w:proofErr w:type="spellEnd"/>
            <w:r w:rsidRPr="0065210D">
              <w:t xml:space="preserve"> </w:t>
            </w:r>
            <w:proofErr w:type="spellStart"/>
            <w:r w:rsidRPr="0065210D">
              <w:t>учасників</w:t>
            </w:r>
            <w:proofErr w:type="spellEnd"/>
            <w:r w:rsidRPr="0065210D">
              <w:t xml:space="preserve"> </w:t>
            </w:r>
            <w:proofErr w:type="spellStart"/>
            <w:r w:rsidRPr="0065210D">
              <w:t>змагань</w:t>
            </w:r>
            <w:proofErr w:type="spellEnd"/>
          </w:p>
          <w:p w:rsidR="006A7B4A" w:rsidRPr="0065210D" w:rsidRDefault="006A7B4A" w:rsidP="00256532">
            <w:pPr>
              <w:autoSpaceDE w:val="0"/>
            </w:pPr>
            <w:proofErr w:type="spellStart"/>
            <w:r w:rsidRPr="0065210D">
              <w:t>отримання</w:t>
            </w:r>
            <w:proofErr w:type="spellEnd"/>
            <w:r w:rsidRPr="0065210D">
              <w:t xml:space="preserve"> </w:t>
            </w:r>
            <w:r w:rsidRPr="0065210D">
              <w:lastRenderedPageBreak/>
              <w:t xml:space="preserve">спортивного </w:t>
            </w:r>
            <w:proofErr w:type="spellStart"/>
            <w:r w:rsidRPr="0065210D">
              <w:t>досвіду</w:t>
            </w:r>
            <w:proofErr w:type="spellEnd"/>
          </w:p>
        </w:tc>
      </w:tr>
      <w:tr w:rsidR="006A7B4A" w:rsidTr="002C3A7F">
        <w:trPr>
          <w:cantSplit/>
        </w:trPr>
        <w:tc>
          <w:tcPr>
            <w:tcW w:w="517" w:type="dxa"/>
            <w:vMerge/>
            <w:tcBorders>
              <w:top w:val="single" w:sz="4" w:space="0" w:color="000000"/>
              <w:left w:val="single" w:sz="4" w:space="0" w:color="000000"/>
              <w:bottom w:val="single" w:sz="4" w:space="0" w:color="000000"/>
            </w:tcBorders>
          </w:tcPr>
          <w:p w:rsidR="006A7B4A" w:rsidRDefault="006A7B4A" w:rsidP="00256532">
            <w:pPr>
              <w:autoSpaceDE w:val="0"/>
              <w:snapToGrid w:val="0"/>
              <w:jc w:val="center"/>
              <w:rPr>
                <w:b/>
              </w:rPr>
            </w:pPr>
          </w:p>
        </w:tc>
        <w:tc>
          <w:tcPr>
            <w:tcW w:w="2072"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1725"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266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r>
              <w:rPr>
                <w:sz w:val="20"/>
              </w:rPr>
              <w:t>продукту</w:t>
            </w:r>
          </w:p>
          <w:p w:rsidR="006A7B4A" w:rsidRPr="00BC2A56" w:rsidRDefault="006A7B4A" w:rsidP="00256532">
            <w:pPr>
              <w:autoSpaceDE w:val="0"/>
              <w:rPr>
                <w:sz w:val="20"/>
                <w:lang w:val="uk-UA"/>
              </w:rPr>
            </w:pPr>
            <w:proofErr w:type="spellStart"/>
            <w:r>
              <w:rPr>
                <w:sz w:val="20"/>
              </w:rPr>
              <w:t>к-ть</w:t>
            </w:r>
            <w:proofErr w:type="spellEnd"/>
            <w:r>
              <w:rPr>
                <w:sz w:val="20"/>
              </w:rPr>
              <w:t xml:space="preserve"> </w:t>
            </w:r>
            <w:proofErr w:type="spellStart"/>
            <w:r>
              <w:rPr>
                <w:sz w:val="20"/>
              </w:rPr>
              <w:t>людино-днів</w:t>
            </w:r>
            <w:proofErr w:type="spellEnd"/>
            <w:r>
              <w:rPr>
                <w:sz w:val="20"/>
              </w:rPr>
              <w:t xml:space="preserve"> -</w:t>
            </w:r>
            <w:r w:rsidR="001D765D">
              <w:rPr>
                <w:sz w:val="20"/>
                <w:lang w:val="uk-UA"/>
              </w:rPr>
              <w:t xml:space="preserve"> 3875</w:t>
            </w:r>
          </w:p>
        </w:tc>
        <w:tc>
          <w:tcPr>
            <w:tcW w:w="2549" w:type="dxa"/>
            <w:tcBorders>
              <w:top w:val="single" w:sz="4" w:space="0" w:color="000000"/>
              <w:left w:val="single" w:sz="4" w:space="0" w:color="000000"/>
              <w:bottom w:val="single" w:sz="4" w:space="0" w:color="000000"/>
            </w:tcBorders>
          </w:tcPr>
          <w:p w:rsidR="006A7B4A" w:rsidRDefault="006A7B4A" w:rsidP="00256532">
            <w:pPr>
              <w:autoSpaceDE w:val="0"/>
              <w:snapToGrid w:val="0"/>
              <w:rPr>
                <w:sz w:val="18"/>
                <w:szCs w:val="18"/>
              </w:rPr>
            </w:pPr>
            <w:r>
              <w:rPr>
                <w:sz w:val="18"/>
                <w:szCs w:val="18"/>
              </w:rPr>
              <w:t>продукту</w:t>
            </w:r>
          </w:p>
          <w:p w:rsidR="006A7B4A" w:rsidRPr="00BC2A56" w:rsidRDefault="006A7B4A" w:rsidP="00256532">
            <w:pPr>
              <w:autoSpaceDE w:val="0"/>
              <w:rPr>
                <w:sz w:val="18"/>
                <w:szCs w:val="18"/>
                <w:lang w:val="uk-UA"/>
              </w:rPr>
            </w:pPr>
            <w:proofErr w:type="spellStart"/>
            <w:r>
              <w:rPr>
                <w:sz w:val="18"/>
                <w:szCs w:val="18"/>
              </w:rPr>
              <w:t>к-ть</w:t>
            </w:r>
            <w:proofErr w:type="spellEnd"/>
            <w:r>
              <w:rPr>
                <w:sz w:val="18"/>
                <w:szCs w:val="18"/>
              </w:rPr>
              <w:t xml:space="preserve"> </w:t>
            </w:r>
            <w:proofErr w:type="spellStart"/>
            <w:r>
              <w:rPr>
                <w:sz w:val="18"/>
                <w:szCs w:val="18"/>
              </w:rPr>
              <w:t>людино-днів</w:t>
            </w:r>
            <w:proofErr w:type="spellEnd"/>
            <w:r>
              <w:rPr>
                <w:sz w:val="18"/>
                <w:szCs w:val="18"/>
              </w:rPr>
              <w:t xml:space="preserve">  </w:t>
            </w:r>
            <w:proofErr w:type="spellStart"/>
            <w:proofErr w:type="gramStart"/>
            <w:r>
              <w:rPr>
                <w:sz w:val="18"/>
                <w:szCs w:val="18"/>
              </w:rPr>
              <w:t>з</w:t>
            </w:r>
            <w:proofErr w:type="spellEnd"/>
            <w:r>
              <w:rPr>
                <w:sz w:val="18"/>
                <w:szCs w:val="18"/>
              </w:rPr>
              <w:t xml:space="preserve"> </w:t>
            </w:r>
            <w:proofErr w:type="spellStart"/>
            <w:r>
              <w:rPr>
                <w:sz w:val="18"/>
                <w:szCs w:val="18"/>
              </w:rPr>
              <w:t>ол</w:t>
            </w:r>
            <w:proofErr w:type="gramEnd"/>
            <w:r>
              <w:rPr>
                <w:sz w:val="18"/>
                <w:szCs w:val="18"/>
              </w:rPr>
              <w:t>імпійських</w:t>
            </w:r>
            <w:proofErr w:type="spellEnd"/>
            <w:r>
              <w:rPr>
                <w:sz w:val="18"/>
                <w:szCs w:val="18"/>
              </w:rPr>
              <w:t xml:space="preserve"> </w:t>
            </w:r>
            <w:proofErr w:type="spellStart"/>
            <w:r>
              <w:rPr>
                <w:sz w:val="18"/>
                <w:szCs w:val="18"/>
              </w:rPr>
              <w:t>видів</w:t>
            </w:r>
            <w:proofErr w:type="spellEnd"/>
            <w:r>
              <w:rPr>
                <w:sz w:val="18"/>
                <w:szCs w:val="18"/>
              </w:rPr>
              <w:t xml:space="preserve"> спорту -</w:t>
            </w:r>
            <w:r w:rsidR="00EC4843">
              <w:rPr>
                <w:sz w:val="18"/>
                <w:szCs w:val="18"/>
                <w:lang w:val="uk-UA"/>
              </w:rPr>
              <w:t>2720</w:t>
            </w:r>
          </w:p>
        </w:tc>
        <w:tc>
          <w:tcPr>
            <w:tcW w:w="1515" w:type="dxa"/>
            <w:gridSpan w:val="2"/>
            <w:vMerge/>
            <w:tcBorders>
              <w:left w:val="single" w:sz="4" w:space="0" w:color="000000"/>
            </w:tcBorders>
          </w:tcPr>
          <w:p w:rsidR="006A7B4A" w:rsidRDefault="006A7B4A" w:rsidP="00256532">
            <w:pPr>
              <w:autoSpaceDE w:val="0"/>
              <w:snapToGrid w:val="0"/>
            </w:pPr>
          </w:p>
        </w:tc>
        <w:tc>
          <w:tcPr>
            <w:tcW w:w="1212" w:type="dxa"/>
            <w:gridSpan w:val="2"/>
            <w:vMerge/>
            <w:tcBorders>
              <w:left w:val="single" w:sz="4" w:space="0" w:color="000000"/>
            </w:tcBorders>
          </w:tcPr>
          <w:p w:rsidR="006A7B4A" w:rsidRDefault="006A7B4A" w:rsidP="00256532">
            <w:pPr>
              <w:autoSpaceDE w:val="0"/>
              <w:snapToGrid w:val="0"/>
            </w:pPr>
          </w:p>
        </w:tc>
        <w:tc>
          <w:tcPr>
            <w:tcW w:w="1304" w:type="dxa"/>
            <w:gridSpan w:val="2"/>
            <w:vMerge/>
            <w:tcBorders>
              <w:left w:val="single" w:sz="4" w:space="0" w:color="000000"/>
            </w:tcBorders>
          </w:tcPr>
          <w:p w:rsidR="006A7B4A" w:rsidRDefault="006A7B4A" w:rsidP="00256532">
            <w:pPr>
              <w:autoSpaceDE w:val="0"/>
              <w:snapToGrid w:val="0"/>
            </w:pPr>
          </w:p>
        </w:tc>
        <w:tc>
          <w:tcPr>
            <w:tcW w:w="2208" w:type="dxa"/>
            <w:gridSpan w:val="2"/>
            <w:vMerge/>
            <w:tcBorders>
              <w:top w:val="single" w:sz="4" w:space="0" w:color="000000"/>
              <w:left w:val="single" w:sz="4" w:space="0" w:color="000000"/>
              <w:bottom w:val="single" w:sz="4" w:space="0" w:color="000000"/>
              <w:right w:val="single" w:sz="4" w:space="0" w:color="000000"/>
            </w:tcBorders>
          </w:tcPr>
          <w:p w:rsidR="006A7B4A" w:rsidRDefault="006A7B4A" w:rsidP="00256532">
            <w:pPr>
              <w:autoSpaceDE w:val="0"/>
              <w:snapToGrid w:val="0"/>
            </w:pPr>
          </w:p>
        </w:tc>
      </w:tr>
      <w:tr w:rsidR="006A7B4A" w:rsidTr="002C3A7F">
        <w:trPr>
          <w:cantSplit/>
        </w:trPr>
        <w:tc>
          <w:tcPr>
            <w:tcW w:w="517" w:type="dxa"/>
            <w:vMerge/>
            <w:tcBorders>
              <w:top w:val="single" w:sz="4" w:space="0" w:color="000000"/>
              <w:left w:val="single" w:sz="4" w:space="0" w:color="000000"/>
              <w:bottom w:val="single" w:sz="4" w:space="0" w:color="000000"/>
            </w:tcBorders>
          </w:tcPr>
          <w:p w:rsidR="006A7B4A" w:rsidRDefault="006A7B4A" w:rsidP="00256532">
            <w:pPr>
              <w:autoSpaceDE w:val="0"/>
              <w:snapToGrid w:val="0"/>
              <w:jc w:val="center"/>
              <w:rPr>
                <w:b/>
              </w:rPr>
            </w:pPr>
          </w:p>
        </w:tc>
        <w:tc>
          <w:tcPr>
            <w:tcW w:w="2072"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1725"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266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proofErr w:type="spellStart"/>
            <w:r>
              <w:rPr>
                <w:sz w:val="20"/>
              </w:rPr>
              <w:t>ефективності</w:t>
            </w:r>
            <w:proofErr w:type="spellEnd"/>
            <w:r>
              <w:rPr>
                <w:sz w:val="20"/>
              </w:rPr>
              <w:t>:</w:t>
            </w:r>
          </w:p>
          <w:p w:rsidR="006A7B4A" w:rsidRDefault="006A7B4A" w:rsidP="00256532">
            <w:pPr>
              <w:autoSpaceDE w:val="0"/>
              <w:rPr>
                <w:sz w:val="20"/>
              </w:rPr>
            </w:pPr>
            <w:proofErr w:type="spellStart"/>
            <w:r>
              <w:rPr>
                <w:sz w:val="20"/>
              </w:rPr>
              <w:t>середні</w:t>
            </w:r>
            <w:proofErr w:type="spellEnd"/>
            <w:r>
              <w:rPr>
                <w:sz w:val="20"/>
              </w:rPr>
              <w:t xml:space="preserve"> </w:t>
            </w:r>
            <w:proofErr w:type="spellStart"/>
            <w:r>
              <w:rPr>
                <w:sz w:val="20"/>
              </w:rPr>
              <w:t>витрати</w:t>
            </w:r>
            <w:proofErr w:type="spellEnd"/>
            <w:r>
              <w:rPr>
                <w:sz w:val="20"/>
              </w:rPr>
              <w:t xml:space="preserve"> на </w:t>
            </w:r>
          </w:p>
          <w:p w:rsidR="006A7B4A" w:rsidRDefault="006A7B4A" w:rsidP="00256532">
            <w:pPr>
              <w:autoSpaceDE w:val="0"/>
              <w:rPr>
                <w:sz w:val="20"/>
              </w:rPr>
            </w:pPr>
            <w:proofErr w:type="spellStart"/>
            <w:r>
              <w:rPr>
                <w:sz w:val="20"/>
              </w:rPr>
              <w:t>проведення</w:t>
            </w:r>
            <w:proofErr w:type="spellEnd"/>
            <w:r>
              <w:rPr>
                <w:sz w:val="20"/>
              </w:rPr>
              <w:t xml:space="preserve"> </w:t>
            </w:r>
            <w:proofErr w:type="spellStart"/>
            <w:r>
              <w:rPr>
                <w:sz w:val="20"/>
              </w:rPr>
              <w:t>міського</w:t>
            </w:r>
            <w:proofErr w:type="spellEnd"/>
          </w:p>
          <w:p w:rsidR="006A7B4A" w:rsidRDefault="006A7B4A" w:rsidP="00256532">
            <w:pPr>
              <w:autoSpaceDE w:val="0"/>
              <w:rPr>
                <w:sz w:val="20"/>
              </w:rPr>
            </w:pPr>
            <w:r>
              <w:rPr>
                <w:sz w:val="20"/>
              </w:rPr>
              <w:t xml:space="preserve"> заходу – </w:t>
            </w:r>
            <w:r w:rsidR="006E5E3E">
              <w:rPr>
                <w:sz w:val="20"/>
                <w:lang w:val="uk-UA"/>
              </w:rPr>
              <w:t>5230.63</w:t>
            </w:r>
            <w:r>
              <w:rPr>
                <w:sz w:val="20"/>
              </w:rPr>
              <w:t xml:space="preserve"> грн.</w:t>
            </w:r>
          </w:p>
          <w:p w:rsidR="006A7B4A" w:rsidRDefault="006A7B4A" w:rsidP="00256532">
            <w:pPr>
              <w:autoSpaceDE w:val="0"/>
              <w:rPr>
                <w:sz w:val="20"/>
              </w:rPr>
            </w:pPr>
            <w:proofErr w:type="spellStart"/>
            <w:r>
              <w:rPr>
                <w:sz w:val="20"/>
              </w:rPr>
              <w:t>к-ть</w:t>
            </w:r>
            <w:proofErr w:type="spellEnd"/>
            <w:r>
              <w:rPr>
                <w:sz w:val="20"/>
              </w:rPr>
              <w:t xml:space="preserve"> на 1 </w:t>
            </w:r>
            <w:proofErr w:type="spellStart"/>
            <w:r>
              <w:rPr>
                <w:sz w:val="20"/>
              </w:rPr>
              <w:t>людино</w:t>
            </w:r>
            <w:proofErr w:type="spellEnd"/>
            <w:r>
              <w:rPr>
                <w:sz w:val="20"/>
              </w:rPr>
              <w:t xml:space="preserve"> -</w:t>
            </w:r>
          </w:p>
          <w:p w:rsidR="006A7B4A" w:rsidRDefault="006A7B4A" w:rsidP="00256532">
            <w:pPr>
              <w:autoSpaceDE w:val="0"/>
              <w:rPr>
                <w:sz w:val="20"/>
              </w:rPr>
            </w:pPr>
            <w:r>
              <w:rPr>
                <w:sz w:val="20"/>
              </w:rPr>
              <w:t xml:space="preserve">день – </w:t>
            </w:r>
            <w:r w:rsidR="006E5E3E">
              <w:rPr>
                <w:sz w:val="20"/>
                <w:lang w:val="uk-UA"/>
              </w:rPr>
              <w:t>51.29</w:t>
            </w:r>
            <w:r>
              <w:rPr>
                <w:sz w:val="20"/>
              </w:rPr>
              <w:t xml:space="preserve"> грн.</w:t>
            </w:r>
          </w:p>
        </w:tc>
        <w:tc>
          <w:tcPr>
            <w:tcW w:w="2549" w:type="dxa"/>
            <w:tcBorders>
              <w:top w:val="single" w:sz="4" w:space="0" w:color="000000"/>
              <w:left w:val="single" w:sz="4" w:space="0" w:color="000000"/>
              <w:bottom w:val="single" w:sz="4" w:space="0" w:color="000000"/>
            </w:tcBorders>
          </w:tcPr>
          <w:p w:rsidR="006A7B4A" w:rsidRDefault="006A7B4A" w:rsidP="00256532">
            <w:pPr>
              <w:autoSpaceDE w:val="0"/>
              <w:snapToGrid w:val="0"/>
              <w:rPr>
                <w:sz w:val="18"/>
                <w:szCs w:val="18"/>
              </w:rPr>
            </w:pPr>
            <w:proofErr w:type="spellStart"/>
            <w:r>
              <w:rPr>
                <w:sz w:val="18"/>
                <w:szCs w:val="18"/>
              </w:rPr>
              <w:t>ефективності</w:t>
            </w:r>
            <w:proofErr w:type="spellEnd"/>
            <w:r>
              <w:rPr>
                <w:sz w:val="18"/>
                <w:szCs w:val="18"/>
              </w:rPr>
              <w:t>:</w:t>
            </w:r>
          </w:p>
          <w:p w:rsidR="006A7B4A" w:rsidRDefault="006A7B4A" w:rsidP="00256532">
            <w:pPr>
              <w:autoSpaceDE w:val="0"/>
              <w:rPr>
                <w:sz w:val="18"/>
                <w:szCs w:val="18"/>
              </w:rPr>
            </w:pPr>
            <w:proofErr w:type="spellStart"/>
            <w:r>
              <w:rPr>
                <w:sz w:val="18"/>
                <w:szCs w:val="18"/>
              </w:rPr>
              <w:t>середні</w:t>
            </w:r>
            <w:proofErr w:type="spellEnd"/>
            <w:r>
              <w:rPr>
                <w:sz w:val="18"/>
                <w:szCs w:val="18"/>
              </w:rPr>
              <w:t xml:space="preserve"> </w:t>
            </w:r>
            <w:proofErr w:type="spellStart"/>
            <w:r>
              <w:rPr>
                <w:sz w:val="18"/>
                <w:szCs w:val="18"/>
              </w:rPr>
              <w:t>витрати</w:t>
            </w:r>
            <w:proofErr w:type="spellEnd"/>
            <w:r>
              <w:rPr>
                <w:sz w:val="18"/>
                <w:szCs w:val="18"/>
              </w:rPr>
              <w:t xml:space="preserve"> на </w:t>
            </w:r>
          </w:p>
          <w:p w:rsidR="006A7B4A" w:rsidRDefault="006A7B4A" w:rsidP="00256532">
            <w:pPr>
              <w:autoSpaceDE w:val="0"/>
              <w:rPr>
                <w:sz w:val="18"/>
                <w:szCs w:val="18"/>
              </w:rPr>
            </w:pPr>
            <w:proofErr w:type="spellStart"/>
            <w:r>
              <w:rPr>
                <w:sz w:val="18"/>
                <w:szCs w:val="18"/>
              </w:rPr>
              <w:t>проведення</w:t>
            </w:r>
            <w:proofErr w:type="spellEnd"/>
            <w:r>
              <w:rPr>
                <w:sz w:val="18"/>
                <w:szCs w:val="18"/>
              </w:rPr>
              <w:t xml:space="preserve"> </w:t>
            </w:r>
            <w:proofErr w:type="spellStart"/>
            <w:r>
              <w:rPr>
                <w:sz w:val="18"/>
                <w:szCs w:val="18"/>
              </w:rPr>
              <w:t>міського</w:t>
            </w:r>
            <w:proofErr w:type="spellEnd"/>
          </w:p>
          <w:p w:rsidR="006A7B4A" w:rsidRDefault="006A7B4A" w:rsidP="00256532">
            <w:pPr>
              <w:autoSpaceDE w:val="0"/>
              <w:rPr>
                <w:sz w:val="18"/>
                <w:szCs w:val="18"/>
              </w:rPr>
            </w:pPr>
            <w:r>
              <w:rPr>
                <w:sz w:val="18"/>
                <w:szCs w:val="18"/>
              </w:rPr>
              <w:t xml:space="preserve"> заходу </w:t>
            </w:r>
            <w:proofErr w:type="spellStart"/>
            <w:proofErr w:type="gramStart"/>
            <w:r>
              <w:rPr>
                <w:sz w:val="18"/>
                <w:szCs w:val="18"/>
              </w:rPr>
              <w:t>з</w:t>
            </w:r>
            <w:proofErr w:type="spellEnd"/>
            <w:r>
              <w:rPr>
                <w:sz w:val="18"/>
                <w:szCs w:val="18"/>
              </w:rPr>
              <w:t xml:space="preserve"> </w:t>
            </w:r>
            <w:proofErr w:type="spellStart"/>
            <w:r>
              <w:rPr>
                <w:sz w:val="18"/>
                <w:szCs w:val="18"/>
              </w:rPr>
              <w:t>ол</w:t>
            </w:r>
            <w:proofErr w:type="gramEnd"/>
            <w:r>
              <w:rPr>
                <w:sz w:val="18"/>
                <w:szCs w:val="18"/>
              </w:rPr>
              <w:t>імпійських</w:t>
            </w:r>
            <w:proofErr w:type="spellEnd"/>
            <w:r>
              <w:rPr>
                <w:sz w:val="18"/>
                <w:szCs w:val="18"/>
              </w:rPr>
              <w:t xml:space="preserve"> </w:t>
            </w:r>
            <w:proofErr w:type="spellStart"/>
            <w:r>
              <w:rPr>
                <w:sz w:val="18"/>
                <w:szCs w:val="18"/>
              </w:rPr>
              <w:t>видів</w:t>
            </w:r>
            <w:proofErr w:type="spellEnd"/>
            <w:r>
              <w:rPr>
                <w:sz w:val="18"/>
                <w:szCs w:val="18"/>
              </w:rPr>
              <w:t xml:space="preserve"> спорту </w:t>
            </w:r>
            <w:r w:rsidR="007F7A35">
              <w:rPr>
                <w:sz w:val="18"/>
                <w:szCs w:val="18"/>
                <w:lang w:val="uk-UA"/>
              </w:rPr>
              <w:t>–</w:t>
            </w:r>
            <w:r>
              <w:rPr>
                <w:sz w:val="18"/>
                <w:szCs w:val="18"/>
              </w:rPr>
              <w:t xml:space="preserve"> </w:t>
            </w:r>
            <w:r w:rsidR="007F7A35">
              <w:rPr>
                <w:sz w:val="18"/>
                <w:szCs w:val="18"/>
                <w:lang w:val="uk-UA"/>
              </w:rPr>
              <w:t>3229.28</w:t>
            </w:r>
            <w:r>
              <w:rPr>
                <w:sz w:val="18"/>
                <w:szCs w:val="18"/>
              </w:rPr>
              <w:t xml:space="preserve"> грн.</w:t>
            </w:r>
          </w:p>
          <w:p w:rsidR="006A7B4A" w:rsidRDefault="006A7B4A" w:rsidP="00256532">
            <w:pPr>
              <w:autoSpaceDE w:val="0"/>
              <w:rPr>
                <w:sz w:val="18"/>
                <w:szCs w:val="18"/>
              </w:rPr>
            </w:pPr>
            <w:proofErr w:type="spellStart"/>
            <w:r>
              <w:rPr>
                <w:sz w:val="18"/>
                <w:szCs w:val="18"/>
              </w:rPr>
              <w:t>к-ть</w:t>
            </w:r>
            <w:proofErr w:type="spellEnd"/>
            <w:r>
              <w:rPr>
                <w:sz w:val="18"/>
                <w:szCs w:val="18"/>
              </w:rPr>
              <w:t xml:space="preserve"> на 1 </w:t>
            </w:r>
            <w:proofErr w:type="spellStart"/>
            <w:r>
              <w:rPr>
                <w:sz w:val="18"/>
                <w:szCs w:val="18"/>
              </w:rPr>
              <w:t>людино</w:t>
            </w:r>
            <w:proofErr w:type="spellEnd"/>
            <w:r>
              <w:rPr>
                <w:sz w:val="18"/>
                <w:szCs w:val="18"/>
              </w:rPr>
              <w:t xml:space="preserve"> -</w:t>
            </w:r>
          </w:p>
          <w:p w:rsidR="006A7B4A" w:rsidRPr="0065210D" w:rsidRDefault="00B34E97" w:rsidP="00256532">
            <w:pPr>
              <w:autoSpaceDE w:val="0"/>
              <w:rPr>
                <w:sz w:val="18"/>
                <w:szCs w:val="18"/>
                <w:lang w:val="uk-UA"/>
              </w:rPr>
            </w:pPr>
            <w:r>
              <w:rPr>
                <w:sz w:val="18"/>
                <w:szCs w:val="18"/>
              </w:rPr>
              <w:t xml:space="preserve">день </w:t>
            </w:r>
            <w:r>
              <w:rPr>
                <w:sz w:val="18"/>
                <w:szCs w:val="18"/>
                <w:lang w:val="uk-UA"/>
              </w:rPr>
              <w:t xml:space="preserve">- </w:t>
            </w:r>
            <w:r w:rsidR="006A7B4A">
              <w:rPr>
                <w:sz w:val="18"/>
                <w:szCs w:val="18"/>
              </w:rPr>
              <w:t xml:space="preserve"> </w:t>
            </w:r>
            <w:r w:rsidR="007F7A35">
              <w:rPr>
                <w:sz w:val="18"/>
                <w:szCs w:val="18"/>
                <w:lang w:val="uk-UA"/>
              </w:rPr>
              <w:t>37.99</w:t>
            </w:r>
            <w:r w:rsidR="006A7B4A">
              <w:rPr>
                <w:sz w:val="18"/>
                <w:szCs w:val="18"/>
              </w:rPr>
              <w:t>грн.</w:t>
            </w:r>
          </w:p>
        </w:tc>
        <w:tc>
          <w:tcPr>
            <w:tcW w:w="1515" w:type="dxa"/>
            <w:gridSpan w:val="2"/>
            <w:vMerge/>
            <w:tcBorders>
              <w:left w:val="single" w:sz="4" w:space="0" w:color="000000"/>
            </w:tcBorders>
          </w:tcPr>
          <w:p w:rsidR="006A7B4A" w:rsidRDefault="006A7B4A" w:rsidP="00256532">
            <w:pPr>
              <w:autoSpaceDE w:val="0"/>
              <w:snapToGrid w:val="0"/>
            </w:pPr>
          </w:p>
        </w:tc>
        <w:tc>
          <w:tcPr>
            <w:tcW w:w="1212" w:type="dxa"/>
            <w:gridSpan w:val="2"/>
            <w:vMerge/>
            <w:tcBorders>
              <w:left w:val="single" w:sz="4" w:space="0" w:color="000000"/>
            </w:tcBorders>
          </w:tcPr>
          <w:p w:rsidR="006A7B4A" w:rsidRDefault="006A7B4A" w:rsidP="00256532">
            <w:pPr>
              <w:autoSpaceDE w:val="0"/>
              <w:snapToGrid w:val="0"/>
            </w:pPr>
          </w:p>
        </w:tc>
        <w:tc>
          <w:tcPr>
            <w:tcW w:w="1304" w:type="dxa"/>
            <w:gridSpan w:val="2"/>
            <w:vMerge/>
            <w:tcBorders>
              <w:left w:val="single" w:sz="4" w:space="0" w:color="000000"/>
            </w:tcBorders>
          </w:tcPr>
          <w:p w:rsidR="006A7B4A" w:rsidRDefault="006A7B4A" w:rsidP="00256532">
            <w:pPr>
              <w:autoSpaceDE w:val="0"/>
              <w:snapToGrid w:val="0"/>
            </w:pPr>
          </w:p>
        </w:tc>
        <w:tc>
          <w:tcPr>
            <w:tcW w:w="2208" w:type="dxa"/>
            <w:gridSpan w:val="2"/>
            <w:vMerge/>
            <w:tcBorders>
              <w:top w:val="single" w:sz="4" w:space="0" w:color="000000"/>
              <w:left w:val="single" w:sz="4" w:space="0" w:color="000000"/>
              <w:bottom w:val="single" w:sz="4" w:space="0" w:color="000000"/>
              <w:right w:val="single" w:sz="4" w:space="0" w:color="000000"/>
            </w:tcBorders>
          </w:tcPr>
          <w:p w:rsidR="006A7B4A" w:rsidRDefault="006A7B4A" w:rsidP="00256532">
            <w:pPr>
              <w:autoSpaceDE w:val="0"/>
              <w:snapToGrid w:val="0"/>
              <w:rPr>
                <w:sz w:val="20"/>
              </w:rPr>
            </w:pPr>
          </w:p>
        </w:tc>
      </w:tr>
      <w:tr w:rsidR="006A7B4A" w:rsidTr="002C3A7F">
        <w:trPr>
          <w:cantSplit/>
          <w:trHeight w:val="338"/>
        </w:trPr>
        <w:tc>
          <w:tcPr>
            <w:tcW w:w="517" w:type="dxa"/>
            <w:vMerge/>
            <w:tcBorders>
              <w:top w:val="single" w:sz="4" w:space="0" w:color="000000"/>
              <w:left w:val="single" w:sz="4" w:space="0" w:color="000000"/>
              <w:bottom w:val="single" w:sz="4" w:space="0" w:color="000000"/>
            </w:tcBorders>
          </w:tcPr>
          <w:p w:rsidR="006A7B4A" w:rsidRDefault="006A7B4A" w:rsidP="00256532">
            <w:pPr>
              <w:autoSpaceDE w:val="0"/>
              <w:snapToGrid w:val="0"/>
              <w:jc w:val="center"/>
              <w:rPr>
                <w:b/>
              </w:rPr>
            </w:pPr>
          </w:p>
        </w:tc>
        <w:tc>
          <w:tcPr>
            <w:tcW w:w="2072"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1725"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266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proofErr w:type="spellStart"/>
            <w:r>
              <w:rPr>
                <w:sz w:val="20"/>
              </w:rPr>
              <w:t>якості</w:t>
            </w:r>
            <w:proofErr w:type="spellEnd"/>
            <w:r>
              <w:rPr>
                <w:sz w:val="20"/>
              </w:rPr>
              <w:t>:</w:t>
            </w:r>
          </w:p>
          <w:p w:rsidR="006A7B4A" w:rsidRDefault="006A7B4A" w:rsidP="00256532">
            <w:pPr>
              <w:autoSpaceDE w:val="0"/>
              <w:rPr>
                <w:sz w:val="20"/>
              </w:rPr>
            </w:pPr>
            <w:proofErr w:type="spellStart"/>
            <w:r>
              <w:rPr>
                <w:sz w:val="20"/>
              </w:rPr>
              <w:t>збільшення</w:t>
            </w:r>
            <w:proofErr w:type="spellEnd"/>
            <w:r>
              <w:rPr>
                <w:sz w:val="20"/>
              </w:rPr>
              <w:t xml:space="preserve"> </w:t>
            </w:r>
            <w:proofErr w:type="spellStart"/>
            <w:r>
              <w:rPr>
                <w:sz w:val="20"/>
              </w:rPr>
              <w:t>к-ті</w:t>
            </w:r>
            <w:proofErr w:type="spellEnd"/>
            <w:r>
              <w:rPr>
                <w:sz w:val="20"/>
              </w:rPr>
              <w:t xml:space="preserve"> </w:t>
            </w:r>
            <w:proofErr w:type="spellStart"/>
            <w:r>
              <w:rPr>
                <w:sz w:val="20"/>
              </w:rPr>
              <w:t>спортсмені</w:t>
            </w:r>
            <w:proofErr w:type="gramStart"/>
            <w:r>
              <w:rPr>
                <w:sz w:val="20"/>
              </w:rPr>
              <w:t>в</w:t>
            </w:r>
            <w:proofErr w:type="spellEnd"/>
            <w:proofErr w:type="gramEnd"/>
            <w:r>
              <w:rPr>
                <w:sz w:val="20"/>
              </w:rPr>
              <w:t>,</w:t>
            </w:r>
          </w:p>
          <w:p w:rsidR="006A7B4A" w:rsidRDefault="006A7B4A" w:rsidP="00256532">
            <w:pPr>
              <w:autoSpaceDE w:val="0"/>
              <w:rPr>
                <w:sz w:val="20"/>
              </w:rPr>
            </w:pPr>
            <w:r>
              <w:rPr>
                <w:sz w:val="20"/>
              </w:rPr>
              <w:t xml:space="preserve"> </w:t>
            </w:r>
            <w:proofErr w:type="spellStart"/>
            <w:r>
              <w:rPr>
                <w:sz w:val="20"/>
              </w:rPr>
              <w:t>які</w:t>
            </w:r>
            <w:proofErr w:type="spellEnd"/>
            <w:r>
              <w:rPr>
                <w:sz w:val="20"/>
              </w:rPr>
              <w:t xml:space="preserve"> брали участь у </w:t>
            </w:r>
          </w:p>
          <w:p w:rsidR="006A7B4A" w:rsidRDefault="006A7B4A" w:rsidP="00256532">
            <w:pPr>
              <w:autoSpaceDE w:val="0"/>
              <w:rPr>
                <w:sz w:val="20"/>
              </w:rPr>
            </w:pPr>
            <w:proofErr w:type="spellStart"/>
            <w:r>
              <w:rPr>
                <w:sz w:val="20"/>
              </w:rPr>
              <w:t>регіональних</w:t>
            </w:r>
            <w:proofErr w:type="spellEnd"/>
            <w:r>
              <w:rPr>
                <w:sz w:val="20"/>
              </w:rPr>
              <w:t xml:space="preserve"> </w:t>
            </w:r>
            <w:proofErr w:type="spellStart"/>
            <w:r>
              <w:rPr>
                <w:sz w:val="20"/>
              </w:rPr>
              <w:t>змаганнях</w:t>
            </w:r>
            <w:proofErr w:type="spellEnd"/>
            <w:r>
              <w:rPr>
                <w:sz w:val="20"/>
              </w:rPr>
              <w:t xml:space="preserve"> </w:t>
            </w:r>
          </w:p>
          <w:p w:rsidR="006A7B4A" w:rsidRDefault="006A7B4A" w:rsidP="00256532">
            <w:pPr>
              <w:autoSpaceDE w:val="0"/>
              <w:rPr>
                <w:sz w:val="20"/>
              </w:rPr>
            </w:pPr>
            <w:proofErr w:type="spellStart"/>
            <w:r>
              <w:rPr>
                <w:sz w:val="20"/>
              </w:rPr>
              <w:t>порівняно</w:t>
            </w:r>
            <w:proofErr w:type="spellEnd"/>
            <w:r>
              <w:rPr>
                <w:sz w:val="20"/>
              </w:rPr>
              <w:t xml:space="preserve"> </w:t>
            </w:r>
            <w:proofErr w:type="spellStart"/>
            <w:r>
              <w:rPr>
                <w:sz w:val="20"/>
              </w:rPr>
              <w:t>з</w:t>
            </w:r>
            <w:proofErr w:type="spellEnd"/>
            <w:r>
              <w:rPr>
                <w:sz w:val="20"/>
              </w:rPr>
              <w:t xml:space="preserve"> </w:t>
            </w:r>
            <w:proofErr w:type="spellStart"/>
            <w:r>
              <w:rPr>
                <w:sz w:val="20"/>
              </w:rPr>
              <w:t>минулим</w:t>
            </w:r>
            <w:proofErr w:type="spellEnd"/>
            <w:r>
              <w:rPr>
                <w:sz w:val="20"/>
              </w:rPr>
              <w:t xml:space="preserve"> </w:t>
            </w:r>
          </w:p>
          <w:p w:rsidR="006A7B4A" w:rsidRDefault="006A7B4A" w:rsidP="00256532">
            <w:pPr>
              <w:autoSpaceDE w:val="0"/>
              <w:rPr>
                <w:sz w:val="20"/>
              </w:rPr>
            </w:pPr>
            <w:r>
              <w:rPr>
                <w:sz w:val="20"/>
              </w:rPr>
              <w:t xml:space="preserve">роком  - </w:t>
            </w:r>
            <w:r w:rsidR="00D17F68">
              <w:rPr>
                <w:sz w:val="20"/>
                <w:lang w:val="uk-UA"/>
              </w:rPr>
              <w:t>0</w:t>
            </w:r>
            <w:r>
              <w:rPr>
                <w:sz w:val="20"/>
              </w:rPr>
              <w:t>%,</w:t>
            </w:r>
          </w:p>
          <w:p w:rsidR="006A7B4A" w:rsidRDefault="006A7B4A" w:rsidP="00256532">
            <w:pPr>
              <w:autoSpaceDE w:val="0"/>
              <w:rPr>
                <w:sz w:val="20"/>
              </w:rPr>
            </w:pPr>
            <w:proofErr w:type="spellStart"/>
            <w:r>
              <w:rPr>
                <w:sz w:val="20"/>
              </w:rPr>
              <w:t>збільшення</w:t>
            </w:r>
            <w:proofErr w:type="spellEnd"/>
            <w:r>
              <w:rPr>
                <w:sz w:val="20"/>
              </w:rPr>
              <w:t xml:space="preserve"> </w:t>
            </w:r>
            <w:proofErr w:type="spellStart"/>
            <w:proofErr w:type="gramStart"/>
            <w:r>
              <w:rPr>
                <w:sz w:val="20"/>
              </w:rPr>
              <w:t>к-т</w:t>
            </w:r>
            <w:proofErr w:type="gramEnd"/>
            <w:r>
              <w:rPr>
                <w:sz w:val="20"/>
              </w:rPr>
              <w:t>і</w:t>
            </w:r>
            <w:proofErr w:type="spellEnd"/>
            <w:r>
              <w:rPr>
                <w:sz w:val="20"/>
              </w:rPr>
              <w:t xml:space="preserve"> </w:t>
            </w:r>
          </w:p>
          <w:p w:rsidR="006A7B4A" w:rsidRDefault="006A7B4A" w:rsidP="00256532">
            <w:pPr>
              <w:autoSpaceDE w:val="0"/>
              <w:rPr>
                <w:sz w:val="20"/>
              </w:rPr>
            </w:pPr>
            <w:proofErr w:type="spellStart"/>
            <w:r>
              <w:rPr>
                <w:sz w:val="20"/>
              </w:rPr>
              <w:t>спортсменів</w:t>
            </w:r>
            <w:proofErr w:type="spellEnd"/>
            <w:r>
              <w:rPr>
                <w:sz w:val="20"/>
              </w:rPr>
              <w:t xml:space="preserve">, </w:t>
            </w:r>
            <w:proofErr w:type="spellStart"/>
            <w:r>
              <w:rPr>
                <w:sz w:val="20"/>
              </w:rPr>
              <w:t>які</w:t>
            </w:r>
            <w:proofErr w:type="spellEnd"/>
            <w:r>
              <w:rPr>
                <w:sz w:val="20"/>
              </w:rPr>
              <w:t xml:space="preserve"> </w:t>
            </w:r>
            <w:proofErr w:type="spellStart"/>
            <w:proofErr w:type="gramStart"/>
            <w:r>
              <w:rPr>
                <w:sz w:val="20"/>
              </w:rPr>
              <w:t>пос</w:t>
            </w:r>
            <w:proofErr w:type="gramEnd"/>
            <w:r>
              <w:rPr>
                <w:sz w:val="20"/>
              </w:rPr>
              <w:t>іли</w:t>
            </w:r>
            <w:proofErr w:type="spellEnd"/>
            <w:r>
              <w:rPr>
                <w:sz w:val="20"/>
              </w:rPr>
              <w:t xml:space="preserve"> </w:t>
            </w:r>
          </w:p>
          <w:p w:rsidR="006A7B4A" w:rsidRDefault="006A7B4A" w:rsidP="00256532">
            <w:pPr>
              <w:autoSpaceDE w:val="0"/>
              <w:rPr>
                <w:sz w:val="20"/>
              </w:rPr>
            </w:pPr>
            <w:proofErr w:type="spellStart"/>
            <w:r>
              <w:rPr>
                <w:sz w:val="20"/>
              </w:rPr>
              <w:t>призові</w:t>
            </w:r>
            <w:proofErr w:type="spellEnd"/>
            <w:r>
              <w:rPr>
                <w:sz w:val="20"/>
              </w:rPr>
              <w:t xml:space="preserve"> </w:t>
            </w:r>
            <w:proofErr w:type="spellStart"/>
            <w:proofErr w:type="gramStart"/>
            <w:r>
              <w:rPr>
                <w:sz w:val="20"/>
              </w:rPr>
              <w:t>м</w:t>
            </w:r>
            <w:proofErr w:type="gramEnd"/>
            <w:r>
              <w:rPr>
                <w:sz w:val="20"/>
              </w:rPr>
              <w:t>ісця</w:t>
            </w:r>
            <w:proofErr w:type="spellEnd"/>
            <w:r>
              <w:rPr>
                <w:sz w:val="20"/>
              </w:rPr>
              <w:t xml:space="preserve"> у </w:t>
            </w:r>
            <w:proofErr w:type="spellStart"/>
            <w:r>
              <w:rPr>
                <w:sz w:val="20"/>
              </w:rPr>
              <w:t>вказаних</w:t>
            </w:r>
            <w:proofErr w:type="spellEnd"/>
          </w:p>
          <w:p w:rsidR="006A7B4A" w:rsidRDefault="006A7B4A" w:rsidP="00256532">
            <w:pPr>
              <w:autoSpaceDE w:val="0"/>
              <w:rPr>
                <w:sz w:val="20"/>
              </w:rPr>
            </w:pPr>
            <w:r>
              <w:rPr>
                <w:sz w:val="20"/>
              </w:rPr>
              <w:t xml:space="preserve"> </w:t>
            </w:r>
            <w:proofErr w:type="spellStart"/>
            <w:r>
              <w:rPr>
                <w:sz w:val="20"/>
              </w:rPr>
              <w:t>змаганнях</w:t>
            </w:r>
            <w:proofErr w:type="spellEnd"/>
            <w:r>
              <w:rPr>
                <w:sz w:val="20"/>
              </w:rPr>
              <w:t xml:space="preserve"> </w:t>
            </w:r>
            <w:proofErr w:type="gramStart"/>
            <w:r>
              <w:rPr>
                <w:sz w:val="20"/>
              </w:rPr>
              <w:t>в</w:t>
            </w:r>
            <w:proofErr w:type="gramEnd"/>
            <w:r>
              <w:rPr>
                <w:sz w:val="20"/>
              </w:rPr>
              <w:t xml:space="preserve"> </w:t>
            </w:r>
            <w:proofErr w:type="spellStart"/>
            <w:r>
              <w:rPr>
                <w:sz w:val="20"/>
              </w:rPr>
              <w:t>порівняно</w:t>
            </w:r>
            <w:proofErr w:type="spellEnd"/>
            <w:r>
              <w:rPr>
                <w:sz w:val="20"/>
              </w:rPr>
              <w:t xml:space="preserve"> </w:t>
            </w:r>
          </w:p>
          <w:p w:rsidR="006A7B4A" w:rsidRPr="00186266" w:rsidRDefault="00D17F68" w:rsidP="00256532">
            <w:pPr>
              <w:autoSpaceDE w:val="0"/>
              <w:rPr>
                <w:sz w:val="20"/>
                <w:lang w:val="uk-UA"/>
              </w:rPr>
            </w:pPr>
            <w:proofErr w:type="spellStart"/>
            <w:r>
              <w:rPr>
                <w:sz w:val="20"/>
              </w:rPr>
              <w:t>з</w:t>
            </w:r>
            <w:proofErr w:type="spellEnd"/>
            <w:r>
              <w:rPr>
                <w:sz w:val="20"/>
              </w:rPr>
              <w:t xml:space="preserve"> </w:t>
            </w:r>
            <w:proofErr w:type="spellStart"/>
            <w:r>
              <w:rPr>
                <w:sz w:val="20"/>
              </w:rPr>
              <w:t>минулим</w:t>
            </w:r>
            <w:proofErr w:type="spellEnd"/>
            <w:r>
              <w:rPr>
                <w:sz w:val="20"/>
              </w:rPr>
              <w:t xml:space="preserve"> роком  -0</w:t>
            </w:r>
            <w:r w:rsidR="006A7B4A">
              <w:rPr>
                <w:sz w:val="20"/>
              </w:rPr>
              <w:t>%</w:t>
            </w:r>
          </w:p>
        </w:tc>
        <w:tc>
          <w:tcPr>
            <w:tcW w:w="2549" w:type="dxa"/>
            <w:tcBorders>
              <w:top w:val="single" w:sz="4" w:space="0" w:color="000000"/>
              <w:left w:val="single" w:sz="4" w:space="0" w:color="000000"/>
              <w:bottom w:val="single" w:sz="4" w:space="0" w:color="000000"/>
            </w:tcBorders>
          </w:tcPr>
          <w:p w:rsidR="006A7B4A" w:rsidRDefault="006A7B4A" w:rsidP="00256532">
            <w:pPr>
              <w:autoSpaceDE w:val="0"/>
              <w:snapToGrid w:val="0"/>
              <w:rPr>
                <w:sz w:val="18"/>
                <w:szCs w:val="18"/>
              </w:rPr>
            </w:pPr>
            <w:proofErr w:type="spellStart"/>
            <w:r>
              <w:rPr>
                <w:sz w:val="18"/>
                <w:szCs w:val="18"/>
              </w:rPr>
              <w:t>якості</w:t>
            </w:r>
            <w:proofErr w:type="spellEnd"/>
            <w:r>
              <w:rPr>
                <w:sz w:val="18"/>
                <w:szCs w:val="18"/>
              </w:rPr>
              <w:t>:</w:t>
            </w:r>
          </w:p>
          <w:p w:rsidR="006A7B4A" w:rsidRDefault="006A7B4A" w:rsidP="00256532">
            <w:pPr>
              <w:autoSpaceDE w:val="0"/>
              <w:rPr>
                <w:sz w:val="18"/>
                <w:szCs w:val="18"/>
              </w:rPr>
            </w:pPr>
            <w:proofErr w:type="spellStart"/>
            <w:r>
              <w:rPr>
                <w:sz w:val="18"/>
                <w:szCs w:val="18"/>
              </w:rPr>
              <w:t>зменшення</w:t>
            </w:r>
            <w:proofErr w:type="spellEnd"/>
            <w:r>
              <w:rPr>
                <w:sz w:val="18"/>
                <w:szCs w:val="18"/>
              </w:rPr>
              <w:t xml:space="preserve"> </w:t>
            </w:r>
            <w:proofErr w:type="spellStart"/>
            <w:r>
              <w:rPr>
                <w:sz w:val="18"/>
                <w:szCs w:val="18"/>
              </w:rPr>
              <w:t>к-ті</w:t>
            </w:r>
            <w:proofErr w:type="spellEnd"/>
            <w:r>
              <w:rPr>
                <w:sz w:val="18"/>
                <w:szCs w:val="18"/>
              </w:rPr>
              <w:t xml:space="preserve"> </w:t>
            </w:r>
            <w:proofErr w:type="spellStart"/>
            <w:r>
              <w:rPr>
                <w:sz w:val="18"/>
                <w:szCs w:val="18"/>
              </w:rPr>
              <w:t>спортсмені</w:t>
            </w:r>
            <w:proofErr w:type="gramStart"/>
            <w:r>
              <w:rPr>
                <w:sz w:val="18"/>
                <w:szCs w:val="18"/>
              </w:rPr>
              <w:t>в</w:t>
            </w:r>
            <w:proofErr w:type="spellEnd"/>
            <w:proofErr w:type="gramEnd"/>
            <w:r>
              <w:rPr>
                <w:sz w:val="18"/>
                <w:szCs w:val="18"/>
              </w:rPr>
              <w:t>,</w:t>
            </w:r>
          </w:p>
          <w:p w:rsidR="006A7B4A" w:rsidRDefault="006A7B4A" w:rsidP="00256532">
            <w:pPr>
              <w:autoSpaceDE w:val="0"/>
              <w:rPr>
                <w:sz w:val="18"/>
                <w:szCs w:val="18"/>
              </w:rPr>
            </w:pPr>
            <w:r>
              <w:rPr>
                <w:sz w:val="18"/>
                <w:szCs w:val="18"/>
              </w:rPr>
              <w:t xml:space="preserve"> </w:t>
            </w:r>
            <w:proofErr w:type="spellStart"/>
            <w:r>
              <w:rPr>
                <w:sz w:val="18"/>
                <w:szCs w:val="18"/>
              </w:rPr>
              <w:t>які</w:t>
            </w:r>
            <w:proofErr w:type="spellEnd"/>
            <w:r>
              <w:rPr>
                <w:sz w:val="18"/>
                <w:szCs w:val="18"/>
              </w:rPr>
              <w:t xml:space="preserve"> брали участь у </w:t>
            </w:r>
          </w:p>
          <w:p w:rsidR="006A7B4A" w:rsidRDefault="006A7B4A" w:rsidP="00256532">
            <w:pPr>
              <w:autoSpaceDE w:val="0"/>
              <w:rPr>
                <w:sz w:val="18"/>
                <w:szCs w:val="18"/>
              </w:rPr>
            </w:pPr>
            <w:proofErr w:type="spellStart"/>
            <w:r>
              <w:rPr>
                <w:sz w:val="18"/>
                <w:szCs w:val="18"/>
              </w:rPr>
              <w:t>регіональних</w:t>
            </w:r>
            <w:proofErr w:type="spellEnd"/>
            <w:r>
              <w:rPr>
                <w:sz w:val="18"/>
                <w:szCs w:val="18"/>
              </w:rPr>
              <w:t xml:space="preserve"> </w:t>
            </w:r>
            <w:proofErr w:type="spellStart"/>
            <w:r>
              <w:rPr>
                <w:sz w:val="18"/>
                <w:szCs w:val="18"/>
              </w:rPr>
              <w:t>змаганнях</w:t>
            </w:r>
            <w:proofErr w:type="spellEnd"/>
            <w:r>
              <w:rPr>
                <w:sz w:val="18"/>
                <w:szCs w:val="18"/>
              </w:rPr>
              <w:t xml:space="preserve"> </w:t>
            </w:r>
          </w:p>
          <w:p w:rsidR="006A7B4A" w:rsidRDefault="006A7B4A" w:rsidP="00256532">
            <w:pPr>
              <w:autoSpaceDE w:val="0"/>
              <w:rPr>
                <w:sz w:val="18"/>
                <w:szCs w:val="18"/>
              </w:rPr>
            </w:pPr>
            <w:proofErr w:type="spellStart"/>
            <w:r>
              <w:rPr>
                <w:sz w:val="18"/>
                <w:szCs w:val="18"/>
              </w:rPr>
              <w:t>порівняно</w:t>
            </w:r>
            <w:proofErr w:type="spellEnd"/>
            <w:r>
              <w:rPr>
                <w:sz w:val="18"/>
                <w:szCs w:val="18"/>
              </w:rPr>
              <w:t xml:space="preserve"> </w:t>
            </w:r>
            <w:proofErr w:type="spellStart"/>
            <w:r>
              <w:rPr>
                <w:sz w:val="18"/>
                <w:szCs w:val="18"/>
              </w:rPr>
              <w:t>з</w:t>
            </w:r>
            <w:proofErr w:type="spellEnd"/>
            <w:r>
              <w:rPr>
                <w:sz w:val="18"/>
                <w:szCs w:val="18"/>
              </w:rPr>
              <w:t xml:space="preserve"> </w:t>
            </w:r>
            <w:proofErr w:type="spellStart"/>
            <w:r>
              <w:rPr>
                <w:sz w:val="18"/>
                <w:szCs w:val="18"/>
              </w:rPr>
              <w:t>минулим</w:t>
            </w:r>
            <w:proofErr w:type="spellEnd"/>
            <w:r>
              <w:rPr>
                <w:sz w:val="18"/>
                <w:szCs w:val="18"/>
              </w:rPr>
              <w:t xml:space="preserve"> </w:t>
            </w:r>
          </w:p>
          <w:p w:rsidR="006A7B4A" w:rsidRDefault="006A7B4A" w:rsidP="00256532">
            <w:pPr>
              <w:autoSpaceDE w:val="0"/>
              <w:rPr>
                <w:sz w:val="18"/>
                <w:szCs w:val="18"/>
              </w:rPr>
            </w:pPr>
            <w:r>
              <w:rPr>
                <w:sz w:val="18"/>
                <w:szCs w:val="18"/>
              </w:rPr>
              <w:t xml:space="preserve">роком  - </w:t>
            </w:r>
            <w:r w:rsidR="007A2799">
              <w:rPr>
                <w:sz w:val="18"/>
                <w:szCs w:val="18"/>
                <w:lang w:val="uk-UA"/>
              </w:rPr>
              <w:t>0</w:t>
            </w:r>
            <w:r>
              <w:rPr>
                <w:sz w:val="18"/>
                <w:szCs w:val="18"/>
              </w:rPr>
              <w:t>%,</w:t>
            </w:r>
          </w:p>
          <w:p w:rsidR="006A7B4A" w:rsidRDefault="006A7B4A" w:rsidP="00256532">
            <w:pPr>
              <w:autoSpaceDE w:val="0"/>
              <w:rPr>
                <w:sz w:val="18"/>
                <w:szCs w:val="18"/>
              </w:rPr>
            </w:pPr>
            <w:proofErr w:type="spellStart"/>
            <w:r>
              <w:rPr>
                <w:sz w:val="18"/>
                <w:szCs w:val="18"/>
              </w:rPr>
              <w:t>збільшення</w:t>
            </w:r>
            <w:proofErr w:type="spellEnd"/>
            <w:r>
              <w:rPr>
                <w:sz w:val="18"/>
                <w:szCs w:val="18"/>
              </w:rPr>
              <w:t xml:space="preserve"> </w:t>
            </w:r>
            <w:proofErr w:type="spellStart"/>
            <w:proofErr w:type="gramStart"/>
            <w:r>
              <w:rPr>
                <w:sz w:val="18"/>
                <w:szCs w:val="18"/>
              </w:rPr>
              <w:t>к-т</w:t>
            </w:r>
            <w:proofErr w:type="gramEnd"/>
            <w:r>
              <w:rPr>
                <w:sz w:val="18"/>
                <w:szCs w:val="18"/>
              </w:rPr>
              <w:t>і</w:t>
            </w:r>
            <w:proofErr w:type="spellEnd"/>
            <w:r>
              <w:rPr>
                <w:sz w:val="18"/>
                <w:szCs w:val="18"/>
              </w:rPr>
              <w:t xml:space="preserve"> </w:t>
            </w:r>
          </w:p>
          <w:p w:rsidR="006A7B4A" w:rsidRDefault="006A7B4A" w:rsidP="00256532">
            <w:pPr>
              <w:autoSpaceDE w:val="0"/>
              <w:rPr>
                <w:sz w:val="18"/>
                <w:szCs w:val="18"/>
              </w:rPr>
            </w:pPr>
            <w:proofErr w:type="spellStart"/>
            <w:r>
              <w:rPr>
                <w:sz w:val="18"/>
                <w:szCs w:val="18"/>
              </w:rPr>
              <w:t>спортсменів</w:t>
            </w:r>
            <w:proofErr w:type="spellEnd"/>
            <w:r>
              <w:rPr>
                <w:sz w:val="18"/>
                <w:szCs w:val="18"/>
              </w:rPr>
              <w:t xml:space="preserve">, </w:t>
            </w:r>
            <w:proofErr w:type="spellStart"/>
            <w:r>
              <w:rPr>
                <w:sz w:val="18"/>
                <w:szCs w:val="18"/>
              </w:rPr>
              <w:t>які</w:t>
            </w:r>
            <w:proofErr w:type="spellEnd"/>
            <w:r>
              <w:rPr>
                <w:sz w:val="18"/>
                <w:szCs w:val="18"/>
              </w:rPr>
              <w:t xml:space="preserve"> </w:t>
            </w:r>
            <w:proofErr w:type="spellStart"/>
            <w:proofErr w:type="gramStart"/>
            <w:r>
              <w:rPr>
                <w:sz w:val="18"/>
                <w:szCs w:val="18"/>
              </w:rPr>
              <w:t>пос</w:t>
            </w:r>
            <w:proofErr w:type="gramEnd"/>
            <w:r>
              <w:rPr>
                <w:sz w:val="18"/>
                <w:szCs w:val="18"/>
              </w:rPr>
              <w:t>іли</w:t>
            </w:r>
            <w:proofErr w:type="spellEnd"/>
            <w:r>
              <w:rPr>
                <w:sz w:val="18"/>
                <w:szCs w:val="18"/>
              </w:rPr>
              <w:t xml:space="preserve"> </w:t>
            </w:r>
          </w:p>
          <w:p w:rsidR="006A7B4A" w:rsidRDefault="006A7B4A" w:rsidP="00256532">
            <w:pPr>
              <w:autoSpaceDE w:val="0"/>
              <w:rPr>
                <w:sz w:val="18"/>
                <w:szCs w:val="18"/>
              </w:rPr>
            </w:pPr>
            <w:proofErr w:type="spellStart"/>
            <w:r>
              <w:rPr>
                <w:sz w:val="18"/>
                <w:szCs w:val="18"/>
              </w:rPr>
              <w:t>призові</w:t>
            </w:r>
            <w:proofErr w:type="spellEnd"/>
            <w:r>
              <w:rPr>
                <w:sz w:val="18"/>
                <w:szCs w:val="18"/>
              </w:rPr>
              <w:t xml:space="preserve"> </w:t>
            </w:r>
            <w:proofErr w:type="spellStart"/>
            <w:proofErr w:type="gramStart"/>
            <w:r>
              <w:rPr>
                <w:sz w:val="18"/>
                <w:szCs w:val="18"/>
              </w:rPr>
              <w:t>м</w:t>
            </w:r>
            <w:proofErr w:type="gramEnd"/>
            <w:r>
              <w:rPr>
                <w:sz w:val="18"/>
                <w:szCs w:val="18"/>
              </w:rPr>
              <w:t>ісця</w:t>
            </w:r>
            <w:proofErr w:type="spellEnd"/>
            <w:r>
              <w:rPr>
                <w:sz w:val="18"/>
                <w:szCs w:val="18"/>
              </w:rPr>
              <w:t xml:space="preserve"> у </w:t>
            </w:r>
            <w:proofErr w:type="spellStart"/>
            <w:r>
              <w:rPr>
                <w:sz w:val="18"/>
                <w:szCs w:val="18"/>
              </w:rPr>
              <w:t>вказаних</w:t>
            </w:r>
            <w:proofErr w:type="spellEnd"/>
          </w:p>
          <w:p w:rsidR="006A7B4A" w:rsidRDefault="006A7B4A" w:rsidP="00256532">
            <w:pPr>
              <w:autoSpaceDE w:val="0"/>
              <w:rPr>
                <w:sz w:val="18"/>
                <w:szCs w:val="18"/>
              </w:rPr>
            </w:pPr>
            <w:r>
              <w:rPr>
                <w:sz w:val="18"/>
                <w:szCs w:val="18"/>
              </w:rPr>
              <w:t xml:space="preserve"> </w:t>
            </w:r>
            <w:proofErr w:type="spellStart"/>
            <w:r>
              <w:rPr>
                <w:sz w:val="18"/>
                <w:szCs w:val="18"/>
              </w:rPr>
              <w:t>змаганнях</w:t>
            </w:r>
            <w:proofErr w:type="spellEnd"/>
            <w:r>
              <w:rPr>
                <w:sz w:val="18"/>
                <w:szCs w:val="18"/>
              </w:rPr>
              <w:t xml:space="preserve"> </w:t>
            </w:r>
            <w:proofErr w:type="gramStart"/>
            <w:r>
              <w:rPr>
                <w:sz w:val="18"/>
                <w:szCs w:val="18"/>
              </w:rPr>
              <w:t>в</w:t>
            </w:r>
            <w:proofErr w:type="gramEnd"/>
            <w:r>
              <w:rPr>
                <w:sz w:val="18"/>
                <w:szCs w:val="18"/>
              </w:rPr>
              <w:t xml:space="preserve"> </w:t>
            </w:r>
            <w:proofErr w:type="spellStart"/>
            <w:r>
              <w:rPr>
                <w:sz w:val="18"/>
                <w:szCs w:val="18"/>
              </w:rPr>
              <w:t>порівняно</w:t>
            </w:r>
            <w:proofErr w:type="spellEnd"/>
            <w:r>
              <w:rPr>
                <w:sz w:val="18"/>
                <w:szCs w:val="18"/>
              </w:rPr>
              <w:t xml:space="preserve"> </w:t>
            </w:r>
          </w:p>
          <w:p w:rsidR="006A7B4A" w:rsidRDefault="007A2799" w:rsidP="00256532">
            <w:pPr>
              <w:autoSpaceDE w:val="0"/>
              <w:rPr>
                <w:sz w:val="18"/>
                <w:szCs w:val="18"/>
              </w:rPr>
            </w:pPr>
            <w:proofErr w:type="spellStart"/>
            <w:r>
              <w:rPr>
                <w:sz w:val="18"/>
                <w:szCs w:val="18"/>
              </w:rPr>
              <w:t>з</w:t>
            </w:r>
            <w:proofErr w:type="spellEnd"/>
            <w:r>
              <w:rPr>
                <w:sz w:val="18"/>
                <w:szCs w:val="18"/>
              </w:rPr>
              <w:t xml:space="preserve"> </w:t>
            </w:r>
            <w:proofErr w:type="spellStart"/>
            <w:r>
              <w:rPr>
                <w:sz w:val="18"/>
                <w:szCs w:val="18"/>
              </w:rPr>
              <w:t>минулим</w:t>
            </w:r>
            <w:proofErr w:type="spellEnd"/>
            <w:r>
              <w:rPr>
                <w:sz w:val="18"/>
                <w:szCs w:val="18"/>
              </w:rPr>
              <w:t xml:space="preserve"> роком  -</w:t>
            </w:r>
            <w:r>
              <w:rPr>
                <w:sz w:val="18"/>
                <w:szCs w:val="18"/>
                <w:lang w:val="uk-UA"/>
              </w:rPr>
              <w:t>0</w:t>
            </w:r>
            <w:r w:rsidR="006A7B4A">
              <w:rPr>
                <w:sz w:val="18"/>
                <w:szCs w:val="18"/>
              </w:rPr>
              <w:t>%,</w:t>
            </w:r>
          </w:p>
          <w:p w:rsidR="006A7B4A" w:rsidRDefault="006A7B4A" w:rsidP="00256532">
            <w:pPr>
              <w:autoSpaceDE w:val="0"/>
              <w:rPr>
                <w:sz w:val="18"/>
                <w:szCs w:val="18"/>
              </w:rPr>
            </w:pPr>
          </w:p>
          <w:p w:rsidR="006A7B4A" w:rsidRDefault="006A7B4A" w:rsidP="0065210D">
            <w:pPr>
              <w:autoSpaceDE w:val="0"/>
              <w:rPr>
                <w:sz w:val="18"/>
                <w:szCs w:val="18"/>
              </w:rPr>
            </w:pPr>
          </w:p>
        </w:tc>
        <w:tc>
          <w:tcPr>
            <w:tcW w:w="1515" w:type="dxa"/>
            <w:gridSpan w:val="2"/>
            <w:vMerge/>
            <w:tcBorders>
              <w:left w:val="single" w:sz="4" w:space="0" w:color="000000"/>
              <w:bottom w:val="single" w:sz="4" w:space="0" w:color="000000"/>
            </w:tcBorders>
          </w:tcPr>
          <w:p w:rsidR="006A7B4A" w:rsidRDefault="006A7B4A" w:rsidP="00256532">
            <w:pPr>
              <w:autoSpaceDE w:val="0"/>
              <w:snapToGrid w:val="0"/>
            </w:pPr>
          </w:p>
        </w:tc>
        <w:tc>
          <w:tcPr>
            <w:tcW w:w="1212" w:type="dxa"/>
            <w:gridSpan w:val="2"/>
            <w:vMerge/>
            <w:tcBorders>
              <w:left w:val="single" w:sz="4" w:space="0" w:color="000000"/>
              <w:bottom w:val="single" w:sz="4" w:space="0" w:color="000000"/>
            </w:tcBorders>
          </w:tcPr>
          <w:p w:rsidR="006A7B4A" w:rsidRDefault="006A7B4A" w:rsidP="00256532">
            <w:pPr>
              <w:autoSpaceDE w:val="0"/>
              <w:snapToGrid w:val="0"/>
            </w:pPr>
          </w:p>
        </w:tc>
        <w:tc>
          <w:tcPr>
            <w:tcW w:w="1304" w:type="dxa"/>
            <w:gridSpan w:val="2"/>
            <w:vMerge/>
            <w:tcBorders>
              <w:left w:val="single" w:sz="4" w:space="0" w:color="000000"/>
              <w:bottom w:val="single" w:sz="4" w:space="0" w:color="000000"/>
            </w:tcBorders>
          </w:tcPr>
          <w:p w:rsidR="006A7B4A" w:rsidRDefault="006A7B4A" w:rsidP="00256532">
            <w:pPr>
              <w:autoSpaceDE w:val="0"/>
              <w:snapToGrid w:val="0"/>
            </w:pPr>
          </w:p>
        </w:tc>
        <w:tc>
          <w:tcPr>
            <w:tcW w:w="2208" w:type="dxa"/>
            <w:gridSpan w:val="2"/>
            <w:vMerge/>
            <w:tcBorders>
              <w:top w:val="single" w:sz="4" w:space="0" w:color="000000"/>
              <w:left w:val="single" w:sz="4" w:space="0" w:color="000000"/>
              <w:bottom w:val="single" w:sz="4" w:space="0" w:color="000000"/>
              <w:right w:val="single" w:sz="4" w:space="0" w:color="000000"/>
            </w:tcBorders>
          </w:tcPr>
          <w:p w:rsidR="006A7B4A" w:rsidRDefault="006A7B4A" w:rsidP="00256532">
            <w:pPr>
              <w:autoSpaceDE w:val="0"/>
              <w:snapToGrid w:val="0"/>
            </w:pPr>
          </w:p>
        </w:tc>
      </w:tr>
      <w:tr w:rsidR="006A7B4A" w:rsidRPr="00A25932" w:rsidTr="002C3A7F">
        <w:trPr>
          <w:cantSplit/>
        </w:trPr>
        <w:tc>
          <w:tcPr>
            <w:tcW w:w="517" w:type="dxa"/>
            <w:vMerge w:val="restart"/>
            <w:tcBorders>
              <w:top w:val="single" w:sz="4" w:space="0" w:color="000000"/>
              <w:left w:val="single" w:sz="4" w:space="0" w:color="000000"/>
              <w:bottom w:val="single" w:sz="4" w:space="0" w:color="000000"/>
            </w:tcBorders>
          </w:tcPr>
          <w:p w:rsidR="006A7B4A" w:rsidRDefault="006A7B4A" w:rsidP="00256532">
            <w:pPr>
              <w:autoSpaceDE w:val="0"/>
              <w:snapToGrid w:val="0"/>
              <w:jc w:val="center"/>
              <w:rPr>
                <w:b/>
              </w:rPr>
            </w:pPr>
            <w:r>
              <w:rPr>
                <w:b/>
              </w:rPr>
              <w:lastRenderedPageBreak/>
              <w:t>2.</w:t>
            </w:r>
          </w:p>
        </w:tc>
        <w:tc>
          <w:tcPr>
            <w:tcW w:w="2072" w:type="dxa"/>
            <w:vMerge w:val="restart"/>
            <w:tcBorders>
              <w:top w:val="single" w:sz="4" w:space="0" w:color="000000"/>
              <w:left w:val="single" w:sz="4" w:space="0" w:color="000000"/>
              <w:bottom w:val="single" w:sz="4" w:space="0" w:color="000000"/>
            </w:tcBorders>
          </w:tcPr>
          <w:p w:rsidR="006A7B4A" w:rsidRPr="0065210D" w:rsidRDefault="006A7B4A" w:rsidP="00256532">
            <w:pPr>
              <w:autoSpaceDE w:val="0"/>
              <w:snapToGrid w:val="0"/>
              <w:rPr>
                <w:b/>
              </w:rPr>
            </w:pPr>
            <w:proofErr w:type="spellStart"/>
            <w:r w:rsidRPr="0065210D">
              <w:rPr>
                <w:b/>
              </w:rPr>
              <w:t>Завдання</w:t>
            </w:r>
            <w:proofErr w:type="spellEnd"/>
            <w:r w:rsidRPr="0065210D">
              <w:rPr>
                <w:b/>
              </w:rPr>
              <w:t xml:space="preserve"> 2</w:t>
            </w:r>
          </w:p>
          <w:p w:rsidR="006A7B4A" w:rsidRPr="0065210D" w:rsidRDefault="006A7B4A" w:rsidP="00256532">
            <w:pPr>
              <w:autoSpaceDE w:val="0"/>
            </w:pPr>
            <w:proofErr w:type="spellStart"/>
            <w:r w:rsidRPr="0065210D">
              <w:t>Забезпечення</w:t>
            </w:r>
            <w:proofErr w:type="spellEnd"/>
            <w:r w:rsidRPr="0065210D">
              <w:t xml:space="preserve"> </w:t>
            </w:r>
            <w:proofErr w:type="spellStart"/>
            <w:r w:rsidRPr="0065210D">
              <w:t>розвитку</w:t>
            </w:r>
            <w:proofErr w:type="spellEnd"/>
            <w:r w:rsidRPr="0065210D">
              <w:t xml:space="preserve">  </w:t>
            </w:r>
            <w:proofErr w:type="spellStart"/>
            <w:r w:rsidRPr="0065210D">
              <w:t>олімпійських</w:t>
            </w:r>
            <w:proofErr w:type="spellEnd"/>
            <w:r w:rsidRPr="0065210D">
              <w:t xml:space="preserve"> та </w:t>
            </w:r>
            <w:proofErr w:type="gramStart"/>
            <w:r w:rsidRPr="0065210D">
              <w:t xml:space="preserve">не </w:t>
            </w:r>
            <w:proofErr w:type="spellStart"/>
            <w:r w:rsidRPr="0065210D">
              <w:t>ол</w:t>
            </w:r>
            <w:proofErr w:type="gramEnd"/>
            <w:r w:rsidRPr="0065210D">
              <w:t>імпійських</w:t>
            </w:r>
            <w:proofErr w:type="spellEnd"/>
            <w:r w:rsidRPr="0065210D">
              <w:t xml:space="preserve"> </w:t>
            </w:r>
            <w:proofErr w:type="spellStart"/>
            <w:r w:rsidRPr="0065210D">
              <w:t>ви</w:t>
            </w:r>
            <w:r>
              <w:t>дів</w:t>
            </w:r>
            <w:proofErr w:type="spellEnd"/>
            <w:r>
              <w:t xml:space="preserve"> спорту та участь в </w:t>
            </w:r>
            <w:proofErr w:type="spellStart"/>
            <w:r>
              <w:t>обласних</w:t>
            </w:r>
            <w:proofErr w:type="spellEnd"/>
            <w:r>
              <w:rPr>
                <w:lang w:val="uk-UA"/>
              </w:rPr>
              <w:t xml:space="preserve">, </w:t>
            </w:r>
            <w:proofErr w:type="spellStart"/>
            <w:r>
              <w:t>всеукраїнських</w:t>
            </w:r>
            <w:proofErr w:type="spellEnd"/>
            <w:r>
              <w:rPr>
                <w:lang w:val="uk-UA"/>
              </w:rPr>
              <w:t xml:space="preserve">, </w:t>
            </w:r>
            <w:proofErr w:type="spellStart"/>
            <w:r w:rsidRPr="0065210D">
              <w:t>міжнародних</w:t>
            </w:r>
            <w:proofErr w:type="spellEnd"/>
            <w:r w:rsidRPr="0065210D">
              <w:t xml:space="preserve"> </w:t>
            </w:r>
            <w:proofErr w:type="spellStart"/>
            <w:r w:rsidRPr="0065210D">
              <w:t>змаганнях</w:t>
            </w:r>
            <w:proofErr w:type="spellEnd"/>
          </w:p>
        </w:tc>
        <w:tc>
          <w:tcPr>
            <w:tcW w:w="1725" w:type="dxa"/>
            <w:vMerge w:val="restart"/>
            <w:tcBorders>
              <w:top w:val="single" w:sz="4" w:space="0" w:color="000000"/>
              <w:left w:val="single" w:sz="4" w:space="0" w:color="000000"/>
              <w:bottom w:val="single" w:sz="4" w:space="0" w:color="000000"/>
            </w:tcBorders>
          </w:tcPr>
          <w:p w:rsidR="006A7B4A" w:rsidRPr="0065210D" w:rsidRDefault="006A7B4A" w:rsidP="00256532">
            <w:pPr>
              <w:autoSpaceDE w:val="0"/>
              <w:snapToGrid w:val="0"/>
              <w:rPr>
                <w:b/>
              </w:rPr>
            </w:pPr>
            <w:proofErr w:type="spellStart"/>
            <w:r w:rsidRPr="0065210D">
              <w:rPr>
                <w:b/>
              </w:rPr>
              <w:t>Захід</w:t>
            </w:r>
            <w:proofErr w:type="spellEnd"/>
            <w:r w:rsidRPr="0065210D">
              <w:rPr>
                <w:b/>
              </w:rPr>
              <w:t xml:space="preserve"> 1</w:t>
            </w:r>
          </w:p>
          <w:p w:rsidR="006A7B4A" w:rsidRPr="0065210D" w:rsidRDefault="006A7B4A" w:rsidP="0065210D">
            <w:pPr>
              <w:autoSpaceDE w:val="0"/>
            </w:pPr>
            <w:proofErr w:type="spellStart"/>
            <w:r w:rsidRPr="0065210D">
              <w:t>Спортивно-масові</w:t>
            </w:r>
            <w:proofErr w:type="spellEnd"/>
            <w:r w:rsidRPr="0065210D">
              <w:t xml:space="preserve"> заходи </w:t>
            </w:r>
          </w:p>
        </w:tc>
        <w:tc>
          <w:tcPr>
            <w:tcW w:w="266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r>
              <w:rPr>
                <w:sz w:val="20"/>
              </w:rPr>
              <w:t xml:space="preserve">затрат </w:t>
            </w:r>
          </w:p>
          <w:p w:rsidR="006A7B4A" w:rsidRPr="0004324B" w:rsidRDefault="006A7B4A" w:rsidP="00256532">
            <w:pPr>
              <w:autoSpaceDE w:val="0"/>
              <w:rPr>
                <w:sz w:val="20"/>
                <w:lang w:val="uk-UA"/>
              </w:rPr>
            </w:pPr>
            <w:proofErr w:type="spellStart"/>
            <w:r>
              <w:rPr>
                <w:sz w:val="20"/>
              </w:rPr>
              <w:t>к-ть</w:t>
            </w:r>
            <w:proofErr w:type="spellEnd"/>
            <w:r>
              <w:rPr>
                <w:sz w:val="20"/>
              </w:rPr>
              <w:t xml:space="preserve"> </w:t>
            </w:r>
            <w:proofErr w:type="spellStart"/>
            <w:r>
              <w:rPr>
                <w:sz w:val="20"/>
              </w:rPr>
              <w:t>регіональних</w:t>
            </w:r>
            <w:proofErr w:type="spellEnd"/>
            <w:r>
              <w:rPr>
                <w:sz w:val="20"/>
              </w:rPr>
              <w:t xml:space="preserve">  </w:t>
            </w:r>
            <w:proofErr w:type="spellStart"/>
            <w:r>
              <w:rPr>
                <w:sz w:val="20"/>
              </w:rPr>
              <w:t>заходів</w:t>
            </w:r>
            <w:proofErr w:type="spellEnd"/>
            <w:r>
              <w:rPr>
                <w:sz w:val="20"/>
              </w:rPr>
              <w:t xml:space="preserve"> </w:t>
            </w:r>
            <w:proofErr w:type="spellStart"/>
            <w:proofErr w:type="gramStart"/>
            <w:r>
              <w:rPr>
                <w:sz w:val="20"/>
              </w:rPr>
              <w:t>вс</w:t>
            </w:r>
            <w:proofErr w:type="gramEnd"/>
            <w:r>
              <w:rPr>
                <w:sz w:val="20"/>
              </w:rPr>
              <w:t>іх</w:t>
            </w:r>
            <w:proofErr w:type="spellEnd"/>
            <w:r>
              <w:rPr>
                <w:sz w:val="20"/>
              </w:rPr>
              <w:t xml:space="preserve"> </w:t>
            </w:r>
            <w:proofErr w:type="spellStart"/>
            <w:r>
              <w:rPr>
                <w:sz w:val="20"/>
              </w:rPr>
              <w:t>видів</w:t>
            </w:r>
            <w:proofErr w:type="spellEnd"/>
            <w:r>
              <w:rPr>
                <w:sz w:val="20"/>
              </w:rPr>
              <w:t xml:space="preserve"> спорту -</w:t>
            </w:r>
            <w:r w:rsidR="00CA25FF">
              <w:rPr>
                <w:sz w:val="20"/>
                <w:lang w:val="uk-UA"/>
              </w:rPr>
              <w:t>121</w:t>
            </w:r>
          </w:p>
        </w:tc>
        <w:tc>
          <w:tcPr>
            <w:tcW w:w="2549" w:type="dxa"/>
            <w:tcBorders>
              <w:top w:val="single" w:sz="4" w:space="0" w:color="000000"/>
              <w:left w:val="single" w:sz="4" w:space="0" w:color="000000"/>
              <w:bottom w:val="single" w:sz="4" w:space="0" w:color="000000"/>
            </w:tcBorders>
          </w:tcPr>
          <w:p w:rsidR="006A7B4A" w:rsidRDefault="006A7B4A" w:rsidP="00256532">
            <w:pPr>
              <w:autoSpaceDE w:val="0"/>
              <w:snapToGrid w:val="0"/>
              <w:rPr>
                <w:sz w:val="18"/>
                <w:szCs w:val="18"/>
              </w:rPr>
            </w:pPr>
            <w:r>
              <w:rPr>
                <w:sz w:val="18"/>
                <w:szCs w:val="18"/>
              </w:rPr>
              <w:t xml:space="preserve">затрат – </w:t>
            </w:r>
            <w:proofErr w:type="spellStart"/>
            <w:r>
              <w:rPr>
                <w:sz w:val="18"/>
                <w:szCs w:val="18"/>
              </w:rPr>
              <w:t>із</w:t>
            </w:r>
            <w:proofErr w:type="spellEnd"/>
            <w:r>
              <w:rPr>
                <w:sz w:val="18"/>
                <w:szCs w:val="18"/>
              </w:rPr>
              <w:t xml:space="preserve"> них:</w:t>
            </w:r>
          </w:p>
          <w:p w:rsidR="006A7B4A" w:rsidRPr="00C47093" w:rsidRDefault="006A7B4A" w:rsidP="00256532">
            <w:pPr>
              <w:autoSpaceDE w:val="0"/>
              <w:rPr>
                <w:sz w:val="18"/>
                <w:szCs w:val="18"/>
                <w:lang w:val="uk-UA"/>
              </w:rPr>
            </w:pPr>
            <w:proofErr w:type="spellStart"/>
            <w:r>
              <w:rPr>
                <w:sz w:val="18"/>
                <w:szCs w:val="18"/>
              </w:rPr>
              <w:t>к-ть</w:t>
            </w:r>
            <w:proofErr w:type="spellEnd"/>
            <w:r>
              <w:rPr>
                <w:sz w:val="18"/>
                <w:szCs w:val="18"/>
              </w:rPr>
              <w:t xml:space="preserve"> </w:t>
            </w:r>
            <w:proofErr w:type="spellStart"/>
            <w:r>
              <w:rPr>
                <w:sz w:val="18"/>
                <w:szCs w:val="18"/>
              </w:rPr>
              <w:t>заходів</w:t>
            </w:r>
            <w:proofErr w:type="spellEnd"/>
            <w:r>
              <w:rPr>
                <w:sz w:val="18"/>
                <w:szCs w:val="18"/>
              </w:rPr>
              <w:t xml:space="preserve"> </w:t>
            </w:r>
            <w:proofErr w:type="spellStart"/>
            <w:proofErr w:type="gramStart"/>
            <w:r>
              <w:rPr>
                <w:sz w:val="18"/>
                <w:szCs w:val="18"/>
              </w:rPr>
              <w:t>з</w:t>
            </w:r>
            <w:proofErr w:type="spellEnd"/>
            <w:r>
              <w:rPr>
                <w:sz w:val="18"/>
                <w:szCs w:val="18"/>
              </w:rPr>
              <w:t xml:space="preserve"> </w:t>
            </w:r>
            <w:proofErr w:type="spellStart"/>
            <w:r>
              <w:rPr>
                <w:sz w:val="18"/>
                <w:szCs w:val="18"/>
              </w:rPr>
              <w:t>ол</w:t>
            </w:r>
            <w:proofErr w:type="gramEnd"/>
            <w:r>
              <w:rPr>
                <w:sz w:val="18"/>
                <w:szCs w:val="18"/>
              </w:rPr>
              <w:t>імпійських</w:t>
            </w:r>
            <w:proofErr w:type="spellEnd"/>
            <w:r>
              <w:rPr>
                <w:sz w:val="18"/>
                <w:szCs w:val="18"/>
              </w:rPr>
              <w:t xml:space="preserve"> </w:t>
            </w:r>
            <w:proofErr w:type="spellStart"/>
            <w:r>
              <w:rPr>
                <w:sz w:val="18"/>
                <w:szCs w:val="18"/>
              </w:rPr>
              <w:t>видів</w:t>
            </w:r>
            <w:proofErr w:type="spellEnd"/>
            <w:r>
              <w:rPr>
                <w:sz w:val="18"/>
                <w:szCs w:val="18"/>
              </w:rPr>
              <w:t xml:space="preserve"> спорту -</w:t>
            </w:r>
            <w:r w:rsidR="00C521AA">
              <w:rPr>
                <w:sz w:val="18"/>
                <w:szCs w:val="18"/>
                <w:lang w:val="uk-UA"/>
              </w:rPr>
              <w:t>106</w:t>
            </w:r>
          </w:p>
        </w:tc>
        <w:tc>
          <w:tcPr>
            <w:tcW w:w="1515" w:type="dxa"/>
            <w:gridSpan w:val="2"/>
            <w:vMerge w:val="restart"/>
            <w:tcBorders>
              <w:top w:val="single" w:sz="4" w:space="0" w:color="000000"/>
              <w:left w:val="single" w:sz="4" w:space="0" w:color="000000"/>
            </w:tcBorders>
          </w:tcPr>
          <w:p w:rsidR="006A7B4A" w:rsidRPr="0065210D" w:rsidRDefault="006A7B4A" w:rsidP="002F7E66">
            <w:pPr>
              <w:autoSpaceDE w:val="0"/>
              <w:snapToGrid w:val="0"/>
              <w:rPr>
                <w:lang w:val="uk-UA"/>
              </w:rPr>
            </w:pPr>
            <w:r>
              <w:rPr>
                <w:lang w:val="uk-UA"/>
              </w:rPr>
              <w:t xml:space="preserve">Управління культури, спорту та гуманітарної політики </w:t>
            </w:r>
          </w:p>
          <w:p w:rsidR="006A7B4A" w:rsidRPr="002C3A7F" w:rsidRDefault="006A7B4A" w:rsidP="002C3A7F">
            <w:pPr>
              <w:autoSpaceDE w:val="0"/>
              <w:snapToGrid w:val="0"/>
              <w:rPr>
                <w:lang w:val="uk-UA"/>
              </w:rPr>
            </w:pPr>
          </w:p>
        </w:tc>
        <w:tc>
          <w:tcPr>
            <w:tcW w:w="1212" w:type="dxa"/>
            <w:gridSpan w:val="2"/>
            <w:vMerge w:val="restart"/>
            <w:tcBorders>
              <w:top w:val="single" w:sz="4" w:space="0" w:color="000000"/>
              <w:left w:val="single" w:sz="4" w:space="0" w:color="000000"/>
            </w:tcBorders>
          </w:tcPr>
          <w:p w:rsidR="006A7B4A" w:rsidRPr="0065210D" w:rsidRDefault="006A7B4A" w:rsidP="00256532">
            <w:pPr>
              <w:autoSpaceDE w:val="0"/>
              <w:snapToGrid w:val="0"/>
            </w:pPr>
            <w:proofErr w:type="spellStart"/>
            <w:r w:rsidRPr="0065210D">
              <w:t>Міський</w:t>
            </w:r>
            <w:proofErr w:type="spellEnd"/>
            <w:r w:rsidRPr="0065210D">
              <w:t xml:space="preserve"> бюджет</w:t>
            </w:r>
          </w:p>
        </w:tc>
        <w:tc>
          <w:tcPr>
            <w:tcW w:w="1304" w:type="dxa"/>
            <w:gridSpan w:val="2"/>
            <w:vMerge w:val="restart"/>
            <w:tcBorders>
              <w:top w:val="single" w:sz="4" w:space="0" w:color="000000"/>
              <w:left w:val="single" w:sz="4" w:space="0" w:color="000000"/>
            </w:tcBorders>
          </w:tcPr>
          <w:p w:rsidR="0042352A" w:rsidRPr="0004324B" w:rsidRDefault="0042352A" w:rsidP="00256532">
            <w:pPr>
              <w:autoSpaceDE w:val="0"/>
              <w:snapToGrid w:val="0"/>
              <w:rPr>
                <w:lang w:val="uk-UA"/>
              </w:rPr>
            </w:pPr>
            <w:r>
              <w:rPr>
                <w:lang w:val="uk-UA"/>
              </w:rPr>
              <w:t>1151236</w:t>
            </w:r>
          </w:p>
        </w:tc>
        <w:tc>
          <w:tcPr>
            <w:tcW w:w="2208" w:type="dxa"/>
            <w:gridSpan w:val="2"/>
            <w:vMerge w:val="restart"/>
            <w:tcBorders>
              <w:top w:val="single" w:sz="4" w:space="0" w:color="000000"/>
              <w:left w:val="single" w:sz="4" w:space="0" w:color="000000"/>
              <w:bottom w:val="single" w:sz="4" w:space="0" w:color="000000"/>
              <w:right w:val="single" w:sz="4" w:space="0" w:color="000000"/>
            </w:tcBorders>
          </w:tcPr>
          <w:p w:rsidR="006A7B4A" w:rsidRPr="008B6970" w:rsidRDefault="006A7B4A" w:rsidP="00256532">
            <w:pPr>
              <w:autoSpaceDE w:val="0"/>
              <w:snapToGrid w:val="0"/>
              <w:rPr>
                <w:lang w:val="uk-UA"/>
              </w:rPr>
            </w:pPr>
            <w:r w:rsidRPr="008B6970">
              <w:rPr>
                <w:lang w:val="uk-UA"/>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6A7B4A" w:rsidTr="002C3A7F">
        <w:trPr>
          <w:cantSplit/>
        </w:trPr>
        <w:tc>
          <w:tcPr>
            <w:tcW w:w="517" w:type="dxa"/>
            <w:vMerge/>
            <w:tcBorders>
              <w:top w:val="single" w:sz="4" w:space="0" w:color="000000"/>
              <w:left w:val="single" w:sz="4" w:space="0" w:color="000000"/>
              <w:bottom w:val="single" w:sz="4" w:space="0" w:color="000000"/>
            </w:tcBorders>
          </w:tcPr>
          <w:p w:rsidR="006A7B4A" w:rsidRPr="008B6970" w:rsidRDefault="006A7B4A" w:rsidP="00256532">
            <w:pPr>
              <w:autoSpaceDE w:val="0"/>
              <w:snapToGrid w:val="0"/>
              <w:jc w:val="center"/>
              <w:rPr>
                <w:b/>
                <w:lang w:val="uk-UA"/>
              </w:rPr>
            </w:pPr>
          </w:p>
        </w:tc>
        <w:tc>
          <w:tcPr>
            <w:tcW w:w="2072" w:type="dxa"/>
            <w:vMerge/>
            <w:tcBorders>
              <w:top w:val="single" w:sz="4" w:space="0" w:color="000000"/>
              <w:left w:val="single" w:sz="4" w:space="0" w:color="000000"/>
              <w:bottom w:val="single" w:sz="4" w:space="0" w:color="000000"/>
            </w:tcBorders>
          </w:tcPr>
          <w:p w:rsidR="006A7B4A" w:rsidRPr="008B6970" w:rsidRDefault="006A7B4A" w:rsidP="00256532">
            <w:pPr>
              <w:autoSpaceDE w:val="0"/>
              <w:snapToGrid w:val="0"/>
              <w:rPr>
                <w:b/>
                <w:lang w:val="uk-UA"/>
              </w:rPr>
            </w:pPr>
          </w:p>
        </w:tc>
        <w:tc>
          <w:tcPr>
            <w:tcW w:w="1725" w:type="dxa"/>
            <w:vMerge/>
            <w:tcBorders>
              <w:top w:val="single" w:sz="4" w:space="0" w:color="000000"/>
              <w:left w:val="single" w:sz="4" w:space="0" w:color="000000"/>
              <w:bottom w:val="single" w:sz="4" w:space="0" w:color="000000"/>
            </w:tcBorders>
          </w:tcPr>
          <w:p w:rsidR="006A7B4A" w:rsidRPr="008B6970" w:rsidRDefault="006A7B4A" w:rsidP="00256532">
            <w:pPr>
              <w:autoSpaceDE w:val="0"/>
              <w:snapToGrid w:val="0"/>
              <w:rPr>
                <w:b/>
                <w:lang w:val="uk-UA"/>
              </w:rPr>
            </w:pPr>
          </w:p>
        </w:tc>
        <w:tc>
          <w:tcPr>
            <w:tcW w:w="266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r>
              <w:rPr>
                <w:sz w:val="20"/>
              </w:rPr>
              <w:t>продукту</w:t>
            </w:r>
          </w:p>
          <w:p w:rsidR="006A7B4A" w:rsidRPr="0004324B" w:rsidRDefault="006A7B4A" w:rsidP="00256532">
            <w:pPr>
              <w:autoSpaceDE w:val="0"/>
              <w:rPr>
                <w:sz w:val="20"/>
                <w:lang w:val="uk-UA"/>
              </w:rPr>
            </w:pPr>
            <w:proofErr w:type="spellStart"/>
            <w:r>
              <w:rPr>
                <w:sz w:val="20"/>
              </w:rPr>
              <w:t>к-ть</w:t>
            </w:r>
            <w:proofErr w:type="spellEnd"/>
            <w:r>
              <w:rPr>
                <w:sz w:val="20"/>
              </w:rPr>
              <w:t xml:space="preserve"> </w:t>
            </w:r>
            <w:proofErr w:type="spellStart"/>
            <w:r>
              <w:rPr>
                <w:sz w:val="20"/>
              </w:rPr>
              <w:t>людино-днів</w:t>
            </w:r>
            <w:proofErr w:type="spellEnd"/>
            <w:r>
              <w:rPr>
                <w:sz w:val="20"/>
              </w:rPr>
              <w:t xml:space="preserve"> -</w:t>
            </w:r>
            <w:r w:rsidR="00CA25FF">
              <w:rPr>
                <w:sz w:val="20"/>
                <w:lang w:val="uk-UA"/>
              </w:rPr>
              <w:t xml:space="preserve"> 2111</w:t>
            </w:r>
          </w:p>
        </w:tc>
        <w:tc>
          <w:tcPr>
            <w:tcW w:w="254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r>
              <w:rPr>
                <w:sz w:val="20"/>
              </w:rPr>
              <w:t>продукту</w:t>
            </w:r>
          </w:p>
          <w:p w:rsidR="006A7B4A" w:rsidRPr="00C47093" w:rsidRDefault="006A7B4A" w:rsidP="00256532">
            <w:pPr>
              <w:autoSpaceDE w:val="0"/>
              <w:rPr>
                <w:sz w:val="20"/>
                <w:lang w:val="uk-UA"/>
              </w:rPr>
            </w:pPr>
            <w:proofErr w:type="spellStart"/>
            <w:r>
              <w:rPr>
                <w:sz w:val="20"/>
              </w:rPr>
              <w:t>к-ть</w:t>
            </w:r>
            <w:proofErr w:type="spellEnd"/>
            <w:r>
              <w:rPr>
                <w:sz w:val="20"/>
              </w:rPr>
              <w:t xml:space="preserve"> </w:t>
            </w:r>
            <w:proofErr w:type="spellStart"/>
            <w:r>
              <w:rPr>
                <w:sz w:val="20"/>
              </w:rPr>
              <w:t>людино-днів</w:t>
            </w:r>
            <w:proofErr w:type="spellEnd"/>
            <w:r>
              <w:rPr>
                <w:sz w:val="20"/>
              </w:rPr>
              <w:t xml:space="preserve"> -</w:t>
            </w:r>
            <w:r w:rsidR="00C521AA">
              <w:rPr>
                <w:sz w:val="20"/>
                <w:lang w:val="uk-UA"/>
              </w:rPr>
              <w:t xml:space="preserve"> 2053</w:t>
            </w:r>
          </w:p>
        </w:tc>
        <w:tc>
          <w:tcPr>
            <w:tcW w:w="1515" w:type="dxa"/>
            <w:gridSpan w:val="2"/>
            <w:vMerge/>
            <w:tcBorders>
              <w:left w:val="single" w:sz="4" w:space="0" w:color="000000"/>
            </w:tcBorders>
          </w:tcPr>
          <w:p w:rsidR="006A7B4A" w:rsidRDefault="006A7B4A" w:rsidP="00256532">
            <w:pPr>
              <w:autoSpaceDE w:val="0"/>
              <w:snapToGrid w:val="0"/>
            </w:pPr>
          </w:p>
        </w:tc>
        <w:tc>
          <w:tcPr>
            <w:tcW w:w="1212" w:type="dxa"/>
            <w:gridSpan w:val="2"/>
            <w:vMerge/>
            <w:tcBorders>
              <w:left w:val="single" w:sz="4" w:space="0" w:color="000000"/>
            </w:tcBorders>
          </w:tcPr>
          <w:p w:rsidR="006A7B4A" w:rsidRDefault="006A7B4A" w:rsidP="00256532">
            <w:pPr>
              <w:autoSpaceDE w:val="0"/>
              <w:snapToGrid w:val="0"/>
            </w:pPr>
          </w:p>
        </w:tc>
        <w:tc>
          <w:tcPr>
            <w:tcW w:w="1304" w:type="dxa"/>
            <w:gridSpan w:val="2"/>
            <w:vMerge/>
            <w:tcBorders>
              <w:left w:val="single" w:sz="4" w:space="0" w:color="000000"/>
            </w:tcBorders>
          </w:tcPr>
          <w:p w:rsidR="006A7B4A" w:rsidRDefault="006A7B4A" w:rsidP="00256532">
            <w:pPr>
              <w:autoSpaceDE w:val="0"/>
              <w:snapToGrid w:val="0"/>
            </w:pPr>
          </w:p>
        </w:tc>
        <w:tc>
          <w:tcPr>
            <w:tcW w:w="2208" w:type="dxa"/>
            <w:gridSpan w:val="2"/>
            <w:vMerge/>
            <w:tcBorders>
              <w:top w:val="single" w:sz="4" w:space="0" w:color="000000"/>
              <w:left w:val="single" w:sz="4" w:space="0" w:color="000000"/>
              <w:bottom w:val="single" w:sz="4" w:space="0" w:color="000000"/>
              <w:right w:val="single" w:sz="4" w:space="0" w:color="000000"/>
            </w:tcBorders>
          </w:tcPr>
          <w:p w:rsidR="006A7B4A" w:rsidRDefault="006A7B4A" w:rsidP="00256532">
            <w:pPr>
              <w:autoSpaceDE w:val="0"/>
              <w:snapToGrid w:val="0"/>
            </w:pPr>
          </w:p>
        </w:tc>
      </w:tr>
      <w:tr w:rsidR="006A7B4A" w:rsidTr="002C3A7F">
        <w:trPr>
          <w:cantSplit/>
        </w:trPr>
        <w:tc>
          <w:tcPr>
            <w:tcW w:w="517" w:type="dxa"/>
            <w:vMerge/>
            <w:tcBorders>
              <w:top w:val="single" w:sz="4" w:space="0" w:color="000000"/>
              <w:left w:val="single" w:sz="4" w:space="0" w:color="000000"/>
              <w:bottom w:val="single" w:sz="4" w:space="0" w:color="000000"/>
            </w:tcBorders>
          </w:tcPr>
          <w:p w:rsidR="006A7B4A" w:rsidRDefault="006A7B4A" w:rsidP="00256532">
            <w:pPr>
              <w:autoSpaceDE w:val="0"/>
              <w:snapToGrid w:val="0"/>
              <w:jc w:val="center"/>
              <w:rPr>
                <w:b/>
              </w:rPr>
            </w:pPr>
          </w:p>
        </w:tc>
        <w:tc>
          <w:tcPr>
            <w:tcW w:w="2072"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1725"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266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proofErr w:type="spellStart"/>
            <w:r>
              <w:rPr>
                <w:sz w:val="20"/>
              </w:rPr>
              <w:t>ефективності</w:t>
            </w:r>
            <w:proofErr w:type="spellEnd"/>
            <w:r>
              <w:rPr>
                <w:sz w:val="20"/>
              </w:rPr>
              <w:t>:</w:t>
            </w:r>
          </w:p>
          <w:p w:rsidR="006A7B4A" w:rsidRDefault="006A7B4A" w:rsidP="00256532">
            <w:pPr>
              <w:autoSpaceDE w:val="0"/>
              <w:rPr>
                <w:sz w:val="20"/>
              </w:rPr>
            </w:pPr>
            <w:proofErr w:type="spellStart"/>
            <w:r>
              <w:rPr>
                <w:sz w:val="20"/>
              </w:rPr>
              <w:t>середні</w:t>
            </w:r>
            <w:proofErr w:type="spellEnd"/>
            <w:r>
              <w:rPr>
                <w:sz w:val="20"/>
              </w:rPr>
              <w:t xml:space="preserve"> </w:t>
            </w:r>
            <w:proofErr w:type="spellStart"/>
            <w:r>
              <w:rPr>
                <w:sz w:val="20"/>
              </w:rPr>
              <w:t>витрати</w:t>
            </w:r>
            <w:proofErr w:type="spellEnd"/>
            <w:r>
              <w:rPr>
                <w:sz w:val="20"/>
              </w:rPr>
              <w:t xml:space="preserve"> на </w:t>
            </w:r>
          </w:p>
          <w:p w:rsidR="006A7B4A" w:rsidRDefault="006A7B4A" w:rsidP="00256532">
            <w:pPr>
              <w:autoSpaceDE w:val="0"/>
              <w:rPr>
                <w:sz w:val="20"/>
              </w:rPr>
            </w:pPr>
            <w:proofErr w:type="spellStart"/>
            <w:r>
              <w:rPr>
                <w:sz w:val="20"/>
              </w:rPr>
              <w:t>проведення</w:t>
            </w:r>
            <w:proofErr w:type="spellEnd"/>
            <w:r>
              <w:rPr>
                <w:sz w:val="20"/>
              </w:rPr>
              <w:t xml:space="preserve"> заходу – </w:t>
            </w:r>
            <w:r w:rsidR="005D72DF">
              <w:rPr>
                <w:sz w:val="20"/>
                <w:lang w:val="uk-UA"/>
              </w:rPr>
              <w:t>9514,34</w:t>
            </w:r>
            <w:r>
              <w:rPr>
                <w:sz w:val="20"/>
                <w:lang w:val="uk-UA"/>
              </w:rPr>
              <w:t xml:space="preserve"> </w:t>
            </w:r>
            <w:r>
              <w:rPr>
                <w:sz w:val="20"/>
              </w:rPr>
              <w:t xml:space="preserve"> грн.</w:t>
            </w:r>
          </w:p>
          <w:p w:rsidR="006A7B4A" w:rsidRDefault="006A7B4A" w:rsidP="00256532">
            <w:pPr>
              <w:autoSpaceDE w:val="0"/>
              <w:rPr>
                <w:sz w:val="20"/>
              </w:rPr>
            </w:pPr>
            <w:proofErr w:type="spellStart"/>
            <w:r>
              <w:rPr>
                <w:sz w:val="20"/>
              </w:rPr>
              <w:t>к-ть</w:t>
            </w:r>
            <w:proofErr w:type="spellEnd"/>
            <w:r>
              <w:rPr>
                <w:sz w:val="20"/>
              </w:rPr>
              <w:t xml:space="preserve"> на 1 </w:t>
            </w:r>
            <w:proofErr w:type="spellStart"/>
            <w:r>
              <w:rPr>
                <w:sz w:val="20"/>
              </w:rPr>
              <w:t>людино</w:t>
            </w:r>
            <w:proofErr w:type="spellEnd"/>
            <w:r>
              <w:rPr>
                <w:sz w:val="20"/>
              </w:rPr>
              <w:t xml:space="preserve"> -</w:t>
            </w:r>
          </w:p>
          <w:p w:rsidR="006A7B4A" w:rsidRDefault="006A7B4A" w:rsidP="00256532">
            <w:pPr>
              <w:autoSpaceDE w:val="0"/>
              <w:rPr>
                <w:sz w:val="20"/>
              </w:rPr>
            </w:pPr>
            <w:r>
              <w:rPr>
                <w:sz w:val="20"/>
              </w:rPr>
              <w:t>день –</w:t>
            </w:r>
            <w:r w:rsidR="007555FC">
              <w:rPr>
                <w:sz w:val="20"/>
                <w:lang w:val="uk-UA"/>
              </w:rPr>
              <w:t>545.35</w:t>
            </w:r>
            <w:r>
              <w:rPr>
                <w:sz w:val="20"/>
              </w:rPr>
              <w:t xml:space="preserve"> грн.</w:t>
            </w:r>
          </w:p>
        </w:tc>
        <w:tc>
          <w:tcPr>
            <w:tcW w:w="254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proofErr w:type="spellStart"/>
            <w:r>
              <w:rPr>
                <w:sz w:val="20"/>
              </w:rPr>
              <w:t>ефективності</w:t>
            </w:r>
            <w:proofErr w:type="spellEnd"/>
            <w:r>
              <w:rPr>
                <w:sz w:val="20"/>
              </w:rPr>
              <w:t>:</w:t>
            </w:r>
          </w:p>
          <w:p w:rsidR="006A7B4A" w:rsidRDefault="006A7B4A" w:rsidP="00256532">
            <w:pPr>
              <w:autoSpaceDE w:val="0"/>
              <w:rPr>
                <w:sz w:val="20"/>
              </w:rPr>
            </w:pPr>
            <w:proofErr w:type="spellStart"/>
            <w:r>
              <w:rPr>
                <w:sz w:val="20"/>
              </w:rPr>
              <w:t>середні</w:t>
            </w:r>
            <w:proofErr w:type="spellEnd"/>
            <w:r>
              <w:rPr>
                <w:sz w:val="20"/>
              </w:rPr>
              <w:t xml:space="preserve"> </w:t>
            </w:r>
            <w:proofErr w:type="spellStart"/>
            <w:r>
              <w:rPr>
                <w:sz w:val="20"/>
              </w:rPr>
              <w:t>витрати</w:t>
            </w:r>
            <w:proofErr w:type="spellEnd"/>
            <w:r>
              <w:rPr>
                <w:sz w:val="20"/>
              </w:rPr>
              <w:t xml:space="preserve"> на </w:t>
            </w:r>
          </w:p>
          <w:p w:rsidR="006A7B4A" w:rsidRDefault="006A7B4A" w:rsidP="00256532">
            <w:pPr>
              <w:autoSpaceDE w:val="0"/>
              <w:rPr>
                <w:sz w:val="20"/>
              </w:rPr>
            </w:pPr>
            <w:proofErr w:type="spellStart"/>
            <w:r>
              <w:rPr>
                <w:sz w:val="20"/>
              </w:rPr>
              <w:t>проведення</w:t>
            </w:r>
            <w:proofErr w:type="spellEnd"/>
            <w:r>
              <w:rPr>
                <w:sz w:val="20"/>
              </w:rPr>
              <w:t xml:space="preserve"> </w:t>
            </w:r>
            <w:proofErr w:type="spellStart"/>
            <w:r>
              <w:rPr>
                <w:sz w:val="20"/>
              </w:rPr>
              <w:t>міського</w:t>
            </w:r>
            <w:proofErr w:type="spellEnd"/>
          </w:p>
          <w:p w:rsidR="006A7B4A" w:rsidRDefault="006A7B4A" w:rsidP="00256532">
            <w:pPr>
              <w:autoSpaceDE w:val="0"/>
              <w:rPr>
                <w:sz w:val="20"/>
              </w:rPr>
            </w:pPr>
            <w:r>
              <w:rPr>
                <w:sz w:val="20"/>
              </w:rPr>
              <w:t xml:space="preserve"> заходу –</w:t>
            </w:r>
            <w:r w:rsidR="00A238CF">
              <w:rPr>
                <w:sz w:val="20"/>
                <w:lang w:val="uk-UA"/>
              </w:rPr>
              <w:t>10218.57</w:t>
            </w:r>
            <w:r>
              <w:rPr>
                <w:sz w:val="20"/>
              </w:rPr>
              <w:t xml:space="preserve"> грн.</w:t>
            </w:r>
          </w:p>
          <w:p w:rsidR="006A7B4A" w:rsidRDefault="006A7B4A" w:rsidP="00256532">
            <w:pPr>
              <w:autoSpaceDE w:val="0"/>
              <w:rPr>
                <w:sz w:val="20"/>
              </w:rPr>
            </w:pPr>
            <w:proofErr w:type="spellStart"/>
            <w:r>
              <w:rPr>
                <w:sz w:val="20"/>
              </w:rPr>
              <w:t>к-ть</w:t>
            </w:r>
            <w:proofErr w:type="spellEnd"/>
            <w:r>
              <w:rPr>
                <w:sz w:val="20"/>
              </w:rPr>
              <w:t xml:space="preserve"> на 1 </w:t>
            </w:r>
            <w:proofErr w:type="spellStart"/>
            <w:r>
              <w:rPr>
                <w:sz w:val="20"/>
              </w:rPr>
              <w:t>людино</w:t>
            </w:r>
            <w:proofErr w:type="spellEnd"/>
            <w:r>
              <w:rPr>
                <w:sz w:val="20"/>
              </w:rPr>
              <w:t xml:space="preserve"> -</w:t>
            </w:r>
          </w:p>
          <w:p w:rsidR="006A7B4A" w:rsidRPr="0065210D" w:rsidRDefault="006A7B4A" w:rsidP="00256532">
            <w:pPr>
              <w:autoSpaceDE w:val="0"/>
              <w:rPr>
                <w:sz w:val="20"/>
                <w:lang w:val="uk-UA"/>
              </w:rPr>
            </w:pPr>
            <w:r>
              <w:rPr>
                <w:sz w:val="20"/>
              </w:rPr>
              <w:t xml:space="preserve">день – </w:t>
            </w:r>
            <w:r w:rsidR="00B01CE3">
              <w:rPr>
                <w:sz w:val="20"/>
                <w:lang w:val="uk-UA"/>
              </w:rPr>
              <w:t>527.6</w:t>
            </w:r>
            <w:r>
              <w:rPr>
                <w:sz w:val="20"/>
              </w:rPr>
              <w:t xml:space="preserve"> грн.</w:t>
            </w:r>
          </w:p>
        </w:tc>
        <w:tc>
          <w:tcPr>
            <w:tcW w:w="1515" w:type="dxa"/>
            <w:gridSpan w:val="2"/>
            <w:vMerge/>
            <w:tcBorders>
              <w:left w:val="single" w:sz="4" w:space="0" w:color="000000"/>
            </w:tcBorders>
          </w:tcPr>
          <w:p w:rsidR="006A7B4A" w:rsidRDefault="006A7B4A" w:rsidP="00256532">
            <w:pPr>
              <w:autoSpaceDE w:val="0"/>
              <w:snapToGrid w:val="0"/>
            </w:pPr>
          </w:p>
        </w:tc>
        <w:tc>
          <w:tcPr>
            <w:tcW w:w="1212" w:type="dxa"/>
            <w:gridSpan w:val="2"/>
            <w:vMerge/>
            <w:tcBorders>
              <w:left w:val="single" w:sz="4" w:space="0" w:color="000000"/>
            </w:tcBorders>
          </w:tcPr>
          <w:p w:rsidR="006A7B4A" w:rsidRDefault="006A7B4A" w:rsidP="00256532">
            <w:pPr>
              <w:autoSpaceDE w:val="0"/>
              <w:snapToGrid w:val="0"/>
            </w:pPr>
          </w:p>
        </w:tc>
        <w:tc>
          <w:tcPr>
            <w:tcW w:w="1304" w:type="dxa"/>
            <w:gridSpan w:val="2"/>
            <w:vMerge/>
            <w:tcBorders>
              <w:left w:val="single" w:sz="4" w:space="0" w:color="000000"/>
            </w:tcBorders>
          </w:tcPr>
          <w:p w:rsidR="006A7B4A" w:rsidRDefault="006A7B4A" w:rsidP="00256532">
            <w:pPr>
              <w:autoSpaceDE w:val="0"/>
              <w:snapToGrid w:val="0"/>
            </w:pPr>
          </w:p>
        </w:tc>
        <w:tc>
          <w:tcPr>
            <w:tcW w:w="2208" w:type="dxa"/>
            <w:gridSpan w:val="2"/>
            <w:vMerge/>
            <w:tcBorders>
              <w:top w:val="single" w:sz="4" w:space="0" w:color="000000"/>
              <w:left w:val="single" w:sz="4" w:space="0" w:color="000000"/>
              <w:bottom w:val="single" w:sz="4" w:space="0" w:color="000000"/>
              <w:right w:val="single" w:sz="4" w:space="0" w:color="000000"/>
            </w:tcBorders>
          </w:tcPr>
          <w:p w:rsidR="006A7B4A" w:rsidRDefault="006A7B4A" w:rsidP="00256532">
            <w:pPr>
              <w:autoSpaceDE w:val="0"/>
              <w:snapToGrid w:val="0"/>
            </w:pPr>
          </w:p>
        </w:tc>
      </w:tr>
      <w:tr w:rsidR="006A7B4A" w:rsidTr="002C3A7F">
        <w:trPr>
          <w:cantSplit/>
        </w:trPr>
        <w:tc>
          <w:tcPr>
            <w:tcW w:w="517" w:type="dxa"/>
            <w:vMerge/>
            <w:tcBorders>
              <w:top w:val="single" w:sz="4" w:space="0" w:color="000000"/>
              <w:left w:val="single" w:sz="4" w:space="0" w:color="000000"/>
              <w:bottom w:val="single" w:sz="4" w:space="0" w:color="000000"/>
            </w:tcBorders>
          </w:tcPr>
          <w:p w:rsidR="006A7B4A" w:rsidRDefault="006A7B4A" w:rsidP="00256532">
            <w:pPr>
              <w:autoSpaceDE w:val="0"/>
              <w:snapToGrid w:val="0"/>
              <w:jc w:val="center"/>
              <w:rPr>
                <w:b/>
              </w:rPr>
            </w:pPr>
          </w:p>
        </w:tc>
        <w:tc>
          <w:tcPr>
            <w:tcW w:w="2072"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1725"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266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proofErr w:type="spellStart"/>
            <w:r>
              <w:rPr>
                <w:sz w:val="20"/>
              </w:rPr>
              <w:t>якості</w:t>
            </w:r>
            <w:proofErr w:type="spellEnd"/>
            <w:r>
              <w:rPr>
                <w:sz w:val="20"/>
              </w:rPr>
              <w:t>:</w:t>
            </w:r>
          </w:p>
          <w:p w:rsidR="006A7B4A" w:rsidRDefault="006A7B4A" w:rsidP="00256532">
            <w:pPr>
              <w:autoSpaceDE w:val="0"/>
              <w:rPr>
                <w:sz w:val="20"/>
              </w:rPr>
            </w:pPr>
            <w:proofErr w:type="spellStart"/>
            <w:r>
              <w:rPr>
                <w:sz w:val="20"/>
              </w:rPr>
              <w:t>збільшення</w:t>
            </w:r>
            <w:proofErr w:type="spellEnd"/>
            <w:r>
              <w:rPr>
                <w:sz w:val="20"/>
              </w:rPr>
              <w:t xml:space="preserve"> </w:t>
            </w:r>
            <w:proofErr w:type="spellStart"/>
            <w:r>
              <w:rPr>
                <w:sz w:val="20"/>
              </w:rPr>
              <w:t>к-ті</w:t>
            </w:r>
            <w:proofErr w:type="spellEnd"/>
            <w:r>
              <w:rPr>
                <w:sz w:val="20"/>
              </w:rPr>
              <w:t xml:space="preserve"> </w:t>
            </w:r>
            <w:proofErr w:type="spellStart"/>
            <w:r>
              <w:rPr>
                <w:sz w:val="20"/>
              </w:rPr>
              <w:t>спортсмені</w:t>
            </w:r>
            <w:proofErr w:type="gramStart"/>
            <w:r>
              <w:rPr>
                <w:sz w:val="20"/>
              </w:rPr>
              <w:t>в</w:t>
            </w:r>
            <w:proofErr w:type="spellEnd"/>
            <w:proofErr w:type="gramEnd"/>
          </w:p>
          <w:p w:rsidR="006A7B4A" w:rsidRDefault="006A7B4A" w:rsidP="00256532">
            <w:pPr>
              <w:autoSpaceDE w:val="0"/>
              <w:rPr>
                <w:sz w:val="20"/>
              </w:rPr>
            </w:pPr>
            <w:r>
              <w:rPr>
                <w:sz w:val="20"/>
              </w:rPr>
              <w:t xml:space="preserve"> </w:t>
            </w:r>
            <w:proofErr w:type="spellStart"/>
            <w:r>
              <w:rPr>
                <w:sz w:val="20"/>
              </w:rPr>
              <w:t>які</w:t>
            </w:r>
            <w:proofErr w:type="spellEnd"/>
            <w:r>
              <w:rPr>
                <w:sz w:val="20"/>
              </w:rPr>
              <w:t xml:space="preserve"> брали участь у </w:t>
            </w:r>
          </w:p>
          <w:p w:rsidR="006A7B4A" w:rsidRDefault="006A7B4A" w:rsidP="00256532">
            <w:pPr>
              <w:autoSpaceDE w:val="0"/>
              <w:rPr>
                <w:sz w:val="20"/>
              </w:rPr>
            </w:pPr>
            <w:proofErr w:type="spellStart"/>
            <w:r>
              <w:rPr>
                <w:sz w:val="20"/>
              </w:rPr>
              <w:t>змаганнях</w:t>
            </w:r>
            <w:proofErr w:type="spellEnd"/>
            <w:r>
              <w:rPr>
                <w:sz w:val="20"/>
              </w:rPr>
              <w:t xml:space="preserve"> </w:t>
            </w:r>
          </w:p>
          <w:p w:rsidR="006A7B4A" w:rsidRDefault="006A7B4A" w:rsidP="00256532">
            <w:pPr>
              <w:autoSpaceDE w:val="0"/>
              <w:rPr>
                <w:sz w:val="20"/>
              </w:rPr>
            </w:pPr>
            <w:proofErr w:type="spellStart"/>
            <w:r>
              <w:rPr>
                <w:sz w:val="20"/>
              </w:rPr>
              <w:t>порівняно</w:t>
            </w:r>
            <w:proofErr w:type="spellEnd"/>
            <w:r>
              <w:rPr>
                <w:sz w:val="20"/>
              </w:rPr>
              <w:t xml:space="preserve"> </w:t>
            </w:r>
            <w:proofErr w:type="spellStart"/>
            <w:r>
              <w:rPr>
                <w:sz w:val="20"/>
              </w:rPr>
              <w:t>з</w:t>
            </w:r>
            <w:proofErr w:type="spellEnd"/>
            <w:r>
              <w:rPr>
                <w:sz w:val="20"/>
              </w:rPr>
              <w:t xml:space="preserve"> </w:t>
            </w:r>
            <w:proofErr w:type="spellStart"/>
            <w:r>
              <w:rPr>
                <w:sz w:val="20"/>
              </w:rPr>
              <w:t>минулим</w:t>
            </w:r>
            <w:proofErr w:type="spellEnd"/>
            <w:r>
              <w:rPr>
                <w:sz w:val="20"/>
              </w:rPr>
              <w:t xml:space="preserve"> </w:t>
            </w:r>
          </w:p>
          <w:p w:rsidR="006A7B4A" w:rsidRDefault="006A7B4A" w:rsidP="00256532">
            <w:pPr>
              <w:autoSpaceDE w:val="0"/>
              <w:rPr>
                <w:sz w:val="20"/>
              </w:rPr>
            </w:pPr>
            <w:r>
              <w:rPr>
                <w:sz w:val="20"/>
              </w:rPr>
              <w:t xml:space="preserve">роком  - </w:t>
            </w:r>
            <w:r w:rsidR="00D17F68">
              <w:rPr>
                <w:sz w:val="20"/>
                <w:lang w:val="uk-UA"/>
              </w:rPr>
              <w:t>0</w:t>
            </w:r>
            <w:r>
              <w:rPr>
                <w:sz w:val="20"/>
              </w:rPr>
              <w:t xml:space="preserve"> %,</w:t>
            </w:r>
          </w:p>
          <w:p w:rsidR="006A7B4A" w:rsidRDefault="006A7B4A" w:rsidP="00256532">
            <w:pPr>
              <w:autoSpaceDE w:val="0"/>
              <w:rPr>
                <w:sz w:val="20"/>
              </w:rPr>
            </w:pPr>
            <w:proofErr w:type="spellStart"/>
            <w:r>
              <w:rPr>
                <w:sz w:val="20"/>
              </w:rPr>
              <w:t>збільшення</w:t>
            </w:r>
            <w:proofErr w:type="spellEnd"/>
            <w:r>
              <w:rPr>
                <w:sz w:val="20"/>
              </w:rPr>
              <w:t xml:space="preserve"> </w:t>
            </w:r>
            <w:proofErr w:type="spellStart"/>
            <w:proofErr w:type="gramStart"/>
            <w:r>
              <w:rPr>
                <w:sz w:val="20"/>
              </w:rPr>
              <w:t>к-т</w:t>
            </w:r>
            <w:proofErr w:type="gramEnd"/>
            <w:r>
              <w:rPr>
                <w:sz w:val="20"/>
              </w:rPr>
              <w:t>і</w:t>
            </w:r>
            <w:proofErr w:type="spellEnd"/>
            <w:r>
              <w:rPr>
                <w:sz w:val="20"/>
              </w:rPr>
              <w:t xml:space="preserve"> </w:t>
            </w:r>
          </w:p>
          <w:p w:rsidR="006A7B4A" w:rsidRDefault="006A7B4A" w:rsidP="00256532">
            <w:pPr>
              <w:autoSpaceDE w:val="0"/>
              <w:rPr>
                <w:sz w:val="20"/>
              </w:rPr>
            </w:pPr>
            <w:proofErr w:type="spellStart"/>
            <w:r>
              <w:rPr>
                <w:sz w:val="20"/>
              </w:rPr>
              <w:t>спортсменів</w:t>
            </w:r>
            <w:proofErr w:type="spellEnd"/>
            <w:r>
              <w:rPr>
                <w:sz w:val="20"/>
              </w:rPr>
              <w:t xml:space="preserve">, </w:t>
            </w:r>
            <w:proofErr w:type="spellStart"/>
            <w:r>
              <w:rPr>
                <w:sz w:val="20"/>
              </w:rPr>
              <w:t>які</w:t>
            </w:r>
            <w:proofErr w:type="spellEnd"/>
            <w:r>
              <w:rPr>
                <w:sz w:val="20"/>
              </w:rPr>
              <w:t xml:space="preserve"> </w:t>
            </w:r>
            <w:proofErr w:type="spellStart"/>
            <w:proofErr w:type="gramStart"/>
            <w:r>
              <w:rPr>
                <w:sz w:val="20"/>
              </w:rPr>
              <w:t>пос</w:t>
            </w:r>
            <w:proofErr w:type="gramEnd"/>
            <w:r>
              <w:rPr>
                <w:sz w:val="20"/>
              </w:rPr>
              <w:t>іли</w:t>
            </w:r>
            <w:proofErr w:type="spellEnd"/>
            <w:r>
              <w:rPr>
                <w:sz w:val="20"/>
              </w:rPr>
              <w:t xml:space="preserve"> </w:t>
            </w:r>
          </w:p>
          <w:p w:rsidR="006A7B4A" w:rsidRDefault="006A7B4A" w:rsidP="00256532">
            <w:pPr>
              <w:autoSpaceDE w:val="0"/>
              <w:rPr>
                <w:sz w:val="20"/>
              </w:rPr>
            </w:pPr>
            <w:proofErr w:type="spellStart"/>
            <w:r>
              <w:rPr>
                <w:sz w:val="20"/>
              </w:rPr>
              <w:t>призові</w:t>
            </w:r>
            <w:proofErr w:type="spellEnd"/>
            <w:r>
              <w:rPr>
                <w:sz w:val="20"/>
              </w:rPr>
              <w:t xml:space="preserve"> </w:t>
            </w:r>
            <w:proofErr w:type="spellStart"/>
            <w:proofErr w:type="gramStart"/>
            <w:r>
              <w:rPr>
                <w:sz w:val="20"/>
              </w:rPr>
              <w:t>м</w:t>
            </w:r>
            <w:proofErr w:type="gramEnd"/>
            <w:r>
              <w:rPr>
                <w:sz w:val="20"/>
              </w:rPr>
              <w:t>ісця</w:t>
            </w:r>
            <w:proofErr w:type="spellEnd"/>
            <w:r>
              <w:rPr>
                <w:sz w:val="20"/>
              </w:rPr>
              <w:t xml:space="preserve"> у </w:t>
            </w:r>
            <w:proofErr w:type="spellStart"/>
            <w:r>
              <w:rPr>
                <w:sz w:val="20"/>
              </w:rPr>
              <w:t>вказаних</w:t>
            </w:r>
            <w:proofErr w:type="spellEnd"/>
          </w:p>
          <w:p w:rsidR="006A7B4A" w:rsidRDefault="006A7B4A" w:rsidP="00256532">
            <w:pPr>
              <w:autoSpaceDE w:val="0"/>
              <w:rPr>
                <w:sz w:val="20"/>
              </w:rPr>
            </w:pPr>
            <w:r>
              <w:rPr>
                <w:sz w:val="20"/>
              </w:rPr>
              <w:t xml:space="preserve"> </w:t>
            </w:r>
            <w:proofErr w:type="spellStart"/>
            <w:r>
              <w:rPr>
                <w:sz w:val="20"/>
              </w:rPr>
              <w:t>змаганнях</w:t>
            </w:r>
            <w:proofErr w:type="spellEnd"/>
            <w:r>
              <w:rPr>
                <w:sz w:val="20"/>
              </w:rPr>
              <w:t xml:space="preserve"> </w:t>
            </w:r>
            <w:proofErr w:type="gramStart"/>
            <w:r>
              <w:rPr>
                <w:sz w:val="20"/>
              </w:rPr>
              <w:t>в</w:t>
            </w:r>
            <w:proofErr w:type="gramEnd"/>
            <w:r>
              <w:rPr>
                <w:sz w:val="20"/>
              </w:rPr>
              <w:t xml:space="preserve"> </w:t>
            </w:r>
            <w:proofErr w:type="spellStart"/>
            <w:r>
              <w:rPr>
                <w:sz w:val="20"/>
              </w:rPr>
              <w:t>порівняно</w:t>
            </w:r>
            <w:proofErr w:type="spellEnd"/>
            <w:r>
              <w:rPr>
                <w:sz w:val="20"/>
              </w:rPr>
              <w:t xml:space="preserve"> </w:t>
            </w:r>
          </w:p>
          <w:p w:rsidR="006A7B4A" w:rsidRDefault="006A7B4A" w:rsidP="00256532">
            <w:pPr>
              <w:autoSpaceDE w:val="0"/>
              <w:rPr>
                <w:sz w:val="20"/>
              </w:rPr>
            </w:pPr>
            <w:proofErr w:type="spellStart"/>
            <w:r>
              <w:rPr>
                <w:sz w:val="20"/>
              </w:rPr>
              <w:t>з</w:t>
            </w:r>
            <w:proofErr w:type="spellEnd"/>
            <w:r>
              <w:rPr>
                <w:sz w:val="20"/>
              </w:rPr>
              <w:t xml:space="preserve"> </w:t>
            </w:r>
            <w:proofErr w:type="spellStart"/>
            <w:r>
              <w:rPr>
                <w:sz w:val="20"/>
              </w:rPr>
              <w:t>минулим</w:t>
            </w:r>
            <w:proofErr w:type="spellEnd"/>
            <w:r>
              <w:rPr>
                <w:sz w:val="20"/>
              </w:rPr>
              <w:t xml:space="preserve"> роком  </w:t>
            </w:r>
            <w:r w:rsidR="00D17F68">
              <w:rPr>
                <w:sz w:val="20"/>
                <w:lang w:val="uk-UA"/>
              </w:rPr>
              <w:t>0</w:t>
            </w:r>
            <w:r>
              <w:rPr>
                <w:sz w:val="20"/>
              </w:rPr>
              <w:t xml:space="preserve"> %,</w:t>
            </w:r>
          </w:p>
        </w:tc>
        <w:tc>
          <w:tcPr>
            <w:tcW w:w="254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proofErr w:type="spellStart"/>
            <w:r>
              <w:rPr>
                <w:sz w:val="20"/>
              </w:rPr>
              <w:t>якості</w:t>
            </w:r>
            <w:proofErr w:type="spellEnd"/>
            <w:r>
              <w:rPr>
                <w:sz w:val="20"/>
              </w:rPr>
              <w:t>:</w:t>
            </w:r>
          </w:p>
          <w:p w:rsidR="006A7B4A" w:rsidRDefault="006A7B4A" w:rsidP="00256532">
            <w:pPr>
              <w:autoSpaceDE w:val="0"/>
              <w:rPr>
                <w:sz w:val="20"/>
              </w:rPr>
            </w:pPr>
            <w:proofErr w:type="spellStart"/>
            <w:r>
              <w:rPr>
                <w:sz w:val="20"/>
              </w:rPr>
              <w:t>збільшення</w:t>
            </w:r>
            <w:proofErr w:type="spellEnd"/>
            <w:r>
              <w:rPr>
                <w:sz w:val="20"/>
              </w:rPr>
              <w:t xml:space="preserve"> </w:t>
            </w:r>
            <w:proofErr w:type="spellStart"/>
            <w:r>
              <w:rPr>
                <w:sz w:val="20"/>
              </w:rPr>
              <w:t>к-ті</w:t>
            </w:r>
            <w:proofErr w:type="spellEnd"/>
            <w:r>
              <w:rPr>
                <w:sz w:val="20"/>
              </w:rPr>
              <w:t xml:space="preserve"> </w:t>
            </w:r>
            <w:proofErr w:type="spellStart"/>
            <w:r>
              <w:rPr>
                <w:sz w:val="20"/>
              </w:rPr>
              <w:t>спортсмені</w:t>
            </w:r>
            <w:proofErr w:type="gramStart"/>
            <w:r>
              <w:rPr>
                <w:sz w:val="20"/>
              </w:rPr>
              <w:t>в</w:t>
            </w:r>
            <w:proofErr w:type="spellEnd"/>
            <w:proofErr w:type="gramEnd"/>
            <w:r>
              <w:rPr>
                <w:sz w:val="20"/>
              </w:rPr>
              <w:t>,</w:t>
            </w:r>
          </w:p>
          <w:p w:rsidR="006A7B4A" w:rsidRDefault="006A7B4A" w:rsidP="00256532">
            <w:pPr>
              <w:autoSpaceDE w:val="0"/>
              <w:rPr>
                <w:sz w:val="20"/>
              </w:rPr>
            </w:pPr>
            <w:r>
              <w:rPr>
                <w:sz w:val="20"/>
              </w:rPr>
              <w:t xml:space="preserve"> </w:t>
            </w:r>
            <w:proofErr w:type="spellStart"/>
            <w:r>
              <w:rPr>
                <w:sz w:val="20"/>
              </w:rPr>
              <w:t>які</w:t>
            </w:r>
            <w:proofErr w:type="spellEnd"/>
            <w:r>
              <w:rPr>
                <w:sz w:val="20"/>
              </w:rPr>
              <w:t xml:space="preserve"> брали участь у </w:t>
            </w:r>
          </w:p>
          <w:p w:rsidR="006A7B4A" w:rsidRDefault="006A7B4A" w:rsidP="00256532">
            <w:pPr>
              <w:autoSpaceDE w:val="0"/>
              <w:rPr>
                <w:sz w:val="20"/>
              </w:rPr>
            </w:pPr>
            <w:proofErr w:type="spellStart"/>
            <w:r>
              <w:rPr>
                <w:sz w:val="20"/>
              </w:rPr>
              <w:t>змаганнях</w:t>
            </w:r>
            <w:proofErr w:type="spellEnd"/>
            <w:r>
              <w:rPr>
                <w:sz w:val="20"/>
              </w:rPr>
              <w:t xml:space="preserve"> </w:t>
            </w:r>
          </w:p>
          <w:p w:rsidR="006A7B4A" w:rsidRDefault="006A7B4A" w:rsidP="00256532">
            <w:pPr>
              <w:autoSpaceDE w:val="0"/>
              <w:rPr>
                <w:sz w:val="20"/>
              </w:rPr>
            </w:pPr>
            <w:proofErr w:type="spellStart"/>
            <w:r>
              <w:rPr>
                <w:sz w:val="20"/>
              </w:rPr>
              <w:t>порівняно</w:t>
            </w:r>
            <w:proofErr w:type="spellEnd"/>
            <w:r>
              <w:rPr>
                <w:sz w:val="20"/>
              </w:rPr>
              <w:t xml:space="preserve"> </w:t>
            </w:r>
            <w:proofErr w:type="spellStart"/>
            <w:r>
              <w:rPr>
                <w:sz w:val="20"/>
              </w:rPr>
              <w:t>з</w:t>
            </w:r>
            <w:proofErr w:type="spellEnd"/>
            <w:r>
              <w:rPr>
                <w:sz w:val="20"/>
              </w:rPr>
              <w:t xml:space="preserve"> </w:t>
            </w:r>
            <w:proofErr w:type="spellStart"/>
            <w:r>
              <w:rPr>
                <w:sz w:val="20"/>
              </w:rPr>
              <w:t>минулим</w:t>
            </w:r>
            <w:proofErr w:type="spellEnd"/>
            <w:r>
              <w:rPr>
                <w:sz w:val="20"/>
              </w:rPr>
              <w:t xml:space="preserve"> </w:t>
            </w:r>
          </w:p>
          <w:p w:rsidR="006A7B4A" w:rsidRDefault="006A7B4A" w:rsidP="00256532">
            <w:pPr>
              <w:autoSpaceDE w:val="0"/>
              <w:rPr>
                <w:sz w:val="20"/>
              </w:rPr>
            </w:pPr>
            <w:r>
              <w:rPr>
                <w:sz w:val="20"/>
              </w:rPr>
              <w:t xml:space="preserve">роком  - </w:t>
            </w:r>
            <w:r w:rsidR="00CE056A">
              <w:rPr>
                <w:sz w:val="20"/>
                <w:lang w:val="uk-UA"/>
              </w:rPr>
              <w:t>105,12</w:t>
            </w:r>
            <w:r>
              <w:rPr>
                <w:sz w:val="20"/>
              </w:rPr>
              <w:t xml:space="preserve"> %,</w:t>
            </w:r>
          </w:p>
          <w:p w:rsidR="006A7B4A" w:rsidRDefault="006A7B4A" w:rsidP="00256532">
            <w:pPr>
              <w:autoSpaceDE w:val="0"/>
              <w:rPr>
                <w:sz w:val="20"/>
              </w:rPr>
            </w:pPr>
            <w:proofErr w:type="spellStart"/>
            <w:r>
              <w:rPr>
                <w:sz w:val="20"/>
              </w:rPr>
              <w:t>збільшення</w:t>
            </w:r>
            <w:proofErr w:type="spellEnd"/>
            <w:r>
              <w:rPr>
                <w:sz w:val="20"/>
              </w:rPr>
              <w:t xml:space="preserve"> </w:t>
            </w:r>
            <w:proofErr w:type="spellStart"/>
            <w:proofErr w:type="gramStart"/>
            <w:r>
              <w:rPr>
                <w:sz w:val="20"/>
              </w:rPr>
              <w:t>к-т</w:t>
            </w:r>
            <w:proofErr w:type="gramEnd"/>
            <w:r>
              <w:rPr>
                <w:sz w:val="20"/>
              </w:rPr>
              <w:t>і</w:t>
            </w:r>
            <w:proofErr w:type="spellEnd"/>
            <w:r>
              <w:rPr>
                <w:sz w:val="20"/>
              </w:rPr>
              <w:t xml:space="preserve"> </w:t>
            </w:r>
          </w:p>
          <w:p w:rsidR="006A7B4A" w:rsidRDefault="006A7B4A" w:rsidP="00256532">
            <w:pPr>
              <w:autoSpaceDE w:val="0"/>
              <w:rPr>
                <w:sz w:val="20"/>
              </w:rPr>
            </w:pPr>
            <w:proofErr w:type="spellStart"/>
            <w:r>
              <w:rPr>
                <w:sz w:val="20"/>
              </w:rPr>
              <w:t>спортсменів</w:t>
            </w:r>
            <w:proofErr w:type="spellEnd"/>
            <w:r>
              <w:rPr>
                <w:sz w:val="20"/>
              </w:rPr>
              <w:t xml:space="preserve">, </w:t>
            </w:r>
            <w:proofErr w:type="spellStart"/>
            <w:r>
              <w:rPr>
                <w:sz w:val="20"/>
              </w:rPr>
              <w:t>які</w:t>
            </w:r>
            <w:proofErr w:type="spellEnd"/>
            <w:r>
              <w:rPr>
                <w:sz w:val="20"/>
              </w:rPr>
              <w:t xml:space="preserve"> </w:t>
            </w:r>
            <w:proofErr w:type="spellStart"/>
            <w:proofErr w:type="gramStart"/>
            <w:r>
              <w:rPr>
                <w:sz w:val="20"/>
              </w:rPr>
              <w:t>пос</w:t>
            </w:r>
            <w:proofErr w:type="gramEnd"/>
            <w:r>
              <w:rPr>
                <w:sz w:val="20"/>
              </w:rPr>
              <w:t>іли</w:t>
            </w:r>
            <w:proofErr w:type="spellEnd"/>
            <w:r>
              <w:rPr>
                <w:sz w:val="20"/>
              </w:rPr>
              <w:t xml:space="preserve"> </w:t>
            </w:r>
          </w:p>
          <w:p w:rsidR="006A7B4A" w:rsidRDefault="006A7B4A" w:rsidP="00256532">
            <w:pPr>
              <w:autoSpaceDE w:val="0"/>
              <w:rPr>
                <w:sz w:val="20"/>
              </w:rPr>
            </w:pPr>
            <w:proofErr w:type="spellStart"/>
            <w:r>
              <w:rPr>
                <w:sz w:val="20"/>
              </w:rPr>
              <w:t>призові</w:t>
            </w:r>
            <w:proofErr w:type="spellEnd"/>
            <w:r>
              <w:rPr>
                <w:sz w:val="20"/>
              </w:rPr>
              <w:t xml:space="preserve"> </w:t>
            </w:r>
            <w:proofErr w:type="spellStart"/>
            <w:proofErr w:type="gramStart"/>
            <w:r>
              <w:rPr>
                <w:sz w:val="20"/>
              </w:rPr>
              <w:t>м</w:t>
            </w:r>
            <w:proofErr w:type="gramEnd"/>
            <w:r>
              <w:rPr>
                <w:sz w:val="20"/>
              </w:rPr>
              <w:t>ісця</w:t>
            </w:r>
            <w:proofErr w:type="spellEnd"/>
            <w:r>
              <w:rPr>
                <w:sz w:val="20"/>
              </w:rPr>
              <w:t xml:space="preserve"> у </w:t>
            </w:r>
            <w:proofErr w:type="spellStart"/>
            <w:r>
              <w:rPr>
                <w:sz w:val="20"/>
              </w:rPr>
              <w:t>вказаних</w:t>
            </w:r>
            <w:proofErr w:type="spellEnd"/>
          </w:p>
          <w:p w:rsidR="006A7B4A" w:rsidRDefault="006A7B4A" w:rsidP="00256532">
            <w:pPr>
              <w:autoSpaceDE w:val="0"/>
              <w:rPr>
                <w:sz w:val="20"/>
              </w:rPr>
            </w:pPr>
            <w:r>
              <w:rPr>
                <w:sz w:val="20"/>
              </w:rPr>
              <w:t xml:space="preserve"> </w:t>
            </w:r>
            <w:proofErr w:type="spellStart"/>
            <w:r>
              <w:rPr>
                <w:sz w:val="20"/>
              </w:rPr>
              <w:t>змаганнях</w:t>
            </w:r>
            <w:proofErr w:type="spellEnd"/>
            <w:r>
              <w:rPr>
                <w:sz w:val="20"/>
              </w:rPr>
              <w:t xml:space="preserve"> </w:t>
            </w:r>
            <w:proofErr w:type="gramStart"/>
            <w:r>
              <w:rPr>
                <w:sz w:val="20"/>
              </w:rPr>
              <w:t>в</w:t>
            </w:r>
            <w:proofErr w:type="gramEnd"/>
            <w:r>
              <w:rPr>
                <w:sz w:val="20"/>
              </w:rPr>
              <w:t xml:space="preserve"> </w:t>
            </w:r>
            <w:proofErr w:type="spellStart"/>
            <w:r>
              <w:rPr>
                <w:sz w:val="20"/>
              </w:rPr>
              <w:t>порівняно</w:t>
            </w:r>
            <w:proofErr w:type="spellEnd"/>
            <w:r>
              <w:rPr>
                <w:sz w:val="20"/>
              </w:rPr>
              <w:t xml:space="preserve"> </w:t>
            </w:r>
          </w:p>
          <w:p w:rsidR="006A7B4A" w:rsidRPr="0065210D" w:rsidRDefault="006A7B4A" w:rsidP="0065210D">
            <w:pPr>
              <w:autoSpaceDE w:val="0"/>
              <w:rPr>
                <w:sz w:val="20"/>
                <w:lang w:val="uk-UA"/>
              </w:rPr>
            </w:pPr>
            <w:proofErr w:type="spellStart"/>
            <w:r>
              <w:rPr>
                <w:sz w:val="20"/>
              </w:rPr>
              <w:t>з</w:t>
            </w:r>
            <w:proofErr w:type="spellEnd"/>
            <w:r>
              <w:rPr>
                <w:sz w:val="20"/>
              </w:rPr>
              <w:t xml:space="preserve"> </w:t>
            </w:r>
            <w:proofErr w:type="spellStart"/>
            <w:r>
              <w:rPr>
                <w:sz w:val="20"/>
              </w:rPr>
              <w:t>минулим</w:t>
            </w:r>
            <w:proofErr w:type="spellEnd"/>
            <w:r>
              <w:rPr>
                <w:sz w:val="20"/>
              </w:rPr>
              <w:t xml:space="preserve"> роком  </w:t>
            </w:r>
            <w:r>
              <w:rPr>
                <w:sz w:val="20"/>
                <w:lang w:val="uk-UA"/>
              </w:rPr>
              <w:t>7</w:t>
            </w:r>
            <w:r>
              <w:rPr>
                <w:sz w:val="20"/>
              </w:rPr>
              <w:t xml:space="preserve"> %,</w:t>
            </w:r>
          </w:p>
        </w:tc>
        <w:tc>
          <w:tcPr>
            <w:tcW w:w="1515" w:type="dxa"/>
            <w:gridSpan w:val="2"/>
            <w:vMerge/>
            <w:tcBorders>
              <w:left w:val="single" w:sz="4" w:space="0" w:color="000000"/>
              <w:bottom w:val="single" w:sz="4" w:space="0" w:color="000000"/>
            </w:tcBorders>
          </w:tcPr>
          <w:p w:rsidR="006A7B4A" w:rsidRDefault="006A7B4A" w:rsidP="00256532">
            <w:pPr>
              <w:autoSpaceDE w:val="0"/>
              <w:snapToGrid w:val="0"/>
            </w:pPr>
          </w:p>
        </w:tc>
        <w:tc>
          <w:tcPr>
            <w:tcW w:w="1212" w:type="dxa"/>
            <w:gridSpan w:val="2"/>
            <w:vMerge/>
            <w:tcBorders>
              <w:left w:val="single" w:sz="4" w:space="0" w:color="000000"/>
              <w:bottom w:val="single" w:sz="4" w:space="0" w:color="000000"/>
            </w:tcBorders>
          </w:tcPr>
          <w:p w:rsidR="006A7B4A" w:rsidRDefault="006A7B4A" w:rsidP="00256532">
            <w:pPr>
              <w:autoSpaceDE w:val="0"/>
              <w:snapToGrid w:val="0"/>
            </w:pPr>
          </w:p>
        </w:tc>
        <w:tc>
          <w:tcPr>
            <w:tcW w:w="1304" w:type="dxa"/>
            <w:gridSpan w:val="2"/>
            <w:vMerge/>
            <w:tcBorders>
              <w:left w:val="single" w:sz="4" w:space="0" w:color="000000"/>
              <w:bottom w:val="single" w:sz="4" w:space="0" w:color="000000"/>
            </w:tcBorders>
          </w:tcPr>
          <w:p w:rsidR="006A7B4A" w:rsidRDefault="006A7B4A" w:rsidP="00256532">
            <w:pPr>
              <w:autoSpaceDE w:val="0"/>
              <w:snapToGrid w:val="0"/>
            </w:pPr>
          </w:p>
        </w:tc>
        <w:tc>
          <w:tcPr>
            <w:tcW w:w="2208" w:type="dxa"/>
            <w:gridSpan w:val="2"/>
            <w:vMerge/>
            <w:tcBorders>
              <w:top w:val="single" w:sz="4" w:space="0" w:color="000000"/>
              <w:left w:val="single" w:sz="4" w:space="0" w:color="000000"/>
              <w:bottom w:val="single" w:sz="4" w:space="0" w:color="000000"/>
              <w:right w:val="single" w:sz="4" w:space="0" w:color="000000"/>
            </w:tcBorders>
          </w:tcPr>
          <w:p w:rsidR="006A7B4A" w:rsidRDefault="006A7B4A" w:rsidP="00256532">
            <w:pPr>
              <w:autoSpaceDE w:val="0"/>
              <w:snapToGrid w:val="0"/>
            </w:pPr>
          </w:p>
        </w:tc>
      </w:tr>
      <w:tr w:rsidR="006A7B4A" w:rsidTr="002C3A7F">
        <w:trPr>
          <w:cantSplit/>
        </w:trPr>
        <w:tc>
          <w:tcPr>
            <w:tcW w:w="15771" w:type="dxa"/>
            <w:gridSpan w:val="13"/>
            <w:tcBorders>
              <w:top w:val="single" w:sz="4" w:space="0" w:color="000000"/>
              <w:left w:val="single" w:sz="4" w:space="0" w:color="000000"/>
              <w:bottom w:val="single" w:sz="4" w:space="0" w:color="000000"/>
              <w:right w:val="single" w:sz="4" w:space="0" w:color="000000"/>
            </w:tcBorders>
          </w:tcPr>
          <w:p w:rsidR="006A7B4A" w:rsidRDefault="006A7B4A" w:rsidP="00256532">
            <w:pPr>
              <w:autoSpaceDE w:val="0"/>
              <w:snapToGrid w:val="0"/>
              <w:jc w:val="center"/>
              <w:rPr>
                <w:b/>
              </w:rPr>
            </w:pPr>
            <w:r>
              <w:rPr>
                <w:b/>
              </w:rPr>
              <w:t>202</w:t>
            </w:r>
            <w:r w:rsidR="00561980">
              <w:rPr>
                <w:b/>
                <w:lang w:val="uk-UA"/>
              </w:rPr>
              <w:t>6</w:t>
            </w:r>
            <w:r>
              <w:rPr>
                <w:b/>
                <w:lang w:val="uk-UA"/>
              </w:rPr>
              <w:t xml:space="preserve"> </w:t>
            </w:r>
            <w:proofErr w:type="spellStart"/>
            <w:r>
              <w:rPr>
                <w:b/>
              </w:rPr>
              <w:t>рік</w:t>
            </w:r>
            <w:proofErr w:type="spellEnd"/>
            <w:r>
              <w:rPr>
                <w:b/>
              </w:rPr>
              <w:t>***</w:t>
            </w:r>
          </w:p>
        </w:tc>
      </w:tr>
      <w:tr w:rsidR="006A7B4A" w:rsidTr="002C3A7F">
        <w:trPr>
          <w:cantSplit/>
        </w:trPr>
        <w:tc>
          <w:tcPr>
            <w:tcW w:w="517" w:type="dxa"/>
            <w:vMerge w:val="restart"/>
            <w:tcBorders>
              <w:top w:val="single" w:sz="4" w:space="0" w:color="000000"/>
              <w:left w:val="single" w:sz="4" w:space="0" w:color="000000"/>
              <w:bottom w:val="single" w:sz="4" w:space="0" w:color="000000"/>
            </w:tcBorders>
          </w:tcPr>
          <w:p w:rsidR="006A7B4A" w:rsidRDefault="006A7B4A" w:rsidP="00256532">
            <w:pPr>
              <w:autoSpaceDE w:val="0"/>
              <w:snapToGrid w:val="0"/>
              <w:jc w:val="center"/>
              <w:rPr>
                <w:b/>
              </w:rPr>
            </w:pPr>
            <w:r>
              <w:rPr>
                <w:b/>
              </w:rPr>
              <w:t>1.</w:t>
            </w:r>
          </w:p>
        </w:tc>
        <w:tc>
          <w:tcPr>
            <w:tcW w:w="2072" w:type="dxa"/>
            <w:vMerge w:val="restart"/>
            <w:tcBorders>
              <w:top w:val="single" w:sz="4" w:space="0" w:color="000000"/>
              <w:left w:val="single" w:sz="4" w:space="0" w:color="000000"/>
              <w:bottom w:val="single" w:sz="4" w:space="0" w:color="000000"/>
            </w:tcBorders>
          </w:tcPr>
          <w:p w:rsidR="006A7B4A" w:rsidRPr="0065210D" w:rsidRDefault="006A7B4A" w:rsidP="00256532">
            <w:pPr>
              <w:autoSpaceDE w:val="0"/>
              <w:snapToGrid w:val="0"/>
              <w:rPr>
                <w:b/>
              </w:rPr>
            </w:pPr>
            <w:proofErr w:type="spellStart"/>
            <w:r w:rsidRPr="0065210D">
              <w:rPr>
                <w:b/>
              </w:rPr>
              <w:t>Завдання</w:t>
            </w:r>
            <w:proofErr w:type="spellEnd"/>
            <w:r w:rsidRPr="0065210D">
              <w:rPr>
                <w:b/>
              </w:rPr>
              <w:t xml:space="preserve"> 1</w:t>
            </w:r>
          </w:p>
          <w:p w:rsidR="006A7B4A" w:rsidRPr="0065210D" w:rsidRDefault="006A7B4A" w:rsidP="00256532">
            <w:pPr>
              <w:autoSpaceDE w:val="0"/>
            </w:pPr>
            <w:proofErr w:type="spellStart"/>
            <w:r w:rsidRPr="0065210D">
              <w:t>Залучення</w:t>
            </w:r>
            <w:proofErr w:type="spellEnd"/>
            <w:r w:rsidRPr="0065210D">
              <w:t xml:space="preserve"> широких </w:t>
            </w:r>
            <w:proofErr w:type="spellStart"/>
            <w:r w:rsidRPr="0065210D">
              <w:t>верств</w:t>
            </w:r>
            <w:proofErr w:type="spellEnd"/>
            <w:r w:rsidRPr="0065210D">
              <w:t xml:space="preserve"> </w:t>
            </w:r>
            <w:proofErr w:type="spellStart"/>
            <w:r w:rsidRPr="0065210D">
              <w:t>населення</w:t>
            </w:r>
            <w:proofErr w:type="spellEnd"/>
            <w:r w:rsidRPr="0065210D">
              <w:t xml:space="preserve"> </w:t>
            </w:r>
            <w:proofErr w:type="spellStart"/>
            <w:r w:rsidRPr="0065210D">
              <w:t>міста</w:t>
            </w:r>
            <w:proofErr w:type="spellEnd"/>
            <w:r w:rsidRPr="0065210D">
              <w:t xml:space="preserve"> до </w:t>
            </w:r>
            <w:proofErr w:type="spellStart"/>
            <w:r w:rsidRPr="0065210D">
              <w:t>регулярних</w:t>
            </w:r>
            <w:proofErr w:type="spellEnd"/>
            <w:r w:rsidRPr="0065210D">
              <w:t xml:space="preserve"> </w:t>
            </w:r>
            <w:r w:rsidRPr="0065210D">
              <w:lastRenderedPageBreak/>
              <w:t xml:space="preserve">занять </w:t>
            </w:r>
            <w:proofErr w:type="spellStart"/>
            <w:proofErr w:type="gramStart"/>
            <w:r w:rsidRPr="0065210D">
              <w:t>р</w:t>
            </w:r>
            <w:proofErr w:type="gramEnd"/>
            <w:r w:rsidRPr="0065210D">
              <w:t>ізними</w:t>
            </w:r>
            <w:proofErr w:type="spellEnd"/>
            <w:r w:rsidRPr="0065210D">
              <w:t xml:space="preserve"> видами спорту та </w:t>
            </w:r>
            <w:proofErr w:type="spellStart"/>
            <w:r w:rsidRPr="0065210D">
              <w:t>проведення</w:t>
            </w:r>
            <w:proofErr w:type="spellEnd"/>
            <w:r w:rsidRPr="0065210D">
              <w:t xml:space="preserve"> </w:t>
            </w:r>
            <w:proofErr w:type="spellStart"/>
            <w:r w:rsidRPr="0065210D">
              <w:t>міських</w:t>
            </w:r>
            <w:proofErr w:type="spellEnd"/>
            <w:r w:rsidRPr="0065210D">
              <w:t xml:space="preserve"> </w:t>
            </w:r>
            <w:proofErr w:type="spellStart"/>
            <w:r w:rsidRPr="0065210D">
              <w:t>спортивно-масових</w:t>
            </w:r>
            <w:proofErr w:type="spellEnd"/>
            <w:r w:rsidRPr="0065210D">
              <w:t xml:space="preserve"> </w:t>
            </w:r>
            <w:proofErr w:type="spellStart"/>
            <w:r w:rsidRPr="0065210D">
              <w:t>заходів</w:t>
            </w:r>
            <w:proofErr w:type="spellEnd"/>
          </w:p>
        </w:tc>
        <w:tc>
          <w:tcPr>
            <w:tcW w:w="1725" w:type="dxa"/>
            <w:vMerge w:val="restart"/>
            <w:tcBorders>
              <w:top w:val="single" w:sz="4" w:space="0" w:color="000000"/>
              <w:left w:val="single" w:sz="4" w:space="0" w:color="000000"/>
              <w:bottom w:val="single" w:sz="4" w:space="0" w:color="000000"/>
            </w:tcBorders>
          </w:tcPr>
          <w:p w:rsidR="006A7B4A" w:rsidRPr="0065210D" w:rsidRDefault="006A7B4A" w:rsidP="00256532">
            <w:pPr>
              <w:autoSpaceDE w:val="0"/>
              <w:snapToGrid w:val="0"/>
              <w:rPr>
                <w:b/>
              </w:rPr>
            </w:pPr>
            <w:proofErr w:type="spellStart"/>
            <w:r w:rsidRPr="0065210D">
              <w:rPr>
                <w:b/>
              </w:rPr>
              <w:lastRenderedPageBreak/>
              <w:t>Захід</w:t>
            </w:r>
            <w:proofErr w:type="spellEnd"/>
            <w:r w:rsidRPr="0065210D">
              <w:rPr>
                <w:b/>
              </w:rPr>
              <w:t xml:space="preserve"> 1</w:t>
            </w:r>
          </w:p>
          <w:p w:rsidR="006A7B4A" w:rsidRPr="0065210D" w:rsidRDefault="006A7B4A" w:rsidP="0065210D">
            <w:pPr>
              <w:autoSpaceDE w:val="0"/>
            </w:pPr>
            <w:proofErr w:type="spellStart"/>
            <w:r w:rsidRPr="0065210D">
              <w:t>Спортивно-масові</w:t>
            </w:r>
            <w:proofErr w:type="spellEnd"/>
            <w:r w:rsidRPr="0065210D">
              <w:t xml:space="preserve"> заходи </w:t>
            </w:r>
          </w:p>
        </w:tc>
        <w:tc>
          <w:tcPr>
            <w:tcW w:w="266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r>
              <w:rPr>
                <w:sz w:val="20"/>
              </w:rPr>
              <w:t xml:space="preserve">затрат </w:t>
            </w:r>
          </w:p>
          <w:p w:rsidR="006A7B4A" w:rsidRPr="00141B2E" w:rsidRDefault="006A7B4A" w:rsidP="00256532">
            <w:pPr>
              <w:autoSpaceDE w:val="0"/>
              <w:rPr>
                <w:sz w:val="20"/>
                <w:lang w:val="uk-UA"/>
              </w:rPr>
            </w:pPr>
            <w:proofErr w:type="spellStart"/>
            <w:r>
              <w:rPr>
                <w:sz w:val="20"/>
              </w:rPr>
              <w:t>к-ть</w:t>
            </w:r>
            <w:proofErr w:type="spellEnd"/>
            <w:r>
              <w:rPr>
                <w:sz w:val="20"/>
              </w:rPr>
              <w:t xml:space="preserve"> </w:t>
            </w:r>
            <w:proofErr w:type="spellStart"/>
            <w:r>
              <w:rPr>
                <w:sz w:val="20"/>
              </w:rPr>
              <w:t>регіональних</w:t>
            </w:r>
            <w:proofErr w:type="spellEnd"/>
            <w:r>
              <w:rPr>
                <w:sz w:val="20"/>
              </w:rPr>
              <w:t xml:space="preserve">  </w:t>
            </w:r>
            <w:proofErr w:type="spellStart"/>
            <w:r>
              <w:rPr>
                <w:sz w:val="20"/>
              </w:rPr>
              <w:t>заходів</w:t>
            </w:r>
            <w:proofErr w:type="spellEnd"/>
            <w:r>
              <w:rPr>
                <w:sz w:val="20"/>
              </w:rPr>
              <w:t xml:space="preserve"> </w:t>
            </w:r>
            <w:proofErr w:type="spellStart"/>
            <w:proofErr w:type="gramStart"/>
            <w:r>
              <w:rPr>
                <w:sz w:val="20"/>
              </w:rPr>
              <w:t>вс</w:t>
            </w:r>
            <w:proofErr w:type="gramEnd"/>
            <w:r>
              <w:rPr>
                <w:sz w:val="20"/>
              </w:rPr>
              <w:t>іх</w:t>
            </w:r>
            <w:proofErr w:type="spellEnd"/>
            <w:r>
              <w:rPr>
                <w:sz w:val="20"/>
              </w:rPr>
              <w:t xml:space="preserve"> </w:t>
            </w:r>
            <w:proofErr w:type="spellStart"/>
            <w:r>
              <w:rPr>
                <w:sz w:val="20"/>
              </w:rPr>
              <w:t>видів</w:t>
            </w:r>
            <w:proofErr w:type="spellEnd"/>
            <w:r>
              <w:rPr>
                <w:sz w:val="20"/>
              </w:rPr>
              <w:t xml:space="preserve"> спорту -</w:t>
            </w:r>
            <w:r w:rsidR="006D304F">
              <w:rPr>
                <w:sz w:val="20"/>
                <w:lang w:val="uk-UA"/>
              </w:rPr>
              <w:t>38</w:t>
            </w:r>
          </w:p>
        </w:tc>
        <w:tc>
          <w:tcPr>
            <w:tcW w:w="2549" w:type="dxa"/>
            <w:tcBorders>
              <w:top w:val="single" w:sz="4" w:space="0" w:color="000000"/>
              <w:left w:val="single" w:sz="4" w:space="0" w:color="000000"/>
              <w:bottom w:val="single" w:sz="4" w:space="0" w:color="000000"/>
            </w:tcBorders>
          </w:tcPr>
          <w:p w:rsidR="006A7B4A" w:rsidRDefault="006A7B4A" w:rsidP="00256532">
            <w:pPr>
              <w:autoSpaceDE w:val="0"/>
              <w:snapToGrid w:val="0"/>
              <w:rPr>
                <w:sz w:val="18"/>
                <w:szCs w:val="18"/>
              </w:rPr>
            </w:pPr>
            <w:r>
              <w:rPr>
                <w:sz w:val="18"/>
                <w:szCs w:val="18"/>
              </w:rPr>
              <w:t xml:space="preserve">затрат – </w:t>
            </w:r>
            <w:proofErr w:type="spellStart"/>
            <w:r>
              <w:rPr>
                <w:sz w:val="18"/>
                <w:szCs w:val="18"/>
              </w:rPr>
              <w:t>із</w:t>
            </w:r>
            <w:proofErr w:type="spellEnd"/>
            <w:r>
              <w:rPr>
                <w:sz w:val="18"/>
                <w:szCs w:val="18"/>
              </w:rPr>
              <w:t xml:space="preserve"> них:</w:t>
            </w:r>
          </w:p>
          <w:p w:rsidR="006A7B4A" w:rsidRPr="00141B2E" w:rsidRDefault="006A7B4A" w:rsidP="00256532">
            <w:pPr>
              <w:autoSpaceDE w:val="0"/>
              <w:rPr>
                <w:sz w:val="18"/>
                <w:szCs w:val="18"/>
                <w:lang w:val="uk-UA"/>
              </w:rPr>
            </w:pPr>
            <w:proofErr w:type="spellStart"/>
            <w:r>
              <w:rPr>
                <w:sz w:val="18"/>
                <w:szCs w:val="18"/>
              </w:rPr>
              <w:t>к-ть</w:t>
            </w:r>
            <w:proofErr w:type="spellEnd"/>
            <w:r>
              <w:rPr>
                <w:sz w:val="18"/>
                <w:szCs w:val="18"/>
              </w:rPr>
              <w:t xml:space="preserve"> </w:t>
            </w:r>
            <w:proofErr w:type="spellStart"/>
            <w:r>
              <w:rPr>
                <w:sz w:val="18"/>
                <w:szCs w:val="18"/>
              </w:rPr>
              <w:t>регіональних</w:t>
            </w:r>
            <w:proofErr w:type="spellEnd"/>
            <w:r>
              <w:rPr>
                <w:sz w:val="18"/>
                <w:szCs w:val="18"/>
              </w:rPr>
              <w:t xml:space="preserve"> </w:t>
            </w:r>
            <w:proofErr w:type="spellStart"/>
            <w:r>
              <w:rPr>
                <w:sz w:val="18"/>
                <w:szCs w:val="18"/>
              </w:rPr>
              <w:t>заходів</w:t>
            </w:r>
            <w:proofErr w:type="spellEnd"/>
            <w:r>
              <w:rPr>
                <w:sz w:val="18"/>
                <w:szCs w:val="18"/>
              </w:rPr>
              <w:t xml:space="preserve"> </w:t>
            </w:r>
            <w:proofErr w:type="spellStart"/>
            <w:proofErr w:type="gramStart"/>
            <w:r>
              <w:rPr>
                <w:sz w:val="18"/>
                <w:szCs w:val="18"/>
              </w:rPr>
              <w:t>з</w:t>
            </w:r>
            <w:proofErr w:type="spellEnd"/>
            <w:r>
              <w:rPr>
                <w:sz w:val="18"/>
                <w:szCs w:val="18"/>
              </w:rPr>
              <w:t xml:space="preserve"> </w:t>
            </w:r>
            <w:proofErr w:type="spellStart"/>
            <w:r>
              <w:rPr>
                <w:sz w:val="18"/>
                <w:szCs w:val="18"/>
              </w:rPr>
              <w:t>ол</w:t>
            </w:r>
            <w:proofErr w:type="gramEnd"/>
            <w:r>
              <w:rPr>
                <w:sz w:val="18"/>
                <w:szCs w:val="18"/>
              </w:rPr>
              <w:t>імпійських</w:t>
            </w:r>
            <w:proofErr w:type="spellEnd"/>
            <w:r>
              <w:rPr>
                <w:sz w:val="18"/>
                <w:szCs w:val="18"/>
              </w:rPr>
              <w:t xml:space="preserve"> </w:t>
            </w:r>
            <w:proofErr w:type="spellStart"/>
            <w:r>
              <w:rPr>
                <w:sz w:val="18"/>
                <w:szCs w:val="18"/>
              </w:rPr>
              <w:t>видів</w:t>
            </w:r>
            <w:proofErr w:type="spellEnd"/>
            <w:r>
              <w:rPr>
                <w:sz w:val="18"/>
                <w:szCs w:val="18"/>
              </w:rPr>
              <w:t xml:space="preserve"> спорту -</w:t>
            </w:r>
            <w:r w:rsidR="006D304F">
              <w:rPr>
                <w:sz w:val="18"/>
                <w:szCs w:val="18"/>
                <w:lang w:val="uk-UA"/>
              </w:rPr>
              <w:t>32</w:t>
            </w:r>
          </w:p>
        </w:tc>
        <w:tc>
          <w:tcPr>
            <w:tcW w:w="1515" w:type="dxa"/>
            <w:gridSpan w:val="2"/>
            <w:vMerge w:val="restart"/>
            <w:tcBorders>
              <w:top w:val="single" w:sz="4" w:space="0" w:color="000000"/>
              <w:left w:val="single" w:sz="4" w:space="0" w:color="000000"/>
            </w:tcBorders>
          </w:tcPr>
          <w:p w:rsidR="006A7B4A" w:rsidRPr="0065210D" w:rsidRDefault="006A7B4A" w:rsidP="002F7E66">
            <w:pPr>
              <w:autoSpaceDE w:val="0"/>
              <w:snapToGrid w:val="0"/>
              <w:rPr>
                <w:lang w:val="uk-UA"/>
              </w:rPr>
            </w:pPr>
            <w:r>
              <w:rPr>
                <w:lang w:val="uk-UA"/>
              </w:rPr>
              <w:t xml:space="preserve">Управління культури, спорту та гуманітарної політики </w:t>
            </w:r>
          </w:p>
          <w:p w:rsidR="006A7B4A" w:rsidRPr="002C3A7F" w:rsidRDefault="006A7B4A" w:rsidP="002C3A7F">
            <w:pPr>
              <w:autoSpaceDE w:val="0"/>
              <w:snapToGrid w:val="0"/>
              <w:rPr>
                <w:lang w:val="uk-UA"/>
              </w:rPr>
            </w:pPr>
          </w:p>
        </w:tc>
        <w:tc>
          <w:tcPr>
            <w:tcW w:w="1212" w:type="dxa"/>
            <w:gridSpan w:val="2"/>
            <w:vMerge w:val="restart"/>
            <w:tcBorders>
              <w:top w:val="single" w:sz="4" w:space="0" w:color="000000"/>
              <w:left w:val="single" w:sz="4" w:space="0" w:color="000000"/>
            </w:tcBorders>
          </w:tcPr>
          <w:p w:rsidR="006A7B4A" w:rsidRPr="0065210D" w:rsidRDefault="006A7B4A" w:rsidP="00256532">
            <w:pPr>
              <w:autoSpaceDE w:val="0"/>
              <w:snapToGrid w:val="0"/>
            </w:pPr>
            <w:proofErr w:type="spellStart"/>
            <w:r w:rsidRPr="0065210D">
              <w:lastRenderedPageBreak/>
              <w:t>Міський</w:t>
            </w:r>
            <w:proofErr w:type="spellEnd"/>
            <w:r w:rsidRPr="0065210D">
              <w:t xml:space="preserve"> бюджет</w:t>
            </w:r>
          </w:p>
        </w:tc>
        <w:tc>
          <w:tcPr>
            <w:tcW w:w="1304" w:type="dxa"/>
            <w:gridSpan w:val="2"/>
            <w:vMerge w:val="restart"/>
            <w:tcBorders>
              <w:top w:val="single" w:sz="4" w:space="0" w:color="000000"/>
              <w:left w:val="single" w:sz="4" w:space="0" w:color="000000"/>
            </w:tcBorders>
          </w:tcPr>
          <w:p w:rsidR="00E66791" w:rsidRPr="00141B2E" w:rsidRDefault="00E66791" w:rsidP="00256532">
            <w:pPr>
              <w:autoSpaceDE w:val="0"/>
              <w:snapToGrid w:val="0"/>
              <w:rPr>
                <w:lang w:val="uk-UA"/>
              </w:rPr>
            </w:pPr>
            <w:r>
              <w:rPr>
                <w:lang w:val="uk-UA"/>
              </w:rPr>
              <w:t>198764</w:t>
            </w:r>
          </w:p>
        </w:tc>
        <w:tc>
          <w:tcPr>
            <w:tcW w:w="2208" w:type="dxa"/>
            <w:gridSpan w:val="2"/>
            <w:vMerge w:val="restart"/>
            <w:tcBorders>
              <w:top w:val="single" w:sz="4" w:space="0" w:color="000000"/>
              <w:left w:val="single" w:sz="4" w:space="0" w:color="000000"/>
              <w:bottom w:val="single" w:sz="4" w:space="0" w:color="000000"/>
              <w:right w:val="single" w:sz="4" w:space="0" w:color="000000"/>
            </w:tcBorders>
          </w:tcPr>
          <w:p w:rsidR="006A7B4A" w:rsidRPr="0065210D" w:rsidRDefault="006A7B4A" w:rsidP="00256532">
            <w:pPr>
              <w:autoSpaceDE w:val="0"/>
              <w:snapToGrid w:val="0"/>
            </w:pPr>
            <w:proofErr w:type="spellStart"/>
            <w:proofErr w:type="gramStart"/>
            <w:r w:rsidRPr="0065210D">
              <w:t>п</w:t>
            </w:r>
            <w:proofErr w:type="gramEnd"/>
            <w:r w:rsidRPr="0065210D">
              <w:t>ідвищення</w:t>
            </w:r>
            <w:proofErr w:type="spellEnd"/>
            <w:r w:rsidRPr="0065210D">
              <w:t xml:space="preserve"> </w:t>
            </w:r>
            <w:proofErr w:type="spellStart"/>
            <w:r w:rsidRPr="0065210D">
              <w:t>рівня</w:t>
            </w:r>
            <w:proofErr w:type="spellEnd"/>
            <w:r w:rsidRPr="0065210D">
              <w:t xml:space="preserve"> </w:t>
            </w:r>
            <w:proofErr w:type="spellStart"/>
            <w:r w:rsidRPr="0065210D">
              <w:t>охоплення</w:t>
            </w:r>
            <w:proofErr w:type="spellEnd"/>
            <w:r w:rsidRPr="0065210D">
              <w:t xml:space="preserve"> </w:t>
            </w:r>
            <w:proofErr w:type="spellStart"/>
            <w:r w:rsidRPr="0065210D">
              <w:t>громадян</w:t>
            </w:r>
            <w:proofErr w:type="spellEnd"/>
            <w:r w:rsidRPr="0065210D">
              <w:t xml:space="preserve"> </w:t>
            </w:r>
            <w:proofErr w:type="spellStart"/>
            <w:r w:rsidRPr="0065210D">
              <w:t>фізкультурно-оздоровчою</w:t>
            </w:r>
            <w:proofErr w:type="spellEnd"/>
            <w:r w:rsidRPr="0065210D">
              <w:t xml:space="preserve"> та </w:t>
            </w:r>
            <w:proofErr w:type="spellStart"/>
            <w:r w:rsidRPr="0065210D">
              <w:lastRenderedPageBreak/>
              <w:t>спортивно-масовою</w:t>
            </w:r>
            <w:proofErr w:type="spellEnd"/>
            <w:r w:rsidRPr="0065210D">
              <w:t xml:space="preserve"> </w:t>
            </w:r>
            <w:proofErr w:type="spellStart"/>
            <w:r w:rsidRPr="0065210D">
              <w:t>роботою</w:t>
            </w:r>
            <w:proofErr w:type="spellEnd"/>
            <w:r w:rsidRPr="0065210D">
              <w:t>,</w:t>
            </w:r>
          </w:p>
          <w:p w:rsidR="006A7B4A" w:rsidRPr="0065210D" w:rsidRDefault="006A7B4A" w:rsidP="00256532">
            <w:pPr>
              <w:autoSpaceDE w:val="0"/>
            </w:pPr>
            <w:proofErr w:type="spellStart"/>
            <w:proofErr w:type="gramStart"/>
            <w:r w:rsidRPr="0065210D">
              <w:t>п</w:t>
            </w:r>
            <w:proofErr w:type="gramEnd"/>
            <w:r w:rsidRPr="0065210D">
              <w:t>ідвищення</w:t>
            </w:r>
            <w:proofErr w:type="spellEnd"/>
            <w:r w:rsidRPr="0065210D">
              <w:t xml:space="preserve"> </w:t>
            </w:r>
            <w:proofErr w:type="spellStart"/>
            <w:r w:rsidRPr="0065210D">
              <w:t>майстерності</w:t>
            </w:r>
            <w:proofErr w:type="spellEnd"/>
            <w:r w:rsidRPr="0065210D">
              <w:t xml:space="preserve"> </w:t>
            </w:r>
            <w:proofErr w:type="spellStart"/>
            <w:r w:rsidRPr="0065210D">
              <w:t>учасників</w:t>
            </w:r>
            <w:proofErr w:type="spellEnd"/>
            <w:r w:rsidRPr="0065210D">
              <w:t xml:space="preserve"> </w:t>
            </w:r>
            <w:proofErr w:type="spellStart"/>
            <w:r w:rsidRPr="0065210D">
              <w:t>змагань</w:t>
            </w:r>
            <w:proofErr w:type="spellEnd"/>
          </w:p>
          <w:p w:rsidR="006A7B4A" w:rsidRPr="0065210D" w:rsidRDefault="006A7B4A" w:rsidP="00256532">
            <w:pPr>
              <w:autoSpaceDE w:val="0"/>
            </w:pPr>
            <w:proofErr w:type="spellStart"/>
            <w:r w:rsidRPr="0065210D">
              <w:t>отримання</w:t>
            </w:r>
            <w:proofErr w:type="spellEnd"/>
            <w:r w:rsidRPr="0065210D">
              <w:t xml:space="preserve"> спортивного </w:t>
            </w:r>
            <w:proofErr w:type="spellStart"/>
            <w:r w:rsidRPr="0065210D">
              <w:t>досвіду</w:t>
            </w:r>
            <w:proofErr w:type="spellEnd"/>
          </w:p>
        </w:tc>
      </w:tr>
      <w:tr w:rsidR="006A7B4A" w:rsidTr="002C3A7F">
        <w:trPr>
          <w:cantSplit/>
        </w:trPr>
        <w:tc>
          <w:tcPr>
            <w:tcW w:w="517" w:type="dxa"/>
            <w:vMerge/>
            <w:tcBorders>
              <w:top w:val="single" w:sz="4" w:space="0" w:color="000000"/>
              <w:left w:val="single" w:sz="4" w:space="0" w:color="000000"/>
              <w:bottom w:val="single" w:sz="4" w:space="0" w:color="000000"/>
            </w:tcBorders>
          </w:tcPr>
          <w:p w:rsidR="006A7B4A" w:rsidRDefault="006A7B4A" w:rsidP="00256532">
            <w:pPr>
              <w:autoSpaceDE w:val="0"/>
              <w:snapToGrid w:val="0"/>
              <w:jc w:val="center"/>
              <w:rPr>
                <w:b/>
              </w:rPr>
            </w:pPr>
          </w:p>
        </w:tc>
        <w:tc>
          <w:tcPr>
            <w:tcW w:w="2072"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1725"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266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r>
              <w:rPr>
                <w:sz w:val="20"/>
              </w:rPr>
              <w:t>продукту</w:t>
            </w:r>
          </w:p>
          <w:p w:rsidR="006A7B4A" w:rsidRDefault="006A7B4A" w:rsidP="00256532">
            <w:pPr>
              <w:autoSpaceDE w:val="0"/>
              <w:rPr>
                <w:b/>
                <w:sz w:val="20"/>
              </w:rPr>
            </w:pPr>
            <w:proofErr w:type="spellStart"/>
            <w:r>
              <w:rPr>
                <w:sz w:val="20"/>
              </w:rPr>
              <w:t>к-ть</w:t>
            </w:r>
            <w:proofErr w:type="spellEnd"/>
            <w:r>
              <w:rPr>
                <w:sz w:val="20"/>
              </w:rPr>
              <w:t xml:space="preserve"> </w:t>
            </w:r>
            <w:proofErr w:type="spellStart"/>
            <w:r>
              <w:rPr>
                <w:sz w:val="20"/>
              </w:rPr>
              <w:t>людино-днів</w:t>
            </w:r>
            <w:proofErr w:type="spellEnd"/>
            <w:r>
              <w:rPr>
                <w:sz w:val="20"/>
              </w:rPr>
              <w:t xml:space="preserve"> -</w:t>
            </w:r>
            <w:r w:rsidR="006D304F">
              <w:rPr>
                <w:sz w:val="20"/>
                <w:lang w:val="uk-UA"/>
              </w:rPr>
              <w:t>3875</w:t>
            </w:r>
            <w:r>
              <w:rPr>
                <w:b/>
                <w:sz w:val="20"/>
              </w:rPr>
              <w:t xml:space="preserve"> </w:t>
            </w:r>
          </w:p>
        </w:tc>
        <w:tc>
          <w:tcPr>
            <w:tcW w:w="2549" w:type="dxa"/>
            <w:tcBorders>
              <w:top w:val="single" w:sz="4" w:space="0" w:color="000000"/>
              <w:left w:val="single" w:sz="4" w:space="0" w:color="000000"/>
              <w:bottom w:val="single" w:sz="4" w:space="0" w:color="000000"/>
            </w:tcBorders>
          </w:tcPr>
          <w:p w:rsidR="006A7B4A" w:rsidRDefault="006A7B4A" w:rsidP="00256532">
            <w:pPr>
              <w:autoSpaceDE w:val="0"/>
              <w:snapToGrid w:val="0"/>
              <w:rPr>
                <w:sz w:val="18"/>
                <w:szCs w:val="18"/>
              </w:rPr>
            </w:pPr>
            <w:r>
              <w:rPr>
                <w:sz w:val="18"/>
                <w:szCs w:val="18"/>
              </w:rPr>
              <w:t>продукту</w:t>
            </w:r>
          </w:p>
          <w:p w:rsidR="006A7B4A" w:rsidRPr="00C72AB5" w:rsidRDefault="006A7B4A" w:rsidP="00256532">
            <w:pPr>
              <w:autoSpaceDE w:val="0"/>
              <w:rPr>
                <w:sz w:val="18"/>
                <w:szCs w:val="18"/>
                <w:lang w:val="uk-UA"/>
              </w:rPr>
            </w:pPr>
            <w:proofErr w:type="spellStart"/>
            <w:r>
              <w:rPr>
                <w:sz w:val="18"/>
                <w:szCs w:val="18"/>
              </w:rPr>
              <w:t>к-ть</w:t>
            </w:r>
            <w:proofErr w:type="spellEnd"/>
            <w:r>
              <w:rPr>
                <w:sz w:val="18"/>
                <w:szCs w:val="18"/>
              </w:rPr>
              <w:t xml:space="preserve"> </w:t>
            </w:r>
            <w:proofErr w:type="spellStart"/>
            <w:r>
              <w:rPr>
                <w:sz w:val="18"/>
                <w:szCs w:val="18"/>
              </w:rPr>
              <w:t>людино-днів</w:t>
            </w:r>
            <w:proofErr w:type="spellEnd"/>
            <w:r>
              <w:rPr>
                <w:sz w:val="18"/>
                <w:szCs w:val="18"/>
              </w:rPr>
              <w:t xml:space="preserve">  </w:t>
            </w:r>
            <w:proofErr w:type="spellStart"/>
            <w:proofErr w:type="gramStart"/>
            <w:r>
              <w:rPr>
                <w:sz w:val="18"/>
                <w:szCs w:val="18"/>
              </w:rPr>
              <w:t>з</w:t>
            </w:r>
            <w:proofErr w:type="spellEnd"/>
            <w:r>
              <w:rPr>
                <w:sz w:val="18"/>
                <w:szCs w:val="18"/>
              </w:rPr>
              <w:t xml:space="preserve"> </w:t>
            </w:r>
            <w:proofErr w:type="spellStart"/>
            <w:r>
              <w:rPr>
                <w:sz w:val="18"/>
                <w:szCs w:val="18"/>
              </w:rPr>
              <w:t>ол</w:t>
            </w:r>
            <w:proofErr w:type="gramEnd"/>
            <w:r>
              <w:rPr>
                <w:sz w:val="18"/>
                <w:szCs w:val="18"/>
              </w:rPr>
              <w:t>імпійських</w:t>
            </w:r>
            <w:proofErr w:type="spellEnd"/>
            <w:r>
              <w:rPr>
                <w:sz w:val="18"/>
                <w:szCs w:val="18"/>
              </w:rPr>
              <w:t xml:space="preserve"> </w:t>
            </w:r>
            <w:proofErr w:type="spellStart"/>
            <w:r>
              <w:rPr>
                <w:sz w:val="18"/>
                <w:szCs w:val="18"/>
              </w:rPr>
              <w:t>видів</w:t>
            </w:r>
            <w:proofErr w:type="spellEnd"/>
            <w:r>
              <w:rPr>
                <w:sz w:val="18"/>
                <w:szCs w:val="18"/>
              </w:rPr>
              <w:t xml:space="preserve"> спорту -</w:t>
            </w:r>
            <w:r w:rsidR="006D304F">
              <w:rPr>
                <w:sz w:val="18"/>
                <w:szCs w:val="18"/>
                <w:lang w:val="uk-UA"/>
              </w:rPr>
              <w:t>2720</w:t>
            </w:r>
          </w:p>
        </w:tc>
        <w:tc>
          <w:tcPr>
            <w:tcW w:w="1515" w:type="dxa"/>
            <w:gridSpan w:val="2"/>
            <w:vMerge/>
            <w:tcBorders>
              <w:left w:val="single" w:sz="4" w:space="0" w:color="000000"/>
            </w:tcBorders>
          </w:tcPr>
          <w:p w:rsidR="006A7B4A" w:rsidRDefault="006A7B4A" w:rsidP="00256532">
            <w:pPr>
              <w:autoSpaceDE w:val="0"/>
              <w:snapToGrid w:val="0"/>
            </w:pPr>
          </w:p>
        </w:tc>
        <w:tc>
          <w:tcPr>
            <w:tcW w:w="1212" w:type="dxa"/>
            <w:gridSpan w:val="2"/>
            <w:vMerge/>
            <w:tcBorders>
              <w:left w:val="single" w:sz="4" w:space="0" w:color="000000"/>
            </w:tcBorders>
          </w:tcPr>
          <w:p w:rsidR="006A7B4A" w:rsidRDefault="006A7B4A" w:rsidP="00256532">
            <w:pPr>
              <w:autoSpaceDE w:val="0"/>
              <w:snapToGrid w:val="0"/>
            </w:pPr>
          </w:p>
        </w:tc>
        <w:tc>
          <w:tcPr>
            <w:tcW w:w="1304" w:type="dxa"/>
            <w:gridSpan w:val="2"/>
            <w:vMerge/>
            <w:tcBorders>
              <w:left w:val="single" w:sz="4" w:space="0" w:color="000000"/>
            </w:tcBorders>
          </w:tcPr>
          <w:p w:rsidR="006A7B4A" w:rsidRDefault="006A7B4A" w:rsidP="00256532">
            <w:pPr>
              <w:autoSpaceDE w:val="0"/>
              <w:snapToGrid w:val="0"/>
            </w:pPr>
          </w:p>
        </w:tc>
        <w:tc>
          <w:tcPr>
            <w:tcW w:w="2208" w:type="dxa"/>
            <w:gridSpan w:val="2"/>
            <w:vMerge/>
            <w:tcBorders>
              <w:top w:val="single" w:sz="4" w:space="0" w:color="000000"/>
              <w:left w:val="single" w:sz="4" w:space="0" w:color="000000"/>
              <w:bottom w:val="single" w:sz="4" w:space="0" w:color="000000"/>
              <w:right w:val="single" w:sz="4" w:space="0" w:color="000000"/>
            </w:tcBorders>
          </w:tcPr>
          <w:p w:rsidR="006A7B4A" w:rsidRDefault="006A7B4A" w:rsidP="00256532">
            <w:pPr>
              <w:autoSpaceDE w:val="0"/>
              <w:snapToGrid w:val="0"/>
            </w:pPr>
          </w:p>
        </w:tc>
      </w:tr>
      <w:tr w:rsidR="006A7B4A" w:rsidTr="002C3A7F">
        <w:trPr>
          <w:cantSplit/>
        </w:trPr>
        <w:tc>
          <w:tcPr>
            <w:tcW w:w="517" w:type="dxa"/>
            <w:vMerge/>
            <w:tcBorders>
              <w:top w:val="single" w:sz="4" w:space="0" w:color="000000"/>
              <w:left w:val="single" w:sz="4" w:space="0" w:color="000000"/>
              <w:bottom w:val="single" w:sz="4" w:space="0" w:color="000000"/>
            </w:tcBorders>
          </w:tcPr>
          <w:p w:rsidR="006A7B4A" w:rsidRDefault="006A7B4A" w:rsidP="00256532">
            <w:pPr>
              <w:autoSpaceDE w:val="0"/>
              <w:snapToGrid w:val="0"/>
              <w:jc w:val="center"/>
              <w:rPr>
                <w:b/>
              </w:rPr>
            </w:pPr>
          </w:p>
        </w:tc>
        <w:tc>
          <w:tcPr>
            <w:tcW w:w="2072"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1725"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266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proofErr w:type="spellStart"/>
            <w:r>
              <w:rPr>
                <w:sz w:val="20"/>
              </w:rPr>
              <w:t>ефективності</w:t>
            </w:r>
            <w:proofErr w:type="spellEnd"/>
            <w:r>
              <w:rPr>
                <w:sz w:val="20"/>
              </w:rPr>
              <w:t>:</w:t>
            </w:r>
          </w:p>
          <w:p w:rsidR="006A7B4A" w:rsidRDefault="006A7B4A" w:rsidP="00256532">
            <w:pPr>
              <w:autoSpaceDE w:val="0"/>
              <w:rPr>
                <w:sz w:val="20"/>
              </w:rPr>
            </w:pPr>
            <w:proofErr w:type="spellStart"/>
            <w:r>
              <w:rPr>
                <w:sz w:val="20"/>
              </w:rPr>
              <w:t>середні</w:t>
            </w:r>
            <w:proofErr w:type="spellEnd"/>
            <w:r>
              <w:rPr>
                <w:sz w:val="20"/>
              </w:rPr>
              <w:t xml:space="preserve"> </w:t>
            </w:r>
            <w:proofErr w:type="spellStart"/>
            <w:r>
              <w:rPr>
                <w:sz w:val="20"/>
              </w:rPr>
              <w:t>витрати</w:t>
            </w:r>
            <w:proofErr w:type="spellEnd"/>
            <w:r>
              <w:rPr>
                <w:sz w:val="20"/>
              </w:rPr>
              <w:t xml:space="preserve"> на </w:t>
            </w:r>
          </w:p>
          <w:p w:rsidR="006A7B4A" w:rsidRDefault="006A7B4A" w:rsidP="00256532">
            <w:pPr>
              <w:autoSpaceDE w:val="0"/>
              <w:rPr>
                <w:sz w:val="20"/>
              </w:rPr>
            </w:pPr>
            <w:proofErr w:type="spellStart"/>
            <w:r>
              <w:rPr>
                <w:sz w:val="20"/>
              </w:rPr>
              <w:t>проведення</w:t>
            </w:r>
            <w:proofErr w:type="spellEnd"/>
            <w:r>
              <w:rPr>
                <w:sz w:val="20"/>
              </w:rPr>
              <w:t xml:space="preserve"> </w:t>
            </w:r>
            <w:proofErr w:type="spellStart"/>
            <w:r>
              <w:rPr>
                <w:sz w:val="20"/>
              </w:rPr>
              <w:t>міського</w:t>
            </w:r>
            <w:proofErr w:type="spellEnd"/>
          </w:p>
          <w:p w:rsidR="006A7B4A" w:rsidRDefault="006A7B4A" w:rsidP="00256532">
            <w:pPr>
              <w:autoSpaceDE w:val="0"/>
              <w:rPr>
                <w:sz w:val="20"/>
              </w:rPr>
            </w:pPr>
            <w:r>
              <w:rPr>
                <w:sz w:val="20"/>
              </w:rPr>
              <w:t xml:space="preserve"> заходу – </w:t>
            </w:r>
            <w:r w:rsidR="00AF7382">
              <w:rPr>
                <w:sz w:val="20"/>
                <w:lang w:val="uk-UA"/>
              </w:rPr>
              <w:t>5230.63</w:t>
            </w:r>
            <w:r>
              <w:rPr>
                <w:sz w:val="20"/>
              </w:rPr>
              <w:t xml:space="preserve"> грн.</w:t>
            </w:r>
          </w:p>
          <w:p w:rsidR="006A7B4A" w:rsidRDefault="006A7B4A" w:rsidP="00256532">
            <w:pPr>
              <w:autoSpaceDE w:val="0"/>
              <w:rPr>
                <w:sz w:val="20"/>
              </w:rPr>
            </w:pPr>
            <w:proofErr w:type="spellStart"/>
            <w:r>
              <w:rPr>
                <w:sz w:val="20"/>
              </w:rPr>
              <w:t>к-ть</w:t>
            </w:r>
            <w:proofErr w:type="spellEnd"/>
            <w:r>
              <w:rPr>
                <w:sz w:val="20"/>
              </w:rPr>
              <w:t xml:space="preserve"> на 1 </w:t>
            </w:r>
            <w:proofErr w:type="spellStart"/>
            <w:r>
              <w:rPr>
                <w:sz w:val="20"/>
              </w:rPr>
              <w:t>людино</w:t>
            </w:r>
            <w:proofErr w:type="spellEnd"/>
            <w:r>
              <w:rPr>
                <w:sz w:val="20"/>
              </w:rPr>
              <w:t xml:space="preserve"> -</w:t>
            </w:r>
          </w:p>
          <w:p w:rsidR="006A7B4A" w:rsidRDefault="006A7B4A" w:rsidP="00256532">
            <w:pPr>
              <w:autoSpaceDE w:val="0"/>
              <w:rPr>
                <w:sz w:val="20"/>
              </w:rPr>
            </w:pPr>
            <w:r>
              <w:rPr>
                <w:sz w:val="20"/>
              </w:rPr>
              <w:t xml:space="preserve">день – </w:t>
            </w:r>
            <w:r w:rsidR="00AF7382">
              <w:rPr>
                <w:sz w:val="20"/>
                <w:lang w:val="uk-UA"/>
              </w:rPr>
              <w:t>51.29</w:t>
            </w:r>
            <w:r>
              <w:rPr>
                <w:sz w:val="20"/>
              </w:rPr>
              <w:t xml:space="preserve"> грн.</w:t>
            </w:r>
          </w:p>
        </w:tc>
        <w:tc>
          <w:tcPr>
            <w:tcW w:w="2549" w:type="dxa"/>
            <w:tcBorders>
              <w:top w:val="single" w:sz="4" w:space="0" w:color="000000"/>
              <w:left w:val="single" w:sz="4" w:space="0" w:color="000000"/>
              <w:bottom w:val="single" w:sz="4" w:space="0" w:color="000000"/>
            </w:tcBorders>
          </w:tcPr>
          <w:p w:rsidR="006A7B4A" w:rsidRDefault="006A7B4A" w:rsidP="00256532">
            <w:pPr>
              <w:autoSpaceDE w:val="0"/>
              <w:snapToGrid w:val="0"/>
              <w:rPr>
                <w:sz w:val="18"/>
                <w:szCs w:val="18"/>
              </w:rPr>
            </w:pPr>
            <w:proofErr w:type="spellStart"/>
            <w:r>
              <w:rPr>
                <w:sz w:val="18"/>
                <w:szCs w:val="18"/>
              </w:rPr>
              <w:t>ефективності</w:t>
            </w:r>
            <w:proofErr w:type="spellEnd"/>
            <w:r>
              <w:rPr>
                <w:sz w:val="18"/>
                <w:szCs w:val="18"/>
              </w:rPr>
              <w:t>:</w:t>
            </w:r>
          </w:p>
          <w:p w:rsidR="006A7B4A" w:rsidRDefault="006A7B4A" w:rsidP="00256532">
            <w:pPr>
              <w:autoSpaceDE w:val="0"/>
              <w:rPr>
                <w:sz w:val="18"/>
                <w:szCs w:val="18"/>
              </w:rPr>
            </w:pPr>
            <w:proofErr w:type="spellStart"/>
            <w:r>
              <w:rPr>
                <w:sz w:val="18"/>
                <w:szCs w:val="18"/>
              </w:rPr>
              <w:t>середні</w:t>
            </w:r>
            <w:proofErr w:type="spellEnd"/>
            <w:r>
              <w:rPr>
                <w:sz w:val="18"/>
                <w:szCs w:val="18"/>
              </w:rPr>
              <w:t xml:space="preserve"> </w:t>
            </w:r>
            <w:proofErr w:type="spellStart"/>
            <w:r>
              <w:rPr>
                <w:sz w:val="18"/>
                <w:szCs w:val="18"/>
              </w:rPr>
              <w:t>витрати</w:t>
            </w:r>
            <w:proofErr w:type="spellEnd"/>
            <w:r>
              <w:rPr>
                <w:sz w:val="18"/>
                <w:szCs w:val="18"/>
              </w:rPr>
              <w:t xml:space="preserve"> на </w:t>
            </w:r>
          </w:p>
          <w:p w:rsidR="006A7B4A" w:rsidRDefault="006A7B4A" w:rsidP="00256532">
            <w:pPr>
              <w:autoSpaceDE w:val="0"/>
              <w:rPr>
                <w:sz w:val="18"/>
                <w:szCs w:val="18"/>
              </w:rPr>
            </w:pPr>
            <w:proofErr w:type="spellStart"/>
            <w:r>
              <w:rPr>
                <w:sz w:val="18"/>
                <w:szCs w:val="18"/>
              </w:rPr>
              <w:t>проведення</w:t>
            </w:r>
            <w:proofErr w:type="spellEnd"/>
            <w:r>
              <w:rPr>
                <w:sz w:val="18"/>
                <w:szCs w:val="18"/>
              </w:rPr>
              <w:t xml:space="preserve"> </w:t>
            </w:r>
            <w:proofErr w:type="spellStart"/>
            <w:r>
              <w:rPr>
                <w:sz w:val="18"/>
                <w:szCs w:val="18"/>
              </w:rPr>
              <w:t>міського</w:t>
            </w:r>
            <w:proofErr w:type="spellEnd"/>
          </w:p>
          <w:p w:rsidR="006A7B4A" w:rsidRDefault="006A7B4A" w:rsidP="00256532">
            <w:pPr>
              <w:autoSpaceDE w:val="0"/>
              <w:rPr>
                <w:sz w:val="18"/>
                <w:szCs w:val="18"/>
              </w:rPr>
            </w:pPr>
            <w:r>
              <w:rPr>
                <w:sz w:val="18"/>
                <w:szCs w:val="18"/>
              </w:rPr>
              <w:t xml:space="preserve"> заходу </w:t>
            </w:r>
            <w:proofErr w:type="spellStart"/>
            <w:proofErr w:type="gramStart"/>
            <w:r>
              <w:rPr>
                <w:sz w:val="18"/>
                <w:szCs w:val="18"/>
              </w:rPr>
              <w:t>з</w:t>
            </w:r>
            <w:proofErr w:type="spellEnd"/>
            <w:r>
              <w:rPr>
                <w:sz w:val="18"/>
                <w:szCs w:val="18"/>
              </w:rPr>
              <w:t xml:space="preserve"> </w:t>
            </w:r>
            <w:proofErr w:type="spellStart"/>
            <w:r>
              <w:rPr>
                <w:sz w:val="18"/>
                <w:szCs w:val="18"/>
              </w:rPr>
              <w:t>ол</w:t>
            </w:r>
            <w:proofErr w:type="gramEnd"/>
            <w:r>
              <w:rPr>
                <w:sz w:val="18"/>
                <w:szCs w:val="18"/>
              </w:rPr>
              <w:t>імпійських</w:t>
            </w:r>
            <w:proofErr w:type="spellEnd"/>
            <w:r>
              <w:rPr>
                <w:sz w:val="18"/>
                <w:szCs w:val="18"/>
              </w:rPr>
              <w:t xml:space="preserve"> </w:t>
            </w:r>
            <w:proofErr w:type="spellStart"/>
            <w:r>
              <w:rPr>
                <w:sz w:val="18"/>
                <w:szCs w:val="18"/>
              </w:rPr>
              <w:t>видів</w:t>
            </w:r>
            <w:proofErr w:type="spellEnd"/>
            <w:r>
              <w:rPr>
                <w:sz w:val="18"/>
                <w:szCs w:val="18"/>
              </w:rPr>
              <w:t xml:space="preserve"> спорту  – </w:t>
            </w:r>
            <w:r w:rsidR="00AF7382">
              <w:rPr>
                <w:sz w:val="18"/>
                <w:szCs w:val="18"/>
                <w:lang w:val="uk-UA"/>
              </w:rPr>
              <w:t>3229.28</w:t>
            </w:r>
            <w:r>
              <w:rPr>
                <w:sz w:val="18"/>
                <w:szCs w:val="18"/>
              </w:rPr>
              <w:t xml:space="preserve"> грн.</w:t>
            </w:r>
          </w:p>
          <w:p w:rsidR="006A7B4A" w:rsidRDefault="006A7B4A" w:rsidP="00256532">
            <w:pPr>
              <w:autoSpaceDE w:val="0"/>
              <w:rPr>
                <w:sz w:val="18"/>
                <w:szCs w:val="18"/>
              </w:rPr>
            </w:pPr>
            <w:proofErr w:type="spellStart"/>
            <w:r>
              <w:rPr>
                <w:sz w:val="18"/>
                <w:szCs w:val="18"/>
              </w:rPr>
              <w:t>к-ть</w:t>
            </w:r>
            <w:proofErr w:type="spellEnd"/>
            <w:r>
              <w:rPr>
                <w:sz w:val="18"/>
                <w:szCs w:val="18"/>
              </w:rPr>
              <w:t xml:space="preserve"> на 1 </w:t>
            </w:r>
            <w:proofErr w:type="spellStart"/>
            <w:r>
              <w:rPr>
                <w:sz w:val="18"/>
                <w:szCs w:val="18"/>
              </w:rPr>
              <w:t>людино</w:t>
            </w:r>
            <w:proofErr w:type="spellEnd"/>
            <w:r>
              <w:rPr>
                <w:sz w:val="18"/>
                <w:szCs w:val="18"/>
              </w:rPr>
              <w:t xml:space="preserve"> -</w:t>
            </w:r>
          </w:p>
          <w:p w:rsidR="006A7B4A" w:rsidRPr="0065210D" w:rsidRDefault="006A7B4A" w:rsidP="00256532">
            <w:pPr>
              <w:autoSpaceDE w:val="0"/>
              <w:rPr>
                <w:sz w:val="18"/>
                <w:szCs w:val="18"/>
                <w:lang w:val="uk-UA"/>
              </w:rPr>
            </w:pPr>
            <w:r>
              <w:rPr>
                <w:sz w:val="18"/>
                <w:szCs w:val="18"/>
              </w:rPr>
              <w:t>день –</w:t>
            </w:r>
            <w:r w:rsidR="00AF7382">
              <w:rPr>
                <w:sz w:val="18"/>
                <w:szCs w:val="18"/>
                <w:lang w:val="uk-UA"/>
              </w:rPr>
              <w:t>37.99</w:t>
            </w:r>
            <w:r>
              <w:rPr>
                <w:sz w:val="18"/>
                <w:szCs w:val="18"/>
              </w:rPr>
              <w:t xml:space="preserve"> грн.</w:t>
            </w:r>
          </w:p>
        </w:tc>
        <w:tc>
          <w:tcPr>
            <w:tcW w:w="1515" w:type="dxa"/>
            <w:gridSpan w:val="2"/>
            <w:vMerge/>
            <w:tcBorders>
              <w:left w:val="single" w:sz="4" w:space="0" w:color="000000"/>
            </w:tcBorders>
          </w:tcPr>
          <w:p w:rsidR="006A7B4A" w:rsidRDefault="006A7B4A" w:rsidP="00256532">
            <w:pPr>
              <w:autoSpaceDE w:val="0"/>
              <w:snapToGrid w:val="0"/>
            </w:pPr>
          </w:p>
        </w:tc>
        <w:tc>
          <w:tcPr>
            <w:tcW w:w="1212" w:type="dxa"/>
            <w:gridSpan w:val="2"/>
            <w:vMerge/>
            <w:tcBorders>
              <w:left w:val="single" w:sz="4" w:space="0" w:color="000000"/>
            </w:tcBorders>
          </w:tcPr>
          <w:p w:rsidR="006A7B4A" w:rsidRDefault="006A7B4A" w:rsidP="00256532">
            <w:pPr>
              <w:autoSpaceDE w:val="0"/>
              <w:snapToGrid w:val="0"/>
            </w:pPr>
          </w:p>
        </w:tc>
        <w:tc>
          <w:tcPr>
            <w:tcW w:w="1304" w:type="dxa"/>
            <w:gridSpan w:val="2"/>
            <w:vMerge/>
            <w:tcBorders>
              <w:left w:val="single" w:sz="4" w:space="0" w:color="000000"/>
            </w:tcBorders>
          </w:tcPr>
          <w:p w:rsidR="006A7B4A" w:rsidRDefault="006A7B4A" w:rsidP="00256532">
            <w:pPr>
              <w:autoSpaceDE w:val="0"/>
              <w:snapToGrid w:val="0"/>
            </w:pPr>
          </w:p>
        </w:tc>
        <w:tc>
          <w:tcPr>
            <w:tcW w:w="2208" w:type="dxa"/>
            <w:gridSpan w:val="2"/>
            <w:vMerge/>
            <w:tcBorders>
              <w:top w:val="single" w:sz="4" w:space="0" w:color="000000"/>
              <w:left w:val="single" w:sz="4" w:space="0" w:color="000000"/>
              <w:bottom w:val="single" w:sz="4" w:space="0" w:color="000000"/>
              <w:right w:val="single" w:sz="4" w:space="0" w:color="000000"/>
            </w:tcBorders>
          </w:tcPr>
          <w:p w:rsidR="006A7B4A" w:rsidRDefault="006A7B4A" w:rsidP="00256532">
            <w:pPr>
              <w:autoSpaceDE w:val="0"/>
              <w:snapToGrid w:val="0"/>
              <w:rPr>
                <w:sz w:val="20"/>
              </w:rPr>
            </w:pPr>
          </w:p>
        </w:tc>
      </w:tr>
      <w:tr w:rsidR="006A7B4A" w:rsidTr="002C3A7F">
        <w:trPr>
          <w:cantSplit/>
          <w:trHeight w:val="338"/>
        </w:trPr>
        <w:tc>
          <w:tcPr>
            <w:tcW w:w="517" w:type="dxa"/>
            <w:vMerge/>
            <w:tcBorders>
              <w:top w:val="single" w:sz="4" w:space="0" w:color="000000"/>
              <w:left w:val="single" w:sz="4" w:space="0" w:color="000000"/>
              <w:bottom w:val="single" w:sz="4" w:space="0" w:color="000000"/>
            </w:tcBorders>
          </w:tcPr>
          <w:p w:rsidR="006A7B4A" w:rsidRDefault="006A7B4A" w:rsidP="00256532">
            <w:pPr>
              <w:autoSpaceDE w:val="0"/>
              <w:snapToGrid w:val="0"/>
              <w:jc w:val="center"/>
              <w:rPr>
                <w:b/>
              </w:rPr>
            </w:pPr>
          </w:p>
        </w:tc>
        <w:tc>
          <w:tcPr>
            <w:tcW w:w="2072"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1725"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266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proofErr w:type="spellStart"/>
            <w:r>
              <w:rPr>
                <w:sz w:val="20"/>
              </w:rPr>
              <w:t>якості</w:t>
            </w:r>
            <w:proofErr w:type="spellEnd"/>
            <w:r>
              <w:rPr>
                <w:sz w:val="20"/>
              </w:rPr>
              <w:t>:</w:t>
            </w:r>
          </w:p>
          <w:p w:rsidR="006A7B4A" w:rsidRDefault="006A7B4A" w:rsidP="00256532">
            <w:pPr>
              <w:autoSpaceDE w:val="0"/>
              <w:rPr>
                <w:sz w:val="20"/>
              </w:rPr>
            </w:pPr>
            <w:proofErr w:type="spellStart"/>
            <w:r>
              <w:rPr>
                <w:sz w:val="20"/>
              </w:rPr>
              <w:t>збільшення</w:t>
            </w:r>
            <w:proofErr w:type="spellEnd"/>
            <w:r>
              <w:rPr>
                <w:sz w:val="20"/>
              </w:rPr>
              <w:t xml:space="preserve"> </w:t>
            </w:r>
            <w:proofErr w:type="spellStart"/>
            <w:r>
              <w:rPr>
                <w:sz w:val="20"/>
              </w:rPr>
              <w:t>к-ті</w:t>
            </w:r>
            <w:proofErr w:type="spellEnd"/>
            <w:r>
              <w:rPr>
                <w:sz w:val="20"/>
              </w:rPr>
              <w:t xml:space="preserve"> </w:t>
            </w:r>
            <w:proofErr w:type="spellStart"/>
            <w:r>
              <w:rPr>
                <w:sz w:val="20"/>
              </w:rPr>
              <w:t>спортсмені</w:t>
            </w:r>
            <w:proofErr w:type="gramStart"/>
            <w:r>
              <w:rPr>
                <w:sz w:val="20"/>
              </w:rPr>
              <w:t>в</w:t>
            </w:r>
            <w:proofErr w:type="spellEnd"/>
            <w:proofErr w:type="gramEnd"/>
            <w:r>
              <w:rPr>
                <w:sz w:val="20"/>
              </w:rPr>
              <w:t>,</w:t>
            </w:r>
          </w:p>
          <w:p w:rsidR="006A7B4A" w:rsidRDefault="006A7B4A" w:rsidP="00256532">
            <w:pPr>
              <w:autoSpaceDE w:val="0"/>
              <w:rPr>
                <w:sz w:val="20"/>
              </w:rPr>
            </w:pPr>
            <w:r>
              <w:rPr>
                <w:sz w:val="20"/>
              </w:rPr>
              <w:t xml:space="preserve"> </w:t>
            </w:r>
            <w:proofErr w:type="spellStart"/>
            <w:r>
              <w:rPr>
                <w:sz w:val="20"/>
              </w:rPr>
              <w:t>які</w:t>
            </w:r>
            <w:proofErr w:type="spellEnd"/>
            <w:r>
              <w:rPr>
                <w:sz w:val="20"/>
              </w:rPr>
              <w:t xml:space="preserve"> брали участь у </w:t>
            </w:r>
          </w:p>
          <w:p w:rsidR="006A7B4A" w:rsidRDefault="006A7B4A" w:rsidP="00256532">
            <w:pPr>
              <w:autoSpaceDE w:val="0"/>
              <w:rPr>
                <w:sz w:val="20"/>
              </w:rPr>
            </w:pPr>
            <w:proofErr w:type="spellStart"/>
            <w:r>
              <w:rPr>
                <w:sz w:val="20"/>
              </w:rPr>
              <w:t>регіональних</w:t>
            </w:r>
            <w:proofErr w:type="spellEnd"/>
            <w:r>
              <w:rPr>
                <w:sz w:val="20"/>
              </w:rPr>
              <w:t xml:space="preserve"> </w:t>
            </w:r>
            <w:proofErr w:type="spellStart"/>
            <w:r>
              <w:rPr>
                <w:sz w:val="20"/>
              </w:rPr>
              <w:t>змаганнях</w:t>
            </w:r>
            <w:proofErr w:type="spellEnd"/>
            <w:r>
              <w:rPr>
                <w:sz w:val="20"/>
              </w:rPr>
              <w:t xml:space="preserve"> </w:t>
            </w:r>
          </w:p>
          <w:p w:rsidR="006A7B4A" w:rsidRDefault="006A7B4A" w:rsidP="00256532">
            <w:pPr>
              <w:autoSpaceDE w:val="0"/>
              <w:rPr>
                <w:sz w:val="20"/>
              </w:rPr>
            </w:pPr>
            <w:proofErr w:type="spellStart"/>
            <w:r>
              <w:rPr>
                <w:sz w:val="20"/>
              </w:rPr>
              <w:t>порівняно</w:t>
            </w:r>
            <w:proofErr w:type="spellEnd"/>
            <w:r>
              <w:rPr>
                <w:sz w:val="20"/>
              </w:rPr>
              <w:t xml:space="preserve"> </w:t>
            </w:r>
            <w:proofErr w:type="spellStart"/>
            <w:r>
              <w:rPr>
                <w:sz w:val="20"/>
              </w:rPr>
              <w:t>з</w:t>
            </w:r>
            <w:proofErr w:type="spellEnd"/>
            <w:r>
              <w:rPr>
                <w:sz w:val="20"/>
              </w:rPr>
              <w:t xml:space="preserve"> </w:t>
            </w:r>
            <w:proofErr w:type="spellStart"/>
            <w:r>
              <w:rPr>
                <w:sz w:val="20"/>
              </w:rPr>
              <w:t>минулим</w:t>
            </w:r>
            <w:proofErr w:type="spellEnd"/>
            <w:r>
              <w:rPr>
                <w:sz w:val="20"/>
              </w:rPr>
              <w:t xml:space="preserve"> </w:t>
            </w:r>
          </w:p>
          <w:p w:rsidR="006A7B4A" w:rsidRDefault="006A7B4A" w:rsidP="00256532">
            <w:pPr>
              <w:autoSpaceDE w:val="0"/>
              <w:rPr>
                <w:sz w:val="20"/>
              </w:rPr>
            </w:pPr>
            <w:r>
              <w:rPr>
                <w:sz w:val="20"/>
              </w:rPr>
              <w:t>роком  - 0 %</w:t>
            </w:r>
          </w:p>
          <w:p w:rsidR="006A7B4A" w:rsidRDefault="006A7B4A" w:rsidP="00256532">
            <w:pPr>
              <w:autoSpaceDE w:val="0"/>
              <w:rPr>
                <w:sz w:val="20"/>
              </w:rPr>
            </w:pPr>
            <w:proofErr w:type="spellStart"/>
            <w:r>
              <w:rPr>
                <w:sz w:val="20"/>
              </w:rPr>
              <w:t>збільшення</w:t>
            </w:r>
            <w:proofErr w:type="spellEnd"/>
            <w:r>
              <w:rPr>
                <w:sz w:val="20"/>
              </w:rPr>
              <w:t xml:space="preserve"> </w:t>
            </w:r>
            <w:proofErr w:type="spellStart"/>
            <w:proofErr w:type="gramStart"/>
            <w:r>
              <w:rPr>
                <w:sz w:val="20"/>
              </w:rPr>
              <w:t>к-т</w:t>
            </w:r>
            <w:proofErr w:type="gramEnd"/>
            <w:r>
              <w:rPr>
                <w:sz w:val="20"/>
              </w:rPr>
              <w:t>і</w:t>
            </w:r>
            <w:proofErr w:type="spellEnd"/>
            <w:r>
              <w:rPr>
                <w:sz w:val="20"/>
              </w:rPr>
              <w:t xml:space="preserve"> </w:t>
            </w:r>
          </w:p>
          <w:p w:rsidR="006A7B4A" w:rsidRDefault="006A7B4A" w:rsidP="00256532">
            <w:pPr>
              <w:autoSpaceDE w:val="0"/>
              <w:rPr>
                <w:sz w:val="20"/>
              </w:rPr>
            </w:pPr>
            <w:proofErr w:type="spellStart"/>
            <w:r>
              <w:rPr>
                <w:sz w:val="20"/>
              </w:rPr>
              <w:t>спортсменів</w:t>
            </w:r>
            <w:proofErr w:type="spellEnd"/>
            <w:r>
              <w:rPr>
                <w:sz w:val="20"/>
              </w:rPr>
              <w:t xml:space="preserve">, </w:t>
            </w:r>
            <w:proofErr w:type="spellStart"/>
            <w:r>
              <w:rPr>
                <w:sz w:val="20"/>
              </w:rPr>
              <w:t>які</w:t>
            </w:r>
            <w:proofErr w:type="spellEnd"/>
            <w:r>
              <w:rPr>
                <w:sz w:val="20"/>
              </w:rPr>
              <w:t xml:space="preserve"> </w:t>
            </w:r>
            <w:proofErr w:type="spellStart"/>
            <w:proofErr w:type="gramStart"/>
            <w:r>
              <w:rPr>
                <w:sz w:val="20"/>
              </w:rPr>
              <w:t>пос</w:t>
            </w:r>
            <w:proofErr w:type="gramEnd"/>
            <w:r>
              <w:rPr>
                <w:sz w:val="20"/>
              </w:rPr>
              <w:t>іли</w:t>
            </w:r>
            <w:proofErr w:type="spellEnd"/>
            <w:r>
              <w:rPr>
                <w:sz w:val="20"/>
              </w:rPr>
              <w:t xml:space="preserve"> </w:t>
            </w:r>
          </w:p>
          <w:p w:rsidR="006A7B4A" w:rsidRDefault="006A7B4A" w:rsidP="00256532">
            <w:pPr>
              <w:autoSpaceDE w:val="0"/>
              <w:rPr>
                <w:sz w:val="20"/>
              </w:rPr>
            </w:pPr>
            <w:proofErr w:type="spellStart"/>
            <w:r>
              <w:rPr>
                <w:sz w:val="20"/>
              </w:rPr>
              <w:t>призові</w:t>
            </w:r>
            <w:proofErr w:type="spellEnd"/>
            <w:r>
              <w:rPr>
                <w:sz w:val="20"/>
              </w:rPr>
              <w:t xml:space="preserve"> </w:t>
            </w:r>
            <w:proofErr w:type="spellStart"/>
            <w:proofErr w:type="gramStart"/>
            <w:r>
              <w:rPr>
                <w:sz w:val="20"/>
              </w:rPr>
              <w:t>м</w:t>
            </w:r>
            <w:proofErr w:type="gramEnd"/>
            <w:r>
              <w:rPr>
                <w:sz w:val="20"/>
              </w:rPr>
              <w:t>ісця</w:t>
            </w:r>
            <w:proofErr w:type="spellEnd"/>
            <w:r>
              <w:rPr>
                <w:sz w:val="20"/>
              </w:rPr>
              <w:t xml:space="preserve"> у </w:t>
            </w:r>
            <w:proofErr w:type="spellStart"/>
            <w:r>
              <w:rPr>
                <w:sz w:val="20"/>
              </w:rPr>
              <w:t>вказаних</w:t>
            </w:r>
            <w:proofErr w:type="spellEnd"/>
          </w:p>
          <w:p w:rsidR="006A7B4A" w:rsidRDefault="006A7B4A" w:rsidP="00256532">
            <w:pPr>
              <w:autoSpaceDE w:val="0"/>
              <w:rPr>
                <w:sz w:val="20"/>
              </w:rPr>
            </w:pPr>
            <w:r>
              <w:rPr>
                <w:sz w:val="20"/>
              </w:rPr>
              <w:t xml:space="preserve"> </w:t>
            </w:r>
            <w:proofErr w:type="spellStart"/>
            <w:r>
              <w:rPr>
                <w:sz w:val="20"/>
              </w:rPr>
              <w:t>змаганнях</w:t>
            </w:r>
            <w:proofErr w:type="spellEnd"/>
            <w:r>
              <w:rPr>
                <w:sz w:val="20"/>
              </w:rPr>
              <w:t xml:space="preserve"> </w:t>
            </w:r>
            <w:proofErr w:type="gramStart"/>
            <w:r>
              <w:rPr>
                <w:sz w:val="20"/>
              </w:rPr>
              <w:t>в</w:t>
            </w:r>
            <w:proofErr w:type="gramEnd"/>
            <w:r>
              <w:rPr>
                <w:sz w:val="20"/>
              </w:rPr>
              <w:t xml:space="preserve"> </w:t>
            </w:r>
            <w:proofErr w:type="spellStart"/>
            <w:r>
              <w:rPr>
                <w:sz w:val="20"/>
              </w:rPr>
              <w:t>порівняно</w:t>
            </w:r>
            <w:proofErr w:type="spellEnd"/>
            <w:r>
              <w:rPr>
                <w:sz w:val="20"/>
              </w:rPr>
              <w:t xml:space="preserve"> </w:t>
            </w:r>
          </w:p>
          <w:p w:rsidR="006A7B4A" w:rsidRPr="0065210D" w:rsidRDefault="006A7B4A" w:rsidP="0065210D">
            <w:pPr>
              <w:autoSpaceDE w:val="0"/>
              <w:rPr>
                <w:sz w:val="20"/>
                <w:lang w:val="uk-UA"/>
              </w:rPr>
            </w:pPr>
            <w:proofErr w:type="spellStart"/>
            <w:r>
              <w:rPr>
                <w:sz w:val="20"/>
              </w:rPr>
              <w:t>з</w:t>
            </w:r>
            <w:proofErr w:type="spellEnd"/>
            <w:r>
              <w:rPr>
                <w:sz w:val="20"/>
              </w:rPr>
              <w:t xml:space="preserve"> </w:t>
            </w:r>
            <w:proofErr w:type="spellStart"/>
            <w:r>
              <w:rPr>
                <w:sz w:val="20"/>
              </w:rPr>
              <w:t>минулим</w:t>
            </w:r>
            <w:proofErr w:type="spellEnd"/>
            <w:r>
              <w:rPr>
                <w:sz w:val="20"/>
              </w:rPr>
              <w:t xml:space="preserve"> </w:t>
            </w:r>
            <w:r w:rsidR="00D17F68">
              <w:rPr>
                <w:sz w:val="20"/>
              </w:rPr>
              <w:t xml:space="preserve">роком  </w:t>
            </w:r>
            <w:r w:rsidR="00D17F68">
              <w:rPr>
                <w:sz w:val="20"/>
                <w:lang w:val="uk-UA"/>
              </w:rPr>
              <w:t>0</w:t>
            </w:r>
            <w:r>
              <w:rPr>
                <w:sz w:val="20"/>
              </w:rPr>
              <w:t xml:space="preserve"> %,</w:t>
            </w:r>
          </w:p>
        </w:tc>
        <w:tc>
          <w:tcPr>
            <w:tcW w:w="2549" w:type="dxa"/>
            <w:tcBorders>
              <w:top w:val="single" w:sz="4" w:space="0" w:color="000000"/>
              <w:left w:val="single" w:sz="4" w:space="0" w:color="000000"/>
              <w:bottom w:val="single" w:sz="4" w:space="0" w:color="000000"/>
            </w:tcBorders>
          </w:tcPr>
          <w:p w:rsidR="006A7B4A" w:rsidRDefault="006A7B4A" w:rsidP="00256532">
            <w:pPr>
              <w:autoSpaceDE w:val="0"/>
              <w:snapToGrid w:val="0"/>
              <w:rPr>
                <w:sz w:val="18"/>
                <w:szCs w:val="18"/>
              </w:rPr>
            </w:pPr>
            <w:proofErr w:type="spellStart"/>
            <w:r>
              <w:rPr>
                <w:sz w:val="18"/>
                <w:szCs w:val="18"/>
              </w:rPr>
              <w:t>якості</w:t>
            </w:r>
            <w:proofErr w:type="spellEnd"/>
            <w:r>
              <w:rPr>
                <w:sz w:val="18"/>
                <w:szCs w:val="18"/>
              </w:rPr>
              <w:t>:</w:t>
            </w:r>
          </w:p>
          <w:p w:rsidR="006A7B4A" w:rsidRDefault="006A7B4A" w:rsidP="00256532">
            <w:pPr>
              <w:autoSpaceDE w:val="0"/>
              <w:rPr>
                <w:sz w:val="18"/>
                <w:szCs w:val="18"/>
              </w:rPr>
            </w:pPr>
            <w:proofErr w:type="spellStart"/>
            <w:r>
              <w:rPr>
                <w:sz w:val="18"/>
                <w:szCs w:val="18"/>
              </w:rPr>
              <w:t>збільшення</w:t>
            </w:r>
            <w:proofErr w:type="spellEnd"/>
            <w:r>
              <w:rPr>
                <w:sz w:val="18"/>
                <w:szCs w:val="18"/>
              </w:rPr>
              <w:t xml:space="preserve"> </w:t>
            </w:r>
            <w:proofErr w:type="spellStart"/>
            <w:r>
              <w:rPr>
                <w:sz w:val="18"/>
                <w:szCs w:val="18"/>
              </w:rPr>
              <w:t>к-ті</w:t>
            </w:r>
            <w:proofErr w:type="spellEnd"/>
            <w:r>
              <w:rPr>
                <w:sz w:val="18"/>
                <w:szCs w:val="18"/>
              </w:rPr>
              <w:t xml:space="preserve"> </w:t>
            </w:r>
            <w:proofErr w:type="spellStart"/>
            <w:r>
              <w:rPr>
                <w:sz w:val="18"/>
                <w:szCs w:val="18"/>
              </w:rPr>
              <w:t>спортсмені</w:t>
            </w:r>
            <w:proofErr w:type="gramStart"/>
            <w:r>
              <w:rPr>
                <w:sz w:val="18"/>
                <w:szCs w:val="18"/>
              </w:rPr>
              <w:t>в</w:t>
            </w:r>
            <w:proofErr w:type="spellEnd"/>
            <w:proofErr w:type="gramEnd"/>
            <w:r>
              <w:rPr>
                <w:sz w:val="18"/>
                <w:szCs w:val="18"/>
              </w:rPr>
              <w:t>,</w:t>
            </w:r>
          </w:p>
          <w:p w:rsidR="006A7B4A" w:rsidRDefault="006A7B4A" w:rsidP="00256532">
            <w:pPr>
              <w:autoSpaceDE w:val="0"/>
              <w:rPr>
                <w:sz w:val="18"/>
                <w:szCs w:val="18"/>
              </w:rPr>
            </w:pPr>
            <w:r>
              <w:rPr>
                <w:sz w:val="18"/>
                <w:szCs w:val="18"/>
              </w:rPr>
              <w:t xml:space="preserve"> </w:t>
            </w:r>
            <w:proofErr w:type="spellStart"/>
            <w:r>
              <w:rPr>
                <w:sz w:val="18"/>
                <w:szCs w:val="18"/>
              </w:rPr>
              <w:t>які</w:t>
            </w:r>
            <w:proofErr w:type="spellEnd"/>
            <w:r>
              <w:rPr>
                <w:sz w:val="18"/>
                <w:szCs w:val="18"/>
              </w:rPr>
              <w:t xml:space="preserve"> брали участь у </w:t>
            </w:r>
          </w:p>
          <w:p w:rsidR="006A7B4A" w:rsidRDefault="006A7B4A" w:rsidP="00256532">
            <w:pPr>
              <w:autoSpaceDE w:val="0"/>
              <w:rPr>
                <w:sz w:val="18"/>
                <w:szCs w:val="18"/>
              </w:rPr>
            </w:pPr>
            <w:proofErr w:type="spellStart"/>
            <w:r>
              <w:rPr>
                <w:sz w:val="18"/>
                <w:szCs w:val="18"/>
              </w:rPr>
              <w:t>регіональних</w:t>
            </w:r>
            <w:proofErr w:type="spellEnd"/>
            <w:r>
              <w:rPr>
                <w:sz w:val="18"/>
                <w:szCs w:val="18"/>
              </w:rPr>
              <w:t xml:space="preserve"> </w:t>
            </w:r>
            <w:proofErr w:type="spellStart"/>
            <w:r>
              <w:rPr>
                <w:sz w:val="18"/>
                <w:szCs w:val="18"/>
              </w:rPr>
              <w:t>змаганнях</w:t>
            </w:r>
            <w:proofErr w:type="spellEnd"/>
            <w:r>
              <w:rPr>
                <w:sz w:val="18"/>
                <w:szCs w:val="18"/>
              </w:rPr>
              <w:t xml:space="preserve"> </w:t>
            </w:r>
          </w:p>
          <w:p w:rsidR="006A7B4A" w:rsidRDefault="006A7B4A" w:rsidP="00256532">
            <w:pPr>
              <w:autoSpaceDE w:val="0"/>
              <w:rPr>
                <w:sz w:val="18"/>
                <w:szCs w:val="18"/>
              </w:rPr>
            </w:pPr>
            <w:proofErr w:type="spellStart"/>
            <w:r>
              <w:rPr>
                <w:sz w:val="18"/>
                <w:szCs w:val="18"/>
              </w:rPr>
              <w:t>порівняно</w:t>
            </w:r>
            <w:proofErr w:type="spellEnd"/>
            <w:r>
              <w:rPr>
                <w:sz w:val="18"/>
                <w:szCs w:val="18"/>
              </w:rPr>
              <w:t xml:space="preserve"> </w:t>
            </w:r>
            <w:proofErr w:type="spellStart"/>
            <w:r>
              <w:rPr>
                <w:sz w:val="18"/>
                <w:szCs w:val="18"/>
              </w:rPr>
              <w:t>з</w:t>
            </w:r>
            <w:proofErr w:type="spellEnd"/>
            <w:r>
              <w:rPr>
                <w:sz w:val="18"/>
                <w:szCs w:val="18"/>
              </w:rPr>
              <w:t xml:space="preserve"> </w:t>
            </w:r>
            <w:proofErr w:type="spellStart"/>
            <w:r>
              <w:rPr>
                <w:sz w:val="18"/>
                <w:szCs w:val="18"/>
              </w:rPr>
              <w:t>минулим</w:t>
            </w:r>
            <w:proofErr w:type="spellEnd"/>
            <w:r>
              <w:rPr>
                <w:sz w:val="18"/>
                <w:szCs w:val="18"/>
              </w:rPr>
              <w:t xml:space="preserve"> </w:t>
            </w:r>
          </w:p>
          <w:p w:rsidR="006A7B4A" w:rsidRDefault="006A7B4A" w:rsidP="00256532">
            <w:pPr>
              <w:autoSpaceDE w:val="0"/>
              <w:rPr>
                <w:sz w:val="18"/>
                <w:szCs w:val="18"/>
              </w:rPr>
            </w:pPr>
            <w:r>
              <w:rPr>
                <w:sz w:val="18"/>
                <w:szCs w:val="18"/>
              </w:rPr>
              <w:t>роком  - 0 %,</w:t>
            </w:r>
          </w:p>
          <w:p w:rsidR="006A7B4A" w:rsidRDefault="006A7B4A" w:rsidP="00256532">
            <w:pPr>
              <w:autoSpaceDE w:val="0"/>
              <w:rPr>
                <w:sz w:val="18"/>
                <w:szCs w:val="18"/>
              </w:rPr>
            </w:pPr>
            <w:proofErr w:type="spellStart"/>
            <w:r>
              <w:rPr>
                <w:sz w:val="18"/>
                <w:szCs w:val="18"/>
              </w:rPr>
              <w:t>збільшення</w:t>
            </w:r>
            <w:proofErr w:type="spellEnd"/>
            <w:r>
              <w:rPr>
                <w:sz w:val="18"/>
                <w:szCs w:val="18"/>
              </w:rPr>
              <w:t xml:space="preserve"> </w:t>
            </w:r>
            <w:proofErr w:type="spellStart"/>
            <w:proofErr w:type="gramStart"/>
            <w:r>
              <w:rPr>
                <w:sz w:val="18"/>
                <w:szCs w:val="18"/>
              </w:rPr>
              <w:t>к-т</w:t>
            </w:r>
            <w:proofErr w:type="gramEnd"/>
            <w:r>
              <w:rPr>
                <w:sz w:val="18"/>
                <w:szCs w:val="18"/>
              </w:rPr>
              <w:t>і</w:t>
            </w:r>
            <w:proofErr w:type="spellEnd"/>
            <w:r>
              <w:rPr>
                <w:sz w:val="18"/>
                <w:szCs w:val="18"/>
              </w:rPr>
              <w:t xml:space="preserve"> </w:t>
            </w:r>
          </w:p>
          <w:p w:rsidR="006A7B4A" w:rsidRDefault="006A7B4A" w:rsidP="00256532">
            <w:pPr>
              <w:autoSpaceDE w:val="0"/>
              <w:rPr>
                <w:sz w:val="18"/>
                <w:szCs w:val="18"/>
              </w:rPr>
            </w:pPr>
            <w:proofErr w:type="spellStart"/>
            <w:r>
              <w:rPr>
                <w:sz w:val="18"/>
                <w:szCs w:val="18"/>
              </w:rPr>
              <w:t>спортсменів</w:t>
            </w:r>
            <w:proofErr w:type="spellEnd"/>
            <w:r>
              <w:rPr>
                <w:sz w:val="18"/>
                <w:szCs w:val="18"/>
              </w:rPr>
              <w:t xml:space="preserve">, </w:t>
            </w:r>
            <w:proofErr w:type="spellStart"/>
            <w:r>
              <w:rPr>
                <w:sz w:val="18"/>
                <w:szCs w:val="18"/>
              </w:rPr>
              <w:t>які</w:t>
            </w:r>
            <w:proofErr w:type="spellEnd"/>
            <w:r>
              <w:rPr>
                <w:sz w:val="18"/>
                <w:szCs w:val="18"/>
              </w:rPr>
              <w:t xml:space="preserve"> </w:t>
            </w:r>
            <w:proofErr w:type="spellStart"/>
            <w:proofErr w:type="gramStart"/>
            <w:r>
              <w:rPr>
                <w:sz w:val="18"/>
                <w:szCs w:val="18"/>
              </w:rPr>
              <w:t>пос</w:t>
            </w:r>
            <w:proofErr w:type="gramEnd"/>
            <w:r>
              <w:rPr>
                <w:sz w:val="18"/>
                <w:szCs w:val="18"/>
              </w:rPr>
              <w:t>іли</w:t>
            </w:r>
            <w:proofErr w:type="spellEnd"/>
            <w:r>
              <w:rPr>
                <w:sz w:val="18"/>
                <w:szCs w:val="18"/>
              </w:rPr>
              <w:t xml:space="preserve"> </w:t>
            </w:r>
          </w:p>
          <w:p w:rsidR="006A7B4A" w:rsidRDefault="006A7B4A" w:rsidP="00256532">
            <w:pPr>
              <w:autoSpaceDE w:val="0"/>
              <w:rPr>
                <w:sz w:val="18"/>
                <w:szCs w:val="18"/>
              </w:rPr>
            </w:pPr>
            <w:proofErr w:type="spellStart"/>
            <w:r>
              <w:rPr>
                <w:sz w:val="18"/>
                <w:szCs w:val="18"/>
              </w:rPr>
              <w:t>призові</w:t>
            </w:r>
            <w:proofErr w:type="spellEnd"/>
            <w:r>
              <w:rPr>
                <w:sz w:val="18"/>
                <w:szCs w:val="18"/>
              </w:rPr>
              <w:t xml:space="preserve"> </w:t>
            </w:r>
            <w:proofErr w:type="spellStart"/>
            <w:proofErr w:type="gramStart"/>
            <w:r>
              <w:rPr>
                <w:sz w:val="18"/>
                <w:szCs w:val="18"/>
              </w:rPr>
              <w:t>м</w:t>
            </w:r>
            <w:proofErr w:type="gramEnd"/>
            <w:r>
              <w:rPr>
                <w:sz w:val="18"/>
                <w:szCs w:val="18"/>
              </w:rPr>
              <w:t>ісця</w:t>
            </w:r>
            <w:proofErr w:type="spellEnd"/>
            <w:r>
              <w:rPr>
                <w:sz w:val="18"/>
                <w:szCs w:val="18"/>
              </w:rPr>
              <w:t xml:space="preserve"> у </w:t>
            </w:r>
            <w:proofErr w:type="spellStart"/>
            <w:r>
              <w:rPr>
                <w:sz w:val="18"/>
                <w:szCs w:val="18"/>
              </w:rPr>
              <w:t>вказаних</w:t>
            </w:r>
            <w:proofErr w:type="spellEnd"/>
          </w:p>
          <w:p w:rsidR="006A7B4A" w:rsidRDefault="006A7B4A" w:rsidP="00256532">
            <w:pPr>
              <w:autoSpaceDE w:val="0"/>
              <w:rPr>
                <w:sz w:val="18"/>
                <w:szCs w:val="18"/>
              </w:rPr>
            </w:pPr>
            <w:r>
              <w:rPr>
                <w:sz w:val="18"/>
                <w:szCs w:val="18"/>
              </w:rPr>
              <w:t xml:space="preserve"> </w:t>
            </w:r>
            <w:proofErr w:type="spellStart"/>
            <w:r>
              <w:rPr>
                <w:sz w:val="18"/>
                <w:szCs w:val="18"/>
              </w:rPr>
              <w:t>змаганнях</w:t>
            </w:r>
            <w:proofErr w:type="spellEnd"/>
            <w:r>
              <w:rPr>
                <w:sz w:val="18"/>
                <w:szCs w:val="18"/>
              </w:rPr>
              <w:t xml:space="preserve"> </w:t>
            </w:r>
            <w:proofErr w:type="gramStart"/>
            <w:r>
              <w:rPr>
                <w:sz w:val="18"/>
                <w:szCs w:val="18"/>
              </w:rPr>
              <w:t>в</w:t>
            </w:r>
            <w:proofErr w:type="gramEnd"/>
            <w:r>
              <w:rPr>
                <w:sz w:val="18"/>
                <w:szCs w:val="18"/>
              </w:rPr>
              <w:t xml:space="preserve"> </w:t>
            </w:r>
            <w:proofErr w:type="spellStart"/>
            <w:r>
              <w:rPr>
                <w:sz w:val="18"/>
                <w:szCs w:val="18"/>
              </w:rPr>
              <w:t>порівняно</w:t>
            </w:r>
            <w:proofErr w:type="spellEnd"/>
            <w:r>
              <w:rPr>
                <w:sz w:val="18"/>
                <w:szCs w:val="18"/>
              </w:rPr>
              <w:t xml:space="preserve"> </w:t>
            </w:r>
          </w:p>
          <w:p w:rsidR="006A7B4A" w:rsidRDefault="007A2799" w:rsidP="00256532">
            <w:pPr>
              <w:autoSpaceDE w:val="0"/>
              <w:rPr>
                <w:sz w:val="18"/>
                <w:szCs w:val="18"/>
              </w:rPr>
            </w:pPr>
            <w:proofErr w:type="spellStart"/>
            <w:r>
              <w:rPr>
                <w:sz w:val="18"/>
                <w:szCs w:val="18"/>
              </w:rPr>
              <w:t>з</w:t>
            </w:r>
            <w:proofErr w:type="spellEnd"/>
            <w:r>
              <w:rPr>
                <w:sz w:val="18"/>
                <w:szCs w:val="18"/>
              </w:rPr>
              <w:t xml:space="preserve"> </w:t>
            </w:r>
            <w:proofErr w:type="spellStart"/>
            <w:r>
              <w:rPr>
                <w:sz w:val="18"/>
                <w:szCs w:val="18"/>
              </w:rPr>
              <w:t>минулим</w:t>
            </w:r>
            <w:proofErr w:type="spellEnd"/>
            <w:r>
              <w:rPr>
                <w:sz w:val="18"/>
                <w:szCs w:val="18"/>
              </w:rPr>
              <w:t xml:space="preserve"> роком  </w:t>
            </w:r>
            <w:r>
              <w:rPr>
                <w:sz w:val="18"/>
                <w:szCs w:val="18"/>
                <w:lang w:val="uk-UA"/>
              </w:rPr>
              <w:t>0</w:t>
            </w:r>
            <w:r w:rsidR="006A7B4A">
              <w:rPr>
                <w:sz w:val="18"/>
                <w:szCs w:val="18"/>
              </w:rPr>
              <w:t xml:space="preserve"> %,</w:t>
            </w:r>
          </w:p>
          <w:p w:rsidR="006A7B4A" w:rsidRDefault="006A7B4A" w:rsidP="00256532">
            <w:pPr>
              <w:autoSpaceDE w:val="0"/>
              <w:rPr>
                <w:sz w:val="18"/>
                <w:szCs w:val="18"/>
              </w:rPr>
            </w:pPr>
          </w:p>
          <w:p w:rsidR="006A7B4A" w:rsidRDefault="006A7B4A" w:rsidP="0065210D">
            <w:pPr>
              <w:autoSpaceDE w:val="0"/>
              <w:rPr>
                <w:sz w:val="18"/>
                <w:szCs w:val="18"/>
              </w:rPr>
            </w:pPr>
          </w:p>
        </w:tc>
        <w:tc>
          <w:tcPr>
            <w:tcW w:w="1515" w:type="dxa"/>
            <w:gridSpan w:val="2"/>
            <w:vMerge/>
            <w:tcBorders>
              <w:left w:val="single" w:sz="4" w:space="0" w:color="000000"/>
              <w:bottom w:val="single" w:sz="4" w:space="0" w:color="000000"/>
            </w:tcBorders>
          </w:tcPr>
          <w:p w:rsidR="006A7B4A" w:rsidRDefault="006A7B4A" w:rsidP="00256532">
            <w:pPr>
              <w:autoSpaceDE w:val="0"/>
              <w:snapToGrid w:val="0"/>
            </w:pPr>
          </w:p>
        </w:tc>
        <w:tc>
          <w:tcPr>
            <w:tcW w:w="1212" w:type="dxa"/>
            <w:gridSpan w:val="2"/>
            <w:vMerge/>
            <w:tcBorders>
              <w:left w:val="single" w:sz="4" w:space="0" w:color="000000"/>
              <w:bottom w:val="single" w:sz="4" w:space="0" w:color="000000"/>
            </w:tcBorders>
          </w:tcPr>
          <w:p w:rsidR="006A7B4A" w:rsidRDefault="006A7B4A" w:rsidP="00256532">
            <w:pPr>
              <w:autoSpaceDE w:val="0"/>
              <w:snapToGrid w:val="0"/>
            </w:pPr>
          </w:p>
        </w:tc>
        <w:tc>
          <w:tcPr>
            <w:tcW w:w="1304" w:type="dxa"/>
            <w:gridSpan w:val="2"/>
            <w:vMerge/>
            <w:tcBorders>
              <w:left w:val="single" w:sz="4" w:space="0" w:color="000000"/>
              <w:bottom w:val="single" w:sz="4" w:space="0" w:color="000000"/>
            </w:tcBorders>
          </w:tcPr>
          <w:p w:rsidR="006A7B4A" w:rsidRDefault="006A7B4A" w:rsidP="00256532">
            <w:pPr>
              <w:autoSpaceDE w:val="0"/>
              <w:snapToGrid w:val="0"/>
            </w:pPr>
          </w:p>
        </w:tc>
        <w:tc>
          <w:tcPr>
            <w:tcW w:w="2208" w:type="dxa"/>
            <w:gridSpan w:val="2"/>
            <w:vMerge/>
            <w:tcBorders>
              <w:top w:val="single" w:sz="4" w:space="0" w:color="000000"/>
              <w:left w:val="single" w:sz="4" w:space="0" w:color="000000"/>
              <w:bottom w:val="single" w:sz="4" w:space="0" w:color="000000"/>
              <w:right w:val="single" w:sz="4" w:space="0" w:color="000000"/>
            </w:tcBorders>
          </w:tcPr>
          <w:p w:rsidR="006A7B4A" w:rsidRDefault="006A7B4A" w:rsidP="00256532">
            <w:pPr>
              <w:autoSpaceDE w:val="0"/>
              <w:snapToGrid w:val="0"/>
            </w:pPr>
          </w:p>
        </w:tc>
      </w:tr>
      <w:tr w:rsidR="006A7B4A" w:rsidRPr="00A25932" w:rsidTr="002C3A7F">
        <w:trPr>
          <w:cantSplit/>
        </w:trPr>
        <w:tc>
          <w:tcPr>
            <w:tcW w:w="517" w:type="dxa"/>
            <w:vMerge w:val="restart"/>
            <w:tcBorders>
              <w:top w:val="single" w:sz="4" w:space="0" w:color="000000"/>
              <w:left w:val="single" w:sz="4" w:space="0" w:color="000000"/>
              <w:bottom w:val="single" w:sz="4" w:space="0" w:color="000000"/>
            </w:tcBorders>
          </w:tcPr>
          <w:p w:rsidR="006A7B4A" w:rsidRDefault="006A7B4A" w:rsidP="00256532">
            <w:pPr>
              <w:autoSpaceDE w:val="0"/>
              <w:snapToGrid w:val="0"/>
              <w:jc w:val="center"/>
              <w:rPr>
                <w:b/>
              </w:rPr>
            </w:pPr>
            <w:r>
              <w:rPr>
                <w:b/>
              </w:rPr>
              <w:t>2.</w:t>
            </w:r>
          </w:p>
        </w:tc>
        <w:tc>
          <w:tcPr>
            <w:tcW w:w="2072" w:type="dxa"/>
            <w:vMerge w:val="restart"/>
            <w:tcBorders>
              <w:top w:val="single" w:sz="4" w:space="0" w:color="000000"/>
              <w:left w:val="single" w:sz="4" w:space="0" w:color="000000"/>
              <w:bottom w:val="single" w:sz="4" w:space="0" w:color="000000"/>
            </w:tcBorders>
          </w:tcPr>
          <w:p w:rsidR="006A7B4A" w:rsidRPr="0065210D" w:rsidRDefault="006A7B4A" w:rsidP="00256532">
            <w:pPr>
              <w:autoSpaceDE w:val="0"/>
              <w:snapToGrid w:val="0"/>
              <w:rPr>
                <w:b/>
              </w:rPr>
            </w:pPr>
            <w:proofErr w:type="spellStart"/>
            <w:r w:rsidRPr="0065210D">
              <w:rPr>
                <w:b/>
              </w:rPr>
              <w:t>Завдання</w:t>
            </w:r>
            <w:proofErr w:type="spellEnd"/>
            <w:r w:rsidRPr="0065210D">
              <w:rPr>
                <w:b/>
              </w:rPr>
              <w:t xml:space="preserve"> 2</w:t>
            </w:r>
          </w:p>
          <w:p w:rsidR="006A7B4A" w:rsidRPr="0065210D" w:rsidRDefault="006A7B4A" w:rsidP="00256532">
            <w:pPr>
              <w:autoSpaceDE w:val="0"/>
            </w:pPr>
            <w:proofErr w:type="spellStart"/>
            <w:r w:rsidRPr="0065210D">
              <w:t>Забезпечення</w:t>
            </w:r>
            <w:proofErr w:type="spellEnd"/>
            <w:r w:rsidRPr="0065210D">
              <w:t xml:space="preserve"> </w:t>
            </w:r>
            <w:proofErr w:type="spellStart"/>
            <w:r w:rsidRPr="0065210D">
              <w:t>розвитку</w:t>
            </w:r>
            <w:proofErr w:type="spellEnd"/>
            <w:r w:rsidRPr="0065210D">
              <w:t xml:space="preserve">  </w:t>
            </w:r>
            <w:proofErr w:type="spellStart"/>
            <w:r w:rsidRPr="0065210D">
              <w:t>олімпійських</w:t>
            </w:r>
            <w:proofErr w:type="spellEnd"/>
            <w:r w:rsidRPr="0065210D">
              <w:t xml:space="preserve"> та </w:t>
            </w:r>
            <w:proofErr w:type="gramStart"/>
            <w:r w:rsidRPr="0065210D">
              <w:t xml:space="preserve">не </w:t>
            </w:r>
            <w:proofErr w:type="spellStart"/>
            <w:r w:rsidRPr="0065210D">
              <w:t>ол</w:t>
            </w:r>
            <w:proofErr w:type="gramEnd"/>
            <w:r w:rsidRPr="0065210D">
              <w:t>імпійських</w:t>
            </w:r>
            <w:proofErr w:type="spellEnd"/>
            <w:r w:rsidRPr="0065210D">
              <w:t xml:space="preserve"> </w:t>
            </w:r>
            <w:proofErr w:type="spellStart"/>
            <w:r w:rsidRPr="0065210D">
              <w:t>видів</w:t>
            </w:r>
            <w:proofErr w:type="spellEnd"/>
            <w:r w:rsidRPr="0065210D">
              <w:t xml:space="preserve"> спорту та участь в </w:t>
            </w:r>
            <w:proofErr w:type="spellStart"/>
            <w:r w:rsidRPr="0065210D">
              <w:t>обласних</w:t>
            </w:r>
            <w:proofErr w:type="spellEnd"/>
            <w:r w:rsidRPr="0065210D">
              <w:t xml:space="preserve"> </w:t>
            </w:r>
            <w:proofErr w:type="spellStart"/>
            <w:r w:rsidRPr="0065210D">
              <w:t>всеукраїнських</w:t>
            </w:r>
            <w:proofErr w:type="spellEnd"/>
            <w:r w:rsidRPr="0065210D">
              <w:t xml:space="preserve"> </w:t>
            </w:r>
            <w:proofErr w:type="spellStart"/>
            <w:r w:rsidRPr="0065210D">
              <w:t>міжнародних</w:t>
            </w:r>
            <w:proofErr w:type="spellEnd"/>
            <w:r w:rsidRPr="0065210D">
              <w:t xml:space="preserve"> </w:t>
            </w:r>
            <w:proofErr w:type="spellStart"/>
            <w:r w:rsidRPr="0065210D">
              <w:t>змаганнях</w:t>
            </w:r>
            <w:proofErr w:type="spellEnd"/>
          </w:p>
        </w:tc>
        <w:tc>
          <w:tcPr>
            <w:tcW w:w="1725" w:type="dxa"/>
            <w:vMerge w:val="restart"/>
            <w:tcBorders>
              <w:top w:val="single" w:sz="4" w:space="0" w:color="000000"/>
              <w:left w:val="single" w:sz="4" w:space="0" w:color="000000"/>
              <w:bottom w:val="single" w:sz="4" w:space="0" w:color="000000"/>
            </w:tcBorders>
          </w:tcPr>
          <w:p w:rsidR="006A7B4A" w:rsidRPr="0065210D" w:rsidRDefault="006A7B4A" w:rsidP="00256532">
            <w:pPr>
              <w:autoSpaceDE w:val="0"/>
              <w:snapToGrid w:val="0"/>
              <w:rPr>
                <w:b/>
              </w:rPr>
            </w:pPr>
            <w:proofErr w:type="spellStart"/>
            <w:r w:rsidRPr="0065210D">
              <w:rPr>
                <w:b/>
              </w:rPr>
              <w:t>Захід</w:t>
            </w:r>
            <w:proofErr w:type="spellEnd"/>
            <w:r w:rsidRPr="0065210D">
              <w:rPr>
                <w:b/>
              </w:rPr>
              <w:t xml:space="preserve"> 1</w:t>
            </w:r>
          </w:p>
          <w:p w:rsidR="006A7B4A" w:rsidRPr="0065210D" w:rsidRDefault="006A7B4A" w:rsidP="00256532">
            <w:pPr>
              <w:autoSpaceDE w:val="0"/>
            </w:pPr>
            <w:proofErr w:type="spellStart"/>
            <w:r w:rsidRPr="0065210D">
              <w:t>Спортивно-масові</w:t>
            </w:r>
            <w:proofErr w:type="spellEnd"/>
            <w:r w:rsidRPr="0065210D">
              <w:t xml:space="preserve"> заходи </w:t>
            </w:r>
            <w:proofErr w:type="spellStart"/>
            <w:r w:rsidRPr="0065210D">
              <w:t>згідно</w:t>
            </w:r>
            <w:proofErr w:type="spellEnd"/>
            <w:r w:rsidRPr="0065210D">
              <w:t xml:space="preserve"> </w:t>
            </w:r>
            <w:proofErr w:type="spellStart"/>
            <w:r w:rsidRPr="0065210D">
              <w:t>переліку</w:t>
            </w:r>
            <w:proofErr w:type="spellEnd"/>
            <w:r w:rsidRPr="0065210D">
              <w:t xml:space="preserve"> </w:t>
            </w:r>
          </w:p>
        </w:tc>
        <w:tc>
          <w:tcPr>
            <w:tcW w:w="266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r>
              <w:rPr>
                <w:sz w:val="20"/>
              </w:rPr>
              <w:t xml:space="preserve">затрат </w:t>
            </w:r>
          </w:p>
          <w:p w:rsidR="006A7B4A" w:rsidRPr="004F7D56" w:rsidRDefault="006A7B4A" w:rsidP="00256532">
            <w:pPr>
              <w:autoSpaceDE w:val="0"/>
              <w:rPr>
                <w:sz w:val="20"/>
                <w:lang w:val="uk-UA"/>
              </w:rPr>
            </w:pPr>
            <w:proofErr w:type="spellStart"/>
            <w:r>
              <w:rPr>
                <w:sz w:val="20"/>
              </w:rPr>
              <w:t>к-ть</w:t>
            </w:r>
            <w:proofErr w:type="spellEnd"/>
            <w:r>
              <w:rPr>
                <w:sz w:val="20"/>
              </w:rPr>
              <w:t xml:space="preserve"> </w:t>
            </w:r>
            <w:proofErr w:type="spellStart"/>
            <w:r>
              <w:rPr>
                <w:sz w:val="20"/>
              </w:rPr>
              <w:t>регіональних</w:t>
            </w:r>
            <w:proofErr w:type="spellEnd"/>
            <w:r>
              <w:rPr>
                <w:sz w:val="20"/>
              </w:rPr>
              <w:t xml:space="preserve">  </w:t>
            </w:r>
            <w:proofErr w:type="spellStart"/>
            <w:r>
              <w:rPr>
                <w:sz w:val="20"/>
              </w:rPr>
              <w:t>заходів</w:t>
            </w:r>
            <w:proofErr w:type="spellEnd"/>
            <w:r>
              <w:rPr>
                <w:sz w:val="20"/>
              </w:rPr>
              <w:t xml:space="preserve"> </w:t>
            </w:r>
            <w:proofErr w:type="spellStart"/>
            <w:proofErr w:type="gramStart"/>
            <w:r>
              <w:rPr>
                <w:sz w:val="20"/>
              </w:rPr>
              <w:t>вс</w:t>
            </w:r>
            <w:proofErr w:type="gramEnd"/>
            <w:r>
              <w:rPr>
                <w:sz w:val="20"/>
              </w:rPr>
              <w:t>іх</w:t>
            </w:r>
            <w:proofErr w:type="spellEnd"/>
            <w:r>
              <w:rPr>
                <w:sz w:val="20"/>
              </w:rPr>
              <w:t xml:space="preserve"> </w:t>
            </w:r>
            <w:proofErr w:type="spellStart"/>
            <w:r>
              <w:rPr>
                <w:sz w:val="20"/>
              </w:rPr>
              <w:t>видів</w:t>
            </w:r>
            <w:proofErr w:type="spellEnd"/>
            <w:r>
              <w:rPr>
                <w:sz w:val="20"/>
              </w:rPr>
              <w:t xml:space="preserve"> спорту -</w:t>
            </w:r>
            <w:r w:rsidR="00E95538">
              <w:rPr>
                <w:sz w:val="20"/>
                <w:lang w:val="uk-UA"/>
              </w:rPr>
              <w:t>121</w:t>
            </w:r>
          </w:p>
        </w:tc>
        <w:tc>
          <w:tcPr>
            <w:tcW w:w="2549" w:type="dxa"/>
            <w:tcBorders>
              <w:top w:val="single" w:sz="4" w:space="0" w:color="000000"/>
              <w:left w:val="single" w:sz="4" w:space="0" w:color="000000"/>
              <w:bottom w:val="single" w:sz="4" w:space="0" w:color="000000"/>
            </w:tcBorders>
          </w:tcPr>
          <w:p w:rsidR="006A7B4A" w:rsidRDefault="006A7B4A" w:rsidP="00256532">
            <w:pPr>
              <w:autoSpaceDE w:val="0"/>
              <w:snapToGrid w:val="0"/>
              <w:rPr>
                <w:sz w:val="18"/>
                <w:szCs w:val="18"/>
              </w:rPr>
            </w:pPr>
            <w:r>
              <w:rPr>
                <w:sz w:val="18"/>
                <w:szCs w:val="18"/>
              </w:rPr>
              <w:t xml:space="preserve">затрат – </w:t>
            </w:r>
            <w:proofErr w:type="spellStart"/>
            <w:r>
              <w:rPr>
                <w:sz w:val="18"/>
                <w:szCs w:val="18"/>
              </w:rPr>
              <w:t>із</w:t>
            </w:r>
            <w:proofErr w:type="spellEnd"/>
            <w:r>
              <w:rPr>
                <w:sz w:val="18"/>
                <w:szCs w:val="18"/>
              </w:rPr>
              <w:t xml:space="preserve"> них:</w:t>
            </w:r>
          </w:p>
          <w:p w:rsidR="006A7B4A" w:rsidRPr="00266740" w:rsidRDefault="006A7B4A" w:rsidP="00256532">
            <w:pPr>
              <w:autoSpaceDE w:val="0"/>
              <w:rPr>
                <w:sz w:val="18"/>
                <w:szCs w:val="18"/>
                <w:lang w:val="uk-UA"/>
              </w:rPr>
            </w:pPr>
            <w:proofErr w:type="spellStart"/>
            <w:r>
              <w:rPr>
                <w:sz w:val="18"/>
                <w:szCs w:val="18"/>
              </w:rPr>
              <w:t>к-ть</w:t>
            </w:r>
            <w:proofErr w:type="spellEnd"/>
            <w:r>
              <w:rPr>
                <w:sz w:val="18"/>
                <w:szCs w:val="18"/>
              </w:rPr>
              <w:t xml:space="preserve"> </w:t>
            </w:r>
            <w:proofErr w:type="spellStart"/>
            <w:r>
              <w:rPr>
                <w:sz w:val="18"/>
                <w:szCs w:val="18"/>
              </w:rPr>
              <w:t>заходів</w:t>
            </w:r>
            <w:proofErr w:type="spellEnd"/>
            <w:r>
              <w:rPr>
                <w:sz w:val="18"/>
                <w:szCs w:val="18"/>
              </w:rPr>
              <w:t xml:space="preserve"> </w:t>
            </w:r>
            <w:proofErr w:type="spellStart"/>
            <w:proofErr w:type="gramStart"/>
            <w:r>
              <w:rPr>
                <w:sz w:val="18"/>
                <w:szCs w:val="18"/>
              </w:rPr>
              <w:t>з</w:t>
            </w:r>
            <w:proofErr w:type="spellEnd"/>
            <w:r>
              <w:rPr>
                <w:sz w:val="18"/>
                <w:szCs w:val="18"/>
              </w:rPr>
              <w:t xml:space="preserve"> </w:t>
            </w:r>
            <w:proofErr w:type="spellStart"/>
            <w:r>
              <w:rPr>
                <w:sz w:val="18"/>
                <w:szCs w:val="18"/>
              </w:rPr>
              <w:t>ол</w:t>
            </w:r>
            <w:proofErr w:type="gramEnd"/>
            <w:r>
              <w:rPr>
                <w:sz w:val="18"/>
                <w:szCs w:val="18"/>
              </w:rPr>
              <w:t>імпійських</w:t>
            </w:r>
            <w:proofErr w:type="spellEnd"/>
            <w:r>
              <w:rPr>
                <w:sz w:val="18"/>
                <w:szCs w:val="18"/>
              </w:rPr>
              <w:t xml:space="preserve"> </w:t>
            </w:r>
            <w:proofErr w:type="spellStart"/>
            <w:r>
              <w:rPr>
                <w:sz w:val="18"/>
                <w:szCs w:val="18"/>
              </w:rPr>
              <w:t>видів</w:t>
            </w:r>
            <w:proofErr w:type="spellEnd"/>
            <w:r>
              <w:rPr>
                <w:sz w:val="18"/>
                <w:szCs w:val="18"/>
              </w:rPr>
              <w:t xml:space="preserve"> спорту -</w:t>
            </w:r>
            <w:r w:rsidR="00816410">
              <w:rPr>
                <w:sz w:val="18"/>
                <w:szCs w:val="18"/>
                <w:lang w:val="uk-UA"/>
              </w:rPr>
              <w:t>111</w:t>
            </w:r>
          </w:p>
        </w:tc>
        <w:tc>
          <w:tcPr>
            <w:tcW w:w="1515" w:type="dxa"/>
            <w:gridSpan w:val="2"/>
            <w:vMerge w:val="restart"/>
            <w:tcBorders>
              <w:top w:val="single" w:sz="4" w:space="0" w:color="000000"/>
              <w:left w:val="single" w:sz="4" w:space="0" w:color="000000"/>
            </w:tcBorders>
          </w:tcPr>
          <w:p w:rsidR="006A7B4A" w:rsidRPr="0065210D" w:rsidRDefault="006A7B4A" w:rsidP="002F7E66">
            <w:pPr>
              <w:autoSpaceDE w:val="0"/>
              <w:snapToGrid w:val="0"/>
              <w:rPr>
                <w:lang w:val="uk-UA"/>
              </w:rPr>
            </w:pPr>
            <w:r>
              <w:rPr>
                <w:lang w:val="uk-UA"/>
              </w:rPr>
              <w:t xml:space="preserve">Управління культури, спорту та гуманітарної політики </w:t>
            </w:r>
          </w:p>
          <w:p w:rsidR="006A7B4A" w:rsidRPr="002C3A7F" w:rsidRDefault="006A7B4A" w:rsidP="002C3A7F">
            <w:pPr>
              <w:autoSpaceDE w:val="0"/>
              <w:snapToGrid w:val="0"/>
              <w:rPr>
                <w:lang w:val="uk-UA"/>
              </w:rPr>
            </w:pPr>
          </w:p>
        </w:tc>
        <w:tc>
          <w:tcPr>
            <w:tcW w:w="1212" w:type="dxa"/>
            <w:gridSpan w:val="2"/>
            <w:vMerge w:val="restart"/>
            <w:tcBorders>
              <w:top w:val="single" w:sz="4" w:space="0" w:color="000000"/>
              <w:left w:val="single" w:sz="4" w:space="0" w:color="000000"/>
            </w:tcBorders>
          </w:tcPr>
          <w:p w:rsidR="006A7B4A" w:rsidRDefault="006A7B4A" w:rsidP="00256532">
            <w:pPr>
              <w:autoSpaceDE w:val="0"/>
              <w:snapToGrid w:val="0"/>
            </w:pPr>
            <w:proofErr w:type="spellStart"/>
            <w:r>
              <w:t>Міський</w:t>
            </w:r>
            <w:proofErr w:type="spellEnd"/>
            <w:r>
              <w:t xml:space="preserve"> бюджет</w:t>
            </w:r>
          </w:p>
        </w:tc>
        <w:tc>
          <w:tcPr>
            <w:tcW w:w="1304" w:type="dxa"/>
            <w:gridSpan w:val="2"/>
            <w:vMerge w:val="restart"/>
            <w:tcBorders>
              <w:top w:val="single" w:sz="4" w:space="0" w:color="000000"/>
              <w:left w:val="single" w:sz="4" w:space="0" w:color="000000"/>
            </w:tcBorders>
          </w:tcPr>
          <w:p w:rsidR="00E66791" w:rsidRPr="004F7D56" w:rsidRDefault="00E66791" w:rsidP="00256532">
            <w:pPr>
              <w:autoSpaceDE w:val="0"/>
              <w:snapToGrid w:val="0"/>
              <w:rPr>
                <w:lang w:val="uk-UA"/>
              </w:rPr>
            </w:pPr>
            <w:r>
              <w:rPr>
                <w:lang w:val="uk-UA"/>
              </w:rPr>
              <w:t>1301236</w:t>
            </w:r>
          </w:p>
        </w:tc>
        <w:tc>
          <w:tcPr>
            <w:tcW w:w="2208" w:type="dxa"/>
            <w:gridSpan w:val="2"/>
            <w:vMerge w:val="restart"/>
            <w:tcBorders>
              <w:top w:val="single" w:sz="4" w:space="0" w:color="000000"/>
              <w:left w:val="single" w:sz="4" w:space="0" w:color="000000"/>
              <w:bottom w:val="single" w:sz="4" w:space="0" w:color="000000"/>
              <w:right w:val="single" w:sz="4" w:space="0" w:color="000000"/>
            </w:tcBorders>
          </w:tcPr>
          <w:p w:rsidR="006A7B4A" w:rsidRPr="008B6970" w:rsidRDefault="006A7B4A" w:rsidP="00256532">
            <w:pPr>
              <w:autoSpaceDE w:val="0"/>
              <w:snapToGrid w:val="0"/>
              <w:rPr>
                <w:lang w:val="uk-UA"/>
              </w:rPr>
            </w:pPr>
            <w:r w:rsidRPr="008B6970">
              <w:rPr>
                <w:lang w:val="uk-UA"/>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6A7B4A" w:rsidTr="002C3A7F">
        <w:trPr>
          <w:cantSplit/>
        </w:trPr>
        <w:tc>
          <w:tcPr>
            <w:tcW w:w="517" w:type="dxa"/>
            <w:vMerge/>
            <w:tcBorders>
              <w:top w:val="single" w:sz="4" w:space="0" w:color="000000"/>
              <w:left w:val="single" w:sz="4" w:space="0" w:color="000000"/>
              <w:bottom w:val="single" w:sz="4" w:space="0" w:color="000000"/>
            </w:tcBorders>
          </w:tcPr>
          <w:p w:rsidR="006A7B4A" w:rsidRPr="008B6970" w:rsidRDefault="006A7B4A" w:rsidP="00256532">
            <w:pPr>
              <w:autoSpaceDE w:val="0"/>
              <w:snapToGrid w:val="0"/>
              <w:jc w:val="center"/>
              <w:rPr>
                <w:b/>
                <w:lang w:val="uk-UA"/>
              </w:rPr>
            </w:pPr>
          </w:p>
        </w:tc>
        <w:tc>
          <w:tcPr>
            <w:tcW w:w="2072" w:type="dxa"/>
            <w:vMerge/>
            <w:tcBorders>
              <w:top w:val="single" w:sz="4" w:space="0" w:color="000000"/>
              <w:left w:val="single" w:sz="4" w:space="0" w:color="000000"/>
              <w:bottom w:val="single" w:sz="4" w:space="0" w:color="000000"/>
            </w:tcBorders>
          </w:tcPr>
          <w:p w:rsidR="006A7B4A" w:rsidRPr="008B6970" w:rsidRDefault="006A7B4A" w:rsidP="00256532">
            <w:pPr>
              <w:autoSpaceDE w:val="0"/>
              <w:snapToGrid w:val="0"/>
              <w:rPr>
                <w:b/>
                <w:lang w:val="uk-UA"/>
              </w:rPr>
            </w:pPr>
          </w:p>
        </w:tc>
        <w:tc>
          <w:tcPr>
            <w:tcW w:w="1725" w:type="dxa"/>
            <w:vMerge/>
            <w:tcBorders>
              <w:top w:val="single" w:sz="4" w:space="0" w:color="000000"/>
              <w:left w:val="single" w:sz="4" w:space="0" w:color="000000"/>
              <w:bottom w:val="single" w:sz="4" w:space="0" w:color="000000"/>
            </w:tcBorders>
          </w:tcPr>
          <w:p w:rsidR="006A7B4A" w:rsidRPr="008B6970" w:rsidRDefault="006A7B4A" w:rsidP="00256532">
            <w:pPr>
              <w:autoSpaceDE w:val="0"/>
              <w:snapToGrid w:val="0"/>
              <w:rPr>
                <w:b/>
                <w:lang w:val="uk-UA"/>
              </w:rPr>
            </w:pPr>
          </w:p>
        </w:tc>
        <w:tc>
          <w:tcPr>
            <w:tcW w:w="266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r>
              <w:rPr>
                <w:sz w:val="20"/>
              </w:rPr>
              <w:t>продукту</w:t>
            </w:r>
          </w:p>
          <w:p w:rsidR="006A7B4A" w:rsidRPr="004F7D56" w:rsidRDefault="006A7B4A" w:rsidP="00256532">
            <w:pPr>
              <w:autoSpaceDE w:val="0"/>
              <w:rPr>
                <w:sz w:val="20"/>
                <w:lang w:val="uk-UA"/>
              </w:rPr>
            </w:pPr>
            <w:proofErr w:type="spellStart"/>
            <w:r>
              <w:rPr>
                <w:sz w:val="20"/>
              </w:rPr>
              <w:t>к-ть</w:t>
            </w:r>
            <w:proofErr w:type="spellEnd"/>
            <w:r>
              <w:rPr>
                <w:sz w:val="20"/>
              </w:rPr>
              <w:t xml:space="preserve"> </w:t>
            </w:r>
            <w:proofErr w:type="spellStart"/>
            <w:r>
              <w:rPr>
                <w:sz w:val="20"/>
              </w:rPr>
              <w:t>людино-днів</w:t>
            </w:r>
            <w:proofErr w:type="spellEnd"/>
            <w:r>
              <w:rPr>
                <w:sz w:val="20"/>
              </w:rPr>
              <w:t xml:space="preserve"> -</w:t>
            </w:r>
            <w:r w:rsidR="00E95538">
              <w:rPr>
                <w:sz w:val="20"/>
                <w:lang w:val="uk-UA"/>
              </w:rPr>
              <w:t>2111</w:t>
            </w:r>
          </w:p>
        </w:tc>
        <w:tc>
          <w:tcPr>
            <w:tcW w:w="254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r>
              <w:rPr>
                <w:sz w:val="20"/>
              </w:rPr>
              <w:t>продукту</w:t>
            </w:r>
          </w:p>
          <w:p w:rsidR="006A7B4A" w:rsidRPr="00266740" w:rsidRDefault="006A7B4A" w:rsidP="00256532">
            <w:pPr>
              <w:autoSpaceDE w:val="0"/>
              <w:rPr>
                <w:sz w:val="20"/>
                <w:lang w:val="uk-UA"/>
              </w:rPr>
            </w:pPr>
            <w:proofErr w:type="spellStart"/>
            <w:r>
              <w:rPr>
                <w:sz w:val="20"/>
              </w:rPr>
              <w:t>к-ть</w:t>
            </w:r>
            <w:proofErr w:type="spellEnd"/>
            <w:r>
              <w:rPr>
                <w:sz w:val="20"/>
              </w:rPr>
              <w:t xml:space="preserve"> </w:t>
            </w:r>
            <w:proofErr w:type="spellStart"/>
            <w:r>
              <w:rPr>
                <w:sz w:val="20"/>
              </w:rPr>
              <w:t>людино-днів</w:t>
            </w:r>
            <w:proofErr w:type="spellEnd"/>
            <w:r>
              <w:rPr>
                <w:sz w:val="20"/>
              </w:rPr>
              <w:t xml:space="preserve"> -</w:t>
            </w:r>
            <w:r w:rsidR="00816410">
              <w:rPr>
                <w:sz w:val="20"/>
                <w:lang w:val="uk-UA"/>
              </w:rPr>
              <w:t xml:space="preserve"> 2154</w:t>
            </w:r>
          </w:p>
        </w:tc>
        <w:tc>
          <w:tcPr>
            <w:tcW w:w="1515" w:type="dxa"/>
            <w:gridSpan w:val="2"/>
            <w:vMerge/>
            <w:tcBorders>
              <w:left w:val="single" w:sz="4" w:space="0" w:color="000000"/>
            </w:tcBorders>
          </w:tcPr>
          <w:p w:rsidR="006A7B4A" w:rsidRDefault="006A7B4A" w:rsidP="00256532">
            <w:pPr>
              <w:autoSpaceDE w:val="0"/>
              <w:snapToGrid w:val="0"/>
            </w:pPr>
          </w:p>
        </w:tc>
        <w:tc>
          <w:tcPr>
            <w:tcW w:w="1212" w:type="dxa"/>
            <w:gridSpan w:val="2"/>
            <w:vMerge/>
            <w:tcBorders>
              <w:left w:val="single" w:sz="4" w:space="0" w:color="000000"/>
            </w:tcBorders>
          </w:tcPr>
          <w:p w:rsidR="006A7B4A" w:rsidRDefault="006A7B4A" w:rsidP="00256532">
            <w:pPr>
              <w:autoSpaceDE w:val="0"/>
              <w:snapToGrid w:val="0"/>
            </w:pPr>
          </w:p>
        </w:tc>
        <w:tc>
          <w:tcPr>
            <w:tcW w:w="1304" w:type="dxa"/>
            <w:gridSpan w:val="2"/>
            <w:vMerge/>
            <w:tcBorders>
              <w:left w:val="single" w:sz="4" w:space="0" w:color="000000"/>
            </w:tcBorders>
          </w:tcPr>
          <w:p w:rsidR="006A7B4A" w:rsidRDefault="006A7B4A" w:rsidP="00256532">
            <w:pPr>
              <w:autoSpaceDE w:val="0"/>
              <w:snapToGrid w:val="0"/>
            </w:pPr>
          </w:p>
        </w:tc>
        <w:tc>
          <w:tcPr>
            <w:tcW w:w="2208" w:type="dxa"/>
            <w:gridSpan w:val="2"/>
            <w:vMerge/>
            <w:tcBorders>
              <w:top w:val="single" w:sz="4" w:space="0" w:color="000000"/>
              <w:left w:val="single" w:sz="4" w:space="0" w:color="000000"/>
              <w:bottom w:val="single" w:sz="4" w:space="0" w:color="000000"/>
              <w:right w:val="single" w:sz="4" w:space="0" w:color="000000"/>
            </w:tcBorders>
          </w:tcPr>
          <w:p w:rsidR="006A7B4A" w:rsidRDefault="006A7B4A" w:rsidP="00256532">
            <w:pPr>
              <w:autoSpaceDE w:val="0"/>
              <w:snapToGrid w:val="0"/>
            </w:pPr>
          </w:p>
        </w:tc>
      </w:tr>
      <w:tr w:rsidR="006A7B4A" w:rsidTr="002C3A7F">
        <w:trPr>
          <w:cantSplit/>
        </w:trPr>
        <w:tc>
          <w:tcPr>
            <w:tcW w:w="517" w:type="dxa"/>
            <w:vMerge/>
            <w:tcBorders>
              <w:top w:val="single" w:sz="4" w:space="0" w:color="000000"/>
              <w:left w:val="single" w:sz="4" w:space="0" w:color="000000"/>
              <w:bottom w:val="single" w:sz="4" w:space="0" w:color="000000"/>
            </w:tcBorders>
          </w:tcPr>
          <w:p w:rsidR="006A7B4A" w:rsidRDefault="006A7B4A" w:rsidP="00256532">
            <w:pPr>
              <w:autoSpaceDE w:val="0"/>
              <w:snapToGrid w:val="0"/>
              <w:jc w:val="center"/>
              <w:rPr>
                <w:b/>
              </w:rPr>
            </w:pPr>
          </w:p>
        </w:tc>
        <w:tc>
          <w:tcPr>
            <w:tcW w:w="2072"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1725"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266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proofErr w:type="spellStart"/>
            <w:r>
              <w:rPr>
                <w:sz w:val="20"/>
              </w:rPr>
              <w:t>ефективності</w:t>
            </w:r>
            <w:proofErr w:type="spellEnd"/>
            <w:r>
              <w:rPr>
                <w:sz w:val="20"/>
              </w:rPr>
              <w:t>:</w:t>
            </w:r>
          </w:p>
          <w:p w:rsidR="006A7B4A" w:rsidRDefault="006A7B4A" w:rsidP="00256532">
            <w:pPr>
              <w:autoSpaceDE w:val="0"/>
              <w:rPr>
                <w:sz w:val="20"/>
              </w:rPr>
            </w:pPr>
            <w:proofErr w:type="spellStart"/>
            <w:r>
              <w:rPr>
                <w:sz w:val="20"/>
              </w:rPr>
              <w:t>середні</w:t>
            </w:r>
            <w:proofErr w:type="spellEnd"/>
            <w:r>
              <w:rPr>
                <w:sz w:val="20"/>
              </w:rPr>
              <w:t xml:space="preserve"> </w:t>
            </w:r>
            <w:proofErr w:type="spellStart"/>
            <w:r>
              <w:rPr>
                <w:sz w:val="20"/>
              </w:rPr>
              <w:t>витрати</w:t>
            </w:r>
            <w:proofErr w:type="spellEnd"/>
            <w:r>
              <w:rPr>
                <w:sz w:val="20"/>
              </w:rPr>
              <w:t xml:space="preserve"> на </w:t>
            </w:r>
          </w:p>
          <w:p w:rsidR="006A7B4A" w:rsidRDefault="006A7B4A" w:rsidP="00256532">
            <w:pPr>
              <w:autoSpaceDE w:val="0"/>
              <w:rPr>
                <w:sz w:val="20"/>
              </w:rPr>
            </w:pPr>
            <w:proofErr w:type="spellStart"/>
            <w:r>
              <w:rPr>
                <w:sz w:val="20"/>
              </w:rPr>
              <w:t>проведення</w:t>
            </w:r>
            <w:proofErr w:type="spellEnd"/>
            <w:r>
              <w:rPr>
                <w:sz w:val="20"/>
              </w:rPr>
              <w:t xml:space="preserve"> заходу – </w:t>
            </w:r>
            <w:r w:rsidR="002760F8">
              <w:rPr>
                <w:sz w:val="20"/>
                <w:lang w:val="uk-UA"/>
              </w:rPr>
              <w:t>10754.11</w:t>
            </w:r>
            <w:r>
              <w:rPr>
                <w:sz w:val="20"/>
              </w:rPr>
              <w:t xml:space="preserve"> грн.</w:t>
            </w:r>
          </w:p>
          <w:p w:rsidR="006A7B4A" w:rsidRDefault="006A7B4A" w:rsidP="00256532">
            <w:pPr>
              <w:autoSpaceDE w:val="0"/>
              <w:rPr>
                <w:sz w:val="20"/>
              </w:rPr>
            </w:pPr>
            <w:proofErr w:type="spellStart"/>
            <w:r>
              <w:rPr>
                <w:sz w:val="20"/>
              </w:rPr>
              <w:t>к-ть</w:t>
            </w:r>
            <w:proofErr w:type="spellEnd"/>
            <w:r>
              <w:rPr>
                <w:sz w:val="20"/>
              </w:rPr>
              <w:t xml:space="preserve"> на 1 </w:t>
            </w:r>
            <w:proofErr w:type="spellStart"/>
            <w:r>
              <w:rPr>
                <w:sz w:val="20"/>
              </w:rPr>
              <w:t>людино</w:t>
            </w:r>
            <w:proofErr w:type="spellEnd"/>
            <w:r>
              <w:rPr>
                <w:sz w:val="20"/>
              </w:rPr>
              <w:t xml:space="preserve"> -</w:t>
            </w:r>
          </w:p>
          <w:p w:rsidR="006A7B4A" w:rsidRDefault="006A7B4A" w:rsidP="00256532">
            <w:pPr>
              <w:autoSpaceDE w:val="0"/>
              <w:rPr>
                <w:sz w:val="20"/>
              </w:rPr>
            </w:pPr>
            <w:r>
              <w:rPr>
                <w:sz w:val="20"/>
              </w:rPr>
              <w:t xml:space="preserve">день – </w:t>
            </w:r>
            <w:r w:rsidR="002760F8">
              <w:rPr>
                <w:sz w:val="20"/>
                <w:lang w:val="uk-UA"/>
              </w:rPr>
              <w:t>616</w:t>
            </w:r>
            <w:r w:rsidR="00E95538">
              <w:rPr>
                <w:sz w:val="20"/>
                <w:lang w:val="uk-UA"/>
              </w:rPr>
              <w:t>,4</w:t>
            </w:r>
            <w:r>
              <w:rPr>
                <w:sz w:val="20"/>
              </w:rPr>
              <w:t xml:space="preserve"> грн.</w:t>
            </w:r>
          </w:p>
        </w:tc>
        <w:tc>
          <w:tcPr>
            <w:tcW w:w="254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proofErr w:type="spellStart"/>
            <w:r>
              <w:rPr>
                <w:sz w:val="20"/>
              </w:rPr>
              <w:t>ефективності</w:t>
            </w:r>
            <w:proofErr w:type="spellEnd"/>
            <w:r>
              <w:rPr>
                <w:sz w:val="20"/>
              </w:rPr>
              <w:t>:</w:t>
            </w:r>
          </w:p>
          <w:p w:rsidR="006A7B4A" w:rsidRDefault="006A7B4A" w:rsidP="00256532">
            <w:pPr>
              <w:autoSpaceDE w:val="0"/>
              <w:rPr>
                <w:sz w:val="20"/>
              </w:rPr>
            </w:pPr>
            <w:proofErr w:type="spellStart"/>
            <w:r>
              <w:rPr>
                <w:sz w:val="20"/>
              </w:rPr>
              <w:t>середні</w:t>
            </w:r>
            <w:proofErr w:type="spellEnd"/>
            <w:r>
              <w:rPr>
                <w:sz w:val="20"/>
              </w:rPr>
              <w:t xml:space="preserve"> </w:t>
            </w:r>
            <w:proofErr w:type="spellStart"/>
            <w:r>
              <w:rPr>
                <w:sz w:val="20"/>
              </w:rPr>
              <w:t>витрати</w:t>
            </w:r>
            <w:proofErr w:type="spellEnd"/>
            <w:r>
              <w:rPr>
                <w:sz w:val="20"/>
              </w:rPr>
              <w:t xml:space="preserve"> на </w:t>
            </w:r>
          </w:p>
          <w:p w:rsidR="006A7B4A" w:rsidRDefault="006A7B4A" w:rsidP="00256532">
            <w:pPr>
              <w:autoSpaceDE w:val="0"/>
              <w:rPr>
                <w:sz w:val="20"/>
              </w:rPr>
            </w:pPr>
            <w:proofErr w:type="spellStart"/>
            <w:r>
              <w:rPr>
                <w:sz w:val="20"/>
              </w:rPr>
              <w:t>проведення</w:t>
            </w:r>
            <w:proofErr w:type="spellEnd"/>
            <w:r>
              <w:rPr>
                <w:sz w:val="20"/>
              </w:rPr>
              <w:t xml:space="preserve"> </w:t>
            </w:r>
            <w:proofErr w:type="spellStart"/>
            <w:r>
              <w:rPr>
                <w:sz w:val="20"/>
              </w:rPr>
              <w:t>міського</w:t>
            </w:r>
            <w:proofErr w:type="spellEnd"/>
          </w:p>
          <w:p w:rsidR="006A7B4A" w:rsidRDefault="003E5845" w:rsidP="00256532">
            <w:pPr>
              <w:autoSpaceDE w:val="0"/>
              <w:rPr>
                <w:sz w:val="20"/>
              </w:rPr>
            </w:pPr>
            <w:r>
              <w:rPr>
                <w:sz w:val="20"/>
              </w:rPr>
              <w:t xml:space="preserve"> заходу –</w:t>
            </w:r>
            <w:r w:rsidR="000F61C5">
              <w:rPr>
                <w:sz w:val="20"/>
                <w:lang w:val="uk-UA"/>
              </w:rPr>
              <w:t xml:space="preserve"> 10410.51</w:t>
            </w:r>
            <w:r w:rsidR="006A7B4A">
              <w:rPr>
                <w:sz w:val="20"/>
              </w:rPr>
              <w:t>грн.</w:t>
            </w:r>
          </w:p>
          <w:p w:rsidR="006A7B4A" w:rsidRDefault="006A7B4A" w:rsidP="00256532">
            <w:pPr>
              <w:autoSpaceDE w:val="0"/>
              <w:rPr>
                <w:sz w:val="20"/>
              </w:rPr>
            </w:pPr>
            <w:proofErr w:type="spellStart"/>
            <w:r>
              <w:rPr>
                <w:sz w:val="20"/>
              </w:rPr>
              <w:t>к-ть</w:t>
            </w:r>
            <w:proofErr w:type="spellEnd"/>
            <w:r>
              <w:rPr>
                <w:sz w:val="20"/>
              </w:rPr>
              <w:t xml:space="preserve"> на 1 </w:t>
            </w:r>
            <w:proofErr w:type="spellStart"/>
            <w:r>
              <w:rPr>
                <w:sz w:val="20"/>
              </w:rPr>
              <w:t>людино</w:t>
            </w:r>
            <w:proofErr w:type="spellEnd"/>
            <w:r>
              <w:rPr>
                <w:sz w:val="20"/>
              </w:rPr>
              <w:t xml:space="preserve"> -</w:t>
            </w:r>
          </w:p>
          <w:p w:rsidR="006A7B4A" w:rsidRPr="00186266" w:rsidRDefault="006A7B4A" w:rsidP="00256532">
            <w:pPr>
              <w:autoSpaceDE w:val="0"/>
              <w:rPr>
                <w:sz w:val="20"/>
                <w:lang w:val="uk-UA"/>
              </w:rPr>
            </w:pPr>
            <w:r>
              <w:rPr>
                <w:sz w:val="20"/>
              </w:rPr>
              <w:t xml:space="preserve">день – </w:t>
            </w:r>
            <w:r w:rsidR="000F61C5">
              <w:rPr>
                <w:sz w:val="20"/>
                <w:lang w:val="uk-UA"/>
              </w:rPr>
              <w:t>530.6</w:t>
            </w:r>
            <w:bookmarkStart w:id="0" w:name="_GoBack"/>
            <w:bookmarkEnd w:id="0"/>
            <w:r>
              <w:rPr>
                <w:sz w:val="20"/>
              </w:rPr>
              <w:t xml:space="preserve"> грн.</w:t>
            </w:r>
          </w:p>
        </w:tc>
        <w:tc>
          <w:tcPr>
            <w:tcW w:w="1515" w:type="dxa"/>
            <w:gridSpan w:val="2"/>
            <w:vMerge/>
            <w:tcBorders>
              <w:left w:val="single" w:sz="4" w:space="0" w:color="000000"/>
            </w:tcBorders>
          </w:tcPr>
          <w:p w:rsidR="006A7B4A" w:rsidRDefault="006A7B4A" w:rsidP="00256532">
            <w:pPr>
              <w:autoSpaceDE w:val="0"/>
              <w:snapToGrid w:val="0"/>
            </w:pPr>
          </w:p>
        </w:tc>
        <w:tc>
          <w:tcPr>
            <w:tcW w:w="1212" w:type="dxa"/>
            <w:gridSpan w:val="2"/>
            <w:vMerge/>
            <w:tcBorders>
              <w:left w:val="single" w:sz="4" w:space="0" w:color="000000"/>
            </w:tcBorders>
          </w:tcPr>
          <w:p w:rsidR="006A7B4A" w:rsidRDefault="006A7B4A" w:rsidP="00256532">
            <w:pPr>
              <w:autoSpaceDE w:val="0"/>
              <w:snapToGrid w:val="0"/>
            </w:pPr>
          </w:p>
        </w:tc>
        <w:tc>
          <w:tcPr>
            <w:tcW w:w="1304" w:type="dxa"/>
            <w:gridSpan w:val="2"/>
            <w:vMerge/>
            <w:tcBorders>
              <w:left w:val="single" w:sz="4" w:space="0" w:color="000000"/>
            </w:tcBorders>
          </w:tcPr>
          <w:p w:rsidR="006A7B4A" w:rsidRDefault="006A7B4A" w:rsidP="00256532">
            <w:pPr>
              <w:autoSpaceDE w:val="0"/>
              <w:snapToGrid w:val="0"/>
            </w:pPr>
          </w:p>
        </w:tc>
        <w:tc>
          <w:tcPr>
            <w:tcW w:w="2208" w:type="dxa"/>
            <w:gridSpan w:val="2"/>
            <w:vMerge/>
            <w:tcBorders>
              <w:top w:val="single" w:sz="4" w:space="0" w:color="000000"/>
              <w:left w:val="single" w:sz="4" w:space="0" w:color="000000"/>
              <w:bottom w:val="single" w:sz="4" w:space="0" w:color="000000"/>
              <w:right w:val="single" w:sz="4" w:space="0" w:color="000000"/>
            </w:tcBorders>
          </w:tcPr>
          <w:p w:rsidR="006A7B4A" w:rsidRDefault="006A7B4A" w:rsidP="00256532">
            <w:pPr>
              <w:autoSpaceDE w:val="0"/>
              <w:snapToGrid w:val="0"/>
            </w:pPr>
          </w:p>
        </w:tc>
      </w:tr>
      <w:tr w:rsidR="006A7B4A" w:rsidTr="002C3A7F">
        <w:trPr>
          <w:cantSplit/>
        </w:trPr>
        <w:tc>
          <w:tcPr>
            <w:tcW w:w="517" w:type="dxa"/>
            <w:vMerge/>
            <w:tcBorders>
              <w:top w:val="single" w:sz="4" w:space="0" w:color="000000"/>
              <w:left w:val="single" w:sz="4" w:space="0" w:color="000000"/>
              <w:bottom w:val="single" w:sz="4" w:space="0" w:color="000000"/>
            </w:tcBorders>
          </w:tcPr>
          <w:p w:rsidR="006A7B4A" w:rsidRDefault="006A7B4A" w:rsidP="00256532">
            <w:pPr>
              <w:autoSpaceDE w:val="0"/>
              <w:snapToGrid w:val="0"/>
              <w:jc w:val="center"/>
              <w:rPr>
                <w:b/>
              </w:rPr>
            </w:pPr>
          </w:p>
        </w:tc>
        <w:tc>
          <w:tcPr>
            <w:tcW w:w="2072"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1725" w:type="dxa"/>
            <w:vMerge/>
            <w:tcBorders>
              <w:top w:val="single" w:sz="4" w:space="0" w:color="000000"/>
              <w:left w:val="single" w:sz="4" w:space="0" w:color="000000"/>
              <w:bottom w:val="single" w:sz="4" w:space="0" w:color="000000"/>
            </w:tcBorders>
          </w:tcPr>
          <w:p w:rsidR="006A7B4A" w:rsidRDefault="006A7B4A" w:rsidP="00256532">
            <w:pPr>
              <w:autoSpaceDE w:val="0"/>
              <w:snapToGrid w:val="0"/>
              <w:rPr>
                <w:b/>
              </w:rPr>
            </w:pPr>
          </w:p>
        </w:tc>
        <w:tc>
          <w:tcPr>
            <w:tcW w:w="266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proofErr w:type="spellStart"/>
            <w:r>
              <w:rPr>
                <w:sz w:val="20"/>
              </w:rPr>
              <w:t>якості</w:t>
            </w:r>
            <w:proofErr w:type="spellEnd"/>
            <w:r>
              <w:rPr>
                <w:sz w:val="20"/>
              </w:rPr>
              <w:t>:</w:t>
            </w:r>
          </w:p>
          <w:p w:rsidR="006A7B4A" w:rsidRDefault="006A7B4A" w:rsidP="00256532">
            <w:pPr>
              <w:autoSpaceDE w:val="0"/>
              <w:rPr>
                <w:sz w:val="20"/>
              </w:rPr>
            </w:pPr>
            <w:proofErr w:type="spellStart"/>
            <w:r>
              <w:rPr>
                <w:sz w:val="20"/>
              </w:rPr>
              <w:t>збільшення</w:t>
            </w:r>
            <w:proofErr w:type="spellEnd"/>
            <w:r>
              <w:rPr>
                <w:sz w:val="20"/>
              </w:rPr>
              <w:t xml:space="preserve"> </w:t>
            </w:r>
            <w:proofErr w:type="spellStart"/>
            <w:r>
              <w:rPr>
                <w:sz w:val="20"/>
              </w:rPr>
              <w:t>к-ті</w:t>
            </w:r>
            <w:proofErr w:type="spellEnd"/>
            <w:r>
              <w:rPr>
                <w:sz w:val="20"/>
              </w:rPr>
              <w:t xml:space="preserve"> </w:t>
            </w:r>
            <w:proofErr w:type="spellStart"/>
            <w:r>
              <w:rPr>
                <w:sz w:val="20"/>
              </w:rPr>
              <w:t>спортсмені</w:t>
            </w:r>
            <w:proofErr w:type="gramStart"/>
            <w:r>
              <w:rPr>
                <w:sz w:val="20"/>
              </w:rPr>
              <w:t>в</w:t>
            </w:r>
            <w:proofErr w:type="spellEnd"/>
            <w:proofErr w:type="gramEnd"/>
          </w:p>
          <w:p w:rsidR="006A7B4A" w:rsidRDefault="006A7B4A" w:rsidP="00256532">
            <w:pPr>
              <w:autoSpaceDE w:val="0"/>
              <w:rPr>
                <w:sz w:val="20"/>
              </w:rPr>
            </w:pPr>
            <w:r>
              <w:rPr>
                <w:sz w:val="20"/>
              </w:rPr>
              <w:t xml:space="preserve"> </w:t>
            </w:r>
            <w:proofErr w:type="spellStart"/>
            <w:r>
              <w:rPr>
                <w:sz w:val="20"/>
              </w:rPr>
              <w:t>які</w:t>
            </w:r>
            <w:proofErr w:type="spellEnd"/>
            <w:r>
              <w:rPr>
                <w:sz w:val="20"/>
              </w:rPr>
              <w:t xml:space="preserve"> брали участь у </w:t>
            </w:r>
          </w:p>
          <w:p w:rsidR="006A7B4A" w:rsidRDefault="006A7B4A" w:rsidP="00256532">
            <w:pPr>
              <w:autoSpaceDE w:val="0"/>
              <w:rPr>
                <w:sz w:val="20"/>
              </w:rPr>
            </w:pPr>
            <w:proofErr w:type="spellStart"/>
            <w:r>
              <w:rPr>
                <w:sz w:val="20"/>
              </w:rPr>
              <w:t>змаганнях</w:t>
            </w:r>
            <w:proofErr w:type="spellEnd"/>
            <w:r>
              <w:rPr>
                <w:sz w:val="20"/>
              </w:rPr>
              <w:t xml:space="preserve"> </w:t>
            </w:r>
          </w:p>
          <w:p w:rsidR="006A7B4A" w:rsidRDefault="006A7B4A" w:rsidP="00256532">
            <w:pPr>
              <w:autoSpaceDE w:val="0"/>
              <w:rPr>
                <w:sz w:val="20"/>
              </w:rPr>
            </w:pPr>
            <w:proofErr w:type="spellStart"/>
            <w:r>
              <w:rPr>
                <w:sz w:val="20"/>
              </w:rPr>
              <w:t>порівняно</w:t>
            </w:r>
            <w:proofErr w:type="spellEnd"/>
            <w:r>
              <w:rPr>
                <w:sz w:val="20"/>
              </w:rPr>
              <w:t xml:space="preserve"> </w:t>
            </w:r>
            <w:proofErr w:type="spellStart"/>
            <w:r>
              <w:rPr>
                <w:sz w:val="20"/>
              </w:rPr>
              <w:t>з</w:t>
            </w:r>
            <w:proofErr w:type="spellEnd"/>
            <w:r>
              <w:rPr>
                <w:sz w:val="20"/>
              </w:rPr>
              <w:t xml:space="preserve"> </w:t>
            </w:r>
            <w:proofErr w:type="spellStart"/>
            <w:r>
              <w:rPr>
                <w:sz w:val="20"/>
              </w:rPr>
              <w:t>минулим</w:t>
            </w:r>
            <w:proofErr w:type="spellEnd"/>
            <w:r>
              <w:rPr>
                <w:sz w:val="20"/>
              </w:rPr>
              <w:t xml:space="preserve"> </w:t>
            </w:r>
          </w:p>
          <w:p w:rsidR="006A7B4A" w:rsidRDefault="006A7B4A" w:rsidP="00256532">
            <w:pPr>
              <w:autoSpaceDE w:val="0"/>
              <w:rPr>
                <w:sz w:val="20"/>
              </w:rPr>
            </w:pPr>
            <w:r>
              <w:rPr>
                <w:sz w:val="20"/>
              </w:rPr>
              <w:t>роком  - 0 %,</w:t>
            </w:r>
          </w:p>
          <w:p w:rsidR="006A7B4A" w:rsidRDefault="006A7B4A" w:rsidP="00256532">
            <w:pPr>
              <w:autoSpaceDE w:val="0"/>
              <w:rPr>
                <w:sz w:val="20"/>
              </w:rPr>
            </w:pPr>
            <w:proofErr w:type="spellStart"/>
            <w:r>
              <w:rPr>
                <w:sz w:val="20"/>
              </w:rPr>
              <w:t>збільшення</w:t>
            </w:r>
            <w:proofErr w:type="spellEnd"/>
            <w:r>
              <w:rPr>
                <w:sz w:val="20"/>
              </w:rPr>
              <w:t xml:space="preserve"> </w:t>
            </w:r>
            <w:proofErr w:type="spellStart"/>
            <w:proofErr w:type="gramStart"/>
            <w:r>
              <w:rPr>
                <w:sz w:val="20"/>
              </w:rPr>
              <w:t>к-т</w:t>
            </w:r>
            <w:proofErr w:type="gramEnd"/>
            <w:r>
              <w:rPr>
                <w:sz w:val="20"/>
              </w:rPr>
              <w:t>і</w:t>
            </w:r>
            <w:proofErr w:type="spellEnd"/>
            <w:r>
              <w:rPr>
                <w:sz w:val="20"/>
              </w:rPr>
              <w:t xml:space="preserve"> </w:t>
            </w:r>
          </w:p>
          <w:p w:rsidR="006A7B4A" w:rsidRDefault="006A7B4A" w:rsidP="00256532">
            <w:pPr>
              <w:autoSpaceDE w:val="0"/>
              <w:rPr>
                <w:sz w:val="20"/>
              </w:rPr>
            </w:pPr>
            <w:proofErr w:type="spellStart"/>
            <w:r>
              <w:rPr>
                <w:sz w:val="20"/>
              </w:rPr>
              <w:t>спортсменів</w:t>
            </w:r>
            <w:proofErr w:type="spellEnd"/>
            <w:r>
              <w:rPr>
                <w:sz w:val="20"/>
              </w:rPr>
              <w:t xml:space="preserve">, </w:t>
            </w:r>
            <w:proofErr w:type="spellStart"/>
            <w:r>
              <w:rPr>
                <w:sz w:val="20"/>
              </w:rPr>
              <w:t>які</w:t>
            </w:r>
            <w:proofErr w:type="spellEnd"/>
            <w:r>
              <w:rPr>
                <w:sz w:val="20"/>
              </w:rPr>
              <w:t xml:space="preserve"> </w:t>
            </w:r>
            <w:proofErr w:type="spellStart"/>
            <w:proofErr w:type="gramStart"/>
            <w:r>
              <w:rPr>
                <w:sz w:val="20"/>
              </w:rPr>
              <w:t>пос</w:t>
            </w:r>
            <w:proofErr w:type="gramEnd"/>
            <w:r>
              <w:rPr>
                <w:sz w:val="20"/>
              </w:rPr>
              <w:t>іли</w:t>
            </w:r>
            <w:proofErr w:type="spellEnd"/>
            <w:r>
              <w:rPr>
                <w:sz w:val="20"/>
              </w:rPr>
              <w:t xml:space="preserve"> </w:t>
            </w:r>
          </w:p>
          <w:p w:rsidR="006A7B4A" w:rsidRDefault="006A7B4A" w:rsidP="00256532">
            <w:pPr>
              <w:autoSpaceDE w:val="0"/>
              <w:rPr>
                <w:sz w:val="20"/>
              </w:rPr>
            </w:pPr>
            <w:proofErr w:type="spellStart"/>
            <w:r>
              <w:rPr>
                <w:sz w:val="20"/>
              </w:rPr>
              <w:t>призові</w:t>
            </w:r>
            <w:proofErr w:type="spellEnd"/>
            <w:r>
              <w:rPr>
                <w:sz w:val="20"/>
              </w:rPr>
              <w:t xml:space="preserve"> </w:t>
            </w:r>
            <w:proofErr w:type="spellStart"/>
            <w:proofErr w:type="gramStart"/>
            <w:r>
              <w:rPr>
                <w:sz w:val="20"/>
              </w:rPr>
              <w:t>м</w:t>
            </w:r>
            <w:proofErr w:type="gramEnd"/>
            <w:r>
              <w:rPr>
                <w:sz w:val="20"/>
              </w:rPr>
              <w:t>ісця</w:t>
            </w:r>
            <w:proofErr w:type="spellEnd"/>
            <w:r>
              <w:rPr>
                <w:sz w:val="20"/>
              </w:rPr>
              <w:t xml:space="preserve"> у </w:t>
            </w:r>
            <w:proofErr w:type="spellStart"/>
            <w:r>
              <w:rPr>
                <w:sz w:val="20"/>
              </w:rPr>
              <w:t>вказаних</w:t>
            </w:r>
            <w:proofErr w:type="spellEnd"/>
          </w:p>
          <w:p w:rsidR="006A7B4A" w:rsidRDefault="006A7B4A" w:rsidP="00256532">
            <w:pPr>
              <w:autoSpaceDE w:val="0"/>
              <w:rPr>
                <w:sz w:val="20"/>
              </w:rPr>
            </w:pPr>
            <w:r>
              <w:rPr>
                <w:sz w:val="20"/>
              </w:rPr>
              <w:t xml:space="preserve"> </w:t>
            </w:r>
            <w:proofErr w:type="spellStart"/>
            <w:r>
              <w:rPr>
                <w:sz w:val="20"/>
              </w:rPr>
              <w:t>змаганнях</w:t>
            </w:r>
            <w:proofErr w:type="spellEnd"/>
            <w:r>
              <w:rPr>
                <w:sz w:val="20"/>
              </w:rPr>
              <w:t xml:space="preserve"> </w:t>
            </w:r>
            <w:proofErr w:type="gramStart"/>
            <w:r>
              <w:rPr>
                <w:sz w:val="20"/>
              </w:rPr>
              <w:t>в</w:t>
            </w:r>
            <w:proofErr w:type="gramEnd"/>
            <w:r>
              <w:rPr>
                <w:sz w:val="20"/>
              </w:rPr>
              <w:t xml:space="preserve"> </w:t>
            </w:r>
            <w:proofErr w:type="spellStart"/>
            <w:r>
              <w:rPr>
                <w:sz w:val="20"/>
              </w:rPr>
              <w:t>порівняно</w:t>
            </w:r>
            <w:proofErr w:type="spellEnd"/>
            <w:r>
              <w:rPr>
                <w:sz w:val="20"/>
              </w:rPr>
              <w:t xml:space="preserve"> </w:t>
            </w:r>
          </w:p>
          <w:p w:rsidR="006A7B4A" w:rsidRDefault="006A7B4A" w:rsidP="00256532">
            <w:pPr>
              <w:autoSpaceDE w:val="0"/>
              <w:rPr>
                <w:sz w:val="20"/>
              </w:rPr>
            </w:pPr>
            <w:proofErr w:type="spellStart"/>
            <w:r>
              <w:rPr>
                <w:sz w:val="20"/>
              </w:rPr>
              <w:t>з</w:t>
            </w:r>
            <w:proofErr w:type="spellEnd"/>
            <w:r>
              <w:rPr>
                <w:sz w:val="20"/>
              </w:rPr>
              <w:t xml:space="preserve"> </w:t>
            </w:r>
            <w:proofErr w:type="spellStart"/>
            <w:r>
              <w:rPr>
                <w:sz w:val="20"/>
              </w:rPr>
              <w:t>минулим</w:t>
            </w:r>
            <w:proofErr w:type="spellEnd"/>
            <w:r>
              <w:rPr>
                <w:sz w:val="20"/>
              </w:rPr>
              <w:t xml:space="preserve"> роком  </w:t>
            </w:r>
            <w:r w:rsidR="00D17F68">
              <w:rPr>
                <w:sz w:val="20"/>
                <w:lang w:val="uk-UA"/>
              </w:rPr>
              <w:t>0</w:t>
            </w:r>
            <w:r>
              <w:rPr>
                <w:sz w:val="20"/>
              </w:rPr>
              <w:t xml:space="preserve"> %,</w:t>
            </w:r>
          </w:p>
        </w:tc>
        <w:tc>
          <w:tcPr>
            <w:tcW w:w="2549" w:type="dxa"/>
            <w:tcBorders>
              <w:top w:val="single" w:sz="4" w:space="0" w:color="000000"/>
              <w:left w:val="single" w:sz="4" w:space="0" w:color="000000"/>
              <w:bottom w:val="single" w:sz="4" w:space="0" w:color="000000"/>
            </w:tcBorders>
          </w:tcPr>
          <w:p w:rsidR="006A7B4A" w:rsidRDefault="006A7B4A" w:rsidP="00256532">
            <w:pPr>
              <w:autoSpaceDE w:val="0"/>
              <w:snapToGrid w:val="0"/>
              <w:rPr>
                <w:sz w:val="20"/>
              </w:rPr>
            </w:pPr>
            <w:proofErr w:type="spellStart"/>
            <w:r>
              <w:rPr>
                <w:sz w:val="20"/>
              </w:rPr>
              <w:t>якості</w:t>
            </w:r>
            <w:proofErr w:type="spellEnd"/>
            <w:r>
              <w:rPr>
                <w:sz w:val="20"/>
              </w:rPr>
              <w:t>:</w:t>
            </w:r>
          </w:p>
          <w:p w:rsidR="006A7B4A" w:rsidRDefault="006A7B4A" w:rsidP="00256532">
            <w:pPr>
              <w:autoSpaceDE w:val="0"/>
              <w:rPr>
                <w:sz w:val="20"/>
              </w:rPr>
            </w:pPr>
            <w:proofErr w:type="spellStart"/>
            <w:r>
              <w:rPr>
                <w:sz w:val="20"/>
              </w:rPr>
              <w:t>збільшення</w:t>
            </w:r>
            <w:proofErr w:type="spellEnd"/>
            <w:r>
              <w:rPr>
                <w:sz w:val="20"/>
              </w:rPr>
              <w:t xml:space="preserve"> </w:t>
            </w:r>
            <w:proofErr w:type="spellStart"/>
            <w:r>
              <w:rPr>
                <w:sz w:val="20"/>
              </w:rPr>
              <w:t>к-ті</w:t>
            </w:r>
            <w:proofErr w:type="spellEnd"/>
            <w:r>
              <w:rPr>
                <w:sz w:val="20"/>
              </w:rPr>
              <w:t xml:space="preserve"> </w:t>
            </w:r>
            <w:proofErr w:type="spellStart"/>
            <w:r>
              <w:rPr>
                <w:sz w:val="20"/>
              </w:rPr>
              <w:t>спортсмені</w:t>
            </w:r>
            <w:proofErr w:type="gramStart"/>
            <w:r>
              <w:rPr>
                <w:sz w:val="20"/>
              </w:rPr>
              <w:t>в</w:t>
            </w:r>
            <w:proofErr w:type="spellEnd"/>
            <w:proofErr w:type="gramEnd"/>
            <w:r>
              <w:rPr>
                <w:sz w:val="20"/>
              </w:rPr>
              <w:t>,</w:t>
            </w:r>
          </w:p>
          <w:p w:rsidR="006A7B4A" w:rsidRDefault="006A7B4A" w:rsidP="00256532">
            <w:pPr>
              <w:autoSpaceDE w:val="0"/>
              <w:rPr>
                <w:sz w:val="20"/>
              </w:rPr>
            </w:pPr>
            <w:r>
              <w:rPr>
                <w:sz w:val="20"/>
              </w:rPr>
              <w:t xml:space="preserve"> </w:t>
            </w:r>
            <w:proofErr w:type="spellStart"/>
            <w:r>
              <w:rPr>
                <w:sz w:val="20"/>
              </w:rPr>
              <w:t>які</w:t>
            </w:r>
            <w:proofErr w:type="spellEnd"/>
            <w:r>
              <w:rPr>
                <w:sz w:val="20"/>
              </w:rPr>
              <w:t xml:space="preserve"> брали участь у </w:t>
            </w:r>
          </w:p>
          <w:p w:rsidR="006A7B4A" w:rsidRDefault="006A7B4A" w:rsidP="00256532">
            <w:pPr>
              <w:autoSpaceDE w:val="0"/>
              <w:rPr>
                <w:sz w:val="20"/>
              </w:rPr>
            </w:pPr>
            <w:proofErr w:type="spellStart"/>
            <w:r>
              <w:rPr>
                <w:sz w:val="20"/>
              </w:rPr>
              <w:t>змаганнях</w:t>
            </w:r>
            <w:proofErr w:type="spellEnd"/>
            <w:r>
              <w:rPr>
                <w:sz w:val="20"/>
              </w:rPr>
              <w:t xml:space="preserve"> </w:t>
            </w:r>
          </w:p>
          <w:p w:rsidR="006A7B4A" w:rsidRDefault="006A7B4A" w:rsidP="00256532">
            <w:pPr>
              <w:autoSpaceDE w:val="0"/>
              <w:rPr>
                <w:sz w:val="20"/>
              </w:rPr>
            </w:pPr>
            <w:proofErr w:type="spellStart"/>
            <w:r>
              <w:rPr>
                <w:sz w:val="20"/>
              </w:rPr>
              <w:t>порівняно</w:t>
            </w:r>
            <w:proofErr w:type="spellEnd"/>
            <w:r>
              <w:rPr>
                <w:sz w:val="20"/>
              </w:rPr>
              <w:t xml:space="preserve"> </w:t>
            </w:r>
            <w:proofErr w:type="spellStart"/>
            <w:r>
              <w:rPr>
                <w:sz w:val="20"/>
              </w:rPr>
              <w:t>з</w:t>
            </w:r>
            <w:proofErr w:type="spellEnd"/>
            <w:r>
              <w:rPr>
                <w:sz w:val="20"/>
              </w:rPr>
              <w:t xml:space="preserve"> </w:t>
            </w:r>
            <w:proofErr w:type="spellStart"/>
            <w:r>
              <w:rPr>
                <w:sz w:val="20"/>
              </w:rPr>
              <w:t>минулим</w:t>
            </w:r>
            <w:proofErr w:type="spellEnd"/>
            <w:r>
              <w:rPr>
                <w:sz w:val="20"/>
              </w:rPr>
              <w:t xml:space="preserve"> </w:t>
            </w:r>
          </w:p>
          <w:p w:rsidR="006A7B4A" w:rsidRDefault="00CE056A" w:rsidP="00256532">
            <w:pPr>
              <w:autoSpaceDE w:val="0"/>
              <w:rPr>
                <w:sz w:val="20"/>
              </w:rPr>
            </w:pPr>
            <w:r>
              <w:rPr>
                <w:sz w:val="20"/>
              </w:rPr>
              <w:t>роком  -</w:t>
            </w:r>
            <w:r>
              <w:rPr>
                <w:sz w:val="20"/>
                <w:lang w:val="uk-UA"/>
              </w:rPr>
              <w:t>104,91</w:t>
            </w:r>
            <w:r w:rsidR="006A7B4A">
              <w:rPr>
                <w:sz w:val="20"/>
              </w:rPr>
              <w:t xml:space="preserve"> %,</w:t>
            </w:r>
          </w:p>
          <w:p w:rsidR="006A7B4A" w:rsidRDefault="006A7B4A" w:rsidP="00256532">
            <w:pPr>
              <w:autoSpaceDE w:val="0"/>
              <w:rPr>
                <w:sz w:val="20"/>
              </w:rPr>
            </w:pPr>
            <w:proofErr w:type="spellStart"/>
            <w:r>
              <w:rPr>
                <w:sz w:val="20"/>
              </w:rPr>
              <w:t>збільшення</w:t>
            </w:r>
            <w:proofErr w:type="spellEnd"/>
            <w:r>
              <w:rPr>
                <w:sz w:val="20"/>
              </w:rPr>
              <w:t xml:space="preserve"> </w:t>
            </w:r>
            <w:proofErr w:type="spellStart"/>
            <w:proofErr w:type="gramStart"/>
            <w:r>
              <w:rPr>
                <w:sz w:val="20"/>
              </w:rPr>
              <w:t>к-т</w:t>
            </w:r>
            <w:proofErr w:type="gramEnd"/>
            <w:r>
              <w:rPr>
                <w:sz w:val="20"/>
              </w:rPr>
              <w:t>і</w:t>
            </w:r>
            <w:proofErr w:type="spellEnd"/>
            <w:r>
              <w:rPr>
                <w:sz w:val="20"/>
              </w:rPr>
              <w:t xml:space="preserve"> </w:t>
            </w:r>
          </w:p>
          <w:p w:rsidR="006A7B4A" w:rsidRDefault="006A7B4A" w:rsidP="00256532">
            <w:pPr>
              <w:autoSpaceDE w:val="0"/>
              <w:rPr>
                <w:sz w:val="20"/>
              </w:rPr>
            </w:pPr>
            <w:proofErr w:type="spellStart"/>
            <w:r>
              <w:rPr>
                <w:sz w:val="20"/>
              </w:rPr>
              <w:t>спортсменів</w:t>
            </w:r>
            <w:proofErr w:type="spellEnd"/>
            <w:r>
              <w:rPr>
                <w:sz w:val="20"/>
              </w:rPr>
              <w:t xml:space="preserve">, </w:t>
            </w:r>
            <w:proofErr w:type="spellStart"/>
            <w:r>
              <w:rPr>
                <w:sz w:val="20"/>
              </w:rPr>
              <w:t>які</w:t>
            </w:r>
            <w:proofErr w:type="spellEnd"/>
            <w:r>
              <w:rPr>
                <w:sz w:val="20"/>
              </w:rPr>
              <w:t xml:space="preserve"> </w:t>
            </w:r>
            <w:proofErr w:type="spellStart"/>
            <w:proofErr w:type="gramStart"/>
            <w:r>
              <w:rPr>
                <w:sz w:val="20"/>
              </w:rPr>
              <w:t>пос</w:t>
            </w:r>
            <w:proofErr w:type="gramEnd"/>
            <w:r>
              <w:rPr>
                <w:sz w:val="20"/>
              </w:rPr>
              <w:t>іли</w:t>
            </w:r>
            <w:proofErr w:type="spellEnd"/>
            <w:r>
              <w:rPr>
                <w:sz w:val="20"/>
              </w:rPr>
              <w:t xml:space="preserve"> </w:t>
            </w:r>
          </w:p>
          <w:p w:rsidR="006A7B4A" w:rsidRDefault="006A7B4A" w:rsidP="00256532">
            <w:pPr>
              <w:autoSpaceDE w:val="0"/>
              <w:rPr>
                <w:sz w:val="20"/>
              </w:rPr>
            </w:pPr>
            <w:proofErr w:type="spellStart"/>
            <w:r>
              <w:rPr>
                <w:sz w:val="20"/>
              </w:rPr>
              <w:t>призові</w:t>
            </w:r>
            <w:proofErr w:type="spellEnd"/>
            <w:r>
              <w:rPr>
                <w:sz w:val="20"/>
              </w:rPr>
              <w:t xml:space="preserve"> </w:t>
            </w:r>
            <w:proofErr w:type="spellStart"/>
            <w:proofErr w:type="gramStart"/>
            <w:r>
              <w:rPr>
                <w:sz w:val="20"/>
              </w:rPr>
              <w:t>м</w:t>
            </w:r>
            <w:proofErr w:type="gramEnd"/>
            <w:r>
              <w:rPr>
                <w:sz w:val="20"/>
              </w:rPr>
              <w:t>ісця</w:t>
            </w:r>
            <w:proofErr w:type="spellEnd"/>
            <w:r>
              <w:rPr>
                <w:sz w:val="20"/>
              </w:rPr>
              <w:t xml:space="preserve"> у </w:t>
            </w:r>
            <w:proofErr w:type="spellStart"/>
            <w:r>
              <w:rPr>
                <w:sz w:val="20"/>
              </w:rPr>
              <w:t>вказаних</w:t>
            </w:r>
            <w:proofErr w:type="spellEnd"/>
          </w:p>
          <w:p w:rsidR="006A7B4A" w:rsidRDefault="006A7B4A" w:rsidP="00256532">
            <w:pPr>
              <w:autoSpaceDE w:val="0"/>
              <w:rPr>
                <w:sz w:val="20"/>
              </w:rPr>
            </w:pPr>
            <w:r>
              <w:rPr>
                <w:sz w:val="20"/>
              </w:rPr>
              <w:t xml:space="preserve"> </w:t>
            </w:r>
            <w:proofErr w:type="spellStart"/>
            <w:r>
              <w:rPr>
                <w:sz w:val="20"/>
              </w:rPr>
              <w:t>змаганнях</w:t>
            </w:r>
            <w:proofErr w:type="spellEnd"/>
            <w:r>
              <w:rPr>
                <w:sz w:val="20"/>
              </w:rPr>
              <w:t xml:space="preserve"> </w:t>
            </w:r>
            <w:proofErr w:type="gramStart"/>
            <w:r>
              <w:rPr>
                <w:sz w:val="20"/>
              </w:rPr>
              <w:t>в</w:t>
            </w:r>
            <w:proofErr w:type="gramEnd"/>
            <w:r>
              <w:rPr>
                <w:sz w:val="20"/>
              </w:rPr>
              <w:t xml:space="preserve"> </w:t>
            </w:r>
            <w:proofErr w:type="spellStart"/>
            <w:r>
              <w:rPr>
                <w:sz w:val="20"/>
              </w:rPr>
              <w:t>порівняно</w:t>
            </w:r>
            <w:proofErr w:type="spellEnd"/>
            <w:r>
              <w:rPr>
                <w:sz w:val="20"/>
              </w:rPr>
              <w:t xml:space="preserve"> </w:t>
            </w:r>
          </w:p>
          <w:p w:rsidR="006A7B4A" w:rsidRDefault="006A7B4A" w:rsidP="00256532">
            <w:pPr>
              <w:autoSpaceDE w:val="0"/>
              <w:rPr>
                <w:sz w:val="20"/>
              </w:rPr>
            </w:pPr>
            <w:proofErr w:type="spellStart"/>
            <w:r>
              <w:rPr>
                <w:sz w:val="20"/>
              </w:rPr>
              <w:t>з</w:t>
            </w:r>
            <w:proofErr w:type="spellEnd"/>
            <w:r>
              <w:rPr>
                <w:sz w:val="20"/>
              </w:rPr>
              <w:t xml:space="preserve"> </w:t>
            </w:r>
            <w:proofErr w:type="spellStart"/>
            <w:r>
              <w:rPr>
                <w:sz w:val="20"/>
              </w:rPr>
              <w:t>минулим</w:t>
            </w:r>
            <w:proofErr w:type="spellEnd"/>
            <w:r>
              <w:rPr>
                <w:sz w:val="20"/>
              </w:rPr>
              <w:t xml:space="preserve"> роком  </w:t>
            </w:r>
            <w:r>
              <w:rPr>
                <w:sz w:val="20"/>
                <w:lang w:val="uk-UA"/>
              </w:rPr>
              <w:t>1</w:t>
            </w:r>
            <w:r>
              <w:rPr>
                <w:sz w:val="20"/>
              </w:rPr>
              <w:t xml:space="preserve"> %,</w:t>
            </w:r>
          </w:p>
        </w:tc>
        <w:tc>
          <w:tcPr>
            <w:tcW w:w="1515" w:type="dxa"/>
            <w:gridSpan w:val="2"/>
            <w:vMerge/>
            <w:tcBorders>
              <w:left w:val="single" w:sz="4" w:space="0" w:color="000000"/>
              <w:bottom w:val="single" w:sz="4" w:space="0" w:color="000000"/>
            </w:tcBorders>
          </w:tcPr>
          <w:p w:rsidR="006A7B4A" w:rsidRDefault="006A7B4A" w:rsidP="00256532">
            <w:pPr>
              <w:autoSpaceDE w:val="0"/>
              <w:snapToGrid w:val="0"/>
            </w:pPr>
          </w:p>
        </w:tc>
        <w:tc>
          <w:tcPr>
            <w:tcW w:w="1212" w:type="dxa"/>
            <w:gridSpan w:val="2"/>
            <w:vMerge/>
            <w:tcBorders>
              <w:left w:val="single" w:sz="4" w:space="0" w:color="000000"/>
              <w:bottom w:val="single" w:sz="4" w:space="0" w:color="000000"/>
            </w:tcBorders>
          </w:tcPr>
          <w:p w:rsidR="006A7B4A" w:rsidRDefault="006A7B4A" w:rsidP="00256532">
            <w:pPr>
              <w:autoSpaceDE w:val="0"/>
              <w:snapToGrid w:val="0"/>
            </w:pPr>
          </w:p>
        </w:tc>
        <w:tc>
          <w:tcPr>
            <w:tcW w:w="1304" w:type="dxa"/>
            <w:gridSpan w:val="2"/>
            <w:vMerge/>
            <w:tcBorders>
              <w:left w:val="single" w:sz="4" w:space="0" w:color="000000"/>
              <w:bottom w:val="single" w:sz="4" w:space="0" w:color="000000"/>
            </w:tcBorders>
          </w:tcPr>
          <w:p w:rsidR="006A7B4A" w:rsidRDefault="006A7B4A" w:rsidP="00256532">
            <w:pPr>
              <w:autoSpaceDE w:val="0"/>
              <w:snapToGrid w:val="0"/>
            </w:pPr>
          </w:p>
        </w:tc>
        <w:tc>
          <w:tcPr>
            <w:tcW w:w="2208" w:type="dxa"/>
            <w:gridSpan w:val="2"/>
            <w:vMerge/>
            <w:tcBorders>
              <w:top w:val="single" w:sz="4" w:space="0" w:color="000000"/>
              <w:left w:val="single" w:sz="4" w:space="0" w:color="000000"/>
              <w:bottom w:val="single" w:sz="4" w:space="0" w:color="000000"/>
              <w:right w:val="single" w:sz="4" w:space="0" w:color="000000"/>
            </w:tcBorders>
          </w:tcPr>
          <w:p w:rsidR="006A7B4A" w:rsidRDefault="006A7B4A" w:rsidP="00256532">
            <w:pPr>
              <w:autoSpaceDE w:val="0"/>
              <w:snapToGrid w:val="0"/>
            </w:pPr>
          </w:p>
        </w:tc>
      </w:tr>
    </w:tbl>
    <w:p w:rsidR="006A7B4A" w:rsidRDefault="006A7B4A" w:rsidP="00186266">
      <w:pPr>
        <w:spacing w:line="192" w:lineRule="auto"/>
        <w:ind w:left="3540"/>
        <w:rPr>
          <w:b/>
          <w:lang w:val="uk-UA"/>
        </w:rPr>
      </w:pPr>
    </w:p>
    <w:p w:rsidR="006A7B4A" w:rsidRPr="002C3A7F" w:rsidRDefault="006A7B4A" w:rsidP="00186266">
      <w:pPr>
        <w:spacing w:line="192" w:lineRule="auto"/>
        <w:ind w:left="3540"/>
        <w:rPr>
          <w:b/>
          <w:color w:val="000000"/>
          <w:lang w:val="uk-UA"/>
        </w:rPr>
      </w:pPr>
      <w:proofErr w:type="spellStart"/>
      <w:r w:rsidRPr="002C3A7F">
        <w:rPr>
          <w:b/>
          <w:color w:val="000000"/>
          <w:lang w:val="uk-UA"/>
        </w:rPr>
        <w:t>Началь</w:t>
      </w:r>
      <w:proofErr w:type="spellEnd"/>
      <w:r w:rsidRPr="002C3A7F">
        <w:rPr>
          <w:b/>
          <w:color w:val="000000"/>
        </w:rPr>
        <w:t xml:space="preserve">ник </w:t>
      </w:r>
      <w:r w:rsidRPr="002C3A7F">
        <w:rPr>
          <w:b/>
          <w:color w:val="000000"/>
          <w:lang w:val="uk-UA"/>
        </w:rPr>
        <w:t xml:space="preserve">управління культури, </w:t>
      </w:r>
    </w:p>
    <w:p w:rsidR="006A7B4A" w:rsidRPr="002C3A7F" w:rsidRDefault="006A7B4A" w:rsidP="00186266">
      <w:pPr>
        <w:spacing w:line="192" w:lineRule="auto"/>
        <w:ind w:left="3540"/>
        <w:rPr>
          <w:b/>
          <w:color w:val="000000"/>
          <w:lang w:val="uk-UA"/>
        </w:rPr>
      </w:pPr>
      <w:r w:rsidRPr="002C3A7F">
        <w:rPr>
          <w:b/>
          <w:color w:val="000000"/>
          <w:lang w:val="uk-UA"/>
        </w:rPr>
        <w:t>спорту та гуманітарної політики</w:t>
      </w:r>
      <w:r w:rsidRPr="002C3A7F">
        <w:rPr>
          <w:b/>
          <w:color w:val="000000"/>
        </w:rPr>
        <w:t xml:space="preserve">                                                           </w:t>
      </w:r>
      <w:r w:rsidRPr="002C3A7F">
        <w:rPr>
          <w:b/>
          <w:color w:val="000000"/>
          <w:lang w:val="uk-UA"/>
        </w:rPr>
        <w:t xml:space="preserve">   Володимир   ЗАСАНСЬКИЙ</w:t>
      </w:r>
    </w:p>
    <w:p w:rsidR="006A7B4A" w:rsidRDefault="006A7B4A" w:rsidP="009D2F83">
      <w:pPr>
        <w:pStyle w:val="af7"/>
        <w:rPr>
          <w:b/>
          <w:sz w:val="22"/>
        </w:rPr>
      </w:pPr>
    </w:p>
    <w:p w:rsidR="006A7B4A" w:rsidRDefault="006A7B4A" w:rsidP="009D2F83">
      <w:pPr>
        <w:pStyle w:val="af7"/>
        <w:rPr>
          <w:b/>
          <w:sz w:val="22"/>
        </w:rPr>
      </w:pPr>
    </w:p>
    <w:p w:rsidR="006A7B4A" w:rsidRDefault="006A7B4A" w:rsidP="009D2F83">
      <w:pPr>
        <w:pStyle w:val="af7"/>
        <w:rPr>
          <w:b/>
          <w:sz w:val="22"/>
        </w:rPr>
      </w:pPr>
    </w:p>
    <w:p w:rsidR="006A7B4A" w:rsidRDefault="006A7B4A" w:rsidP="00EF01BF">
      <w:pPr>
        <w:autoSpaceDE w:val="0"/>
        <w:jc w:val="center"/>
        <w:rPr>
          <w:bCs/>
        </w:rPr>
      </w:pPr>
      <w:proofErr w:type="spellStart"/>
      <w:r w:rsidRPr="002C3A7F">
        <w:rPr>
          <w:bCs/>
        </w:rPr>
        <w:t>Ресурсне</w:t>
      </w:r>
      <w:proofErr w:type="spellEnd"/>
      <w:r w:rsidRPr="002C3A7F">
        <w:rPr>
          <w:bCs/>
        </w:rPr>
        <w:t xml:space="preserve"> </w:t>
      </w:r>
      <w:proofErr w:type="spellStart"/>
      <w:r w:rsidRPr="002C3A7F">
        <w:rPr>
          <w:bCs/>
        </w:rPr>
        <w:t>забезпечення</w:t>
      </w:r>
      <w:proofErr w:type="spellEnd"/>
      <w:r w:rsidRPr="002C3A7F">
        <w:rPr>
          <w:bCs/>
        </w:rPr>
        <w:t xml:space="preserve"> міської (</w:t>
      </w:r>
      <w:proofErr w:type="spellStart"/>
      <w:r w:rsidRPr="002C3A7F">
        <w:rPr>
          <w:bCs/>
        </w:rPr>
        <w:t>бюджетної</w:t>
      </w:r>
      <w:proofErr w:type="spellEnd"/>
      <w:r w:rsidRPr="002C3A7F">
        <w:rPr>
          <w:bCs/>
        </w:rPr>
        <w:t xml:space="preserve">) </w:t>
      </w:r>
      <w:proofErr w:type="spellStart"/>
      <w:r w:rsidRPr="002C3A7F">
        <w:rPr>
          <w:bCs/>
        </w:rPr>
        <w:t>цільової</w:t>
      </w:r>
      <w:proofErr w:type="spellEnd"/>
      <w:r w:rsidRPr="002C3A7F">
        <w:rPr>
          <w:bCs/>
        </w:rPr>
        <w:t xml:space="preserve"> </w:t>
      </w:r>
    </w:p>
    <w:p w:rsidR="006A7B4A" w:rsidRPr="002C3A7F" w:rsidRDefault="006A7B4A" w:rsidP="002C3A7F">
      <w:pPr>
        <w:autoSpaceDE w:val="0"/>
        <w:jc w:val="center"/>
        <w:rPr>
          <w:bCs/>
        </w:rPr>
      </w:pPr>
      <w:r>
        <w:rPr>
          <w:bCs/>
          <w:lang w:val="uk-UA"/>
        </w:rPr>
        <w:t>П</w:t>
      </w:r>
      <w:proofErr w:type="spellStart"/>
      <w:r w:rsidRPr="002C3A7F">
        <w:rPr>
          <w:bCs/>
        </w:rPr>
        <w:t>рограми</w:t>
      </w:r>
      <w:proofErr w:type="spellEnd"/>
      <w:r>
        <w:rPr>
          <w:bCs/>
          <w:lang w:val="uk-UA"/>
        </w:rPr>
        <w:t xml:space="preserve"> </w:t>
      </w:r>
      <w:r w:rsidRPr="002C3A7F">
        <w:rPr>
          <w:lang w:val="uk-UA"/>
        </w:rPr>
        <w:t>«</w:t>
      </w:r>
      <w:proofErr w:type="spellStart"/>
      <w:r w:rsidRPr="002C3A7F">
        <w:t>Розвиток</w:t>
      </w:r>
      <w:proofErr w:type="spellEnd"/>
      <w:r w:rsidRPr="002C3A7F">
        <w:t xml:space="preserve"> </w:t>
      </w:r>
      <w:proofErr w:type="spellStart"/>
      <w:r w:rsidRPr="002C3A7F">
        <w:t>фізичної</w:t>
      </w:r>
      <w:proofErr w:type="spellEnd"/>
      <w:r w:rsidRPr="002C3A7F">
        <w:t xml:space="preserve"> </w:t>
      </w:r>
      <w:proofErr w:type="spellStart"/>
      <w:r w:rsidRPr="002C3A7F">
        <w:t>культури</w:t>
      </w:r>
      <w:proofErr w:type="spellEnd"/>
      <w:r w:rsidRPr="002C3A7F">
        <w:t xml:space="preserve"> та спорту  на 20</w:t>
      </w:r>
      <w:r w:rsidR="00DB53A1">
        <w:rPr>
          <w:lang w:val="uk-UA"/>
        </w:rPr>
        <w:t>23</w:t>
      </w:r>
      <w:r w:rsidRPr="002C3A7F">
        <w:rPr>
          <w:lang w:val="uk-UA"/>
        </w:rPr>
        <w:t xml:space="preserve"> </w:t>
      </w:r>
      <w:proofErr w:type="spellStart"/>
      <w:r w:rsidRPr="002C3A7F">
        <w:t>р</w:t>
      </w:r>
      <w:r w:rsidRPr="002C3A7F">
        <w:rPr>
          <w:lang w:val="uk-UA"/>
        </w:rPr>
        <w:t>ік</w:t>
      </w:r>
      <w:proofErr w:type="spellEnd"/>
      <w:r w:rsidRPr="002C3A7F">
        <w:t xml:space="preserve"> та прогноз на 20</w:t>
      </w:r>
      <w:r w:rsidR="00DB53A1">
        <w:rPr>
          <w:lang w:val="uk-UA"/>
        </w:rPr>
        <w:t>24</w:t>
      </w:r>
      <w:r w:rsidRPr="002C3A7F">
        <w:t xml:space="preserve"> - 20</w:t>
      </w:r>
      <w:r w:rsidR="00DB53A1">
        <w:rPr>
          <w:lang w:val="uk-UA"/>
        </w:rPr>
        <w:t>25</w:t>
      </w:r>
      <w:r w:rsidRPr="002C3A7F">
        <w:t xml:space="preserve"> роки</w:t>
      </w:r>
      <w:r>
        <w:rPr>
          <w:lang w:val="uk-UA"/>
        </w:rPr>
        <w:t>»</w:t>
      </w:r>
    </w:p>
    <w:p w:rsidR="006A7B4A" w:rsidRDefault="006A7B4A" w:rsidP="0035170E">
      <w:pPr>
        <w:autoSpaceDE w:val="0"/>
        <w:ind w:left="1416"/>
        <w:rPr>
          <w:lang w:val="uk-UA"/>
        </w:rPr>
      </w:pPr>
    </w:p>
    <w:p w:rsidR="006A7B4A" w:rsidRDefault="006A7B4A" w:rsidP="0035170E">
      <w:pPr>
        <w:autoSpaceDE w:val="0"/>
        <w:ind w:left="1416"/>
        <w:rPr>
          <w:lang w:val="uk-UA"/>
        </w:rPr>
      </w:pPr>
    </w:p>
    <w:p w:rsidR="006A7B4A" w:rsidRDefault="006A7B4A" w:rsidP="002C3A7F">
      <w:pPr>
        <w:autoSpaceDE w:val="0"/>
        <w:ind w:left="1416"/>
        <w:jc w:val="center"/>
      </w:pPr>
      <w:r>
        <w:rPr>
          <w:lang w:val="uk-UA"/>
        </w:rPr>
        <w:t xml:space="preserve">                                                                                                                                                                                      </w:t>
      </w:r>
      <w:r>
        <w:t>тис</w:t>
      </w:r>
      <w:proofErr w:type="gramStart"/>
      <w:r>
        <w:t>.</w:t>
      </w:r>
      <w:proofErr w:type="gramEnd"/>
      <w:r>
        <w:t> </w:t>
      </w:r>
      <w:proofErr w:type="gramStart"/>
      <w:r>
        <w:t>г</w:t>
      </w:r>
      <w:proofErr w:type="gramEnd"/>
      <w:r>
        <w:t>рн.</w:t>
      </w:r>
    </w:p>
    <w:tbl>
      <w:tblPr>
        <w:tblW w:w="0" w:type="auto"/>
        <w:tblInd w:w="1909" w:type="dxa"/>
        <w:tblLayout w:type="fixed"/>
        <w:tblLook w:val="0000"/>
      </w:tblPr>
      <w:tblGrid>
        <w:gridCol w:w="5330"/>
        <w:gridCol w:w="1690"/>
        <w:gridCol w:w="1690"/>
        <w:gridCol w:w="1690"/>
        <w:gridCol w:w="2480"/>
      </w:tblGrid>
      <w:tr w:rsidR="006A7B4A" w:rsidTr="0035170E">
        <w:trPr>
          <w:cantSplit/>
          <w:trHeight w:val="722"/>
        </w:trPr>
        <w:tc>
          <w:tcPr>
            <w:tcW w:w="5330" w:type="dxa"/>
            <w:tcBorders>
              <w:top w:val="single" w:sz="4" w:space="0" w:color="000000"/>
              <w:left w:val="single" w:sz="4" w:space="0" w:color="000000"/>
              <w:bottom w:val="single" w:sz="4" w:space="0" w:color="000000"/>
            </w:tcBorders>
            <w:vAlign w:val="center"/>
          </w:tcPr>
          <w:p w:rsidR="006A7B4A" w:rsidRDefault="006A7B4A" w:rsidP="005C4E43">
            <w:pPr>
              <w:autoSpaceDE w:val="0"/>
              <w:snapToGrid w:val="0"/>
              <w:jc w:val="center"/>
              <w:rPr>
                <w:b/>
              </w:rPr>
            </w:pPr>
            <w:proofErr w:type="spellStart"/>
            <w:r>
              <w:rPr>
                <w:b/>
              </w:rPr>
              <w:t>Обсяг</w:t>
            </w:r>
            <w:proofErr w:type="spellEnd"/>
            <w:r>
              <w:rPr>
                <w:b/>
              </w:rPr>
              <w:t xml:space="preserve"> </w:t>
            </w:r>
            <w:proofErr w:type="spellStart"/>
            <w:r>
              <w:rPr>
                <w:b/>
              </w:rPr>
              <w:t>кошті</w:t>
            </w:r>
            <w:proofErr w:type="gramStart"/>
            <w:r>
              <w:rPr>
                <w:b/>
              </w:rPr>
              <w:t>в</w:t>
            </w:r>
            <w:proofErr w:type="spellEnd"/>
            <w:proofErr w:type="gramEnd"/>
            <w:r>
              <w:rPr>
                <w:b/>
              </w:rPr>
              <w:t xml:space="preserve">, </w:t>
            </w:r>
            <w:proofErr w:type="spellStart"/>
            <w:r>
              <w:rPr>
                <w:b/>
              </w:rPr>
              <w:t>які</w:t>
            </w:r>
            <w:proofErr w:type="spellEnd"/>
            <w:r>
              <w:rPr>
                <w:b/>
              </w:rPr>
              <w:t xml:space="preserve"> </w:t>
            </w:r>
            <w:proofErr w:type="spellStart"/>
            <w:r>
              <w:rPr>
                <w:b/>
              </w:rPr>
              <w:t>пропонується</w:t>
            </w:r>
            <w:proofErr w:type="spellEnd"/>
            <w:r>
              <w:rPr>
                <w:b/>
              </w:rPr>
              <w:t xml:space="preserve"> </w:t>
            </w:r>
            <w:proofErr w:type="spellStart"/>
            <w:r>
              <w:rPr>
                <w:b/>
              </w:rPr>
              <w:t>залучити</w:t>
            </w:r>
            <w:proofErr w:type="spellEnd"/>
            <w:r>
              <w:rPr>
                <w:b/>
              </w:rPr>
              <w:t xml:space="preserve"> на </w:t>
            </w:r>
            <w:proofErr w:type="spellStart"/>
            <w:r>
              <w:rPr>
                <w:b/>
              </w:rPr>
              <w:t>виконання</w:t>
            </w:r>
            <w:proofErr w:type="spellEnd"/>
            <w:r>
              <w:rPr>
                <w:b/>
              </w:rPr>
              <w:t xml:space="preserve"> </w:t>
            </w:r>
            <w:proofErr w:type="spellStart"/>
            <w:r>
              <w:rPr>
                <w:b/>
              </w:rPr>
              <w:t>програми</w:t>
            </w:r>
            <w:proofErr w:type="spellEnd"/>
          </w:p>
        </w:tc>
        <w:tc>
          <w:tcPr>
            <w:tcW w:w="1690" w:type="dxa"/>
            <w:tcBorders>
              <w:top w:val="single" w:sz="4" w:space="0" w:color="000000"/>
              <w:left w:val="single" w:sz="4" w:space="0" w:color="000000"/>
              <w:bottom w:val="single" w:sz="4" w:space="0" w:color="000000"/>
            </w:tcBorders>
            <w:vAlign w:val="center"/>
          </w:tcPr>
          <w:p w:rsidR="006A7B4A" w:rsidRDefault="006A7B4A" w:rsidP="00186266">
            <w:pPr>
              <w:autoSpaceDE w:val="0"/>
              <w:snapToGrid w:val="0"/>
              <w:spacing w:line="192" w:lineRule="auto"/>
              <w:jc w:val="center"/>
              <w:rPr>
                <w:b/>
              </w:rPr>
            </w:pPr>
            <w:r>
              <w:rPr>
                <w:b/>
              </w:rPr>
              <w:t>20</w:t>
            </w:r>
            <w:r w:rsidR="001C21CB">
              <w:rPr>
                <w:b/>
                <w:lang w:val="uk-UA"/>
              </w:rPr>
              <w:t>23</w:t>
            </w:r>
            <w:r>
              <w:rPr>
                <w:b/>
              </w:rPr>
              <w:t xml:space="preserve"> </w:t>
            </w:r>
            <w:proofErr w:type="spellStart"/>
            <w:proofErr w:type="gramStart"/>
            <w:r>
              <w:rPr>
                <w:b/>
              </w:rPr>
              <w:t>р</w:t>
            </w:r>
            <w:proofErr w:type="gramEnd"/>
            <w:r>
              <w:rPr>
                <w:b/>
              </w:rPr>
              <w:t>ік</w:t>
            </w:r>
            <w:proofErr w:type="spellEnd"/>
          </w:p>
        </w:tc>
        <w:tc>
          <w:tcPr>
            <w:tcW w:w="1690" w:type="dxa"/>
            <w:tcBorders>
              <w:top w:val="single" w:sz="4" w:space="0" w:color="000000"/>
              <w:left w:val="single" w:sz="4" w:space="0" w:color="000000"/>
              <w:bottom w:val="single" w:sz="4" w:space="0" w:color="000000"/>
            </w:tcBorders>
            <w:vAlign w:val="center"/>
          </w:tcPr>
          <w:p w:rsidR="006A7B4A" w:rsidRDefault="006A7B4A" w:rsidP="00186266">
            <w:pPr>
              <w:autoSpaceDE w:val="0"/>
              <w:snapToGrid w:val="0"/>
              <w:spacing w:line="192" w:lineRule="auto"/>
              <w:jc w:val="center"/>
              <w:rPr>
                <w:b/>
              </w:rPr>
            </w:pPr>
            <w:r>
              <w:rPr>
                <w:b/>
              </w:rPr>
              <w:t>20</w:t>
            </w:r>
            <w:r w:rsidR="002A7DE7">
              <w:rPr>
                <w:b/>
                <w:lang w:val="uk-UA"/>
              </w:rPr>
              <w:t>24</w:t>
            </w:r>
            <w:r>
              <w:rPr>
                <w:b/>
              </w:rPr>
              <w:t xml:space="preserve"> </w:t>
            </w:r>
            <w:proofErr w:type="spellStart"/>
            <w:proofErr w:type="gramStart"/>
            <w:r>
              <w:rPr>
                <w:b/>
              </w:rPr>
              <w:t>р</w:t>
            </w:r>
            <w:proofErr w:type="gramEnd"/>
            <w:r>
              <w:rPr>
                <w:b/>
              </w:rPr>
              <w:t>ік</w:t>
            </w:r>
            <w:proofErr w:type="spellEnd"/>
          </w:p>
        </w:tc>
        <w:tc>
          <w:tcPr>
            <w:tcW w:w="1690" w:type="dxa"/>
            <w:tcBorders>
              <w:top w:val="single" w:sz="4" w:space="0" w:color="000000"/>
              <w:left w:val="single" w:sz="4" w:space="0" w:color="000000"/>
              <w:bottom w:val="single" w:sz="4" w:space="0" w:color="000000"/>
            </w:tcBorders>
            <w:vAlign w:val="center"/>
          </w:tcPr>
          <w:p w:rsidR="006A7B4A" w:rsidRDefault="006A7B4A" w:rsidP="00186266">
            <w:pPr>
              <w:autoSpaceDE w:val="0"/>
              <w:snapToGrid w:val="0"/>
              <w:spacing w:line="192" w:lineRule="auto"/>
              <w:jc w:val="center"/>
              <w:rPr>
                <w:b/>
              </w:rPr>
            </w:pPr>
            <w:r>
              <w:rPr>
                <w:b/>
              </w:rPr>
              <w:t>20</w:t>
            </w:r>
            <w:r w:rsidR="002A7DE7">
              <w:rPr>
                <w:b/>
                <w:lang w:val="uk-UA"/>
              </w:rPr>
              <w:t>25</w:t>
            </w:r>
            <w:r>
              <w:rPr>
                <w:b/>
              </w:rPr>
              <w:t xml:space="preserve"> </w:t>
            </w:r>
            <w:proofErr w:type="spellStart"/>
            <w:proofErr w:type="gramStart"/>
            <w:r>
              <w:rPr>
                <w:b/>
              </w:rPr>
              <w:t>р</w:t>
            </w:r>
            <w:proofErr w:type="gramEnd"/>
            <w:r>
              <w:rPr>
                <w:b/>
              </w:rPr>
              <w:t>ік</w:t>
            </w:r>
            <w:proofErr w:type="spellEnd"/>
          </w:p>
        </w:tc>
        <w:tc>
          <w:tcPr>
            <w:tcW w:w="2480" w:type="dxa"/>
            <w:tcBorders>
              <w:top w:val="single" w:sz="4" w:space="0" w:color="000000"/>
              <w:left w:val="single" w:sz="4" w:space="0" w:color="000000"/>
              <w:bottom w:val="single" w:sz="4" w:space="0" w:color="000000"/>
              <w:right w:val="single" w:sz="4" w:space="0" w:color="000000"/>
            </w:tcBorders>
            <w:vAlign w:val="center"/>
          </w:tcPr>
          <w:p w:rsidR="006A7B4A" w:rsidRDefault="006A7B4A" w:rsidP="005C4E43">
            <w:pPr>
              <w:autoSpaceDE w:val="0"/>
              <w:snapToGrid w:val="0"/>
              <w:spacing w:line="192" w:lineRule="auto"/>
              <w:jc w:val="center"/>
              <w:rPr>
                <w:b/>
              </w:rPr>
            </w:pPr>
            <w:proofErr w:type="spellStart"/>
            <w:r>
              <w:rPr>
                <w:b/>
              </w:rPr>
              <w:t>Усього</w:t>
            </w:r>
            <w:proofErr w:type="spellEnd"/>
            <w:r>
              <w:rPr>
                <w:b/>
              </w:rPr>
              <w:t xml:space="preserve"> </w:t>
            </w:r>
            <w:proofErr w:type="spellStart"/>
            <w:r>
              <w:rPr>
                <w:b/>
              </w:rPr>
              <w:t>витрат</w:t>
            </w:r>
            <w:proofErr w:type="spellEnd"/>
            <w:r>
              <w:rPr>
                <w:b/>
              </w:rPr>
              <w:t xml:space="preserve"> на </w:t>
            </w:r>
            <w:proofErr w:type="spellStart"/>
            <w:r>
              <w:rPr>
                <w:b/>
              </w:rPr>
              <w:t>виконання</w:t>
            </w:r>
            <w:proofErr w:type="spellEnd"/>
            <w:r>
              <w:rPr>
                <w:b/>
              </w:rPr>
              <w:t xml:space="preserve"> </w:t>
            </w:r>
            <w:proofErr w:type="spellStart"/>
            <w:r>
              <w:rPr>
                <w:b/>
              </w:rPr>
              <w:t>програми</w:t>
            </w:r>
            <w:proofErr w:type="spellEnd"/>
          </w:p>
        </w:tc>
      </w:tr>
      <w:tr w:rsidR="006A7B4A" w:rsidTr="0035170E">
        <w:tc>
          <w:tcPr>
            <w:tcW w:w="5330" w:type="dxa"/>
            <w:tcBorders>
              <w:top w:val="single" w:sz="4" w:space="0" w:color="000000"/>
              <w:left w:val="single" w:sz="4" w:space="0" w:color="000000"/>
              <w:bottom w:val="single" w:sz="4" w:space="0" w:color="000000"/>
            </w:tcBorders>
          </w:tcPr>
          <w:p w:rsidR="006A7B4A" w:rsidRPr="0035170E" w:rsidRDefault="006A7B4A" w:rsidP="005C4E43">
            <w:pPr>
              <w:autoSpaceDE w:val="0"/>
              <w:snapToGrid w:val="0"/>
            </w:pPr>
            <w:proofErr w:type="spellStart"/>
            <w:r w:rsidRPr="0035170E">
              <w:t>Усього</w:t>
            </w:r>
            <w:proofErr w:type="spellEnd"/>
            <w:r w:rsidRPr="0035170E">
              <w:t>:</w:t>
            </w:r>
          </w:p>
        </w:tc>
        <w:tc>
          <w:tcPr>
            <w:tcW w:w="1690" w:type="dxa"/>
            <w:tcBorders>
              <w:top w:val="single" w:sz="4" w:space="0" w:color="000000"/>
              <w:left w:val="single" w:sz="4" w:space="0" w:color="000000"/>
              <w:bottom w:val="single" w:sz="4" w:space="0" w:color="000000"/>
            </w:tcBorders>
          </w:tcPr>
          <w:p w:rsidR="006A7B4A" w:rsidRPr="001C21CB" w:rsidRDefault="00452D26" w:rsidP="00256532">
            <w:pPr>
              <w:autoSpaceDE w:val="0"/>
              <w:snapToGrid w:val="0"/>
              <w:jc w:val="center"/>
              <w:rPr>
                <w:lang w:val="uk-UA"/>
              </w:rPr>
            </w:pPr>
            <w:r>
              <w:rPr>
                <w:lang w:val="uk-UA"/>
              </w:rPr>
              <w:t>1250000</w:t>
            </w:r>
          </w:p>
        </w:tc>
        <w:tc>
          <w:tcPr>
            <w:tcW w:w="1690" w:type="dxa"/>
            <w:tcBorders>
              <w:top w:val="single" w:sz="4" w:space="0" w:color="000000"/>
              <w:left w:val="single" w:sz="4" w:space="0" w:color="000000"/>
              <w:bottom w:val="single" w:sz="4" w:space="0" w:color="000000"/>
            </w:tcBorders>
          </w:tcPr>
          <w:p w:rsidR="006A7B4A" w:rsidRPr="001C21CB" w:rsidRDefault="00452D26" w:rsidP="00256532">
            <w:pPr>
              <w:autoSpaceDE w:val="0"/>
              <w:snapToGrid w:val="0"/>
              <w:jc w:val="center"/>
              <w:rPr>
                <w:lang w:val="uk-UA"/>
              </w:rPr>
            </w:pPr>
            <w:r>
              <w:rPr>
                <w:lang w:val="uk-UA"/>
              </w:rPr>
              <w:t>1350000</w:t>
            </w:r>
          </w:p>
        </w:tc>
        <w:tc>
          <w:tcPr>
            <w:tcW w:w="1690" w:type="dxa"/>
            <w:tcBorders>
              <w:top w:val="single" w:sz="4" w:space="0" w:color="000000"/>
              <w:left w:val="single" w:sz="4" w:space="0" w:color="000000"/>
              <w:bottom w:val="single" w:sz="4" w:space="0" w:color="000000"/>
            </w:tcBorders>
          </w:tcPr>
          <w:p w:rsidR="006A7B4A" w:rsidRPr="002046AA" w:rsidRDefault="00452D26" w:rsidP="00256532">
            <w:pPr>
              <w:autoSpaceDE w:val="0"/>
              <w:snapToGrid w:val="0"/>
              <w:jc w:val="center"/>
              <w:rPr>
                <w:lang w:val="uk-UA"/>
              </w:rPr>
            </w:pPr>
            <w:r>
              <w:rPr>
                <w:lang w:val="uk-UA"/>
              </w:rPr>
              <w:t>1500000</w:t>
            </w:r>
          </w:p>
        </w:tc>
        <w:tc>
          <w:tcPr>
            <w:tcW w:w="2480" w:type="dxa"/>
            <w:tcBorders>
              <w:top w:val="single" w:sz="4" w:space="0" w:color="000000"/>
              <w:left w:val="single" w:sz="4" w:space="0" w:color="000000"/>
              <w:bottom w:val="single" w:sz="4" w:space="0" w:color="000000"/>
              <w:right w:val="single" w:sz="4" w:space="0" w:color="000000"/>
            </w:tcBorders>
          </w:tcPr>
          <w:p w:rsidR="006A7B4A" w:rsidRPr="002046AA" w:rsidRDefault="00452D26" w:rsidP="00256532">
            <w:pPr>
              <w:autoSpaceDE w:val="0"/>
              <w:snapToGrid w:val="0"/>
              <w:jc w:val="center"/>
              <w:rPr>
                <w:lang w:val="uk-UA"/>
              </w:rPr>
            </w:pPr>
            <w:r>
              <w:rPr>
                <w:lang w:val="uk-UA"/>
              </w:rPr>
              <w:t>4100000</w:t>
            </w:r>
          </w:p>
        </w:tc>
      </w:tr>
      <w:tr w:rsidR="006A7B4A" w:rsidTr="0035170E">
        <w:tc>
          <w:tcPr>
            <w:tcW w:w="5330" w:type="dxa"/>
            <w:tcBorders>
              <w:top w:val="single" w:sz="4" w:space="0" w:color="000000"/>
              <w:left w:val="single" w:sz="4" w:space="0" w:color="000000"/>
              <w:bottom w:val="single" w:sz="4" w:space="0" w:color="000000"/>
            </w:tcBorders>
          </w:tcPr>
          <w:p w:rsidR="006A7B4A" w:rsidRPr="0035170E" w:rsidRDefault="006A7B4A" w:rsidP="005C4E43">
            <w:pPr>
              <w:autoSpaceDE w:val="0"/>
              <w:snapToGrid w:val="0"/>
            </w:pPr>
            <w:proofErr w:type="gramStart"/>
            <w:r w:rsidRPr="0035170E">
              <w:t>у</w:t>
            </w:r>
            <w:proofErr w:type="gramEnd"/>
            <w:r w:rsidRPr="0035170E">
              <w:t xml:space="preserve"> тому </w:t>
            </w:r>
            <w:proofErr w:type="spellStart"/>
            <w:r w:rsidRPr="0035170E">
              <w:t>числі</w:t>
            </w:r>
            <w:proofErr w:type="spellEnd"/>
          </w:p>
        </w:tc>
        <w:tc>
          <w:tcPr>
            <w:tcW w:w="1690" w:type="dxa"/>
            <w:tcBorders>
              <w:top w:val="single" w:sz="4" w:space="0" w:color="000000"/>
              <w:left w:val="single" w:sz="4" w:space="0" w:color="000000"/>
              <w:bottom w:val="single" w:sz="4" w:space="0" w:color="000000"/>
            </w:tcBorders>
          </w:tcPr>
          <w:p w:rsidR="006A7B4A" w:rsidRPr="00BF64F2" w:rsidRDefault="006A7B4A" w:rsidP="00256532">
            <w:pPr>
              <w:autoSpaceDE w:val="0"/>
              <w:snapToGrid w:val="0"/>
              <w:jc w:val="center"/>
            </w:pPr>
          </w:p>
        </w:tc>
        <w:tc>
          <w:tcPr>
            <w:tcW w:w="1690" w:type="dxa"/>
            <w:tcBorders>
              <w:top w:val="single" w:sz="4" w:space="0" w:color="000000"/>
              <w:left w:val="single" w:sz="4" w:space="0" w:color="000000"/>
              <w:bottom w:val="single" w:sz="4" w:space="0" w:color="000000"/>
            </w:tcBorders>
          </w:tcPr>
          <w:p w:rsidR="006A7B4A" w:rsidRPr="00BF64F2" w:rsidRDefault="006A7B4A" w:rsidP="00256532">
            <w:pPr>
              <w:autoSpaceDE w:val="0"/>
              <w:snapToGrid w:val="0"/>
              <w:jc w:val="center"/>
            </w:pPr>
          </w:p>
        </w:tc>
        <w:tc>
          <w:tcPr>
            <w:tcW w:w="1690" w:type="dxa"/>
            <w:tcBorders>
              <w:top w:val="single" w:sz="4" w:space="0" w:color="000000"/>
              <w:left w:val="single" w:sz="4" w:space="0" w:color="000000"/>
              <w:bottom w:val="single" w:sz="4" w:space="0" w:color="000000"/>
            </w:tcBorders>
          </w:tcPr>
          <w:p w:rsidR="006A7B4A" w:rsidRPr="00BF64F2" w:rsidRDefault="006A7B4A" w:rsidP="00256532">
            <w:pPr>
              <w:autoSpaceDE w:val="0"/>
              <w:snapToGrid w:val="0"/>
              <w:jc w:val="center"/>
            </w:pPr>
          </w:p>
        </w:tc>
        <w:tc>
          <w:tcPr>
            <w:tcW w:w="2480" w:type="dxa"/>
            <w:tcBorders>
              <w:top w:val="single" w:sz="4" w:space="0" w:color="000000"/>
              <w:left w:val="single" w:sz="4" w:space="0" w:color="000000"/>
              <w:bottom w:val="single" w:sz="4" w:space="0" w:color="000000"/>
              <w:right w:val="single" w:sz="4" w:space="0" w:color="000000"/>
            </w:tcBorders>
          </w:tcPr>
          <w:p w:rsidR="006A7B4A" w:rsidRPr="00BF64F2" w:rsidRDefault="006A7B4A" w:rsidP="00256532">
            <w:pPr>
              <w:autoSpaceDE w:val="0"/>
              <w:snapToGrid w:val="0"/>
              <w:jc w:val="center"/>
            </w:pPr>
          </w:p>
        </w:tc>
      </w:tr>
      <w:tr w:rsidR="006A7B4A" w:rsidTr="0035170E">
        <w:tc>
          <w:tcPr>
            <w:tcW w:w="5330" w:type="dxa"/>
            <w:tcBorders>
              <w:top w:val="single" w:sz="4" w:space="0" w:color="000000"/>
              <w:left w:val="single" w:sz="4" w:space="0" w:color="000000"/>
              <w:bottom w:val="single" w:sz="4" w:space="0" w:color="000000"/>
            </w:tcBorders>
          </w:tcPr>
          <w:p w:rsidR="006A7B4A" w:rsidRPr="0035170E" w:rsidRDefault="006A7B4A" w:rsidP="005C4E43">
            <w:pPr>
              <w:autoSpaceDE w:val="0"/>
              <w:snapToGrid w:val="0"/>
            </w:pPr>
            <w:proofErr w:type="spellStart"/>
            <w:r w:rsidRPr="0035170E">
              <w:t>обласний</w:t>
            </w:r>
            <w:proofErr w:type="spellEnd"/>
            <w:r w:rsidRPr="0035170E">
              <w:t xml:space="preserve"> бюджет</w:t>
            </w:r>
          </w:p>
        </w:tc>
        <w:tc>
          <w:tcPr>
            <w:tcW w:w="1690" w:type="dxa"/>
            <w:tcBorders>
              <w:top w:val="single" w:sz="4" w:space="0" w:color="000000"/>
              <w:left w:val="single" w:sz="4" w:space="0" w:color="000000"/>
              <w:bottom w:val="single" w:sz="4" w:space="0" w:color="000000"/>
            </w:tcBorders>
          </w:tcPr>
          <w:p w:rsidR="006A7B4A" w:rsidRPr="00BF64F2" w:rsidRDefault="006A7B4A" w:rsidP="00256532">
            <w:pPr>
              <w:autoSpaceDE w:val="0"/>
              <w:snapToGrid w:val="0"/>
              <w:jc w:val="center"/>
            </w:pPr>
          </w:p>
        </w:tc>
        <w:tc>
          <w:tcPr>
            <w:tcW w:w="1690" w:type="dxa"/>
            <w:tcBorders>
              <w:top w:val="single" w:sz="4" w:space="0" w:color="000000"/>
              <w:left w:val="single" w:sz="4" w:space="0" w:color="000000"/>
              <w:bottom w:val="single" w:sz="4" w:space="0" w:color="000000"/>
            </w:tcBorders>
          </w:tcPr>
          <w:p w:rsidR="006A7B4A" w:rsidRPr="00BF64F2" w:rsidRDefault="006A7B4A" w:rsidP="00256532">
            <w:pPr>
              <w:autoSpaceDE w:val="0"/>
              <w:snapToGrid w:val="0"/>
              <w:jc w:val="center"/>
            </w:pPr>
          </w:p>
        </w:tc>
        <w:tc>
          <w:tcPr>
            <w:tcW w:w="1690" w:type="dxa"/>
            <w:tcBorders>
              <w:top w:val="single" w:sz="4" w:space="0" w:color="000000"/>
              <w:left w:val="single" w:sz="4" w:space="0" w:color="000000"/>
              <w:bottom w:val="single" w:sz="4" w:space="0" w:color="000000"/>
            </w:tcBorders>
          </w:tcPr>
          <w:p w:rsidR="006A7B4A" w:rsidRPr="00BF64F2" w:rsidRDefault="006A7B4A" w:rsidP="00256532">
            <w:pPr>
              <w:autoSpaceDE w:val="0"/>
              <w:snapToGrid w:val="0"/>
              <w:jc w:val="center"/>
            </w:pPr>
          </w:p>
        </w:tc>
        <w:tc>
          <w:tcPr>
            <w:tcW w:w="2480" w:type="dxa"/>
            <w:tcBorders>
              <w:top w:val="single" w:sz="4" w:space="0" w:color="000000"/>
              <w:left w:val="single" w:sz="4" w:space="0" w:color="000000"/>
              <w:bottom w:val="single" w:sz="4" w:space="0" w:color="000000"/>
              <w:right w:val="single" w:sz="4" w:space="0" w:color="000000"/>
            </w:tcBorders>
          </w:tcPr>
          <w:p w:rsidR="006A7B4A" w:rsidRPr="00BF64F2" w:rsidRDefault="006A7B4A" w:rsidP="00256532">
            <w:pPr>
              <w:autoSpaceDE w:val="0"/>
              <w:snapToGrid w:val="0"/>
              <w:jc w:val="center"/>
            </w:pPr>
          </w:p>
        </w:tc>
      </w:tr>
      <w:tr w:rsidR="006A7B4A" w:rsidTr="0035170E">
        <w:tc>
          <w:tcPr>
            <w:tcW w:w="5330" w:type="dxa"/>
            <w:tcBorders>
              <w:top w:val="single" w:sz="4" w:space="0" w:color="000000"/>
              <w:left w:val="single" w:sz="4" w:space="0" w:color="000000"/>
              <w:bottom w:val="single" w:sz="4" w:space="0" w:color="000000"/>
            </w:tcBorders>
          </w:tcPr>
          <w:p w:rsidR="006A7B4A" w:rsidRPr="0035170E" w:rsidRDefault="006A7B4A" w:rsidP="005C4E43">
            <w:pPr>
              <w:autoSpaceDE w:val="0"/>
              <w:snapToGrid w:val="0"/>
              <w:spacing w:line="192" w:lineRule="auto"/>
            </w:pPr>
            <w:proofErr w:type="spellStart"/>
            <w:r w:rsidRPr="0035170E">
              <w:t>районні</w:t>
            </w:r>
            <w:proofErr w:type="spellEnd"/>
            <w:r w:rsidRPr="0035170E">
              <w:t xml:space="preserve">, </w:t>
            </w:r>
            <w:proofErr w:type="spellStart"/>
            <w:r w:rsidRPr="0035170E">
              <w:t>міські</w:t>
            </w:r>
            <w:proofErr w:type="spellEnd"/>
            <w:r w:rsidRPr="0035170E">
              <w:t xml:space="preserve">  (</w:t>
            </w:r>
            <w:proofErr w:type="spellStart"/>
            <w:r w:rsidRPr="0035170E">
              <w:t>мі</w:t>
            </w:r>
            <w:proofErr w:type="gramStart"/>
            <w:r w:rsidRPr="0035170E">
              <w:t>ст</w:t>
            </w:r>
            <w:proofErr w:type="spellEnd"/>
            <w:proofErr w:type="gramEnd"/>
            <w:r w:rsidRPr="0035170E">
              <w:t xml:space="preserve"> </w:t>
            </w:r>
            <w:proofErr w:type="spellStart"/>
            <w:r w:rsidRPr="0035170E">
              <w:t>обласного</w:t>
            </w:r>
            <w:proofErr w:type="spellEnd"/>
            <w:r w:rsidRPr="0035170E">
              <w:t xml:space="preserve"> </w:t>
            </w:r>
            <w:proofErr w:type="spellStart"/>
            <w:r w:rsidRPr="0035170E">
              <w:t>підпорядкування</w:t>
            </w:r>
            <w:proofErr w:type="spellEnd"/>
            <w:r w:rsidRPr="0035170E">
              <w:t xml:space="preserve">)  </w:t>
            </w:r>
            <w:proofErr w:type="spellStart"/>
            <w:r w:rsidRPr="0035170E">
              <w:t>бюджети</w:t>
            </w:r>
            <w:proofErr w:type="spellEnd"/>
            <w:r w:rsidRPr="0035170E">
              <w:t xml:space="preserve">** </w:t>
            </w:r>
          </w:p>
        </w:tc>
        <w:tc>
          <w:tcPr>
            <w:tcW w:w="1690" w:type="dxa"/>
            <w:tcBorders>
              <w:top w:val="single" w:sz="4" w:space="0" w:color="000000"/>
              <w:left w:val="single" w:sz="4" w:space="0" w:color="000000"/>
              <w:bottom w:val="single" w:sz="4" w:space="0" w:color="000000"/>
            </w:tcBorders>
          </w:tcPr>
          <w:p w:rsidR="006A7B4A" w:rsidRPr="001C21CB" w:rsidRDefault="00692335" w:rsidP="00256532">
            <w:pPr>
              <w:autoSpaceDE w:val="0"/>
              <w:snapToGrid w:val="0"/>
              <w:jc w:val="center"/>
              <w:rPr>
                <w:lang w:val="uk-UA"/>
              </w:rPr>
            </w:pPr>
            <w:r>
              <w:rPr>
                <w:lang w:val="uk-UA"/>
              </w:rPr>
              <w:t>1250000</w:t>
            </w:r>
          </w:p>
        </w:tc>
        <w:tc>
          <w:tcPr>
            <w:tcW w:w="1690" w:type="dxa"/>
            <w:tcBorders>
              <w:top w:val="single" w:sz="4" w:space="0" w:color="000000"/>
              <w:left w:val="single" w:sz="4" w:space="0" w:color="000000"/>
              <w:bottom w:val="single" w:sz="4" w:space="0" w:color="000000"/>
            </w:tcBorders>
          </w:tcPr>
          <w:p w:rsidR="006A7B4A" w:rsidRPr="002046AA" w:rsidRDefault="00692335" w:rsidP="00256532">
            <w:pPr>
              <w:autoSpaceDE w:val="0"/>
              <w:snapToGrid w:val="0"/>
              <w:jc w:val="center"/>
              <w:rPr>
                <w:lang w:val="uk-UA"/>
              </w:rPr>
            </w:pPr>
            <w:r>
              <w:rPr>
                <w:lang w:val="uk-UA"/>
              </w:rPr>
              <w:t>1350000</w:t>
            </w:r>
          </w:p>
        </w:tc>
        <w:tc>
          <w:tcPr>
            <w:tcW w:w="1690" w:type="dxa"/>
            <w:tcBorders>
              <w:top w:val="single" w:sz="4" w:space="0" w:color="000000"/>
              <w:left w:val="single" w:sz="4" w:space="0" w:color="000000"/>
              <w:bottom w:val="single" w:sz="4" w:space="0" w:color="000000"/>
            </w:tcBorders>
          </w:tcPr>
          <w:p w:rsidR="006A7B4A" w:rsidRPr="002046AA" w:rsidRDefault="00692335" w:rsidP="00256532">
            <w:pPr>
              <w:autoSpaceDE w:val="0"/>
              <w:snapToGrid w:val="0"/>
              <w:jc w:val="center"/>
              <w:rPr>
                <w:lang w:val="uk-UA"/>
              </w:rPr>
            </w:pPr>
            <w:r>
              <w:rPr>
                <w:lang w:val="uk-UA"/>
              </w:rPr>
              <w:t>1500000</w:t>
            </w:r>
          </w:p>
        </w:tc>
        <w:tc>
          <w:tcPr>
            <w:tcW w:w="2480" w:type="dxa"/>
            <w:tcBorders>
              <w:top w:val="single" w:sz="4" w:space="0" w:color="000000"/>
              <w:left w:val="single" w:sz="4" w:space="0" w:color="000000"/>
              <w:bottom w:val="single" w:sz="4" w:space="0" w:color="000000"/>
              <w:right w:val="single" w:sz="4" w:space="0" w:color="000000"/>
            </w:tcBorders>
          </w:tcPr>
          <w:p w:rsidR="006A7B4A" w:rsidRPr="002046AA" w:rsidRDefault="00692335" w:rsidP="00256532">
            <w:pPr>
              <w:autoSpaceDE w:val="0"/>
              <w:snapToGrid w:val="0"/>
              <w:jc w:val="center"/>
              <w:rPr>
                <w:lang w:val="uk-UA"/>
              </w:rPr>
            </w:pPr>
            <w:r>
              <w:rPr>
                <w:lang w:val="uk-UA"/>
              </w:rPr>
              <w:t>4100000</w:t>
            </w:r>
          </w:p>
        </w:tc>
      </w:tr>
      <w:tr w:rsidR="006A7B4A" w:rsidTr="0035170E">
        <w:tc>
          <w:tcPr>
            <w:tcW w:w="5330" w:type="dxa"/>
            <w:tcBorders>
              <w:top w:val="single" w:sz="4" w:space="0" w:color="000000"/>
              <w:left w:val="single" w:sz="4" w:space="0" w:color="000000"/>
              <w:bottom w:val="single" w:sz="4" w:space="0" w:color="000000"/>
            </w:tcBorders>
          </w:tcPr>
          <w:p w:rsidR="006A7B4A" w:rsidRPr="0035170E" w:rsidRDefault="006A7B4A" w:rsidP="005C4E43">
            <w:pPr>
              <w:autoSpaceDE w:val="0"/>
              <w:snapToGrid w:val="0"/>
              <w:spacing w:line="192" w:lineRule="auto"/>
            </w:pPr>
            <w:proofErr w:type="spellStart"/>
            <w:r w:rsidRPr="0035170E">
              <w:t>бюджети</w:t>
            </w:r>
            <w:proofErr w:type="spellEnd"/>
            <w:r w:rsidRPr="0035170E">
              <w:t xml:space="preserve"> </w:t>
            </w:r>
            <w:proofErr w:type="spellStart"/>
            <w:r w:rsidRPr="0035170E">
              <w:t>сіл</w:t>
            </w:r>
            <w:proofErr w:type="spellEnd"/>
            <w:r w:rsidRPr="0035170E">
              <w:t xml:space="preserve">, селищ, </w:t>
            </w:r>
            <w:proofErr w:type="spellStart"/>
            <w:r w:rsidRPr="0035170E">
              <w:t>мі</w:t>
            </w:r>
            <w:proofErr w:type="gramStart"/>
            <w:r w:rsidRPr="0035170E">
              <w:t>ст</w:t>
            </w:r>
            <w:proofErr w:type="spellEnd"/>
            <w:proofErr w:type="gramEnd"/>
            <w:r w:rsidRPr="0035170E">
              <w:t xml:space="preserve"> районного </w:t>
            </w:r>
            <w:proofErr w:type="spellStart"/>
            <w:r w:rsidRPr="0035170E">
              <w:t>підпорядкування</w:t>
            </w:r>
            <w:proofErr w:type="spellEnd"/>
            <w:r w:rsidRPr="0035170E">
              <w:t>**</w:t>
            </w:r>
          </w:p>
        </w:tc>
        <w:tc>
          <w:tcPr>
            <w:tcW w:w="1690" w:type="dxa"/>
            <w:tcBorders>
              <w:top w:val="single" w:sz="4" w:space="0" w:color="000000"/>
              <w:left w:val="single" w:sz="4" w:space="0" w:color="000000"/>
              <w:bottom w:val="single" w:sz="4" w:space="0" w:color="000000"/>
            </w:tcBorders>
          </w:tcPr>
          <w:p w:rsidR="006A7B4A" w:rsidRDefault="006A7B4A" w:rsidP="005C4E43">
            <w:pPr>
              <w:autoSpaceDE w:val="0"/>
              <w:snapToGrid w:val="0"/>
              <w:jc w:val="center"/>
            </w:pPr>
          </w:p>
        </w:tc>
        <w:tc>
          <w:tcPr>
            <w:tcW w:w="1690" w:type="dxa"/>
            <w:tcBorders>
              <w:top w:val="single" w:sz="4" w:space="0" w:color="000000"/>
              <w:left w:val="single" w:sz="4" w:space="0" w:color="000000"/>
              <w:bottom w:val="single" w:sz="4" w:space="0" w:color="000000"/>
            </w:tcBorders>
          </w:tcPr>
          <w:p w:rsidR="006A7B4A" w:rsidRDefault="006A7B4A" w:rsidP="005C4E43">
            <w:pPr>
              <w:autoSpaceDE w:val="0"/>
              <w:snapToGrid w:val="0"/>
              <w:jc w:val="center"/>
            </w:pPr>
          </w:p>
        </w:tc>
        <w:tc>
          <w:tcPr>
            <w:tcW w:w="1690" w:type="dxa"/>
            <w:tcBorders>
              <w:top w:val="single" w:sz="4" w:space="0" w:color="000000"/>
              <w:left w:val="single" w:sz="4" w:space="0" w:color="000000"/>
              <w:bottom w:val="single" w:sz="4" w:space="0" w:color="000000"/>
            </w:tcBorders>
          </w:tcPr>
          <w:p w:rsidR="006A7B4A" w:rsidRDefault="006A7B4A" w:rsidP="005C4E43">
            <w:pPr>
              <w:autoSpaceDE w:val="0"/>
              <w:snapToGrid w:val="0"/>
              <w:jc w:val="center"/>
            </w:pPr>
          </w:p>
        </w:tc>
        <w:tc>
          <w:tcPr>
            <w:tcW w:w="2480" w:type="dxa"/>
            <w:tcBorders>
              <w:top w:val="single" w:sz="4" w:space="0" w:color="000000"/>
              <w:left w:val="single" w:sz="4" w:space="0" w:color="000000"/>
              <w:bottom w:val="single" w:sz="4" w:space="0" w:color="000000"/>
              <w:right w:val="single" w:sz="4" w:space="0" w:color="000000"/>
            </w:tcBorders>
          </w:tcPr>
          <w:p w:rsidR="006A7B4A" w:rsidRDefault="006A7B4A" w:rsidP="005C4E43">
            <w:pPr>
              <w:autoSpaceDE w:val="0"/>
              <w:snapToGrid w:val="0"/>
              <w:jc w:val="center"/>
            </w:pPr>
          </w:p>
        </w:tc>
      </w:tr>
      <w:tr w:rsidR="006A7B4A" w:rsidTr="0035170E">
        <w:tc>
          <w:tcPr>
            <w:tcW w:w="5330" w:type="dxa"/>
            <w:tcBorders>
              <w:top w:val="single" w:sz="4" w:space="0" w:color="000000"/>
              <w:left w:val="single" w:sz="4" w:space="0" w:color="000000"/>
              <w:bottom w:val="single" w:sz="4" w:space="0" w:color="000000"/>
            </w:tcBorders>
          </w:tcPr>
          <w:p w:rsidR="006A7B4A" w:rsidRPr="0035170E" w:rsidRDefault="006A7B4A" w:rsidP="005C4E43">
            <w:pPr>
              <w:autoSpaceDE w:val="0"/>
              <w:snapToGrid w:val="0"/>
            </w:pPr>
            <w:proofErr w:type="spellStart"/>
            <w:r w:rsidRPr="0035170E">
              <w:t>кошти</w:t>
            </w:r>
            <w:proofErr w:type="spellEnd"/>
            <w:r w:rsidRPr="0035170E">
              <w:t xml:space="preserve"> </w:t>
            </w:r>
            <w:proofErr w:type="spellStart"/>
            <w:r w:rsidRPr="0035170E">
              <w:t>небюджетних</w:t>
            </w:r>
            <w:proofErr w:type="spellEnd"/>
            <w:r w:rsidRPr="0035170E">
              <w:t xml:space="preserve"> </w:t>
            </w:r>
            <w:proofErr w:type="spellStart"/>
            <w:r w:rsidRPr="0035170E">
              <w:t>джерел</w:t>
            </w:r>
            <w:proofErr w:type="spellEnd"/>
            <w:r w:rsidRPr="0035170E">
              <w:t>**</w:t>
            </w:r>
          </w:p>
        </w:tc>
        <w:tc>
          <w:tcPr>
            <w:tcW w:w="1690" w:type="dxa"/>
            <w:tcBorders>
              <w:top w:val="single" w:sz="4" w:space="0" w:color="000000"/>
              <w:left w:val="single" w:sz="4" w:space="0" w:color="000000"/>
              <w:bottom w:val="single" w:sz="4" w:space="0" w:color="000000"/>
            </w:tcBorders>
          </w:tcPr>
          <w:p w:rsidR="006A7B4A" w:rsidRDefault="006A7B4A" w:rsidP="005C4E43">
            <w:pPr>
              <w:autoSpaceDE w:val="0"/>
              <w:snapToGrid w:val="0"/>
              <w:jc w:val="center"/>
            </w:pPr>
          </w:p>
        </w:tc>
        <w:tc>
          <w:tcPr>
            <w:tcW w:w="1690" w:type="dxa"/>
            <w:tcBorders>
              <w:top w:val="single" w:sz="4" w:space="0" w:color="000000"/>
              <w:left w:val="single" w:sz="4" w:space="0" w:color="000000"/>
              <w:bottom w:val="single" w:sz="4" w:space="0" w:color="000000"/>
            </w:tcBorders>
          </w:tcPr>
          <w:p w:rsidR="006A7B4A" w:rsidRDefault="006A7B4A" w:rsidP="005C4E43">
            <w:pPr>
              <w:autoSpaceDE w:val="0"/>
              <w:snapToGrid w:val="0"/>
              <w:jc w:val="center"/>
            </w:pPr>
          </w:p>
        </w:tc>
        <w:tc>
          <w:tcPr>
            <w:tcW w:w="1690" w:type="dxa"/>
            <w:tcBorders>
              <w:top w:val="single" w:sz="4" w:space="0" w:color="000000"/>
              <w:left w:val="single" w:sz="4" w:space="0" w:color="000000"/>
              <w:bottom w:val="single" w:sz="4" w:space="0" w:color="000000"/>
            </w:tcBorders>
          </w:tcPr>
          <w:p w:rsidR="006A7B4A" w:rsidRDefault="006A7B4A" w:rsidP="005C4E43">
            <w:pPr>
              <w:autoSpaceDE w:val="0"/>
              <w:snapToGrid w:val="0"/>
              <w:jc w:val="center"/>
            </w:pPr>
          </w:p>
        </w:tc>
        <w:tc>
          <w:tcPr>
            <w:tcW w:w="2480" w:type="dxa"/>
            <w:tcBorders>
              <w:top w:val="single" w:sz="4" w:space="0" w:color="000000"/>
              <w:left w:val="single" w:sz="4" w:space="0" w:color="000000"/>
              <w:bottom w:val="single" w:sz="4" w:space="0" w:color="000000"/>
              <w:right w:val="single" w:sz="4" w:space="0" w:color="000000"/>
            </w:tcBorders>
          </w:tcPr>
          <w:p w:rsidR="006A7B4A" w:rsidRDefault="006A7B4A" w:rsidP="005C4E43">
            <w:pPr>
              <w:autoSpaceDE w:val="0"/>
              <w:snapToGrid w:val="0"/>
              <w:jc w:val="center"/>
            </w:pPr>
          </w:p>
        </w:tc>
      </w:tr>
    </w:tbl>
    <w:p w:rsidR="006A7B4A" w:rsidRDefault="006A7B4A" w:rsidP="0035170E">
      <w:pPr>
        <w:autoSpaceDE w:val="0"/>
        <w:ind w:left="1416"/>
      </w:pPr>
    </w:p>
    <w:p w:rsidR="006A7B4A" w:rsidRPr="003D3FBE" w:rsidRDefault="006A7B4A" w:rsidP="0035170E">
      <w:pPr>
        <w:autoSpaceDE w:val="0"/>
        <w:ind w:left="1416"/>
        <w:rPr>
          <w:lang w:val="uk-UA"/>
        </w:rPr>
      </w:pPr>
      <w:r>
        <w:t>*</w:t>
      </w:r>
      <w:proofErr w:type="spellStart"/>
      <w:r>
        <w:t>якщо</w:t>
      </w:r>
      <w:proofErr w:type="spellEnd"/>
      <w:r>
        <w:t xml:space="preserve"> строк </w:t>
      </w:r>
      <w:proofErr w:type="spellStart"/>
      <w:r>
        <w:t>виконання</w:t>
      </w:r>
      <w:proofErr w:type="spellEnd"/>
      <w:r>
        <w:t xml:space="preserve"> </w:t>
      </w:r>
      <w:proofErr w:type="spellStart"/>
      <w:r>
        <w:t>програми</w:t>
      </w:r>
      <w:proofErr w:type="spellEnd"/>
      <w:r>
        <w:t xml:space="preserve"> 5 </w:t>
      </w:r>
      <w:proofErr w:type="spellStart"/>
      <w:r>
        <w:t>і</w:t>
      </w:r>
      <w:proofErr w:type="spellEnd"/>
      <w:r>
        <w:t xml:space="preserve"> </w:t>
      </w:r>
      <w:proofErr w:type="spellStart"/>
      <w:r>
        <w:t>більше</w:t>
      </w:r>
      <w:proofErr w:type="spellEnd"/>
      <w:r>
        <w:t xml:space="preserve"> </w:t>
      </w:r>
      <w:proofErr w:type="spellStart"/>
      <w:r>
        <w:t>років</w:t>
      </w:r>
      <w:proofErr w:type="spellEnd"/>
      <w:r>
        <w:t xml:space="preserve">, вона </w:t>
      </w:r>
      <w:proofErr w:type="spellStart"/>
      <w:r>
        <w:t>поділяється</w:t>
      </w:r>
      <w:proofErr w:type="spellEnd"/>
      <w:r>
        <w:t xml:space="preserve"> на </w:t>
      </w:r>
      <w:proofErr w:type="spellStart"/>
      <w:r>
        <w:t>етапи</w:t>
      </w:r>
      <w:proofErr w:type="spellEnd"/>
      <w:r>
        <w:t xml:space="preserve"> </w:t>
      </w:r>
      <w:proofErr w:type="spellStart"/>
      <w:r>
        <w:t>і</w:t>
      </w:r>
      <w:proofErr w:type="spellEnd"/>
      <w:r>
        <w:t xml:space="preserve"> </w:t>
      </w:r>
      <w:proofErr w:type="spellStart"/>
      <w:r>
        <w:t>таблиця</w:t>
      </w:r>
      <w:proofErr w:type="spellEnd"/>
      <w:r>
        <w:t xml:space="preserve"> </w:t>
      </w:r>
      <w:proofErr w:type="spellStart"/>
      <w:proofErr w:type="gramStart"/>
      <w:r>
        <w:t>оформляється</w:t>
      </w:r>
      <w:proofErr w:type="spellEnd"/>
      <w:proofErr w:type="gramEnd"/>
      <w:r>
        <w:t xml:space="preserve"> на </w:t>
      </w:r>
      <w:proofErr w:type="spellStart"/>
      <w:r>
        <w:t>кожний</w:t>
      </w:r>
      <w:proofErr w:type="spellEnd"/>
      <w:r>
        <w:t xml:space="preserve"> </w:t>
      </w:r>
      <w:proofErr w:type="spellStart"/>
      <w:r>
        <w:t>з</w:t>
      </w:r>
      <w:proofErr w:type="spellEnd"/>
      <w:r>
        <w:t xml:space="preserve"> них </w:t>
      </w:r>
      <w:proofErr w:type="spellStart"/>
      <w:r>
        <w:t>окремо</w:t>
      </w:r>
      <w:proofErr w:type="spellEnd"/>
    </w:p>
    <w:p w:rsidR="006A7B4A" w:rsidRDefault="006A7B4A" w:rsidP="0035170E">
      <w:pPr>
        <w:autoSpaceDE w:val="0"/>
        <w:ind w:left="1416"/>
      </w:pPr>
    </w:p>
    <w:p w:rsidR="006A7B4A" w:rsidRDefault="006A7B4A" w:rsidP="0035170E">
      <w:pPr>
        <w:autoSpaceDE w:val="0"/>
        <w:ind w:left="1416"/>
      </w:pPr>
      <w:r>
        <w:t>**</w:t>
      </w:r>
      <w:proofErr w:type="spellStart"/>
      <w:r>
        <w:t>кожний</w:t>
      </w:r>
      <w:proofErr w:type="spellEnd"/>
      <w:r>
        <w:t xml:space="preserve"> бюджет та </w:t>
      </w:r>
      <w:proofErr w:type="spellStart"/>
      <w:r>
        <w:t>кожне</w:t>
      </w:r>
      <w:proofErr w:type="spellEnd"/>
      <w:r>
        <w:t xml:space="preserve"> </w:t>
      </w:r>
      <w:proofErr w:type="spellStart"/>
      <w:r>
        <w:t>джерело</w:t>
      </w:r>
      <w:proofErr w:type="spellEnd"/>
      <w:r>
        <w:t xml:space="preserve"> </w:t>
      </w:r>
      <w:proofErr w:type="spellStart"/>
      <w:r>
        <w:t>вказується</w:t>
      </w:r>
      <w:proofErr w:type="spellEnd"/>
      <w:r>
        <w:t xml:space="preserve"> </w:t>
      </w:r>
      <w:proofErr w:type="spellStart"/>
      <w:r>
        <w:t>окремо</w:t>
      </w:r>
      <w:proofErr w:type="spellEnd"/>
    </w:p>
    <w:p w:rsidR="006A7B4A" w:rsidRDefault="006A7B4A" w:rsidP="0035170E">
      <w:pPr>
        <w:autoSpaceDE w:val="0"/>
        <w:ind w:left="1416"/>
        <w:rPr>
          <w:lang w:val="uk-UA"/>
        </w:rPr>
      </w:pPr>
    </w:p>
    <w:p w:rsidR="006A7B4A" w:rsidRPr="00D46815" w:rsidRDefault="006A7B4A" w:rsidP="0035170E">
      <w:pPr>
        <w:autoSpaceDE w:val="0"/>
        <w:ind w:left="1416"/>
        <w:rPr>
          <w:lang w:val="uk-UA"/>
        </w:rPr>
      </w:pPr>
    </w:p>
    <w:p w:rsidR="006A7B4A" w:rsidRDefault="006A7B4A" w:rsidP="0035170E">
      <w:pPr>
        <w:autoSpaceDE w:val="0"/>
        <w:ind w:left="1416"/>
      </w:pPr>
    </w:p>
    <w:p w:rsidR="006A7B4A" w:rsidRPr="002C3A7F" w:rsidRDefault="006A7B4A" w:rsidP="002C3A7F">
      <w:pPr>
        <w:spacing w:line="192" w:lineRule="auto"/>
        <w:ind w:left="3540"/>
        <w:rPr>
          <w:b/>
          <w:color w:val="000000"/>
          <w:lang w:val="uk-UA"/>
        </w:rPr>
      </w:pPr>
      <w:proofErr w:type="spellStart"/>
      <w:r w:rsidRPr="002C3A7F">
        <w:rPr>
          <w:b/>
          <w:color w:val="000000"/>
          <w:lang w:val="uk-UA"/>
        </w:rPr>
        <w:t>Началь</w:t>
      </w:r>
      <w:proofErr w:type="spellEnd"/>
      <w:r w:rsidRPr="002C3A7F">
        <w:rPr>
          <w:b/>
          <w:color w:val="000000"/>
        </w:rPr>
        <w:t xml:space="preserve">ник </w:t>
      </w:r>
      <w:r w:rsidRPr="002C3A7F">
        <w:rPr>
          <w:b/>
          <w:color w:val="000000"/>
          <w:lang w:val="uk-UA"/>
        </w:rPr>
        <w:t xml:space="preserve">управління культури, </w:t>
      </w:r>
    </w:p>
    <w:p w:rsidR="006A7B4A" w:rsidRPr="00CA1DA3" w:rsidRDefault="006A7B4A" w:rsidP="002C3A7F">
      <w:pPr>
        <w:spacing w:line="192" w:lineRule="auto"/>
        <w:ind w:left="3540"/>
        <w:rPr>
          <w:b/>
          <w:lang w:val="uk-UA"/>
        </w:rPr>
      </w:pPr>
      <w:r w:rsidRPr="002C3A7F">
        <w:rPr>
          <w:b/>
          <w:color w:val="000000"/>
          <w:lang w:val="uk-UA"/>
        </w:rPr>
        <w:t>спорту та гуманітарної політики</w:t>
      </w:r>
      <w:r>
        <w:rPr>
          <w:b/>
          <w:lang w:val="uk-UA"/>
        </w:rPr>
        <w:t xml:space="preserve"> </w:t>
      </w:r>
      <w:r>
        <w:rPr>
          <w:b/>
          <w:lang w:val="uk-UA"/>
        </w:rPr>
        <w:tab/>
      </w:r>
      <w:r>
        <w:rPr>
          <w:b/>
          <w:lang w:val="uk-UA"/>
        </w:rPr>
        <w:tab/>
      </w:r>
      <w:r>
        <w:rPr>
          <w:b/>
          <w:lang w:val="uk-UA"/>
        </w:rPr>
        <w:tab/>
      </w:r>
      <w:r>
        <w:rPr>
          <w:b/>
          <w:lang w:val="uk-UA"/>
        </w:rPr>
        <w:tab/>
        <w:t xml:space="preserve">       Володимир  ЗАСАНСЬКИЙ</w:t>
      </w:r>
    </w:p>
    <w:p w:rsidR="006A7B4A" w:rsidRDefault="006A7B4A" w:rsidP="00186266">
      <w:pPr>
        <w:spacing w:line="192" w:lineRule="auto"/>
        <w:ind w:left="3540"/>
        <w:rPr>
          <w:b/>
          <w:lang w:val="uk-UA"/>
        </w:rPr>
      </w:pPr>
    </w:p>
    <w:p w:rsidR="006A7B4A" w:rsidRDefault="006A7B4A" w:rsidP="00186266">
      <w:pPr>
        <w:spacing w:line="192" w:lineRule="auto"/>
        <w:ind w:left="3540"/>
        <w:rPr>
          <w:b/>
          <w:lang w:val="uk-UA"/>
        </w:rPr>
      </w:pPr>
    </w:p>
    <w:p w:rsidR="006A7B4A" w:rsidRDefault="006A7B4A" w:rsidP="00186266">
      <w:pPr>
        <w:spacing w:line="192" w:lineRule="auto"/>
        <w:ind w:left="3540"/>
        <w:rPr>
          <w:b/>
          <w:lang w:val="uk-UA"/>
        </w:rPr>
      </w:pPr>
    </w:p>
    <w:p w:rsidR="006A7B4A" w:rsidRPr="00391678" w:rsidRDefault="006A7B4A" w:rsidP="00186266">
      <w:pPr>
        <w:spacing w:line="192" w:lineRule="auto"/>
        <w:ind w:left="3540"/>
        <w:rPr>
          <w:b/>
        </w:rPr>
      </w:pPr>
      <w:r w:rsidRPr="00391678">
        <w:rPr>
          <w:b/>
        </w:rPr>
        <w:tab/>
      </w:r>
      <w:r w:rsidRPr="00391678">
        <w:rPr>
          <w:b/>
        </w:rPr>
        <w:tab/>
        <w:t xml:space="preserve"> </w:t>
      </w:r>
    </w:p>
    <w:p w:rsidR="006A7B4A" w:rsidRPr="00CA1DA3" w:rsidRDefault="006A7B4A" w:rsidP="00186266">
      <w:pPr>
        <w:ind w:left="3540"/>
        <w:jc w:val="both"/>
        <w:rPr>
          <w:b/>
          <w:lang w:val="uk-UA"/>
        </w:rPr>
      </w:pPr>
      <w:proofErr w:type="spellStart"/>
      <w:r w:rsidRPr="00391678">
        <w:rPr>
          <w:b/>
        </w:rPr>
        <w:t>Відповідальний</w:t>
      </w:r>
      <w:proofErr w:type="spellEnd"/>
      <w:r w:rsidRPr="00391678">
        <w:rPr>
          <w:b/>
        </w:rPr>
        <w:t xml:space="preserve"> </w:t>
      </w:r>
      <w:r w:rsidRPr="00391678">
        <w:rPr>
          <w:b/>
        </w:rPr>
        <w:br/>
      </w:r>
      <w:proofErr w:type="spellStart"/>
      <w:r w:rsidRPr="00391678">
        <w:rPr>
          <w:b/>
        </w:rPr>
        <w:t>виконавець</w:t>
      </w:r>
      <w:proofErr w:type="spellEnd"/>
      <w:r w:rsidRPr="00391678">
        <w:rPr>
          <w:b/>
        </w:rPr>
        <w:t xml:space="preserve"> </w:t>
      </w:r>
      <w:proofErr w:type="spellStart"/>
      <w:r w:rsidRPr="00391678">
        <w:rPr>
          <w:b/>
        </w:rPr>
        <w:t>Програми</w:t>
      </w:r>
      <w:proofErr w:type="spellEnd"/>
      <w:r w:rsidRPr="00391678">
        <w:rPr>
          <w:b/>
        </w:rPr>
        <w:tab/>
        <w:t xml:space="preserve">                                    </w:t>
      </w:r>
      <w:r>
        <w:rPr>
          <w:b/>
        </w:rPr>
        <w:t xml:space="preserve">                               </w:t>
      </w:r>
      <w:r>
        <w:rPr>
          <w:b/>
          <w:lang w:val="uk-UA"/>
        </w:rPr>
        <w:t>Володимир ЗАСАНСЬКИЙ</w:t>
      </w:r>
    </w:p>
    <w:p w:rsidR="006A7B4A" w:rsidRDefault="006A7B4A" w:rsidP="00EF01BF">
      <w:pPr>
        <w:autoSpaceDE w:val="0"/>
      </w:pPr>
    </w:p>
    <w:p w:rsidR="006A7B4A" w:rsidRDefault="006A7B4A" w:rsidP="009D2F83">
      <w:pPr>
        <w:pStyle w:val="af7"/>
        <w:rPr>
          <w:b/>
          <w:sz w:val="22"/>
        </w:rPr>
      </w:pPr>
    </w:p>
    <w:p w:rsidR="006A7B4A" w:rsidRDefault="006A7B4A" w:rsidP="009D2F83">
      <w:pPr>
        <w:pStyle w:val="af7"/>
        <w:rPr>
          <w:b/>
        </w:rPr>
      </w:pPr>
      <w:r w:rsidRPr="0025626B">
        <w:rPr>
          <w:b/>
        </w:rPr>
        <w:tab/>
      </w:r>
      <w:r w:rsidRPr="0025626B">
        <w:rPr>
          <w:b/>
        </w:rPr>
        <w:tab/>
      </w:r>
      <w:r w:rsidRPr="0025626B">
        <w:rPr>
          <w:b/>
        </w:rPr>
        <w:tab/>
      </w:r>
      <w:r w:rsidRPr="0025626B">
        <w:rPr>
          <w:b/>
        </w:rPr>
        <w:tab/>
      </w:r>
      <w:r w:rsidRPr="0025626B">
        <w:rPr>
          <w:b/>
        </w:rPr>
        <w:tab/>
      </w:r>
    </w:p>
    <w:p w:rsidR="00471BC5" w:rsidRDefault="00471BC5" w:rsidP="009D2F83">
      <w:pPr>
        <w:pStyle w:val="af7"/>
        <w:rPr>
          <w:b/>
        </w:rPr>
      </w:pPr>
    </w:p>
    <w:p w:rsidR="00471BC5" w:rsidRDefault="00471BC5" w:rsidP="009D2F83">
      <w:pPr>
        <w:pStyle w:val="af7"/>
        <w:rPr>
          <w:b/>
        </w:rPr>
      </w:pPr>
    </w:p>
    <w:p w:rsidR="00471BC5" w:rsidRPr="001329C6" w:rsidRDefault="00471BC5" w:rsidP="009D2F83">
      <w:pPr>
        <w:pStyle w:val="af7"/>
        <w:rPr>
          <w:b/>
          <w:sz w:val="22"/>
        </w:rPr>
        <w:sectPr w:rsidR="00471BC5" w:rsidRPr="001329C6">
          <w:headerReference w:type="even" r:id="rId8"/>
          <w:headerReference w:type="default" r:id="rId9"/>
          <w:footerReference w:type="even" r:id="rId10"/>
          <w:footerReference w:type="default" r:id="rId11"/>
          <w:headerReference w:type="first" r:id="rId12"/>
          <w:footerReference w:type="first" r:id="rId13"/>
          <w:pgSz w:w="16838" w:h="11906" w:orient="landscape"/>
          <w:pgMar w:top="719" w:right="576" w:bottom="632" w:left="576" w:header="420" w:footer="576" w:gutter="0"/>
          <w:pgNumType w:start="1"/>
          <w:cols w:space="720"/>
          <w:docGrid w:linePitch="354"/>
        </w:sectPr>
      </w:pPr>
    </w:p>
    <w:p w:rsidR="006A7B4A" w:rsidRPr="00C84285" w:rsidRDefault="006A7B4A" w:rsidP="00471BC5">
      <w:pPr>
        <w:jc w:val="right"/>
      </w:pPr>
    </w:p>
    <w:sectPr w:rsidR="006A7B4A" w:rsidRPr="00C84285" w:rsidSect="009D2F83">
      <w:headerReference w:type="even" r:id="rId14"/>
      <w:headerReference w:type="default" r:id="rId15"/>
      <w:footerReference w:type="default" r:id="rId16"/>
      <w:footerReference w:type="first" r:id="rId17"/>
      <w:pgSz w:w="11909" w:h="16834" w:code="9"/>
      <w:pgMar w:top="1216" w:right="698" w:bottom="1174" w:left="1717" w:header="576" w:footer="576" w:gutter="0"/>
      <w:pgNumType w:start="1"/>
      <w:cols w:space="720"/>
      <w:titlePg/>
      <w:docGrid w:linePitch="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617" w:rsidRDefault="00C24617" w:rsidP="00900FCC">
      <w:r>
        <w:separator/>
      </w:r>
    </w:p>
  </w:endnote>
  <w:endnote w:type="continuationSeparator" w:id="0">
    <w:p w:rsidR="00C24617" w:rsidRDefault="00C24617" w:rsidP="00900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panose1 w:val="00000000000000000000"/>
    <w:charset w:val="80"/>
    <w:family w:val="auto"/>
    <w:notTrueType/>
    <w:pitch w:val="default"/>
    <w:sig w:usb0="00000001" w:usb1="08070000" w:usb2="00000010" w:usb3="00000000" w:csb0="00020000" w:csb1="00000000"/>
  </w:font>
  <w:font w:name="Courier New CYR">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3E" w:rsidRDefault="006E5E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3E" w:rsidRDefault="006E5E3E">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3E" w:rsidRDefault="006E5E3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3E" w:rsidRDefault="006E5E3E">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3E" w:rsidRDefault="006E5E3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617" w:rsidRDefault="00C24617" w:rsidP="00900FCC">
      <w:r>
        <w:separator/>
      </w:r>
    </w:p>
  </w:footnote>
  <w:footnote w:type="continuationSeparator" w:id="0">
    <w:p w:rsidR="00C24617" w:rsidRDefault="00C24617" w:rsidP="00900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3E" w:rsidRPr="00814E4C" w:rsidRDefault="006E5E3E">
    <w:pPr>
      <w:pStyle w:val="af7"/>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3E" w:rsidRDefault="006E5E3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3E" w:rsidRDefault="006E5E3E">
    <w:pPr>
      <w:pStyle w:val="af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3E" w:rsidRDefault="006E5E3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3E" w:rsidRDefault="00F037AF">
    <w:pPr>
      <w:pStyle w:val="af7"/>
      <w:framePr w:wrap="around" w:vAnchor="text" w:hAnchor="margin" w:xAlign="center" w:y="1"/>
      <w:rPr>
        <w:rStyle w:val="afc"/>
      </w:rPr>
    </w:pPr>
    <w:r>
      <w:rPr>
        <w:rStyle w:val="afc"/>
      </w:rPr>
      <w:fldChar w:fldCharType="begin"/>
    </w:r>
    <w:r w:rsidR="006E5E3E">
      <w:rPr>
        <w:rStyle w:val="afc"/>
      </w:rPr>
      <w:instrText xml:space="preserve">PAGE  </w:instrText>
    </w:r>
    <w:r>
      <w:rPr>
        <w:rStyle w:val="afc"/>
      </w:rPr>
      <w:fldChar w:fldCharType="end"/>
    </w:r>
  </w:p>
  <w:p w:rsidR="006E5E3E" w:rsidRDefault="006E5E3E">
    <w:pPr>
      <w:pStyle w:val="af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3E" w:rsidRPr="00AB1C3B" w:rsidRDefault="006E5E3E">
    <w:pPr>
      <w:pStyle w:val="af7"/>
      <w:framePr w:wrap="around" w:vAnchor="text" w:hAnchor="margin" w:xAlign="center" w:y="1"/>
      <w:rPr>
        <w:rStyle w:val="afc"/>
        <w:b/>
      </w:rPr>
    </w:pPr>
  </w:p>
  <w:p w:rsidR="006E5E3E" w:rsidRDefault="006E5E3E" w:rsidP="0046337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601"/>
      <w:numFmt w:val="bullet"/>
      <w:suff w:val="nothing"/>
      <w:lvlText w:val="-"/>
      <w:lvlJc w:val="left"/>
      <w:pPr>
        <w:tabs>
          <w:tab w:val="num" w:pos="851"/>
        </w:tabs>
        <w:ind w:left="851"/>
      </w:pPr>
      <w:rPr>
        <w:rFonts w:ascii="Times New Roman" w:hAnsi="Times New Roman"/>
      </w:rPr>
    </w:lvl>
  </w:abstractNum>
  <w:abstractNum w:abstractNumId="1">
    <w:nsid w:val="00000002"/>
    <w:multiLevelType w:val="singleLevel"/>
    <w:tmpl w:val="00000002"/>
    <w:name w:val="WW8Num1"/>
    <w:lvl w:ilvl="0">
      <w:start w:val="1"/>
      <w:numFmt w:val="decimal"/>
      <w:lvlText w:val="%1."/>
      <w:lvlJc w:val="left"/>
      <w:pPr>
        <w:tabs>
          <w:tab w:val="num" w:pos="0"/>
        </w:tabs>
        <w:ind w:left="1068" w:hanging="360"/>
      </w:pPr>
      <w:rPr>
        <w:rFonts w:cs="Times New Roman"/>
      </w:rPr>
    </w:lvl>
  </w:abstractNum>
  <w:abstractNum w:abstractNumId="2">
    <w:nsid w:val="00000003"/>
    <w:multiLevelType w:val="multilevel"/>
    <w:tmpl w:val="C25267A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6"/>
    <w:multiLevelType w:val="singleLevel"/>
    <w:tmpl w:val="00000006"/>
    <w:name w:val="WW8Num7"/>
    <w:lvl w:ilvl="0">
      <w:start w:val="1"/>
      <w:numFmt w:val="bullet"/>
      <w:lvlText w:val="-"/>
      <w:lvlJc w:val="left"/>
      <w:pPr>
        <w:tabs>
          <w:tab w:val="num" w:pos="786"/>
        </w:tabs>
        <w:ind w:left="426"/>
      </w:pPr>
      <w:rPr>
        <w:rFonts w:ascii="OpenSymbol" w:hAnsi="OpenSymbol"/>
      </w:rPr>
    </w:lvl>
  </w:abstractNum>
  <w:abstractNum w:abstractNumId="4">
    <w:nsid w:val="0000000B"/>
    <w:multiLevelType w:val="multilevel"/>
    <w:tmpl w:val="8E002B28"/>
    <w:lvl w:ilvl="0">
      <w:start w:val="1"/>
      <w:numFmt w:val="decimal"/>
      <w:lvlText w:val="3.4.%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5">
    <w:nsid w:val="0000000D"/>
    <w:multiLevelType w:val="multilevel"/>
    <w:tmpl w:val="8EE2F6A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11"/>
    <w:multiLevelType w:val="multilevel"/>
    <w:tmpl w:val="3D068EA6"/>
    <w:lvl w:ilvl="0">
      <w:start w:val="4"/>
      <w:numFmt w:val="decimal"/>
      <w:lvlText w:val="4.%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5.%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7">
    <w:nsid w:val="01123B9F"/>
    <w:multiLevelType w:val="hybridMultilevel"/>
    <w:tmpl w:val="F3049EE4"/>
    <w:lvl w:ilvl="0" w:tplc="A2168F6A">
      <w:start w:val="8"/>
      <w:numFmt w:val="decimal"/>
      <w:lvlText w:val="%1."/>
      <w:lvlJc w:val="left"/>
      <w:pPr>
        <w:tabs>
          <w:tab w:val="num" w:pos="1080"/>
        </w:tabs>
        <w:ind w:left="108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nsid w:val="025116EC"/>
    <w:multiLevelType w:val="hybridMultilevel"/>
    <w:tmpl w:val="FA622A28"/>
    <w:lvl w:ilvl="0" w:tplc="60B2224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44569E2"/>
    <w:multiLevelType w:val="hybridMultilevel"/>
    <w:tmpl w:val="BB4A8A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050843C7"/>
    <w:multiLevelType w:val="multilevel"/>
    <w:tmpl w:val="87C40454"/>
    <w:lvl w:ilvl="0">
      <w:start w:val="6"/>
      <w:numFmt w:val="decimal"/>
      <w:lvlText w:val="%1."/>
      <w:lvlJc w:val="left"/>
      <w:pPr>
        <w:ind w:left="360" w:hanging="360"/>
      </w:pPr>
      <w:rPr>
        <w:rFonts w:cs="Times New Roman" w:hint="default"/>
      </w:rPr>
    </w:lvl>
    <w:lvl w:ilvl="1">
      <w:start w:val="4"/>
      <w:numFmt w:val="decimal"/>
      <w:lvlText w:val="%1.%2."/>
      <w:lvlJc w:val="left"/>
      <w:pPr>
        <w:ind w:left="405" w:hanging="360"/>
      </w:pPr>
      <w:rPr>
        <w:rFonts w:cs="Times New Roman" w:hint="default"/>
        <w:b w:val="0"/>
      </w:rPr>
    </w:lvl>
    <w:lvl w:ilvl="2">
      <w:start w:val="1"/>
      <w:numFmt w:val="decimal"/>
      <w:lvlText w:val="%1.%2.%3."/>
      <w:lvlJc w:val="left"/>
      <w:pPr>
        <w:ind w:left="810" w:hanging="720"/>
      </w:pPr>
      <w:rPr>
        <w:rFonts w:cs="Times New Roman" w:hint="default"/>
      </w:rPr>
    </w:lvl>
    <w:lvl w:ilvl="3">
      <w:start w:val="1"/>
      <w:numFmt w:val="decimal"/>
      <w:lvlText w:val="%1.%2.%3.%4."/>
      <w:lvlJc w:val="left"/>
      <w:pPr>
        <w:ind w:left="855" w:hanging="720"/>
      </w:pPr>
      <w:rPr>
        <w:rFonts w:cs="Times New Roman" w:hint="default"/>
      </w:rPr>
    </w:lvl>
    <w:lvl w:ilvl="4">
      <w:start w:val="1"/>
      <w:numFmt w:val="decimal"/>
      <w:lvlText w:val="%1.%2.%3.%4.%5."/>
      <w:lvlJc w:val="left"/>
      <w:pPr>
        <w:ind w:left="1260" w:hanging="1080"/>
      </w:pPr>
      <w:rPr>
        <w:rFonts w:cs="Times New Roman" w:hint="default"/>
      </w:rPr>
    </w:lvl>
    <w:lvl w:ilvl="5">
      <w:start w:val="1"/>
      <w:numFmt w:val="decimal"/>
      <w:lvlText w:val="%1.%2.%3.%4.%5.%6."/>
      <w:lvlJc w:val="left"/>
      <w:pPr>
        <w:ind w:left="1305" w:hanging="1080"/>
      </w:pPr>
      <w:rPr>
        <w:rFonts w:cs="Times New Roman" w:hint="default"/>
      </w:rPr>
    </w:lvl>
    <w:lvl w:ilvl="6">
      <w:start w:val="1"/>
      <w:numFmt w:val="decimal"/>
      <w:lvlText w:val="%1.%2.%3.%4.%5.%6.%7."/>
      <w:lvlJc w:val="left"/>
      <w:pPr>
        <w:ind w:left="1710" w:hanging="1440"/>
      </w:pPr>
      <w:rPr>
        <w:rFonts w:cs="Times New Roman" w:hint="default"/>
      </w:rPr>
    </w:lvl>
    <w:lvl w:ilvl="7">
      <w:start w:val="1"/>
      <w:numFmt w:val="decimal"/>
      <w:lvlText w:val="%1.%2.%3.%4.%5.%6.%7.%8."/>
      <w:lvlJc w:val="left"/>
      <w:pPr>
        <w:ind w:left="1755"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1">
    <w:nsid w:val="0A5C2999"/>
    <w:multiLevelType w:val="hybridMultilevel"/>
    <w:tmpl w:val="0F3017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BB5B34"/>
    <w:multiLevelType w:val="hybridMultilevel"/>
    <w:tmpl w:val="556EB4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pStyle w:val="4"/>
      <w:lvlText w:val="%4."/>
      <w:lvlJc w:val="left"/>
      <w:pPr>
        <w:ind w:left="2880" w:hanging="360"/>
      </w:pPr>
      <w:rPr>
        <w:rFonts w:cs="Times New Roman"/>
      </w:rPr>
    </w:lvl>
    <w:lvl w:ilvl="4" w:tplc="04190019">
      <w:start w:val="1"/>
      <w:numFmt w:val="lowerLetter"/>
      <w:pStyle w:val="5"/>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start w:val="1"/>
      <w:numFmt w:val="decimal"/>
      <w:pStyle w:val="7"/>
      <w:lvlText w:val="%7."/>
      <w:lvlJc w:val="left"/>
      <w:pPr>
        <w:ind w:left="5040" w:hanging="360"/>
      </w:pPr>
      <w:rPr>
        <w:rFonts w:cs="Times New Roman"/>
      </w:rPr>
    </w:lvl>
    <w:lvl w:ilvl="7" w:tplc="04190019">
      <w:start w:val="1"/>
      <w:numFmt w:val="lowerLetter"/>
      <w:pStyle w:val="8"/>
      <w:lvlText w:val="%8."/>
      <w:lvlJc w:val="left"/>
      <w:pPr>
        <w:ind w:left="5760" w:hanging="360"/>
      </w:pPr>
      <w:rPr>
        <w:rFonts w:cs="Times New Roman"/>
      </w:rPr>
    </w:lvl>
    <w:lvl w:ilvl="8" w:tplc="0419001B">
      <w:start w:val="1"/>
      <w:numFmt w:val="lowerRoman"/>
      <w:pStyle w:val="9"/>
      <w:lvlText w:val="%9."/>
      <w:lvlJc w:val="right"/>
      <w:pPr>
        <w:ind w:left="6480" w:hanging="180"/>
      </w:pPr>
      <w:rPr>
        <w:rFonts w:cs="Times New Roman"/>
      </w:rPr>
    </w:lvl>
  </w:abstractNum>
  <w:abstractNum w:abstractNumId="13">
    <w:nsid w:val="1290455B"/>
    <w:multiLevelType w:val="hybridMultilevel"/>
    <w:tmpl w:val="BB02AAFE"/>
    <w:lvl w:ilvl="0" w:tplc="0A18A49E">
      <w:start w:val="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73D2E2D"/>
    <w:multiLevelType w:val="hybridMultilevel"/>
    <w:tmpl w:val="B8087942"/>
    <w:lvl w:ilvl="0" w:tplc="FA8C645A">
      <w:start w:val="1"/>
      <w:numFmt w:val="bullet"/>
      <w:lvlText w:val=""/>
      <w:legacy w:legacy="1" w:legacySpace="0" w:legacyIndent="283"/>
      <w:lvlJc w:val="left"/>
      <w:pPr>
        <w:ind w:left="1003" w:hanging="283"/>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1A26FA"/>
    <w:multiLevelType w:val="hybridMultilevel"/>
    <w:tmpl w:val="112AB6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DE87ED5"/>
    <w:multiLevelType w:val="hybridMultilevel"/>
    <w:tmpl w:val="E9C84C82"/>
    <w:lvl w:ilvl="0" w:tplc="43D6D304">
      <w:numFmt w:val="bullet"/>
      <w:lvlText w:val="-"/>
      <w:lvlJc w:val="left"/>
      <w:pPr>
        <w:tabs>
          <w:tab w:val="num" w:pos="1211"/>
        </w:tabs>
        <w:ind w:left="1211" w:hanging="360"/>
      </w:pPr>
      <w:rPr>
        <w:rFonts w:ascii="Times New Roman" w:eastAsia="Times New Roman" w:hAnsi="Times New Roman" w:hint="default"/>
      </w:rPr>
    </w:lvl>
    <w:lvl w:ilvl="1" w:tplc="04220003" w:tentative="1">
      <w:start w:val="1"/>
      <w:numFmt w:val="bullet"/>
      <w:lvlText w:val="o"/>
      <w:lvlJc w:val="left"/>
      <w:pPr>
        <w:tabs>
          <w:tab w:val="num" w:pos="1917"/>
        </w:tabs>
        <w:ind w:left="1917" w:hanging="360"/>
      </w:pPr>
      <w:rPr>
        <w:rFonts w:ascii="Courier New" w:hAnsi="Courier New" w:hint="default"/>
      </w:rPr>
    </w:lvl>
    <w:lvl w:ilvl="2" w:tplc="04220005" w:tentative="1">
      <w:start w:val="1"/>
      <w:numFmt w:val="bullet"/>
      <w:lvlText w:val=""/>
      <w:lvlJc w:val="left"/>
      <w:pPr>
        <w:tabs>
          <w:tab w:val="num" w:pos="2637"/>
        </w:tabs>
        <w:ind w:left="2637" w:hanging="360"/>
      </w:pPr>
      <w:rPr>
        <w:rFonts w:ascii="Wingdings" w:hAnsi="Wingdings" w:hint="default"/>
      </w:rPr>
    </w:lvl>
    <w:lvl w:ilvl="3" w:tplc="04220001" w:tentative="1">
      <w:start w:val="1"/>
      <w:numFmt w:val="bullet"/>
      <w:lvlText w:val=""/>
      <w:lvlJc w:val="left"/>
      <w:pPr>
        <w:tabs>
          <w:tab w:val="num" w:pos="3357"/>
        </w:tabs>
        <w:ind w:left="3357" w:hanging="360"/>
      </w:pPr>
      <w:rPr>
        <w:rFonts w:ascii="Symbol" w:hAnsi="Symbol" w:hint="default"/>
      </w:rPr>
    </w:lvl>
    <w:lvl w:ilvl="4" w:tplc="04220003" w:tentative="1">
      <w:start w:val="1"/>
      <w:numFmt w:val="bullet"/>
      <w:lvlText w:val="o"/>
      <w:lvlJc w:val="left"/>
      <w:pPr>
        <w:tabs>
          <w:tab w:val="num" w:pos="4077"/>
        </w:tabs>
        <w:ind w:left="4077" w:hanging="360"/>
      </w:pPr>
      <w:rPr>
        <w:rFonts w:ascii="Courier New" w:hAnsi="Courier New" w:hint="default"/>
      </w:rPr>
    </w:lvl>
    <w:lvl w:ilvl="5" w:tplc="04220005" w:tentative="1">
      <w:start w:val="1"/>
      <w:numFmt w:val="bullet"/>
      <w:lvlText w:val=""/>
      <w:lvlJc w:val="left"/>
      <w:pPr>
        <w:tabs>
          <w:tab w:val="num" w:pos="4797"/>
        </w:tabs>
        <w:ind w:left="4797" w:hanging="360"/>
      </w:pPr>
      <w:rPr>
        <w:rFonts w:ascii="Wingdings" w:hAnsi="Wingdings" w:hint="default"/>
      </w:rPr>
    </w:lvl>
    <w:lvl w:ilvl="6" w:tplc="04220001" w:tentative="1">
      <w:start w:val="1"/>
      <w:numFmt w:val="bullet"/>
      <w:lvlText w:val=""/>
      <w:lvlJc w:val="left"/>
      <w:pPr>
        <w:tabs>
          <w:tab w:val="num" w:pos="5517"/>
        </w:tabs>
        <w:ind w:left="5517" w:hanging="360"/>
      </w:pPr>
      <w:rPr>
        <w:rFonts w:ascii="Symbol" w:hAnsi="Symbol" w:hint="default"/>
      </w:rPr>
    </w:lvl>
    <w:lvl w:ilvl="7" w:tplc="04220003" w:tentative="1">
      <w:start w:val="1"/>
      <w:numFmt w:val="bullet"/>
      <w:lvlText w:val="o"/>
      <w:lvlJc w:val="left"/>
      <w:pPr>
        <w:tabs>
          <w:tab w:val="num" w:pos="6237"/>
        </w:tabs>
        <w:ind w:left="6237" w:hanging="360"/>
      </w:pPr>
      <w:rPr>
        <w:rFonts w:ascii="Courier New" w:hAnsi="Courier New" w:hint="default"/>
      </w:rPr>
    </w:lvl>
    <w:lvl w:ilvl="8" w:tplc="04220005" w:tentative="1">
      <w:start w:val="1"/>
      <w:numFmt w:val="bullet"/>
      <w:lvlText w:val=""/>
      <w:lvlJc w:val="left"/>
      <w:pPr>
        <w:tabs>
          <w:tab w:val="num" w:pos="6957"/>
        </w:tabs>
        <w:ind w:left="6957" w:hanging="360"/>
      </w:pPr>
      <w:rPr>
        <w:rFonts w:ascii="Wingdings" w:hAnsi="Wingdings" w:hint="default"/>
      </w:rPr>
    </w:lvl>
  </w:abstractNum>
  <w:abstractNum w:abstractNumId="17">
    <w:nsid w:val="1FFC4C71"/>
    <w:multiLevelType w:val="hybridMultilevel"/>
    <w:tmpl w:val="86468E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4560C2"/>
    <w:multiLevelType w:val="hybridMultilevel"/>
    <w:tmpl w:val="7D102B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EA94AA9"/>
    <w:multiLevelType w:val="hybridMultilevel"/>
    <w:tmpl w:val="28E43BAC"/>
    <w:lvl w:ilvl="0" w:tplc="0A664BEC">
      <w:start w:val="1"/>
      <w:numFmt w:val="bullet"/>
      <w:lvlText w:val="–"/>
      <w:lvlJc w:val="left"/>
      <w:pPr>
        <w:tabs>
          <w:tab w:val="num" w:pos="1049"/>
        </w:tabs>
        <w:ind w:left="1049" w:hanging="360"/>
      </w:pPr>
      <w:rPr>
        <w:rFonts w:ascii="Times New Roman" w:eastAsia="Times New Roman" w:hAnsi="Times New Roman" w:hint="default"/>
      </w:rPr>
    </w:lvl>
    <w:lvl w:ilvl="1" w:tplc="04220003" w:tentative="1">
      <w:start w:val="1"/>
      <w:numFmt w:val="bullet"/>
      <w:lvlText w:val="o"/>
      <w:lvlJc w:val="left"/>
      <w:pPr>
        <w:tabs>
          <w:tab w:val="num" w:pos="1769"/>
        </w:tabs>
        <w:ind w:left="1769" w:hanging="360"/>
      </w:pPr>
      <w:rPr>
        <w:rFonts w:ascii="Courier New" w:hAnsi="Courier New" w:hint="default"/>
      </w:rPr>
    </w:lvl>
    <w:lvl w:ilvl="2" w:tplc="04220005" w:tentative="1">
      <w:start w:val="1"/>
      <w:numFmt w:val="bullet"/>
      <w:lvlText w:val=""/>
      <w:lvlJc w:val="left"/>
      <w:pPr>
        <w:tabs>
          <w:tab w:val="num" w:pos="2489"/>
        </w:tabs>
        <w:ind w:left="2489" w:hanging="360"/>
      </w:pPr>
      <w:rPr>
        <w:rFonts w:ascii="Wingdings" w:hAnsi="Wingdings" w:hint="default"/>
      </w:rPr>
    </w:lvl>
    <w:lvl w:ilvl="3" w:tplc="04220001" w:tentative="1">
      <w:start w:val="1"/>
      <w:numFmt w:val="bullet"/>
      <w:lvlText w:val=""/>
      <w:lvlJc w:val="left"/>
      <w:pPr>
        <w:tabs>
          <w:tab w:val="num" w:pos="3209"/>
        </w:tabs>
        <w:ind w:left="3209" w:hanging="360"/>
      </w:pPr>
      <w:rPr>
        <w:rFonts w:ascii="Symbol" w:hAnsi="Symbol" w:hint="default"/>
      </w:rPr>
    </w:lvl>
    <w:lvl w:ilvl="4" w:tplc="04220003" w:tentative="1">
      <w:start w:val="1"/>
      <w:numFmt w:val="bullet"/>
      <w:lvlText w:val="o"/>
      <w:lvlJc w:val="left"/>
      <w:pPr>
        <w:tabs>
          <w:tab w:val="num" w:pos="3929"/>
        </w:tabs>
        <w:ind w:left="3929" w:hanging="360"/>
      </w:pPr>
      <w:rPr>
        <w:rFonts w:ascii="Courier New" w:hAnsi="Courier New" w:hint="default"/>
      </w:rPr>
    </w:lvl>
    <w:lvl w:ilvl="5" w:tplc="04220005" w:tentative="1">
      <w:start w:val="1"/>
      <w:numFmt w:val="bullet"/>
      <w:lvlText w:val=""/>
      <w:lvlJc w:val="left"/>
      <w:pPr>
        <w:tabs>
          <w:tab w:val="num" w:pos="4649"/>
        </w:tabs>
        <w:ind w:left="4649" w:hanging="360"/>
      </w:pPr>
      <w:rPr>
        <w:rFonts w:ascii="Wingdings" w:hAnsi="Wingdings" w:hint="default"/>
      </w:rPr>
    </w:lvl>
    <w:lvl w:ilvl="6" w:tplc="04220001" w:tentative="1">
      <w:start w:val="1"/>
      <w:numFmt w:val="bullet"/>
      <w:lvlText w:val=""/>
      <w:lvlJc w:val="left"/>
      <w:pPr>
        <w:tabs>
          <w:tab w:val="num" w:pos="5369"/>
        </w:tabs>
        <w:ind w:left="5369" w:hanging="360"/>
      </w:pPr>
      <w:rPr>
        <w:rFonts w:ascii="Symbol" w:hAnsi="Symbol" w:hint="default"/>
      </w:rPr>
    </w:lvl>
    <w:lvl w:ilvl="7" w:tplc="04220003" w:tentative="1">
      <w:start w:val="1"/>
      <w:numFmt w:val="bullet"/>
      <w:lvlText w:val="o"/>
      <w:lvlJc w:val="left"/>
      <w:pPr>
        <w:tabs>
          <w:tab w:val="num" w:pos="6089"/>
        </w:tabs>
        <w:ind w:left="6089" w:hanging="360"/>
      </w:pPr>
      <w:rPr>
        <w:rFonts w:ascii="Courier New" w:hAnsi="Courier New" w:hint="default"/>
      </w:rPr>
    </w:lvl>
    <w:lvl w:ilvl="8" w:tplc="04220005" w:tentative="1">
      <w:start w:val="1"/>
      <w:numFmt w:val="bullet"/>
      <w:lvlText w:val=""/>
      <w:lvlJc w:val="left"/>
      <w:pPr>
        <w:tabs>
          <w:tab w:val="num" w:pos="6809"/>
        </w:tabs>
        <w:ind w:left="6809" w:hanging="360"/>
      </w:pPr>
      <w:rPr>
        <w:rFonts w:ascii="Wingdings" w:hAnsi="Wingdings" w:hint="default"/>
      </w:rPr>
    </w:lvl>
  </w:abstractNum>
  <w:abstractNum w:abstractNumId="21">
    <w:nsid w:val="30625DAD"/>
    <w:multiLevelType w:val="hybridMultilevel"/>
    <w:tmpl w:val="5E821FDE"/>
    <w:lvl w:ilvl="0" w:tplc="04220001">
      <w:start w:val="1"/>
      <w:numFmt w:val="bullet"/>
      <w:lvlText w:val=""/>
      <w:lvlJc w:val="left"/>
      <w:pPr>
        <w:tabs>
          <w:tab w:val="num" w:pos="391"/>
        </w:tabs>
        <w:ind w:left="391" w:hanging="360"/>
      </w:pPr>
      <w:rPr>
        <w:rFonts w:ascii="Symbol" w:hAnsi="Symbol" w:hint="default"/>
      </w:rPr>
    </w:lvl>
    <w:lvl w:ilvl="1" w:tplc="BB568B50">
      <w:start w:val="3"/>
      <w:numFmt w:val="bullet"/>
      <w:lvlText w:val="-"/>
      <w:lvlJc w:val="left"/>
      <w:pPr>
        <w:tabs>
          <w:tab w:val="num" w:pos="1440"/>
        </w:tabs>
        <w:ind w:left="1440" w:hanging="360"/>
      </w:pPr>
      <w:rPr>
        <w:rFonts w:ascii="Times New Roman" w:eastAsia="Times New Roman" w:hAnsi="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nsid w:val="313A44A0"/>
    <w:multiLevelType w:val="multilevel"/>
    <w:tmpl w:val="C9BCC40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317D414B"/>
    <w:multiLevelType w:val="hybridMultilevel"/>
    <w:tmpl w:val="E12AAC60"/>
    <w:lvl w:ilvl="0" w:tplc="F058F7B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6AC362C"/>
    <w:multiLevelType w:val="hybridMultilevel"/>
    <w:tmpl w:val="D47E6736"/>
    <w:lvl w:ilvl="0" w:tplc="0419000F">
      <w:start w:val="1"/>
      <w:numFmt w:val="decimal"/>
      <w:lvlText w:val="%1."/>
      <w:lvlJc w:val="left"/>
      <w:pPr>
        <w:tabs>
          <w:tab w:val="num" w:pos="720"/>
        </w:tabs>
        <w:ind w:left="720" w:hanging="360"/>
      </w:pPr>
      <w:rPr>
        <w:rFonts w:cs="Times New Roman"/>
      </w:rPr>
    </w:lvl>
    <w:lvl w:ilvl="1" w:tplc="FA8C645A">
      <w:start w:val="1"/>
      <w:numFmt w:val="bullet"/>
      <w:lvlText w:val=""/>
      <w:legacy w:legacy="1" w:legacySpace="360" w:legacyIndent="283"/>
      <w:lvlJc w:val="left"/>
      <w:pPr>
        <w:ind w:left="1363" w:hanging="283"/>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38B36D00"/>
    <w:multiLevelType w:val="multilevel"/>
    <w:tmpl w:val="B5565B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8064BEF"/>
    <w:multiLevelType w:val="hybridMultilevel"/>
    <w:tmpl w:val="86A28C70"/>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nsid w:val="4AD17EA9"/>
    <w:multiLevelType w:val="multilevel"/>
    <w:tmpl w:val="246CAAC0"/>
    <w:lvl w:ilvl="0">
      <w:start w:val="1"/>
      <w:numFmt w:val="decimal"/>
      <w:lvlText w:val="%1."/>
      <w:lvlJc w:val="left"/>
      <w:pPr>
        <w:ind w:left="450" w:hanging="450"/>
      </w:pPr>
      <w:rPr>
        <w:rFonts w:cs="Times New Roman" w:hint="default"/>
        <w:b/>
        <w:i w:val="0"/>
      </w:rPr>
    </w:lvl>
    <w:lvl w:ilvl="1">
      <w:start w:val="9"/>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28">
    <w:nsid w:val="4AD34CA3"/>
    <w:multiLevelType w:val="hybridMultilevel"/>
    <w:tmpl w:val="EE2E24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7FF2162"/>
    <w:multiLevelType w:val="hybridMultilevel"/>
    <w:tmpl w:val="AA040B28"/>
    <w:lvl w:ilvl="0" w:tplc="04190005">
      <w:start w:val="1"/>
      <w:numFmt w:val="bullet"/>
      <w:lvlText w:val=""/>
      <w:lvlJc w:val="left"/>
      <w:pPr>
        <w:tabs>
          <w:tab w:val="num" w:pos="720"/>
        </w:tabs>
        <w:ind w:left="720" w:hanging="360"/>
      </w:pPr>
      <w:rPr>
        <w:rFonts w:ascii="Wingdings" w:hAnsi="Wingdings" w:hint="default"/>
        <w:color w:val="auto"/>
      </w:rPr>
    </w:lvl>
    <w:lvl w:ilvl="1" w:tplc="A078B95E" w:tentative="1">
      <w:start w:val="1"/>
      <w:numFmt w:val="bullet"/>
      <w:lvlText w:val=""/>
      <w:lvlJc w:val="left"/>
      <w:pPr>
        <w:tabs>
          <w:tab w:val="num" w:pos="1440"/>
        </w:tabs>
        <w:ind w:left="1440" w:hanging="360"/>
      </w:pPr>
      <w:rPr>
        <w:rFonts w:ascii="Wingdings" w:hAnsi="Wingdings" w:hint="default"/>
      </w:rPr>
    </w:lvl>
    <w:lvl w:ilvl="2" w:tplc="E008343E" w:tentative="1">
      <w:start w:val="1"/>
      <w:numFmt w:val="bullet"/>
      <w:lvlText w:val=""/>
      <w:lvlJc w:val="left"/>
      <w:pPr>
        <w:tabs>
          <w:tab w:val="num" w:pos="2160"/>
        </w:tabs>
        <w:ind w:left="2160" w:hanging="360"/>
      </w:pPr>
      <w:rPr>
        <w:rFonts w:ascii="Wingdings" w:hAnsi="Wingdings" w:hint="default"/>
      </w:rPr>
    </w:lvl>
    <w:lvl w:ilvl="3" w:tplc="854090DE" w:tentative="1">
      <w:start w:val="1"/>
      <w:numFmt w:val="bullet"/>
      <w:lvlText w:val=""/>
      <w:lvlJc w:val="left"/>
      <w:pPr>
        <w:tabs>
          <w:tab w:val="num" w:pos="2880"/>
        </w:tabs>
        <w:ind w:left="2880" w:hanging="360"/>
      </w:pPr>
      <w:rPr>
        <w:rFonts w:ascii="Wingdings" w:hAnsi="Wingdings" w:hint="default"/>
      </w:rPr>
    </w:lvl>
    <w:lvl w:ilvl="4" w:tplc="069CFE72" w:tentative="1">
      <w:start w:val="1"/>
      <w:numFmt w:val="bullet"/>
      <w:lvlText w:val=""/>
      <w:lvlJc w:val="left"/>
      <w:pPr>
        <w:tabs>
          <w:tab w:val="num" w:pos="3600"/>
        </w:tabs>
        <w:ind w:left="3600" w:hanging="360"/>
      </w:pPr>
      <w:rPr>
        <w:rFonts w:ascii="Wingdings" w:hAnsi="Wingdings" w:hint="default"/>
      </w:rPr>
    </w:lvl>
    <w:lvl w:ilvl="5" w:tplc="2A207DD4" w:tentative="1">
      <w:start w:val="1"/>
      <w:numFmt w:val="bullet"/>
      <w:lvlText w:val=""/>
      <w:lvlJc w:val="left"/>
      <w:pPr>
        <w:tabs>
          <w:tab w:val="num" w:pos="4320"/>
        </w:tabs>
        <w:ind w:left="4320" w:hanging="360"/>
      </w:pPr>
      <w:rPr>
        <w:rFonts w:ascii="Wingdings" w:hAnsi="Wingdings" w:hint="default"/>
      </w:rPr>
    </w:lvl>
    <w:lvl w:ilvl="6" w:tplc="A1BAF28A" w:tentative="1">
      <w:start w:val="1"/>
      <w:numFmt w:val="bullet"/>
      <w:lvlText w:val=""/>
      <w:lvlJc w:val="left"/>
      <w:pPr>
        <w:tabs>
          <w:tab w:val="num" w:pos="5040"/>
        </w:tabs>
        <w:ind w:left="5040" w:hanging="360"/>
      </w:pPr>
      <w:rPr>
        <w:rFonts w:ascii="Wingdings" w:hAnsi="Wingdings" w:hint="default"/>
      </w:rPr>
    </w:lvl>
    <w:lvl w:ilvl="7" w:tplc="25163D8C" w:tentative="1">
      <w:start w:val="1"/>
      <w:numFmt w:val="bullet"/>
      <w:lvlText w:val=""/>
      <w:lvlJc w:val="left"/>
      <w:pPr>
        <w:tabs>
          <w:tab w:val="num" w:pos="5760"/>
        </w:tabs>
        <w:ind w:left="5760" w:hanging="360"/>
      </w:pPr>
      <w:rPr>
        <w:rFonts w:ascii="Wingdings" w:hAnsi="Wingdings" w:hint="default"/>
      </w:rPr>
    </w:lvl>
    <w:lvl w:ilvl="8" w:tplc="8DA2132A" w:tentative="1">
      <w:start w:val="1"/>
      <w:numFmt w:val="bullet"/>
      <w:lvlText w:val=""/>
      <w:lvlJc w:val="left"/>
      <w:pPr>
        <w:tabs>
          <w:tab w:val="num" w:pos="6480"/>
        </w:tabs>
        <w:ind w:left="6480" w:hanging="360"/>
      </w:pPr>
      <w:rPr>
        <w:rFonts w:ascii="Wingdings" w:hAnsi="Wingdings" w:hint="default"/>
      </w:rPr>
    </w:lvl>
  </w:abstractNum>
  <w:abstractNum w:abstractNumId="30">
    <w:nsid w:val="5A040EE8"/>
    <w:multiLevelType w:val="hybridMultilevel"/>
    <w:tmpl w:val="F38499CE"/>
    <w:lvl w:ilvl="0" w:tplc="F014D47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C3A66F7"/>
    <w:multiLevelType w:val="hybridMultilevel"/>
    <w:tmpl w:val="CA603E38"/>
    <w:lvl w:ilvl="0" w:tplc="E6DE562A">
      <w:numFmt w:val="bullet"/>
      <w:lvlText w:val="-"/>
      <w:lvlJc w:val="left"/>
      <w:pPr>
        <w:tabs>
          <w:tab w:val="num" w:pos="1776"/>
        </w:tabs>
        <w:ind w:left="1776" w:hanging="360"/>
      </w:pPr>
      <w:rPr>
        <w:rFonts w:ascii="Times New Roman" w:eastAsia="Times New Roman" w:hAnsi="Times New Roman" w:hint="default"/>
        <w:i/>
      </w:rPr>
    </w:lvl>
    <w:lvl w:ilvl="1" w:tplc="04220003">
      <w:start w:val="1"/>
      <w:numFmt w:val="bullet"/>
      <w:lvlText w:val="o"/>
      <w:lvlJc w:val="left"/>
      <w:pPr>
        <w:tabs>
          <w:tab w:val="num" w:pos="2148"/>
        </w:tabs>
        <w:ind w:left="2148" w:hanging="360"/>
      </w:pPr>
      <w:rPr>
        <w:rFonts w:ascii="Courier New" w:hAnsi="Courier New" w:hint="default"/>
      </w:rPr>
    </w:lvl>
    <w:lvl w:ilvl="2" w:tplc="04220005">
      <w:start w:val="1"/>
      <w:numFmt w:val="bullet"/>
      <w:lvlText w:val=""/>
      <w:lvlJc w:val="left"/>
      <w:pPr>
        <w:tabs>
          <w:tab w:val="num" w:pos="2868"/>
        </w:tabs>
        <w:ind w:left="2868" w:hanging="360"/>
      </w:pPr>
      <w:rPr>
        <w:rFonts w:ascii="Wingdings" w:hAnsi="Wingdings" w:hint="default"/>
      </w:rPr>
    </w:lvl>
    <w:lvl w:ilvl="3" w:tplc="04220001">
      <w:start w:val="1"/>
      <w:numFmt w:val="bullet"/>
      <w:lvlText w:val=""/>
      <w:lvlJc w:val="left"/>
      <w:pPr>
        <w:tabs>
          <w:tab w:val="num" w:pos="3588"/>
        </w:tabs>
        <w:ind w:left="3588" w:hanging="360"/>
      </w:pPr>
      <w:rPr>
        <w:rFonts w:ascii="Symbol" w:hAnsi="Symbol" w:hint="default"/>
      </w:rPr>
    </w:lvl>
    <w:lvl w:ilvl="4" w:tplc="04220003">
      <w:start w:val="1"/>
      <w:numFmt w:val="bullet"/>
      <w:lvlText w:val="o"/>
      <w:lvlJc w:val="left"/>
      <w:pPr>
        <w:tabs>
          <w:tab w:val="num" w:pos="4308"/>
        </w:tabs>
        <w:ind w:left="4308" w:hanging="360"/>
      </w:pPr>
      <w:rPr>
        <w:rFonts w:ascii="Courier New" w:hAnsi="Courier New" w:hint="default"/>
      </w:rPr>
    </w:lvl>
    <w:lvl w:ilvl="5" w:tplc="04220005">
      <w:start w:val="1"/>
      <w:numFmt w:val="bullet"/>
      <w:lvlText w:val=""/>
      <w:lvlJc w:val="left"/>
      <w:pPr>
        <w:tabs>
          <w:tab w:val="num" w:pos="5028"/>
        </w:tabs>
        <w:ind w:left="5028" w:hanging="360"/>
      </w:pPr>
      <w:rPr>
        <w:rFonts w:ascii="Wingdings" w:hAnsi="Wingdings" w:hint="default"/>
      </w:rPr>
    </w:lvl>
    <w:lvl w:ilvl="6" w:tplc="04220001">
      <w:start w:val="1"/>
      <w:numFmt w:val="bullet"/>
      <w:lvlText w:val=""/>
      <w:lvlJc w:val="left"/>
      <w:pPr>
        <w:tabs>
          <w:tab w:val="num" w:pos="5748"/>
        </w:tabs>
        <w:ind w:left="5748" w:hanging="360"/>
      </w:pPr>
      <w:rPr>
        <w:rFonts w:ascii="Symbol" w:hAnsi="Symbol" w:hint="default"/>
      </w:rPr>
    </w:lvl>
    <w:lvl w:ilvl="7" w:tplc="04220003">
      <w:start w:val="1"/>
      <w:numFmt w:val="bullet"/>
      <w:lvlText w:val="o"/>
      <w:lvlJc w:val="left"/>
      <w:pPr>
        <w:tabs>
          <w:tab w:val="num" w:pos="6468"/>
        </w:tabs>
        <w:ind w:left="6468" w:hanging="360"/>
      </w:pPr>
      <w:rPr>
        <w:rFonts w:ascii="Courier New" w:hAnsi="Courier New" w:hint="default"/>
      </w:rPr>
    </w:lvl>
    <w:lvl w:ilvl="8" w:tplc="04220005">
      <w:start w:val="1"/>
      <w:numFmt w:val="bullet"/>
      <w:lvlText w:val=""/>
      <w:lvlJc w:val="left"/>
      <w:pPr>
        <w:tabs>
          <w:tab w:val="num" w:pos="7188"/>
        </w:tabs>
        <w:ind w:left="7188" w:hanging="360"/>
      </w:pPr>
      <w:rPr>
        <w:rFonts w:ascii="Wingdings" w:hAnsi="Wingdings" w:hint="default"/>
      </w:rPr>
    </w:lvl>
  </w:abstractNum>
  <w:abstractNum w:abstractNumId="32">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33">
    <w:nsid w:val="60EC777B"/>
    <w:multiLevelType w:val="hybridMultilevel"/>
    <w:tmpl w:val="38547BB8"/>
    <w:lvl w:ilvl="0" w:tplc="04190001">
      <w:start w:val="1"/>
      <w:numFmt w:val="bullet"/>
      <w:lvlText w:val=""/>
      <w:lvlJc w:val="left"/>
      <w:pPr>
        <w:tabs>
          <w:tab w:val="num" w:pos="960"/>
        </w:tabs>
        <w:ind w:left="960" w:hanging="360"/>
      </w:pPr>
      <w:rPr>
        <w:rFonts w:ascii="Symbol" w:hAnsi="Symbol" w:hint="default"/>
      </w:rPr>
    </w:lvl>
    <w:lvl w:ilvl="1" w:tplc="8E12CCEE">
      <w:numFmt w:val="bullet"/>
      <w:lvlText w:val="-"/>
      <w:lvlJc w:val="left"/>
      <w:pPr>
        <w:tabs>
          <w:tab w:val="num" w:pos="1680"/>
        </w:tabs>
        <w:ind w:left="1680" w:hanging="360"/>
      </w:pPr>
      <w:rPr>
        <w:rFonts w:ascii="Times New Roman" w:eastAsia="Times New Roman" w:hAnsi="Times New Roman"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4">
    <w:nsid w:val="61553DB1"/>
    <w:multiLevelType w:val="hybridMultilevel"/>
    <w:tmpl w:val="CB32E666"/>
    <w:lvl w:ilvl="0" w:tplc="F014D47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7307F4"/>
    <w:multiLevelType w:val="multilevel"/>
    <w:tmpl w:val="88EC26A4"/>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3"/>
        </w:tabs>
        <w:ind w:left="1433" w:hanging="720"/>
      </w:pPr>
      <w:rPr>
        <w:rFonts w:cs="Times New Roman" w:hint="default"/>
      </w:rPr>
    </w:lvl>
    <w:lvl w:ilvl="2">
      <w:start w:val="1"/>
      <w:numFmt w:val="decimal"/>
      <w:lvlText w:val="%1.%2.%3."/>
      <w:lvlJc w:val="left"/>
      <w:pPr>
        <w:tabs>
          <w:tab w:val="num" w:pos="2146"/>
        </w:tabs>
        <w:ind w:left="2146" w:hanging="720"/>
      </w:pPr>
      <w:rPr>
        <w:rFonts w:cs="Times New Roman" w:hint="default"/>
      </w:rPr>
    </w:lvl>
    <w:lvl w:ilvl="3">
      <w:start w:val="1"/>
      <w:numFmt w:val="decimal"/>
      <w:lvlText w:val="%1.%2.%3.%4."/>
      <w:lvlJc w:val="left"/>
      <w:pPr>
        <w:tabs>
          <w:tab w:val="num" w:pos="3219"/>
        </w:tabs>
        <w:ind w:left="3219" w:hanging="1080"/>
      </w:pPr>
      <w:rPr>
        <w:rFonts w:cs="Times New Roman" w:hint="default"/>
      </w:rPr>
    </w:lvl>
    <w:lvl w:ilvl="4">
      <w:start w:val="1"/>
      <w:numFmt w:val="decimal"/>
      <w:lvlText w:val="%1.%2.%3.%4.%5."/>
      <w:lvlJc w:val="left"/>
      <w:pPr>
        <w:tabs>
          <w:tab w:val="num" w:pos="3932"/>
        </w:tabs>
        <w:ind w:left="3932" w:hanging="1080"/>
      </w:pPr>
      <w:rPr>
        <w:rFonts w:cs="Times New Roman" w:hint="default"/>
      </w:rPr>
    </w:lvl>
    <w:lvl w:ilvl="5">
      <w:start w:val="1"/>
      <w:numFmt w:val="decimal"/>
      <w:lvlText w:val="%1.%2.%3.%4.%5.%6."/>
      <w:lvlJc w:val="left"/>
      <w:pPr>
        <w:tabs>
          <w:tab w:val="num" w:pos="5005"/>
        </w:tabs>
        <w:ind w:left="5005" w:hanging="1440"/>
      </w:pPr>
      <w:rPr>
        <w:rFonts w:cs="Times New Roman" w:hint="default"/>
      </w:rPr>
    </w:lvl>
    <w:lvl w:ilvl="6">
      <w:start w:val="1"/>
      <w:numFmt w:val="decimal"/>
      <w:lvlText w:val="%1.%2.%3.%4.%5.%6.%7."/>
      <w:lvlJc w:val="left"/>
      <w:pPr>
        <w:tabs>
          <w:tab w:val="num" w:pos="5718"/>
        </w:tabs>
        <w:ind w:left="5718" w:hanging="1440"/>
      </w:pPr>
      <w:rPr>
        <w:rFonts w:cs="Times New Roman" w:hint="default"/>
      </w:rPr>
    </w:lvl>
    <w:lvl w:ilvl="7">
      <w:start w:val="1"/>
      <w:numFmt w:val="decimal"/>
      <w:lvlText w:val="%1.%2.%3.%4.%5.%6.%7.%8."/>
      <w:lvlJc w:val="left"/>
      <w:pPr>
        <w:tabs>
          <w:tab w:val="num" w:pos="6791"/>
        </w:tabs>
        <w:ind w:left="6791" w:hanging="1800"/>
      </w:pPr>
      <w:rPr>
        <w:rFonts w:cs="Times New Roman" w:hint="default"/>
      </w:rPr>
    </w:lvl>
    <w:lvl w:ilvl="8">
      <w:start w:val="1"/>
      <w:numFmt w:val="decimal"/>
      <w:lvlText w:val="%1.%2.%3.%4.%5.%6.%7.%8.%9."/>
      <w:lvlJc w:val="left"/>
      <w:pPr>
        <w:tabs>
          <w:tab w:val="num" w:pos="7504"/>
        </w:tabs>
        <w:ind w:left="7504" w:hanging="1800"/>
      </w:pPr>
      <w:rPr>
        <w:rFonts w:cs="Times New Roman" w:hint="default"/>
      </w:rPr>
    </w:lvl>
  </w:abstractNum>
  <w:abstractNum w:abstractNumId="37">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4782C0C"/>
    <w:multiLevelType w:val="hybridMultilevel"/>
    <w:tmpl w:val="96F6FC70"/>
    <w:lvl w:ilvl="0" w:tplc="3E802E4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9">
    <w:nsid w:val="65924ED5"/>
    <w:multiLevelType w:val="hybridMultilevel"/>
    <w:tmpl w:val="67E073A6"/>
    <w:lvl w:ilvl="0" w:tplc="7AB27B5E">
      <w:start w:val="4"/>
      <w:numFmt w:val="bullet"/>
      <w:lvlText w:val="-"/>
      <w:lvlJc w:val="left"/>
      <w:pPr>
        <w:tabs>
          <w:tab w:val="num" w:pos="908"/>
        </w:tabs>
        <w:ind w:left="908" w:hanging="360"/>
      </w:pPr>
      <w:rPr>
        <w:rFonts w:ascii="Times New Roman" w:eastAsia="Times New Roman" w:hAnsi="Times New Roman" w:hint="default"/>
      </w:rPr>
    </w:lvl>
    <w:lvl w:ilvl="1" w:tplc="04190003" w:tentative="1">
      <w:start w:val="1"/>
      <w:numFmt w:val="bullet"/>
      <w:lvlText w:val="o"/>
      <w:lvlJc w:val="left"/>
      <w:pPr>
        <w:tabs>
          <w:tab w:val="num" w:pos="1628"/>
        </w:tabs>
        <w:ind w:left="1628" w:hanging="360"/>
      </w:pPr>
      <w:rPr>
        <w:rFonts w:ascii="Courier New" w:hAnsi="Courier New" w:hint="default"/>
      </w:rPr>
    </w:lvl>
    <w:lvl w:ilvl="2" w:tplc="04190005" w:tentative="1">
      <w:start w:val="1"/>
      <w:numFmt w:val="bullet"/>
      <w:lvlText w:val=""/>
      <w:lvlJc w:val="left"/>
      <w:pPr>
        <w:tabs>
          <w:tab w:val="num" w:pos="2348"/>
        </w:tabs>
        <w:ind w:left="2348" w:hanging="360"/>
      </w:pPr>
      <w:rPr>
        <w:rFonts w:ascii="Wingdings" w:hAnsi="Wingdings" w:hint="default"/>
      </w:rPr>
    </w:lvl>
    <w:lvl w:ilvl="3" w:tplc="04190001" w:tentative="1">
      <w:start w:val="1"/>
      <w:numFmt w:val="bullet"/>
      <w:lvlText w:val=""/>
      <w:lvlJc w:val="left"/>
      <w:pPr>
        <w:tabs>
          <w:tab w:val="num" w:pos="3068"/>
        </w:tabs>
        <w:ind w:left="3068" w:hanging="360"/>
      </w:pPr>
      <w:rPr>
        <w:rFonts w:ascii="Symbol" w:hAnsi="Symbol" w:hint="default"/>
      </w:rPr>
    </w:lvl>
    <w:lvl w:ilvl="4" w:tplc="04190003" w:tentative="1">
      <w:start w:val="1"/>
      <w:numFmt w:val="bullet"/>
      <w:lvlText w:val="o"/>
      <w:lvlJc w:val="left"/>
      <w:pPr>
        <w:tabs>
          <w:tab w:val="num" w:pos="3788"/>
        </w:tabs>
        <w:ind w:left="3788" w:hanging="360"/>
      </w:pPr>
      <w:rPr>
        <w:rFonts w:ascii="Courier New" w:hAnsi="Courier New" w:hint="default"/>
      </w:rPr>
    </w:lvl>
    <w:lvl w:ilvl="5" w:tplc="04190005" w:tentative="1">
      <w:start w:val="1"/>
      <w:numFmt w:val="bullet"/>
      <w:lvlText w:val=""/>
      <w:lvlJc w:val="left"/>
      <w:pPr>
        <w:tabs>
          <w:tab w:val="num" w:pos="4508"/>
        </w:tabs>
        <w:ind w:left="4508" w:hanging="360"/>
      </w:pPr>
      <w:rPr>
        <w:rFonts w:ascii="Wingdings" w:hAnsi="Wingdings" w:hint="default"/>
      </w:rPr>
    </w:lvl>
    <w:lvl w:ilvl="6" w:tplc="04190001" w:tentative="1">
      <w:start w:val="1"/>
      <w:numFmt w:val="bullet"/>
      <w:lvlText w:val=""/>
      <w:lvlJc w:val="left"/>
      <w:pPr>
        <w:tabs>
          <w:tab w:val="num" w:pos="5228"/>
        </w:tabs>
        <w:ind w:left="5228" w:hanging="360"/>
      </w:pPr>
      <w:rPr>
        <w:rFonts w:ascii="Symbol" w:hAnsi="Symbol" w:hint="default"/>
      </w:rPr>
    </w:lvl>
    <w:lvl w:ilvl="7" w:tplc="04190003" w:tentative="1">
      <w:start w:val="1"/>
      <w:numFmt w:val="bullet"/>
      <w:lvlText w:val="o"/>
      <w:lvlJc w:val="left"/>
      <w:pPr>
        <w:tabs>
          <w:tab w:val="num" w:pos="5948"/>
        </w:tabs>
        <w:ind w:left="5948" w:hanging="360"/>
      </w:pPr>
      <w:rPr>
        <w:rFonts w:ascii="Courier New" w:hAnsi="Courier New" w:hint="default"/>
      </w:rPr>
    </w:lvl>
    <w:lvl w:ilvl="8" w:tplc="04190005" w:tentative="1">
      <w:start w:val="1"/>
      <w:numFmt w:val="bullet"/>
      <w:lvlText w:val=""/>
      <w:lvlJc w:val="left"/>
      <w:pPr>
        <w:tabs>
          <w:tab w:val="num" w:pos="6668"/>
        </w:tabs>
        <w:ind w:left="6668" w:hanging="360"/>
      </w:pPr>
      <w:rPr>
        <w:rFonts w:ascii="Wingdings" w:hAnsi="Wingdings" w:hint="default"/>
      </w:rPr>
    </w:lvl>
  </w:abstractNum>
  <w:abstractNum w:abstractNumId="40">
    <w:nsid w:val="684161C7"/>
    <w:multiLevelType w:val="multilevel"/>
    <w:tmpl w:val="500C6AF2"/>
    <w:lvl w:ilvl="0">
      <w:start w:val="5"/>
      <w:numFmt w:val="decimal"/>
      <w:lvlText w:val="%1."/>
      <w:lvlJc w:val="left"/>
      <w:pPr>
        <w:ind w:left="810" w:hanging="360"/>
      </w:pPr>
      <w:rPr>
        <w:rFonts w:cs="Times New Roman" w:hint="default"/>
        <w:i w:val="0"/>
      </w:rPr>
    </w:lvl>
    <w:lvl w:ilvl="1">
      <w:start w:val="1"/>
      <w:numFmt w:val="decimal"/>
      <w:isLgl/>
      <w:lvlText w:val="%1.%2."/>
      <w:lvlJc w:val="left"/>
      <w:pPr>
        <w:ind w:left="1170" w:hanging="720"/>
      </w:pPr>
      <w:rPr>
        <w:rFonts w:cs="Times New Roman" w:hint="default"/>
        <w:b w:val="0"/>
      </w:rPr>
    </w:lvl>
    <w:lvl w:ilvl="2">
      <w:start w:val="1"/>
      <w:numFmt w:val="decimal"/>
      <w:isLgl/>
      <w:lvlText w:val="%1.%2.%3."/>
      <w:lvlJc w:val="left"/>
      <w:pPr>
        <w:ind w:left="1170" w:hanging="720"/>
      </w:pPr>
      <w:rPr>
        <w:rFonts w:cs="Times New Roman" w:hint="default"/>
        <w:b w:val="0"/>
      </w:rPr>
    </w:lvl>
    <w:lvl w:ilvl="3">
      <w:start w:val="1"/>
      <w:numFmt w:val="decimal"/>
      <w:isLgl/>
      <w:lvlText w:val="%1.%2.%3.%4."/>
      <w:lvlJc w:val="left"/>
      <w:pPr>
        <w:ind w:left="1530" w:hanging="1080"/>
      </w:pPr>
      <w:rPr>
        <w:rFonts w:cs="Times New Roman" w:hint="default"/>
        <w:b w:val="0"/>
      </w:rPr>
    </w:lvl>
    <w:lvl w:ilvl="4">
      <w:start w:val="1"/>
      <w:numFmt w:val="decimal"/>
      <w:isLgl/>
      <w:lvlText w:val="%1.%2.%3.%4.%5."/>
      <w:lvlJc w:val="left"/>
      <w:pPr>
        <w:ind w:left="1530" w:hanging="1080"/>
      </w:pPr>
      <w:rPr>
        <w:rFonts w:cs="Times New Roman" w:hint="default"/>
        <w:b w:val="0"/>
      </w:rPr>
    </w:lvl>
    <w:lvl w:ilvl="5">
      <w:start w:val="1"/>
      <w:numFmt w:val="decimal"/>
      <w:isLgl/>
      <w:lvlText w:val="%1.%2.%3.%4.%5.%6."/>
      <w:lvlJc w:val="left"/>
      <w:pPr>
        <w:ind w:left="1890" w:hanging="1440"/>
      </w:pPr>
      <w:rPr>
        <w:rFonts w:cs="Times New Roman" w:hint="default"/>
        <w:b w:val="0"/>
      </w:rPr>
    </w:lvl>
    <w:lvl w:ilvl="6">
      <w:start w:val="1"/>
      <w:numFmt w:val="decimal"/>
      <w:isLgl/>
      <w:lvlText w:val="%1.%2.%3.%4.%5.%6.%7."/>
      <w:lvlJc w:val="left"/>
      <w:pPr>
        <w:ind w:left="2250" w:hanging="1800"/>
      </w:pPr>
      <w:rPr>
        <w:rFonts w:cs="Times New Roman" w:hint="default"/>
        <w:b w:val="0"/>
      </w:rPr>
    </w:lvl>
    <w:lvl w:ilvl="7">
      <w:start w:val="1"/>
      <w:numFmt w:val="decimal"/>
      <w:isLgl/>
      <w:lvlText w:val="%1.%2.%3.%4.%5.%6.%7.%8."/>
      <w:lvlJc w:val="left"/>
      <w:pPr>
        <w:ind w:left="2250" w:hanging="1800"/>
      </w:pPr>
      <w:rPr>
        <w:rFonts w:cs="Times New Roman" w:hint="default"/>
        <w:b w:val="0"/>
      </w:rPr>
    </w:lvl>
    <w:lvl w:ilvl="8">
      <w:start w:val="1"/>
      <w:numFmt w:val="decimal"/>
      <w:isLgl/>
      <w:lvlText w:val="%1.%2.%3.%4.%5.%6.%7.%8.%9."/>
      <w:lvlJc w:val="left"/>
      <w:pPr>
        <w:ind w:left="2610" w:hanging="2160"/>
      </w:pPr>
      <w:rPr>
        <w:rFonts w:cs="Times New Roman" w:hint="default"/>
        <w:b w:val="0"/>
      </w:rPr>
    </w:lvl>
  </w:abstractNum>
  <w:abstractNum w:abstractNumId="41">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2">
    <w:nsid w:val="6A1A3A4B"/>
    <w:multiLevelType w:val="hybridMultilevel"/>
    <w:tmpl w:val="9C9ED9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FE314B1"/>
    <w:multiLevelType w:val="hybridMultilevel"/>
    <w:tmpl w:val="38DCB66E"/>
    <w:lvl w:ilvl="0" w:tplc="BDE0BE46">
      <w:start w:val="2"/>
      <w:numFmt w:val="none"/>
      <w:lvlText w:val="2."/>
      <w:lvlJc w:val="left"/>
      <w:pPr>
        <w:tabs>
          <w:tab w:val="num" w:pos="720"/>
        </w:tabs>
        <w:ind w:left="720" w:hanging="360"/>
      </w:pPr>
      <w:rPr>
        <w:rFonts w:cs="Times New Roman" w:hint="default"/>
      </w:rPr>
    </w:lvl>
    <w:lvl w:ilvl="1" w:tplc="30A48082">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0D623B2"/>
    <w:multiLevelType w:val="hybridMultilevel"/>
    <w:tmpl w:val="5282B7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25D1DEB"/>
    <w:multiLevelType w:val="hybridMultilevel"/>
    <w:tmpl w:val="0AF6E430"/>
    <w:lvl w:ilvl="0" w:tplc="945649C4">
      <w:start w:val="1"/>
      <w:numFmt w:val="decimal"/>
      <w:lvlText w:val="%1."/>
      <w:lvlJc w:val="left"/>
      <w:pPr>
        <w:tabs>
          <w:tab w:val="num" w:pos="1070"/>
        </w:tabs>
        <w:ind w:left="1070" w:hanging="360"/>
      </w:pPr>
      <w:rPr>
        <w:rFonts w:cs="Times New Roman" w:hint="default"/>
        <w:i/>
      </w:rPr>
    </w:lvl>
    <w:lvl w:ilvl="1" w:tplc="37ECBB9A">
      <w:numFmt w:val="none"/>
      <w:lvlText w:val=""/>
      <w:lvlJc w:val="left"/>
      <w:pPr>
        <w:tabs>
          <w:tab w:val="num" w:pos="710"/>
        </w:tabs>
      </w:pPr>
      <w:rPr>
        <w:rFonts w:cs="Times New Roman"/>
      </w:rPr>
    </w:lvl>
    <w:lvl w:ilvl="2" w:tplc="846C901C">
      <w:numFmt w:val="none"/>
      <w:lvlText w:val=""/>
      <w:lvlJc w:val="left"/>
      <w:pPr>
        <w:tabs>
          <w:tab w:val="num" w:pos="710"/>
        </w:tabs>
      </w:pPr>
      <w:rPr>
        <w:rFonts w:cs="Times New Roman"/>
      </w:rPr>
    </w:lvl>
    <w:lvl w:ilvl="3" w:tplc="200E2E7C">
      <w:numFmt w:val="none"/>
      <w:lvlText w:val=""/>
      <w:lvlJc w:val="left"/>
      <w:pPr>
        <w:tabs>
          <w:tab w:val="num" w:pos="710"/>
        </w:tabs>
      </w:pPr>
      <w:rPr>
        <w:rFonts w:cs="Times New Roman"/>
      </w:rPr>
    </w:lvl>
    <w:lvl w:ilvl="4" w:tplc="8FE27B9A">
      <w:numFmt w:val="none"/>
      <w:lvlText w:val=""/>
      <w:lvlJc w:val="left"/>
      <w:pPr>
        <w:tabs>
          <w:tab w:val="num" w:pos="710"/>
        </w:tabs>
      </w:pPr>
      <w:rPr>
        <w:rFonts w:cs="Times New Roman"/>
      </w:rPr>
    </w:lvl>
    <w:lvl w:ilvl="5" w:tplc="2A50BA3A">
      <w:numFmt w:val="none"/>
      <w:lvlText w:val=""/>
      <w:lvlJc w:val="left"/>
      <w:pPr>
        <w:tabs>
          <w:tab w:val="num" w:pos="710"/>
        </w:tabs>
      </w:pPr>
      <w:rPr>
        <w:rFonts w:cs="Times New Roman"/>
      </w:rPr>
    </w:lvl>
    <w:lvl w:ilvl="6" w:tplc="F0AA6FCA">
      <w:numFmt w:val="none"/>
      <w:lvlText w:val=""/>
      <w:lvlJc w:val="left"/>
      <w:pPr>
        <w:tabs>
          <w:tab w:val="num" w:pos="710"/>
        </w:tabs>
      </w:pPr>
      <w:rPr>
        <w:rFonts w:cs="Times New Roman"/>
      </w:rPr>
    </w:lvl>
    <w:lvl w:ilvl="7" w:tplc="007AC95A">
      <w:numFmt w:val="none"/>
      <w:lvlText w:val=""/>
      <w:lvlJc w:val="left"/>
      <w:pPr>
        <w:tabs>
          <w:tab w:val="num" w:pos="710"/>
        </w:tabs>
      </w:pPr>
      <w:rPr>
        <w:rFonts w:cs="Times New Roman"/>
      </w:rPr>
    </w:lvl>
    <w:lvl w:ilvl="8" w:tplc="1A3CF2CA">
      <w:numFmt w:val="none"/>
      <w:lvlText w:val=""/>
      <w:lvlJc w:val="left"/>
      <w:pPr>
        <w:tabs>
          <w:tab w:val="num" w:pos="710"/>
        </w:tabs>
      </w:pPr>
      <w:rPr>
        <w:rFonts w:cs="Times New Roman"/>
      </w:rPr>
    </w:lvl>
  </w:abstractNum>
  <w:abstractNum w:abstractNumId="46">
    <w:nsid w:val="787E51FE"/>
    <w:multiLevelType w:val="hybridMultilevel"/>
    <w:tmpl w:val="8C60B3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B8739C3"/>
    <w:multiLevelType w:val="hybridMultilevel"/>
    <w:tmpl w:val="90FC7F0A"/>
    <w:lvl w:ilvl="0" w:tplc="EDEAC4BA">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1"/>
  </w:num>
  <w:num w:numId="2">
    <w:abstractNumId w:val="12"/>
  </w:num>
  <w:num w:numId="3">
    <w:abstractNumId w:val="0"/>
  </w:num>
  <w:num w:numId="4">
    <w:abstractNumId w:val="13"/>
  </w:num>
  <w:num w:numId="5">
    <w:abstractNumId w:val="46"/>
  </w:num>
  <w:num w:numId="6">
    <w:abstractNumId w:val="44"/>
  </w:num>
  <w:num w:numId="7">
    <w:abstractNumId w:val="9"/>
  </w:num>
  <w:num w:numId="8">
    <w:abstractNumId w:val="18"/>
  </w:num>
  <w:num w:numId="9">
    <w:abstractNumId w:val="2"/>
  </w:num>
  <w:num w:numId="10">
    <w:abstractNumId w:val="4"/>
  </w:num>
  <w:num w:numId="11">
    <w:abstractNumId w:val="5"/>
  </w:num>
  <w:num w:numId="12">
    <w:abstractNumId w:val="6"/>
  </w:num>
  <w:num w:numId="13">
    <w:abstractNumId w:val="43"/>
  </w:num>
  <w:num w:numId="14">
    <w:abstractNumId w:val="23"/>
  </w:num>
  <w:num w:numId="15">
    <w:abstractNumId w:val="22"/>
  </w:num>
  <w:num w:numId="16">
    <w:abstractNumId w:val="29"/>
  </w:num>
  <w:num w:numId="17">
    <w:abstractNumId w:val="11"/>
  </w:num>
  <w:num w:numId="18">
    <w:abstractNumId w:val="17"/>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2"/>
  </w:num>
  <w:num w:numId="22">
    <w:abstractNumId w:val="30"/>
  </w:num>
  <w:num w:numId="23">
    <w:abstractNumId w:val="34"/>
  </w:num>
  <w:num w:numId="24">
    <w:abstractNumId w:val="16"/>
  </w:num>
  <w:num w:numId="25">
    <w:abstractNumId w:val="21"/>
  </w:num>
  <w:num w:numId="26">
    <w:abstractNumId w:val="26"/>
  </w:num>
  <w:num w:numId="27">
    <w:abstractNumId w:val="28"/>
  </w:num>
  <w:num w:numId="28">
    <w:abstractNumId w:val="15"/>
  </w:num>
  <w:num w:numId="29">
    <w:abstractNumId w:val="35"/>
  </w:num>
  <w:num w:numId="30">
    <w:abstractNumId w:val="25"/>
  </w:num>
  <w:num w:numId="31">
    <w:abstractNumId w:val="39"/>
  </w:num>
  <w:num w:numId="32">
    <w:abstractNumId w:val="45"/>
  </w:num>
  <w:num w:numId="33">
    <w:abstractNumId w:val="10"/>
  </w:num>
  <w:num w:numId="34">
    <w:abstractNumId w:val="27"/>
  </w:num>
  <w:num w:numId="35">
    <w:abstractNumId w:val="40"/>
  </w:num>
  <w:num w:numId="36">
    <w:abstractNumId w:val="38"/>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1"/>
  </w:num>
  <w:num w:numId="43">
    <w:abstractNumId w:val="33"/>
  </w:num>
  <w:num w:numId="44">
    <w:abstractNumId w:val="24"/>
  </w:num>
  <w:num w:numId="45">
    <w:abstractNumId w:val="14"/>
  </w:num>
  <w:num w:numId="46">
    <w:abstractNumId w:val="7"/>
  </w:num>
  <w:num w:numId="47">
    <w:abstractNumId w:val="36"/>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67A"/>
    <w:rsid w:val="000013EF"/>
    <w:rsid w:val="00001CDD"/>
    <w:rsid w:val="00002450"/>
    <w:rsid w:val="00010DD1"/>
    <w:rsid w:val="00011B65"/>
    <w:rsid w:val="00013EDB"/>
    <w:rsid w:val="000234B0"/>
    <w:rsid w:val="000414BC"/>
    <w:rsid w:val="0004314F"/>
    <w:rsid w:val="0004324B"/>
    <w:rsid w:val="00052657"/>
    <w:rsid w:val="00053E1A"/>
    <w:rsid w:val="000551FD"/>
    <w:rsid w:val="00055BA3"/>
    <w:rsid w:val="00056AD6"/>
    <w:rsid w:val="00056C2C"/>
    <w:rsid w:val="00065C31"/>
    <w:rsid w:val="00070568"/>
    <w:rsid w:val="0007195B"/>
    <w:rsid w:val="00072640"/>
    <w:rsid w:val="00076572"/>
    <w:rsid w:val="00082EFE"/>
    <w:rsid w:val="00085BB6"/>
    <w:rsid w:val="0008643F"/>
    <w:rsid w:val="000A0006"/>
    <w:rsid w:val="000A0455"/>
    <w:rsid w:val="000A423C"/>
    <w:rsid w:val="000A561D"/>
    <w:rsid w:val="000B24B2"/>
    <w:rsid w:val="000B6400"/>
    <w:rsid w:val="000B6414"/>
    <w:rsid w:val="000B65DB"/>
    <w:rsid w:val="000B728A"/>
    <w:rsid w:val="000C2DC3"/>
    <w:rsid w:val="000E4864"/>
    <w:rsid w:val="000E65AC"/>
    <w:rsid w:val="000F51E4"/>
    <w:rsid w:val="000F61C5"/>
    <w:rsid w:val="000F68F3"/>
    <w:rsid w:val="00102DB2"/>
    <w:rsid w:val="0010300D"/>
    <w:rsid w:val="0011086F"/>
    <w:rsid w:val="00115A25"/>
    <w:rsid w:val="00120915"/>
    <w:rsid w:val="00121ABD"/>
    <w:rsid w:val="001329C6"/>
    <w:rsid w:val="00135949"/>
    <w:rsid w:val="00141B2E"/>
    <w:rsid w:val="00143851"/>
    <w:rsid w:val="001479F7"/>
    <w:rsid w:val="00161163"/>
    <w:rsid w:val="00166A27"/>
    <w:rsid w:val="0017553B"/>
    <w:rsid w:val="00175A42"/>
    <w:rsid w:val="00182239"/>
    <w:rsid w:val="00186266"/>
    <w:rsid w:val="0018688E"/>
    <w:rsid w:val="00193F88"/>
    <w:rsid w:val="00196606"/>
    <w:rsid w:val="001A0412"/>
    <w:rsid w:val="001A06B7"/>
    <w:rsid w:val="001A7C9D"/>
    <w:rsid w:val="001B16FC"/>
    <w:rsid w:val="001B3150"/>
    <w:rsid w:val="001B396E"/>
    <w:rsid w:val="001B5A5A"/>
    <w:rsid w:val="001B6560"/>
    <w:rsid w:val="001B7CE6"/>
    <w:rsid w:val="001C21CB"/>
    <w:rsid w:val="001C332F"/>
    <w:rsid w:val="001C47FB"/>
    <w:rsid w:val="001D501D"/>
    <w:rsid w:val="001D65A7"/>
    <w:rsid w:val="001D68C3"/>
    <w:rsid w:val="001D6BF2"/>
    <w:rsid w:val="001D765D"/>
    <w:rsid w:val="001E685F"/>
    <w:rsid w:val="001E6C43"/>
    <w:rsid w:val="001F11BE"/>
    <w:rsid w:val="001F53EF"/>
    <w:rsid w:val="00201918"/>
    <w:rsid w:val="002046AA"/>
    <w:rsid w:val="00214AB2"/>
    <w:rsid w:val="00217B67"/>
    <w:rsid w:val="00226ABF"/>
    <w:rsid w:val="002275CB"/>
    <w:rsid w:val="00230DA7"/>
    <w:rsid w:val="0024025F"/>
    <w:rsid w:val="00242603"/>
    <w:rsid w:val="0024362B"/>
    <w:rsid w:val="002455FC"/>
    <w:rsid w:val="00254405"/>
    <w:rsid w:val="0025626B"/>
    <w:rsid w:val="00256532"/>
    <w:rsid w:val="00266740"/>
    <w:rsid w:val="0027255C"/>
    <w:rsid w:val="0027572F"/>
    <w:rsid w:val="00275A3F"/>
    <w:rsid w:val="002760F8"/>
    <w:rsid w:val="00281E07"/>
    <w:rsid w:val="00282416"/>
    <w:rsid w:val="002A7DE7"/>
    <w:rsid w:val="002B7048"/>
    <w:rsid w:val="002B7594"/>
    <w:rsid w:val="002C3A7F"/>
    <w:rsid w:val="002C4462"/>
    <w:rsid w:val="002D6E19"/>
    <w:rsid w:val="002E07C7"/>
    <w:rsid w:val="002E30CE"/>
    <w:rsid w:val="002F1CF1"/>
    <w:rsid w:val="002F49F6"/>
    <w:rsid w:val="002F7DC4"/>
    <w:rsid w:val="002F7E66"/>
    <w:rsid w:val="00313718"/>
    <w:rsid w:val="00316FE5"/>
    <w:rsid w:val="003225A2"/>
    <w:rsid w:val="003245EC"/>
    <w:rsid w:val="00325562"/>
    <w:rsid w:val="003268B0"/>
    <w:rsid w:val="0034218A"/>
    <w:rsid w:val="00345CF1"/>
    <w:rsid w:val="00350651"/>
    <w:rsid w:val="00350EB5"/>
    <w:rsid w:val="0035170E"/>
    <w:rsid w:val="00354F14"/>
    <w:rsid w:val="0035616B"/>
    <w:rsid w:val="00361BC0"/>
    <w:rsid w:val="0036427C"/>
    <w:rsid w:val="00372FA7"/>
    <w:rsid w:val="003730F1"/>
    <w:rsid w:val="0037441F"/>
    <w:rsid w:val="00376625"/>
    <w:rsid w:val="003813E0"/>
    <w:rsid w:val="00387DA7"/>
    <w:rsid w:val="00391678"/>
    <w:rsid w:val="00392D34"/>
    <w:rsid w:val="003B26F1"/>
    <w:rsid w:val="003B35E5"/>
    <w:rsid w:val="003C24AE"/>
    <w:rsid w:val="003C6169"/>
    <w:rsid w:val="003D3FBE"/>
    <w:rsid w:val="003E1D6F"/>
    <w:rsid w:val="003E46E0"/>
    <w:rsid w:val="003E5845"/>
    <w:rsid w:val="003F0890"/>
    <w:rsid w:val="003F4DDD"/>
    <w:rsid w:val="004047F4"/>
    <w:rsid w:val="00405E04"/>
    <w:rsid w:val="004100EC"/>
    <w:rsid w:val="004133F2"/>
    <w:rsid w:val="00416EED"/>
    <w:rsid w:val="004174A4"/>
    <w:rsid w:val="0042352A"/>
    <w:rsid w:val="00433302"/>
    <w:rsid w:val="004376FC"/>
    <w:rsid w:val="00437A64"/>
    <w:rsid w:val="00445803"/>
    <w:rsid w:val="00445FE1"/>
    <w:rsid w:val="004516F6"/>
    <w:rsid w:val="00452D26"/>
    <w:rsid w:val="0046337A"/>
    <w:rsid w:val="00470C39"/>
    <w:rsid w:val="00471BC5"/>
    <w:rsid w:val="00473964"/>
    <w:rsid w:val="00477882"/>
    <w:rsid w:val="00481982"/>
    <w:rsid w:val="004830FB"/>
    <w:rsid w:val="00485419"/>
    <w:rsid w:val="00486587"/>
    <w:rsid w:val="0048667A"/>
    <w:rsid w:val="004961F0"/>
    <w:rsid w:val="004A1D94"/>
    <w:rsid w:val="004A4B7E"/>
    <w:rsid w:val="004C42C7"/>
    <w:rsid w:val="004C6B85"/>
    <w:rsid w:val="004D36AA"/>
    <w:rsid w:val="004D492A"/>
    <w:rsid w:val="004E3587"/>
    <w:rsid w:val="004E5557"/>
    <w:rsid w:val="004F054A"/>
    <w:rsid w:val="004F3175"/>
    <w:rsid w:val="004F7D56"/>
    <w:rsid w:val="0050205A"/>
    <w:rsid w:val="0050459C"/>
    <w:rsid w:val="00514539"/>
    <w:rsid w:val="00515A8D"/>
    <w:rsid w:val="005201B5"/>
    <w:rsid w:val="00524F30"/>
    <w:rsid w:val="00525877"/>
    <w:rsid w:val="005304A8"/>
    <w:rsid w:val="00533048"/>
    <w:rsid w:val="0053358F"/>
    <w:rsid w:val="00541C2F"/>
    <w:rsid w:val="00544A1A"/>
    <w:rsid w:val="00544B45"/>
    <w:rsid w:val="00545A62"/>
    <w:rsid w:val="005467BB"/>
    <w:rsid w:val="0054684F"/>
    <w:rsid w:val="005558C8"/>
    <w:rsid w:val="0055725B"/>
    <w:rsid w:val="00561980"/>
    <w:rsid w:val="005620AD"/>
    <w:rsid w:val="005633AC"/>
    <w:rsid w:val="00564196"/>
    <w:rsid w:val="0056569A"/>
    <w:rsid w:val="005703C0"/>
    <w:rsid w:val="00571FCB"/>
    <w:rsid w:val="00584913"/>
    <w:rsid w:val="00585E7E"/>
    <w:rsid w:val="00587003"/>
    <w:rsid w:val="005906E0"/>
    <w:rsid w:val="00594AD4"/>
    <w:rsid w:val="00594C90"/>
    <w:rsid w:val="00595A31"/>
    <w:rsid w:val="005A1666"/>
    <w:rsid w:val="005A39B4"/>
    <w:rsid w:val="005B597B"/>
    <w:rsid w:val="005B5E19"/>
    <w:rsid w:val="005C3CE3"/>
    <w:rsid w:val="005C48D3"/>
    <w:rsid w:val="005C4E43"/>
    <w:rsid w:val="005D1740"/>
    <w:rsid w:val="005D4112"/>
    <w:rsid w:val="005D72DF"/>
    <w:rsid w:val="005E4263"/>
    <w:rsid w:val="005E75C3"/>
    <w:rsid w:val="005F06A7"/>
    <w:rsid w:val="005F5F1D"/>
    <w:rsid w:val="006064C1"/>
    <w:rsid w:val="0061329E"/>
    <w:rsid w:val="006148C0"/>
    <w:rsid w:val="006223FE"/>
    <w:rsid w:val="00622F2C"/>
    <w:rsid w:val="00641106"/>
    <w:rsid w:val="006501F4"/>
    <w:rsid w:val="006503EF"/>
    <w:rsid w:val="0065210D"/>
    <w:rsid w:val="00661FFF"/>
    <w:rsid w:val="0066409E"/>
    <w:rsid w:val="00666AE5"/>
    <w:rsid w:val="00667447"/>
    <w:rsid w:val="0066795A"/>
    <w:rsid w:val="00670326"/>
    <w:rsid w:val="0067228A"/>
    <w:rsid w:val="00676903"/>
    <w:rsid w:val="00677392"/>
    <w:rsid w:val="00677EAD"/>
    <w:rsid w:val="00690A88"/>
    <w:rsid w:val="00692335"/>
    <w:rsid w:val="0069372B"/>
    <w:rsid w:val="0069699F"/>
    <w:rsid w:val="006A45C6"/>
    <w:rsid w:val="006A7B4A"/>
    <w:rsid w:val="006C142C"/>
    <w:rsid w:val="006C430C"/>
    <w:rsid w:val="006C5676"/>
    <w:rsid w:val="006C576E"/>
    <w:rsid w:val="006D04E9"/>
    <w:rsid w:val="006D26C0"/>
    <w:rsid w:val="006D304F"/>
    <w:rsid w:val="006D39CA"/>
    <w:rsid w:val="006D3F63"/>
    <w:rsid w:val="006E5B00"/>
    <w:rsid w:val="006E5E3E"/>
    <w:rsid w:val="006F4405"/>
    <w:rsid w:val="006F53FB"/>
    <w:rsid w:val="006F6401"/>
    <w:rsid w:val="00702D8C"/>
    <w:rsid w:val="00704F3A"/>
    <w:rsid w:val="00707581"/>
    <w:rsid w:val="00710865"/>
    <w:rsid w:val="00711489"/>
    <w:rsid w:val="007119DE"/>
    <w:rsid w:val="00717CF9"/>
    <w:rsid w:val="00720A4C"/>
    <w:rsid w:val="00721774"/>
    <w:rsid w:val="00721A15"/>
    <w:rsid w:val="007234EB"/>
    <w:rsid w:val="0073054D"/>
    <w:rsid w:val="00733359"/>
    <w:rsid w:val="007353B1"/>
    <w:rsid w:val="007357BB"/>
    <w:rsid w:val="00736922"/>
    <w:rsid w:val="007369F7"/>
    <w:rsid w:val="007448C0"/>
    <w:rsid w:val="00746D89"/>
    <w:rsid w:val="007472A2"/>
    <w:rsid w:val="007552F7"/>
    <w:rsid w:val="007555FC"/>
    <w:rsid w:val="007568AE"/>
    <w:rsid w:val="00756D17"/>
    <w:rsid w:val="0077413B"/>
    <w:rsid w:val="00774CB9"/>
    <w:rsid w:val="007759BE"/>
    <w:rsid w:val="0078062C"/>
    <w:rsid w:val="00783C9F"/>
    <w:rsid w:val="00790EED"/>
    <w:rsid w:val="00792D91"/>
    <w:rsid w:val="007A2094"/>
    <w:rsid w:val="007A20A9"/>
    <w:rsid w:val="007A2799"/>
    <w:rsid w:val="007B58BC"/>
    <w:rsid w:val="007D252D"/>
    <w:rsid w:val="007D687D"/>
    <w:rsid w:val="007D7560"/>
    <w:rsid w:val="007E593B"/>
    <w:rsid w:val="007E7B0C"/>
    <w:rsid w:val="007F7A35"/>
    <w:rsid w:val="008030CC"/>
    <w:rsid w:val="008068AE"/>
    <w:rsid w:val="00814E4C"/>
    <w:rsid w:val="00816410"/>
    <w:rsid w:val="008259ED"/>
    <w:rsid w:val="00834820"/>
    <w:rsid w:val="0084737B"/>
    <w:rsid w:val="008506A8"/>
    <w:rsid w:val="00853884"/>
    <w:rsid w:val="00855B31"/>
    <w:rsid w:val="008565A9"/>
    <w:rsid w:val="00861B65"/>
    <w:rsid w:val="00862C29"/>
    <w:rsid w:val="00863C8D"/>
    <w:rsid w:val="0086466A"/>
    <w:rsid w:val="00870F2B"/>
    <w:rsid w:val="0087569A"/>
    <w:rsid w:val="00876ECB"/>
    <w:rsid w:val="008809C6"/>
    <w:rsid w:val="00882F68"/>
    <w:rsid w:val="008A1517"/>
    <w:rsid w:val="008A3F09"/>
    <w:rsid w:val="008A5FB3"/>
    <w:rsid w:val="008B6970"/>
    <w:rsid w:val="008C0EA2"/>
    <w:rsid w:val="008C2A30"/>
    <w:rsid w:val="008C3C70"/>
    <w:rsid w:val="008C5BCE"/>
    <w:rsid w:val="008D2B03"/>
    <w:rsid w:val="008E2E8C"/>
    <w:rsid w:val="009003AD"/>
    <w:rsid w:val="00900FCC"/>
    <w:rsid w:val="00901462"/>
    <w:rsid w:val="00903AAF"/>
    <w:rsid w:val="00905E38"/>
    <w:rsid w:val="0090650B"/>
    <w:rsid w:val="009067B4"/>
    <w:rsid w:val="00912834"/>
    <w:rsid w:val="00912CC7"/>
    <w:rsid w:val="00913767"/>
    <w:rsid w:val="00914418"/>
    <w:rsid w:val="00916188"/>
    <w:rsid w:val="0092533B"/>
    <w:rsid w:val="009262DC"/>
    <w:rsid w:val="009316C2"/>
    <w:rsid w:val="00932676"/>
    <w:rsid w:val="00942CBB"/>
    <w:rsid w:val="00957CC0"/>
    <w:rsid w:val="009724EF"/>
    <w:rsid w:val="009728E3"/>
    <w:rsid w:val="00977DAA"/>
    <w:rsid w:val="009813C2"/>
    <w:rsid w:val="00981E45"/>
    <w:rsid w:val="009916B4"/>
    <w:rsid w:val="00995024"/>
    <w:rsid w:val="00997B4A"/>
    <w:rsid w:val="009A2774"/>
    <w:rsid w:val="009B76B6"/>
    <w:rsid w:val="009C4D05"/>
    <w:rsid w:val="009D2840"/>
    <w:rsid w:val="009D2F83"/>
    <w:rsid w:val="009D5117"/>
    <w:rsid w:val="009D71B8"/>
    <w:rsid w:val="009D7C11"/>
    <w:rsid w:val="009E2907"/>
    <w:rsid w:val="009E7ED7"/>
    <w:rsid w:val="009F2EBE"/>
    <w:rsid w:val="00A0367A"/>
    <w:rsid w:val="00A03964"/>
    <w:rsid w:val="00A04336"/>
    <w:rsid w:val="00A04468"/>
    <w:rsid w:val="00A058E4"/>
    <w:rsid w:val="00A05BCA"/>
    <w:rsid w:val="00A06F2C"/>
    <w:rsid w:val="00A110FF"/>
    <w:rsid w:val="00A16B4A"/>
    <w:rsid w:val="00A220C4"/>
    <w:rsid w:val="00A238CF"/>
    <w:rsid w:val="00A25932"/>
    <w:rsid w:val="00A32DAE"/>
    <w:rsid w:val="00A33F51"/>
    <w:rsid w:val="00A40C2B"/>
    <w:rsid w:val="00A42741"/>
    <w:rsid w:val="00A43494"/>
    <w:rsid w:val="00A517D3"/>
    <w:rsid w:val="00A52B02"/>
    <w:rsid w:val="00A54576"/>
    <w:rsid w:val="00A75CC8"/>
    <w:rsid w:val="00A809FC"/>
    <w:rsid w:val="00A82369"/>
    <w:rsid w:val="00A87BAC"/>
    <w:rsid w:val="00A90031"/>
    <w:rsid w:val="00A975A8"/>
    <w:rsid w:val="00AA049D"/>
    <w:rsid w:val="00AA6323"/>
    <w:rsid w:val="00AB10DB"/>
    <w:rsid w:val="00AB1C3B"/>
    <w:rsid w:val="00AB41D5"/>
    <w:rsid w:val="00AB5E78"/>
    <w:rsid w:val="00AC1457"/>
    <w:rsid w:val="00AC6A25"/>
    <w:rsid w:val="00AD145A"/>
    <w:rsid w:val="00AD5DE6"/>
    <w:rsid w:val="00AF6C82"/>
    <w:rsid w:val="00AF7213"/>
    <w:rsid w:val="00AF7382"/>
    <w:rsid w:val="00AF74B3"/>
    <w:rsid w:val="00AF77AA"/>
    <w:rsid w:val="00B01CE3"/>
    <w:rsid w:val="00B024B8"/>
    <w:rsid w:val="00B038A4"/>
    <w:rsid w:val="00B04C2D"/>
    <w:rsid w:val="00B06804"/>
    <w:rsid w:val="00B107A9"/>
    <w:rsid w:val="00B20ED7"/>
    <w:rsid w:val="00B26193"/>
    <w:rsid w:val="00B34E97"/>
    <w:rsid w:val="00B36F5D"/>
    <w:rsid w:val="00B43796"/>
    <w:rsid w:val="00B5636D"/>
    <w:rsid w:val="00B60233"/>
    <w:rsid w:val="00B62622"/>
    <w:rsid w:val="00B67C7F"/>
    <w:rsid w:val="00B72740"/>
    <w:rsid w:val="00B77E3D"/>
    <w:rsid w:val="00B802B4"/>
    <w:rsid w:val="00B80742"/>
    <w:rsid w:val="00B81C86"/>
    <w:rsid w:val="00B84FBC"/>
    <w:rsid w:val="00B87D54"/>
    <w:rsid w:val="00B92244"/>
    <w:rsid w:val="00B95938"/>
    <w:rsid w:val="00B961A8"/>
    <w:rsid w:val="00B96422"/>
    <w:rsid w:val="00BA2152"/>
    <w:rsid w:val="00BB3AF5"/>
    <w:rsid w:val="00BB5E82"/>
    <w:rsid w:val="00BC0856"/>
    <w:rsid w:val="00BC20D5"/>
    <w:rsid w:val="00BC2A56"/>
    <w:rsid w:val="00BC2A79"/>
    <w:rsid w:val="00BC4405"/>
    <w:rsid w:val="00BD6ADB"/>
    <w:rsid w:val="00BE1B83"/>
    <w:rsid w:val="00BE2A31"/>
    <w:rsid w:val="00BF64F2"/>
    <w:rsid w:val="00C0046C"/>
    <w:rsid w:val="00C035DD"/>
    <w:rsid w:val="00C03AC8"/>
    <w:rsid w:val="00C24617"/>
    <w:rsid w:val="00C25717"/>
    <w:rsid w:val="00C27FCB"/>
    <w:rsid w:val="00C30AAE"/>
    <w:rsid w:val="00C323E5"/>
    <w:rsid w:val="00C37F7C"/>
    <w:rsid w:val="00C47093"/>
    <w:rsid w:val="00C50B35"/>
    <w:rsid w:val="00C521AA"/>
    <w:rsid w:val="00C530EB"/>
    <w:rsid w:val="00C54743"/>
    <w:rsid w:val="00C60FBB"/>
    <w:rsid w:val="00C613AE"/>
    <w:rsid w:val="00C72AB5"/>
    <w:rsid w:val="00C76C01"/>
    <w:rsid w:val="00C84285"/>
    <w:rsid w:val="00C91D17"/>
    <w:rsid w:val="00CA1DA3"/>
    <w:rsid w:val="00CA25FF"/>
    <w:rsid w:val="00CA5AC4"/>
    <w:rsid w:val="00CB2CFE"/>
    <w:rsid w:val="00CB2FEE"/>
    <w:rsid w:val="00CB378E"/>
    <w:rsid w:val="00CB4E2D"/>
    <w:rsid w:val="00CC7A95"/>
    <w:rsid w:val="00CC7EDA"/>
    <w:rsid w:val="00CD02B5"/>
    <w:rsid w:val="00CD5543"/>
    <w:rsid w:val="00CD6301"/>
    <w:rsid w:val="00CE056A"/>
    <w:rsid w:val="00CE6B8C"/>
    <w:rsid w:val="00CF6591"/>
    <w:rsid w:val="00D0175A"/>
    <w:rsid w:val="00D055FF"/>
    <w:rsid w:val="00D140A4"/>
    <w:rsid w:val="00D17922"/>
    <w:rsid w:val="00D17F68"/>
    <w:rsid w:val="00D23D6E"/>
    <w:rsid w:val="00D30533"/>
    <w:rsid w:val="00D30902"/>
    <w:rsid w:val="00D32861"/>
    <w:rsid w:val="00D40B17"/>
    <w:rsid w:val="00D42142"/>
    <w:rsid w:val="00D422E7"/>
    <w:rsid w:val="00D43472"/>
    <w:rsid w:val="00D43882"/>
    <w:rsid w:val="00D454B1"/>
    <w:rsid w:val="00D45708"/>
    <w:rsid w:val="00D46815"/>
    <w:rsid w:val="00D528E0"/>
    <w:rsid w:val="00D57DAD"/>
    <w:rsid w:val="00D63711"/>
    <w:rsid w:val="00D649E7"/>
    <w:rsid w:val="00D662CE"/>
    <w:rsid w:val="00D72BEA"/>
    <w:rsid w:val="00D75C71"/>
    <w:rsid w:val="00D773D0"/>
    <w:rsid w:val="00D90E8C"/>
    <w:rsid w:val="00D95C14"/>
    <w:rsid w:val="00DA14E2"/>
    <w:rsid w:val="00DA19BD"/>
    <w:rsid w:val="00DA65D2"/>
    <w:rsid w:val="00DB53A1"/>
    <w:rsid w:val="00DC630F"/>
    <w:rsid w:val="00DC6CD6"/>
    <w:rsid w:val="00DD37A5"/>
    <w:rsid w:val="00DE3A73"/>
    <w:rsid w:val="00DE47D2"/>
    <w:rsid w:val="00DF6482"/>
    <w:rsid w:val="00E01003"/>
    <w:rsid w:val="00E10956"/>
    <w:rsid w:val="00E12AA0"/>
    <w:rsid w:val="00E202CC"/>
    <w:rsid w:val="00E20FB5"/>
    <w:rsid w:val="00E2267B"/>
    <w:rsid w:val="00E25BDB"/>
    <w:rsid w:val="00E31F96"/>
    <w:rsid w:val="00E33DC0"/>
    <w:rsid w:val="00E51685"/>
    <w:rsid w:val="00E53F95"/>
    <w:rsid w:val="00E54401"/>
    <w:rsid w:val="00E6193B"/>
    <w:rsid w:val="00E66791"/>
    <w:rsid w:val="00E70DFE"/>
    <w:rsid w:val="00E71B02"/>
    <w:rsid w:val="00E721CE"/>
    <w:rsid w:val="00E807BC"/>
    <w:rsid w:val="00E8781D"/>
    <w:rsid w:val="00E92656"/>
    <w:rsid w:val="00E95538"/>
    <w:rsid w:val="00E958D7"/>
    <w:rsid w:val="00EA0F19"/>
    <w:rsid w:val="00EA2BFA"/>
    <w:rsid w:val="00EB256D"/>
    <w:rsid w:val="00EB384D"/>
    <w:rsid w:val="00EB43B3"/>
    <w:rsid w:val="00EB5A03"/>
    <w:rsid w:val="00EB7C23"/>
    <w:rsid w:val="00EC03E0"/>
    <w:rsid w:val="00EC4843"/>
    <w:rsid w:val="00EC6D89"/>
    <w:rsid w:val="00EC7AA3"/>
    <w:rsid w:val="00ED0DDC"/>
    <w:rsid w:val="00ED2246"/>
    <w:rsid w:val="00ED3941"/>
    <w:rsid w:val="00ED7079"/>
    <w:rsid w:val="00EE1668"/>
    <w:rsid w:val="00EE25CA"/>
    <w:rsid w:val="00EE2A32"/>
    <w:rsid w:val="00EE5BA4"/>
    <w:rsid w:val="00EE6E15"/>
    <w:rsid w:val="00EF01BF"/>
    <w:rsid w:val="00EF41B8"/>
    <w:rsid w:val="00EF454A"/>
    <w:rsid w:val="00EF742A"/>
    <w:rsid w:val="00F037AF"/>
    <w:rsid w:val="00F06239"/>
    <w:rsid w:val="00F14A67"/>
    <w:rsid w:val="00F204F6"/>
    <w:rsid w:val="00F26CA3"/>
    <w:rsid w:val="00F34D78"/>
    <w:rsid w:val="00F36403"/>
    <w:rsid w:val="00F43ADC"/>
    <w:rsid w:val="00F44F48"/>
    <w:rsid w:val="00F45D46"/>
    <w:rsid w:val="00F4750D"/>
    <w:rsid w:val="00F508EE"/>
    <w:rsid w:val="00F515AA"/>
    <w:rsid w:val="00F5433E"/>
    <w:rsid w:val="00F54456"/>
    <w:rsid w:val="00F54D0A"/>
    <w:rsid w:val="00F574FA"/>
    <w:rsid w:val="00F6301B"/>
    <w:rsid w:val="00F73092"/>
    <w:rsid w:val="00F75200"/>
    <w:rsid w:val="00F756DD"/>
    <w:rsid w:val="00F77CEA"/>
    <w:rsid w:val="00F83CEF"/>
    <w:rsid w:val="00F95251"/>
    <w:rsid w:val="00FA2C55"/>
    <w:rsid w:val="00FA572F"/>
    <w:rsid w:val="00FB0E34"/>
    <w:rsid w:val="00FB5C97"/>
    <w:rsid w:val="00FB614C"/>
    <w:rsid w:val="00FC33C3"/>
    <w:rsid w:val="00FC46DA"/>
    <w:rsid w:val="00FD325E"/>
    <w:rsid w:val="00FD4EEF"/>
    <w:rsid w:val="00FE1261"/>
    <w:rsid w:val="00FE2479"/>
    <w:rsid w:val="00FE7D44"/>
    <w:rsid w:val="00FF73F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45708"/>
    <w:rPr>
      <w:rFonts w:ascii="Times New Roman" w:eastAsia="Times New Roman" w:hAnsi="Times New Roman"/>
      <w:sz w:val="24"/>
      <w:szCs w:val="24"/>
      <w:lang w:val="ru-RU" w:eastAsia="ru-RU"/>
    </w:rPr>
  </w:style>
  <w:style w:type="paragraph" w:styleId="1">
    <w:name w:val="heading 1"/>
    <w:aliases w:val="Знак"/>
    <w:basedOn w:val="a"/>
    <w:next w:val="a"/>
    <w:link w:val="10"/>
    <w:uiPriority w:val="99"/>
    <w:qFormat/>
    <w:rsid w:val="00EF41B8"/>
    <w:pPr>
      <w:keepNext/>
      <w:outlineLvl w:val="0"/>
    </w:pPr>
    <w:rPr>
      <w:rFonts w:eastAsia="Calibri"/>
      <w:b/>
      <w:bCs/>
      <w:sz w:val="26"/>
      <w:szCs w:val="26"/>
      <w:lang w:eastAsia="uk-UA"/>
    </w:rPr>
  </w:style>
  <w:style w:type="paragraph" w:styleId="2">
    <w:name w:val="heading 2"/>
    <w:basedOn w:val="a"/>
    <w:next w:val="a"/>
    <w:link w:val="20"/>
    <w:uiPriority w:val="99"/>
    <w:qFormat/>
    <w:rsid w:val="0069372B"/>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010DD1"/>
    <w:pPr>
      <w:keepNext/>
      <w:keepLines/>
      <w:spacing w:before="200"/>
      <w:outlineLvl w:val="2"/>
    </w:pPr>
    <w:rPr>
      <w:rFonts w:ascii="Cambria" w:eastAsia="Calibri" w:hAnsi="Cambria"/>
      <w:b/>
      <w:bCs/>
      <w:color w:val="4F81BD"/>
    </w:rPr>
  </w:style>
  <w:style w:type="paragraph" w:styleId="4">
    <w:name w:val="heading 4"/>
    <w:basedOn w:val="a"/>
    <w:next w:val="a"/>
    <w:link w:val="40"/>
    <w:uiPriority w:val="99"/>
    <w:qFormat/>
    <w:rsid w:val="00EF41B8"/>
    <w:pPr>
      <w:keepNext/>
      <w:numPr>
        <w:ilvl w:val="3"/>
        <w:numId w:val="2"/>
      </w:numPr>
      <w:suppressAutoHyphens/>
      <w:spacing w:before="240" w:after="60"/>
      <w:ind w:left="720" w:firstLine="0"/>
      <w:outlineLvl w:val="3"/>
    </w:pPr>
    <w:rPr>
      <w:rFonts w:eastAsia="Calibri"/>
      <w:b/>
      <w:i/>
      <w:smallCaps/>
      <w:sz w:val="20"/>
      <w:szCs w:val="20"/>
      <w:lang w:eastAsia="ar-SA"/>
    </w:rPr>
  </w:style>
  <w:style w:type="paragraph" w:styleId="5">
    <w:name w:val="heading 5"/>
    <w:basedOn w:val="a"/>
    <w:next w:val="a"/>
    <w:link w:val="50"/>
    <w:uiPriority w:val="99"/>
    <w:qFormat/>
    <w:rsid w:val="00EF41B8"/>
    <w:pPr>
      <w:keepNext/>
      <w:numPr>
        <w:ilvl w:val="4"/>
        <w:numId w:val="2"/>
      </w:numPr>
      <w:suppressAutoHyphens/>
      <w:spacing w:before="240" w:after="60"/>
      <w:ind w:left="720" w:firstLine="0"/>
      <w:outlineLvl w:val="4"/>
    </w:pPr>
    <w:rPr>
      <w:rFonts w:eastAsia="Calibri"/>
      <w:b/>
      <w:smallCaps/>
      <w:sz w:val="20"/>
      <w:szCs w:val="20"/>
      <w:lang w:eastAsia="ar-SA"/>
    </w:rPr>
  </w:style>
  <w:style w:type="paragraph" w:styleId="6">
    <w:name w:val="heading 6"/>
    <w:basedOn w:val="a"/>
    <w:next w:val="a"/>
    <w:link w:val="60"/>
    <w:uiPriority w:val="99"/>
    <w:qFormat/>
    <w:rsid w:val="00EF41B8"/>
    <w:pPr>
      <w:keepNext/>
      <w:numPr>
        <w:ilvl w:val="5"/>
        <w:numId w:val="2"/>
      </w:numPr>
      <w:suppressAutoHyphens/>
      <w:spacing w:before="240" w:after="60"/>
      <w:ind w:left="720" w:firstLine="0"/>
      <w:outlineLvl w:val="5"/>
    </w:pPr>
    <w:rPr>
      <w:rFonts w:eastAsia="Calibri"/>
      <w:b/>
      <w:i/>
      <w:smallCaps/>
      <w:sz w:val="20"/>
      <w:szCs w:val="20"/>
      <w:lang w:eastAsia="ar-SA"/>
    </w:rPr>
  </w:style>
  <w:style w:type="paragraph" w:styleId="7">
    <w:name w:val="heading 7"/>
    <w:basedOn w:val="a"/>
    <w:next w:val="a"/>
    <w:link w:val="70"/>
    <w:uiPriority w:val="99"/>
    <w:qFormat/>
    <w:rsid w:val="00EF41B8"/>
    <w:pPr>
      <w:keepNext/>
      <w:numPr>
        <w:ilvl w:val="6"/>
        <w:numId w:val="2"/>
      </w:numPr>
      <w:suppressAutoHyphens/>
      <w:spacing w:before="240" w:after="60"/>
      <w:ind w:left="720" w:firstLine="0"/>
      <w:outlineLvl w:val="6"/>
    </w:pPr>
    <w:rPr>
      <w:rFonts w:ascii="Arial" w:eastAsia="Calibri" w:hAnsi="Arial" w:cs="Arial"/>
      <w:b/>
      <w:smallCaps/>
      <w:sz w:val="20"/>
      <w:szCs w:val="20"/>
      <w:lang w:eastAsia="ar-SA"/>
    </w:rPr>
  </w:style>
  <w:style w:type="paragraph" w:styleId="8">
    <w:name w:val="heading 8"/>
    <w:basedOn w:val="a"/>
    <w:next w:val="a"/>
    <w:link w:val="80"/>
    <w:uiPriority w:val="99"/>
    <w:qFormat/>
    <w:rsid w:val="00EF41B8"/>
    <w:pPr>
      <w:keepNext/>
      <w:numPr>
        <w:ilvl w:val="7"/>
        <w:numId w:val="2"/>
      </w:numPr>
      <w:suppressAutoHyphens/>
      <w:spacing w:before="240" w:after="60"/>
      <w:ind w:left="720" w:firstLine="0"/>
      <w:outlineLvl w:val="7"/>
    </w:pPr>
    <w:rPr>
      <w:rFonts w:ascii="Arial" w:eastAsia="Calibri" w:hAnsi="Arial" w:cs="Arial"/>
      <w:b/>
      <w:i/>
      <w:smallCaps/>
      <w:sz w:val="20"/>
      <w:szCs w:val="20"/>
      <w:lang w:eastAsia="ar-SA"/>
    </w:rPr>
  </w:style>
  <w:style w:type="paragraph" w:styleId="9">
    <w:name w:val="heading 9"/>
    <w:basedOn w:val="a"/>
    <w:next w:val="a"/>
    <w:link w:val="90"/>
    <w:uiPriority w:val="99"/>
    <w:qFormat/>
    <w:rsid w:val="00EF41B8"/>
    <w:pPr>
      <w:keepNext/>
      <w:numPr>
        <w:ilvl w:val="8"/>
        <w:numId w:val="2"/>
      </w:numPr>
      <w:suppressAutoHyphens/>
      <w:spacing w:before="240" w:after="60"/>
      <w:ind w:left="720" w:firstLine="0"/>
      <w:outlineLvl w:val="8"/>
    </w:pPr>
    <w:rPr>
      <w:rFonts w:eastAsia="Calibri"/>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Знак Char"/>
    <w:uiPriority w:val="99"/>
    <w:locked/>
    <w:rsid w:val="00EF41B8"/>
    <w:rPr>
      <w:rFonts w:ascii="Times New Roman" w:hAnsi="Times New Roman" w:cs="Times New Roman"/>
      <w:b/>
      <w:sz w:val="24"/>
      <w:lang w:val="uk-UA" w:eastAsia="uk-UA"/>
    </w:rPr>
  </w:style>
  <w:style w:type="character" w:customStyle="1" w:styleId="20">
    <w:name w:val="Заголовок 2 Знак"/>
    <w:link w:val="2"/>
    <w:uiPriority w:val="99"/>
    <w:locked/>
    <w:rsid w:val="0069372B"/>
    <w:rPr>
      <w:rFonts w:ascii="Cambria" w:hAnsi="Cambria" w:cs="Times New Roman"/>
      <w:b/>
      <w:bCs/>
      <w:color w:val="4F81BD"/>
      <w:sz w:val="26"/>
      <w:szCs w:val="26"/>
      <w:lang w:val="ru-RU" w:eastAsia="ru-RU"/>
    </w:rPr>
  </w:style>
  <w:style w:type="character" w:customStyle="1" w:styleId="30">
    <w:name w:val="Заголовок 3 Знак"/>
    <w:link w:val="3"/>
    <w:uiPriority w:val="99"/>
    <w:locked/>
    <w:rsid w:val="00010DD1"/>
    <w:rPr>
      <w:rFonts w:ascii="Cambria" w:hAnsi="Cambria" w:cs="Times New Roman"/>
      <w:b/>
      <w:bCs/>
      <w:color w:val="4F81BD"/>
      <w:sz w:val="24"/>
      <w:szCs w:val="24"/>
      <w:lang w:val="ru-RU" w:eastAsia="ru-RU"/>
    </w:rPr>
  </w:style>
  <w:style w:type="character" w:customStyle="1" w:styleId="40">
    <w:name w:val="Заголовок 4 Знак"/>
    <w:link w:val="4"/>
    <w:uiPriority w:val="99"/>
    <w:locked/>
    <w:rsid w:val="00EF41B8"/>
    <w:rPr>
      <w:rFonts w:ascii="Times New Roman" w:hAnsi="Times New Roman" w:cs="Times New Roman"/>
      <w:b/>
      <w:i/>
      <w:smallCaps/>
      <w:sz w:val="20"/>
      <w:szCs w:val="20"/>
      <w:lang w:eastAsia="ar-SA" w:bidi="ar-SA"/>
    </w:rPr>
  </w:style>
  <w:style w:type="character" w:customStyle="1" w:styleId="50">
    <w:name w:val="Заголовок 5 Знак"/>
    <w:link w:val="5"/>
    <w:uiPriority w:val="99"/>
    <w:locked/>
    <w:rsid w:val="00EF41B8"/>
    <w:rPr>
      <w:rFonts w:ascii="Times New Roman" w:hAnsi="Times New Roman" w:cs="Times New Roman"/>
      <w:b/>
      <w:smallCaps/>
      <w:sz w:val="20"/>
      <w:szCs w:val="20"/>
      <w:lang w:eastAsia="ar-SA" w:bidi="ar-SA"/>
    </w:rPr>
  </w:style>
  <w:style w:type="character" w:customStyle="1" w:styleId="60">
    <w:name w:val="Заголовок 6 Знак"/>
    <w:link w:val="6"/>
    <w:uiPriority w:val="99"/>
    <w:locked/>
    <w:rsid w:val="00EF41B8"/>
    <w:rPr>
      <w:rFonts w:ascii="Times New Roman" w:hAnsi="Times New Roman" w:cs="Times New Roman"/>
      <w:b/>
      <w:i/>
      <w:smallCaps/>
      <w:sz w:val="20"/>
      <w:szCs w:val="20"/>
      <w:lang w:eastAsia="ar-SA" w:bidi="ar-SA"/>
    </w:rPr>
  </w:style>
  <w:style w:type="character" w:customStyle="1" w:styleId="70">
    <w:name w:val="Заголовок 7 Знак"/>
    <w:link w:val="7"/>
    <w:uiPriority w:val="99"/>
    <w:locked/>
    <w:rsid w:val="00EF41B8"/>
    <w:rPr>
      <w:rFonts w:ascii="Arial" w:hAnsi="Arial" w:cs="Arial"/>
      <w:b/>
      <w:smallCaps/>
      <w:sz w:val="20"/>
      <w:szCs w:val="20"/>
      <w:lang w:eastAsia="ar-SA" w:bidi="ar-SA"/>
    </w:rPr>
  </w:style>
  <w:style w:type="character" w:customStyle="1" w:styleId="80">
    <w:name w:val="Заголовок 8 Знак"/>
    <w:link w:val="8"/>
    <w:uiPriority w:val="99"/>
    <w:locked/>
    <w:rsid w:val="00EF41B8"/>
    <w:rPr>
      <w:rFonts w:ascii="Arial" w:hAnsi="Arial" w:cs="Arial"/>
      <w:b/>
      <w:i/>
      <w:smallCaps/>
      <w:sz w:val="20"/>
      <w:szCs w:val="20"/>
      <w:lang w:eastAsia="ar-SA" w:bidi="ar-SA"/>
    </w:rPr>
  </w:style>
  <w:style w:type="character" w:customStyle="1" w:styleId="90">
    <w:name w:val="Заголовок 9 Знак"/>
    <w:link w:val="9"/>
    <w:uiPriority w:val="99"/>
    <w:locked/>
    <w:rsid w:val="00EF41B8"/>
    <w:rPr>
      <w:rFonts w:ascii="Times New Roman" w:hAnsi="Times New Roman" w:cs="Times New Roman"/>
      <w:b/>
      <w:sz w:val="20"/>
      <w:szCs w:val="20"/>
      <w:lang w:eastAsia="ar-SA" w:bidi="ar-SA"/>
    </w:rPr>
  </w:style>
  <w:style w:type="paragraph" w:styleId="a3">
    <w:name w:val="Normal (Web)"/>
    <w:basedOn w:val="a"/>
    <w:uiPriority w:val="99"/>
    <w:rsid w:val="00D45708"/>
    <w:pPr>
      <w:spacing w:before="100" w:beforeAutospacing="1" w:after="100" w:afterAutospacing="1"/>
    </w:pPr>
    <w:rPr>
      <w:lang w:val="uk-UA" w:eastAsia="uk-UA"/>
    </w:rPr>
  </w:style>
  <w:style w:type="paragraph" w:styleId="a4">
    <w:name w:val="Balloon Text"/>
    <w:basedOn w:val="a"/>
    <w:link w:val="a5"/>
    <w:uiPriority w:val="99"/>
    <w:semiHidden/>
    <w:rsid w:val="00D45708"/>
    <w:rPr>
      <w:rFonts w:ascii="Tahoma" w:eastAsia="Calibri" w:hAnsi="Tahoma"/>
      <w:sz w:val="16"/>
      <w:szCs w:val="16"/>
    </w:rPr>
  </w:style>
  <w:style w:type="character" w:customStyle="1" w:styleId="a5">
    <w:name w:val="Текст выноски Знак"/>
    <w:link w:val="a4"/>
    <w:uiPriority w:val="99"/>
    <w:semiHidden/>
    <w:locked/>
    <w:rsid w:val="00D45708"/>
    <w:rPr>
      <w:rFonts w:ascii="Tahoma" w:hAnsi="Tahoma" w:cs="Tahoma"/>
      <w:sz w:val="16"/>
      <w:szCs w:val="16"/>
      <w:lang w:val="ru-RU" w:eastAsia="ru-RU"/>
    </w:rPr>
  </w:style>
  <w:style w:type="paragraph" w:styleId="a6">
    <w:name w:val="List Paragraph"/>
    <w:basedOn w:val="a"/>
    <w:uiPriority w:val="99"/>
    <w:qFormat/>
    <w:rsid w:val="007357BB"/>
    <w:pPr>
      <w:ind w:left="720"/>
      <w:contextualSpacing/>
    </w:pPr>
  </w:style>
  <w:style w:type="paragraph" w:customStyle="1" w:styleId="11">
    <w:name w:val="Абзац списка1"/>
    <w:basedOn w:val="a"/>
    <w:uiPriority w:val="99"/>
    <w:rsid w:val="0086466A"/>
    <w:pPr>
      <w:ind w:left="720"/>
      <w:contextualSpacing/>
    </w:pPr>
  </w:style>
  <w:style w:type="paragraph" w:customStyle="1" w:styleId="Standard">
    <w:name w:val="Standard"/>
    <w:uiPriority w:val="99"/>
    <w:rsid w:val="00CB378E"/>
    <w:pPr>
      <w:widowControl w:val="0"/>
      <w:suppressAutoHyphens/>
      <w:autoSpaceDN w:val="0"/>
    </w:pPr>
    <w:rPr>
      <w:rFonts w:ascii="Times New Roman" w:hAnsi="Times New Roman" w:cs="Tahoma"/>
      <w:kern w:val="3"/>
      <w:sz w:val="24"/>
      <w:szCs w:val="24"/>
      <w:lang w:val="en-US" w:eastAsia="en-US"/>
    </w:rPr>
  </w:style>
  <w:style w:type="character" w:customStyle="1" w:styleId="apple-converted-space">
    <w:name w:val="apple-converted-space"/>
    <w:uiPriority w:val="99"/>
    <w:rsid w:val="00CB378E"/>
  </w:style>
  <w:style w:type="paragraph" w:customStyle="1" w:styleId="21">
    <w:name w:val="Абзац списка2"/>
    <w:basedOn w:val="a"/>
    <w:uiPriority w:val="99"/>
    <w:rsid w:val="001C332F"/>
    <w:pPr>
      <w:ind w:left="720"/>
      <w:contextualSpacing/>
    </w:pPr>
  </w:style>
  <w:style w:type="paragraph" w:customStyle="1" w:styleId="12">
    <w:name w:val="Без интервала1"/>
    <w:uiPriority w:val="99"/>
    <w:rsid w:val="00932676"/>
    <w:rPr>
      <w:rFonts w:eastAsia="Times New Roman"/>
      <w:sz w:val="22"/>
      <w:szCs w:val="22"/>
      <w:lang w:val="ru-RU" w:eastAsia="ru-RU"/>
    </w:rPr>
  </w:style>
  <w:style w:type="table" w:customStyle="1" w:styleId="22">
    <w:name w:val="Сетка таблицы2"/>
    <w:uiPriority w:val="99"/>
    <w:rsid w:val="00FE1261"/>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FE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uiPriority w:val="99"/>
    <w:rsid w:val="005620AD"/>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a"/>
    <w:link w:val="StyleZakonu0"/>
    <w:uiPriority w:val="99"/>
    <w:rsid w:val="0004314F"/>
    <w:pPr>
      <w:spacing w:after="60" w:line="220" w:lineRule="exact"/>
      <w:ind w:firstLine="284"/>
      <w:jc w:val="both"/>
    </w:pPr>
    <w:rPr>
      <w:rFonts w:eastAsia="Calibri"/>
      <w:sz w:val="20"/>
      <w:szCs w:val="20"/>
      <w:lang/>
    </w:rPr>
  </w:style>
  <w:style w:type="character" w:customStyle="1" w:styleId="StyleZakonu0">
    <w:name w:val="StyleZakonu Знак"/>
    <w:link w:val="StyleZakonu"/>
    <w:uiPriority w:val="99"/>
    <w:locked/>
    <w:rsid w:val="0004314F"/>
    <w:rPr>
      <w:rFonts w:ascii="Times New Roman" w:hAnsi="Times New Roman"/>
      <w:sz w:val="20"/>
      <w:lang w:eastAsia="ru-RU"/>
    </w:rPr>
  </w:style>
  <w:style w:type="paragraph" w:customStyle="1" w:styleId="rvps6">
    <w:name w:val="rvps6"/>
    <w:basedOn w:val="a"/>
    <w:uiPriority w:val="99"/>
    <w:rsid w:val="0004314F"/>
    <w:pPr>
      <w:spacing w:before="100" w:beforeAutospacing="1" w:after="100" w:afterAutospacing="1"/>
    </w:pPr>
    <w:rPr>
      <w:lang w:val="uk-UA" w:eastAsia="uk-UA"/>
    </w:rPr>
  </w:style>
  <w:style w:type="character" w:styleId="a8">
    <w:name w:val="Hyperlink"/>
    <w:uiPriority w:val="99"/>
    <w:rsid w:val="00D528E0"/>
    <w:rPr>
      <w:rFonts w:cs="Times New Roman"/>
      <w:color w:val="0000FF"/>
      <w:u w:val="single"/>
    </w:rPr>
  </w:style>
  <w:style w:type="paragraph" w:styleId="a9">
    <w:name w:val="Body Text"/>
    <w:basedOn w:val="a"/>
    <w:link w:val="aa"/>
    <w:uiPriority w:val="99"/>
    <w:rsid w:val="0092533B"/>
    <w:pPr>
      <w:spacing w:after="120"/>
    </w:pPr>
    <w:rPr>
      <w:rFonts w:eastAsia="Calibri"/>
    </w:rPr>
  </w:style>
  <w:style w:type="character" w:customStyle="1" w:styleId="BodyTextChar">
    <w:name w:val="Body Text Char"/>
    <w:uiPriority w:val="99"/>
    <w:semiHidden/>
    <w:locked/>
    <w:rsid w:val="00853884"/>
    <w:rPr>
      <w:rFonts w:ascii="Times New Roman" w:hAnsi="Times New Roman" w:cs="Times New Roman"/>
      <w:sz w:val="24"/>
      <w:szCs w:val="24"/>
      <w:lang w:val="ru-RU" w:eastAsia="ru-RU"/>
    </w:rPr>
  </w:style>
  <w:style w:type="character" w:customStyle="1" w:styleId="aa">
    <w:name w:val="Основной текст Знак"/>
    <w:link w:val="a9"/>
    <w:uiPriority w:val="99"/>
    <w:locked/>
    <w:rsid w:val="0092533B"/>
    <w:rPr>
      <w:rFonts w:ascii="Times New Roman" w:hAnsi="Times New Roman" w:cs="Times New Roman"/>
      <w:sz w:val="24"/>
      <w:szCs w:val="24"/>
      <w:lang w:val="ru-RU" w:eastAsia="ru-RU"/>
    </w:rPr>
  </w:style>
  <w:style w:type="paragraph" w:customStyle="1" w:styleId="23">
    <w:name w:val="Знак Знак Знак Знак Знак Знак Знак Знак2"/>
    <w:basedOn w:val="a"/>
    <w:uiPriority w:val="99"/>
    <w:rsid w:val="0036427C"/>
    <w:rPr>
      <w:rFonts w:ascii="Verdana" w:hAnsi="Verdana" w:cs="Verdana"/>
      <w:sz w:val="20"/>
      <w:szCs w:val="20"/>
      <w:lang w:val="en-US" w:eastAsia="en-US"/>
    </w:rPr>
  </w:style>
  <w:style w:type="paragraph" w:styleId="HTML">
    <w:name w:val="HTML Preformatted"/>
    <w:basedOn w:val="a"/>
    <w:link w:val="HTML0"/>
    <w:uiPriority w:val="99"/>
    <w:rsid w:val="00A06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14"/>
      <w:szCs w:val="14"/>
    </w:rPr>
  </w:style>
  <w:style w:type="character" w:customStyle="1" w:styleId="HTML0">
    <w:name w:val="Стандартный HTML Знак"/>
    <w:link w:val="HTML"/>
    <w:uiPriority w:val="99"/>
    <w:locked/>
    <w:rsid w:val="00A06F2C"/>
    <w:rPr>
      <w:rFonts w:ascii="Courier New" w:hAnsi="Courier New" w:cs="Courier New"/>
      <w:color w:val="000000"/>
      <w:sz w:val="14"/>
      <w:szCs w:val="14"/>
      <w:lang w:val="ru-RU" w:eastAsia="ru-RU"/>
    </w:rPr>
  </w:style>
  <w:style w:type="character" w:styleId="ab">
    <w:name w:val="Emphasis"/>
    <w:uiPriority w:val="99"/>
    <w:qFormat/>
    <w:rsid w:val="00A06F2C"/>
    <w:rPr>
      <w:rFonts w:cs="Times New Roman"/>
      <w:i/>
    </w:rPr>
  </w:style>
  <w:style w:type="paragraph" w:customStyle="1" w:styleId="Style8">
    <w:name w:val="Style8"/>
    <w:basedOn w:val="a"/>
    <w:uiPriority w:val="99"/>
    <w:rsid w:val="00AA6323"/>
    <w:pPr>
      <w:widowControl w:val="0"/>
      <w:autoSpaceDE w:val="0"/>
      <w:autoSpaceDN w:val="0"/>
      <w:adjustRightInd w:val="0"/>
    </w:pPr>
    <w:rPr>
      <w:rFonts w:ascii="Arial Black" w:hAnsi="Arial Black"/>
    </w:rPr>
  </w:style>
  <w:style w:type="character" w:customStyle="1" w:styleId="FontStyle23">
    <w:name w:val="Font Style23"/>
    <w:uiPriority w:val="99"/>
    <w:rsid w:val="00AA6323"/>
    <w:rPr>
      <w:rFonts w:ascii="Times New Roman" w:hAnsi="Times New Roman" w:cs="Times New Roman"/>
      <w:b/>
      <w:bCs/>
      <w:sz w:val="22"/>
      <w:szCs w:val="22"/>
    </w:rPr>
  </w:style>
  <w:style w:type="paragraph" w:customStyle="1" w:styleId="Style9">
    <w:name w:val="Style9"/>
    <w:basedOn w:val="a"/>
    <w:uiPriority w:val="99"/>
    <w:rsid w:val="00AA6323"/>
    <w:pPr>
      <w:widowControl w:val="0"/>
      <w:autoSpaceDE w:val="0"/>
      <w:autoSpaceDN w:val="0"/>
      <w:adjustRightInd w:val="0"/>
    </w:pPr>
    <w:rPr>
      <w:rFonts w:ascii="Arial Black" w:hAnsi="Arial Black"/>
    </w:rPr>
  </w:style>
  <w:style w:type="paragraph" w:customStyle="1" w:styleId="Style10">
    <w:name w:val="Style10"/>
    <w:basedOn w:val="a"/>
    <w:uiPriority w:val="99"/>
    <w:rsid w:val="00AA6323"/>
    <w:pPr>
      <w:widowControl w:val="0"/>
      <w:autoSpaceDE w:val="0"/>
      <w:autoSpaceDN w:val="0"/>
      <w:adjustRightInd w:val="0"/>
    </w:pPr>
    <w:rPr>
      <w:rFonts w:ascii="Arial Black" w:hAnsi="Arial Black"/>
    </w:rPr>
  </w:style>
  <w:style w:type="paragraph" w:customStyle="1" w:styleId="Style11">
    <w:name w:val="Style11"/>
    <w:basedOn w:val="a"/>
    <w:uiPriority w:val="99"/>
    <w:rsid w:val="00AA6323"/>
    <w:pPr>
      <w:widowControl w:val="0"/>
      <w:autoSpaceDE w:val="0"/>
      <w:autoSpaceDN w:val="0"/>
      <w:adjustRightInd w:val="0"/>
    </w:pPr>
    <w:rPr>
      <w:rFonts w:ascii="Arial Black" w:hAnsi="Arial Black"/>
    </w:rPr>
  </w:style>
  <w:style w:type="character" w:customStyle="1" w:styleId="FontStyle24">
    <w:name w:val="Font Style24"/>
    <w:uiPriority w:val="99"/>
    <w:rsid w:val="00AA6323"/>
    <w:rPr>
      <w:rFonts w:ascii="Times New Roman" w:hAnsi="Times New Roman" w:cs="Times New Roman"/>
      <w:b/>
      <w:bCs/>
      <w:i/>
      <w:iCs/>
      <w:sz w:val="22"/>
      <w:szCs w:val="22"/>
    </w:rPr>
  </w:style>
  <w:style w:type="character" w:customStyle="1" w:styleId="FontStyle25">
    <w:name w:val="Font Style25"/>
    <w:uiPriority w:val="99"/>
    <w:rsid w:val="00AA6323"/>
    <w:rPr>
      <w:rFonts w:ascii="Times New Roman" w:hAnsi="Times New Roman" w:cs="Times New Roman"/>
      <w:sz w:val="22"/>
      <w:szCs w:val="22"/>
    </w:rPr>
  </w:style>
  <w:style w:type="paragraph" w:customStyle="1" w:styleId="210">
    <w:name w:val="Основной текст с отступом 21"/>
    <w:basedOn w:val="a"/>
    <w:uiPriority w:val="99"/>
    <w:rsid w:val="004516F6"/>
    <w:pPr>
      <w:suppressAutoHyphens/>
      <w:spacing w:after="120" w:line="480" w:lineRule="auto"/>
      <w:ind w:left="283"/>
    </w:pPr>
    <w:rPr>
      <w:lang w:eastAsia="ar-SA"/>
    </w:rPr>
  </w:style>
  <w:style w:type="character" w:styleId="ac">
    <w:name w:val="Strong"/>
    <w:uiPriority w:val="99"/>
    <w:qFormat/>
    <w:rsid w:val="004516F6"/>
    <w:rPr>
      <w:rFonts w:cs="Times New Roman"/>
      <w:b/>
    </w:rPr>
  </w:style>
  <w:style w:type="character" w:customStyle="1" w:styleId="10">
    <w:name w:val="Заголовок 1 Знак"/>
    <w:aliases w:val="Знак Знак1"/>
    <w:link w:val="1"/>
    <w:uiPriority w:val="99"/>
    <w:locked/>
    <w:rsid w:val="00EF41B8"/>
    <w:rPr>
      <w:rFonts w:ascii="Times New Roman" w:hAnsi="Times New Roman" w:cs="Times New Roman"/>
      <w:b/>
      <w:bCs/>
      <w:sz w:val="26"/>
      <w:szCs w:val="26"/>
      <w:lang w:eastAsia="uk-UA"/>
    </w:rPr>
  </w:style>
  <w:style w:type="paragraph" w:customStyle="1" w:styleId="xfmc1">
    <w:name w:val="xfmc1"/>
    <w:basedOn w:val="a"/>
    <w:uiPriority w:val="99"/>
    <w:rsid w:val="00EF41B8"/>
    <w:pPr>
      <w:spacing w:before="100" w:beforeAutospacing="1" w:after="100" w:afterAutospacing="1"/>
    </w:pPr>
  </w:style>
  <w:style w:type="character" w:customStyle="1" w:styleId="HTML1">
    <w:name w:val="Стандартный HTML Знак1"/>
    <w:uiPriority w:val="99"/>
    <w:semiHidden/>
    <w:rsid w:val="00EF41B8"/>
    <w:rPr>
      <w:rFonts w:ascii="Consolas" w:hAnsi="Consolas" w:cs="Times New Roman"/>
      <w:sz w:val="20"/>
      <w:szCs w:val="20"/>
      <w:lang w:val="uk-UA" w:eastAsia="ru-RU"/>
    </w:rPr>
  </w:style>
  <w:style w:type="character" w:styleId="ad">
    <w:name w:val="FollowedHyperlink"/>
    <w:uiPriority w:val="99"/>
    <w:rsid w:val="00EF41B8"/>
    <w:rPr>
      <w:rFonts w:cs="Times New Roman"/>
      <w:color w:val="800080"/>
      <w:u w:val="single"/>
    </w:rPr>
  </w:style>
  <w:style w:type="character" w:customStyle="1" w:styleId="110">
    <w:name w:val="Заголовок 1 Знак1"/>
    <w:uiPriority w:val="99"/>
    <w:rsid w:val="00EF41B8"/>
    <w:rPr>
      <w:rFonts w:ascii="Cambria" w:hAnsi="Cambria" w:cs="Times New Roman"/>
      <w:b/>
      <w:bCs/>
      <w:color w:val="365F91"/>
      <w:sz w:val="28"/>
      <w:szCs w:val="28"/>
    </w:rPr>
  </w:style>
  <w:style w:type="character" w:customStyle="1" w:styleId="HeaderChar">
    <w:name w:val="Header Char"/>
    <w:uiPriority w:val="99"/>
    <w:locked/>
    <w:rsid w:val="00EF41B8"/>
    <w:rPr>
      <w:rFonts w:ascii="Times New Roman" w:hAnsi="Times New Roman" w:cs="Times New Roman"/>
      <w:sz w:val="24"/>
      <w:szCs w:val="24"/>
      <w:lang w:eastAsia="ru-RU"/>
    </w:rPr>
  </w:style>
  <w:style w:type="character" w:customStyle="1" w:styleId="FooterChar1">
    <w:name w:val="Footer Char1"/>
    <w:aliases w:val="Знак13 Char1,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locked/>
    <w:rsid w:val="00EF41B8"/>
    <w:rPr>
      <w:rFonts w:ascii="Times New Roman" w:hAnsi="Times New Roman" w:cs="Times New Roman"/>
      <w:sz w:val="24"/>
      <w:szCs w:val="24"/>
      <w:lang w:eastAsia="ru-RU"/>
    </w:rPr>
  </w:style>
  <w:style w:type="paragraph" w:styleId="ae">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
    <w:qFormat/>
    <w:rsid w:val="00EF41B8"/>
    <w:pPr>
      <w:tabs>
        <w:tab w:val="center" w:pos="4677"/>
        <w:tab w:val="right" w:pos="9355"/>
      </w:tabs>
    </w:pPr>
    <w:rPr>
      <w:rFonts w:eastAsia="Calibri"/>
      <w:szCs w:val="20"/>
      <w:lang/>
    </w:rPr>
  </w:style>
  <w:style w:type="character" w:customStyle="1" w:styleId="af">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link w:val="ae"/>
    <w:locked/>
    <w:rsid w:val="00EF41B8"/>
    <w:rPr>
      <w:rFonts w:ascii="Times New Roman" w:hAnsi="Times New Roman" w:cs="Times New Roman"/>
      <w:sz w:val="24"/>
      <w:lang w:eastAsia="ru-RU"/>
    </w:rPr>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uiPriority w:val="99"/>
    <w:rsid w:val="00EF41B8"/>
    <w:rPr>
      <w:rFonts w:ascii="Times New Roman" w:hAnsi="Times New Roman" w:cs="Times New Roman"/>
      <w:sz w:val="24"/>
      <w:szCs w:val="24"/>
      <w:lang w:val="ru-RU" w:eastAsia="ru-RU"/>
    </w:rPr>
  </w:style>
  <w:style w:type="character" w:customStyle="1" w:styleId="BodyTextIndentChar">
    <w:name w:val="Body Text Indent Char"/>
    <w:uiPriority w:val="99"/>
    <w:locked/>
    <w:rsid w:val="00EF41B8"/>
    <w:rPr>
      <w:rFonts w:cs="Times New Roman"/>
    </w:rPr>
  </w:style>
  <w:style w:type="character" w:customStyle="1" w:styleId="BodyTextIndent2Char2">
    <w:name w:val="Body Text Indent 2 Char2"/>
    <w:aliases w:val="Основной текст с отступом 2 Знак1 Char2,Основной текст с отступом 2 Знак Знак Char2,Основной текст с отступом 2 Знак2 Знак Знак Char2,Основной текст с отступом 2 Знак1 Знак Знак Знак Char2,отст Знак1 Знак Знак Знак Char2"/>
    <w:uiPriority w:val="99"/>
    <w:locked/>
    <w:rsid w:val="00EF41B8"/>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rsid w:val="00EF41B8"/>
    <w:pPr>
      <w:spacing w:after="120" w:line="480" w:lineRule="auto"/>
      <w:ind w:left="283"/>
    </w:pPr>
    <w:rPr>
      <w:rFonts w:ascii="Calibri" w:eastAsia="Calibri" w:hAnsi="Calibri"/>
      <w:sz w:val="20"/>
      <w:szCs w:val="20"/>
      <w:lang w:val="uk-UA"/>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locked/>
    <w:rsid w:val="00EF41B8"/>
    <w:rPr>
      <w:rFonts w:cs="Times New Roman"/>
      <w:lang w:val="uk-UA"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uiPriority w:val="99"/>
    <w:rsid w:val="00EF41B8"/>
    <w:rPr>
      <w:rFonts w:ascii="Times New Roman" w:hAnsi="Times New Roman" w:cs="Times New Roman"/>
      <w:sz w:val="24"/>
      <w:szCs w:val="24"/>
      <w:lang w:val="ru-RU" w:eastAsia="ru-RU"/>
    </w:rPr>
  </w:style>
  <w:style w:type="character" w:customStyle="1" w:styleId="BodyTextIndent3Char2">
    <w:name w:val="Body Text Indent 3 Char2"/>
    <w:aliases w:val="Знак1 Char2,Основной текст с отступом 3 Знак1 Char2,Основной текст с отступом 3 Знак Знак Char2,Основной текст с отступом 3 Знак1 Знак Знак1 Char2,Основной текст с отступом 3 Знак Знак Знак Знак2 Char2"/>
    <w:uiPriority w:val="99"/>
    <w:locked/>
    <w:rsid w:val="00EF41B8"/>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EF41B8"/>
    <w:pPr>
      <w:spacing w:after="120"/>
      <w:ind w:left="283"/>
    </w:pPr>
    <w:rPr>
      <w:rFonts w:ascii="Calibri" w:eastAsia="Calibri" w:hAnsi="Calibri"/>
      <w:sz w:val="16"/>
      <w:szCs w:val="20"/>
      <w:lang/>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EF41B8"/>
    <w:rPr>
      <w:rFonts w:cs="Times New Roman"/>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uiPriority w:val="99"/>
    <w:rsid w:val="00EF41B8"/>
    <w:rPr>
      <w:rFonts w:ascii="Times New Roman" w:hAnsi="Times New Roman" w:cs="Times New Roman"/>
      <w:sz w:val="16"/>
      <w:szCs w:val="16"/>
      <w:lang w:val="ru-RU" w:eastAsia="ru-RU"/>
    </w:rPr>
  </w:style>
  <w:style w:type="paragraph" w:customStyle="1" w:styleId="14">
    <w:name w:val="Знак Знак1 Знак Знак Знак Знак Знак Знак Знак Знак Знак"/>
    <w:basedOn w:val="a"/>
    <w:uiPriority w:val="99"/>
    <w:rsid w:val="00EF41B8"/>
    <w:rPr>
      <w:rFonts w:ascii="Verdana" w:hAnsi="Verdana" w:cs="Verdana"/>
      <w:sz w:val="20"/>
      <w:szCs w:val="20"/>
      <w:lang w:val="en-US" w:eastAsia="en-US"/>
    </w:rPr>
  </w:style>
  <w:style w:type="paragraph" w:customStyle="1" w:styleId="af0">
    <w:name w:val="Абзац списку"/>
    <w:basedOn w:val="a"/>
    <w:uiPriority w:val="99"/>
    <w:rsid w:val="00EF41B8"/>
    <w:pPr>
      <w:spacing w:after="200" w:line="276" w:lineRule="auto"/>
      <w:ind w:left="720"/>
    </w:pPr>
    <w:rPr>
      <w:rFonts w:ascii="Calibri" w:hAnsi="Calibri" w:cs="Calibri"/>
      <w:sz w:val="22"/>
      <w:szCs w:val="22"/>
    </w:rPr>
  </w:style>
  <w:style w:type="paragraph" w:customStyle="1" w:styleId="af1">
    <w:name w:val="Без інтервалів"/>
    <w:uiPriority w:val="99"/>
    <w:rsid w:val="00EF41B8"/>
    <w:rPr>
      <w:rFonts w:cs="Calibri"/>
      <w:sz w:val="22"/>
      <w:szCs w:val="22"/>
      <w:lang w:eastAsia="en-US"/>
    </w:rPr>
  </w:style>
  <w:style w:type="paragraph" w:customStyle="1" w:styleId="15">
    <w:name w:val="Текст примечания1"/>
    <w:basedOn w:val="a"/>
    <w:uiPriority w:val="99"/>
    <w:rsid w:val="00EF41B8"/>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EF41B8"/>
    <w:rPr>
      <w:rFonts w:ascii="Verdana" w:hAnsi="Verdana" w:cs="Verdana"/>
      <w:sz w:val="20"/>
      <w:szCs w:val="20"/>
      <w:lang w:val="en-US" w:eastAsia="en-US"/>
    </w:rPr>
  </w:style>
  <w:style w:type="paragraph" w:customStyle="1" w:styleId="16">
    <w:name w:val="Заголовок1"/>
    <w:basedOn w:val="a"/>
    <w:next w:val="a9"/>
    <w:uiPriority w:val="99"/>
    <w:rsid w:val="00EF41B8"/>
    <w:pPr>
      <w:keepNext/>
      <w:suppressAutoHyphens/>
      <w:spacing w:before="240" w:after="120"/>
    </w:pPr>
    <w:rPr>
      <w:rFonts w:ascii="Arial" w:eastAsia="Microsoft YaHei" w:hAnsi="Arial" w:cs="Arial"/>
      <w:sz w:val="28"/>
      <w:szCs w:val="28"/>
      <w:lang w:eastAsia="zh-CN"/>
    </w:rPr>
  </w:style>
  <w:style w:type="paragraph" w:customStyle="1" w:styleId="af2">
    <w:name w:val="Покажчик"/>
    <w:basedOn w:val="a"/>
    <w:uiPriority w:val="99"/>
    <w:rsid w:val="00EF41B8"/>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EF41B8"/>
    <w:pPr>
      <w:suppressAutoHyphens/>
    </w:pPr>
    <w:rPr>
      <w:rFonts w:ascii="Verdana" w:hAnsi="Verdana" w:cs="Verdana"/>
      <w:sz w:val="20"/>
      <w:szCs w:val="20"/>
      <w:lang w:val="en-US" w:eastAsia="zh-CN"/>
    </w:rPr>
  </w:style>
  <w:style w:type="paragraph" w:customStyle="1" w:styleId="af3">
    <w:name w:val="Вміст таблиці"/>
    <w:basedOn w:val="a"/>
    <w:uiPriority w:val="99"/>
    <w:rsid w:val="00EF41B8"/>
    <w:pPr>
      <w:suppressLineNumbers/>
      <w:suppressAutoHyphens/>
    </w:pPr>
    <w:rPr>
      <w:lang w:eastAsia="zh-CN"/>
    </w:rPr>
  </w:style>
  <w:style w:type="paragraph" w:customStyle="1" w:styleId="af4">
    <w:name w:val="Заголовок таблиці"/>
    <w:basedOn w:val="af3"/>
    <w:uiPriority w:val="99"/>
    <w:rsid w:val="00EF41B8"/>
    <w:pPr>
      <w:jc w:val="center"/>
    </w:pPr>
    <w:rPr>
      <w:b/>
      <w:bCs/>
    </w:rPr>
  </w:style>
  <w:style w:type="paragraph" w:customStyle="1" w:styleId="af5">
    <w:name w:val="Вміст кадру"/>
    <w:basedOn w:val="a9"/>
    <w:uiPriority w:val="99"/>
    <w:rsid w:val="00EF41B8"/>
    <w:pPr>
      <w:suppressAutoHyphens/>
    </w:pPr>
    <w:rPr>
      <w:rFonts w:ascii="MS Mincho" w:eastAsia="MS Mincho" w:hAnsi="MS Mincho" w:cs="MS Mincho"/>
      <w:sz w:val="22"/>
      <w:szCs w:val="22"/>
      <w:lang w:val="uk-UA" w:eastAsia="zh-CN"/>
    </w:rPr>
  </w:style>
  <w:style w:type="paragraph" w:customStyle="1" w:styleId="17">
    <w:name w:val="Знак Знак1 Знак Знак Знак Знак Знак"/>
    <w:basedOn w:val="a"/>
    <w:uiPriority w:val="99"/>
    <w:rsid w:val="00EF41B8"/>
    <w:rPr>
      <w:rFonts w:ascii="Verdana" w:hAnsi="Verdana" w:cs="Verdana"/>
      <w:sz w:val="20"/>
      <w:szCs w:val="20"/>
      <w:lang w:val="en-US" w:eastAsia="en-US"/>
    </w:rPr>
  </w:style>
  <w:style w:type="paragraph" w:customStyle="1" w:styleId="18">
    <w:name w:val="Знак Знак1 Знак Знак Знак Знак Знак Знак Знак Знак Знак Знак"/>
    <w:basedOn w:val="a"/>
    <w:uiPriority w:val="99"/>
    <w:rsid w:val="00EF41B8"/>
    <w:rPr>
      <w:rFonts w:ascii="Verdana" w:hAnsi="Verdana" w:cs="Verdana"/>
      <w:sz w:val="20"/>
      <w:szCs w:val="20"/>
      <w:lang w:val="en-US" w:eastAsia="en-US"/>
    </w:rPr>
  </w:style>
  <w:style w:type="paragraph" w:customStyle="1" w:styleId="19">
    <w:name w:val="Знак Знак1 Знак Знак Знак Знак Знак Знак Знак"/>
    <w:basedOn w:val="a"/>
    <w:uiPriority w:val="99"/>
    <w:rsid w:val="00EF41B8"/>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EF41B8"/>
    <w:rPr>
      <w:rFonts w:ascii="Verdana" w:hAnsi="Verdana" w:cs="Verdana"/>
      <w:sz w:val="20"/>
      <w:szCs w:val="20"/>
      <w:lang w:val="en-US" w:eastAsia="en-US"/>
    </w:rPr>
  </w:style>
  <w:style w:type="character" w:customStyle="1" w:styleId="26">
    <w:name w:val="Основной текст (2)_"/>
    <w:link w:val="27"/>
    <w:uiPriority w:val="99"/>
    <w:locked/>
    <w:rsid w:val="00EF41B8"/>
    <w:rPr>
      <w:i/>
      <w:sz w:val="23"/>
      <w:shd w:val="clear" w:color="auto" w:fill="FFFFFF"/>
      <w:lang w:eastAsia="uk-UA"/>
    </w:rPr>
  </w:style>
  <w:style w:type="paragraph" w:customStyle="1" w:styleId="27">
    <w:name w:val="Основной текст (2)"/>
    <w:basedOn w:val="a"/>
    <w:link w:val="26"/>
    <w:uiPriority w:val="99"/>
    <w:rsid w:val="00EF41B8"/>
    <w:pPr>
      <w:shd w:val="clear" w:color="auto" w:fill="FFFFFF"/>
      <w:spacing w:after="2100" w:line="240" w:lineRule="atLeast"/>
    </w:pPr>
    <w:rPr>
      <w:rFonts w:ascii="Calibri" w:eastAsia="Calibri" w:hAnsi="Calibri"/>
      <w:i/>
      <w:sz w:val="23"/>
      <w:szCs w:val="20"/>
      <w:lang w:eastAsia="uk-UA"/>
    </w:rPr>
  </w:style>
  <w:style w:type="paragraph" w:customStyle="1" w:styleId="msonormalcxspmiddle">
    <w:name w:val="msonormalcxspmiddle"/>
    <w:basedOn w:val="a"/>
    <w:uiPriority w:val="99"/>
    <w:rsid w:val="00EF41B8"/>
    <w:pPr>
      <w:spacing w:before="100" w:beforeAutospacing="1" w:after="100" w:afterAutospacing="1"/>
    </w:pPr>
  </w:style>
  <w:style w:type="paragraph" w:customStyle="1" w:styleId="msonormalcxsplast">
    <w:name w:val="msonormalcxsplast"/>
    <w:basedOn w:val="a"/>
    <w:uiPriority w:val="99"/>
    <w:rsid w:val="00EF41B8"/>
    <w:pPr>
      <w:spacing w:before="100" w:beforeAutospacing="1" w:after="100" w:afterAutospacing="1"/>
    </w:pPr>
  </w:style>
  <w:style w:type="paragraph" w:customStyle="1" w:styleId="msonormalcxspmiddlecxspmiddle">
    <w:name w:val="msonormalcxspmiddlecxspmiddle"/>
    <w:basedOn w:val="a"/>
    <w:uiPriority w:val="99"/>
    <w:rsid w:val="00EF41B8"/>
    <w:pPr>
      <w:spacing w:before="100" w:beforeAutospacing="1" w:after="100" w:afterAutospacing="1"/>
    </w:pPr>
  </w:style>
  <w:style w:type="paragraph" w:customStyle="1" w:styleId="msonormalcxspmiddlecxsplast">
    <w:name w:val="msonormalcxspmiddlecxsplast"/>
    <w:basedOn w:val="a"/>
    <w:uiPriority w:val="99"/>
    <w:rsid w:val="00EF41B8"/>
    <w:pPr>
      <w:spacing w:before="100" w:beforeAutospacing="1" w:after="100" w:afterAutospacing="1"/>
    </w:pPr>
  </w:style>
  <w:style w:type="paragraph" w:customStyle="1" w:styleId="211">
    <w:name w:val="Основной текст 21"/>
    <w:basedOn w:val="a"/>
    <w:uiPriority w:val="99"/>
    <w:rsid w:val="00EF41B8"/>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rsid w:val="00EF41B8"/>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EF41B8"/>
    <w:rPr>
      <w:rFonts w:ascii="Verdana" w:eastAsia="Calibri" w:hAnsi="Verdana" w:cs="Verdana"/>
      <w:sz w:val="20"/>
      <w:szCs w:val="20"/>
      <w:lang w:val="en-US" w:eastAsia="en-US"/>
    </w:rPr>
  </w:style>
  <w:style w:type="paragraph" w:customStyle="1" w:styleId="af6">
    <w:name w:val="Знак Знак Знак"/>
    <w:basedOn w:val="a"/>
    <w:uiPriority w:val="99"/>
    <w:rsid w:val="00EF41B8"/>
    <w:rPr>
      <w:rFonts w:ascii="Verdana" w:hAnsi="Verdana" w:cs="Verdana"/>
      <w:sz w:val="20"/>
      <w:szCs w:val="20"/>
      <w:lang w:val="en-US" w:eastAsia="en-US"/>
    </w:rPr>
  </w:style>
  <w:style w:type="paragraph" w:customStyle="1" w:styleId="1a">
    <w:name w:val="Знак Знак1 Знак Знак Знак Знак Знак Знак Знак Знак"/>
    <w:basedOn w:val="a"/>
    <w:uiPriority w:val="99"/>
    <w:rsid w:val="00EF41B8"/>
    <w:rPr>
      <w:rFonts w:ascii="Verdana" w:hAnsi="Verdana" w:cs="Verdana"/>
      <w:sz w:val="20"/>
      <w:szCs w:val="20"/>
      <w:lang w:val="en-US" w:eastAsia="en-US"/>
    </w:rPr>
  </w:style>
  <w:style w:type="paragraph" w:styleId="af7">
    <w:name w:val="header"/>
    <w:basedOn w:val="a"/>
    <w:link w:val="af8"/>
    <w:rsid w:val="00EF41B8"/>
    <w:pPr>
      <w:tabs>
        <w:tab w:val="center" w:pos="4819"/>
        <w:tab w:val="right" w:pos="9639"/>
      </w:tabs>
    </w:pPr>
    <w:rPr>
      <w:rFonts w:eastAsia="Calibri"/>
    </w:rPr>
  </w:style>
  <w:style w:type="character" w:customStyle="1" w:styleId="af8">
    <w:name w:val="Верхний колонтитул Знак"/>
    <w:link w:val="af7"/>
    <w:locked/>
    <w:rsid w:val="00853884"/>
    <w:rPr>
      <w:rFonts w:ascii="Times New Roman" w:hAnsi="Times New Roman" w:cs="Times New Roman"/>
      <w:sz w:val="24"/>
      <w:szCs w:val="24"/>
      <w:lang w:val="ru-RU" w:eastAsia="ru-RU"/>
    </w:rPr>
  </w:style>
  <w:style w:type="character" w:customStyle="1" w:styleId="1b">
    <w:name w:val="Верхний колонтитул Знак1"/>
    <w:uiPriority w:val="99"/>
    <w:semiHidden/>
    <w:rsid w:val="00EF41B8"/>
    <w:rPr>
      <w:rFonts w:ascii="Times New Roman" w:hAnsi="Times New Roman" w:cs="Times New Roman"/>
      <w:sz w:val="24"/>
      <w:szCs w:val="24"/>
      <w:lang w:val="ru-RU" w:eastAsia="ru-RU"/>
    </w:rPr>
  </w:style>
  <w:style w:type="character" w:customStyle="1" w:styleId="1c">
    <w:name w:val="Основной текст Знак1"/>
    <w:uiPriority w:val="99"/>
    <w:semiHidden/>
    <w:rsid w:val="00EF41B8"/>
    <w:rPr>
      <w:rFonts w:cs="Times New Roman"/>
    </w:rPr>
  </w:style>
  <w:style w:type="character" w:customStyle="1" w:styleId="BodyTextChar1">
    <w:name w:val="Body Text Char1"/>
    <w:aliases w:val="Знак7 Знак Char1,Знак7 Char1"/>
    <w:uiPriority w:val="99"/>
    <w:semiHidden/>
    <w:rsid w:val="00EF41B8"/>
    <w:rPr>
      <w:rFonts w:ascii="Times New Roman" w:hAnsi="Times New Roman" w:cs="Times New Roman"/>
      <w:sz w:val="24"/>
      <w:szCs w:val="24"/>
    </w:rPr>
  </w:style>
  <w:style w:type="character" w:customStyle="1" w:styleId="WW8Num2z0">
    <w:name w:val="WW8Num2z0"/>
    <w:uiPriority w:val="99"/>
    <w:rsid w:val="00EF41B8"/>
    <w:rPr>
      <w:rFonts w:ascii="Times New Roman" w:hAnsi="Times New Roman"/>
    </w:rPr>
  </w:style>
  <w:style w:type="character" w:customStyle="1" w:styleId="WW8Num4z0">
    <w:name w:val="WW8Num4z0"/>
    <w:uiPriority w:val="99"/>
    <w:rsid w:val="00EF41B8"/>
    <w:rPr>
      <w:rFonts w:ascii="Times New Roman" w:hAnsi="Times New Roman"/>
    </w:rPr>
  </w:style>
  <w:style w:type="character" w:customStyle="1" w:styleId="WW8Num5z0">
    <w:name w:val="WW8Num5z0"/>
    <w:uiPriority w:val="99"/>
    <w:rsid w:val="00EF41B8"/>
    <w:rPr>
      <w:rFonts w:ascii="Times New Roman" w:hAnsi="Times New Roman"/>
    </w:rPr>
  </w:style>
  <w:style w:type="character" w:customStyle="1" w:styleId="WW8Num6z0">
    <w:name w:val="WW8Num6z0"/>
    <w:uiPriority w:val="99"/>
    <w:rsid w:val="00EF41B8"/>
    <w:rPr>
      <w:color w:val="FF0000"/>
    </w:rPr>
  </w:style>
  <w:style w:type="character" w:customStyle="1" w:styleId="Absatz-Standardschriftart">
    <w:name w:val="Absatz-Standardschriftart"/>
    <w:uiPriority w:val="99"/>
    <w:rsid w:val="00EF41B8"/>
  </w:style>
  <w:style w:type="character" w:customStyle="1" w:styleId="WW8Num1z0">
    <w:name w:val="WW8Num1z0"/>
    <w:uiPriority w:val="99"/>
    <w:rsid w:val="00EF41B8"/>
    <w:rPr>
      <w:rFonts w:ascii="Times New Roman" w:hAnsi="Times New Roman"/>
    </w:rPr>
  </w:style>
  <w:style w:type="character" w:customStyle="1" w:styleId="WW8Num2z1">
    <w:name w:val="WW8Num2z1"/>
    <w:uiPriority w:val="99"/>
    <w:rsid w:val="00EF41B8"/>
    <w:rPr>
      <w:rFonts w:ascii="Courier New" w:hAnsi="Courier New"/>
    </w:rPr>
  </w:style>
  <w:style w:type="character" w:customStyle="1" w:styleId="WW8Num2z2">
    <w:name w:val="WW8Num2z2"/>
    <w:uiPriority w:val="99"/>
    <w:rsid w:val="00EF41B8"/>
    <w:rPr>
      <w:rFonts w:ascii="Wingdings" w:hAnsi="Wingdings"/>
    </w:rPr>
  </w:style>
  <w:style w:type="character" w:customStyle="1" w:styleId="WW8Num2z3">
    <w:name w:val="WW8Num2z3"/>
    <w:uiPriority w:val="99"/>
    <w:rsid w:val="00EF41B8"/>
    <w:rPr>
      <w:rFonts w:ascii="Symbol" w:hAnsi="Symbol"/>
    </w:rPr>
  </w:style>
  <w:style w:type="character" w:customStyle="1" w:styleId="WW8Num4z1">
    <w:name w:val="WW8Num4z1"/>
    <w:uiPriority w:val="99"/>
    <w:rsid w:val="00EF41B8"/>
    <w:rPr>
      <w:rFonts w:ascii="Courier New" w:hAnsi="Courier New"/>
    </w:rPr>
  </w:style>
  <w:style w:type="character" w:customStyle="1" w:styleId="WW8Num4z2">
    <w:name w:val="WW8Num4z2"/>
    <w:uiPriority w:val="99"/>
    <w:rsid w:val="00EF41B8"/>
    <w:rPr>
      <w:rFonts w:ascii="Wingdings" w:hAnsi="Wingdings"/>
    </w:rPr>
  </w:style>
  <w:style w:type="character" w:customStyle="1" w:styleId="WW8Num4z3">
    <w:name w:val="WW8Num4z3"/>
    <w:uiPriority w:val="99"/>
    <w:rsid w:val="00EF41B8"/>
    <w:rPr>
      <w:rFonts w:ascii="Symbol" w:hAnsi="Symbol"/>
    </w:rPr>
  </w:style>
  <w:style w:type="character" w:customStyle="1" w:styleId="WW8Num5z1">
    <w:name w:val="WW8Num5z1"/>
    <w:uiPriority w:val="99"/>
    <w:rsid w:val="00EF41B8"/>
    <w:rPr>
      <w:rFonts w:ascii="Courier New" w:hAnsi="Courier New"/>
    </w:rPr>
  </w:style>
  <w:style w:type="character" w:customStyle="1" w:styleId="WW8Num5z2">
    <w:name w:val="WW8Num5z2"/>
    <w:uiPriority w:val="99"/>
    <w:rsid w:val="00EF41B8"/>
    <w:rPr>
      <w:rFonts w:ascii="Wingdings" w:hAnsi="Wingdings"/>
    </w:rPr>
  </w:style>
  <w:style w:type="character" w:customStyle="1" w:styleId="WW8Num5z3">
    <w:name w:val="WW8Num5z3"/>
    <w:uiPriority w:val="99"/>
    <w:rsid w:val="00EF41B8"/>
    <w:rPr>
      <w:rFonts w:ascii="Symbol" w:hAnsi="Symbol"/>
    </w:rPr>
  </w:style>
  <w:style w:type="character" w:customStyle="1" w:styleId="WW8Num7z0">
    <w:name w:val="WW8Num7z0"/>
    <w:uiPriority w:val="99"/>
    <w:rsid w:val="00EF41B8"/>
    <w:rPr>
      <w:rFonts w:ascii="Times New Roman" w:hAnsi="Times New Roman"/>
    </w:rPr>
  </w:style>
  <w:style w:type="character" w:customStyle="1" w:styleId="WW8Num7z1">
    <w:name w:val="WW8Num7z1"/>
    <w:uiPriority w:val="99"/>
    <w:rsid w:val="00EF41B8"/>
    <w:rPr>
      <w:rFonts w:ascii="Courier New" w:hAnsi="Courier New"/>
    </w:rPr>
  </w:style>
  <w:style w:type="character" w:customStyle="1" w:styleId="WW8Num7z2">
    <w:name w:val="WW8Num7z2"/>
    <w:uiPriority w:val="99"/>
    <w:rsid w:val="00EF41B8"/>
    <w:rPr>
      <w:rFonts w:ascii="Wingdings" w:hAnsi="Wingdings"/>
    </w:rPr>
  </w:style>
  <w:style w:type="character" w:customStyle="1" w:styleId="WW8Num7z3">
    <w:name w:val="WW8Num7z3"/>
    <w:uiPriority w:val="99"/>
    <w:rsid w:val="00EF41B8"/>
    <w:rPr>
      <w:rFonts w:ascii="Symbol" w:hAnsi="Symbol"/>
    </w:rPr>
  </w:style>
  <w:style w:type="character" w:customStyle="1" w:styleId="WW8Num8z0">
    <w:name w:val="WW8Num8z0"/>
    <w:uiPriority w:val="99"/>
    <w:rsid w:val="00EF41B8"/>
    <w:rPr>
      <w:rFonts w:ascii="Times New Roman" w:hAnsi="Times New Roman"/>
    </w:rPr>
  </w:style>
  <w:style w:type="character" w:customStyle="1" w:styleId="WW8Num8z1">
    <w:name w:val="WW8Num8z1"/>
    <w:uiPriority w:val="99"/>
    <w:rsid w:val="00EF41B8"/>
    <w:rPr>
      <w:rFonts w:ascii="Courier New" w:hAnsi="Courier New"/>
    </w:rPr>
  </w:style>
  <w:style w:type="character" w:customStyle="1" w:styleId="WW8Num8z2">
    <w:name w:val="WW8Num8z2"/>
    <w:uiPriority w:val="99"/>
    <w:rsid w:val="00EF41B8"/>
    <w:rPr>
      <w:rFonts w:ascii="Wingdings" w:hAnsi="Wingdings"/>
    </w:rPr>
  </w:style>
  <w:style w:type="character" w:customStyle="1" w:styleId="WW8Num8z3">
    <w:name w:val="WW8Num8z3"/>
    <w:uiPriority w:val="99"/>
    <w:rsid w:val="00EF41B8"/>
    <w:rPr>
      <w:rFonts w:ascii="Symbol" w:hAnsi="Symbol"/>
    </w:rPr>
  </w:style>
  <w:style w:type="character" w:customStyle="1" w:styleId="WW8Num9z0">
    <w:name w:val="WW8Num9z0"/>
    <w:uiPriority w:val="99"/>
    <w:rsid w:val="00EF41B8"/>
    <w:rPr>
      <w:rFonts w:ascii="Times New Roman" w:hAnsi="Times New Roman"/>
    </w:rPr>
  </w:style>
  <w:style w:type="character" w:customStyle="1" w:styleId="WW8Num10z0">
    <w:name w:val="WW8Num10z0"/>
    <w:uiPriority w:val="99"/>
    <w:rsid w:val="00EF41B8"/>
  </w:style>
  <w:style w:type="character" w:customStyle="1" w:styleId="WW8Num11z0">
    <w:name w:val="WW8Num11z0"/>
    <w:uiPriority w:val="99"/>
    <w:rsid w:val="00EF41B8"/>
    <w:rPr>
      <w:color w:val="FF0000"/>
    </w:rPr>
  </w:style>
  <w:style w:type="character" w:customStyle="1" w:styleId="1d">
    <w:name w:val="Основной шрифт абзаца1"/>
    <w:uiPriority w:val="99"/>
    <w:rsid w:val="00EF41B8"/>
  </w:style>
  <w:style w:type="character" w:customStyle="1" w:styleId="221">
    <w:name w:val="Знак22"/>
    <w:uiPriority w:val="99"/>
    <w:rsid w:val="00EF41B8"/>
    <w:rPr>
      <w:rFonts w:cs="Times New Roman"/>
      <w:b/>
      <w:bCs/>
      <w:sz w:val="24"/>
      <w:szCs w:val="24"/>
      <w:lang w:val="uk-UA"/>
    </w:rPr>
  </w:style>
  <w:style w:type="character" w:customStyle="1" w:styleId="af9">
    <w:name w:val="Маркери списку"/>
    <w:uiPriority w:val="99"/>
    <w:rsid w:val="00EF41B8"/>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uiPriority w:val="99"/>
    <w:semiHidden/>
    <w:rsid w:val="00EF41B8"/>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uiPriority w:val="99"/>
    <w:semiHidden/>
    <w:rsid w:val="00EF41B8"/>
    <w:rPr>
      <w:rFonts w:ascii="Times New Roman" w:hAnsi="Times New Roman" w:cs="Times New Roman"/>
      <w:sz w:val="16"/>
      <w:szCs w:val="16"/>
    </w:rPr>
  </w:style>
  <w:style w:type="character" w:customStyle="1" w:styleId="1e">
    <w:name w:val="Текст выноски Знак1"/>
    <w:uiPriority w:val="99"/>
    <w:semiHidden/>
    <w:rsid w:val="00EF41B8"/>
    <w:rPr>
      <w:rFonts w:ascii="Tahoma" w:hAnsi="Tahoma" w:cs="Tahoma"/>
      <w:sz w:val="16"/>
      <w:szCs w:val="16"/>
    </w:rPr>
  </w:style>
  <w:style w:type="paragraph" w:styleId="afa">
    <w:name w:val="Body Text Indent"/>
    <w:basedOn w:val="a"/>
    <w:link w:val="afb"/>
    <w:uiPriority w:val="99"/>
    <w:rsid w:val="00EF41B8"/>
    <w:pPr>
      <w:spacing w:after="120" w:line="276" w:lineRule="auto"/>
      <w:ind w:left="283"/>
    </w:pPr>
    <w:rPr>
      <w:rFonts w:eastAsia="Calibri"/>
    </w:rPr>
  </w:style>
  <w:style w:type="character" w:customStyle="1" w:styleId="afb">
    <w:name w:val="Основной текст с отступом Знак"/>
    <w:link w:val="afa"/>
    <w:uiPriority w:val="99"/>
    <w:semiHidden/>
    <w:locked/>
    <w:rsid w:val="00853884"/>
    <w:rPr>
      <w:rFonts w:ascii="Times New Roman" w:hAnsi="Times New Roman" w:cs="Times New Roman"/>
      <w:sz w:val="24"/>
      <w:szCs w:val="24"/>
      <w:lang w:val="ru-RU" w:eastAsia="ru-RU"/>
    </w:rPr>
  </w:style>
  <w:style w:type="character" w:customStyle="1" w:styleId="1f">
    <w:name w:val="Основной текст с отступом Знак1"/>
    <w:uiPriority w:val="99"/>
    <w:semiHidden/>
    <w:rsid w:val="00EF41B8"/>
    <w:rPr>
      <w:rFonts w:ascii="Times New Roman" w:hAnsi="Times New Roman" w:cs="Times New Roman"/>
      <w:sz w:val="24"/>
      <w:szCs w:val="24"/>
      <w:lang w:val="ru-RU" w:eastAsia="ru-RU"/>
    </w:rPr>
  </w:style>
  <w:style w:type="table" w:customStyle="1" w:styleId="1f0">
    <w:name w:val="Сетка таблицы1"/>
    <w:uiPriority w:val="99"/>
    <w:rsid w:val="00EF41B8"/>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EF41B8"/>
    <w:pPr>
      <w:jc w:val="both"/>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EF41B8"/>
    <w:pPr>
      <w:jc w:val="both"/>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uiPriority w:val="99"/>
    <w:rsid w:val="00EF41B8"/>
    <w:rPr>
      <w:rFonts w:eastAsia="Times New Roman"/>
      <w:sz w:val="22"/>
      <w:szCs w:val="22"/>
      <w:lang w:eastAsia="en-US"/>
    </w:rPr>
  </w:style>
  <w:style w:type="character" w:customStyle="1" w:styleId="29">
    <w:name w:val="Основной текст (2)_ Знак"/>
    <w:uiPriority w:val="99"/>
    <w:locked/>
    <w:rsid w:val="00EF41B8"/>
    <w:rPr>
      <w:i/>
      <w:sz w:val="23"/>
      <w:lang w:val="uk-UA" w:eastAsia="uk-UA"/>
    </w:rPr>
  </w:style>
  <w:style w:type="paragraph" w:customStyle="1" w:styleId="222">
    <w:name w:val="Основной текст 22"/>
    <w:basedOn w:val="a"/>
    <w:uiPriority w:val="99"/>
    <w:rsid w:val="00EF41B8"/>
    <w:pPr>
      <w:overflowPunct w:val="0"/>
      <w:autoSpaceDE w:val="0"/>
      <w:autoSpaceDN w:val="0"/>
      <w:adjustRightInd w:val="0"/>
      <w:spacing w:after="120"/>
      <w:ind w:left="283"/>
    </w:pPr>
    <w:rPr>
      <w:sz w:val="20"/>
      <w:szCs w:val="20"/>
      <w:lang w:val="uk-UA"/>
    </w:rPr>
  </w:style>
  <w:style w:type="table" w:customStyle="1" w:styleId="51">
    <w:name w:val="Сетка таблицы5"/>
    <w:uiPriority w:val="99"/>
    <w:rsid w:val="00EF41B8"/>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EF41B8"/>
    <w:rPr>
      <w:rFonts w:ascii="Verdana" w:hAnsi="Verdana" w:cs="Verdana"/>
      <w:sz w:val="20"/>
      <w:szCs w:val="20"/>
      <w:lang w:val="en-US" w:eastAsia="en-US"/>
    </w:rPr>
  </w:style>
  <w:style w:type="character" w:styleId="afc">
    <w:name w:val="page number"/>
    <w:rsid w:val="00EF41B8"/>
    <w:rPr>
      <w:rFonts w:cs="Times New Roman"/>
    </w:rPr>
  </w:style>
  <w:style w:type="character" w:customStyle="1" w:styleId="BodyTextChar3">
    <w:name w:val="Body Text Char3"/>
    <w:aliases w:val="Знак7 Знак Char,Знак7 Char"/>
    <w:uiPriority w:val="99"/>
    <w:rsid w:val="00EF41B8"/>
    <w:rPr>
      <w:rFonts w:ascii="MS Mincho" w:eastAsia="MS Mincho"/>
      <w:lang w:eastAsia="ru-RU"/>
    </w:rPr>
  </w:style>
  <w:style w:type="paragraph" w:styleId="afd">
    <w:name w:val="List"/>
    <w:basedOn w:val="a9"/>
    <w:uiPriority w:val="99"/>
    <w:rsid w:val="00EF41B8"/>
    <w:pPr>
      <w:suppressAutoHyphens/>
    </w:pPr>
    <w:rPr>
      <w:rFonts w:ascii="MS Mincho" w:eastAsia="MS Mincho" w:hAnsi="MS Mincho" w:cs="MS Mincho"/>
      <w:sz w:val="22"/>
      <w:szCs w:val="22"/>
      <w:lang w:eastAsia="zh-CN"/>
    </w:rPr>
  </w:style>
  <w:style w:type="table" w:customStyle="1" w:styleId="112">
    <w:name w:val="Сетка таблицы11"/>
    <w:uiPriority w:val="99"/>
    <w:rsid w:val="00EF41B8"/>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caption"/>
    <w:basedOn w:val="a"/>
    <w:uiPriority w:val="99"/>
    <w:qFormat/>
    <w:rsid w:val="00EF41B8"/>
    <w:pPr>
      <w:suppressLineNumbers/>
      <w:suppressAutoHyphens/>
      <w:spacing w:before="120" w:after="120"/>
    </w:pPr>
    <w:rPr>
      <w:i/>
      <w:iCs/>
      <w:lang w:eastAsia="zh-CN"/>
    </w:rPr>
  </w:style>
  <w:style w:type="table" w:customStyle="1" w:styleId="61">
    <w:name w:val="Сетка таблицы6"/>
    <w:uiPriority w:val="99"/>
    <w:rsid w:val="00EF41B8"/>
    <w:pPr>
      <w:jc w:val="both"/>
    </w:pPr>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EF41B8"/>
    <w:pPr>
      <w:jc w:val="both"/>
    </w:pPr>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itle"/>
    <w:basedOn w:val="a"/>
    <w:next w:val="a"/>
    <w:link w:val="aff0"/>
    <w:uiPriority w:val="99"/>
    <w:qFormat/>
    <w:rsid w:val="00EF41B8"/>
    <w:pPr>
      <w:spacing w:before="240" w:after="60"/>
      <w:jc w:val="center"/>
      <w:outlineLvl w:val="0"/>
    </w:pPr>
    <w:rPr>
      <w:rFonts w:ascii="Cambria" w:eastAsia="Calibri" w:hAnsi="Cambria"/>
      <w:b/>
      <w:bCs/>
      <w:kern w:val="28"/>
      <w:sz w:val="32"/>
      <w:szCs w:val="32"/>
      <w:lang/>
    </w:rPr>
  </w:style>
  <w:style w:type="character" w:customStyle="1" w:styleId="aff0">
    <w:name w:val="Название Знак"/>
    <w:link w:val="aff"/>
    <w:uiPriority w:val="99"/>
    <w:locked/>
    <w:rsid w:val="00EF41B8"/>
    <w:rPr>
      <w:rFonts w:ascii="Cambria" w:hAnsi="Cambria" w:cs="Times New Roman"/>
      <w:b/>
      <w:bCs/>
      <w:kern w:val="28"/>
      <w:sz w:val="32"/>
      <w:szCs w:val="32"/>
      <w:lang w:eastAsia="ru-RU"/>
    </w:rPr>
  </w:style>
  <w:style w:type="paragraph" w:styleId="aff1">
    <w:name w:val="No Spacing"/>
    <w:uiPriority w:val="99"/>
    <w:qFormat/>
    <w:rsid w:val="00EF41B8"/>
    <w:rPr>
      <w:rFonts w:ascii="Times New Roman" w:hAnsi="Times New Roman"/>
      <w:sz w:val="24"/>
      <w:szCs w:val="24"/>
      <w:lang w:eastAsia="ru-RU"/>
    </w:rPr>
  </w:style>
  <w:style w:type="paragraph" w:styleId="aff2">
    <w:name w:val="Subtitle"/>
    <w:basedOn w:val="a"/>
    <w:next w:val="a"/>
    <w:link w:val="aff3"/>
    <w:uiPriority w:val="99"/>
    <w:qFormat/>
    <w:rsid w:val="00EF41B8"/>
    <w:pPr>
      <w:spacing w:after="60"/>
      <w:jc w:val="center"/>
      <w:outlineLvl w:val="1"/>
    </w:pPr>
    <w:rPr>
      <w:rFonts w:ascii="Cambria" w:eastAsia="Calibri" w:hAnsi="Cambria"/>
      <w:lang/>
    </w:rPr>
  </w:style>
  <w:style w:type="character" w:customStyle="1" w:styleId="aff3">
    <w:name w:val="Подзаголовок Знак"/>
    <w:link w:val="aff2"/>
    <w:uiPriority w:val="99"/>
    <w:locked/>
    <w:rsid w:val="00EF41B8"/>
    <w:rPr>
      <w:rFonts w:ascii="Cambria" w:hAnsi="Cambria" w:cs="Times New Roman"/>
      <w:sz w:val="24"/>
      <w:szCs w:val="24"/>
      <w:lang w:eastAsia="ru-RU"/>
    </w:rPr>
  </w:style>
  <w:style w:type="paragraph" w:customStyle="1" w:styleId="1f1">
    <w:name w:val="Знак Знак Знак Знак Знак Знак Знак1 Знак Знак"/>
    <w:basedOn w:val="a"/>
    <w:uiPriority w:val="99"/>
    <w:rsid w:val="00EF41B8"/>
    <w:pPr>
      <w:spacing w:after="160" w:line="240" w:lineRule="exact"/>
    </w:pPr>
    <w:rPr>
      <w:sz w:val="20"/>
      <w:szCs w:val="20"/>
      <w:lang w:val="de-DE" w:eastAsia="de-CH"/>
    </w:rPr>
  </w:style>
  <w:style w:type="paragraph" w:customStyle="1" w:styleId="aff4">
    <w:name w:val="Знак Знак Знак Знак"/>
    <w:basedOn w:val="a"/>
    <w:autoRedefine/>
    <w:uiPriority w:val="99"/>
    <w:rsid w:val="00EF41B8"/>
    <w:pPr>
      <w:spacing w:after="160" w:line="240" w:lineRule="exact"/>
    </w:pPr>
    <w:rPr>
      <w:rFonts w:ascii="Verdana" w:eastAsia="MS Mincho" w:hAnsi="Verdana"/>
      <w:sz w:val="20"/>
      <w:szCs w:val="20"/>
      <w:lang w:val="en-US" w:eastAsia="en-US"/>
    </w:rPr>
  </w:style>
  <w:style w:type="paragraph" w:customStyle="1" w:styleId="35">
    <w:name w:val="Без интервала3"/>
    <w:uiPriority w:val="99"/>
    <w:rsid w:val="00EF41B8"/>
    <w:rPr>
      <w:rFonts w:cs="Calibri"/>
      <w:sz w:val="22"/>
      <w:szCs w:val="22"/>
      <w:lang w:val="ru-RU" w:eastAsia="ru-RU"/>
    </w:rPr>
  </w:style>
  <w:style w:type="paragraph" w:customStyle="1" w:styleId="1f2">
    <w:name w:val="Без інтервалів1"/>
    <w:uiPriority w:val="99"/>
    <w:rsid w:val="00EF41B8"/>
    <w:rPr>
      <w:rFonts w:eastAsia="Times New Roman" w:cs="Calibri"/>
      <w:sz w:val="22"/>
      <w:szCs w:val="22"/>
      <w:lang w:val="ru-RU" w:eastAsia="ru-RU"/>
    </w:rPr>
  </w:style>
  <w:style w:type="character" w:customStyle="1" w:styleId="WW8Num1z1">
    <w:name w:val="WW8Num1z1"/>
    <w:uiPriority w:val="99"/>
    <w:rsid w:val="00EF41B8"/>
    <w:rPr>
      <w:rFonts w:ascii="Courier New" w:hAnsi="Courier New"/>
    </w:rPr>
  </w:style>
  <w:style w:type="character" w:customStyle="1" w:styleId="WW8Num1z2">
    <w:name w:val="WW8Num1z2"/>
    <w:uiPriority w:val="99"/>
    <w:rsid w:val="00EF41B8"/>
    <w:rPr>
      <w:rFonts w:ascii="Wingdings" w:hAnsi="Wingdings"/>
    </w:rPr>
  </w:style>
  <w:style w:type="character" w:customStyle="1" w:styleId="WW8Num1z3">
    <w:name w:val="WW8Num1z3"/>
    <w:uiPriority w:val="99"/>
    <w:rsid w:val="00EF41B8"/>
    <w:rPr>
      <w:rFonts w:ascii="Symbol" w:hAnsi="Symbol"/>
    </w:rPr>
  </w:style>
  <w:style w:type="character" w:customStyle="1" w:styleId="WW8Num3z0">
    <w:name w:val="WW8Num3z0"/>
    <w:uiPriority w:val="99"/>
    <w:rsid w:val="00EF41B8"/>
    <w:rPr>
      <w:rFonts w:ascii="Times New Roman" w:hAnsi="Times New Roman"/>
    </w:rPr>
  </w:style>
  <w:style w:type="character" w:customStyle="1" w:styleId="aff5">
    <w:name w:val="Символ сноски"/>
    <w:uiPriority w:val="99"/>
    <w:rsid w:val="00EF41B8"/>
    <w:rPr>
      <w:rFonts w:ascii="Times New Roman" w:hAnsi="Times New Roman" w:cs="Times New Roman"/>
      <w:vertAlign w:val="superscript"/>
    </w:rPr>
  </w:style>
  <w:style w:type="character" w:customStyle="1" w:styleId="aff6">
    <w:name w:val="Символы концевой сноски"/>
    <w:uiPriority w:val="99"/>
    <w:rsid w:val="00EF41B8"/>
    <w:rPr>
      <w:rFonts w:ascii="Times New Roman" w:hAnsi="Times New Roman" w:cs="Times New Roman"/>
      <w:vertAlign w:val="superscript"/>
    </w:rPr>
  </w:style>
  <w:style w:type="character" w:customStyle="1" w:styleId="1f3">
    <w:name w:val="Знак примечания1"/>
    <w:uiPriority w:val="99"/>
    <w:rsid w:val="00EF41B8"/>
    <w:rPr>
      <w:rFonts w:ascii="Times New Roman" w:hAnsi="Times New Roman" w:cs="Times New Roman"/>
      <w:sz w:val="16"/>
    </w:rPr>
  </w:style>
  <w:style w:type="paragraph" w:customStyle="1" w:styleId="1f4">
    <w:name w:val="Название1"/>
    <w:basedOn w:val="a"/>
    <w:uiPriority w:val="99"/>
    <w:rsid w:val="00EF41B8"/>
    <w:pPr>
      <w:suppressLineNumbers/>
      <w:suppressAutoHyphens/>
      <w:spacing w:before="120" w:after="120"/>
      <w:jc w:val="both"/>
    </w:pPr>
    <w:rPr>
      <w:rFonts w:cs="Lohit Hindi"/>
      <w:i/>
      <w:iCs/>
      <w:lang w:val="uk-UA" w:eastAsia="ar-SA"/>
    </w:rPr>
  </w:style>
  <w:style w:type="paragraph" w:customStyle="1" w:styleId="1f5">
    <w:name w:val="Указатель1"/>
    <w:basedOn w:val="a"/>
    <w:uiPriority w:val="99"/>
    <w:rsid w:val="00EF41B8"/>
    <w:pPr>
      <w:suppressLineNumbers/>
      <w:suppressAutoHyphens/>
      <w:jc w:val="both"/>
    </w:pPr>
    <w:rPr>
      <w:rFonts w:cs="Lohit Hindi"/>
      <w:sz w:val="26"/>
      <w:szCs w:val="20"/>
      <w:lang w:val="uk-UA" w:eastAsia="ar-SA"/>
    </w:rPr>
  </w:style>
  <w:style w:type="paragraph" w:customStyle="1" w:styleId="1f6">
    <w:name w:val="Заголовок таблицы ссылок1"/>
    <w:basedOn w:val="a"/>
    <w:next w:val="a"/>
    <w:uiPriority w:val="99"/>
    <w:rsid w:val="00EF41B8"/>
    <w:pPr>
      <w:suppressAutoHyphens/>
      <w:spacing w:before="120"/>
      <w:jc w:val="both"/>
    </w:pPr>
    <w:rPr>
      <w:rFonts w:ascii="Arial" w:hAnsi="Arial" w:cs="Arial"/>
      <w:b/>
      <w:szCs w:val="20"/>
      <w:lang w:val="uk-UA" w:eastAsia="ar-SA"/>
    </w:rPr>
  </w:style>
  <w:style w:type="paragraph" w:styleId="aff7">
    <w:name w:val="Signature"/>
    <w:basedOn w:val="a"/>
    <w:link w:val="aff8"/>
    <w:uiPriority w:val="99"/>
    <w:rsid w:val="00EF41B8"/>
    <w:pPr>
      <w:suppressAutoHyphens/>
      <w:ind w:left="5040"/>
    </w:pPr>
    <w:rPr>
      <w:rFonts w:eastAsia="Calibri"/>
      <w:sz w:val="20"/>
      <w:szCs w:val="20"/>
      <w:lang w:eastAsia="ar-SA"/>
    </w:rPr>
  </w:style>
  <w:style w:type="character" w:customStyle="1" w:styleId="aff8">
    <w:name w:val="Подпись Знак"/>
    <w:link w:val="aff7"/>
    <w:uiPriority w:val="99"/>
    <w:locked/>
    <w:rsid w:val="00EF41B8"/>
    <w:rPr>
      <w:rFonts w:ascii="Times New Roman" w:hAnsi="Times New Roman" w:cs="Times New Roman"/>
      <w:sz w:val="20"/>
      <w:szCs w:val="20"/>
      <w:lang w:eastAsia="ar-SA" w:bidi="ar-SA"/>
    </w:rPr>
  </w:style>
  <w:style w:type="paragraph" w:customStyle="1" w:styleId="1f7">
    <w:name w:val="Шапка1"/>
    <w:basedOn w:val="a"/>
    <w:uiPriority w:val="99"/>
    <w:rsid w:val="00EF41B8"/>
    <w:pPr>
      <w:suppressAutoHyphens/>
      <w:ind w:left="1080" w:hanging="1080"/>
      <w:jc w:val="both"/>
    </w:pPr>
    <w:rPr>
      <w:rFonts w:ascii="Arial" w:hAnsi="Arial" w:cs="Arial"/>
      <w:szCs w:val="20"/>
      <w:lang w:val="uk-UA" w:eastAsia="ar-SA"/>
    </w:rPr>
  </w:style>
  <w:style w:type="paragraph" w:styleId="1f8">
    <w:name w:val="toc 1"/>
    <w:basedOn w:val="a"/>
    <w:next w:val="a"/>
    <w:uiPriority w:val="99"/>
    <w:rsid w:val="00EF41B8"/>
    <w:pPr>
      <w:keepNext/>
      <w:tabs>
        <w:tab w:val="right" w:leader="dot" w:pos="9461"/>
      </w:tabs>
      <w:suppressAutoHyphens/>
      <w:spacing w:before="60"/>
      <w:jc w:val="both"/>
    </w:pPr>
    <w:rPr>
      <w:b/>
      <w:caps/>
      <w:sz w:val="28"/>
      <w:szCs w:val="20"/>
      <w:lang w:val="uk-UA" w:eastAsia="ar-SA"/>
    </w:rPr>
  </w:style>
  <w:style w:type="paragraph" w:styleId="2a">
    <w:name w:val="toc 2"/>
    <w:basedOn w:val="a"/>
    <w:next w:val="a"/>
    <w:uiPriority w:val="99"/>
    <w:rsid w:val="00EF41B8"/>
    <w:pPr>
      <w:tabs>
        <w:tab w:val="left" w:pos="1040"/>
        <w:tab w:val="right" w:leader="dot" w:pos="9461"/>
      </w:tabs>
      <w:suppressAutoHyphens/>
      <w:ind w:left="260"/>
      <w:jc w:val="both"/>
    </w:pPr>
    <w:rPr>
      <w:sz w:val="28"/>
      <w:szCs w:val="28"/>
      <w:lang w:eastAsia="ar-SA"/>
    </w:rPr>
  </w:style>
  <w:style w:type="paragraph" w:styleId="36">
    <w:name w:val="toc 3"/>
    <w:basedOn w:val="a"/>
    <w:next w:val="a"/>
    <w:uiPriority w:val="99"/>
    <w:rsid w:val="00EF41B8"/>
    <w:pPr>
      <w:tabs>
        <w:tab w:val="right" w:leader="dot" w:pos="9461"/>
      </w:tabs>
      <w:suppressAutoHyphens/>
      <w:ind w:left="520"/>
      <w:jc w:val="both"/>
    </w:pPr>
    <w:rPr>
      <w:i/>
      <w:smallCaps/>
      <w:sz w:val="28"/>
      <w:szCs w:val="20"/>
      <w:lang w:val="uk-UA" w:eastAsia="ar-SA"/>
    </w:rPr>
  </w:style>
  <w:style w:type="paragraph" w:styleId="42">
    <w:name w:val="toc 4"/>
    <w:basedOn w:val="a"/>
    <w:next w:val="a"/>
    <w:uiPriority w:val="99"/>
    <w:rsid w:val="00EF41B8"/>
    <w:pPr>
      <w:tabs>
        <w:tab w:val="right" w:leader="dot" w:pos="9461"/>
      </w:tabs>
      <w:suppressAutoHyphens/>
      <w:ind w:left="780"/>
      <w:jc w:val="both"/>
    </w:pPr>
    <w:rPr>
      <w:sz w:val="26"/>
      <w:szCs w:val="20"/>
      <w:lang w:val="uk-UA" w:eastAsia="ar-SA"/>
    </w:rPr>
  </w:style>
  <w:style w:type="paragraph" w:customStyle="1" w:styleId="1f9">
    <w:name w:val="Текст макроса1"/>
    <w:uiPriority w:val="99"/>
    <w:rsid w:val="00EF41B8"/>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lang w:eastAsia="ar-SA"/>
    </w:rPr>
  </w:style>
  <w:style w:type="paragraph" w:customStyle="1" w:styleId="-">
    <w:name w:val="Доручення -Кому"/>
    <w:basedOn w:val="a"/>
    <w:uiPriority w:val="99"/>
    <w:rsid w:val="00EF41B8"/>
    <w:pPr>
      <w:keepNext/>
      <w:suppressAutoHyphens/>
      <w:ind w:left="4320"/>
    </w:pPr>
    <w:rPr>
      <w:b/>
      <w:sz w:val="26"/>
      <w:szCs w:val="20"/>
      <w:lang w:val="uk-UA" w:eastAsia="ar-SA"/>
    </w:rPr>
  </w:style>
  <w:style w:type="paragraph" w:customStyle="1" w:styleId="-0">
    <w:name w:val="Доручення -Термін"/>
    <w:basedOn w:val="a"/>
    <w:uiPriority w:val="99"/>
    <w:rsid w:val="00EF41B8"/>
    <w:pPr>
      <w:suppressAutoHyphens/>
      <w:spacing w:before="120" w:after="360"/>
      <w:ind w:left="4680"/>
    </w:pPr>
    <w:rPr>
      <w:sz w:val="26"/>
      <w:szCs w:val="20"/>
      <w:lang w:val="uk-UA" w:eastAsia="ar-SA"/>
    </w:rPr>
  </w:style>
  <w:style w:type="paragraph" w:customStyle="1" w:styleId="-1">
    <w:name w:val="Доручення -Зміст"/>
    <w:basedOn w:val="a"/>
    <w:uiPriority w:val="99"/>
    <w:rsid w:val="00EF41B8"/>
    <w:pPr>
      <w:keepNext/>
      <w:suppressAutoHyphens/>
      <w:spacing w:before="120"/>
      <w:jc w:val="both"/>
    </w:pPr>
    <w:rPr>
      <w:sz w:val="26"/>
      <w:szCs w:val="20"/>
      <w:lang w:val="uk-UA" w:eastAsia="ar-SA"/>
    </w:rPr>
  </w:style>
  <w:style w:type="paragraph" w:styleId="1fa">
    <w:name w:val="index 1"/>
    <w:basedOn w:val="a"/>
    <w:next w:val="a"/>
    <w:uiPriority w:val="99"/>
    <w:rsid w:val="00EF41B8"/>
    <w:pPr>
      <w:tabs>
        <w:tab w:val="right" w:leader="dot" w:pos="9461"/>
      </w:tabs>
      <w:suppressAutoHyphens/>
      <w:ind w:left="260" w:hanging="260"/>
      <w:jc w:val="both"/>
    </w:pPr>
    <w:rPr>
      <w:sz w:val="26"/>
      <w:szCs w:val="20"/>
      <w:lang w:val="uk-UA" w:eastAsia="ar-SA"/>
    </w:rPr>
  </w:style>
  <w:style w:type="paragraph" w:styleId="aff9">
    <w:name w:val="index heading"/>
    <w:basedOn w:val="a"/>
    <w:next w:val="1fa"/>
    <w:uiPriority w:val="99"/>
    <w:rsid w:val="00EF41B8"/>
    <w:pPr>
      <w:suppressAutoHyphens/>
      <w:jc w:val="both"/>
    </w:pPr>
    <w:rPr>
      <w:rFonts w:ascii="Arial" w:hAnsi="Arial" w:cs="Arial"/>
      <w:b/>
      <w:sz w:val="26"/>
      <w:szCs w:val="20"/>
      <w:lang w:val="uk-UA" w:eastAsia="ar-SA"/>
    </w:rPr>
  </w:style>
  <w:style w:type="paragraph" w:customStyle="1" w:styleId="310">
    <w:name w:val="Основной текст с отступом 31"/>
    <w:basedOn w:val="a"/>
    <w:uiPriority w:val="99"/>
    <w:rsid w:val="00EF41B8"/>
    <w:pPr>
      <w:suppressAutoHyphens/>
      <w:autoSpaceDE w:val="0"/>
      <w:ind w:firstLine="520"/>
      <w:jc w:val="both"/>
    </w:pPr>
    <w:rPr>
      <w:sz w:val="26"/>
      <w:szCs w:val="20"/>
      <w:lang w:val="uk-UA" w:eastAsia="ar-SA"/>
    </w:rPr>
  </w:style>
  <w:style w:type="paragraph" w:customStyle="1" w:styleId="311">
    <w:name w:val="Основной текст 31"/>
    <w:basedOn w:val="a"/>
    <w:uiPriority w:val="99"/>
    <w:rsid w:val="00EF41B8"/>
    <w:pPr>
      <w:suppressAutoHyphens/>
      <w:autoSpaceDE w:val="0"/>
      <w:jc w:val="center"/>
    </w:pPr>
    <w:rPr>
      <w:b/>
      <w:sz w:val="26"/>
      <w:szCs w:val="20"/>
      <w:lang w:val="uk-UA" w:eastAsia="ar-SA"/>
    </w:rPr>
  </w:style>
  <w:style w:type="paragraph" w:customStyle="1" w:styleId="1fb">
    <w:name w:val="Знак Знак1 Знак Знак Знак Знак Знак Знак Знак Знак Знак Знак Знак"/>
    <w:basedOn w:val="a"/>
    <w:uiPriority w:val="99"/>
    <w:rsid w:val="00EF41B8"/>
    <w:pPr>
      <w:suppressAutoHyphens/>
    </w:pPr>
    <w:rPr>
      <w:rFonts w:ascii="Verdana" w:hAnsi="Verdana" w:cs="Verdana"/>
      <w:sz w:val="20"/>
      <w:szCs w:val="20"/>
      <w:lang w:val="en-US" w:eastAsia="ar-SA"/>
    </w:rPr>
  </w:style>
  <w:style w:type="paragraph" w:customStyle="1" w:styleId="2b">
    <w:name w:val="Знак Знак2 Знак Знак Знак Знак Знак Знак"/>
    <w:basedOn w:val="a"/>
    <w:uiPriority w:val="99"/>
    <w:rsid w:val="00EF41B8"/>
    <w:pPr>
      <w:suppressAutoHyphens/>
    </w:pPr>
    <w:rPr>
      <w:rFonts w:ascii="Verdana"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rsid w:val="00EF41B8"/>
    <w:pPr>
      <w:suppressAutoHyphens/>
    </w:pPr>
    <w:rPr>
      <w:rFonts w:ascii="Verdana" w:hAnsi="Verdana" w:cs="Verdana"/>
      <w:sz w:val="20"/>
      <w:szCs w:val="20"/>
      <w:lang w:val="en-US" w:eastAsia="ar-SA"/>
    </w:rPr>
  </w:style>
  <w:style w:type="paragraph" w:customStyle="1" w:styleId="affb">
    <w:name w:val="Знак Знак"/>
    <w:basedOn w:val="a"/>
    <w:uiPriority w:val="99"/>
    <w:rsid w:val="00EF41B8"/>
    <w:pPr>
      <w:suppressAutoHyphens/>
    </w:pPr>
    <w:rPr>
      <w:rFonts w:ascii="Verdana" w:hAnsi="Verdana" w:cs="Verdana"/>
      <w:sz w:val="20"/>
      <w:szCs w:val="20"/>
      <w:lang w:val="en-US" w:eastAsia="ar-SA"/>
    </w:rPr>
  </w:style>
  <w:style w:type="paragraph" w:customStyle="1" w:styleId="1fc">
    <w:name w:val="Знак Знак1 Знак Знак Знак Знак"/>
    <w:basedOn w:val="a"/>
    <w:uiPriority w:val="99"/>
    <w:rsid w:val="00EF41B8"/>
    <w:pPr>
      <w:suppressAutoHyphens/>
    </w:pPr>
    <w:rPr>
      <w:rFonts w:ascii="Verdana" w:hAnsi="Verdana" w:cs="Verdana"/>
      <w:sz w:val="20"/>
      <w:szCs w:val="20"/>
      <w:lang w:val="en-US" w:eastAsia="ar-SA"/>
    </w:rPr>
  </w:style>
  <w:style w:type="paragraph" w:customStyle="1" w:styleId="affc">
    <w:name w:val="Содержимое таблицы"/>
    <w:basedOn w:val="a"/>
    <w:uiPriority w:val="99"/>
    <w:rsid w:val="00EF41B8"/>
    <w:pPr>
      <w:suppressLineNumbers/>
      <w:suppressAutoHyphens/>
      <w:jc w:val="both"/>
    </w:pPr>
    <w:rPr>
      <w:sz w:val="26"/>
      <w:szCs w:val="20"/>
      <w:lang w:val="uk-UA" w:eastAsia="ar-SA"/>
    </w:rPr>
  </w:style>
  <w:style w:type="paragraph" w:customStyle="1" w:styleId="affd">
    <w:name w:val="Заголовок таблицы"/>
    <w:basedOn w:val="affc"/>
    <w:uiPriority w:val="99"/>
    <w:rsid w:val="00EF41B8"/>
    <w:pPr>
      <w:jc w:val="center"/>
    </w:pPr>
    <w:rPr>
      <w:b/>
      <w:bCs/>
    </w:rPr>
  </w:style>
  <w:style w:type="paragraph" w:customStyle="1" w:styleId="Style38">
    <w:name w:val="Style38"/>
    <w:basedOn w:val="a"/>
    <w:uiPriority w:val="99"/>
    <w:rsid w:val="00EF41B8"/>
    <w:pPr>
      <w:widowControl w:val="0"/>
      <w:autoSpaceDE w:val="0"/>
      <w:autoSpaceDN w:val="0"/>
      <w:adjustRightInd w:val="0"/>
      <w:spacing w:line="240" w:lineRule="exact"/>
      <w:ind w:firstLine="398"/>
      <w:jc w:val="both"/>
    </w:pPr>
    <w:rPr>
      <w:lang w:val="uk-UA"/>
    </w:rPr>
  </w:style>
  <w:style w:type="paragraph" w:styleId="2c">
    <w:name w:val="Body Text 2"/>
    <w:basedOn w:val="a"/>
    <w:link w:val="2d"/>
    <w:uiPriority w:val="99"/>
    <w:rsid w:val="00EF41B8"/>
    <w:pPr>
      <w:spacing w:after="120" w:line="480" w:lineRule="auto"/>
      <w:jc w:val="both"/>
    </w:pPr>
    <w:rPr>
      <w:rFonts w:eastAsia="Calibri"/>
      <w:sz w:val="20"/>
      <w:szCs w:val="20"/>
      <w:lang/>
    </w:rPr>
  </w:style>
  <w:style w:type="character" w:customStyle="1" w:styleId="2d">
    <w:name w:val="Основной текст 2 Знак"/>
    <w:link w:val="2c"/>
    <w:uiPriority w:val="99"/>
    <w:locked/>
    <w:rsid w:val="00EF41B8"/>
    <w:rPr>
      <w:rFonts w:ascii="Times New Roman" w:hAnsi="Times New Roman" w:cs="Times New Roman"/>
      <w:sz w:val="20"/>
      <w:szCs w:val="20"/>
      <w:lang w:eastAsia="ru-RU"/>
    </w:rPr>
  </w:style>
  <w:style w:type="paragraph" w:customStyle="1" w:styleId="Style1">
    <w:name w:val="Style1"/>
    <w:basedOn w:val="a"/>
    <w:uiPriority w:val="99"/>
    <w:rsid w:val="00EF41B8"/>
    <w:pPr>
      <w:widowControl w:val="0"/>
      <w:autoSpaceDE w:val="0"/>
      <w:autoSpaceDN w:val="0"/>
      <w:adjustRightInd w:val="0"/>
      <w:spacing w:line="274" w:lineRule="exact"/>
      <w:ind w:hanging="1790"/>
    </w:pPr>
  </w:style>
  <w:style w:type="paragraph" w:customStyle="1" w:styleId="Style2">
    <w:name w:val="Style2"/>
    <w:basedOn w:val="a"/>
    <w:uiPriority w:val="99"/>
    <w:rsid w:val="00EF41B8"/>
    <w:pPr>
      <w:widowControl w:val="0"/>
      <w:autoSpaceDE w:val="0"/>
      <w:autoSpaceDN w:val="0"/>
      <w:adjustRightInd w:val="0"/>
      <w:spacing w:line="275" w:lineRule="exact"/>
      <w:ind w:firstLine="355"/>
      <w:jc w:val="both"/>
    </w:pPr>
  </w:style>
  <w:style w:type="paragraph" w:customStyle="1" w:styleId="Style3">
    <w:name w:val="Style3"/>
    <w:basedOn w:val="a"/>
    <w:uiPriority w:val="99"/>
    <w:rsid w:val="00EF41B8"/>
    <w:pPr>
      <w:widowControl w:val="0"/>
      <w:autoSpaceDE w:val="0"/>
      <w:autoSpaceDN w:val="0"/>
      <w:adjustRightInd w:val="0"/>
      <w:spacing w:line="278" w:lineRule="exact"/>
      <w:ind w:firstLine="610"/>
    </w:pPr>
  </w:style>
  <w:style w:type="paragraph" w:customStyle="1" w:styleId="Style4">
    <w:name w:val="Style4"/>
    <w:basedOn w:val="a"/>
    <w:uiPriority w:val="99"/>
    <w:rsid w:val="00EF41B8"/>
    <w:pPr>
      <w:widowControl w:val="0"/>
      <w:autoSpaceDE w:val="0"/>
      <w:autoSpaceDN w:val="0"/>
      <w:adjustRightInd w:val="0"/>
    </w:pPr>
  </w:style>
  <w:style w:type="paragraph" w:customStyle="1" w:styleId="Style5">
    <w:name w:val="Style5"/>
    <w:basedOn w:val="a"/>
    <w:uiPriority w:val="99"/>
    <w:rsid w:val="00EF41B8"/>
    <w:pPr>
      <w:widowControl w:val="0"/>
      <w:autoSpaceDE w:val="0"/>
      <w:autoSpaceDN w:val="0"/>
      <w:adjustRightInd w:val="0"/>
      <w:spacing w:line="274" w:lineRule="exact"/>
      <w:ind w:hanging="360"/>
    </w:pPr>
  </w:style>
  <w:style w:type="paragraph" w:customStyle="1" w:styleId="Style6">
    <w:name w:val="Style6"/>
    <w:basedOn w:val="a"/>
    <w:uiPriority w:val="99"/>
    <w:rsid w:val="00EF41B8"/>
    <w:pPr>
      <w:widowControl w:val="0"/>
      <w:autoSpaceDE w:val="0"/>
      <w:autoSpaceDN w:val="0"/>
      <w:adjustRightInd w:val="0"/>
      <w:spacing w:line="274" w:lineRule="exact"/>
      <w:jc w:val="both"/>
    </w:pPr>
  </w:style>
  <w:style w:type="paragraph" w:customStyle="1" w:styleId="Style7">
    <w:name w:val="Style7"/>
    <w:basedOn w:val="a"/>
    <w:uiPriority w:val="99"/>
    <w:rsid w:val="00EF41B8"/>
    <w:pPr>
      <w:widowControl w:val="0"/>
      <w:autoSpaceDE w:val="0"/>
      <w:autoSpaceDN w:val="0"/>
      <w:adjustRightInd w:val="0"/>
      <w:spacing w:line="274" w:lineRule="exact"/>
      <w:ind w:firstLine="240"/>
      <w:jc w:val="both"/>
    </w:pPr>
  </w:style>
  <w:style w:type="character" w:customStyle="1" w:styleId="FontStyle11">
    <w:name w:val="Font Style11"/>
    <w:uiPriority w:val="99"/>
    <w:rsid w:val="00EF41B8"/>
    <w:rPr>
      <w:rFonts w:ascii="Times New Roman" w:hAnsi="Times New Roman"/>
      <w:b/>
      <w:sz w:val="22"/>
    </w:rPr>
  </w:style>
  <w:style w:type="character" w:customStyle="1" w:styleId="FontStyle12">
    <w:name w:val="Font Style12"/>
    <w:uiPriority w:val="99"/>
    <w:rsid w:val="00EF41B8"/>
    <w:rPr>
      <w:rFonts w:ascii="Times New Roman" w:hAnsi="Times New Roman"/>
      <w:sz w:val="22"/>
    </w:rPr>
  </w:style>
  <w:style w:type="character" w:styleId="affe">
    <w:name w:val="line number"/>
    <w:uiPriority w:val="99"/>
    <w:semiHidden/>
    <w:rsid w:val="00EF41B8"/>
    <w:rPr>
      <w:rFonts w:cs="Times New Roman"/>
    </w:rPr>
  </w:style>
  <w:style w:type="paragraph" w:styleId="afff">
    <w:name w:val="Document Map"/>
    <w:basedOn w:val="a"/>
    <w:link w:val="afff0"/>
    <w:uiPriority w:val="99"/>
    <w:semiHidden/>
    <w:rsid w:val="00EF41B8"/>
    <w:pPr>
      <w:jc w:val="both"/>
    </w:pPr>
    <w:rPr>
      <w:rFonts w:ascii="Tahoma" w:eastAsia="Calibri" w:hAnsi="Tahoma"/>
      <w:sz w:val="16"/>
      <w:szCs w:val="16"/>
      <w:lang/>
    </w:rPr>
  </w:style>
  <w:style w:type="character" w:customStyle="1" w:styleId="afff0">
    <w:name w:val="Схема документа Знак"/>
    <w:link w:val="afff"/>
    <w:uiPriority w:val="99"/>
    <w:semiHidden/>
    <w:locked/>
    <w:rsid w:val="00EF41B8"/>
    <w:rPr>
      <w:rFonts w:ascii="Tahoma" w:hAnsi="Tahoma" w:cs="Tahoma"/>
      <w:sz w:val="16"/>
      <w:szCs w:val="16"/>
      <w:lang w:eastAsia="ru-RU"/>
    </w:rPr>
  </w:style>
  <w:style w:type="paragraph" w:styleId="37">
    <w:name w:val="Body Text 3"/>
    <w:basedOn w:val="a"/>
    <w:link w:val="38"/>
    <w:uiPriority w:val="99"/>
    <w:rsid w:val="00EF41B8"/>
    <w:pPr>
      <w:spacing w:after="120"/>
      <w:jc w:val="both"/>
    </w:pPr>
    <w:rPr>
      <w:rFonts w:eastAsia="Calibri"/>
      <w:sz w:val="16"/>
      <w:szCs w:val="16"/>
      <w:lang/>
    </w:rPr>
  </w:style>
  <w:style w:type="character" w:customStyle="1" w:styleId="38">
    <w:name w:val="Основной текст 3 Знак"/>
    <w:link w:val="37"/>
    <w:uiPriority w:val="99"/>
    <w:locked/>
    <w:rsid w:val="00EF41B8"/>
    <w:rPr>
      <w:rFonts w:ascii="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EF41B8"/>
    <w:rPr>
      <w:i/>
      <w:color w:val="000000"/>
      <w:spacing w:val="40"/>
      <w:w w:val="100"/>
      <w:position w:val="0"/>
      <w:sz w:val="18"/>
      <w:lang w:val="uk-UA"/>
    </w:rPr>
  </w:style>
  <w:style w:type="character" w:customStyle="1" w:styleId="39">
    <w:name w:val="Основной текст (3)_"/>
    <w:link w:val="312"/>
    <w:uiPriority w:val="99"/>
    <w:locked/>
    <w:rsid w:val="00EF41B8"/>
    <w:rPr>
      <w:b/>
      <w:i/>
      <w:sz w:val="19"/>
      <w:shd w:val="clear" w:color="auto" w:fill="FFFFFF"/>
    </w:rPr>
  </w:style>
  <w:style w:type="character" w:customStyle="1" w:styleId="3a">
    <w:name w:val="Основной текст (3)"/>
    <w:uiPriority w:val="99"/>
    <w:rsid w:val="00EF41B8"/>
    <w:rPr>
      <w:b/>
      <w:i/>
      <w:color w:val="000000"/>
      <w:spacing w:val="0"/>
      <w:w w:val="100"/>
      <w:position w:val="0"/>
      <w:sz w:val="19"/>
      <w:u w:val="single"/>
    </w:rPr>
  </w:style>
  <w:style w:type="character" w:customStyle="1" w:styleId="afff1">
    <w:name w:val="Основной текст_"/>
    <w:link w:val="1fd"/>
    <w:uiPriority w:val="99"/>
    <w:locked/>
    <w:rsid w:val="00EF41B8"/>
    <w:rPr>
      <w:sz w:val="18"/>
      <w:shd w:val="clear" w:color="auto" w:fill="FFFFFF"/>
    </w:rPr>
  </w:style>
  <w:style w:type="character" w:customStyle="1" w:styleId="Exact">
    <w:name w:val="Основной текст Exact"/>
    <w:uiPriority w:val="99"/>
    <w:rsid w:val="00EF41B8"/>
    <w:rPr>
      <w:rFonts w:ascii="Times New Roman" w:hAnsi="Times New Roman"/>
      <w:spacing w:val="-3"/>
      <w:sz w:val="16"/>
      <w:u w:val="none"/>
    </w:rPr>
  </w:style>
  <w:style w:type="character" w:customStyle="1" w:styleId="Exact1">
    <w:name w:val="Основной текст Exact1"/>
    <w:uiPriority w:val="99"/>
    <w:rsid w:val="00EF41B8"/>
    <w:rPr>
      <w:color w:val="000000"/>
      <w:spacing w:val="-3"/>
      <w:w w:val="100"/>
      <w:position w:val="0"/>
      <w:sz w:val="16"/>
      <w:u w:val="single"/>
      <w:lang w:val="uk-UA"/>
    </w:rPr>
  </w:style>
  <w:style w:type="paragraph" w:customStyle="1" w:styleId="312">
    <w:name w:val="Основной текст (3)1"/>
    <w:basedOn w:val="a"/>
    <w:link w:val="39"/>
    <w:uiPriority w:val="99"/>
    <w:rsid w:val="00EF41B8"/>
    <w:pPr>
      <w:widowControl w:val="0"/>
      <w:shd w:val="clear" w:color="auto" w:fill="FFFFFF"/>
      <w:spacing w:before="180" w:after="180" w:line="240" w:lineRule="atLeast"/>
    </w:pPr>
    <w:rPr>
      <w:rFonts w:ascii="Calibri" w:eastAsia="Calibri" w:hAnsi="Calibri"/>
      <w:b/>
      <w:i/>
      <w:sz w:val="19"/>
      <w:szCs w:val="20"/>
      <w:lang/>
    </w:rPr>
  </w:style>
  <w:style w:type="paragraph" w:customStyle="1" w:styleId="1fd">
    <w:name w:val="Основной текст1"/>
    <w:basedOn w:val="a"/>
    <w:link w:val="afff1"/>
    <w:uiPriority w:val="99"/>
    <w:rsid w:val="00EF41B8"/>
    <w:pPr>
      <w:widowControl w:val="0"/>
      <w:shd w:val="clear" w:color="auto" w:fill="FFFFFF"/>
      <w:spacing w:before="180" w:line="213" w:lineRule="exact"/>
      <w:jc w:val="both"/>
    </w:pPr>
    <w:rPr>
      <w:rFonts w:ascii="Calibri" w:eastAsia="Calibri" w:hAnsi="Calibri"/>
      <w:sz w:val="18"/>
      <w:szCs w:val="20"/>
      <w:lang/>
    </w:rPr>
  </w:style>
  <w:style w:type="character" w:customStyle="1" w:styleId="rvts6">
    <w:name w:val="rvts6"/>
    <w:uiPriority w:val="99"/>
    <w:rsid w:val="00EF41B8"/>
  </w:style>
  <w:style w:type="paragraph" w:customStyle="1" w:styleId="rvps2">
    <w:name w:val="rvps2"/>
    <w:basedOn w:val="a"/>
    <w:uiPriority w:val="99"/>
    <w:rsid w:val="00EF41B8"/>
    <w:pPr>
      <w:spacing w:before="100" w:beforeAutospacing="1" w:after="100" w:afterAutospacing="1"/>
    </w:pPr>
  </w:style>
  <w:style w:type="character" w:customStyle="1" w:styleId="2e">
    <w:name w:val="Заголовок №2_"/>
    <w:link w:val="2f"/>
    <w:uiPriority w:val="99"/>
    <w:locked/>
    <w:rsid w:val="00EF41B8"/>
    <w:rPr>
      <w:b/>
      <w:sz w:val="23"/>
      <w:shd w:val="clear" w:color="auto" w:fill="FFFFFF"/>
    </w:rPr>
  </w:style>
  <w:style w:type="character" w:customStyle="1" w:styleId="120">
    <w:name w:val="Заголовок №1 (2)_"/>
    <w:link w:val="121"/>
    <w:uiPriority w:val="99"/>
    <w:locked/>
    <w:rsid w:val="00EF41B8"/>
    <w:rPr>
      <w:b/>
      <w:shd w:val="clear" w:color="auto" w:fill="FFFFFF"/>
    </w:rPr>
  </w:style>
  <w:style w:type="character" w:customStyle="1" w:styleId="1fe">
    <w:name w:val="Заголовок №1_"/>
    <w:link w:val="113"/>
    <w:uiPriority w:val="99"/>
    <w:locked/>
    <w:rsid w:val="00EF41B8"/>
    <w:rPr>
      <w:b/>
      <w:sz w:val="23"/>
      <w:shd w:val="clear" w:color="auto" w:fill="FFFFFF"/>
    </w:rPr>
  </w:style>
  <w:style w:type="character" w:customStyle="1" w:styleId="1ff">
    <w:name w:val="Заголовок №1"/>
    <w:uiPriority w:val="99"/>
    <w:rsid w:val="00EF41B8"/>
    <w:rPr>
      <w:rFonts w:cs="Times New Roman"/>
      <w:b/>
      <w:bCs/>
      <w:sz w:val="23"/>
      <w:szCs w:val="23"/>
      <w:shd w:val="clear" w:color="auto" w:fill="FFFFFF"/>
    </w:rPr>
  </w:style>
  <w:style w:type="paragraph" w:customStyle="1" w:styleId="2f">
    <w:name w:val="Заголовок №2"/>
    <w:basedOn w:val="a"/>
    <w:link w:val="2e"/>
    <w:uiPriority w:val="99"/>
    <w:rsid w:val="00EF41B8"/>
    <w:pPr>
      <w:shd w:val="clear" w:color="auto" w:fill="FFFFFF"/>
      <w:spacing w:after="240" w:line="269" w:lineRule="exact"/>
      <w:jc w:val="center"/>
      <w:outlineLvl w:val="1"/>
    </w:pPr>
    <w:rPr>
      <w:rFonts w:ascii="Calibri" w:eastAsia="Calibri" w:hAnsi="Calibri"/>
      <w:b/>
      <w:sz w:val="23"/>
      <w:szCs w:val="20"/>
      <w:shd w:val="clear" w:color="auto" w:fill="FFFFFF"/>
      <w:lang/>
    </w:rPr>
  </w:style>
  <w:style w:type="paragraph" w:customStyle="1" w:styleId="121">
    <w:name w:val="Заголовок №1 (2)"/>
    <w:basedOn w:val="a"/>
    <w:link w:val="120"/>
    <w:uiPriority w:val="99"/>
    <w:rsid w:val="00EF41B8"/>
    <w:pPr>
      <w:shd w:val="clear" w:color="auto" w:fill="FFFFFF"/>
      <w:spacing w:before="240" w:after="300" w:line="240" w:lineRule="atLeast"/>
      <w:jc w:val="both"/>
      <w:outlineLvl w:val="0"/>
    </w:pPr>
    <w:rPr>
      <w:rFonts w:ascii="Calibri" w:eastAsia="Calibri" w:hAnsi="Calibri"/>
      <w:b/>
      <w:sz w:val="20"/>
      <w:szCs w:val="20"/>
      <w:shd w:val="clear" w:color="auto" w:fill="FFFFFF"/>
      <w:lang/>
    </w:rPr>
  </w:style>
  <w:style w:type="paragraph" w:customStyle="1" w:styleId="113">
    <w:name w:val="Заголовок №11"/>
    <w:basedOn w:val="a"/>
    <w:link w:val="1fe"/>
    <w:uiPriority w:val="99"/>
    <w:rsid w:val="00EF41B8"/>
    <w:pPr>
      <w:shd w:val="clear" w:color="auto" w:fill="FFFFFF"/>
      <w:spacing w:after="240" w:line="269" w:lineRule="exact"/>
      <w:jc w:val="center"/>
      <w:outlineLvl w:val="0"/>
    </w:pPr>
    <w:rPr>
      <w:rFonts w:ascii="Calibri" w:eastAsia="Calibri" w:hAnsi="Calibri"/>
      <w:b/>
      <w:sz w:val="23"/>
      <w:szCs w:val="20"/>
      <w:shd w:val="clear" w:color="auto" w:fill="FFFFFF"/>
      <w:lang/>
    </w:rPr>
  </w:style>
  <w:style w:type="paragraph" w:customStyle="1" w:styleId="afff2">
    <w:name w:val="Основной Знак"/>
    <w:basedOn w:val="a"/>
    <w:uiPriority w:val="99"/>
    <w:rsid w:val="00EF41B8"/>
    <w:pPr>
      <w:widowControl w:val="0"/>
      <w:ind w:firstLine="709"/>
      <w:jc w:val="both"/>
    </w:pPr>
    <w:rPr>
      <w:kern w:val="28"/>
      <w:sz w:val="28"/>
      <w:szCs w:val="20"/>
      <w:lang w:val="uk-UA"/>
    </w:rPr>
  </w:style>
  <w:style w:type="paragraph" w:styleId="afff3">
    <w:name w:val="Plain Text"/>
    <w:basedOn w:val="a"/>
    <w:link w:val="afff4"/>
    <w:uiPriority w:val="99"/>
    <w:rsid w:val="00EF41B8"/>
    <w:rPr>
      <w:rFonts w:ascii="Courier New" w:eastAsia="Calibri" w:hAnsi="Courier New"/>
      <w:sz w:val="20"/>
      <w:szCs w:val="20"/>
    </w:rPr>
  </w:style>
  <w:style w:type="character" w:customStyle="1" w:styleId="afff4">
    <w:name w:val="Текст Знак"/>
    <w:link w:val="afff3"/>
    <w:uiPriority w:val="99"/>
    <w:locked/>
    <w:rsid w:val="00EF41B8"/>
    <w:rPr>
      <w:rFonts w:ascii="Courier New" w:hAnsi="Courier New" w:cs="Courier New"/>
      <w:sz w:val="20"/>
      <w:szCs w:val="20"/>
      <w:lang w:val="ru-RU" w:eastAsia="ru-RU"/>
    </w:rPr>
  </w:style>
  <w:style w:type="paragraph" w:customStyle="1" w:styleId="bodytext">
    <w:name w:val="bodytext"/>
    <w:basedOn w:val="a"/>
    <w:uiPriority w:val="99"/>
    <w:rsid w:val="00EF41B8"/>
    <w:pPr>
      <w:spacing w:before="100" w:beforeAutospacing="1" w:after="100" w:afterAutospacing="1"/>
    </w:pPr>
    <w:rPr>
      <w:lang w:val="uk-UA" w:eastAsia="uk-UA"/>
    </w:rPr>
  </w:style>
  <w:style w:type="table" w:customStyle="1" w:styleId="81">
    <w:name w:val="Сетка таблицы8"/>
    <w:uiPriority w:val="99"/>
    <w:rsid w:val="00EF41B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EF41B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EF41B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99"/>
    <w:rsid w:val="00EF41B8"/>
    <w:pPr>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EF41B8"/>
    <w:pPr>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EF41B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EF41B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EF41B8"/>
    <w:pPr>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EF41B8"/>
    <w:pPr>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a heading"/>
    <w:basedOn w:val="a"/>
    <w:next w:val="a"/>
    <w:uiPriority w:val="99"/>
    <w:semiHidden/>
    <w:rsid w:val="00EF41B8"/>
    <w:pPr>
      <w:spacing w:before="120"/>
      <w:jc w:val="both"/>
    </w:pPr>
    <w:rPr>
      <w:rFonts w:ascii="Arial" w:hAnsi="Arial"/>
      <w:b/>
      <w:szCs w:val="20"/>
      <w:lang w:val="uk-UA"/>
    </w:rPr>
  </w:style>
  <w:style w:type="paragraph" w:styleId="afff6">
    <w:name w:val="Message Header"/>
    <w:basedOn w:val="a"/>
    <w:link w:val="afff7"/>
    <w:uiPriority w:val="99"/>
    <w:rsid w:val="00EF41B8"/>
    <w:pPr>
      <w:ind w:left="1080" w:hanging="1080"/>
      <w:jc w:val="both"/>
    </w:pPr>
    <w:rPr>
      <w:rFonts w:ascii="Arial" w:eastAsia="Calibri" w:hAnsi="Arial"/>
      <w:sz w:val="20"/>
      <w:szCs w:val="20"/>
      <w:lang/>
    </w:rPr>
  </w:style>
  <w:style w:type="character" w:customStyle="1" w:styleId="afff7">
    <w:name w:val="Шапка Знак"/>
    <w:link w:val="afff6"/>
    <w:uiPriority w:val="99"/>
    <w:locked/>
    <w:rsid w:val="00EF41B8"/>
    <w:rPr>
      <w:rFonts w:ascii="Arial" w:hAnsi="Arial" w:cs="Times New Roman"/>
      <w:sz w:val="20"/>
      <w:szCs w:val="20"/>
      <w:lang w:eastAsia="ru-RU"/>
    </w:rPr>
  </w:style>
  <w:style w:type="paragraph" w:styleId="afff8">
    <w:name w:val="macro"/>
    <w:link w:val="afff9"/>
    <w:uiPriority w:val="99"/>
    <w:semiHidden/>
    <w:rsid w:val="00EF41B8"/>
    <w:pPr>
      <w:tabs>
        <w:tab w:val="left" w:pos="480"/>
        <w:tab w:val="left" w:pos="960"/>
        <w:tab w:val="left" w:pos="1440"/>
        <w:tab w:val="left" w:pos="1920"/>
        <w:tab w:val="left" w:pos="2400"/>
        <w:tab w:val="left" w:pos="2880"/>
        <w:tab w:val="left" w:pos="3360"/>
        <w:tab w:val="left" w:pos="3840"/>
        <w:tab w:val="left" w:pos="4320"/>
      </w:tabs>
      <w:jc w:val="both"/>
    </w:pPr>
    <w:rPr>
      <w:rFonts w:ascii="Courier New CYR" w:hAnsi="Courier New CYR"/>
      <w:lang w:eastAsia="ru-RU"/>
    </w:rPr>
  </w:style>
  <w:style w:type="character" w:customStyle="1" w:styleId="afff9">
    <w:name w:val="Текст макроса Знак"/>
    <w:link w:val="afff8"/>
    <w:uiPriority w:val="99"/>
    <w:semiHidden/>
    <w:locked/>
    <w:rsid w:val="00EF41B8"/>
    <w:rPr>
      <w:rFonts w:ascii="Courier New CYR" w:hAnsi="Courier New CYR"/>
      <w:lang w:val="uk-UA" w:eastAsia="ru-RU" w:bidi="ar-SA"/>
    </w:rPr>
  </w:style>
  <w:style w:type="character" w:styleId="afffa">
    <w:name w:val="footnote reference"/>
    <w:uiPriority w:val="99"/>
    <w:semiHidden/>
    <w:rsid w:val="00EF41B8"/>
    <w:rPr>
      <w:rFonts w:ascii="Times New Roman" w:hAnsi="Times New Roman" w:cs="Times New Roman"/>
      <w:vertAlign w:val="superscript"/>
    </w:rPr>
  </w:style>
  <w:style w:type="character" w:styleId="afffb">
    <w:name w:val="endnote reference"/>
    <w:uiPriority w:val="99"/>
    <w:semiHidden/>
    <w:rsid w:val="00EF41B8"/>
    <w:rPr>
      <w:rFonts w:ascii="Times New Roman" w:hAnsi="Times New Roman" w:cs="Times New Roman"/>
      <w:vertAlign w:val="superscript"/>
    </w:rPr>
  </w:style>
  <w:style w:type="character" w:styleId="afffc">
    <w:name w:val="annotation reference"/>
    <w:uiPriority w:val="99"/>
    <w:semiHidden/>
    <w:rsid w:val="00EF41B8"/>
    <w:rPr>
      <w:rFonts w:ascii="Times New Roman" w:hAnsi="Times New Roman" w:cs="Times New Roman"/>
      <w:sz w:val="16"/>
    </w:rPr>
  </w:style>
  <w:style w:type="table" w:customStyle="1" w:styleId="91">
    <w:name w:val="Сетка таблицы9"/>
    <w:uiPriority w:val="99"/>
    <w:rsid w:val="00EF41B8"/>
    <w:pPr>
      <w:jc w:val="both"/>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Обычный1"/>
    <w:uiPriority w:val="99"/>
    <w:rsid w:val="00EF41B8"/>
    <w:rPr>
      <w:rFonts w:ascii="Times New Roman" w:eastAsia="Times New Roman" w:hAnsi="Times New Roman"/>
      <w:lang w:val="en-US" w:eastAsia="ru-RU"/>
    </w:rPr>
  </w:style>
  <w:style w:type="paragraph" w:customStyle="1" w:styleId="2f0">
    <w:name w:val="Обычный2"/>
    <w:uiPriority w:val="99"/>
    <w:rsid w:val="00EF41B8"/>
    <w:pPr>
      <w:snapToGrid w:val="0"/>
    </w:pPr>
    <w:rPr>
      <w:rFonts w:ascii="Times New Roman" w:eastAsia="Times New Roman" w:hAnsi="Times New Roman"/>
      <w:lang w:val="en-US" w:eastAsia="ru-RU"/>
    </w:rPr>
  </w:style>
  <w:style w:type="table" w:customStyle="1" w:styleId="100">
    <w:name w:val="Сетка таблицы10"/>
    <w:uiPriority w:val="99"/>
    <w:rsid w:val="00EF41B8"/>
    <w:pPr>
      <w:jc w:val="both"/>
    </w:pPr>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Стиль полужирный по центру"/>
    <w:basedOn w:val="a"/>
    <w:uiPriority w:val="99"/>
    <w:rsid w:val="00EF41B8"/>
    <w:pPr>
      <w:spacing w:before="200"/>
      <w:jc w:val="center"/>
    </w:pPr>
    <w:rPr>
      <w:b/>
      <w:i/>
      <w:kern w:val="28"/>
      <w:sz w:val="28"/>
      <w:szCs w:val="20"/>
      <w:lang w:val="uk-UA"/>
    </w:rPr>
  </w:style>
  <w:style w:type="paragraph" w:customStyle="1" w:styleId="1ff1">
    <w:name w:val="Знак Знак1 Знак Знак Знак Знак Знак Знак Знак Знак Знак Знак Знак Знак Знак Знак Знак Знак"/>
    <w:basedOn w:val="a"/>
    <w:uiPriority w:val="99"/>
    <w:rsid w:val="00EF41B8"/>
    <w:rPr>
      <w:rFonts w:ascii="Verdana" w:hAnsi="Verdana" w:cs="Verdana"/>
      <w:sz w:val="28"/>
      <w:szCs w:val="28"/>
      <w:lang w:val="en-US" w:eastAsia="en-US"/>
    </w:rPr>
  </w:style>
  <w:style w:type="paragraph" w:customStyle="1" w:styleId="afffe">
    <w:name w:val="Знак Знак Знак Знак Знак Знак"/>
    <w:basedOn w:val="a"/>
    <w:uiPriority w:val="99"/>
    <w:rsid w:val="00EF41B8"/>
    <w:rPr>
      <w:rFonts w:ascii="Verdana" w:hAnsi="Verdana" w:cs="Verdana"/>
      <w:sz w:val="28"/>
      <w:szCs w:val="28"/>
      <w:lang w:val="en-US" w:eastAsia="en-US"/>
    </w:rPr>
  </w:style>
  <w:style w:type="paragraph" w:styleId="affff">
    <w:name w:val="Block Text"/>
    <w:basedOn w:val="a"/>
    <w:uiPriority w:val="99"/>
    <w:rsid w:val="00EF41B8"/>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EF41B8"/>
    <w:rPr>
      <w:rFonts w:ascii="Verdana" w:hAnsi="Verdana" w:cs="Verdana"/>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931186">
      <w:marLeft w:val="0"/>
      <w:marRight w:val="0"/>
      <w:marTop w:val="0"/>
      <w:marBottom w:val="0"/>
      <w:divBdr>
        <w:top w:val="none" w:sz="0" w:space="0" w:color="auto"/>
        <w:left w:val="none" w:sz="0" w:space="0" w:color="auto"/>
        <w:bottom w:val="none" w:sz="0" w:space="0" w:color="auto"/>
        <w:right w:val="none" w:sz="0" w:space="0" w:color="auto"/>
      </w:divBdr>
    </w:div>
    <w:div w:id="143931187">
      <w:marLeft w:val="0"/>
      <w:marRight w:val="0"/>
      <w:marTop w:val="0"/>
      <w:marBottom w:val="0"/>
      <w:divBdr>
        <w:top w:val="none" w:sz="0" w:space="0" w:color="auto"/>
        <w:left w:val="none" w:sz="0" w:space="0" w:color="auto"/>
        <w:bottom w:val="none" w:sz="0" w:space="0" w:color="auto"/>
        <w:right w:val="none" w:sz="0" w:space="0" w:color="auto"/>
      </w:divBdr>
    </w:div>
    <w:div w:id="143931188">
      <w:marLeft w:val="0"/>
      <w:marRight w:val="0"/>
      <w:marTop w:val="0"/>
      <w:marBottom w:val="0"/>
      <w:divBdr>
        <w:top w:val="none" w:sz="0" w:space="0" w:color="auto"/>
        <w:left w:val="none" w:sz="0" w:space="0" w:color="auto"/>
        <w:bottom w:val="none" w:sz="0" w:space="0" w:color="auto"/>
        <w:right w:val="none" w:sz="0" w:space="0" w:color="auto"/>
      </w:divBdr>
    </w:div>
    <w:div w:id="143931189">
      <w:marLeft w:val="0"/>
      <w:marRight w:val="0"/>
      <w:marTop w:val="0"/>
      <w:marBottom w:val="0"/>
      <w:divBdr>
        <w:top w:val="none" w:sz="0" w:space="0" w:color="auto"/>
        <w:left w:val="none" w:sz="0" w:space="0" w:color="auto"/>
        <w:bottom w:val="none" w:sz="0" w:space="0" w:color="auto"/>
        <w:right w:val="none" w:sz="0" w:space="0" w:color="auto"/>
      </w:divBdr>
    </w:div>
    <w:div w:id="143931190">
      <w:marLeft w:val="0"/>
      <w:marRight w:val="0"/>
      <w:marTop w:val="0"/>
      <w:marBottom w:val="0"/>
      <w:divBdr>
        <w:top w:val="none" w:sz="0" w:space="0" w:color="auto"/>
        <w:left w:val="none" w:sz="0" w:space="0" w:color="auto"/>
        <w:bottom w:val="none" w:sz="0" w:space="0" w:color="auto"/>
        <w:right w:val="none" w:sz="0" w:space="0" w:color="auto"/>
      </w:divBdr>
    </w:div>
    <w:div w:id="143931191">
      <w:marLeft w:val="0"/>
      <w:marRight w:val="0"/>
      <w:marTop w:val="0"/>
      <w:marBottom w:val="0"/>
      <w:divBdr>
        <w:top w:val="none" w:sz="0" w:space="0" w:color="auto"/>
        <w:left w:val="none" w:sz="0" w:space="0" w:color="auto"/>
        <w:bottom w:val="none" w:sz="0" w:space="0" w:color="auto"/>
        <w:right w:val="none" w:sz="0" w:space="0" w:color="auto"/>
      </w:divBdr>
    </w:div>
    <w:div w:id="143931192">
      <w:marLeft w:val="0"/>
      <w:marRight w:val="0"/>
      <w:marTop w:val="0"/>
      <w:marBottom w:val="0"/>
      <w:divBdr>
        <w:top w:val="none" w:sz="0" w:space="0" w:color="auto"/>
        <w:left w:val="none" w:sz="0" w:space="0" w:color="auto"/>
        <w:bottom w:val="none" w:sz="0" w:space="0" w:color="auto"/>
        <w:right w:val="none" w:sz="0" w:space="0" w:color="auto"/>
      </w:divBdr>
    </w:div>
    <w:div w:id="143931193">
      <w:marLeft w:val="0"/>
      <w:marRight w:val="0"/>
      <w:marTop w:val="0"/>
      <w:marBottom w:val="0"/>
      <w:divBdr>
        <w:top w:val="none" w:sz="0" w:space="0" w:color="auto"/>
        <w:left w:val="none" w:sz="0" w:space="0" w:color="auto"/>
        <w:bottom w:val="none" w:sz="0" w:space="0" w:color="auto"/>
        <w:right w:val="none" w:sz="0" w:space="0" w:color="auto"/>
      </w:divBdr>
    </w:div>
    <w:div w:id="143931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11</Pages>
  <Words>10219</Words>
  <Characters>5825</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Anatoliy</cp:lastModifiedBy>
  <cp:revision>146</cp:revision>
  <cp:lastPrinted>2022-12-01T10:09:00Z</cp:lastPrinted>
  <dcterms:created xsi:type="dcterms:W3CDTF">2021-12-08T13:05:00Z</dcterms:created>
  <dcterms:modified xsi:type="dcterms:W3CDTF">2023-12-08T09:53:00Z</dcterms:modified>
</cp:coreProperties>
</file>