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944" w:rsidRDefault="007A1944" w:rsidP="005A3EF1">
      <w:pPr>
        <w:jc w:val="center"/>
        <w:rPr>
          <w:rFonts w:ascii="Times New Roman" w:eastAsia="Times New Roman" w:hAnsi="Times New Roman" w:cs="Times New Roman"/>
          <w:b/>
          <w:sz w:val="26"/>
          <w:szCs w:val="26"/>
          <w:lang w:eastAsia="ru-RU"/>
        </w:rPr>
      </w:pPr>
    </w:p>
    <w:p w:rsidR="007A1944" w:rsidRDefault="007A1944" w:rsidP="005A3EF1">
      <w:pPr>
        <w:jc w:val="center"/>
        <w:rPr>
          <w:rFonts w:ascii="Times New Roman" w:eastAsia="Times New Roman" w:hAnsi="Times New Roman" w:cs="Times New Roman"/>
          <w:b/>
          <w:sz w:val="26"/>
          <w:szCs w:val="26"/>
          <w:lang w:eastAsia="ru-RU"/>
        </w:rPr>
      </w:pPr>
    </w:p>
    <w:p w:rsidR="005A3EF1" w:rsidRPr="00A25A95" w:rsidRDefault="00451784" w:rsidP="005A3EF1">
      <w:pPr>
        <w:jc w:val="center"/>
        <w:rPr>
          <w:rFonts w:ascii="Times New Roman" w:eastAsia="Times New Roman" w:hAnsi="Times New Roman" w:cs="Times New Roman"/>
          <w:b/>
          <w:sz w:val="26"/>
          <w:szCs w:val="26"/>
          <w:lang w:eastAsia="ru-RU"/>
        </w:rPr>
      </w:pPr>
      <w:r w:rsidRPr="00A25A95">
        <w:rPr>
          <w:rFonts w:ascii="Times New Roman" w:eastAsia="Times New Roman" w:hAnsi="Times New Roman" w:cs="Times New Roman"/>
          <w:b/>
          <w:sz w:val="26"/>
          <w:szCs w:val="26"/>
          <w:lang w:eastAsia="ru-RU"/>
        </w:rPr>
        <w:t>П</w:t>
      </w:r>
      <w:r w:rsidR="005A3EF1" w:rsidRPr="00A25A95">
        <w:rPr>
          <w:rFonts w:ascii="Times New Roman" w:eastAsia="Times New Roman" w:hAnsi="Times New Roman" w:cs="Times New Roman"/>
          <w:b/>
          <w:sz w:val="26"/>
          <w:szCs w:val="26"/>
          <w:lang w:eastAsia="ru-RU"/>
        </w:rPr>
        <w:t>ОРЯД</w:t>
      </w:r>
      <w:r w:rsidR="0070531C">
        <w:rPr>
          <w:rFonts w:ascii="Times New Roman" w:eastAsia="Times New Roman" w:hAnsi="Times New Roman" w:cs="Times New Roman"/>
          <w:b/>
          <w:sz w:val="26"/>
          <w:szCs w:val="26"/>
          <w:lang w:eastAsia="ru-RU"/>
        </w:rPr>
        <w:t>ОК</w:t>
      </w:r>
      <w:r w:rsidR="005A3EF1" w:rsidRPr="00A25A95">
        <w:rPr>
          <w:rFonts w:ascii="Times New Roman" w:eastAsia="Times New Roman" w:hAnsi="Times New Roman" w:cs="Times New Roman"/>
          <w:b/>
          <w:sz w:val="26"/>
          <w:szCs w:val="26"/>
          <w:lang w:eastAsia="ru-RU"/>
        </w:rPr>
        <w:t xml:space="preserve"> ДЕНН</w:t>
      </w:r>
      <w:r w:rsidR="0070531C">
        <w:rPr>
          <w:rFonts w:ascii="Times New Roman" w:eastAsia="Times New Roman" w:hAnsi="Times New Roman" w:cs="Times New Roman"/>
          <w:b/>
          <w:sz w:val="26"/>
          <w:szCs w:val="26"/>
          <w:lang w:eastAsia="ru-RU"/>
        </w:rPr>
        <w:t>ИЙ</w:t>
      </w:r>
    </w:p>
    <w:p w:rsidR="005A3EF1" w:rsidRDefault="005A3EF1" w:rsidP="005A3EF1">
      <w:pPr>
        <w:jc w:val="center"/>
        <w:rPr>
          <w:rFonts w:ascii="Times New Roman" w:eastAsia="Times New Roman" w:hAnsi="Times New Roman" w:cs="Times New Roman"/>
          <w:b/>
          <w:sz w:val="24"/>
          <w:szCs w:val="24"/>
          <w:lang w:eastAsia="ru-RU"/>
        </w:rPr>
      </w:pPr>
      <w:r w:rsidRPr="003D0ECA">
        <w:rPr>
          <w:rFonts w:ascii="Times New Roman" w:eastAsia="Times New Roman" w:hAnsi="Times New Roman" w:cs="Times New Roman"/>
          <w:b/>
          <w:sz w:val="24"/>
          <w:szCs w:val="24"/>
          <w:lang w:eastAsia="ru-RU"/>
        </w:rPr>
        <w:t>Х</w:t>
      </w:r>
      <w:r w:rsidR="00B53AE5" w:rsidRPr="003D0ECA">
        <w:rPr>
          <w:rFonts w:ascii="Times New Roman" w:eastAsia="Times New Roman" w:hAnsi="Times New Roman" w:cs="Times New Roman"/>
          <w:b/>
          <w:sz w:val="24"/>
          <w:szCs w:val="24"/>
          <w:lang w:eastAsia="ru-RU"/>
        </w:rPr>
        <w:t>Х</w:t>
      </w:r>
      <w:r w:rsidR="00897959">
        <w:rPr>
          <w:rFonts w:ascii="Times New Roman" w:eastAsia="Times New Roman" w:hAnsi="Times New Roman" w:cs="Times New Roman"/>
          <w:b/>
          <w:sz w:val="24"/>
          <w:szCs w:val="24"/>
          <w:lang w:eastAsia="ru-RU"/>
        </w:rPr>
        <w:t>Х</w:t>
      </w:r>
      <w:r w:rsidR="0067055C" w:rsidRPr="003D0ECA">
        <w:rPr>
          <w:rFonts w:ascii="Times New Roman" w:eastAsia="Times New Roman" w:hAnsi="Times New Roman" w:cs="Times New Roman"/>
          <w:b/>
          <w:sz w:val="24"/>
          <w:szCs w:val="24"/>
          <w:lang w:eastAsia="ru-RU"/>
        </w:rPr>
        <w:t>V</w:t>
      </w:r>
      <w:r w:rsidR="000B4509">
        <w:rPr>
          <w:rFonts w:ascii="Times New Roman" w:eastAsia="Times New Roman" w:hAnsi="Times New Roman" w:cs="Times New Roman"/>
          <w:b/>
          <w:sz w:val="24"/>
          <w:szCs w:val="24"/>
          <w:lang w:eastAsia="ru-RU"/>
        </w:rPr>
        <w:t>І</w:t>
      </w:r>
      <w:r w:rsidRPr="003D0ECA">
        <w:rPr>
          <w:rFonts w:ascii="Times New Roman" w:eastAsia="Times New Roman" w:hAnsi="Times New Roman" w:cs="Times New Roman"/>
          <w:b/>
          <w:sz w:val="24"/>
          <w:szCs w:val="24"/>
          <w:lang w:eastAsia="ru-RU"/>
        </w:rPr>
        <w:t xml:space="preserve"> сесії VІІ демократичного скликання</w:t>
      </w:r>
    </w:p>
    <w:p w:rsidR="00E11EF7" w:rsidRDefault="00E11EF7" w:rsidP="00897959">
      <w:pPr>
        <w:jc w:val="center"/>
        <w:rPr>
          <w:rFonts w:ascii="Times New Roman" w:eastAsia="Times New Roman" w:hAnsi="Times New Roman" w:cs="Times New Roman"/>
          <w:b/>
          <w:sz w:val="24"/>
          <w:szCs w:val="24"/>
          <w:lang w:eastAsia="ru-RU"/>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44"/>
        <w:gridCol w:w="4394"/>
        <w:gridCol w:w="1559"/>
        <w:gridCol w:w="2977"/>
      </w:tblGrid>
      <w:tr w:rsidR="008C39FD" w:rsidRPr="00A14AC6" w:rsidTr="008C39FD">
        <w:tc>
          <w:tcPr>
            <w:tcW w:w="675" w:type="dxa"/>
            <w:shd w:val="clear" w:color="auto" w:fill="auto"/>
            <w:vAlign w:val="center"/>
            <w:hideMark/>
          </w:tcPr>
          <w:p w:rsidR="008C39FD" w:rsidRPr="00A14AC6" w:rsidRDefault="008C39FD" w:rsidP="000B4509">
            <w:pPr>
              <w:jc w:val="center"/>
              <w:rPr>
                <w:rFonts w:ascii="Times New Roman" w:hAnsi="Times New Roman" w:cs="Times New Roman"/>
                <w:i/>
                <w:sz w:val="24"/>
                <w:szCs w:val="24"/>
              </w:rPr>
            </w:pPr>
            <w:r w:rsidRPr="00A14AC6">
              <w:rPr>
                <w:rFonts w:ascii="Times New Roman" w:hAnsi="Times New Roman" w:cs="Times New Roman"/>
                <w:i/>
                <w:sz w:val="24"/>
                <w:szCs w:val="24"/>
              </w:rPr>
              <w:t>№ з/п</w:t>
            </w:r>
          </w:p>
        </w:tc>
        <w:tc>
          <w:tcPr>
            <w:tcW w:w="744" w:type="dxa"/>
            <w:shd w:val="clear" w:color="auto" w:fill="auto"/>
            <w:vAlign w:val="center"/>
            <w:hideMark/>
          </w:tcPr>
          <w:p w:rsidR="008C39FD" w:rsidRPr="00A14AC6" w:rsidRDefault="008C39FD" w:rsidP="000B4509">
            <w:pPr>
              <w:jc w:val="center"/>
              <w:rPr>
                <w:rFonts w:ascii="Times New Roman" w:hAnsi="Times New Roman" w:cs="Times New Roman"/>
                <w:i/>
                <w:sz w:val="24"/>
                <w:szCs w:val="24"/>
              </w:rPr>
            </w:pPr>
            <w:r w:rsidRPr="00A14AC6">
              <w:rPr>
                <w:rFonts w:ascii="Times New Roman" w:hAnsi="Times New Roman" w:cs="Times New Roman"/>
                <w:i/>
                <w:sz w:val="24"/>
                <w:szCs w:val="24"/>
              </w:rPr>
              <w:t>№ проекту</w:t>
            </w:r>
          </w:p>
        </w:tc>
        <w:tc>
          <w:tcPr>
            <w:tcW w:w="4394" w:type="dxa"/>
            <w:shd w:val="clear" w:color="auto" w:fill="auto"/>
            <w:vAlign w:val="center"/>
            <w:hideMark/>
          </w:tcPr>
          <w:p w:rsidR="008C39FD" w:rsidRPr="00A14AC6" w:rsidRDefault="008C39FD" w:rsidP="000B4509">
            <w:pPr>
              <w:jc w:val="center"/>
              <w:rPr>
                <w:rFonts w:ascii="Times New Roman" w:hAnsi="Times New Roman" w:cs="Times New Roman"/>
                <w:i/>
                <w:sz w:val="24"/>
                <w:szCs w:val="24"/>
              </w:rPr>
            </w:pPr>
            <w:r w:rsidRPr="00A14AC6">
              <w:rPr>
                <w:rFonts w:ascii="Times New Roman" w:hAnsi="Times New Roman" w:cs="Times New Roman"/>
                <w:i/>
                <w:sz w:val="24"/>
                <w:szCs w:val="24"/>
              </w:rPr>
              <w:t>назва проекту рішення</w:t>
            </w:r>
          </w:p>
        </w:tc>
        <w:tc>
          <w:tcPr>
            <w:tcW w:w="1559" w:type="dxa"/>
            <w:shd w:val="clear" w:color="auto" w:fill="auto"/>
            <w:vAlign w:val="center"/>
            <w:hideMark/>
          </w:tcPr>
          <w:p w:rsidR="008C39FD" w:rsidRPr="00A14AC6" w:rsidRDefault="008C39FD" w:rsidP="000B4509">
            <w:pPr>
              <w:jc w:val="center"/>
              <w:rPr>
                <w:rFonts w:ascii="Times New Roman" w:hAnsi="Times New Roman" w:cs="Times New Roman"/>
                <w:i/>
                <w:sz w:val="24"/>
                <w:szCs w:val="24"/>
              </w:rPr>
            </w:pPr>
            <w:r w:rsidRPr="00A14AC6">
              <w:rPr>
                <w:rFonts w:ascii="Times New Roman" w:hAnsi="Times New Roman" w:cs="Times New Roman"/>
                <w:i/>
                <w:sz w:val="24"/>
                <w:szCs w:val="24"/>
              </w:rPr>
              <w:t>кінцева дата обговорення</w:t>
            </w:r>
          </w:p>
        </w:tc>
        <w:tc>
          <w:tcPr>
            <w:tcW w:w="2977" w:type="dxa"/>
            <w:shd w:val="clear" w:color="auto" w:fill="auto"/>
            <w:vAlign w:val="center"/>
          </w:tcPr>
          <w:p w:rsidR="008C39FD" w:rsidRPr="00A14AC6" w:rsidRDefault="008C39FD" w:rsidP="000B4509">
            <w:pPr>
              <w:jc w:val="center"/>
              <w:rPr>
                <w:rFonts w:ascii="Times New Roman" w:hAnsi="Times New Roman" w:cs="Times New Roman"/>
                <w:i/>
                <w:sz w:val="24"/>
                <w:szCs w:val="24"/>
              </w:rPr>
            </w:pPr>
            <w:r w:rsidRPr="00A14AC6">
              <w:rPr>
                <w:rFonts w:ascii="Times New Roman" w:hAnsi="Times New Roman" w:cs="Times New Roman"/>
                <w:i/>
                <w:sz w:val="24"/>
                <w:szCs w:val="24"/>
              </w:rPr>
              <w:t>доповідач</w:t>
            </w:r>
          </w:p>
        </w:tc>
      </w:tr>
      <w:tr w:rsidR="0070531C" w:rsidRPr="00A14AC6" w:rsidTr="0070531C">
        <w:tc>
          <w:tcPr>
            <w:tcW w:w="675" w:type="dxa"/>
            <w:shd w:val="clear" w:color="auto" w:fill="auto"/>
            <w:vAlign w:val="center"/>
          </w:tcPr>
          <w:p w:rsidR="0070531C" w:rsidRPr="00A14AC6" w:rsidRDefault="0070531C" w:rsidP="0070531C">
            <w:pPr>
              <w:pStyle w:val="a6"/>
              <w:numPr>
                <w:ilvl w:val="0"/>
                <w:numId w:val="10"/>
              </w:numPr>
              <w:ind w:left="0" w:firstLine="0"/>
              <w:jc w:val="center"/>
              <w:rPr>
                <w:rFonts w:ascii="Times New Roman" w:hAnsi="Times New Roman"/>
                <w:i/>
                <w:sz w:val="24"/>
                <w:szCs w:val="24"/>
              </w:rPr>
            </w:pPr>
          </w:p>
        </w:tc>
        <w:tc>
          <w:tcPr>
            <w:tcW w:w="744" w:type="dxa"/>
            <w:shd w:val="clear" w:color="auto" w:fill="auto"/>
            <w:vAlign w:val="center"/>
          </w:tcPr>
          <w:p w:rsidR="0070531C" w:rsidRDefault="0070531C" w:rsidP="0070531C">
            <w:pPr>
              <w:jc w:val="both"/>
              <w:rPr>
                <w:rFonts w:ascii="Times New Roman" w:hAnsi="Times New Roman" w:cs="Times New Roman"/>
                <w:sz w:val="24"/>
                <w:szCs w:val="24"/>
              </w:rPr>
            </w:pPr>
            <w:r w:rsidRPr="00A14AC6">
              <w:rPr>
                <w:rFonts w:ascii="Times New Roman" w:hAnsi="Times New Roman" w:cs="Times New Roman"/>
                <w:sz w:val="24"/>
                <w:szCs w:val="24"/>
              </w:rPr>
              <w:t>7</w:t>
            </w:r>
            <w:r>
              <w:rPr>
                <w:rFonts w:ascii="Times New Roman" w:hAnsi="Times New Roman" w:cs="Times New Roman"/>
                <w:sz w:val="24"/>
                <w:szCs w:val="24"/>
              </w:rPr>
              <w:t>09</w:t>
            </w:r>
          </w:p>
          <w:p w:rsidR="0070531C" w:rsidRPr="00A14AC6" w:rsidRDefault="0070531C" w:rsidP="0070531C">
            <w:pPr>
              <w:jc w:val="both"/>
              <w:rPr>
                <w:rFonts w:ascii="Times New Roman" w:hAnsi="Times New Roman" w:cs="Times New Roman"/>
                <w:sz w:val="24"/>
                <w:szCs w:val="24"/>
              </w:rPr>
            </w:pPr>
            <w:r w:rsidRPr="00E11EF7">
              <w:rPr>
                <w:rFonts w:ascii="Times New Roman" w:hAnsi="Times New Roman" w:cs="Times New Roman"/>
                <w:sz w:val="20"/>
                <w:szCs w:val="20"/>
              </w:rPr>
              <w:t xml:space="preserve">(нова </w:t>
            </w:r>
            <w:proofErr w:type="spellStart"/>
            <w:r w:rsidRPr="00E11EF7">
              <w:rPr>
                <w:rFonts w:ascii="Times New Roman" w:hAnsi="Times New Roman" w:cs="Times New Roman"/>
                <w:sz w:val="20"/>
                <w:szCs w:val="20"/>
              </w:rPr>
              <w:t>ред</w:t>
            </w:r>
            <w:proofErr w:type="spellEnd"/>
            <w:r w:rsidRPr="00E11EF7">
              <w:rPr>
                <w:rFonts w:ascii="Times New Roman" w:hAnsi="Times New Roman" w:cs="Times New Roman"/>
                <w:sz w:val="20"/>
                <w:szCs w:val="20"/>
              </w:rPr>
              <w:t>-я)</w:t>
            </w:r>
          </w:p>
        </w:tc>
        <w:tc>
          <w:tcPr>
            <w:tcW w:w="4394" w:type="dxa"/>
            <w:shd w:val="clear" w:color="auto" w:fill="auto"/>
            <w:vAlign w:val="center"/>
          </w:tcPr>
          <w:p w:rsidR="0070531C" w:rsidRPr="00A14AC6" w:rsidRDefault="0070531C" w:rsidP="0070531C">
            <w:pPr>
              <w:pStyle w:val="Style3"/>
              <w:widowControl/>
              <w:jc w:val="both"/>
              <w:rPr>
                <w:rFonts w:eastAsia="Times New Roman"/>
                <w:lang w:val="uk-UA"/>
              </w:rPr>
            </w:pPr>
            <w:r w:rsidRPr="005A5A82">
              <w:t xml:space="preserve">Про </w:t>
            </w:r>
            <w:r>
              <w:rPr>
                <w:lang w:val="uk-UA"/>
              </w:rPr>
              <w:t>надання дозволу на перейменування</w:t>
            </w:r>
            <w:r>
              <w:t xml:space="preserve"> </w:t>
            </w:r>
            <w:proofErr w:type="spellStart"/>
            <w:r>
              <w:t>комунального</w:t>
            </w:r>
            <w:proofErr w:type="spellEnd"/>
            <w:r>
              <w:t xml:space="preserve"> закладу</w:t>
            </w:r>
            <w:r>
              <w:rPr>
                <w:lang w:val="uk-UA"/>
              </w:rPr>
              <w:t xml:space="preserve"> </w:t>
            </w:r>
            <w:r w:rsidRPr="005A5A82">
              <w:t xml:space="preserve">«Новороздільська </w:t>
            </w:r>
            <w:proofErr w:type="spellStart"/>
            <w:proofErr w:type="gramStart"/>
            <w:r w:rsidRPr="005A5A82">
              <w:t>спец</w:t>
            </w:r>
            <w:proofErr w:type="gramEnd"/>
            <w:r w:rsidRPr="005A5A82">
              <w:t>іалізована</w:t>
            </w:r>
            <w:proofErr w:type="spellEnd"/>
            <w:r w:rsidRPr="005A5A82">
              <w:t xml:space="preserve"> школа І-ІІІ </w:t>
            </w:r>
            <w:proofErr w:type="spellStart"/>
            <w:r w:rsidRPr="005A5A82">
              <w:t>ступенів</w:t>
            </w:r>
            <w:proofErr w:type="spellEnd"/>
            <w:r w:rsidRPr="005A5A82">
              <w:t xml:space="preserve"> №</w:t>
            </w:r>
            <w:r>
              <w:rPr>
                <w:lang w:val="uk-UA"/>
              </w:rPr>
              <w:t xml:space="preserve"> </w:t>
            </w:r>
            <w:r w:rsidRPr="005A5A82">
              <w:t>4»</w:t>
            </w:r>
          </w:p>
        </w:tc>
        <w:tc>
          <w:tcPr>
            <w:tcW w:w="1559" w:type="dxa"/>
            <w:shd w:val="clear" w:color="auto" w:fill="auto"/>
            <w:vAlign w:val="center"/>
          </w:tcPr>
          <w:p w:rsidR="0070531C" w:rsidRPr="00A14AC6" w:rsidRDefault="0070531C" w:rsidP="0070531C">
            <w:pPr>
              <w:jc w:val="both"/>
              <w:rPr>
                <w:rFonts w:ascii="Times New Roman" w:hAnsi="Times New Roman" w:cs="Times New Roman"/>
                <w:sz w:val="24"/>
                <w:szCs w:val="24"/>
              </w:rPr>
            </w:pPr>
            <w:r>
              <w:rPr>
                <w:rFonts w:ascii="Times New Roman" w:hAnsi="Times New Roman" w:cs="Times New Roman"/>
                <w:sz w:val="24"/>
                <w:szCs w:val="24"/>
              </w:rPr>
              <w:t>04</w:t>
            </w:r>
            <w:r w:rsidRPr="00A14AC6">
              <w:rPr>
                <w:rFonts w:ascii="Times New Roman" w:hAnsi="Times New Roman" w:cs="Times New Roman"/>
                <w:sz w:val="24"/>
                <w:szCs w:val="24"/>
              </w:rPr>
              <w:t>.0</w:t>
            </w:r>
            <w:r>
              <w:rPr>
                <w:rFonts w:ascii="Times New Roman" w:hAnsi="Times New Roman" w:cs="Times New Roman"/>
                <w:sz w:val="24"/>
                <w:szCs w:val="24"/>
              </w:rPr>
              <w:t>9</w:t>
            </w:r>
            <w:r w:rsidRPr="00A14AC6">
              <w:rPr>
                <w:rFonts w:ascii="Times New Roman" w:hAnsi="Times New Roman" w:cs="Times New Roman"/>
                <w:sz w:val="24"/>
                <w:szCs w:val="24"/>
              </w:rPr>
              <w:t>.2018</w:t>
            </w:r>
          </w:p>
        </w:tc>
        <w:tc>
          <w:tcPr>
            <w:tcW w:w="2977" w:type="dxa"/>
            <w:shd w:val="clear" w:color="auto" w:fill="auto"/>
            <w:vAlign w:val="center"/>
          </w:tcPr>
          <w:p w:rsidR="0070531C" w:rsidRPr="00A14AC6" w:rsidRDefault="0070531C" w:rsidP="0070531C">
            <w:pPr>
              <w:jc w:val="both"/>
              <w:rPr>
                <w:rFonts w:ascii="Times New Roman" w:hAnsi="Times New Roman" w:cs="Times New Roman"/>
                <w:sz w:val="24"/>
                <w:szCs w:val="24"/>
              </w:rPr>
            </w:pPr>
            <w:proofErr w:type="spellStart"/>
            <w:r>
              <w:rPr>
                <w:rFonts w:ascii="Times New Roman" w:hAnsi="Times New Roman" w:cs="Times New Roman"/>
                <w:sz w:val="24"/>
                <w:szCs w:val="24"/>
              </w:rPr>
              <w:t>Панчишин</w:t>
            </w:r>
            <w:proofErr w:type="spellEnd"/>
            <w:r>
              <w:rPr>
                <w:rFonts w:ascii="Times New Roman" w:hAnsi="Times New Roman" w:cs="Times New Roman"/>
                <w:sz w:val="24"/>
                <w:szCs w:val="24"/>
              </w:rPr>
              <w:t xml:space="preserve"> Г.Ю. – начальник відділу освіти</w:t>
            </w:r>
          </w:p>
        </w:tc>
      </w:tr>
      <w:tr w:rsidR="0070531C" w:rsidRPr="00A14AC6" w:rsidTr="0070531C">
        <w:tc>
          <w:tcPr>
            <w:tcW w:w="675" w:type="dxa"/>
            <w:tcBorders>
              <w:bottom w:val="single" w:sz="4" w:space="0" w:color="auto"/>
            </w:tcBorders>
            <w:shd w:val="clear" w:color="auto" w:fill="auto"/>
            <w:vAlign w:val="center"/>
          </w:tcPr>
          <w:p w:rsidR="0070531C" w:rsidRPr="00A14AC6" w:rsidRDefault="0070531C" w:rsidP="0070531C">
            <w:pPr>
              <w:pStyle w:val="a6"/>
              <w:numPr>
                <w:ilvl w:val="0"/>
                <w:numId w:val="10"/>
              </w:numPr>
              <w:ind w:left="0" w:firstLine="0"/>
              <w:jc w:val="center"/>
              <w:rPr>
                <w:rFonts w:ascii="Times New Roman" w:hAnsi="Times New Roman"/>
                <w:i/>
                <w:sz w:val="24"/>
                <w:szCs w:val="24"/>
              </w:rPr>
            </w:pPr>
          </w:p>
        </w:tc>
        <w:tc>
          <w:tcPr>
            <w:tcW w:w="744" w:type="dxa"/>
            <w:tcBorders>
              <w:bottom w:val="single" w:sz="4" w:space="0" w:color="auto"/>
            </w:tcBorders>
            <w:shd w:val="clear" w:color="auto" w:fill="auto"/>
            <w:vAlign w:val="center"/>
          </w:tcPr>
          <w:p w:rsidR="0070531C" w:rsidRDefault="0070531C" w:rsidP="0070531C">
            <w:pPr>
              <w:jc w:val="both"/>
              <w:rPr>
                <w:rFonts w:ascii="Times New Roman" w:hAnsi="Times New Roman" w:cs="Times New Roman"/>
                <w:sz w:val="24"/>
                <w:szCs w:val="24"/>
              </w:rPr>
            </w:pPr>
            <w:r w:rsidRPr="00A14AC6">
              <w:rPr>
                <w:rFonts w:ascii="Times New Roman" w:hAnsi="Times New Roman" w:cs="Times New Roman"/>
                <w:sz w:val="24"/>
                <w:szCs w:val="24"/>
              </w:rPr>
              <w:t>704</w:t>
            </w:r>
          </w:p>
          <w:p w:rsidR="0070531C" w:rsidRPr="00E11EF7" w:rsidRDefault="0070531C" w:rsidP="0070531C">
            <w:pPr>
              <w:jc w:val="both"/>
              <w:rPr>
                <w:rFonts w:ascii="Times New Roman" w:hAnsi="Times New Roman" w:cs="Times New Roman"/>
                <w:sz w:val="24"/>
                <w:szCs w:val="24"/>
              </w:rPr>
            </w:pPr>
            <w:r w:rsidRPr="00E11EF7">
              <w:rPr>
                <w:rFonts w:ascii="Times New Roman" w:hAnsi="Times New Roman" w:cs="Times New Roman"/>
                <w:sz w:val="20"/>
                <w:szCs w:val="20"/>
              </w:rPr>
              <w:t xml:space="preserve">(нова </w:t>
            </w:r>
            <w:proofErr w:type="spellStart"/>
            <w:r w:rsidRPr="00E11EF7">
              <w:rPr>
                <w:rFonts w:ascii="Times New Roman" w:hAnsi="Times New Roman" w:cs="Times New Roman"/>
                <w:sz w:val="20"/>
                <w:szCs w:val="20"/>
              </w:rPr>
              <w:t>ред</w:t>
            </w:r>
            <w:proofErr w:type="spellEnd"/>
            <w:r w:rsidRPr="00E11EF7">
              <w:rPr>
                <w:rFonts w:ascii="Times New Roman" w:hAnsi="Times New Roman" w:cs="Times New Roman"/>
                <w:sz w:val="20"/>
                <w:szCs w:val="20"/>
              </w:rPr>
              <w:t>-я)</w:t>
            </w:r>
          </w:p>
        </w:tc>
        <w:tc>
          <w:tcPr>
            <w:tcW w:w="4394" w:type="dxa"/>
            <w:tcBorders>
              <w:bottom w:val="single" w:sz="4" w:space="0" w:color="auto"/>
            </w:tcBorders>
            <w:shd w:val="clear" w:color="auto" w:fill="auto"/>
            <w:vAlign w:val="center"/>
          </w:tcPr>
          <w:p w:rsidR="0070531C" w:rsidRPr="00A14AC6" w:rsidRDefault="0070531C" w:rsidP="0070531C">
            <w:pPr>
              <w:jc w:val="both"/>
              <w:rPr>
                <w:rFonts w:ascii="Times New Roman" w:eastAsia="Calibri" w:hAnsi="Times New Roman" w:cs="Times New Roman"/>
                <w:bCs/>
                <w:sz w:val="24"/>
                <w:szCs w:val="24"/>
                <w:lang w:eastAsia="uk-UA"/>
              </w:rPr>
            </w:pPr>
            <w:r w:rsidRPr="00A14AC6">
              <w:rPr>
                <w:rFonts w:ascii="Times New Roman" w:eastAsia="Calibri" w:hAnsi="Times New Roman" w:cs="Times New Roman"/>
                <w:bCs/>
                <w:sz w:val="24"/>
                <w:szCs w:val="24"/>
                <w:lang w:eastAsia="uk-UA"/>
              </w:rPr>
              <w:t xml:space="preserve">Про затвердження Положення про порядок проведення конкурсу та призначення директорів  комунальних закладів загальної середньої освіти </w:t>
            </w:r>
          </w:p>
        </w:tc>
        <w:tc>
          <w:tcPr>
            <w:tcW w:w="1559" w:type="dxa"/>
            <w:tcBorders>
              <w:bottom w:val="single" w:sz="4" w:space="0" w:color="auto"/>
            </w:tcBorders>
            <w:shd w:val="clear" w:color="auto" w:fill="auto"/>
            <w:vAlign w:val="center"/>
          </w:tcPr>
          <w:p w:rsidR="0070531C" w:rsidRPr="00A14AC6" w:rsidRDefault="0070531C" w:rsidP="0070531C">
            <w:pPr>
              <w:jc w:val="both"/>
              <w:rPr>
                <w:rFonts w:ascii="Times New Roman" w:hAnsi="Times New Roman" w:cs="Times New Roman"/>
                <w:sz w:val="24"/>
                <w:szCs w:val="24"/>
              </w:rPr>
            </w:pPr>
            <w:r>
              <w:rPr>
                <w:rFonts w:ascii="Times New Roman" w:hAnsi="Times New Roman" w:cs="Times New Roman"/>
                <w:sz w:val="24"/>
                <w:szCs w:val="24"/>
              </w:rPr>
              <w:t>04</w:t>
            </w:r>
            <w:r w:rsidRPr="00A14AC6">
              <w:rPr>
                <w:rFonts w:ascii="Times New Roman" w:hAnsi="Times New Roman" w:cs="Times New Roman"/>
                <w:sz w:val="24"/>
                <w:szCs w:val="24"/>
              </w:rPr>
              <w:t>.0</w:t>
            </w:r>
            <w:r>
              <w:rPr>
                <w:rFonts w:ascii="Times New Roman" w:hAnsi="Times New Roman" w:cs="Times New Roman"/>
                <w:sz w:val="24"/>
                <w:szCs w:val="24"/>
              </w:rPr>
              <w:t>9</w:t>
            </w:r>
            <w:r w:rsidRPr="00A14AC6">
              <w:rPr>
                <w:rFonts w:ascii="Times New Roman" w:hAnsi="Times New Roman" w:cs="Times New Roman"/>
                <w:sz w:val="24"/>
                <w:szCs w:val="24"/>
              </w:rPr>
              <w:t>.2018</w:t>
            </w:r>
          </w:p>
        </w:tc>
        <w:tc>
          <w:tcPr>
            <w:tcW w:w="2977" w:type="dxa"/>
            <w:tcBorders>
              <w:bottom w:val="single" w:sz="4" w:space="0" w:color="auto"/>
            </w:tcBorders>
            <w:shd w:val="clear" w:color="auto" w:fill="auto"/>
            <w:vAlign w:val="center"/>
          </w:tcPr>
          <w:p w:rsidR="0070531C" w:rsidRPr="00567A76" w:rsidRDefault="0070531C" w:rsidP="0070531C">
            <w:pPr>
              <w:jc w:val="both"/>
              <w:rPr>
                <w:rFonts w:ascii="Times New Roman" w:hAnsi="Times New Roman" w:cs="Times New Roman"/>
                <w:sz w:val="24"/>
                <w:szCs w:val="24"/>
              </w:rPr>
            </w:pPr>
            <w:proofErr w:type="spellStart"/>
            <w:r>
              <w:rPr>
                <w:rFonts w:ascii="Times New Roman" w:hAnsi="Times New Roman" w:cs="Times New Roman"/>
                <w:sz w:val="24"/>
                <w:szCs w:val="24"/>
              </w:rPr>
              <w:t>Панчишин</w:t>
            </w:r>
            <w:proofErr w:type="spellEnd"/>
            <w:r>
              <w:rPr>
                <w:rFonts w:ascii="Times New Roman" w:hAnsi="Times New Roman" w:cs="Times New Roman"/>
                <w:sz w:val="24"/>
                <w:szCs w:val="24"/>
              </w:rPr>
              <w:t xml:space="preserve"> Г.Ю. – начальник відділу освіти</w:t>
            </w:r>
          </w:p>
        </w:tc>
      </w:tr>
      <w:tr w:rsidR="00E34BD9" w:rsidRPr="00A14AC6" w:rsidTr="0070531C">
        <w:tc>
          <w:tcPr>
            <w:tcW w:w="675" w:type="dxa"/>
            <w:tcBorders>
              <w:bottom w:val="single" w:sz="4" w:space="0" w:color="auto"/>
            </w:tcBorders>
            <w:shd w:val="clear" w:color="auto" w:fill="auto"/>
            <w:vAlign w:val="center"/>
          </w:tcPr>
          <w:p w:rsidR="00E34BD9" w:rsidRPr="00A14AC6" w:rsidRDefault="00E34BD9" w:rsidP="0070531C">
            <w:pPr>
              <w:pStyle w:val="a6"/>
              <w:numPr>
                <w:ilvl w:val="0"/>
                <w:numId w:val="10"/>
              </w:numPr>
              <w:ind w:left="0" w:firstLine="0"/>
              <w:jc w:val="center"/>
              <w:rPr>
                <w:rFonts w:ascii="Times New Roman" w:hAnsi="Times New Roman"/>
                <w:i/>
                <w:sz w:val="24"/>
                <w:szCs w:val="24"/>
              </w:rPr>
            </w:pPr>
          </w:p>
        </w:tc>
        <w:tc>
          <w:tcPr>
            <w:tcW w:w="744" w:type="dxa"/>
            <w:tcBorders>
              <w:bottom w:val="single" w:sz="4" w:space="0" w:color="auto"/>
            </w:tcBorders>
            <w:shd w:val="clear" w:color="auto" w:fill="auto"/>
            <w:vAlign w:val="center"/>
          </w:tcPr>
          <w:p w:rsidR="00E34BD9" w:rsidRPr="00A14AC6" w:rsidRDefault="00E34BD9" w:rsidP="0070531C">
            <w:pPr>
              <w:jc w:val="both"/>
              <w:rPr>
                <w:rFonts w:ascii="Times New Roman" w:hAnsi="Times New Roman" w:cs="Times New Roman"/>
                <w:sz w:val="24"/>
                <w:szCs w:val="24"/>
              </w:rPr>
            </w:pPr>
            <w:r w:rsidRPr="00A14AC6">
              <w:rPr>
                <w:rFonts w:ascii="Times New Roman" w:hAnsi="Times New Roman" w:cs="Times New Roman"/>
                <w:sz w:val="24"/>
                <w:szCs w:val="24"/>
              </w:rPr>
              <w:t>692</w:t>
            </w:r>
          </w:p>
        </w:tc>
        <w:tc>
          <w:tcPr>
            <w:tcW w:w="4394" w:type="dxa"/>
            <w:tcBorders>
              <w:bottom w:val="single" w:sz="4" w:space="0" w:color="auto"/>
            </w:tcBorders>
            <w:shd w:val="clear" w:color="auto" w:fill="auto"/>
            <w:vAlign w:val="center"/>
          </w:tcPr>
          <w:p w:rsidR="00E34BD9" w:rsidRPr="00A14AC6" w:rsidRDefault="00E34BD9" w:rsidP="0070531C">
            <w:pPr>
              <w:jc w:val="both"/>
              <w:rPr>
                <w:rFonts w:ascii="Times New Roman" w:hAnsi="Times New Roman" w:cs="Times New Roman"/>
                <w:sz w:val="24"/>
                <w:szCs w:val="24"/>
              </w:rPr>
            </w:pPr>
            <w:r w:rsidRPr="00A14AC6">
              <w:rPr>
                <w:rFonts w:ascii="Times New Roman" w:hAnsi="Times New Roman" w:cs="Times New Roman"/>
                <w:sz w:val="24"/>
                <w:szCs w:val="24"/>
              </w:rPr>
              <w:t xml:space="preserve">Про поточну діяльність підприємств  комунальної власності та з майновою часткою, що належить територіальній громаді </w:t>
            </w:r>
          </w:p>
        </w:tc>
        <w:tc>
          <w:tcPr>
            <w:tcW w:w="1559" w:type="dxa"/>
            <w:tcBorders>
              <w:bottom w:val="single" w:sz="4" w:space="0" w:color="auto"/>
            </w:tcBorders>
            <w:shd w:val="clear" w:color="auto" w:fill="auto"/>
            <w:vAlign w:val="center"/>
          </w:tcPr>
          <w:p w:rsidR="00E34BD9" w:rsidRPr="00A14AC6" w:rsidRDefault="00E34BD9" w:rsidP="0070531C">
            <w:pPr>
              <w:jc w:val="both"/>
              <w:rPr>
                <w:rFonts w:ascii="Times New Roman" w:hAnsi="Times New Roman" w:cs="Times New Roman"/>
                <w:sz w:val="24"/>
                <w:szCs w:val="24"/>
              </w:rPr>
            </w:pPr>
            <w:r w:rsidRPr="00A14AC6">
              <w:rPr>
                <w:rFonts w:ascii="Times New Roman" w:hAnsi="Times New Roman" w:cs="Times New Roman"/>
                <w:sz w:val="24"/>
                <w:szCs w:val="24"/>
              </w:rPr>
              <w:t>04.07.2018</w:t>
            </w:r>
          </w:p>
        </w:tc>
        <w:tc>
          <w:tcPr>
            <w:tcW w:w="2977" w:type="dxa"/>
            <w:tcBorders>
              <w:bottom w:val="single" w:sz="4" w:space="0" w:color="auto"/>
            </w:tcBorders>
            <w:shd w:val="clear" w:color="auto" w:fill="auto"/>
            <w:vAlign w:val="center"/>
          </w:tcPr>
          <w:p w:rsidR="00E34BD9" w:rsidRPr="00567A76" w:rsidRDefault="00E34BD9" w:rsidP="0070531C">
            <w:pPr>
              <w:jc w:val="both"/>
              <w:rPr>
                <w:rFonts w:ascii="Times New Roman" w:hAnsi="Times New Roman" w:cs="Times New Roman"/>
                <w:sz w:val="24"/>
                <w:szCs w:val="24"/>
              </w:rPr>
            </w:pPr>
            <w:proofErr w:type="spellStart"/>
            <w:r>
              <w:rPr>
                <w:rFonts w:ascii="Times New Roman" w:hAnsi="Times New Roman" w:cs="Times New Roman"/>
                <w:sz w:val="24"/>
                <w:szCs w:val="24"/>
              </w:rPr>
              <w:t>Цюра</w:t>
            </w:r>
            <w:proofErr w:type="spellEnd"/>
            <w:r>
              <w:rPr>
                <w:rFonts w:ascii="Times New Roman" w:hAnsi="Times New Roman" w:cs="Times New Roman"/>
                <w:sz w:val="24"/>
                <w:szCs w:val="24"/>
              </w:rPr>
              <w:t xml:space="preserve"> А.С. – заступник міського голови з питань діяльності виконавчих органів</w:t>
            </w:r>
          </w:p>
        </w:tc>
      </w:tr>
      <w:tr w:rsidR="00E11EF7" w:rsidRPr="00A14AC6" w:rsidTr="00E11EF7">
        <w:tc>
          <w:tcPr>
            <w:tcW w:w="675" w:type="dxa"/>
            <w:tcBorders>
              <w:bottom w:val="single" w:sz="4" w:space="0" w:color="auto"/>
            </w:tcBorders>
            <w:shd w:val="clear" w:color="auto" w:fill="auto"/>
            <w:vAlign w:val="center"/>
          </w:tcPr>
          <w:p w:rsidR="00E11EF7" w:rsidRPr="00A14AC6" w:rsidRDefault="00E11EF7" w:rsidP="00144720">
            <w:pPr>
              <w:pStyle w:val="a6"/>
              <w:numPr>
                <w:ilvl w:val="0"/>
                <w:numId w:val="10"/>
              </w:numPr>
              <w:ind w:left="0" w:firstLine="0"/>
              <w:jc w:val="center"/>
              <w:rPr>
                <w:rFonts w:ascii="Times New Roman" w:hAnsi="Times New Roman"/>
                <w:i/>
                <w:sz w:val="24"/>
                <w:szCs w:val="24"/>
              </w:rPr>
            </w:pPr>
          </w:p>
        </w:tc>
        <w:tc>
          <w:tcPr>
            <w:tcW w:w="9674" w:type="dxa"/>
            <w:gridSpan w:val="4"/>
            <w:tcBorders>
              <w:bottom w:val="single" w:sz="4" w:space="0" w:color="auto"/>
            </w:tcBorders>
            <w:shd w:val="clear" w:color="auto" w:fill="auto"/>
            <w:vAlign w:val="center"/>
          </w:tcPr>
          <w:p w:rsidR="00E11EF7" w:rsidRDefault="00E11EF7" w:rsidP="00144720">
            <w:pPr>
              <w:jc w:val="both"/>
              <w:rPr>
                <w:rFonts w:ascii="Times New Roman" w:hAnsi="Times New Roman" w:cs="Times New Roman"/>
                <w:sz w:val="24"/>
                <w:szCs w:val="24"/>
              </w:rPr>
            </w:pPr>
            <w:r>
              <w:rPr>
                <w:rFonts w:ascii="Times New Roman" w:hAnsi="Times New Roman" w:cs="Times New Roman"/>
                <w:sz w:val="24"/>
                <w:szCs w:val="24"/>
              </w:rPr>
              <w:t>Різне</w:t>
            </w:r>
          </w:p>
        </w:tc>
      </w:tr>
    </w:tbl>
    <w:p w:rsidR="00E11EF7" w:rsidRDefault="00E11EF7" w:rsidP="00F520E0">
      <w:pPr>
        <w:jc w:val="right"/>
        <w:rPr>
          <w:rFonts w:ascii="Times New Roman" w:eastAsia="Times New Roman" w:hAnsi="Times New Roman" w:cs="Times New Roman"/>
          <w:b/>
          <w:sz w:val="24"/>
          <w:szCs w:val="24"/>
          <w:lang w:eastAsia="ru-RU"/>
        </w:rPr>
      </w:pPr>
    </w:p>
    <w:p w:rsidR="0070531C" w:rsidRDefault="0070531C" w:rsidP="0070531C">
      <w:pPr>
        <w:jc w:val="center"/>
        <w:rPr>
          <w:rFonts w:ascii="Times New Roman" w:eastAsia="Times New Roman" w:hAnsi="Times New Roman" w:cs="Times New Roman"/>
          <w:b/>
          <w:sz w:val="26"/>
          <w:szCs w:val="26"/>
          <w:lang w:eastAsia="ru-RU"/>
        </w:rPr>
      </w:pPr>
    </w:p>
    <w:p w:rsidR="0070531C" w:rsidRDefault="0070531C" w:rsidP="0070531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6"/>
          <w:szCs w:val="26"/>
          <w:lang w:eastAsia="ru-RU"/>
        </w:rPr>
        <w:t xml:space="preserve">ПРОПОЗИЦІЯ ЩОДО ВКЛЮЧЕННЯ НОВИХ ПИТАНЬ </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44"/>
        <w:gridCol w:w="4394"/>
        <w:gridCol w:w="1559"/>
        <w:gridCol w:w="2977"/>
      </w:tblGrid>
      <w:tr w:rsidR="0070531C" w:rsidRPr="00A14AC6" w:rsidTr="0070531C">
        <w:tc>
          <w:tcPr>
            <w:tcW w:w="675" w:type="dxa"/>
            <w:shd w:val="clear" w:color="auto" w:fill="auto"/>
            <w:vAlign w:val="center"/>
            <w:hideMark/>
          </w:tcPr>
          <w:p w:rsidR="0070531C" w:rsidRPr="00A14AC6" w:rsidRDefault="0070531C" w:rsidP="0070531C">
            <w:pPr>
              <w:jc w:val="center"/>
              <w:rPr>
                <w:rFonts w:ascii="Times New Roman" w:hAnsi="Times New Roman" w:cs="Times New Roman"/>
                <w:i/>
                <w:sz w:val="24"/>
                <w:szCs w:val="24"/>
              </w:rPr>
            </w:pPr>
            <w:r w:rsidRPr="00A14AC6">
              <w:rPr>
                <w:rFonts w:ascii="Times New Roman" w:hAnsi="Times New Roman" w:cs="Times New Roman"/>
                <w:i/>
                <w:sz w:val="24"/>
                <w:szCs w:val="24"/>
              </w:rPr>
              <w:t>№ з/п</w:t>
            </w:r>
          </w:p>
        </w:tc>
        <w:tc>
          <w:tcPr>
            <w:tcW w:w="744" w:type="dxa"/>
            <w:shd w:val="clear" w:color="auto" w:fill="auto"/>
            <w:vAlign w:val="center"/>
            <w:hideMark/>
          </w:tcPr>
          <w:p w:rsidR="0070531C" w:rsidRPr="00A14AC6" w:rsidRDefault="0070531C" w:rsidP="0070531C">
            <w:pPr>
              <w:jc w:val="center"/>
              <w:rPr>
                <w:rFonts w:ascii="Times New Roman" w:hAnsi="Times New Roman" w:cs="Times New Roman"/>
                <w:i/>
                <w:sz w:val="24"/>
                <w:szCs w:val="24"/>
              </w:rPr>
            </w:pPr>
            <w:r w:rsidRPr="00A14AC6">
              <w:rPr>
                <w:rFonts w:ascii="Times New Roman" w:hAnsi="Times New Roman" w:cs="Times New Roman"/>
                <w:i/>
                <w:sz w:val="24"/>
                <w:szCs w:val="24"/>
              </w:rPr>
              <w:t>№ проекту</w:t>
            </w:r>
          </w:p>
        </w:tc>
        <w:tc>
          <w:tcPr>
            <w:tcW w:w="4394" w:type="dxa"/>
            <w:shd w:val="clear" w:color="auto" w:fill="auto"/>
            <w:vAlign w:val="center"/>
            <w:hideMark/>
          </w:tcPr>
          <w:p w:rsidR="0070531C" w:rsidRPr="00A14AC6" w:rsidRDefault="0070531C" w:rsidP="0070531C">
            <w:pPr>
              <w:jc w:val="center"/>
              <w:rPr>
                <w:rFonts w:ascii="Times New Roman" w:hAnsi="Times New Roman" w:cs="Times New Roman"/>
                <w:i/>
                <w:sz w:val="24"/>
                <w:szCs w:val="24"/>
              </w:rPr>
            </w:pPr>
            <w:r w:rsidRPr="00A14AC6">
              <w:rPr>
                <w:rFonts w:ascii="Times New Roman" w:hAnsi="Times New Roman" w:cs="Times New Roman"/>
                <w:i/>
                <w:sz w:val="24"/>
                <w:szCs w:val="24"/>
              </w:rPr>
              <w:t>назва проекту рішення</w:t>
            </w:r>
          </w:p>
        </w:tc>
        <w:tc>
          <w:tcPr>
            <w:tcW w:w="1559" w:type="dxa"/>
            <w:shd w:val="clear" w:color="auto" w:fill="auto"/>
            <w:vAlign w:val="center"/>
            <w:hideMark/>
          </w:tcPr>
          <w:p w:rsidR="0070531C" w:rsidRPr="00A14AC6" w:rsidRDefault="0070531C" w:rsidP="0070531C">
            <w:pPr>
              <w:jc w:val="center"/>
              <w:rPr>
                <w:rFonts w:ascii="Times New Roman" w:hAnsi="Times New Roman" w:cs="Times New Roman"/>
                <w:i/>
                <w:sz w:val="24"/>
                <w:szCs w:val="24"/>
              </w:rPr>
            </w:pPr>
            <w:r w:rsidRPr="00A14AC6">
              <w:rPr>
                <w:rFonts w:ascii="Times New Roman" w:hAnsi="Times New Roman" w:cs="Times New Roman"/>
                <w:i/>
                <w:sz w:val="24"/>
                <w:szCs w:val="24"/>
              </w:rPr>
              <w:t>кінцева дата обговорення</w:t>
            </w:r>
          </w:p>
        </w:tc>
        <w:tc>
          <w:tcPr>
            <w:tcW w:w="2977" w:type="dxa"/>
            <w:shd w:val="clear" w:color="auto" w:fill="auto"/>
            <w:vAlign w:val="center"/>
          </w:tcPr>
          <w:p w:rsidR="0070531C" w:rsidRPr="00A14AC6" w:rsidRDefault="0070531C" w:rsidP="0070531C">
            <w:pPr>
              <w:jc w:val="center"/>
              <w:rPr>
                <w:rFonts w:ascii="Times New Roman" w:hAnsi="Times New Roman" w:cs="Times New Roman"/>
                <w:i/>
                <w:sz w:val="24"/>
                <w:szCs w:val="24"/>
              </w:rPr>
            </w:pPr>
            <w:r w:rsidRPr="00A14AC6">
              <w:rPr>
                <w:rFonts w:ascii="Times New Roman" w:hAnsi="Times New Roman" w:cs="Times New Roman"/>
                <w:i/>
                <w:sz w:val="24"/>
                <w:szCs w:val="24"/>
              </w:rPr>
              <w:t>доповідач</w:t>
            </w:r>
          </w:p>
        </w:tc>
      </w:tr>
      <w:tr w:rsidR="006E5A21" w:rsidRPr="00A14AC6" w:rsidTr="001625A8">
        <w:tc>
          <w:tcPr>
            <w:tcW w:w="675" w:type="dxa"/>
            <w:tcBorders>
              <w:top w:val="single" w:sz="4" w:space="0" w:color="auto"/>
            </w:tcBorders>
            <w:shd w:val="clear" w:color="auto" w:fill="auto"/>
            <w:vAlign w:val="center"/>
          </w:tcPr>
          <w:p w:rsidR="006E5A21" w:rsidRPr="000904CC" w:rsidRDefault="000904CC" w:rsidP="000904CC">
            <w:pPr>
              <w:jc w:val="center"/>
              <w:rPr>
                <w:rFonts w:ascii="Times New Roman" w:hAnsi="Times New Roman"/>
                <w:i/>
                <w:sz w:val="24"/>
                <w:szCs w:val="24"/>
              </w:rPr>
            </w:pPr>
            <w:r>
              <w:rPr>
                <w:rFonts w:ascii="Times New Roman" w:hAnsi="Times New Roman"/>
                <w:i/>
                <w:sz w:val="24"/>
                <w:szCs w:val="24"/>
              </w:rPr>
              <w:t>1</w:t>
            </w:r>
          </w:p>
        </w:tc>
        <w:tc>
          <w:tcPr>
            <w:tcW w:w="744" w:type="dxa"/>
            <w:tcBorders>
              <w:top w:val="single" w:sz="4" w:space="0" w:color="auto"/>
            </w:tcBorders>
            <w:shd w:val="clear" w:color="auto" w:fill="auto"/>
            <w:vAlign w:val="center"/>
          </w:tcPr>
          <w:p w:rsidR="006E5A21" w:rsidRPr="00A14AC6" w:rsidRDefault="006E5A21" w:rsidP="001625A8">
            <w:pPr>
              <w:jc w:val="both"/>
              <w:rPr>
                <w:rFonts w:ascii="Times New Roman" w:hAnsi="Times New Roman" w:cs="Times New Roman"/>
                <w:sz w:val="24"/>
                <w:szCs w:val="24"/>
              </w:rPr>
            </w:pPr>
            <w:r>
              <w:rPr>
                <w:rFonts w:ascii="Times New Roman" w:hAnsi="Times New Roman" w:cs="Times New Roman"/>
                <w:sz w:val="24"/>
                <w:szCs w:val="24"/>
              </w:rPr>
              <w:t>720</w:t>
            </w:r>
          </w:p>
        </w:tc>
        <w:tc>
          <w:tcPr>
            <w:tcW w:w="4394" w:type="dxa"/>
            <w:tcBorders>
              <w:top w:val="single" w:sz="4" w:space="0" w:color="auto"/>
            </w:tcBorders>
            <w:shd w:val="clear" w:color="auto" w:fill="auto"/>
            <w:vAlign w:val="center"/>
          </w:tcPr>
          <w:p w:rsidR="006E5A21" w:rsidRPr="00E11EF7" w:rsidRDefault="006E5A21" w:rsidP="001625A8">
            <w:pPr>
              <w:jc w:val="both"/>
              <w:rPr>
                <w:rFonts w:ascii="Times New Roman" w:hAnsi="Times New Roman" w:cs="Times New Roman"/>
              </w:rPr>
            </w:pPr>
            <w:r>
              <w:rPr>
                <w:rFonts w:ascii="Times New Roman" w:hAnsi="Times New Roman" w:cs="Times New Roman"/>
              </w:rPr>
              <w:t xml:space="preserve">Про інформацію щодо діяльності </w:t>
            </w:r>
            <w:proofErr w:type="spellStart"/>
            <w:r>
              <w:rPr>
                <w:rFonts w:ascii="Times New Roman" w:hAnsi="Times New Roman" w:cs="Times New Roman"/>
              </w:rPr>
              <w:t>Золочівської</w:t>
            </w:r>
            <w:proofErr w:type="spellEnd"/>
            <w:r>
              <w:rPr>
                <w:rFonts w:ascii="Times New Roman" w:hAnsi="Times New Roman" w:cs="Times New Roman"/>
              </w:rPr>
              <w:t xml:space="preserve"> місцевої прокуратури протягом І півріччя 2018 року на території Новороздільської міської ради</w:t>
            </w:r>
          </w:p>
        </w:tc>
        <w:tc>
          <w:tcPr>
            <w:tcW w:w="1559" w:type="dxa"/>
            <w:tcBorders>
              <w:top w:val="single" w:sz="4" w:space="0" w:color="auto"/>
            </w:tcBorders>
            <w:shd w:val="clear" w:color="auto" w:fill="auto"/>
            <w:vAlign w:val="center"/>
          </w:tcPr>
          <w:p w:rsidR="006E5A21" w:rsidRDefault="006E5A21" w:rsidP="001625A8">
            <w:pPr>
              <w:jc w:val="both"/>
              <w:rPr>
                <w:rFonts w:ascii="Times New Roman" w:hAnsi="Times New Roman" w:cs="Times New Roman"/>
                <w:sz w:val="24"/>
                <w:szCs w:val="24"/>
              </w:rPr>
            </w:pPr>
            <w:r>
              <w:rPr>
                <w:rFonts w:ascii="Times New Roman" w:hAnsi="Times New Roman" w:cs="Times New Roman"/>
                <w:sz w:val="24"/>
                <w:szCs w:val="24"/>
              </w:rPr>
              <w:t>04.09.2018</w:t>
            </w:r>
          </w:p>
        </w:tc>
        <w:tc>
          <w:tcPr>
            <w:tcW w:w="2977" w:type="dxa"/>
            <w:tcBorders>
              <w:top w:val="single" w:sz="4" w:space="0" w:color="auto"/>
            </w:tcBorders>
            <w:shd w:val="clear" w:color="auto" w:fill="auto"/>
            <w:vAlign w:val="center"/>
          </w:tcPr>
          <w:p w:rsidR="006E5A21" w:rsidRPr="00567A76" w:rsidRDefault="006E5A21" w:rsidP="001625A8">
            <w:pPr>
              <w:jc w:val="both"/>
              <w:rPr>
                <w:rFonts w:ascii="Times New Roman" w:hAnsi="Times New Roman" w:cs="Times New Roman"/>
                <w:sz w:val="24"/>
                <w:szCs w:val="24"/>
              </w:rPr>
            </w:pPr>
            <w:r>
              <w:rPr>
                <w:rFonts w:ascii="Times New Roman" w:hAnsi="Times New Roman" w:cs="Times New Roman"/>
                <w:sz w:val="24"/>
                <w:szCs w:val="24"/>
              </w:rPr>
              <w:t xml:space="preserve">Купецький В.В. – керівник </w:t>
            </w:r>
            <w:proofErr w:type="spellStart"/>
            <w:r>
              <w:rPr>
                <w:rFonts w:ascii="Times New Roman" w:hAnsi="Times New Roman" w:cs="Times New Roman"/>
                <w:sz w:val="24"/>
                <w:szCs w:val="24"/>
              </w:rPr>
              <w:t>Золочівської</w:t>
            </w:r>
            <w:proofErr w:type="spellEnd"/>
            <w:r>
              <w:rPr>
                <w:rFonts w:ascii="Times New Roman" w:hAnsi="Times New Roman" w:cs="Times New Roman"/>
                <w:sz w:val="24"/>
                <w:szCs w:val="24"/>
              </w:rPr>
              <w:t xml:space="preserve"> місцевої прокуратури</w:t>
            </w:r>
          </w:p>
        </w:tc>
      </w:tr>
      <w:tr w:rsidR="006E5A21" w:rsidRPr="00A14AC6" w:rsidTr="00603DEB">
        <w:tc>
          <w:tcPr>
            <w:tcW w:w="675" w:type="dxa"/>
            <w:tcBorders>
              <w:top w:val="single" w:sz="4" w:space="0" w:color="auto"/>
            </w:tcBorders>
            <w:shd w:val="clear" w:color="auto" w:fill="auto"/>
            <w:vAlign w:val="center"/>
          </w:tcPr>
          <w:p w:rsidR="006E5A21" w:rsidRPr="000904CC" w:rsidRDefault="000904CC" w:rsidP="000904CC">
            <w:pPr>
              <w:jc w:val="center"/>
              <w:rPr>
                <w:rFonts w:ascii="Times New Roman" w:hAnsi="Times New Roman"/>
                <w:i/>
                <w:sz w:val="24"/>
                <w:szCs w:val="24"/>
              </w:rPr>
            </w:pPr>
            <w:r>
              <w:rPr>
                <w:rFonts w:ascii="Times New Roman" w:hAnsi="Times New Roman"/>
                <w:i/>
                <w:sz w:val="24"/>
                <w:szCs w:val="24"/>
              </w:rPr>
              <w:t>2</w:t>
            </w:r>
          </w:p>
        </w:tc>
        <w:tc>
          <w:tcPr>
            <w:tcW w:w="744" w:type="dxa"/>
            <w:tcBorders>
              <w:top w:val="single" w:sz="4" w:space="0" w:color="auto"/>
            </w:tcBorders>
            <w:shd w:val="clear" w:color="auto" w:fill="auto"/>
            <w:vAlign w:val="center"/>
          </w:tcPr>
          <w:p w:rsidR="006E5A21" w:rsidRDefault="006E5A21" w:rsidP="00603DEB">
            <w:pPr>
              <w:jc w:val="both"/>
              <w:rPr>
                <w:rFonts w:ascii="Times New Roman" w:hAnsi="Times New Roman" w:cs="Times New Roman"/>
                <w:sz w:val="24"/>
                <w:szCs w:val="24"/>
              </w:rPr>
            </w:pPr>
            <w:r w:rsidRPr="00A14AC6">
              <w:rPr>
                <w:rFonts w:ascii="Times New Roman" w:hAnsi="Times New Roman" w:cs="Times New Roman"/>
                <w:sz w:val="24"/>
                <w:szCs w:val="24"/>
              </w:rPr>
              <w:t>6</w:t>
            </w:r>
            <w:r>
              <w:rPr>
                <w:rFonts w:ascii="Times New Roman" w:hAnsi="Times New Roman" w:cs="Times New Roman"/>
                <w:sz w:val="24"/>
                <w:szCs w:val="24"/>
              </w:rPr>
              <w:t>73</w:t>
            </w:r>
          </w:p>
          <w:p w:rsidR="006E5A21" w:rsidRPr="00E11EF7" w:rsidRDefault="006E5A21" w:rsidP="00603DEB">
            <w:pPr>
              <w:jc w:val="both"/>
              <w:rPr>
                <w:rFonts w:ascii="Times New Roman" w:hAnsi="Times New Roman" w:cs="Times New Roman"/>
                <w:sz w:val="20"/>
                <w:szCs w:val="20"/>
              </w:rPr>
            </w:pPr>
            <w:r w:rsidRPr="00E11EF7">
              <w:rPr>
                <w:rFonts w:ascii="Times New Roman" w:hAnsi="Times New Roman" w:cs="Times New Roman"/>
                <w:sz w:val="20"/>
                <w:szCs w:val="20"/>
              </w:rPr>
              <w:t xml:space="preserve">(нова </w:t>
            </w:r>
            <w:proofErr w:type="spellStart"/>
            <w:r w:rsidRPr="00E11EF7">
              <w:rPr>
                <w:rFonts w:ascii="Times New Roman" w:hAnsi="Times New Roman" w:cs="Times New Roman"/>
                <w:sz w:val="20"/>
                <w:szCs w:val="20"/>
              </w:rPr>
              <w:t>ред</w:t>
            </w:r>
            <w:proofErr w:type="spellEnd"/>
            <w:r w:rsidRPr="00E11EF7">
              <w:rPr>
                <w:rFonts w:ascii="Times New Roman" w:hAnsi="Times New Roman" w:cs="Times New Roman"/>
                <w:sz w:val="20"/>
                <w:szCs w:val="20"/>
              </w:rPr>
              <w:t>-я)</w:t>
            </w:r>
          </w:p>
        </w:tc>
        <w:tc>
          <w:tcPr>
            <w:tcW w:w="4394" w:type="dxa"/>
            <w:tcBorders>
              <w:top w:val="single" w:sz="4" w:space="0" w:color="auto"/>
            </w:tcBorders>
            <w:shd w:val="clear" w:color="auto" w:fill="auto"/>
            <w:vAlign w:val="center"/>
          </w:tcPr>
          <w:p w:rsidR="006E5A21" w:rsidRPr="00E11EF7" w:rsidRDefault="006E5A21" w:rsidP="00603DEB">
            <w:pPr>
              <w:jc w:val="both"/>
              <w:rPr>
                <w:rFonts w:ascii="Times New Roman" w:hAnsi="Times New Roman" w:cs="Times New Roman"/>
                <w:bCs/>
                <w:sz w:val="24"/>
                <w:szCs w:val="24"/>
                <w:lang w:val="ru-RU"/>
              </w:rPr>
            </w:pPr>
            <w:r w:rsidRPr="00E11EF7">
              <w:rPr>
                <w:rFonts w:ascii="Times New Roman" w:hAnsi="Times New Roman" w:cs="Times New Roman"/>
              </w:rPr>
              <w:t>Про роботу виконавчого комітету Новороздільської міської ради  в міжсесійний період за січень-</w:t>
            </w:r>
            <w:r>
              <w:rPr>
                <w:rFonts w:ascii="Times New Roman" w:hAnsi="Times New Roman" w:cs="Times New Roman"/>
              </w:rPr>
              <w:t>липень</w:t>
            </w:r>
            <w:r w:rsidRPr="00E11EF7">
              <w:rPr>
                <w:rFonts w:ascii="Times New Roman" w:hAnsi="Times New Roman" w:cs="Times New Roman"/>
              </w:rPr>
              <w:t xml:space="preserve"> 2018 року</w:t>
            </w:r>
          </w:p>
        </w:tc>
        <w:tc>
          <w:tcPr>
            <w:tcW w:w="1559" w:type="dxa"/>
            <w:tcBorders>
              <w:top w:val="single" w:sz="4" w:space="0" w:color="auto"/>
            </w:tcBorders>
            <w:shd w:val="clear" w:color="auto" w:fill="auto"/>
            <w:vAlign w:val="center"/>
          </w:tcPr>
          <w:p w:rsidR="006E5A21" w:rsidRPr="00A14AC6" w:rsidRDefault="006E5A21" w:rsidP="00603DEB">
            <w:pPr>
              <w:jc w:val="both"/>
              <w:rPr>
                <w:rFonts w:ascii="Times New Roman" w:hAnsi="Times New Roman" w:cs="Times New Roman"/>
                <w:sz w:val="24"/>
                <w:szCs w:val="24"/>
              </w:rPr>
            </w:pPr>
            <w:r>
              <w:rPr>
                <w:rFonts w:ascii="Times New Roman" w:hAnsi="Times New Roman" w:cs="Times New Roman"/>
                <w:sz w:val="24"/>
                <w:szCs w:val="24"/>
              </w:rPr>
              <w:t>29</w:t>
            </w:r>
            <w:r w:rsidRPr="00A14AC6">
              <w:rPr>
                <w:rFonts w:ascii="Times New Roman" w:hAnsi="Times New Roman" w:cs="Times New Roman"/>
                <w:sz w:val="24"/>
                <w:szCs w:val="24"/>
              </w:rPr>
              <w:t>.0</w:t>
            </w:r>
            <w:r>
              <w:rPr>
                <w:rFonts w:ascii="Times New Roman" w:hAnsi="Times New Roman" w:cs="Times New Roman"/>
                <w:sz w:val="24"/>
                <w:szCs w:val="24"/>
              </w:rPr>
              <w:t>8</w:t>
            </w:r>
            <w:r w:rsidRPr="00A14AC6">
              <w:rPr>
                <w:rFonts w:ascii="Times New Roman" w:hAnsi="Times New Roman" w:cs="Times New Roman"/>
                <w:sz w:val="24"/>
                <w:szCs w:val="24"/>
              </w:rPr>
              <w:t>.2018</w:t>
            </w:r>
          </w:p>
        </w:tc>
        <w:tc>
          <w:tcPr>
            <w:tcW w:w="2977" w:type="dxa"/>
            <w:tcBorders>
              <w:top w:val="single" w:sz="4" w:space="0" w:color="auto"/>
            </w:tcBorders>
            <w:shd w:val="clear" w:color="auto" w:fill="auto"/>
            <w:vAlign w:val="center"/>
          </w:tcPr>
          <w:p w:rsidR="006E5A21" w:rsidRPr="00567A76" w:rsidRDefault="006E5A21" w:rsidP="00603DEB">
            <w:pPr>
              <w:jc w:val="both"/>
              <w:rPr>
                <w:rFonts w:ascii="Times New Roman" w:hAnsi="Times New Roman" w:cs="Times New Roman"/>
                <w:sz w:val="24"/>
                <w:szCs w:val="24"/>
              </w:rPr>
            </w:pPr>
            <w:r>
              <w:rPr>
                <w:rFonts w:ascii="Times New Roman" w:hAnsi="Times New Roman" w:cs="Times New Roman"/>
                <w:sz w:val="24"/>
                <w:szCs w:val="24"/>
              </w:rPr>
              <w:t>Мелешко А.Р. – міський голова</w:t>
            </w:r>
          </w:p>
        </w:tc>
      </w:tr>
      <w:tr w:rsidR="006E5A21" w:rsidRPr="005751D1" w:rsidTr="00B4721F">
        <w:tc>
          <w:tcPr>
            <w:tcW w:w="675" w:type="dxa"/>
            <w:shd w:val="clear" w:color="auto" w:fill="auto"/>
            <w:vAlign w:val="center"/>
          </w:tcPr>
          <w:p w:rsidR="006E5A21" w:rsidRPr="000904CC" w:rsidRDefault="000904CC" w:rsidP="000904CC">
            <w:pPr>
              <w:jc w:val="center"/>
              <w:rPr>
                <w:rFonts w:ascii="Times New Roman" w:hAnsi="Times New Roman"/>
                <w:i/>
                <w:color w:val="000000" w:themeColor="text1"/>
                <w:sz w:val="24"/>
                <w:szCs w:val="24"/>
              </w:rPr>
            </w:pPr>
            <w:r>
              <w:rPr>
                <w:rFonts w:ascii="Times New Roman" w:hAnsi="Times New Roman"/>
                <w:i/>
                <w:color w:val="000000" w:themeColor="text1"/>
                <w:sz w:val="24"/>
                <w:szCs w:val="24"/>
              </w:rPr>
              <w:t>3</w:t>
            </w:r>
          </w:p>
        </w:tc>
        <w:tc>
          <w:tcPr>
            <w:tcW w:w="744" w:type="dxa"/>
            <w:shd w:val="clear" w:color="auto" w:fill="auto"/>
            <w:vAlign w:val="center"/>
          </w:tcPr>
          <w:p w:rsidR="006E5A21" w:rsidRPr="005751D1" w:rsidRDefault="006E5A21" w:rsidP="00B4721F">
            <w:pPr>
              <w:jc w:val="both"/>
              <w:rPr>
                <w:rFonts w:ascii="Times New Roman" w:hAnsi="Times New Roman" w:cs="Times New Roman"/>
                <w:color w:val="000000" w:themeColor="text1"/>
                <w:sz w:val="24"/>
                <w:szCs w:val="24"/>
              </w:rPr>
            </w:pPr>
            <w:r w:rsidRPr="005751D1">
              <w:rPr>
                <w:rFonts w:ascii="Times New Roman" w:hAnsi="Times New Roman" w:cs="Times New Roman"/>
                <w:color w:val="000000" w:themeColor="text1"/>
                <w:sz w:val="24"/>
                <w:szCs w:val="24"/>
              </w:rPr>
              <w:t>71</w:t>
            </w:r>
            <w:r>
              <w:rPr>
                <w:rFonts w:ascii="Times New Roman" w:hAnsi="Times New Roman" w:cs="Times New Roman"/>
                <w:color w:val="000000" w:themeColor="text1"/>
                <w:sz w:val="24"/>
                <w:szCs w:val="24"/>
              </w:rPr>
              <w:t>6</w:t>
            </w:r>
          </w:p>
        </w:tc>
        <w:tc>
          <w:tcPr>
            <w:tcW w:w="4394" w:type="dxa"/>
            <w:shd w:val="clear" w:color="auto" w:fill="auto"/>
            <w:vAlign w:val="center"/>
          </w:tcPr>
          <w:p w:rsidR="006E5A21" w:rsidRPr="005751D1" w:rsidRDefault="006E5A21" w:rsidP="00B4721F">
            <w:pPr>
              <w:jc w:val="both"/>
              <w:rPr>
                <w:rFonts w:ascii="Times New Roman" w:hAnsi="Times New Roman" w:cs="Times New Roman"/>
                <w:color w:val="000000" w:themeColor="text1"/>
                <w:sz w:val="24"/>
                <w:szCs w:val="24"/>
              </w:rPr>
            </w:pPr>
            <w:r w:rsidRPr="005751D1">
              <w:rPr>
                <w:rFonts w:ascii="Times New Roman" w:hAnsi="Times New Roman" w:cs="Times New Roman"/>
                <w:color w:val="000000" w:themeColor="text1"/>
                <w:sz w:val="24"/>
                <w:szCs w:val="24"/>
              </w:rPr>
              <w:t xml:space="preserve">Про  </w:t>
            </w:r>
            <w:r>
              <w:rPr>
                <w:rFonts w:ascii="Times New Roman" w:hAnsi="Times New Roman" w:cs="Times New Roman"/>
                <w:color w:val="000000" w:themeColor="text1"/>
                <w:sz w:val="24"/>
                <w:szCs w:val="24"/>
              </w:rPr>
              <w:t>внесення змін до структури виконавчих органів Новороздільської міської ради</w:t>
            </w:r>
          </w:p>
        </w:tc>
        <w:tc>
          <w:tcPr>
            <w:tcW w:w="1559" w:type="dxa"/>
            <w:shd w:val="clear" w:color="auto" w:fill="auto"/>
            <w:vAlign w:val="center"/>
          </w:tcPr>
          <w:p w:rsidR="006E5A21" w:rsidRPr="005751D1" w:rsidRDefault="006E5A21" w:rsidP="00B4721F">
            <w:pPr>
              <w:jc w:val="both"/>
              <w:rPr>
                <w:rFonts w:ascii="Times New Roman" w:hAnsi="Times New Roman" w:cs="Times New Roman"/>
                <w:color w:val="000000" w:themeColor="text1"/>
                <w:sz w:val="24"/>
                <w:szCs w:val="24"/>
              </w:rPr>
            </w:pPr>
            <w:r w:rsidRPr="005751D1">
              <w:rPr>
                <w:rFonts w:ascii="Times New Roman" w:hAnsi="Times New Roman" w:cs="Times New Roman"/>
                <w:color w:val="000000" w:themeColor="text1"/>
                <w:sz w:val="24"/>
                <w:szCs w:val="24"/>
              </w:rPr>
              <w:t>17.08.2018</w:t>
            </w:r>
          </w:p>
        </w:tc>
        <w:tc>
          <w:tcPr>
            <w:tcW w:w="2977" w:type="dxa"/>
            <w:shd w:val="clear" w:color="auto" w:fill="auto"/>
            <w:vAlign w:val="center"/>
          </w:tcPr>
          <w:p w:rsidR="006E5A21" w:rsidRPr="005751D1" w:rsidRDefault="006E5A21" w:rsidP="00B4721F">
            <w:pPr>
              <w:jc w:val="both"/>
              <w:rPr>
                <w:rFonts w:ascii="Times New Roman" w:hAnsi="Times New Roman" w:cs="Times New Roman"/>
                <w:i/>
                <w:color w:val="000000" w:themeColor="text1"/>
                <w:sz w:val="24"/>
                <w:szCs w:val="24"/>
              </w:rPr>
            </w:pPr>
            <w:r>
              <w:rPr>
                <w:rFonts w:ascii="Times New Roman" w:hAnsi="Times New Roman" w:cs="Times New Roman"/>
                <w:sz w:val="24"/>
                <w:szCs w:val="24"/>
              </w:rPr>
              <w:t>Мелешко А.Р. – міський голова</w:t>
            </w:r>
          </w:p>
        </w:tc>
      </w:tr>
      <w:tr w:rsidR="006E5A21" w:rsidRPr="005751D1" w:rsidTr="00B4721F">
        <w:tc>
          <w:tcPr>
            <w:tcW w:w="675" w:type="dxa"/>
            <w:shd w:val="clear" w:color="auto" w:fill="auto"/>
            <w:vAlign w:val="center"/>
          </w:tcPr>
          <w:p w:rsidR="006E5A21" w:rsidRPr="000904CC" w:rsidRDefault="000904CC" w:rsidP="000904CC">
            <w:pPr>
              <w:jc w:val="center"/>
              <w:rPr>
                <w:rFonts w:ascii="Times New Roman" w:hAnsi="Times New Roman"/>
                <w:i/>
                <w:color w:val="000000" w:themeColor="text1"/>
                <w:sz w:val="24"/>
                <w:szCs w:val="24"/>
              </w:rPr>
            </w:pPr>
            <w:r>
              <w:rPr>
                <w:rFonts w:ascii="Times New Roman" w:hAnsi="Times New Roman"/>
                <w:i/>
                <w:color w:val="000000" w:themeColor="text1"/>
                <w:sz w:val="24"/>
                <w:szCs w:val="24"/>
              </w:rPr>
              <w:t>4</w:t>
            </w:r>
          </w:p>
        </w:tc>
        <w:tc>
          <w:tcPr>
            <w:tcW w:w="744" w:type="dxa"/>
            <w:shd w:val="clear" w:color="auto" w:fill="auto"/>
            <w:vAlign w:val="center"/>
          </w:tcPr>
          <w:p w:rsidR="006E5A21" w:rsidRPr="005751D1" w:rsidRDefault="006E5A21" w:rsidP="00B4721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724</w:t>
            </w:r>
          </w:p>
        </w:tc>
        <w:tc>
          <w:tcPr>
            <w:tcW w:w="4394" w:type="dxa"/>
            <w:shd w:val="clear" w:color="auto" w:fill="auto"/>
            <w:vAlign w:val="center"/>
          </w:tcPr>
          <w:p w:rsidR="006E5A21" w:rsidRPr="005751D1" w:rsidRDefault="006E5A21" w:rsidP="00B4721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 затвердження розпоряджень міського голови</w:t>
            </w:r>
          </w:p>
        </w:tc>
        <w:tc>
          <w:tcPr>
            <w:tcW w:w="1559" w:type="dxa"/>
            <w:shd w:val="clear" w:color="auto" w:fill="auto"/>
            <w:vAlign w:val="center"/>
          </w:tcPr>
          <w:p w:rsidR="006E5A21" w:rsidRPr="005751D1" w:rsidRDefault="006E5A21" w:rsidP="00B4721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11.09.2018</w:t>
            </w:r>
          </w:p>
        </w:tc>
        <w:tc>
          <w:tcPr>
            <w:tcW w:w="2977" w:type="dxa"/>
            <w:shd w:val="clear" w:color="auto" w:fill="auto"/>
            <w:vAlign w:val="center"/>
          </w:tcPr>
          <w:p w:rsidR="006E5A21" w:rsidRDefault="006E5A21" w:rsidP="00B4721F">
            <w:pPr>
              <w:jc w:val="both"/>
              <w:rPr>
                <w:rFonts w:ascii="Times New Roman" w:hAnsi="Times New Roman" w:cs="Times New Roman"/>
                <w:sz w:val="24"/>
                <w:szCs w:val="24"/>
              </w:rPr>
            </w:pPr>
            <w:proofErr w:type="spellStart"/>
            <w:r>
              <w:rPr>
                <w:rFonts w:ascii="Times New Roman" w:hAnsi="Times New Roman" w:cs="Times New Roman"/>
                <w:sz w:val="24"/>
                <w:szCs w:val="24"/>
              </w:rPr>
              <w:t>Ричагівський</w:t>
            </w:r>
            <w:proofErr w:type="spellEnd"/>
            <w:r>
              <w:rPr>
                <w:rFonts w:ascii="Times New Roman" w:hAnsi="Times New Roman" w:cs="Times New Roman"/>
                <w:sz w:val="24"/>
                <w:szCs w:val="24"/>
              </w:rPr>
              <w:t xml:space="preserve"> І.І. – начальник фінансового управління</w:t>
            </w:r>
          </w:p>
        </w:tc>
      </w:tr>
      <w:tr w:rsidR="000904CC" w:rsidRPr="005751D1" w:rsidTr="00B4721F">
        <w:tc>
          <w:tcPr>
            <w:tcW w:w="675" w:type="dxa"/>
            <w:shd w:val="clear" w:color="auto" w:fill="auto"/>
            <w:vAlign w:val="center"/>
          </w:tcPr>
          <w:p w:rsidR="000904CC" w:rsidRDefault="000904CC" w:rsidP="000904CC">
            <w:pPr>
              <w:jc w:val="center"/>
              <w:rPr>
                <w:rFonts w:ascii="Times New Roman" w:hAnsi="Times New Roman"/>
                <w:i/>
                <w:color w:val="000000" w:themeColor="text1"/>
                <w:sz w:val="24"/>
                <w:szCs w:val="24"/>
              </w:rPr>
            </w:pPr>
            <w:r>
              <w:rPr>
                <w:rFonts w:ascii="Times New Roman" w:hAnsi="Times New Roman"/>
                <w:i/>
                <w:color w:val="000000" w:themeColor="text1"/>
                <w:sz w:val="24"/>
                <w:szCs w:val="24"/>
              </w:rPr>
              <w:t>5</w:t>
            </w:r>
          </w:p>
        </w:tc>
        <w:tc>
          <w:tcPr>
            <w:tcW w:w="744" w:type="dxa"/>
            <w:shd w:val="clear" w:color="auto" w:fill="auto"/>
            <w:vAlign w:val="center"/>
          </w:tcPr>
          <w:p w:rsidR="000904CC" w:rsidRDefault="000904CC" w:rsidP="00B4721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Ще не подано</w:t>
            </w:r>
          </w:p>
        </w:tc>
        <w:tc>
          <w:tcPr>
            <w:tcW w:w="4394" w:type="dxa"/>
            <w:shd w:val="clear" w:color="auto" w:fill="auto"/>
            <w:vAlign w:val="center"/>
          </w:tcPr>
          <w:p w:rsidR="000904CC" w:rsidRDefault="000904CC" w:rsidP="00B4721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 внесення змін до програми благоустрою міста Новий Розділ на 2018 рік та прогноз на 2019-2020 роки</w:t>
            </w:r>
          </w:p>
        </w:tc>
        <w:tc>
          <w:tcPr>
            <w:tcW w:w="1559" w:type="dxa"/>
            <w:shd w:val="clear" w:color="auto" w:fill="auto"/>
            <w:vAlign w:val="center"/>
          </w:tcPr>
          <w:p w:rsidR="000904CC" w:rsidRDefault="000904CC" w:rsidP="00B4721F">
            <w:pPr>
              <w:jc w:val="both"/>
              <w:rPr>
                <w:rFonts w:ascii="Times New Roman" w:hAnsi="Times New Roman" w:cs="Times New Roman"/>
                <w:color w:val="000000" w:themeColor="text1"/>
                <w:sz w:val="24"/>
                <w:szCs w:val="24"/>
              </w:rPr>
            </w:pPr>
          </w:p>
        </w:tc>
        <w:tc>
          <w:tcPr>
            <w:tcW w:w="2977" w:type="dxa"/>
            <w:shd w:val="clear" w:color="auto" w:fill="auto"/>
            <w:vAlign w:val="center"/>
          </w:tcPr>
          <w:p w:rsidR="000904CC" w:rsidRDefault="000904CC" w:rsidP="00B4721F">
            <w:pPr>
              <w:jc w:val="both"/>
              <w:rPr>
                <w:rFonts w:ascii="Times New Roman" w:hAnsi="Times New Roman" w:cs="Times New Roman"/>
                <w:sz w:val="24"/>
                <w:szCs w:val="24"/>
              </w:rPr>
            </w:pPr>
            <w:proofErr w:type="spellStart"/>
            <w:r>
              <w:rPr>
                <w:rFonts w:ascii="Times New Roman" w:hAnsi="Times New Roman" w:cs="Times New Roman"/>
                <w:sz w:val="24"/>
                <w:szCs w:val="24"/>
              </w:rPr>
              <w:t>Пасемко</w:t>
            </w:r>
            <w:proofErr w:type="spellEnd"/>
            <w:r>
              <w:rPr>
                <w:rFonts w:ascii="Times New Roman" w:hAnsi="Times New Roman" w:cs="Times New Roman"/>
                <w:sz w:val="24"/>
                <w:szCs w:val="24"/>
              </w:rPr>
              <w:t xml:space="preserve"> Н.А. – начальник відділу комунального майна та приватизації</w:t>
            </w:r>
          </w:p>
        </w:tc>
      </w:tr>
      <w:tr w:rsidR="006E5A21" w:rsidRPr="005751D1" w:rsidTr="00B4721F">
        <w:tc>
          <w:tcPr>
            <w:tcW w:w="675" w:type="dxa"/>
            <w:shd w:val="clear" w:color="auto" w:fill="auto"/>
            <w:vAlign w:val="center"/>
          </w:tcPr>
          <w:p w:rsidR="006E5A21" w:rsidRPr="000904CC" w:rsidRDefault="000904CC" w:rsidP="000904CC">
            <w:pPr>
              <w:jc w:val="center"/>
              <w:rPr>
                <w:rFonts w:ascii="Times New Roman" w:hAnsi="Times New Roman"/>
                <w:i/>
                <w:color w:val="000000" w:themeColor="text1"/>
                <w:sz w:val="24"/>
                <w:szCs w:val="24"/>
              </w:rPr>
            </w:pPr>
            <w:r>
              <w:rPr>
                <w:rFonts w:ascii="Times New Roman" w:hAnsi="Times New Roman"/>
                <w:i/>
                <w:color w:val="000000" w:themeColor="text1"/>
                <w:sz w:val="24"/>
                <w:szCs w:val="24"/>
              </w:rPr>
              <w:t>6</w:t>
            </w:r>
          </w:p>
        </w:tc>
        <w:tc>
          <w:tcPr>
            <w:tcW w:w="744" w:type="dxa"/>
            <w:shd w:val="clear" w:color="auto" w:fill="auto"/>
            <w:vAlign w:val="center"/>
          </w:tcPr>
          <w:p w:rsidR="006E5A21" w:rsidRPr="005751D1" w:rsidRDefault="006E5A21" w:rsidP="00B4721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723</w:t>
            </w:r>
          </w:p>
        </w:tc>
        <w:tc>
          <w:tcPr>
            <w:tcW w:w="4394" w:type="dxa"/>
            <w:shd w:val="clear" w:color="auto" w:fill="auto"/>
            <w:vAlign w:val="center"/>
          </w:tcPr>
          <w:p w:rsidR="006E5A21" w:rsidRPr="006E5A21" w:rsidRDefault="006E5A21" w:rsidP="006E5A21">
            <w:pPr>
              <w:tabs>
                <w:tab w:val="left" w:pos="2130"/>
              </w:tabs>
              <w:jc w:val="both"/>
              <w:rPr>
                <w:rFonts w:ascii="Times New Roman" w:hAnsi="Times New Roman" w:cs="Times New Roman"/>
                <w:sz w:val="24"/>
                <w:szCs w:val="24"/>
              </w:rPr>
            </w:pPr>
            <w:r w:rsidRPr="006E5A21">
              <w:rPr>
                <w:rFonts w:ascii="Times New Roman" w:hAnsi="Times New Roman" w:cs="Times New Roman"/>
                <w:sz w:val="24"/>
                <w:szCs w:val="24"/>
              </w:rPr>
              <w:t xml:space="preserve">Про надання дозволу на розроблення детального плану території  для розміщення торгового комплексу з культурно-просвітницьким центром за рахунок зміни функціонального призначення існуючої СТО по вул. </w:t>
            </w:r>
            <w:proofErr w:type="spellStart"/>
            <w:r w:rsidRPr="006E5A21">
              <w:rPr>
                <w:rFonts w:ascii="Times New Roman" w:hAnsi="Times New Roman" w:cs="Times New Roman"/>
                <w:sz w:val="24"/>
                <w:szCs w:val="24"/>
              </w:rPr>
              <w:t>Л.Українки</w:t>
            </w:r>
            <w:proofErr w:type="spellEnd"/>
            <w:r w:rsidRPr="006E5A21">
              <w:rPr>
                <w:rFonts w:ascii="Times New Roman" w:hAnsi="Times New Roman" w:cs="Times New Roman"/>
                <w:sz w:val="24"/>
                <w:szCs w:val="24"/>
              </w:rPr>
              <w:t>, 1</w:t>
            </w:r>
            <w:r>
              <w:rPr>
                <w:rFonts w:ascii="Times New Roman" w:hAnsi="Times New Roman" w:cs="Times New Roman"/>
                <w:sz w:val="24"/>
                <w:szCs w:val="24"/>
              </w:rPr>
              <w:t xml:space="preserve"> </w:t>
            </w:r>
            <w:r w:rsidRPr="006E5A21">
              <w:rPr>
                <w:rFonts w:ascii="Times New Roman" w:hAnsi="Times New Roman" w:cs="Times New Roman"/>
                <w:sz w:val="24"/>
                <w:szCs w:val="24"/>
              </w:rPr>
              <w:t>в м.</w:t>
            </w:r>
            <w:r w:rsidR="00812BEC">
              <w:rPr>
                <w:rFonts w:ascii="Times New Roman" w:hAnsi="Times New Roman" w:cs="Times New Roman"/>
                <w:sz w:val="24"/>
                <w:szCs w:val="24"/>
              </w:rPr>
              <w:t xml:space="preserve"> </w:t>
            </w:r>
            <w:r w:rsidRPr="006E5A21">
              <w:rPr>
                <w:rFonts w:ascii="Times New Roman" w:hAnsi="Times New Roman" w:cs="Times New Roman"/>
                <w:sz w:val="24"/>
                <w:szCs w:val="24"/>
              </w:rPr>
              <w:t>Новий Розділ</w:t>
            </w:r>
          </w:p>
        </w:tc>
        <w:tc>
          <w:tcPr>
            <w:tcW w:w="1559" w:type="dxa"/>
            <w:shd w:val="clear" w:color="auto" w:fill="auto"/>
            <w:vAlign w:val="center"/>
          </w:tcPr>
          <w:p w:rsidR="006E5A21" w:rsidRPr="005751D1" w:rsidRDefault="006E5A21" w:rsidP="00B4721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06.09.2018</w:t>
            </w:r>
          </w:p>
        </w:tc>
        <w:tc>
          <w:tcPr>
            <w:tcW w:w="2977" w:type="dxa"/>
            <w:shd w:val="clear" w:color="auto" w:fill="auto"/>
            <w:vAlign w:val="center"/>
          </w:tcPr>
          <w:p w:rsidR="006E5A21" w:rsidRDefault="000904CC" w:rsidP="00B4721F">
            <w:pPr>
              <w:jc w:val="both"/>
              <w:rPr>
                <w:rFonts w:ascii="Times New Roman" w:hAnsi="Times New Roman" w:cs="Times New Roman"/>
                <w:sz w:val="24"/>
                <w:szCs w:val="24"/>
              </w:rPr>
            </w:pPr>
            <w:proofErr w:type="spellStart"/>
            <w:r>
              <w:rPr>
                <w:rFonts w:ascii="Times New Roman" w:hAnsi="Times New Roman" w:cs="Times New Roman"/>
                <w:sz w:val="24"/>
                <w:szCs w:val="24"/>
              </w:rPr>
              <w:t>Пасемко</w:t>
            </w:r>
            <w:proofErr w:type="spellEnd"/>
            <w:r>
              <w:rPr>
                <w:rFonts w:ascii="Times New Roman" w:hAnsi="Times New Roman" w:cs="Times New Roman"/>
                <w:sz w:val="24"/>
                <w:szCs w:val="24"/>
              </w:rPr>
              <w:t xml:space="preserve"> Н.А. – начальник відділу комунального майна та приватизації</w:t>
            </w:r>
          </w:p>
        </w:tc>
      </w:tr>
      <w:tr w:rsidR="006E5A21" w:rsidRPr="005751D1" w:rsidTr="00B4721F">
        <w:tc>
          <w:tcPr>
            <w:tcW w:w="675" w:type="dxa"/>
            <w:shd w:val="clear" w:color="auto" w:fill="auto"/>
            <w:vAlign w:val="center"/>
          </w:tcPr>
          <w:p w:rsidR="006E5A21" w:rsidRPr="000904CC" w:rsidRDefault="000904CC" w:rsidP="000904CC">
            <w:pPr>
              <w:jc w:val="center"/>
              <w:rPr>
                <w:rFonts w:ascii="Times New Roman" w:hAnsi="Times New Roman"/>
                <w:i/>
                <w:color w:val="000000" w:themeColor="text1"/>
                <w:sz w:val="24"/>
                <w:szCs w:val="24"/>
              </w:rPr>
            </w:pPr>
            <w:r>
              <w:rPr>
                <w:rFonts w:ascii="Times New Roman" w:hAnsi="Times New Roman"/>
                <w:i/>
                <w:color w:val="000000" w:themeColor="text1"/>
                <w:sz w:val="24"/>
                <w:szCs w:val="24"/>
              </w:rPr>
              <w:t>7</w:t>
            </w:r>
          </w:p>
        </w:tc>
        <w:tc>
          <w:tcPr>
            <w:tcW w:w="744" w:type="dxa"/>
            <w:shd w:val="clear" w:color="auto" w:fill="auto"/>
            <w:vAlign w:val="center"/>
          </w:tcPr>
          <w:p w:rsidR="006E5A21" w:rsidRDefault="006E5A21" w:rsidP="00B4721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725</w:t>
            </w:r>
          </w:p>
        </w:tc>
        <w:tc>
          <w:tcPr>
            <w:tcW w:w="4394" w:type="dxa"/>
            <w:shd w:val="clear" w:color="auto" w:fill="auto"/>
            <w:vAlign w:val="center"/>
          </w:tcPr>
          <w:p w:rsidR="006E5A21" w:rsidRPr="006E5A21" w:rsidRDefault="006E5A21" w:rsidP="006E5A21">
            <w:pPr>
              <w:jc w:val="both"/>
              <w:rPr>
                <w:rFonts w:ascii="Times New Roman" w:hAnsi="Times New Roman" w:cs="Times New Roman"/>
                <w:bCs/>
                <w:color w:val="000000"/>
                <w:sz w:val="24"/>
                <w:szCs w:val="24"/>
              </w:rPr>
            </w:pPr>
            <w:r w:rsidRPr="006E5A21">
              <w:rPr>
                <w:rFonts w:ascii="Times New Roman" w:hAnsi="Times New Roman" w:cs="Times New Roman"/>
                <w:bCs/>
                <w:color w:val="000000"/>
                <w:sz w:val="24"/>
                <w:szCs w:val="24"/>
              </w:rPr>
              <w:t>Про надання дозволу на виготовлення</w:t>
            </w:r>
            <w:r>
              <w:rPr>
                <w:rFonts w:ascii="Times New Roman" w:hAnsi="Times New Roman" w:cs="Times New Roman"/>
                <w:bCs/>
                <w:color w:val="000000"/>
                <w:sz w:val="24"/>
                <w:szCs w:val="24"/>
              </w:rPr>
              <w:t xml:space="preserve"> </w:t>
            </w:r>
            <w:r w:rsidRPr="006E5A21">
              <w:rPr>
                <w:rFonts w:ascii="Times New Roman" w:hAnsi="Times New Roman" w:cs="Times New Roman"/>
                <w:bCs/>
                <w:color w:val="000000"/>
                <w:sz w:val="24"/>
                <w:szCs w:val="24"/>
              </w:rPr>
              <w:t xml:space="preserve">проекту землеустрою щодо </w:t>
            </w:r>
            <w:r w:rsidRPr="006E5A21">
              <w:rPr>
                <w:rFonts w:ascii="Times New Roman" w:hAnsi="Times New Roman" w:cs="Times New Roman"/>
                <w:bCs/>
                <w:color w:val="000000"/>
                <w:sz w:val="24"/>
                <w:szCs w:val="24"/>
              </w:rPr>
              <w:lastRenderedPageBreak/>
              <w:t>встановлення (відновлення)</w:t>
            </w:r>
            <w:r>
              <w:rPr>
                <w:rFonts w:ascii="Times New Roman" w:hAnsi="Times New Roman" w:cs="Times New Roman"/>
                <w:bCs/>
                <w:color w:val="000000"/>
                <w:sz w:val="24"/>
                <w:szCs w:val="24"/>
              </w:rPr>
              <w:t xml:space="preserve"> </w:t>
            </w:r>
            <w:r w:rsidRPr="006E5A21">
              <w:rPr>
                <w:rFonts w:ascii="Times New Roman" w:hAnsi="Times New Roman" w:cs="Times New Roman"/>
                <w:bCs/>
                <w:color w:val="000000"/>
                <w:sz w:val="24"/>
                <w:szCs w:val="24"/>
              </w:rPr>
              <w:t xml:space="preserve">меж земельної ділянки для обслуговування індивідуального гаражу  № 493 бокс № 8 </w:t>
            </w:r>
            <w:r w:rsidRPr="006E5A21">
              <w:rPr>
                <w:rFonts w:ascii="Times New Roman" w:hAnsi="Times New Roman" w:cs="Times New Roman"/>
                <w:color w:val="000000"/>
                <w:sz w:val="24"/>
                <w:szCs w:val="24"/>
              </w:rPr>
              <w:t>по вул. Довбуша</w:t>
            </w:r>
          </w:p>
        </w:tc>
        <w:tc>
          <w:tcPr>
            <w:tcW w:w="1559" w:type="dxa"/>
            <w:shd w:val="clear" w:color="auto" w:fill="auto"/>
            <w:vAlign w:val="center"/>
          </w:tcPr>
          <w:p w:rsidR="006E5A21" w:rsidRDefault="006E5A21" w:rsidP="00B4721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11.09.2018</w:t>
            </w:r>
          </w:p>
        </w:tc>
        <w:tc>
          <w:tcPr>
            <w:tcW w:w="2977" w:type="dxa"/>
            <w:shd w:val="clear" w:color="auto" w:fill="auto"/>
            <w:vAlign w:val="center"/>
          </w:tcPr>
          <w:p w:rsidR="006E5A21" w:rsidRDefault="000904CC" w:rsidP="00B4721F">
            <w:pPr>
              <w:jc w:val="both"/>
              <w:rPr>
                <w:rFonts w:ascii="Times New Roman" w:hAnsi="Times New Roman" w:cs="Times New Roman"/>
                <w:sz w:val="24"/>
                <w:szCs w:val="24"/>
              </w:rPr>
            </w:pPr>
            <w:proofErr w:type="spellStart"/>
            <w:r>
              <w:rPr>
                <w:rFonts w:ascii="Times New Roman" w:hAnsi="Times New Roman" w:cs="Times New Roman"/>
                <w:sz w:val="24"/>
                <w:szCs w:val="24"/>
              </w:rPr>
              <w:t>Пасемко</w:t>
            </w:r>
            <w:proofErr w:type="spellEnd"/>
            <w:r>
              <w:rPr>
                <w:rFonts w:ascii="Times New Roman" w:hAnsi="Times New Roman" w:cs="Times New Roman"/>
                <w:sz w:val="24"/>
                <w:szCs w:val="24"/>
              </w:rPr>
              <w:t xml:space="preserve"> Н.А. – начальник відділу комунального </w:t>
            </w:r>
            <w:r>
              <w:rPr>
                <w:rFonts w:ascii="Times New Roman" w:hAnsi="Times New Roman" w:cs="Times New Roman"/>
                <w:sz w:val="24"/>
                <w:szCs w:val="24"/>
              </w:rPr>
              <w:lastRenderedPageBreak/>
              <w:t>майна та приватизації</w:t>
            </w:r>
          </w:p>
        </w:tc>
      </w:tr>
      <w:tr w:rsidR="006E5A21" w:rsidRPr="005751D1" w:rsidTr="006E5A21">
        <w:trPr>
          <w:trHeight w:val="1588"/>
        </w:trPr>
        <w:tc>
          <w:tcPr>
            <w:tcW w:w="675" w:type="dxa"/>
            <w:shd w:val="clear" w:color="auto" w:fill="auto"/>
            <w:vAlign w:val="center"/>
          </w:tcPr>
          <w:p w:rsidR="006E5A21" w:rsidRPr="000904CC" w:rsidRDefault="000904CC" w:rsidP="000904CC">
            <w:pPr>
              <w:jc w:val="center"/>
              <w:rPr>
                <w:rFonts w:ascii="Times New Roman" w:hAnsi="Times New Roman"/>
                <w:i/>
                <w:color w:val="000000" w:themeColor="text1"/>
                <w:sz w:val="24"/>
                <w:szCs w:val="24"/>
              </w:rPr>
            </w:pPr>
            <w:r>
              <w:rPr>
                <w:rFonts w:ascii="Times New Roman" w:hAnsi="Times New Roman"/>
                <w:i/>
                <w:color w:val="000000" w:themeColor="text1"/>
                <w:sz w:val="24"/>
                <w:szCs w:val="24"/>
              </w:rPr>
              <w:lastRenderedPageBreak/>
              <w:t>8</w:t>
            </w:r>
          </w:p>
        </w:tc>
        <w:tc>
          <w:tcPr>
            <w:tcW w:w="744" w:type="dxa"/>
            <w:shd w:val="clear" w:color="auto" w:fill="auto"/>
            <w:vAlign w:val="center"/>
          </w:tcPr>
          <w:p w:rsidR="006E5A21" w:rsidRDefault="006E5A21" w:rsidP="00B4721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727</w:t>
            </w:r>
          </w:p>
        </w:tc>
        <w:tc>
          <w:tcPr>
            <w:tcW w:w="4394" w:type="dxa"/>
            <w:shd w:val="clear" w:color="auto" w:fill="auto"/>
            <w:vAlign w:val="center"/>
          </w:tcPr>
          <w:p w:rsidR="006E5A21" w:rsidRPr="006E5A21" w:rsidRDefault="006E5A21" w:rsidP="006E5A21">
            <w:pPr>
              <w:tabs>
                <w:tab w:val="left" w:pos="2130"/>
              </w:tabs>
              <w:jc w:val="both"/>
              <w:rPr>
                <w:rFonts w:ascii="Times New Roman" w:hAnsi="Times New Roman" w:cs="Times New Roman"/>
                <w:sz w:val="24"/>
                <w:szCs w:val="24"/>
              </w:rPr>
            </w:pPr>
            <w:r w:rsidRPr="006E5A21">
              <w:rPr>
                <w:rFonts w:ascii="Times New Roman" w:hAnsi="Times New Roman" w:cs="Times New Roman"/>
                <w:sz w:val="24"/>
                <w:szCs w:val="24"/>
              </w:rPr>
              <w:t>Про затвердження детального плану території  для будівництва та обслуговування станції технічного обслуговування автомобілів</w:t>
            </w:r>
            <w:r>
              <w:rPr>
                <w:rFonts w:ascii="Times New Roman" w:hAnsi="Times New Roman" w:cs="Times New Roman"/>
                <w:sz w:val="24"/>
                <w:szCs w:val="24"/>
              </w:rPr>
              <w:t xml:space="preserve"> </w:t>
            </w:r>
            <w:r w:rsidRPr="006E5A21">
              <w:rPr>
                <w:rFonts w:ascii="Times New Roman" w:hAnsi="Times New Roman" w:cs="Times New Roman"/>
                <w:sz w:val="24"/>
                <w:szCs w:val="24"/>
              </w:rPr>
              <w:t xml:space="preserve">по вул. </w:t>
            </w:r>
            <w:proofErr w:type="spellStart"/>
            <w:r w:rsidRPr="006E5A21">
              <w:rPr>
                <w:rFonts w:ascii="Times New Roman" w:hAnsi="Times New Roman" w:cs="Times New Roman"/>
                <w:sz w:val="24"/>
                <w:szCs w:val="24"/>
              </w:rPr>
              <w:t>Ходорівська</w:t>
            </w:r>
            <w:proofErr w:type="spellEnd"/>
            <w:r w:rsidRPr="006E5A21">
              <w:rPr>
                <w:rFonts w:ascii="Times New Roman" w:hAnsi="Times New Roman" w:cs="Times New Roman"/>
                <w:sz w:val="24"/>
                <w:szCs w:val="24"/>
              </w:rPr>
              <w:t xml:space="preserve">, 7 </w:t>
            </w:r>
          </w:p>
        </w:tc>
        <w:tc>
          <w:tcPr>
            <w:tcW w:w="1559" w:type="dxa"/>
            <w:shd w:val="clear" w:color="auto" w:fill="auto"/>
            <w:vAlign w:val="center"/>
          </w:tcPr>
          <w:p w:rsidR="006E5A21" w:rsidRDefault="00812BEC" w:rsidP="00B4721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11.09.2018</w:t>
            </w:r>
          </w:p>
        </w:tc>
        <w:tc>
          <w:tcPr>
            <w:tcW w:w="2977" w:type="dxa"/>
            <w:shd w:val="clear" w:color="auto" w:fill="auto"/>
            <w:vAlign w:val="center"/>
          </w:tcPr>
          <w:p w:rsidR="006E5A21" w:rsidRDefault="000904CC" w:rsidP="00B4721F">
            <w:pPr>
              <w:jc w:val="both"/>
              <w:rPr>
                <w:rFonts w:ascii="Times New Roman" w:hAnsi="Times New Roman" w:cs="Times New Roman"/>
                <w:sz w:val="24"/>
                <w:szCs w:val="24"/>
              </w:rPr>
            </w:pPr>
            <w:proofErr w:type="spellStart"/>
            <w:r>
              <w:rPr>
                <w:rFonts w:ascii="Times New Roman" w:hAnsi="Times New Roman" w:cs="Times New Roman"/>
                <w:sz w:val="24"/>
                <w:szCs w:val="24"/>
              </w:rPr>
              <w:t>Пасемко</w:t>
            </w:r>
            <w:proofErr w:type="spellEnd"/>
            <w:r>
              <w:rPr>
                <w:rFonts w:ascii="Times New Roman" w:hAnsi="Times New Roman" w:cs="Times New Roman"/>
                <w:sz w:val="24"/>
                <w:szCs w:val="24"/>
              </w:rPr>
              <w:t xml:space="preserve"> Н.А. – начальник відділу комунального майна та приватизації</w:t>
            </w:r>
          </w:p>
        </w:tc>
      </w:tr>
      <w:tr w:rsidR="006E5A21" w:rsidRPr="005751D1" w:rsidTr="0070531C">
        <w:tc>
          <w:tcPr>
            <w:tcW w:w="675" w:type="dxa"/>
            <w:shd w:val="clear" w:color="auto" w:fill="auto"/>
            <w:vAlign w:val="center"/>
          </w:tcPr>
          <w:p w:rsidR="006E5A21" w:rsidRPr="000904CC" w:rsidRDefault="000904CC" w:rsidP="000904CC">
            <w:pPr>
              <w:jc w:val="center"/>
              <w:rPr>
                <w:rFonts w:ascii="Times New Roman" w:hAnsi="Times New Roman"/>
                <w:i/>
                <w:color w:val="000000" w:themeColor="text1"/>
                <w:sz w:val="24"/>
                <w:szCs w:val="24"/>
              </w:rPr>
            </w:pPr>
            <w:r>
              <w:rPr>
                <w:rFonts w:ascii="Times New Roman" w:hAnsi="Times New Roman"/>
                <w:i/>
                <w:color w:val="000000" w:themeColor="text1"/>
                <w:sz w:val="24"/>
                <w:szCs w:val="24"/>
              </w:rPr>
              <w:t>9</w:t>
            </w:r>
          </w:p>
        </w:tc>
        <w:tc>
          <w:tcPr>
            <w:tcW w:w="744" w:type="dxa"/>
            <w:shd w:val="clear" w:color="auto" w:fill="auto"/>
            <w:vAlign w:val="center"/>
          </w:tcPr>
          <w:p w:rsidR="006E5A21" w:rsidRPr="005751D1" w:rsidRDefault="006E5A21" w:rsidP="0070531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721</w:t>
            </w:r>
          </w:p>
        </w:tc>
        <w:tc>
          <w:tcPr>
            <w:tcW w:w="4394" w:type="dxa"/>
            <w:shd w:val="clear" w:color="auto" w:fill="auto"/>
            <w:vAlign w:val="center"/>
          </w:tcPr>
          <w:p w:rsidR="006E5A21" w:rsidRPr="0070531C" w:rsidRDefault="006E5A21" w:rsidP="0070531C">
            <w:pPr>
              <w:jc w:val="both"/>
              <w:rPr>
                <w:rFonts w:ascii="Times New Roman" w:hAnsi="Times New Roman" w:cs="Times New Roman"/>
                <w:color w:val="000000" w:themeColor="text1"/>
                <w:sz w:val="24"/>
                <w:szCs w:val="24"/>
              </w:rPr>
            </w:pPr>
            <w:r w:rsidRPr="0070531C">
              <w:rPr>
                <w:rFonts w:ascii="Times New Roman" w:hAnsi="Times New Roman" w:cs="Times New Roman"/>
                <w:bCs/>
                <w:sz w:val="24"/>
                <w:szCs w:val="24"/>
              </w:rPr>
              <w:t>Про створення комунального некомерційного підприємства “Новороздільська міська лікарня” Новороздільської міської ради</w:t>
            </w:r>
          </w:p>
        </w:tc>
        <w:tc>
          <w:tcPr>
            <w:tcW w:w="1559" w:type="dxa"/>
            <w:shd w:val="clear" w:color="auto" w:fill="auto"/>
            <w:vAlign w:val="center"/>
          </w:tcPr>
          <w:p w:rsidR="006E5A21" w:rsidRPr="005751D1" w:rsidRDefault="006E5A21" w:rsidP="0070531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04.09.2018</w:t>
            </w:r>
          </w:p>
        </w:tc>
        <w:tc>
          <w:tcPr>
            <w:tcW w:w="2977" w:type="dxa"/>
            <w:shd w:val="clear" w:color="auto" w:fill="auto"/>
            <w:vAlign w:val="center"/>
          </w:tcPr>
          <w:p w:rsidR="006E5A21" w:rsidRPr="0070531C" w:rsidRDefault="006E5A21" w:rsidP="0070531C">
            <w:pPr>
              <w:jc w:val="both"/>
              <w:rPr>
                <w:rFonts w:ascii="Times New Roman" w:hAnsi="Times New Roman" w:cs="Times New Roman"/>
                <w:sz w:val="24"/>
                <w:szCs w:val="24"/>
              </w:rPr>
            </w:pPr>
            <w:proofErr w:type="spellStart"/>
            <w:r w:rsidRPr="0070531C">
              <w:rPr>
                <w:rFonts w:ascii="Times New Roman" w:hAnsi="Times New Roman" w:cs="Times New Roman"/>
                <w:sz w:val="24"/>
                <w:szCs w:val="24"/>
              </w:rPr>
              <w:t>Шелудько</w:t>
            </w:r>
            <w:proofErr w:type="spellEnd"/>
            <w:r w:rsidRPr="0070531C">
              <w:rPr>
                <w:rFonts w:ascii="Times New Roman" w:hAnsi="Times New Roman" w:cs="Times New Roman"/>
                <w:sz w:val="24"/>
                <w:szCs w:val="24"/>
              </w:rPr>
              <w:t xml:space="preserve"> О.Я. – голова комісії з </w:t>
            </w:r>
            <w:proofErr w:type="spellStart"/>
            <w:r w:rsidRPr="0070531C">
              <w:rPr>
                <w:rFonts w:ascii="Times New Roman" w:hAnsi="Times New Roman" w:cs="Times New Roman"/>
                <w:sz w:val="24"/>
                <w:szCs w:val="24"/>
              </w:rPr>
              <w:t>з</w:t>
            </w:r>
            <w:proofErr w:type="spellEnd"/>
            <w:r w:rsidRPr="0070531C">
              <w:rPr>
                <w:rFonts w:ascii="Times New Roman" w:hAnsi="Times New Roman" w:cs="Times New Roman"/>
                <w:sz w:val="24"/>
                <w:szCs w:val="24"/>
              </w:rPr>
              <w:t xml:space="preserve"> припинення шляхом перетворення </w:t>
            </w:r>
            <w:r>
              <w:rPr>
                <w:rFonts w:ascii="Times New Roman" w:hAnsi="Times New Roman" w:cs="Times New Roman"/>
                <w:sz w:val="24"/>
                <w:szCs w:val="24"/>
              </w:rPr>
              <w:t>КЗ</w:t>
            </w:r>
            <w:r w:rsidRPr="0070531C">
              <w:rPr>
                <w:rFonts w:ascii="Times New Roman" w:hAnsi="Times New Roman" w:cs="Times New Roman"/>
                <w:sz w:val="24"/>
                <w:szCs w:val="24"/>
              </w:rPr>
              <w:t xml:space="preserve"> «Новороздільська міська лікарня» </w:t>
            </w:r>
          </w:p>
        </w:tc>
      </w:tr>
      <w:tr w:rsidR="00812BEC" w:rsidRPr="005751D1" w:rsidTr="0070531C">
        <w:tc>
          <w:tcPr>
            <w:tcW w:w="675" w:type="dxa"/>
            <w:shd w:val="clear" w:color="auto" w:fill="auto"/>
            <w:vAlign w:val="center"/>
          </w:tcPr>
          <w:p w:rsidR="00812BEC" w:rsidRPr="000904CC" w:rsidRDefault="000904CC" w:rsidP="000904CC">
            <w:pPr>
              <w:jc w:val="center"/>
              <w:rPr>
                <w:rFonts w:ascii="Times New Roman" w:hAnsi="Times New Roman"/>
                <w:i/>
                <w:color w:val="000000" w:themeColor="text1"/>
                <w:sz w:val="24"/>
                <w:szCs w:val="24"/>
              </w:rPr>
            </w:pPr>
            <w:bookmarkStart w:id="0" w:name="_GoBack"/>
            <w:bookmarkEnd w:id="0"/>
            <w:r>
              <w:rPr>
                <w:rFonts w:ascii="Times New Roman" w:hAnsi="Times New Roman"/>
                <w:i/>
                <w:color w:val="000000" w:themeColor="text1"/>
                <w:sz w:val="24"/>
                <w:szCs w:val="24"/>
              </w:rPr>
              <w:t>11</w:t>
            </w:r>
          </w:p>
        </w:tc>
        <w:tc>
          <w:tcPr>
            <w:tcW w:w="744" w:type="dxa"/>
            <w:shd w:val="clear" w:color="auto" w:fill="auto"/>
            <w:vAlign w:val="center"/>
          </w:tcPr>
          <w:p w:rsidR="00812BEC" w:rsidRDefault="00812BEC" w:rsidP="0070531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728</w:t>
            </w:r>
          </w:p>
        </w:tc>
        <w:tc>
          <w:tcPr>
            <w:tcW w:w="4394" w:type="dxa"/>
            <w:shd w:val="clear" w:color="auto" w:fill="auto"/>
            <w:vAlign w:val="center"/>
          </w:tcPr>
          <w:p w:rsidR="00812BEC" w:rsidRPr="00812BEC" w:rsidRDefault="00812BEC" w:rsidP="000953D1">
            <w:pPr>
              <w:ind w:left="60"/>
              <w:jc w:val="both"/>
              <w:rPr>
                <w:rFonts w:ascii="Times New Roman" w:hAnsi="Times New Roman" w:cs="Times New Roman"/>
                <w:sz w:val="24"/>
                <w:szCs w:val="24"/>
                <w:lang w:eastAsia="uk-UA"/>
              </w:rPr>
            </w:pPr>
            <w:r w:rsidRPr="00812BEC">
              <w:rPr>
                <w:rFonts w:ascii="Times New Roman" w:hAnsi="Times New Roman" w:cs="Times New Roman"/>
                <w:sz w:val="24"/>
                <w:szCs w:val="24"/>
                <w:lang w:eastAsia="uk-UA"/>
              </w:rPr>
              <w:t xml:space="preserve">Про внесення змін  до Програми щодо захисту населення і територій від надзвичайних ситуацій техногенного та природного характеру </w:t>
            </w:r>
            <w:r w:rsidRPr="00812BEC">
              <w:rPr>
                <w:rFonts w:ascii="Times New Roman" w:hAnsi="Times New Roman" w:cs="Times New Roman"/>
                <w:sz w:val="24"/>
                <w:szCs w:val="24"/>
              </w:rPr>
              <w:t>в місті Новий Розділ на 2018 рік,</w:t>
            </w:r>
            <w:r>
              <w:rPr>
                <w:rFonts w:ascii="Times New Roman" w:hAnsi="Times New Roman" w:cs="Times New Roman"/>
                <w:sz w:val="24"/>
                <w:szCs w:val="24"/>
              </w:rPr>
              <w:t xml:space="preserve"> </w:t>
            </w:r>
            <w:r w:rsidRPr="00812BEC">
              <w:rPr>
                <w:rFonts w:ascii="Times New Roman" w:hAnsi="Times New Roman" w:cs="Times New Roman"/>
                <w:sz w:val="24"/>
                <w:szCs w:val="24"/>
              </w:rPr>
              <w:t xml:space="preserve">прогноз на 2019-2020 роки </w:t>
            </w:r>
          </w:p>
        </w:tc>
        <w:tc>
          <w:tcPr>
            <w:tcW w:w="1559" w:type="dxa"/>
            <w:shd w:val="clear" w:color="auto" w:fill="auto"/>
            <w:vAlign w:val="center"/>
          </w:tcPr>
          <w:p w:rsidR="00812BEC" w:rsidRDefault="00812BEC" w:rsidP="0070531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17.09.2018</w:t>
            </w:r>
          </w:p>
        </w:tc>
        <w:tc>
          <w:tcPr>
            <w:tcW w:w="2977" w:type="dxa"/>
            <w:shd w:val="clear" w:color="auto" w:fill="auto"/>
            <w:vAlign w:val="center"/>
          </w:tcPr>
          <w:p w:rsidR="00812BEC" w:rsidRDefault="00812BEC" w:rsidP="0070531C">
            <w:pPr>
              <w:jc w:val="both"/>
              <w:rPr>
                <w:rFonts w:ascii="Times New Roman" w:hAnsi="Times New Roman" w:cs="Times New Roman"/>
                <w:sz w:val="24"/>
                <w:szCs w:val="24"/>
              </w:rPr>
            </w:pPr>
            <w:r>
              <w:rPr>
                <w:rFonts w:ascii="Times New Roman" w:hAnsi="Times New Roman" w:cs="Times New Roman"/>
                <w:sz w:val="24"/>
                <w:szCs w:val="24"/>
              </w:rPr>
              <w:t>Щепний В.В. - начальник відділу з питань надзвичайних ситуацій, правоохоронної та оборонно-мобілізаційної роботи</w:t>
            </w:r>
          </w:p>
        </w:tc>
      </w:tr>
    </w:tbl>
    <w:p w:rsidR="000904CC" w:rsidRPr="00875FB2" w:rsidRDefault="000904CC" w:rsidP="00090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0904CC" w:rsidRDefault="000904CC" w:rsidP="00090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ight="567"/>
        <w:jc w:val="right"/>
        <w:rPr>
          <w:rFonts w:ascii="Times New Roman" w:hAnsi="Times New Roman" w:cs="Times New Roman"/>
          <w:b/>
          <w:sz w:val="24"/>
          <w:szCs w:val="24"/>
        </w:rPr>
      </w:pPr>
    </w:p>
    <w:p w:rsidR="000904CC" w:rsidRDefault="000904CC" w:rsidP="00090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ight="567"/>
        <w:jc w:val="right"/>
        <w:rPr>
          <w:rFonts w:ascii="Times New Roman" w:hAnsi="Times New Roman" w:cs="Times New Roman"/>
          <w:b/>
          <w:sz w:val="24"/>
          <w:szCs w:val="24"/>
        </w:rPr>
      </w:pPr>
    </w:p>
    <w:p w:rsidR="000904CC" w:rsidRPr="00875FB2" w:rsidRDefault="000904CC" w:rsidP="00090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ight="567"/>
        <w:jc w:val="right"/>
        <w:rPr>
          <w:rFonts w:ascii="Times New Roman" w:hAnsi="Times New Roman" w:cs="Times New Roman"/>
          <w:b/>
          <w:sz w:val="24"/>
          <w:szCs w:val="24"/>
        </w:rPr>
      </w:pPr>
      <w:r w:rsidRPr="00875FB2">
        <w:rPr>
          <w:rFonts w:ascii="Times New Roman" w:hAnsi="Times New Roman" w:cs="Times New Roman"/>
          <w:b/>
          <w:sz w:val="24"/>
          <w:szCs w:val="24"/>
        </w:rPr>
        <w:t>ПРОЕКТ 709 (нова редакція)</w:t>
      </w:r>
    </w:p>
    <w:p w:rsidR="000904CC" w:rsidRPr="00DB29A5" w:rsidRDefault="000904CC" w:rsidP="000904CC">
      <w:pPr>
        <w:pStyle w:val="af2"/>
        <w:spacing w:before="0" w:beforeAutospacing="0" w:after="0" w:afterAutospacing="0" w:line="0" w:lineRule="atLeast"/>
        <w:rPr>
          <w:rStyle w:val="a7"/>
          <w:rFonts w:eastAsiaTheme="majorEastAsia"/>
          <w:b w:val="0"/>
        </w:rPr>
      </w:pPr>
      <w:r w:rsidRPr="00DB29A5">
        <w:rPr>
          <w:rStyle w:val="a7"/>
          <w:rFonts w:eastAsiaTheme="majorEastAsia"/>
          <w:b w:val="0"/>
        </w:rPr>
        <w:t>Про надання дозволу на</w:t>
      </w:r>
    </w:p>
    <w:p w:rsidR="000904CC" w:rsidRPr="00DB29A5" w:rsidRDefault="000904CC" w:rsidP="000904CC">
      <w:pPr>
        <w:pStyle w:val="af2"/>
        <w:spacing w:before="0" w:beforeAutospacing="0" w:after="0" w:afterAutospacing="0" w:line="0" w:lineRule="atLeast"/>
        <w:rPr>
          <w:rStyle w:val="a7"/>
          <w:rFonts w:eastAsiaTheme="majorEastAsia"/>
          <w:b w:val="0"/>
        </w:rPr>
      </w:pPr>
      <w:r w:rsidRPr="00DB29A5">
        <w:rPr>
          <w:rStyle w:val="a7"/>
          <w:rFonts w:eastAsiaTheme="majorEastAsia"/>
          <w:b w:val="0"/>
        </w:rPr>
        <w:t xml:space="preserve"> перейменування комунального закладу</w:t>
      </w:r>
    </w:p>
    <w:p w:rsidR="000904CC" w:rsidRPr="00DB29A5" w:rsidRDefault="000904CC" w:rsidP="000904CC">
      <w:pPr>
        <w:pStyle w:val="af2"/>
        <w:spacing w:before="0" w:beforeAutospacing="0" w:after="0" w:afterAutospacing="0" w:line="0" w:lineRule="atLeast"/>
        <w:rPr>
          <w:b/>
        </w:rPr>
      </w:pPr>
      <w:r w:rsidRPr="00DB29A5">
        <w:rPr>
          <w:rStyle w:val="a7"/>
          <w:rFonts w:eastAsiaTheme="majorEastAsia"/>
          <w:b w:val="0"/>
        </w:rPr>
        <w:t>«Новороздільська спеціалізована школа І-ІІІ ступенів №4»</w:t>
      </w:r>
    </w:p>
    <w:p w:rsidR="000904CC" w:rsidRPr="00875FB2" w:rsidRDefault="000904CC" w:rsidP="000904CC">
      <w:pPr>
        <w:pStyle w:val="af2"/>
        <w:spacing w:before="0" w:beforeAutospacing="0" w:after="0" w:afterAutospacing="0" w:line="0" w:lineRule="atLeast"/>
        <w:rPr>
          <w:rStyle w:val="a7"/>
          <w:rFonts w:eastAsiaTheme="majorEastAsia"/>
        </w:rPr>
      </w:pPr>
    </w:p>
    <w:p w:rsidR="000904CC" w:rsidRPr="00875FB2" w:rsidRDefault="000904CC" w:rsidP="000904CC">
      <w:pPr>
        <w:ind w:firstLine="708"/>
        <w:jc w:val="both"/>
        <w:rPr>
          <w:rFonts w:ascii="Times New Roman" w:hAnsi="Times New Roman" w:cs="Times New Roman"/>
          <w:b/>
          <w:sz w:val="24"/>
          <w:szCs w:val="24"/>
        </w:rPr>
      </w:pPr>
      <w:r w:rsidRPr="00875FB2">
        <w:rPr>
          <w:rFonts w:ascii="Times New Roman" w:hAnsi="Times New Roman" w:cs="Times New Roman"/>
          <w:sz w:val="24"/>
          <w:szCs w:val="24"/>
        </w:rPr>
        <w:t>Враховуючи звернення колективу</w:t>
      </w:r>
      <w:r w:rsidRPr="00875FB2">
        <w:rPr>
          <w:rStyle w:val="a7"/>
          <w:rFonts w:ascii="Times New Roman" w:hAnsi="Times New Roman" w:cs="Times New Roman"/>
          <w:b w:val="0"/>
          <w:sz w:val="24"/>
          <w:szCs w:val="24"/>
        </w:rPr>
        <w:t xml:space="preserve"> Новороздільської спеціалізованої школи І-ІІІ ступенів №4 з поглибленим вивченням англійської мови», н</w:t>
      </w:r>
      <w:r w:rsidRPr="00875FB2">
        <w:rPr>
          <w:rFonts w:ascii="Times New Roman" w:hAnsi="Times New Roman" w:cs="Times New Roman"/>
          <w:sz w:val="24"/>
          <w:szCs w:val="24"/>
        </w:rPr>
        <w:t xml:space="preserve">а виконання  вимог Закону України «Про  освіту»,  ст. 9 Закону України «Про загальну середню  освіту», ч.1 п. 30 ст. 26 Закону України «Про місцеве самоврядування в Україні»   Новороздільська міська рада     </w:t>
      </w:r>
    </w:p>
    <w:p w:rsidR="000904CC" w:rsidRPr="00875FB2" w:rsidRDefault="000904CC" w:rsidP="000904CC">
      <w:pPr>
        <w:rPr>
          <w:rFonts w:ascii="Times New Roman" w:hAnsi="Times New Roman" w:cs="Times New Roman"/>
          <w:b/>
          <w:sz w:val="24"/>
          <w:szCs w:val="24"/>
        </w:rPr>
      </w:pPr>
      <w:r w:rsidRPr="00875FB2">
        <w:rPr>
          <w:rFonts w:ascii="Times New Roman" w:hAnsi="Times New Roman" w:cs="Times New Roman"/>
          <w:b/>
          <w:sz w:val="24"/>
          <w:szCs w:val="24"/>
        </w:rPr>
        <w:t>ВИРІШИЛА:</w:t>
      </w:r>
      <w:r w:rsidRPr="00875FB2">
        <w:rPr>
          <w:rFonts w:ascii="Times New Roman" w:hAnsi="Times New Roman" w:cs="Times New Roman"/>
          <w:b/>
          <w:sz w:val="24"/>
          <w:szCs w:val="24"/>
        </w:rPr>
        <w:br/>
      </w:r>
      <w:r w:rsidRPr="00875FB2">
        <w:rPr>
          <w:rFonts w:ascii="Times New Roman" w:hAnsi="Times New Roman" w:cs="Times New Roman"/>
          <w:sz w:val="24"/>
          <w:szCs w:val="24"/>
        </w:rPr>
        <w:t xml:space="preserve">1. Дати дозвіл на перейменування </w:t>
      </w:r>
      <w:r w:rsidRPr="00875FB2">
        <w:rPr>
          <w:rStyle w:val="a7"/>
          <w:rFonts w:ascii="Times New Roman" w:hAnsi="Times New Roman" w:cs="Times New Roman"/>
          <w:b w:val="0"/>
          <w:sz w:val="24"/>
          <w:szCs w:val="24"/>
        </w:rPr>
        <w:t>комунального закладу «Новороздільська спеціалізована школа І-ІІІ ступенів №4 з поглибленим вивченням англійської мови» на комунальний заклад «</w:t>
      </w:r>
      <w:proofErr w:type="spellStart"/>
      <w:r w:rsidRPr="00875FB2">
        <w:rPr>
          <w:rStyle w:val="a7"/>
          <w:rFonts w:ascii="Times New Roman" w:hAnsi="Times New Roman" w:cs="Times New Roman"/>
          <w:b w:val="0"/>
          <w:sz w:val="24"/>
          <w:szCs w:val="24"/>
        </w:rPr>
        <w:t>Новороздільський</w:t>
      </w:r>
      <w:proofErr w:type="spellEnd"/>
      <w:r w:rsidRPr="00875FB2">
        <w:rPr>
          <w:rStyle w:val="a7"/>
          <w:rFonts w:ascii="Times New Roman" w:hAnsi="Times New Roman" w:cs="Times New Roman"/>
          <w:b w:val="0"/>
          <w:sz w:val="24"/>
          <w:szCs w:val="24"/>
        </w:rPr>
        <w:t xml:space="preserve"> ліцей №4» після прийняття нормативних актів, що регулюють діяльність ліцею.</w:t>
      </w:r>
    </w:p>
    <w:p w:rsidR="000904CC" w:rsidRPr="00875FB2" w:rsidRDefault="000904CC" w:rsidP="000904CC">
      <w:pPr>
        <w:pStyle w:val="af2"/>
        <w:spacing w:before="0" w:beforeAutospacing="0" w:after="0" w:afterAutospacing="0" w:line="0" w:lineRule="atLeast"/>
        <w:jc w:val="both"/>
        <w:rPr>
          <w:b/>
        </w:rPr>
      </w:pPr>
      <w:r w:rsidRPr="00875FB2">
        <w:t xml:space="preserve">2. Директору </w:t>
      </w:r>
      <w:r w:rsidRPr="00875FB2">
        <w:rPr>
          <w:rStyle w:val="a7"/>
          <w:rFonts w:eastAsiaTheme="majorEastAsia"/>
          <w:b w:val="0"/>
        </w:rPr>
        <w:t>спеціалізованої школи І-ІІІ ступенів №4 з поглибленим вивченням англійської мови</w:t>
      </w:r>
      <w:r w:rsidRPr="00875FB2">
        <w:t xml:space="preserve"> Бабію Б.С.</w:t>
      </w:r>
      <w:r w:rsidRPr="00875FB2">
        <w:rPr>
          <w:rStyle w:val="a7"/>
          <w:rFonts w:eastAsiaTheme="majorEastAsia"/>
          <w:b w:val="0"/>
        </w:rPr>
        <w:t xml:space="preserve"> </w:t>
      </w:r>
      <w:r w:rsidRPr="00875FB2">
        <w:t xml:space="preserve">розробити та подати на затвердження Статут </w:t>
      </w:r>
      <w:r w:rsidRPr="00875FB2">
        <w:rPr>
          <w:rStyle w:val="a7"/>
          <w:rFonts w:eastAsiaTheme="majorEastAsia"/>
          <w:b w:val="0"/>
        </w:rPr>
        <w:t>«</w:t>
      </w:r>
      <w:proofErr w:type="spellStart"/>
      <w:r w:rsidRPr="00875FB2">
        <w:rPr>
          <w:rStyle w:val="a7"/>
          <w:rFonts w:eastAsiaTheme="majorEastAsia"/>
          <w:b w:val="0"/>
        </w:rPr>
        <w:t>Новороздільського</w:t>
      </w:r>
      <w:proofErr w:type="spellEnd"/>
      <w:r w:rsidRPr="00875FB2">
        <w:rPr>
          <w:rStyle w:val="a7"/>
          <w:rFonts w:eastAsiaTheme="majorEastAsia"/>
          <w:b w:val="0"/>
        </w:rPr>
        <w:t xml:space="preserve"> ліцею №4», привести всі необхідні документи у відповідність після прийняття нормативних актів, що регулюють діяльність ліцею.</w:t>
      </w:r>
    </w:p>
    <w:p w:rsidR="000904CC" w:rsidRPr="00875FB2" w:rsidRDefault="000904CC" w:rsidP="000904CC">
      <w:pPr>
        <w:spacing w:line="0" w:lineRule="atLeast"/>
        <w:jc w:val="both"/>
        <w:rPr>
          <w:rFonts w:ascii="Times New Roman" w:hAnsi="Times New Roman" w:cs="Times New Roman"/>
          <w:sz w:val="24"/>
          <w:szCs w:val="24"/>
        </w:rPr>
      </w:pPr>
      <w:r w:rsidRPr="00875FB2">
        <w:rPr>
          <w:rFonts w:ascii="Times New Roman" w:hAnsi="Times New Roman" w:cs="Times New Roman"/>
          <w:sz w:val="24"/>
          <w:szCs w:val="24"/>
        </w:rPr>
        <w:t xml:space="preserve">3.  Контроль за виконанням цього рішення покласти на  першого заступника міського голови </w:t>
      </w:r>
      <w:proofErr w:type="spellStart"/>
      <w:r w:rsidRPr="00875FB2">
        <w:rPr>
          <w:rFonts w:ascii="Times New Roman" w:hAnsi="Times New Roman" w:cs="Times New Roman"/>
          <w:sz w:val="24"/>
          <w:szCs w:val="24"/>
        </w:rPr>
        <w:t>М.П.Лепкого</w:t>
      </w:r>
      <w:proofErr w:type="spellEnd"/>
      <w:r w:rsidRPr="00875FB2">
        <w:rPr>
          <w:rFonts w:ascii="Times New Roman" w:hAnsi="Times New Roman" w:cs="Times New Roman"/>
          <w:sz w:val="24"/>
          <w:szCs w:val="24"/>
        </w:rPr>
        <w:t xml:space="preserve">  та постійну комісію з питань </w:t>
      </w:r>
      <w:proofErr w:type="spellStart"/>
      <w:r w:rsidRPr="00875FB2">
        <w:rPr>
          <w:rFonts w:ascii="Times New Roman" w:hAnsi="Times New Roman" w:cs="Times New Roman"/>
          <w:sz w:val="24"/>
          <w:szCs w:val="24"/>
        </w:rPr>
        <w:t>гуманітаної</w:t>
      </w:r>
      <w:proofErr w:type="spellEnd"/>
      <w:r w:rsidRPr="00875FB2">
        <w:rPr>
          <w:rFonts w:ascii="Times New Roman" w:hAnsi="Times New Roman" w:cs="Times New Roman"/>
          <w:sz w:val="24"/>
          <w:szCs w:val="24"/>
        </w:rPr>
        <w:t xml:space="preserve"> політики (голова - </w:t>
      </w:r>
      <w:proofErr w:type="spellStart"/>
      <w:r w:rsidRPr="00875FB2">
        <w:rPr>
          <w:rFonts w:ascii="Times New Roman" w:hAnsi="Times New Roman" w:cs="Times New Roman"/>
          <w:sz w:val="24"/>
          <w:szCs w:val="24"/>
        </w:rPr>
        <w:t>Дабіжа</w:t>
      </w:r>
      <w:proofErr w:type="spellEnd"/>
      <w:r w:rsidRPr="00875FB2">
        <w:rPr>
          <w:rFonts w:ascii="Times New Roman" w:hAnsi="Times New Roman" w:cs="Times New Roman"/>
          <w:sz w:val="24"/>
          <w:szCs w:val="24"/>
        </w:rPr>
        <w:t xml:space="preserve"> В.П.).</w:t>
      </w:r>
    </w:p>
    <w:p w:rsidR="000904CC" w:rsidRDefault="000904CC" w:rsidP="000904CC">
      <w:pPr>
        <w:pStyle w:val="af2"/>
        <w:jc w:val="both"/>
      </w:pPr>
      <w:r w:rsidRPr="00875FB2">
        <w:t xml:space="preserve">             </w:t>
      </w:r>
    </w:p>
    <w:p w:rsidR="000904CC" w:rsidRPr="00875FB2" w:rsidRDefault="000904CC" w:rsidP="000904CC">
      <w:pPr>
        <w:pStyle w:val="af2"/>
        <w:jc w:val="center"/>
      </w:pPr>
      <w:r w:rsidRPr="00875FB2">
        <w:rPr>
          <w:rStyle w:val="a7"/>
          <w:rFonts w:eastAsiaTheme="majorEastAsia"/>
        </w:rPr>
        <w:t>МІСЬКИЙ ГОЛОВА                                                 А.Р.</w:t>
      </w:r>
      <w:r>
        <w:rPr>
          <w:rStyle w:val="a7"/>
          <w:rFonts w:eastAsiaTheme="majorEastAsia"/>
        </w:rPr>
        <w:t xml:space="preserve"> </w:t>
      </w:r>
      <w:r w:rsidRPr="00875FB2">
        <w:rPr>
          <w:rStyle w:val="a7"/>
          <w:rFonts w:eastAsiaTheme="majorEastAsia"/>
        </w:rPr>
        <w:t>МЕЛЕШКО</w:t>
      </w:r>
    </w:p>
    <w:p w:rsidR="0070531C" w:rsidRDefault="0070531C" w:rsidP="00F520E0">
      <w:pPr>
        <w:jc w:val="right"/>
        <w:rPr>
          <w:rFonts w:ascii="Times New Roman" w:eastAsia="Times New Roman" w:hAnsi="Times New Roman" w:cs="Times New Roman"/>
          <w:b/>
          <w:sz w:val="24"/>
          <w:szCs w:val="24"/>
          <w:lang w:eastAsia="ru-RU"/>
        </w:rPr>
      </w:pPr>
    </w:p>
    <w:p w:rsidR="000904CC" w:rsidRDefault="000904CC" w:rsidP="00090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ight="567"/>
        <w:jc w:val="right"/>
        <w:rPr>
          <w:rFonts w:ascii="Times New Roman" w:hAnsi="Times New Roman" w:cs="Times New Roman"/>
          <w:b/>
          <w:sz w:val="24"/>
          <w:szCs w:val="24"/>
        </w:rPr>
      </w:pPr>
    </w:p>
    <w:p w:rsidR="000904CC" w:rsidRPr="00875FB2" w:rsidRDefault="000904CC" w:rsidP="00090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ight="567"/>
        <w:jc w:val="right"/>
        <w:rPr>
          <w:rFonts w:ascii="Times New Roman" w:hAnsi="Times New Roman" w:cs="Times New Roman"/>
          <w:b/>
          <w:sz w:val="24"/>
          <w:szCs w:val="24"/>
        </w:rPr>
      </w:pPr>
      <w:r w:rsidRPr="00875FB2">
        <w:rPr>
          <w:rFonts w:ascii="Times New Roman" w:hAnsi="Times New Roman" w:cs="Times New Roman"/>
          <w:b/>
          <w:sz w:val="24"/>
          <w:szCs w:val="24"/>
        </w:rPr>
        <w:t>ПРОЕКТ 704 (нова редакція)</w:t>
      </w:r>
    </w:p>
    <w:p w:rsidR="000904CC" w:rsidRPr="002855EB" w:rsidRDefault="000904CC" w:rsidP="000904CC">
      <w:pPr>
        <w:rPr>
          <w:rFonts w:ascii="Times New Roman" w:eastAsia="Calibri" w:hAnsi="Times New Roman" w:cs="Times New Roman"/>
          <w:bCs/>
          <w:sz w:val="24"/>
          <w:szCs w:val="24"/>
          <w:lang w:eastAsia="uk-UA"/>
        </w:rPr>
      </w:pPr>
      <w:r w:rsidRPr="002855EB">
        <w:rPr>
          <w:rFonts w:ascii="Times New Roman" w:eastAsia="Calibri" w:hAnsi="Times New Roman" w:cs="Times New Roman"/>
          <w:bCs/>
          <w:sz w:val="24"/>
          <w:szCs w:val="24"/>
          <w:lang w:eastAsia="uk-UA"/>
        </w:rPr>
        <w:t>Про затвердження Положення</w:t>
      </w:r>
    </w:p>
    <w:p w:rsidR="000904CC" w:rsidRPr="002855EB" w:rsidRDefault="000904CC" w:rsidP="000904CC">
      <w:pPr>
        <w:rPr>
          <w:rFonts w:ascii="Times New Roman" w:eastAsia="Calibri" w:hAnsi="Times New Roman" w:cs="Times New Roman"/>
          <w:bCs/>
          <w:sz w:val="24"/>
          <w:szCs w:val="24"/>
          <w:lang w:eastAsia="uk-UA"/>
        </w:rPr>
      </w:pPr>
      <w:r w:rsidRPr="002855EB">
        <w:rPr>
          <w:rFonts w:ascii="Times New Roman" w:eastAsia="Calibri" w:hAnsi="Times New Roman" w:cs="Times New Roman"/>
          <w:bCs/>
          <w:sz w:val="24"/>
          <w:szCs w:val="24"/>
          <w:lang w:eastAsia="uk-UA"/>
        </w:rPr>
        <w:t>про порядок проведення конкурсу</w:t>
      </w:r>
    </w:p>
    <w:p w:rsidR="000904CC" w:rsidRPr="002855EB" w:rsidRDefault="000904CC" w:rsidP="000904CC">
      <w:pPr>
        <w:shd w:val="clear" w:color="auto" w:fill="FFFFFF"/>
        <w:spacing w:line="0" w:lineRule="atLeast"/>
        <w:contextualSpacing/>
        <w:jc w:val="both"/>
        <w:rPr>
          <w:rFonts w:ascii="Times New Roman" w:eastAsia="Calibri" w:hAnsi="Times New Roman" w:cs="Times New Roman"/>
          <w:bCs/>
          <w:sz w:val="24"/>
          <w:szCs w:val="24"/>
          <w:lang w:eastAsia="uk-UA"/>
        </w:rPr>
      </w:pPr>
      <w:r w:rsidRPr="002855EB">
        <w:rPr>
          <w:rFonts w:ascii="Times New Roman" w:eastAsia="Calibri" w:hAnsi="Times New Roman" w:cs="Times New Roman"/>
          <w:bCs/>
          <w:sz w:val="24"/>
          <w:szCs w:val="24"/>
          <w:lang w:eastAsia="uk-UA"/>
        </w:rPr>
        <w:t xml:space="preserve">та призначення директорів  </w:t>
      </w:r>
    </w:p>
    <w:p w:rsidR="000904CC" w:rsidRPr="002855EB" w:rsidRDefault="000904CC" w:rsidP="000904CC">
      <w:pPr>
        <w:shd w:val="clear" w:color="auto" w:fill="FFFFFF"/>
        <w:spacing w:line="0" w:lineRule="atLeast"/>
        <w:contextualSpacing/>
        <w:jc w:val="both"/>
        <w:rPr>
          <w:rFonts w:ascii="Times New Roman" w:eastAsia="Times New Roman" w:hAnsi="Times New Roman" w:cs="Times New Roman"/>
          <w:bCs/>
          <w:color w:val="444444"/>
          <w:sz w:val="24"/>
          <w:szCs w:val="24"/>
          <w:bdr w:val="none" w:sz="0" w:space="0" w:color="auto" w:frame="1"/>
          <w:lang w:eastAsia="ru-RU"/>
        </w:rPr>
      </w:pPr>
      <w:r w:rsidRPr="002855EB">
        <w:rPr>
          <w:rFonts w:ascii="Times New Roman" w:eastAsia="Calibri" w:hAnsi="Times New Roman" w:cs="Times New Roman"/>
          <w:bCs/>
          <w:sz w:val="24"/>
          <w:szCs w:val="24"/>
          <w:lang w:eastAsia="uk-UA"/>
        </w:rPr>
        <w:lastRenderedPageBreak/>
        <w:t xml:space="preserve">комунальних закладів загальної середньої освіти </w:t>
      </w:r>
    </w:p>
    <w:p w:rsidR="000904CC" w:rsidRPr="00875FB2" w:rsidRDefault="000904CC" w:rsidP="000904CC">
      <w:pPr>
        <w:shd w:val="clear" w:color="auto" w:fill="FFFFFF"/>
        <w:spacing w:line="0" w:lineRule="atLeast"/>
        <w:contextualSpacing/>
        <w:jc w:val="both"/>
        <w:rPr>
          <w:rFonts w:ascii="Times New Roman" w:eastAsia="Calibri" w:hAnsi="Times New Roman" w:cs="Times New Roman"/>
          <w:sz w:val="24"/>
          <w:szCs w:val="24"/>
          <w:lang w:eastAsia="uk-UA"/>
        </w:rPr>
      </w:pPr>
    </w:p>
    <w:p w:rsidR="000904CC" w:rsidRPr="00875FB2" w:rsidRDefault="000904CC" w:rsidP="000904CC">
      <w:pPr>
        <w:shd w:val="clear" w:color="auto" w:fill="FFFFFF"/>
        <w:spacing w:line="0" w:lineRule="atLeast"/>
        <w:contextualSpacing/>
        <w:jc w:val="both"/>
        <w:rPr>
          <w:rFonts w:ascii="Times New Roman" w:eastAsia="Calibri" w:hAnsi="Times New Roman" w:cs="Times New Roman"/>
          <w:bCs/>
          <w:sz w:val="24"/>
          <w:szCs w:val="24"/>
          <w:lang w:eastAsia="uk-UA"/>
        </w:rPr>
      </w:pPr>
      <w:r w:rsidRPr="00875FB2">
        <w:rPr>
          <w:rFonts w:ascii="Times New Roman" w:eastAsia="Calibri" w:hAnsi="Times New Roman" w:cs="Times New Roman"/>
          <w:sz w:val="24"/>
          <w:szCs w:val="24"/>
          <w:lang w:eastAsia="uk-UA"/>
        </w:rPr>
        <w:t xml:space="preserve">Відповідно до ст. ст. 25, 26 Закону України «Про місцеве самоврядування в Україні», </w:t>
      </w:r>
      <w:r w:rsidRPr="00875FB2">
        <w:rPr>
          <w:rFonts w:ascii="Times New Roman" w:hAnsi="Times New Roman" w:cs="Times New Roman"/>
          <w:sz w:val="24"/>
          <w:szCs w:val="24"/>
        </w:rPr>
        <w:t xml:space="preserve">Закону України </w:t>
      </w:r>
      <w:hyperlink r:id="rId9" w:tgtFrame="_blank" w:history="1">
        <w:r w:rsidRPr="002855EB">
          <w:rPr>
            <w:rFonts w:ascii="Times New Roman" w:hAnsi="Times New Roman" w:cs="Times New Roman"/>
            <w:color w:val="000000" w:themeColor="text1"/>
            <w:sz w:val="24"/>
            <w:szCs w:val="24"/>
          </w:rPr>
          <w:t>«Про освіту»</w:t>
        </w:r>
      </w:hyperlink>
      <w:r w:rsidRPr="002855EB">
        <w:rPr>
          <w:rFonts w:ascii="Times New Roman" w:hAnsi="Times New Roman" w:cs="Times New Roman"/>
          <w:color w:val="000000" w:themeColor="text1"/>
          <w:sz w:val="24"/>
          <w:szCs w:val="24"/>
        </w:rPr>
        <w:t xml:space="preserve">, </w:t>
      </w:r>
      <w:hyperlink r:id="rId10" w:tgtFrame="_blank" w:history="1">
        <w:r w:rsidRPr="002855EB">
          <w:rPr>
            <w:rFonts w:ascii="Times New Roman" w:hAnsi="Times New Roman" w:cs="Times New Roman"/>
            <w:color w:val="000000" w:themeColor="text1"/>
            <w:sz w:val="24"/>
            <w:szCs w:val="24"/>
          </w:rPr>
          <w:t>«Про загальну середню освіту»</w:t>
        </w:r>
      </w:hyperlink>
      <w:r w:rsidRPr="00875FB2">
        <w:rPr>
          <w:rFonts w:ascii="Times New Roman" w:hAnsi="Times New Roman" w:cs="Times New Roman"/>
          <w:sz w:val="24"/>
          <w:szCs w:val="24"/>
        </w:rPr>
        <w:t xml:space="preserve">, інших нормативно-правових актів у сфері загальної середньої освіти та з метою визначення загальних засад проведення конкурсу на посади директорів </w:t>
      </w:r>
      <w:r w:rsidRPr="00875FB2">
        <w:rPr>
          <w:rFonts w:ascii="Times New Roman" w:eastAsia="Calibri" w:hAnsi="Times New Roman" w:cs="Times New Roman"/>
          <w:bCs/>
          <w:sz w:val="24"/>
          <w:szCs w:val="24"/>
          <w:lang w:eastAsia="uk-UA"/>
        </w:rPr>
        <w:t xml:space="preserve"> комунальних закладів загальної середньої освіти, </w:t>
      </w:r>
      <w:r w:rsidRPr="00875FB2">
        <w:rPr>
          <w:rFonts w:ascii="Times New Roman" w:hAnsi="Times New Roman" w:cs="Times New Roman"/>
          <w:sz w:val="24"/>
          <w:szCs w:val="24"/>
        </w:rPr>
        <w:t xml:space="preserve">сесія </w:t>
      </w:r>
      <w:r w:rsidRPr="00875FB2">
        <w:rPr>
          <w:rFonts w:ascii="Times New Roman" w:hAnsi="Times New Roman" w:cs="Times New Roman"/>
          <w:sz w:val="24"/>
          <w:szCs w:val="24"/>
          <w:lang w:val="en-US"/>
        </w:rPr>
        <w:t>VII</w:t>
      </w:r>
      <w:r w:rsidRPr="00875FB2">
        <w:rPr>
          <w:rFonts w:ascii="Times New Roman" w:hAnsi="Times New Roman" w:cs="Times New Roman"/>
          <w:sz w:val="24"/>
          <w:szCs w:val="24"/>
        </w:rPr>
        <w:t xml:space="preserve">  демократичного скликання Новороздільської міської ради     </w:t>
      </w:r>
    </w:p>
    <w:p w:rsidR="000904CC" w:rsidRPr="00875FB2" w:rsidRDefault="000904CC" w:rsidP="000904CC">
      <w:pPr>
        <w:rPr>
          <w:rFonts w:ascii="Times New Roman" w:eastAsia="Calibri" w:hAnsi="Times New Roman" w:cs="Times New Roman"/>
          <w:sz w:val="24"/>
          <w:szCs w:val="24"/>
          <w:lang w:eastAsia="uk-UA"/>
        </w:rPr>
      </w:pPr>
      <w:r w:rsidRPr="00875FB2">
        <w:rPr>
          <w:rFonts w:ascii="Times New Roman" w:eastAsia="Calibri" w:hAnsi="Times New Roman" w:cs="Times New Roman"/>
          <w:sz w:val="24"/>
          <w:szCs w:val="24"/>
          <w:lang w:eastAsia="uk-UA"/>
        </w:rPr>
        <w:t>ВИРІШИЛА:</w:t>
      </w:r>
    </w:p>
    <w:p w:rsidR="000904CC" w:rsidRPr="00875FB2" w:rsidRDefault="000904CC" w:rsidP="000904CC">
      <w:pPr>
        <w:pStyle w:val="a6"/>
        <w:numPr>
          <w:ilvl w:val="0"/>
          <w:numId w:val="19"/>
        </w:numPr>
        <w:spacing w:line="276" w:lineRule="auto"/>
        <w:ind w:left="284" w:firstLine="0"/>
        <w:jc w:val="both"/>
        <w:rPr>
          <w:rFonts w:ascii="Times New Roman" w:eastAsia="Calibri" w:hAnsi="Times New Roman"/>
          <w:bCs/>
          <w:sz w:val="24"/>
          <w:szCs w:val="24"/>
          <w:lang w:eastAsia="uk-UA"/>
        </w:rPr>
      </w:pPr>
      <w:proofErr w:type="spellStart"/>
      <w:r w:rsidRPr="00875FB2">
        <w:rPr>
          <w:rFonts w:ascii="Times New Roman" w:hAnsi="Times New Roman"/>
          <w:sz w:val="24"/>
          <w:szCs w:val="24"/>
        </w:rPr>
        <w:t>Затвердити</w:t>
      </w:r>
      <w:proofErr w:type="spellEnd"/>
      <w:r w:rsidRPr="00875FB2">
        <w:rPr>
          <w:rFonts w:ascii="Times New Roman" w:hAnsi="Times New Roman"/>
          <w:sz w:val="24"/>
          <w:szCs w:val="24"/>
        </w:rPr>
        <w:t xml:space="preserve"> </w:t>
      </w:r>
      <w:proofErr w:type="spellStart"/>
      <w:r w:rsidRPr="00875FB2">
        <w:rPr>
          <w:rFonts w:ascii="Times New Roman" w:hAnsi="Times New Roman"/>
          <w:sz w:val="24"/>
          <w:szCs w:val="24"/>
        </w:rPr>
        <w:t>Положення</w:t>
      </w:r>
      <w:proofErr w:type="spellEnd"/>
      <w:r w:rsidRPr="00875FB2">
        <w:rPr>
          <w:rFonts w:ascii="Times New Roman" w:hAnsi="Times New Roman"/>
          <w:sz w:val="24"/>
          <w:szCs w:val="24"/>
        </w:rPr>
        <w:t xml:space="preserve"> </w:t>
      </w:r>
      <w:r w:rsidRPr="00875FB2">
        <w:rPr>
          <w:rFonts w:ascii="Times New Roman" w:eastAsia="Calibri" w:hAnsi="Times New Roman"/>
          <w:bCs/>
          <w:sz w:val="24"/>
          <w:szCs w:val="24"/>
          <w:lang w:eastAsia="uk-UA"/>
        </w:rPr>
        <w:t xml:space="preserve">про порядок </w:t>
      </w:r>
      <w:proofErr w:type="spellStart"/>
      <w:r w:rsidRPr="00875FB2">
        <w:rPr>
          <w:rFonts w:ascii="Times New Roman" w:eastAsia="Calibri" w:hAnsi="Times New Roman"/>
          <w:bCs/>
          <w:sz w:val="24"/>
          <w:szCs w:val="24"/>
          <w:lang w:eastAsia="uk-UA"/>
        </w:rPr>
        <w:t>проведення</w:t>
      </w:r>
      <w:proofErr w:type="spellEnd"/>
      <w:r w:rsidRPr="00875FB2">
        <w:rPr>
          <w:rFonts w:ascii="Times New Roman" w:eastAsia="Calibri" w:hAnsi="Times New Roman"/>
          <w:bCs/>
          <w:sz w:val="24"/>
          <w:szCs w:val="24"/>
          <w:lang w:eastAsia="uk-UA"/>
        </w:rPr>
        <w:t xml:space="preserve"> конкурсу та </w:t>
      </w:r>
      <w:proofErr w:type="spellStart"/>
      <w:r w:rsidRPr="00875FB2">
        <w:rPr>
          <w:rFonts w:ascii="Times New Roman" w:eastAsia="Calibri" w:hAnsi="Times New Roman"/>
          <w:bCs/>
          <w:sz w:val="24"/>
          <w:szCs w:val="24"/>
          <w:lang w:eastAsia="uk-UA"/>
        </w:rPr>
        <w:t>призначення</w:t>
      </w:r>
      <w:proofErr w:type="spellEnd"/>
      <w:r w:rsidRPr="00875FB2">
        <w:rPr>
          <w:rFonts w:ascii="Times New Roman" w:eastAsia="Calibri" w:hAnsi="Times New Roman"/>
          <w:bCs/>
          <w:sz w:val="24"/>
          <w:szCs w:val="24"/>
          <w:lang w:eastAsia="uk-UA"/>
        </w:rPr>
        <w:t xml:space="preserve"> </w:t>
      </w:r>
      <w:proofErr w:type="spellStart"/>
      <w:r w:rsidRPr="00875FB2">
        <w:rPr>
          <w:rFonts w:ascii="Times New Roman" w:eastAsia="Calibri" w:hAnsi="Times New Roman"/>
          <w:bCs/>
          <w:sz w:val="24"/>
          <w:szCs w:val="24"/>
          <w:lang w:eastAsia="uk-UA"/>
        </w:rPr>
        <w:t>директорів</w:t>
      </w:r>
      <w:proofErr w:type="spellEnd"/>
      <w:r w:rsidRPr="00875FB2">
        <w:rPr>
          <w:rFonts w:ascii="Times New Roman" w:eastAsia="Calibri" w:hAnsi="Times New Roman"/>
          <w:bCs/>
          <w:sz w:val="24"/>
          <w:szCs w:val="24"/>
          <w:lang w:eastAsia="uk-UA"/>
        </w:rPr>
        <w:t xml:space="preserve">  </w:t>
      </w:r>
      <w:proofErr w:type="spellStart"/>
      <w:r w:rsidRPr="00875FB2">
        <w:rPr>
          <w:rFonts w:ascii="Times New Roman" w:eastAsia="Calibri" w:hAnsi="Times New Roman"/>
          <w:bCs/>
          <w:sz w:val="24"/>
          <w:szCs w:val="24"/>
          <w:lang w:eastAsia="uk-UA"/>
        </w:rPr>
        <w:t>комунальних</w:t>
      </w:r>
      <w:proofErr w:type="spellEnd"/>
      <w:r w:rsidRPr="00875FB2">
        <w:rPr>
          <w:rFonts w:ascii="Times New Roman" w:eastAsia="Calibri" w:hAnsi="Times New Roman"/>
          <w:bCs/>
          <w:sz w:val="24"/>
          <w:szCs w:val="24"/>
          <w:lang w:eastAsia="uk-UA"/>
        </w:rPr>
        <w:t xml:space="preserve"> </w:t>
      </w:r>
      <w:proofErr w:type="spellStart"/>
      <w:r w:rsidRPr="00875FB2">
        <w:rPr>
          <w:rFonts w:ascii="Times New Roman" w:eastAsia="Calibri" w:hAnsi="Times New Roman"/>
          <w:bCs/>
          <w:sz w:val="24"/>
          <w:szCs w:val="24"/>
          <w:lang w:eastAsia="uk-UA"/>
        </w:rPr>
        <w:t>закладів</w:t>
      </w:r>
      <w:proofErr w:type="spellEnd"/>
      <w:r w:rsidRPr="00875FB2">
        <w:rPr>
          <w:rFonts w:ascii="Times New Roman" w:eastAsia="Calibri" w:hAnsi="Times New Roman"/>
          <w:bCs/>
          <w:sz w:val="24"/>
          <w:szCs w:val="24"/>
          <w:lang w:eastAsia="uk-UA"/>
        </w:rPr>
        <w:t xml:space="preserve"> </w:t>
      </w:r>
      <w:proofErr w:type="spellStart"/>
      <w:r w:rsidRPr="00875FB2">
        <w:rPr>
          <w:rFonts w:ascii="Times New Roman" w:eastAsia="Calibri" w:hAnsi="Times New Roman"/>
          <w:bCs/>
          <w:sz w:val="24"/>
          <w:szCs w:val="24"/>
          <w:lang w:eastAsia="uk-UA"/>
        </w:rPr>
        <w:t>загальної</w:t>
      </w:r>
      <w:proofErr w:type="spellEnd"/>
      <w:r w:rsidRPr="00875FB2">
        <w:rPr>
          <w:rFonts w:ascii="Times New Roman" w:eastAsia="Calibri" w:hAnsi="Times New Roman"/>
          <w:bCs/>
          <w:sz w:val="24"/>
          <w:szCs w:val="24"/>
          <w:lang w:eastAsia="uk-UA"/>
        </w:rPr>
        <w:t xml:space="preserve"> </w:t>
      </w:r>
      <w:proofErr w:type="spellStart"/>
      <w:r w:rsidRPr="00875FB2">
        <w:rPr>
          <w:rFonts w:ascii="Times New Roman" w:eastAsia="Calibri" w:hAnsi="Times New Roman"/>
          <w:bCs/>
          <w:sz w:val="24"/>
          <w:szCs w:val="24"/>
          <w:lang w:eastAsia="uk-UA"/>
        </w:rPr>
        <w:t>середньої</w:t>
      </w:r>
      <w:proofErr w:type="spellEnd"/>
      <w:r w:rsidRPr="00875FB2">
        <w:rPr>
          <w:rFonts w:ascii="Times New Roman" w:eastAsia="Calibri" w:hAnsi="Times New Roman"/>
          <w:bCs/>
          <w:sz w:val="24"/>
          <w:szCs w:val="24"/>
          <w:lang w:eastAsia="uk-UA"/>
        </w:rPr>
        <w:t xml:space="preserve"> </w:t>
      </w:r>
      <w:proofErr w:type="spellStart"/>
      <w:r w:rsidRPr="00875FB2">
        <w:rPr>
          <w:rFonts w:ascii="Times New Roman" w:eastAsia="Calibri" w:hAnsi="Times New Roman"/>
          <w:bCs/>
          <w:sz w:val="24"/>
          <w:szCs w:val="24"/>
          <w:lang w:eastAsia="uk-UA"/>
        </w:rPr>
        <w:t>освіти</w:t>
      </w:r>
      <w:proofErr w:type="spellEnd"/>
      <w:r w:rsidRPr="00875FB2">
        <w:rPr>
          <w:rFonts w:ascii="Times New Roman" w:eastAsia="Calibri" w:hAnsi="Times New Roman"/>
          <w:bCs/>
          <w:sz w:val="24"/>
          <w:szCs w:val="24"/>
          <w:lang w:eastAsia="uk-UA"/>
        </w:rPr>
        <w:t xml:space="preserve">, </w:t>
      </w:r>
      <w:proofErr w:type="spellStart"/>
      <w:r w:rsidRPr="00875FB2">
        <w:rPr>
          <w:rFonts w:ascii="Times New Roman" w:hAnsi="Times New Roman"/>
          <w:sz w:val="24"/>
          <w:szCs w:val="24"/>
        </w:rPr>
        <w:t>згідно</w:t>
      </w:r>
      <w:proofErr w:type="spellEnd"/>
      <w:r w:rsidRPr="00875FB2">
        <w:rPr>
          <w:rFonts w:ascii="Times New Roman" w:hAnsi="Times New Roman"/>
          <w:sz w:val="24"/>
          <w:szCs w:val="24"/>
        </w:rPr>
        <w:t xml:space="preserve"> з </w:t>
      </w:r>
      <w:proofErr w:type="spellStart"/>
      <w:r w:rsidRPr="00875FB2">
        <w:rPr>
          <w:rFonts w:ascii="Times New Roman" w:hAnsi="Times New Roman"/>
          <w:sz w:val="24"/>
          <w:szCs w:val="24"/>
        </w:rPr>
        <w:t>додатком</w:t>
      </w:r>
      <w:proofErr w:type="spellEnd"/>
      <w:r w:rsidRPr="00875FB2">
        <w:rPr>
          <w:rFonts w:ascii="Times New Roman" w:hAnsi="Times New Roman"/>
          <w:sz w:val="24"/>
          <w:szCs w:val="24"/>
        </w:rPr>
        <w:t>.</w:t>
      </w:r>
    </w:p>
    <w:p w:rsidR="000904CC" w:rsidRPr="00875FB2" w:rsidRDefault="000904CC" w:rsidP="000904CC">
      <w:pPr>
        <w:pStyle w:val="a6"/>
        <w:numPr>
          <w:ilvl w:val="0"/>
          <w:numId w:val="19"/>
        </w:numPr>
        <w:spacing w:line="276" w:lineRule="auto"/>
        <w:jc w:val="both"/>
        <w:rPr>
          <w:rFonts w:ascii="Times New Roman" w:eastAsia="Calibri" w:hAnsi="Times New Roman"/>
          <w:bCs/>
          <w:sz w:val="24"/>
          <w:szCs w:val="24"/>
          <w:lang w:eastAsia="uk-UA"/>
        </w:rPr>
      </w:pPr>
      <w:proofErr w:type="spellStart"/>
      <w:r w:rsidRPr="00875FB2">
        <w:rPr>
          <w:rFonts w:ascii="Times New Roman" w:hAnsi="Times New Roman"/>
          <w:sz w:val="24"/>
          <w:szCs w:val="24"/>
        </w:rPr>
        <w:t>Делегувати</w:t>
      </w:r>
      <w:proofErr w:type="spellEnd"/>
      <w:r w:rsidRPr="00875FB2">
        <w:rPr>
          <w:rFonts w:ascii="Times New Roman" w:hAnsi="Times New Roman"/>
          <w:sz w:val="24"/>
          <w:szCs w:val="24"/>
        </w:rPr>
        <w:t xml:space="preserve">  </w:t>
      </w:r>
      <w:proofErr w:type="spellStart"/>
      <w:r w:rsidRPr="00875FB2">
        <w:rPr>
          <w:rFonts w:ascii="Times New Roman" w:hAnsi="Times New Roman"/>
          <w:sz w:val="24"/>
          <w:szCs w:val="24"/>
        </w:rPr>
        <w:t>відділу</w:t>
      </w:r>
      <w:proofErr w:type="spellEnd"/>
      <w:r w:rsidRPr="00875FB2">
        <w:rPr>
          <w:rFonts w:ascii="Times New Roman" w:hAnsi="Times New Roman"/>
          <w:sz w:val="24"/>
          <w:szCs w:val="24"/>
        </w:rPr>
        <w:t xml:space="preserve"> </w:t>
      </w:r>
      <w:proofErr w:type="spellStart"/>
      <w:r w:rsidRPr="00875FB2">
        <w:rPr>
          <w:rFonts w:ascii="Times New Roman" w:hAnsi="Times New Roman"/>
          <w:sz w:val="24"/>
          <w:szCs w:val="24"/>
        </w:rPr>
        <w:t>освіти</w:t>
      </w:r>
      <w:proofErr w:type="spellEnd"/>
      <w:r w:rsidRPr="00875FB2">
        <w:rPr>
          <w:rFonts w:ascii="Times New Roman" w:hAnsi="Times New Roman"/>
          <w:sz w:val="24"/>
          <w:szCs w:val="24"/>
        </w:rPr>
        <w:t xml:space="preserve"> Новороздільської </w:t>
      </w:r>
      <w:proofErr w:type="spellStart"/>
      <w:r w:rsidRPr="00875FB2">
        <w:rPr>
          <w:rFonts w:ascii="Times New Roman" w:hAnsi="Times New Roman"/>
          <w:sz w:val="24"/>
          <w:szCs w:val="24"/>
        </w:rPr>
        <w:t>міської</w:t>
      </w:r>
      <w:proofErr w:type="spellEnd"/>
      <w:r w:rsidRPr="00875FB2">
        <w:rPr>
          <w:rFonts w:ascii="Times New Roman" w:hAnsi="Times New Roman"/>
          <w:sz w:val="24"/>
          <w:szCs w:val="24"/>
        </w:rPr>
        <w:t xml:space="preserve"> ради </w:t>
      </w:r>
      <w:proofErr w:type="spellStart"/>
      <w:r w:rsidRPr="00875FB2">
        <w:rPr>
          <w:rFonts w:ascii="Times New Roman" w:hAnsi="Times New Roman"/>
          <w:sz w:val="24"/>
          <w:szCs w:val="24"/>
        </w:rPr>
        <w:t>повноваження</w:t>
      </w:r>
      <w:proofErr w:type="spellEnd"/>
      <w:r w:rsidRPr="00875FB2">
        <w:rPr>
          <w:rFonts w:ascii="Times New Roman" w:hAnsi="Times New Roman"/>
          <w:sz w:val="24"/>
          <w:szCs w:val="24"/>
        </w:rPr>
        <w:t xml:space="preserve"> </w:t>
      </w:r>
      <w:proofErr w:type="spellStart"/>
      <w:r w:rsidRPr="00875FB2">
        <w:rPr>
          <w:rFonts w:ascii="Times New Roman" w:hAnsi="Times New Roman"/>
          <w:sz w:val="24"/>
          <w:szCs w:val="24"/>
        </w:rPr>
        <w:t>щодо</w:t>
      </w:r>
      <w:proofErr w:type="spellEnd"/>
      <w:r w:rsidRPr="00875FB2">
        <w:rPr>
          <w:rFonts w:ascii="Times New Roman" w:hAnsi="Times New Roman"/>
          <w:sz w:val="24"/>
          <w:szCs w:val="24"/>
        </w:rPr>
        <w:t xml:space="preserve"> </w:t>
      </w:r>
      <w:proofErr w:type="spellStart"/>
      <w:r w:rsidRPr="00875FB2">
        <w:rPr>
          <w:rFonts w:ascii="Times New Roman" w:hAnsi="Times New Roman"/>
          <w:sz w:val="24"/>
          <w:szCs w:val="24"/>
        </w:rPr>
        <w:t>призначення</w:t>
      </w:r>
      <w:proofErr w:type="spellEnd"/>
      <w:r w:rsidRPr="00875FB2">
        <w:rPr>
          <w:rFonts w:ascii="Times New Roman" w:hAnsi="Times New Roman"/>
          <w:sz w:val="24"/>
          <w:szCs w:val="24"/>
        </w:rPr>
        <w:t xml:space="preserve"> на посаду та </w:t>
      </w:r>
      <w:proofErr w:type="spellStart"/>
      <w:r w:rsidRPr="00875FB2">
        <w:rPr>
          <w:rFonts w:ascii="Times New Roman" w:hAnsi="Times New Roman"/>
          <w:sz w:val="24"/>
          <w:szCs w:val="24"/>
        </w:rPr>
        <w:t>звільнення</w:t>
      </w:r>
      <w:proofErr w:type="spellEnd"/>
      <w:r w:rsidRPr="00875FB2">
        <w:rPr>
          <w:rFonts w:ascii="Times New Roman" w:hAnsi="Times New Roman"/>
          <w:sz w:val="24"/>
          <w:szCs w:val="24"/>
        </w:rPr>
        <w:t xml:space="preserve"> з посади </w:t>
      </w:r>
      <w:proofErr w:type="spellStart"/>
      <w:r w:rsidRPr="00875FB2">
        <w:rPr>
          <w:rFonts w:ascii="Times New Roman" w:hAnsi="Times New Roman"/>
          <w:sz w:val="24"/>
          <w:szCs w:val="24"/>
        </w:rPr>
        <w:t>директорів</w:t>
      </w:r>
      <w:proofErr w:type="spellEnd"/>
      <w:r w:rsidRPr="00875FB2">
        <w:rPr>
          <w:rFonts w:ascii="Times New Roman" w:hAnsi="Times New Roman"/>
          <w:sz w:val="24"/>
          <w:szCs w:val="24"/>
        </w:rPr>
        <w:t xml:space="preserve"> </w:t>
      </w:r>
      <w:proofErr w:type="spellStart"/>
      <w:r w:rsidRPr="00875FB2">
        <w:rPr>
          <w:rFonts w:ascii="Times New Roman" w:hAnsi="Times New Roman"/>
          <w:sz w:val="24"/>
          <w:szCs w:val="24"/>
        </w:rPr>
        <w:t>закладів</w:t>
      </w:r>
      <w:proofErr w:type="spellEnd"/>
      <w:r w:rsidRPr="00875FB2">
        <w:rPr>
          <w:rFonts w:ascii="Times New Roman" w:hAnsi="Times New Roman"/>
          <w:sz w:val="24"/>
          <w:szCs w:val="24"/>
        </w:rPr>
        <w:t xml:space="preserve"> </w:t>
      </w:r>
      <w:proofErr w:type="spellStart"/>
      <w:r w:rsidRPr="00875FB2">
        <w:rPr>
          <w:rFonts w:ascii="Times New Roman" w:hAnsi="Times New Roman"/>
          <w:sz w:val="24"/>
          <w:szCs w:val="24"/>
        </w:rPr>
        <w:t>загальної</w:t>
      </w:r>
      <w:proofErr w:type="spellEnd"/>
      <w:r w:rsidRPr="00875FB2">
        <w:rPr>
          <w:rFonts w:ascii="Times New Roman" w:hAnsi="Times New Roman"/>
          <w:sz w:val="24"/>
          <w:szCs w:val="24"/>
        </w:rPr>
        <w:t xml:space="preserve"> </w:t>
      </w:r>
      <w:proofErr w:type="spellStart"/>
      <w:r w:rsidRPr="00875FB2">
        <w:rPr>
          <w:rFonts w:ascii="Times New Roman" w:hAnsi="Times New Roman"/>
          <w:sz w:val="24"/>
          <w:szCs w:val="24"/>
        </w:rPr>
        <w:t>середньої</w:t>
      </w:r>
      <w:proofErr w:type="spellEnd"/>
      <w:r w:rsidRPr="00875FB2">
        <w:rPr>
          <w:rFonts w:ascii="Times New Roman" w:hAnsi="Times New Roman"/>
          <w:sz w:val="24"/>
          <w:szCs w:val="24"/>
        </w:rPr>
        <w:t xml:space="preserve"> </w:t>
      </w:r>
      <w:proofErr w:type="spellStart"/>
      <w:r w:rsidRPr="00875FB2">
        <w:rPr>
          <w:rFonts w:ascii="Times New Roman" w:hAnsi="Times New Roman"/>
          <w:sz w:val="24"/>
          <w:szCs w:val="24"/>
        </w:rPr>
        <w:t>освіти</w:t>
      </w:r>
      <w:proofErr w:type="spellEnd"/>
      <w:r w:rsidRPr="00875FB2">
        <w:rPr>
          <w:rFonts w:ascii="Times New Roman" w:hAnsi="Times New Roman"/>
          <w:sz w:val="24"/>
          <w:szCs w:val="24"/>
        </w:rPr>
        <w:t xml:space="preserve"> за результатами конкурсу, </w:t>
      </w:r>
      <w:proofErr w:type="spellStart"/>
      <w:r w:rsidRPr="00875FB2">
        <w:rPr>
          <w:rFonts w:ascii="Times New Roman" w:hAnsi="Times New Roman"/>
          <w:sz w:val="24"/>
          <w:szCs w:val="24"/>
        </w:rPr>
        <w:t>що</w:t>
      </w:r>
      <w:proofErr w:type="spellEnd"/>
      <w:r w:rsidRPr="00875FB2">
        <w:rPr>
          <w:rFonts w:ascii="Times New Roman" w:hAnsi="Times New Roman"/>
          <w:sz w:val="24"/>
          <w:szCs w:val="24"/>
        </w:rPr>
        <w:t xml:space="preserve"> проводиться </w:t>
      </w:r>
      <w:proofErr w:type="spellStart"/>
      <w:r w:rsidRPr="00875FB2">
        <w:rPr>
          <w:rFonts w:ascii="Times New Roman" w:hAnsi="Times New Roman"/>
          <w:sz w:val="24"/>
          <w:szCs w:val="24"/>
        </w:rPr>
        <w:t>згідно</w:t>
      </w:r>
      <w:proofErr w:type="spellEnd"/>
      <w:r w:rsidRPr="00875FB2">
        <w:rPr>
          <w:rFonts w:ascii="Times New Roman" w:hAnsi="Times New Roman"/>
          <w:sz w:val="24"/>
          <w:szCs w:val="24"/>
        </w:rPr>
        <w:t xml:space="preserve"> </w:t>
      </w:r>
      <w:proofErr w:type="spellStart"/>
      <w:r w:rsidRPr="00875FB2">
        <w:rPr>
          <w:rFonts w:ascii="Times New Roman" w:hAnsi="Times New Roman"/>
          <w:sz w:val="24"/>
          <w:szCs w:val="24"/>
        </w:rPr>
        <w:t>Положення</w:t>
      </w:r>
      <w:proofErr w:type="spellEnd"/>
      <w:r w:rsidRPr="00875FB2">
        <w:rPr>
          <w:rFonts w:ascii="Times New Roman" w:eastAsia="Calibri" w:hAnsi="Times New Roman"/>
          <w:bCs/>
          <w:sz w:val="24"/>
          <w:szCs w:val="24"/>
        </w:rPr>
        <w:t xml:space="preserve"> </w:t>
      </w:r>
      <w:r w:rsidRPr="00875FB2">
        <w:rPr>
          <w:rFonts w:ascii="Times New Roman" w:eastAsia="Calibri" w:hAnsi="Times New Roman"/>
          <w:bCs/>
          <w:sz w:val="24"/>
          <w:szCs w:val="24"/>
          <w:lang w:eastAsia="uk-UA"/>
        </w:rPr>
        <w:t xml:space="preserve">про порядок </w:t>
      </w:r>
      <w:proofErr w:type="spellStart"/>
      <w:r w:rsidRPr="00875FB2">
        <w:rPr>
          <w:rFonts w:ascii="Times New Roman" w:eastAsia="Calibri" w:hAnsi="Times New Roman"/>
          <w:bCs/>
          <w:sz w:val="24"/>
          <w:szCs w:val="24"/>
          <w:lang w:eastAsia="uk-UA"/>
        </w:rPr>
        <w:t>проведення</w:t>
      </w:r>
      <w:proofErr w:type="spellEnd"/>
      <w:r w:rsidRPr="00875FB2">
        <w:rPr>
          <w:rFonts w:ascii="Times New Roman" w:eastAsia="Calibri" w:hAnsi="Times New Roman"/>
          <w:bCs/>
          <w:sz w:val="24"/>
          <w:szCs w:val="24"/>
          <w:lang w:eastAsia="uk-UA"/>
        </w:rPr>
        <w:t xml:space="preserve"> конкурсу та </w:t>
      </w:r>
      <w:proofErr w:type="spellStart"/>
      <w:r w:rsidRPr="00875FB2">
        <w:rPr>
          <w:rFonts w:ascii="Times New Roman" w:eastAsia="Calibri" w:hAnsi="Times New Roman"/>
          <w:bCs/>
          <w:sz w:val="24"/>
          <w:szCs w:val="24"/>
          <w:lang w:eastAsia="uk-UA"/>
        </w:rPr>
        <w:t>призначення</w:t>
      </w:r>
      <w:proofErr w:type="spellEnd"/>
      <w:r w:rsidRPr="00875FB2">
        <w:rPr>
          <w:rFonts w:ascii="Times New Roman" w:eastAsia="Calibri" w:hAnsi="Times New Roman"/>
          <w:bCs/>
          <w:sz w:val="24"/>
          <w:szCs w:val="24"/>
          <w:lang w:eastAsia="uk-UA"/>
        </w:rPr>
        <w:t xml:space="preserve"> </w:t>
      </w:r>
      <w:proofErr w:type="spellStart"/>
      <w:r w:rsidRPr="00875FB2">
        <w:rPr>
          <w:rFonts w:ascii="Times New Roman" w:eastAsia="Calibri" w:hAnsi="Times New Roman"/>
          <w:bCs/>
          <w:sz w:val="24"/>
          <w:szCs w:val="24"/>
          <w:lang w:eastAsia="uk-UA"/>
        </w:rPr>
        <w:t>директорів</w:t>
      </w:r>
      <w:proofErr w:type="spellEnd"/>
      <w:r w:rsidRPr="00875FB2">
        <w:rPr>
          <w:rFonts w:ascii="Times New Roman" w:eastAsia="Calibri" w:hAnsi="Times New Roman"/>
          <w:bCs/>
          <w:sz w:val="24"/>
          <w:szCs w:val="24"/>
          <w:lang w:eastAsia="uk-UA"/>
        </w:rPr>
        <w:t xml:space="preserve"> </w:t>
      </w:r>
      <w:proofErr w:type="spellStart"/>
      <w:r w:rsidRPr="00875FB2">
        <w:rPr>
          <w:rFonts w:ascii="Times New Roman" w:eastAsia="Calibri" w:hAnsi="Times New Roman"/>
          <w:bCs/>
          <w:sz w:val="24"/>
          <w:szCs w:val="24"/>
          <w:lang w:eastAsia="uk-UA"/>
        </w:rPr>
        <w:t>комунальних</w:t>
      </w:r>
      <w:proofErr w:type="spellEnd"/>
      <w:r w:rsidRPr="00875FB2">
        <w:rPr>
          <w:rFonts w:ascii="Times New Roman" w:eastAsia="Calibri" w:hAnsi="Times New Roman"/>
          <w:bCs/>
          <w:sz w:val="24"/>
          <w:szCs w:val="24"/>
          <w:lang w:eastAsia="uk-UA"/>
        </w:rPr>
        <w:t xml:space="preserve"> </w:t>
      </w:r>
      <w:proofErr w:type="spellStart"/>
      <w:r w:rsidRPr="00875FB2">
        <w:rPr>
          <w:rFonts w:ascii="Times New Roman" w:eastAsia="Calibri" w:hAnsi="Times New Roman"/>
          <w:bCs/>
          <w:sz w:val="24"/>
          <w:szCs w:val="24"/>
          <w:lang w:eastAsia="uk-UA"/>
        </w:rPr>
        <w:t>закладів</w:t>
      </w:r>
      <w:proofErr w:type="spellEnd"/>
      <w:r w:rsidRPr="00875FB2">
        <w:rPr>
          <w:rFonts w:ascii="Times New Roman" w:eastAsia="Calibri" w:hAnsi="Times New Roman"/>
          <w:bCs/>
          <w:sz w:val="24"/>
          <w:szCs w:val="24"/>
          <w:lang w:eastAsia="uk-UA"/>
        </w:rPr>
        <w:t xml:space="preserve"> </w:t>
      </w:r>
      <w:proofErr w:type="spellStart"/>
      <w:r w:rsidRPr="00875FB2">
        <w:rPr>
          <w:rFonts w:ascii="Times New Roman" w:eastAsia="Calibri" w:hAnsi="Times New Roman"/>
          <w:bCs/>
          <w:sz w:val="24"/>
          <w:szCs w:val="24"/>
          <w:lang w:eastAsia="uk-UA"/>
        </w:rPr>
        <w:t>загальної</w:t>
      </w:r>
      <w:proofErr w:type="spellEnd"/>
      <w:r w:rsidRPr="00875FB2">
        <w:rPr>
          <w:rFonts w:ascii="Times New Roman" w:eastAsia="Calibri" w:hAnsi="Times New Roman"/>
          <w:bCs/>
          <w:sz w:val="24"/>
          <w:szCs w:val="24"/>
          <w:lang w:eastAsia="uk-UA"/>
        </w:rPr>
        <w:t xml:space="preserve"> </w:t>
      </w:r>
      <w:proofErr w:type="spellStart"/>
      <w:r w:rsidRPr="00875FB2">
        <w:rPr>
          <w:rFonts w:ascii="Times New Roman" w:eastAsia="Calibri" w:hAnsi="Times New Roman"/>
          <w:bCs/>
          <w:sz w:val="24"/>
          <w:szCs w:val="24"/>
          <w:lang w:eastAsia="uk-UA"/>
        </w:rPr>
        <w:t>середньої</w:t>
      </w:r>
      <w:proofErr w:type="spellEnd"/>
      <w:r w:rsidRPr="00875FB2">
        <w:rPr>
          <w:rFonts w:ascii="Times New Roman" w:eastAsia="Calibri" w:hAnsi="Times New Roman"/>
          <w:bCs/>
          <w:sz w:val="24"/>
          <w:szCs w:val="24"/>
          <w:lang w:eastAsia="uk-UA"/>
        </w:rPr>
        <w:t xml:space="preserve"> </w:t>
      </w:r>
      <w:proofErr w:type="spellStart"/>
      <w:r w:rsidRPr="00875FB2">
        <w:rPr>
          <w:rFonts w:ascii="Times New Roman" w:eastAsia="Calibri" w:hAnsi="Times New Roman"/>
          <w:bCs/>
          <w:sz w:val="24"/>
          <w:szCs w:val="24"/>
          <w:lang w:eastAsia="uk-UA"/>
        </w:rPr>
        <w:t>освіти</w:t>
      </w:r>
      <w:proofErr w:type="spellEnd"/>
      <w:r w:rsidRPr="00875FB2">
        <w:rPr>
          <w:rFonts w:ascii="Times New Roman" w:hAnsi="Times New Roman"/>
          <w:sz w:val="24"/>
          <w:szCs w:val="24"/>
        </w:rPr>
        <w:t xml:space="preserve"> </w:t>
      </w:r>
      <w:proofErr w:type="spellStart"/>
      <w:r w:rsidRPr="00875FB2">
        <w:rPr>
          <w:rFonts w:ascii="Times New Roman" w:hAnsi="Times New Roman"/>
          <w:sz w:val="24"/>
          <w:szCs w:val="24"/>
        </w:rPr>
        <w:t>затвердженого</w:t>
      </w:r>
      <w:proofErr w:type="spellEnd"/>
      <w:r w:rsidRPr="00875FB2">
        <w:rPr>
          <w:rFonts w:ascii="Times New Roman" w:hAnsi="Times New Roman"/>
          <w:sz w:val="24"/>
          <w:szCs w:val="24"/>
        </w:rPr>
        <w:t xml:space="preserve"> п.1 </w:t>
      </w:r>
      <w:proofErr w:type="spellStart"/>
      <w:r w:rsidRPr="00875FB2">
        <w:rPr>
          <w:rFonts w:ascii="Times New Roman" w:hAnsi="Times New Roman"/>
          <w:sz w:val="24"/>
          <w:szCs w:val="24"/>
        </w:rPr>
        <w:t>цього</w:t>
      </w:r>
      <w:proofErr w:type="spellEnd"/>
      <w:r w:rsidRPr="00875FB2">
        <w:rPr>
          <w:rFonts w:ascii="Times New Roman" w:hAnsi="Times New Roman"/>
          <w:sz w:val="24"/>
          <w:szCs w:val="24"/>
        </w:rPr>
        <w:t xml:space="preserve"> </w:t>
      </w:r>
      <w:proofErr w:type="spellStart"/>
      <w:proofErr w:type="gramStart"/>
      <w:r w:rsidRPr="00875FB2">
        <w:rPr>
          <w:rFonts w:ascii="Times New Roman" w:hAnsi="Times New Roman"/>
          <w:sz w:val="24"/>
          <w:szCs w:val="24"/>
        </w:rPr>
        <w:t>р</w:t>
      </w:r>
      <w:proofErr w:type="gramEnd"/>
      <w:r w:rsidRPr="00875FB2">
        <w:rPr>
          <w:rFonts w:ascii="Times New Roman" w:hAnsi="Times New Roman"/>
          <w:sz w:val="24"/>
          <w:szCs w:val="24"/>
        </w:rPr>
        <w:t>ішення</w:t>
      </w:r>
      <w:proofErr w:type="spellEnd"/>
      <w:r w:rsidRPr="00875FB2">
        <w:rPr>
          <w:rFonts w:ascii="Times New Roman" w:hAnsi="Times New Roman"/>
          <w:sz w:val="24"/>
          <w:szCs w:val="24"/>
        </w:rPr>
        <w:t>.</w:t>
      </w:r>
    </w:p>
    <w:p w:rsidR="000904CC" w:rsidRPr="00875FB2" w:rsidRDefault="000904CC" w:rsidP="000904CC">
      <w:pPr>
        <w:pStyle w:val="af2"/>
        <w:spacing w:before="0" w:beforeAutospacing="0" w:after="0" w:afterAutospacing="0" w:line="0" w:lineRule="atLeast"/>
        <w:ind w:left="284"/>
        <w:jc w:val="both"/>
      </w:pPr>
      <w:r w:rsidRPr="00875FB2">
        <w:rPr>
          <w:rFonts w:eastAsia="Calibri"/>
        </w:rPr>
        <w:t xml:space="preserve"> 3. </w:t>
      </w:r>
      <w:r w:rsidRPr="00875FB2">
        <w:t xml:space="preserve"> Контроль за виконанням цього рішення покласти на  голову постійної комісії з   питань </w:t>
      </w:r>
      <w:proofErr w:type="spellStart"/>
      <w:r w:rsidRPr="00875FB2">
        <w:t>гуманітаної</w:t>
      </w:r>
      <w:proofErr w:type="spellEnd"/>
      <w:r w:rsidRPr="00875FB2">
        <w:t xml:space="preserve"> політики </w:t>
      </w:r>
      <w:proofErr w:type="spellStart"/>
      <w:r w:rsidRPr="00875FB2">
        <w:t>Дабіжу</w:t>
      </w:r>
      <w:proofErr w:type="spellEnd"/>
      <w:r w:rsidRPr="00875FB2">
        <w:t xml:space="preserve"> В.П. та першого заступника міського голови </w:t>
      </w:r>
      <w:proofErr w:type="spellStart"/>
      <w:r w:rsidRPr="00875FB2">
        <w:t>М.П.Лепкого</w:t>
      </w:r>
      <w:proofErr w:type="spellEnd"/>
      <w:r w:rsidRPr="00875FB2">
        <w:t>.</w:t>
      </w:r>
    </w:p>
    <w:p w:rsidR="000904CC" w:rsidRPr="00875FB2" w:rsidRDefault="000904CC" w:rsidP="000904CC">
      <w:pPr>
        <w:spacing w:before="100" w:beforeAutospacing="1" w:after="100" w:afterAutospacing="1"/>
        <w:rPr>
          <w:rFonts w:ascii="Times New Roman" w:eastAsia="Times New Roman" w:hAnsi="Times New Roman" w:cs="Times New Roman"/>
          <w:b/>
          <w:bCs/>
          <w:sz w:val="24"/>
          <w:szCs w:val="24"/>
          <w:lang w:eastAsia="uk-UA"/>
        </w:rPr>
      </w:pPr>
      <w:r w:rsidRPr="00875FB2">
        <w:rPr>
          <w:rFonts w:ascii="Times New Roman" w:eastAsia="Times New Roman" w:hAnsi="Times New Roman" w:cs="Times New Roman"/>
          <w:b/>
          <w:bCs/>
          <w:sz w:val="24"/>
          <w:szCs w:val="24"/>
          <w:lang w:eastAsia="uk-UA"/>
        </w:rPr>
        <w:t xml:space="preserve">Міський голова                                                                       </w:t>
      </w:r>
      <w:proofErr w:type="spellStart"/>
      <w:r w:rsidRPr="00875FB2">
        <w:rPr>
          <w:rFonts w:ascii="Times New Roman" w:eastAsia="Times New Roman" w:hAnsi="Times New Roman" w:cs="Times New Roman"/>
          <w:b/>
          <w:bCs/>
          <w:sz w:val="24"/>
          <w:szCs w:val="24"/>
          <w:lang w:eastAsia="uk-UA"/>
        </w:rPr>
        <w:t>А.Р.Мелешко</w:t>
      </w:r>
      <w:proofErr w:type="spellEnd"/>
    </w:p>
    <w:p w:rsidR="000904CC" w:rsidRPr="00875FB2" w:rsidRDefault="000904CC" w:rsidP="000904CC">
      <w:pPr>
        <w:shd w:val="clear" w:color="auto" w:fill="FFFFFF"/>
        <w:ind w:firstLine="709"/>
        <w:jc w:val="right"/>
        <w:rPr>
          <w:rFonts w:ascii="Times New Roman" w:eastAsia="Times New Roman" w:hAnsi="Times New Roman" w:cs="Times New Roman"/>
          <w:sz w:val="24"/>
          <w:szCs w:val="24"/>
          <w:bdr w:val="none" w:sz="0" w:space="0" w:color="auto" w:frame="1"/>
          <w:lang w:eastAsia="ru-RU"/>
        </w:rPr>
      </w:pPr>
    </w:p>
    <w:p w:rsidR="000904CC" w:rsidRPr="00875FB2" w:rsidRDefault="000904CC" w:rsidP="000904CC">
      <w:pPr>
        <w:shd w:val="clear" w:color="auto" w:fill="FFFFFF"/>
        <w:ind w:firstLine="709"/>
        <w:jc w:val="right"/>
        <w:rPr>
          <w:rFonts w:ascii="Times New Roman" w:eastAsia="Times New Roman" w:hAnsi="Times New Roman" w:cs="Times New Roman"/>
          <w:sz w:val="24"/>
          <w:szCs w:val="24"/>
          <w:bdr w:val="none" w:sz="0" w:space="0" w:color="auto" w:frame="1"/>
          <w:lang w:eastAsia="ru-RU"/>
        </w:rPr>
      </w:pPr>
      <w:r w:rsidRPr="00875FB2">
        <w:rPr>
          <w:rFonts w:ascii="Times New Roman" w:eastAsia="Times New Roman" w:hAnsi="Times New Roman" w:cs="Times New Roman"/>
          <w:sz w:val="24"/>
          <w:szCs w:val="24"/>
          <w:bdr w:val="none" w:sz="0" w:space="0" w:color="auto" w:frame="1"/>
          <w:lang w:eastAsia="ru-RU"/>
        </w:rPr>
        <w:t>Додаток</w:t>
      </w:r>
    </w:p>
    <w:p w:rsidR="000904CC" w:rsidRPr="00875FB2" w:rsidRDefault="000904CC" w:rsidP="000904CC">
      <w:pPr>
        <w:shd w:val="clear" w:color="auto" w:fill="FFFFFF"/>
        <w:ind w:firstLine="709"/>
        <w:jc w:val="right"/>
        <w:rPr>
          <w:rFonts w:ascii="Times New Roman" w:eastAsia="Times New Roman" w:hAnsi="Times New Roman" w:cs="Times New Roman"/>
          <w:sz w:val="24"/>
          <w:szCs w:val="24"/>
          <w:bdr w:val="none" w:sz="0" w:space="0" w:color="auto" w:frame="1"/>
          <w:lang w:eastAsia="ru-RU"/>
        </w:rPr>
      </w:pPr>
      <w:r w:rsidRPr="00875FB2">
        <w:rPr>
          <w:rFonts w:ascii="Times New Roman" w:eastAsia="Times New Roman" w:hAnsi="Times New Roman" w:cs="Times New Roman"/>
          <w:sz w:val="24"/>
          <w:szCs w:val="24"/>
          <w:bdr w:val="none" w:sz="0" w:space="0" w:color="auto" w:frame="1"/>
          <w:lang w:eastAsia="ru-RU"/>
        </w:rPr>
        <w:t xml:space="preserve"> до рішення сесії Новороздільської міської ради від </w:t>
      </w:r>
    </w:p>
    <w:p w:rsidR="000904CC" w:rsidRPr="00875FB2" w:rsidRDefault="000904CC" w:rsidP="000904CC">
      <w:pPr>
        <w:shd w:val="clear" w:color="auto" w:fill="FFFFFF"/>
        <w:ind w:firstLine="709"/>
        <w:jc w:val="both"/>
        <w:rPr>
          <w:rFonts w:ascii="Times New Roman" w:eastAsia="Times New Roman" w:hAnsi="Times New Roman" w:cs="Times New Roman"/>
          <w:sz w:val="24"/>
          <w:szCs w:val="24"/>
          <w:lang w:eastAsia="ru-RU"/>
        </w:rPr>
      </w:pPr>
      <w:r w:rsidRPr="00875FB2">
        <w:rPr>
          <w:rFonts w:ascii="Times New Roman" w:eastAsia="Times New Roman" w:hAnsi="Times New Roman" w:cs="Times New Roman"/>
          <w:sz w:val="24"/>
          <w:szCs w:val="24"/>
          <w:bdr w:val="none" w:sz="0" w:space="0" w:color="auto" w:frame="1"/>
          <w:lang w:val="ru-RU" w:eastAsia="ru-RU"/>
        </w:rPr>
        <w:t>                         </w:t>
      </w:r>
      <w:r w:rsidRPr="00875FB2">
        <w:rPr>
          <w:rFonts w:ascii="Times New Roman" w:eastAsia="Times New Roman" w:hAnsi="Times New Roman" w:cs="Times New Roman"/>
          <w:sz w:val="24"/>
          <w:szCs w:val="24"/>
          <w:bdr w:val="none" w:sz="0" w:space="0" w:color="auto" w:frame="1"/>
          <w:lang w:eastAsia="ru-RU"/>
        </w:rPr>
        <w:t xml:space="preserve"> </w:t>
      </w:r>
      <w:r w:rsidRPr="00875FB2">
        <w:rPr>
          <w:rFonts w:ascii="Times New Roman" w:eastAsia="Times New Roman" w:hAnsi="Times New Roman" w:cs="Times New Roman"/>
          <w:sz w:val="24"/>
          <w:szCs w:val="24"/>
          <w:bdr w:val="none" w:sz="0" w:space="0" w:color="auto" w:frame="1"/>
          <w:lang w:val="ru-RU" w:eastAsia="ru-RU"/>
        </w:rPr>
        <w:t>                                                        </w:t>
      </w:r>
      <w:r w:rsidRPr="00875FB2">
        <w:rPr>
          <w:rFonts w:ascii="Times New Roman" w:eastAsia="Times New Roman" w:hAnsi="Times New Roman" w:cs="Times New Roman"/>
          <w:sz w:val="24"/>
          <w:szCs w:val="24"/>
          <w:bdr w:val="none" w:sz="0" w:space="0" w:color="auto" w:frame="1"/>
          <w:lang w:eastAsia="ru-RU"/>
        </w:rPr>
        <w:t xml:space="preserve"> </w:t>
      </w:r>
      <w:r w:rsidRPr="00875FB2">
        <w:rPr>
          <w:rFonts w:ascii="Times New Roman" w:eastAsia="Times New Roman" w:hAnsi="Times New Roman" w:cs="Times New Roman"/>
          <w:sz w:val="24"/>
          <w:szCs w:val="24"/>
          <w:bdr w:val="none" w:sz="0" w:space="0" w:color="auto" w:frame="1"/>
          <w:lang w:val="ru-RU" w:eastAsia="ru-RU"/>
        </w:rPr>
        <w:t>                                          </w:t>
      </w:r>
    </w:p>
    <w:p w:rsidR="000904CC" w:rsidRPr="00875FB2" w:rsidRDefault="000904CC" w:rsidP="000904CC">
      <w:pPr>
        <w:shd w:val="clear" w:color="auto" w:fill="FFFFFF"/>
        <w:ind w:firstLine="709"/>
        <w:contextualSpacing/>
        <w:jc w:val="center"/>
        <w:rPr>
          <w:rFonts w:ascii="Times New Roman" w:eastAsia="Times New Roman" w:hAnsi="Times New Roman" w:cs="Times New Roman"/>
          <w:sz w:val="24"/>
          <w:szCs w:val="24"/>
          <w:lang w:val="ru-RU" w:eastAsia="ru-RU"/>
        </w:rPr>
      </w:pPr>
      <w:proofErr w:type="spellStart"/>
      <w:r w:rsidRPr="00875FB2">
        <w:rPr>
          <w:rFonts w:ascii="Times New Roman" w:eastAsia="Times New Roman" w:hAnsi="Times New Roman" w:cs="Times New Roman"/>
          <w:b/>
          <w:bCs/>
          <w:sz w:val="24"/>
          <w:szCs w:val="24"/>
          <w:bdr w:val="none" w:sz="0" w:space="0" w:color="auto" w:frame="1"/>
          <w:lang w:val="ru-RU" w:eastAsia="ru-RU"/>
        </w:rPr>
        <w:t>Положення</w:t>
      </w:r>
      <w:proofErr w:type="spellEnd"/>
    </w:p>
    <w:p w:rsidR="000904CC" w:rsidRPr="00875FB2" w:rsidRDefault="000904CC" w:rsidP="000904CC">
      <w:pPr>
        <w:shd w:val="clear" w:color="auto" w:fill="FFFFFF"/>
        <w:ind w:firstLine="709"/>
        <w:contextualSpacing/>
        <w:jc w:val="center"/>
        <w:rPr>
          <w:rFonts w:ascii="Times New Roman" w:eastAsia="Times New Roman" w:hAnsi="Times New Roman" w:cs="Times New Roman"/>
          <w:b/>
          <w:bCs/>
          <w:sz w:val="24"/>
          <w:szCs w:val="24"/>
          <w:bdr w:val="none" w:sz="0" w:space="0" w:color="auto" w:frame="1"/>
          <w:lang w:val="ru-RU" w:eastAsia="ru-RU"/>
        </w:rPr>
      </w:pPr>
      <w:r w:rsidRPr="00875FB2">
        <w:rPr>
          <w:rFonts w:ascii="Times New Roman" w:eastAsia="Times New Roman" w:hAnsi="Times New Roman" w:cs="Times New Roman"/>
          <w:b/>
          <w:bCs/>
          <w:sz w:val="24"/>
          <w:szCs w:val="24"/>
          <w:bdr w:val="none" w:sz="0" w:space="0" w:color="auto" w:frame="1"/>
          <w:lang w:val="ru-RU" w:eastAsia="ru-RU"/>
        </w:rPr>
        <w:t xml:space="preserve">про порядок </w:t>
      </w:r>
      <w:proofErr w:type="spellStart"/>
      <w:r w:rsidRPr="00875FB2">
        <w:rPr>
          <w:rFonts w:ascii="Times New Roman" w:eastAsia="Times New Roman" w:hAnsi="Times New Roman" w:cs="Times New Roman"/>
          <w:b/>
          <w:bCs/>
          <w:sz w:val="24"/>
          <w:szCs w:val="24"/>
          <w:bdr w:val="none" w:sz="0" w:space="0" w:color="auto" w:frame="1"/>
          <w:lang w:val="ru-RU" w:eastAsia="ru-RU"/>
        </w:rPr>
        <w:t>проведення</w:t>
      </w:r>
      <w:proofErr w:type="spellEnd"/>
      <w:r w:rsidRPr="00875FB2">
        <w:rPr>
          <w:rFonts w:ascii="Times New Roman" w:eastAsia="Times New Roman" w:hAnsi="Times New Roman" w:cs="Times New Roman"/>
          <w:b/>
          <w:bCs/>
          <w:sz w:val="24"/>
          <w:szCs w:val="24"/>
          <w:bdr w:val="none" w:sz="0" w:space="0" w:color="auto" w:frame="1"/>
          <w:lang w:val="ru-RU" w:eastAsia="ru-RU"/>
        </w:rPr>
        <w:t xml:space="preserve"> конкурсу та </w:t>
      </w:r>
      <w:proofErr w:type="spellStart"/>
      <w:r w:rsidRPr="00875FB2">
        <w:rPr>
          <w:rFonts w:ascii="Times New Roman" w:eastAsia="Times New Roman" w:hAnsi="Times New Roman" w:cs="Times New Roman"/>
          <w:b/>
          <w:bCs/>
          <w:sz w:val="24"/>
          <w:szCs w:val="24"/>
          <w:bdr w:val="none" w:sz="0" w:space="0" w:color="auto" w:frame="1"/>
          <w:lang w:val="ru-RU" w:eastAsia="ru-RU"/>
        </w:rPr>
        <w:t>призначення</w:t>
      </w:r>
      <w:proofErr w:type="spellEnd"/>
      <w:r w:rsidRPr="00875FB2">
        <w:rPr>
          <w:rFonts w:ascii="Times New Roman" w:eastAsia="Times New Roman" w:hAnsi="Times New Roman" w:cs="Times New Roman"/>
          <w:b/>
          <w:bCs/>
          <w:sz w:val="24"/>
          <w:szCs w:val="24"/>
          <w:bdr w:val="none" w:sz="0" w:space="0" w:color="auto" w:frame="1"/>
          <w:lang w:val="ru-RU" w:eastAsia="ru-RU"/>
        </w:rPr>
        <w:t xml:space="preserve"> </w:t>
      </w:r>
      <w:proofErr w:type="spellStart"/>
      <w:r w:rsidRPr="00875FB2">
        <w:rPr>
          <w:rFonts w:ascii="Times New Roman" w:eastAsia="Times New Roman" w:hAnsi="Times New Roman" w:cs="Times New Roman"/>
          <w:b/>
          <w:bCs/>
          <w:sz w:val="24"/>
          <w:szCs w:val="24"/>
          <w:bdr w:val="none" w:sz="0" w:space="0" w:color="auto" w:frame="1"/>
          <w:lang w:val="ru-RU" w:eastAsia="ru-RU"/>
        </w:rPr>
        <w:t>директорів</w:t>
      </w:r>
      <w:proofErr w:type="spellEnd"/>
      <w:r w:rsidRPr="00875FB2">
        <w:rPr>
          <w:rFonts w:ascii="Times New Roman" w:eastAsia="Times New Roman" w:hAnsi="Times New Roman" w:cs="Times New Roman"/>
          <w:b/>
          <w:bCs/>
          <w:sz w:val="24"/>
          <w:szCs w:val="24"/>
          <w:bdr w:val="none" w:sz="0" w:space="0" w:color="auto" w:frame="1"/>
          <w:lang w:val="ru-RU" w:eastAsia="ru-RU"/>
        </w:rPr>
        <w:t xml:space="preserve">  </w:t>
      </w:r>
      <w:proofErr w:type="spellStart"/>
      <w:r w:rsidRPr="00875FB2">
        <w:rPr>
          <w:rFonts w:ascii="Times New Roman" w:eastAsia="Times New Roman" w:hAnsi="Times New Roman" w:cs="Times New Roman"/>
          <w:b/>
          <w:bCs/>
          <w:sz w:val="24"/>
          <w:szCs w:val="24"/>
          <w:bdr w:val="none" w:sz="0" w:space="0" w:color="auto" w:frame="1"/>
          <w:lang w:val="ru-RU" w:eastAsia="ru-RU"/>
        </w:rPr>
        <w:t>комунальних</w:t>
      </w:r>
      <w:proofErr w:type="spellEnd"/>
      <w:r w:rsidRPr="00875FB2">
        <w:rPr>
          <w:rFonts w:ascii="Times New Roman" w:eastAsia="Times New Roman" w:hAnsi="Times New Roman" w:cs="Times New Roman"/>
          <w:b/>
          <w:bCs/>
          <w:sz w:val="24"/>
          <w:szCs w:val="24"/>
          <w:bdr w:val="none" w:sz="0" w:space="0" w:color="auto" w:frame="1"/>
          <w:lang w:val="ru-RU" w:eastAsia="ru-RU"/>
        </w:rPr>
        <w:t xml:space="preserve"> </w:t>
      </w:r>
      <w:proofErr w:type="spellStart"/>
      <w:r w:rsidRPr="00875FB2">
        <w:rPr>
          <w:rFonts w:ascii="Times New Roman" w:eastAsia="Times New Roman" w:hAnsi="Times New Roman" w:cs="Times New Roman"/>
          <w:b/>
          <w:bCs/>
          <w:sz w:val="24"/>
          <w:szCs w:val="24"/>
          <w:bdr w:val="none" w:sz="0" w:space="0" w:color="auto" w:frame="1"/>
          <w:lang w:val="ru-RU" w:eastAsia="ru-RU"/>
        </w:rPr>
        <w:t>закладів</w:t>
      </w:r>
      <w:proofErr w:type="spellEnd"/>
      <w:r w:rsidRPr="00875FB2">
        <w:rPr>
          <w:rFonts w:ascii="Times New Roman" w:eastAsia="Times New Roman" w:hAnsi="Times New Roman" w:cs="Times New Roman"/>
          <w:b/>
          <w:bCs/>
          <w:sz w:val="24"/>
          <w:szCs w:val="24"/>
          <w:bdr w:val="none" w:sz="0" w:space="0" w:color="auto" w:frame="1"/>
          <w:lang w:val="ru-RU" w:eastAsia="ru-RU"/>
        </w:rPr>
        <w:t xml:space="preserve"> </w:t>
      </w:r>
      <w:proofErr w:type="spellStart"/>
      <w:r w:rsidRPr="00875FB2">
        <w:rPr>
          <w:rFonts w:ascii="Times New Roman" w:eastAsia="Times New Roman" w:hAnsi="Times New Roman" w:cs="Times New Roman"/>
          <w:b/>
          <w:bCs/>
          <w:sz w:val="24"/>
          <w:szCs w:val="24"/>
          <w:bdr w:val="none" w:sz="0" w:space="0" w:color="auto" w:frame="1"/>
          <w:lang w:val="ru-RU" w:eastAsia="ru-RU"/>
        </w:rPr>
        <w:t>загальної</w:t>
      </w:r>
      <w:proofErr w:type="spellEnd"/>
      <w:r w:rsidRPr="00875FB2">
        <w:rPr>
          <w:rFonts w:ascii="Times New Roman" w:eastAsia="Times New Roman" w:hAnsi="Times New Roman" w:cs="Times New Roman"/>
          <w:b/>
          <w:bCs/>
          <w:sz w:val="24"/>
          <w:szCs w:val="24"/>
          <w:bdr w:val="none" w:sz="0" w:space="0" w:color="auto" w:frame="1"/>
          <w:lang w:val="ru-RU" w:eastAsia="ru-RU"/>
        </w:rPr>
        <w:t xml:space="preserve"> </w:t>
      </w:r>
      <w:proofErr w:type="spellStart"/>
      <w:r w:rsidRPr="00875FB2">
        <w:rPr>
          <w:rFonts w:ascii="Times New Roman" w:eastAsia="Times New Roman" w:hAnsi="Times New Roman" w:cs="Times New Roman"/>
          <w:b/>
          <w:bCs/>
          <w:sz w:val="24"/>
          <w:szCs w:val="24"/>
          <w:bdr w:val="none" w:sz="0" w:space="0" w:color="auto" w:frame="1"/>
          <w:lang w:val="ru-RU" w:eastAsia="ru-RU"/>
        </w:rPr>
        <w:t>середньої</w:t>
      </w:r>
      <w:proofErr w:type="spellEnd"/>
      <w:r w:rsidRPr="00875FB2">
        <w:rPr>
          <w:rFonts w:ascii="Times New Roman" w:eastAsia="Times New Roman" w:hAnsi="Times New Roman" w:cs="Times New Roman"/>
          <w:b/>
          <w:bCs/>
          <w:sz w:val="24"/>
          <w:szCs w:val="24"/>
          <w:bdr w:val="none" w:sz="0" w:space="0" w:color="auto" w:frame="1"/>
          <w:lang w:val="ru-RU" w:eastAsia="ru-RU"/>
        </w:rPr>
        <w:t xml:space="preserve"> </w:t>
      </w:r>
      <w:proofErr w:type="spellStart"/>
      <w:r w:rsidRPr="00875FB2">
        <w:rPr>
          <w:rFonts w:ascii="Times New Roman" w:eastAsia="Times New Roman" w:hAnsi="Times New Roman" w:cs="Times New Roman"/>
          <w:b/>
          <w:bCs/>
          <w:sz w:val="24"/>
          <w:szCs w:val="24"/>
          <w:bdr w:val="none" w:sz="0" w:space="0" w:color="auto" w:frame="1"/>
          <w:lang w:val="ru-RU" w:eastAsia="ru-RU"/>
        </w:rPr>
        <w:t>освіти</w:t>
      </w:r>
      <w:proofErr w:type="spellEnd"/>
      <w:r w:rsidRPr="00875FB2">
        <w:rPr>
          <w:rFonts w:ascii="Times New Roman" w:eastAsia="Times New Roman" w:hAnsi="Times New Roman" w:cs="Times New Roman"/>
          <w:b/>
          <w:bCs/>
          <w:sz w:val="24"/>
          <w:szCs w:val="24"/>
          <w:bdr w:val="none" w:sz="0" w:space="0" w:color="auto" w:frame="1"/>
          <w:lang w:val="ru-RU" w:eastAsia="ru-RU"/>
        </w:rPr>
        <w:t xml:space="preserve"> </w:t>
      </w:r>
      <w:proofErr w:type="spellStart"/>
      <w:r w:rsidRPr="00875FB2">
        <w:rPr>
          <w:rFonts w:ascii="Times New Roman" w:eastAsia="Times New Roman" w:hAnsi="Times New Roman" w:cs="Times New Roman"/>
          <w:b/>
          <w:bCs/>
          <w:sz w:val="24"/>
          <w:szCs w:val="24"/>
          <w:bdr w:val="none" w:sz="0" w:space="0" w:color="auto" w:frame="1"/>
          <w:lang w:val="ru-RU" w:eastAsia="ru-RU"/>
        </w:rPr>
        <w:t>міста</w:t>
      </w:r>
      <w:proofErr w:type="spellEnd"/>
      <w:r w:rsidRPr="00875FB2">
        <w:rPr>
          <w:rFonts w:ascii="Times New Roman" w:eastAsia="Times New Roman" w:hAnsi="Times New Roman" w:cs="Times New Roman"/>
          <w:b/>
          <w:bCs/>
          <w:sz w:val="24"/>
          <w:szCs w:val="24"/>
          <w:bdr w:val="none" w:sz="0" w:space="0" w:color="auto" w:frame="1"/>
          <w:lang w:val="ru-RU" w:eastAsia="ru-RU"/>
        </w:rPr>
        <w:t xml:space="preserve"> </w:t>
      </w:r>
      <w:proofErr w:type="spellStart"/>
      <w:r w:rsidRPr="00875FB2">
        <w:rPr>
          <w:rFonts w:ascii="Times New Roman" w:eastAsia="Times New Roman" w:hAnsi="Times New Roman" w:cs="Times New Roman"/>
          <w:b/>
          <w:bCs/>
          <w:sz w:val="24"/>
          <w:szCs w:val="24"/>
          <w:bdr w:val="none" w:sz="0" w:space="0" w:color="auto" w:frame="1"/>
          <w:lang w:val="ru-RU" w:eastAsia="ru-RU"/>
        </w:rPr>
        <w:t>Новий</w:t>
      </w:r>
      <w:proofErr w:type="spellEnd"/>
      <w:r w:rsidRPr="00875FB2">
        <w:rPr>
          <w:rFonts w:ascii="Times New Roman" w:eastAsia="Times New Roman" w:hAnsi="Times New Roman" w:cs="Times New Roman"/>
          <w:b/>
          <w:bCs/>
          <w:sz w:val="24"/>
          <w:szCs w:val="24"/>
          <w:bdr w:val="none" w:sz="0" w:space="0" w:color="auto" w:frame="1"/>
          <w:lang w:val="ru-RU" w:eastAsia="ru-RU"/>
        </w:rPr>
        <w:t xml:space="preserve"> </w:t>
      </w:r>
      <w:proofErr w:type="spellStart"/>
      <w:r w:rsidRPr="00875FB2">
        <w:rPr>
          <w:rFonts w:ascii="Times New Roman" w:eastAsia="Times New Roman" w:hAnsi="Times New Roman" w:cs="Times New Roman"/>
          <w:b/>
          <w:bCs/>
          <w:sz w:val="24"/>
          <w:szCs w:val="24"/>
          <w:bdr w:val="none" w:sz="0" w:space="0" w:color="auto" w:frame="1"/>
          <w:lang w:val="ru-RU" w:eastAsia="ru-RU"/>
        </w:rPr>
        <w:t>Розділ</w:t>
      </w:r>
      <w:proofErr w:type="spellEnd"/>
    </w:p>
    <w:p w:rsidR="000904CC" w:rsidRPr="00875FB2" w:rsidRDefault="000904CC" w:rsidP="000904CC">
      <w:pPr>
        <w:shd w:val="clear" w:color="auto" w:fill="FFFFFF"/>
        <w:ind w:firstLine="709"/>
        <w:contextualSpacing/>
        <w:jc w:val="center"/>
        <w:rPr>
          <w:rFonts w:ascii="Times New Roman" w:eastAsia="Times New Roman" w:hAnsi="Times New Roman" w:cs="Times New Roman"/>
          <w:b/>
          <w:bCs/>
          <w:sz w:val="24"/>
          <w:szCs w:val="24"/>
          <w:bdr w:val="none" w:sz="0" w:space="0" w:color="auto" w:frame="1"/>
          <w:lang w:val="ru-RU" w:eastAsia="ru-RU"/>
        </w:rPr>
      </w:pPr>
    </w:p>
    <w:p w:rsidR="000904CC" w:rsidRPr="00875FB2" w:rsidRDefault="000904CC" w:rsidP="000904CC">
      <w:pPr>
        <w:shd w:val="clear" w:color="auto" w:fill="FFFFFF"/>
        <w:ind w:firstLine="709"/>
        <w:contextualSpacing/>
        <w:jc w:val="both"/>
        <w:rPr>
          <w:rFonts w:ascii="Times New Roman" w:eastAsia="Times New Roman" w:hAnsi="Times New Roman" w:cs="Times New Roman"/>
          <w:sz w:val="24"/>
          <w:szCs w:val="24"/>
          <w:bdr w:val="none" w:sz="0" w:space="0" w:color="auto" w:frame="1"/>
          <w:lang w:eastAsia="ru-RU"/>
        </w:rPr>
      </w:pPr>
      <w:r w:rsidRPr="00875FB2">
        <w:rPr>
          <w:rFonts w:ascii="Times New Roman" w:eastAsia="Times New Roman" w:hAnsi="Times New Roman" w:cs="Times New Roman"/>
          <w:sz w:val="24"/>
          <w:szCs w:val="24"/>
          <w:bdr w:val="none" w:sz="0" w:space="0" w:color="auto" w:frame="1"/>
          <w:lang w:eastAsia="ru-RU"/>
        </w:rPr>
        <w:t xml:space="preserve">  1. Це Положення визначає механізм проведення конкурсу та призначення на посаду директорів</w:t>
      </w:r>
      <w:r w:rsidRPr="00875FB2">
        <w:rPr>
          <w:rFonts w:ascii="Times New Roman" w:eastAsia="Times New Roman" w:hAnsi="Times New Roman" w:cs="Times New Roman"/>
          <w:b/>
          <w:bCs/>
          <w:sz w:val="24"/>
          <w:szCs w:val="24"/>
          <w:bdr w:val="none" w:sz="0" w:space="0" w:color="auto" w:frame="1"/>
          <w:lang w:val="ru-RU" w:eastAsia="ru-RU"/>
        </w:rPr>
        <w:t xml:space="preserve"> </w:t>
      </w:r>
      <w:r w:rsidRPr="00875FB2">
        <w:rPr>
          <w:rFonts w:ascii="Times New Roman" w:eastAsia="Times New Roman" w:hAnsi="Times New Roman" w:cs="Times New Roman"/>
          <w:bCs/>
          <w:sz w:val="24"/>
          <w:szCs w:val="24"/>
          <w:bdr w:val="none" w:sz="0" w:space="0" w:color="auto" w:frame="1"/>
          <w:lang w:val="ru-RU" w:eastAsia="ru-RU"/>
        </w:rPr>
        <w:t xml:space="preserve"> </w:t>
      </w:r>
      <w:proofErr w:type="spellStart"/>
      <w:r w:rsidRPr="00875FB2">
        <w:rPr>
          <w:rFonts w:ascii="Times New Roman" w:eastAsia="Times New Roman" w:hAnsi="Times New Roman" w:cs="Times New Roman"/>
          <w:bCs/>
          <w:sz w:val="24"/>
          <w:szCs w:val="24"/>
          <w:bdr w:val="none" w:sz="0" w:space="0" w:color="auto" w:frame="1"/>
          <w:lang w:val="ru-RU" w:eastAsia="ru-RU"/>
        </w:rPr>
        <w:t>комунальних</w:t>
      </w:r>
      <w:proofErr w:type="spellEnd"/>
      <w:r w:rsidRPr="00875FB2">
        <w:rPr>
          <w:rFonts w:ascii="Times New Roman" w:eastAsia="Times New Roman" w:hAnsi="Times New Roman" w:cs="Times New Roman"/>
          <w:bCs/>
          <w:sz w:val="24"/>
          <w:szCs w:val="24"/>
          <w:bdr w:val="none" w:sz="0" w:space="0" w:color="auto" w:frame="1"/>
          <w:lang w:val="ru-RU" w:eastAsia="ru-RU"/>
        </w:rPr>
        <w:t xml:space="preserve"> </w:t>
      </w:r>
      <w:proofErr w:type="spellStart"/>
      <w:r w:rsidRPr="00875FB2">
        <w:rPr>
          <w:rFonts w:ascii="Times New Roman" w:eastAsia="Times New Roman" w:hAnsi="Times New Roman" w:cs="Times New Roman"/>
          <w:bCs/>
          <w:sz w:val="24"/>
          <w:szCs w:val="24"/>
          <w:bdr w:val="none" w:sz="0" w:space="0" w:color="auto" w:frame="1"/>
          <w:lang w:val="ru-RU" w:eastAsia="ru-RU"/>
        </w:rPr>
        <w:t>закладів</w:t>
      </w:r>
      <w:proofErr w:type="spellEnd"/>
      <w:r w:rsidRPr="00875FB2">
        <w:rPr>
          <w:rFonts w:ascii="Times New Roman" w:eastAsia="Times New Roman" w:hAnsi="Times New Roman" w:cs="Times New Roman"/>
          <w:bCs/>
          <w:sz w:val="24"/>
          <w:szCs w:val="24"/>
          <w:bdr w:val="none" w:sz="0" w:space="0" w:color="auto" w:frame="1"/>
          <w:lang w:val="ru-RU" w:eastAsia="ru-RU"/>
        </w:rPr>
        <w:t xml:space="preserve"> </w:t>
      </w:r>
      <w:proofErr w:type="spellStart"/>
      <w:r w:rsidRPr="00875FB2">
        <w:rPr>
          <w:rFonts w:ascii="Times New Roman" w:eastAsia="Times New Roman" w:hAnsi="Times New Roman" w:cs="Times New Roman"/>
          <w:bCs/>
          <w:sz w:val="24"/>
          <w:szCs w:val="24"/>
          <w:bdr w:val="none" w:sz="0" w:space="0" w:color="auto" w:frame="1"/>
          <w:lang w:val="ru-RU" w:eastAsia="ru-RU"/>
        </w:rPr>
        <w:t>загальної</w:t>
      </w:r>
      <w:proofErr w:type="spellEnd"/>
      <w:r w:rsidRPr="00875FB2">
        <w:rPr>
          <w:rFonts w:ascii="Times New Roman" w:eastAsia="Times New Roman" w:hAnsi="Times New Roman" w:cs="Times New Roman"/>
          <w:bCs/>
          <w:sz w:val="24"/>
          <w:szCs w:val="24"/>
          <w:bdr w:val="none" w:sz="0" w:space="0" w:color="auto" w:frame="1"/>
          <w:lang w:val="ru-RU" w:eastAsia="ru-RU"/>
        </w:rPr>
        <w:t xml:space="preserve"> </w:t>
      </w:r>
      <w:proofErr w:type="spellStart"/>
      <w:r w:rsidRPr="00875FB2">
        <w:rPr>
          <w:rFonts w:ascii="Times New Roman" w:eastAsia="Times New Roman" w:hAnsi="Times New Roman" w:cs="Times New Roman"/>
          <w:bCs/>
          <w:sz w:val="24"/>
          <w:szCs w:val="24"/>
          <w:bdr w:val="none" w:sz="0" w:space="0" w:color="auto" w:frame="1"/>
          <w:lang w:val="ru-RU" w:eastAsia="ru-RU"/>
        </w:rPr>
        <w:t>середньої</w:t>
      </w:r>
      <w:proofErr w:type="spellEnd"/>
      <w:r w:rsidRPr="00875FB2">
        <w:rPr>
          <w:rFonts w:ascii="Times New Roman" w:eastAsia="Times New Roman" w:hAnsi="Times New Roman" w:cs="Times New Roman"/>
          <w:bCs/>
          <w:sz w:val="24"/>
          <w:szCs w:val="24"/>
          <w:bdr w:val="none" w:sz="0" w:space="0" w:color="auto" w:frame="1"/>
          <w:lang w:val="ru-RU" w:eastAsia="ru-RU"/>
        </w:rPr>
        <w:t xml:space="preserve"> </w:t>
      </w:r>
      <w:proofErr w:type="spellStart"/>
      <w:r w:rsidRPr="00875FB2">
        <w:rPr>
          <w:rFonts w:ascii="Times New Roman" w:eastAsia="Times New Roman" w:hAnsi="Times New Roman" w:cs="Times New Roman"/>
          <w:bCs/>
          <w:sz w:val="24"/>
          <w:szCs w:val="24"/>
          <w:bdr w:val="none" w:sz="0" w:space="0" w:color="auto" w:frame="1"/>
          <w:lang w:val="ru-RU" w:eastAsia="ru-RU"/>
        </w:rPr>
        <w:t>освіти</w:t>
      </w:r>
      <w:proofErr w:type="spellEnd"/>
      <w:r w:rsidRPr="00875FB2">
        <w:rPr>
          <w:rFonts w:ascii="Times New Roman" w:eastAsia="Times New Roman" w:hAnsi="Times New Roman" w:cs="Times New Roman"/>
          <w:sz w:val="24"/>
          <w:szCs w:val="24"/>
          <w:bdr w:val="none" w:sz="0" w:space="0" w:color="auto" w:frame="1"/>
          <w:lang w:eastAsia="ru-RU"/>
        </w:rPr>
        <w:t xml:space="preserve">, які перебувають у  власності Новороздільської міської ради .     </w:t>
      </w:r>
    </w:p>
    <w:p w:rsidR="000904CC" w:rsidRPr="00875FB2" w:rsidRDefault="000904CC" w:rsidP="000904CC">
      <w:pPr>
        <w:shd w:val="clear" w:color="auto" w:fill="FFFFFF"/>
        <w:ind w:firstLine="709"/>
        <w:contextualSpacing/>
        <w:jc w:val="both"/>
        <w:rPr>
          <w:rFonts w:ascii="Times New Roman" w:eastAsia="Times New Roman" w:hAnsi="Times New Roman" w:cs="Times New Roman"/>
          <w:sz w:val="24"/>
          <w:szCs w:val="24"/>
          <w:lang w:eastAsia="ru-RU"/>
        </w:rPr>
      </w:pPr>
      <w:r w:rsidRPr="00875FB2">
        <w:rPr>
          <w:rFonts w:ascii="Times New Roman" w:eastAsia="Times New Roman" w:hAnsi="Times New Roman" w:cs="Times New Roman"/>
          <w:sz w:val="24"/>
          <w:szCs w:val="24"/>
          <w:bdr w:val="none" w:sz="0" w:space="0" w:color="auto" w:frame="1"/>
          <w:lang w:eastAsia="ru-RU"/>
        </w:rPr>
        <w:t xml:space="preserve">  2. Директором може бути особа, яка</w:t>
      </w:r>
      <w:r w:rsidRPr="00875FB2">
        <w:rPr>
          <w:rFonts w:ascii="Times New Roman" w:eastAsia="Times New Roman" w:hAnsi="Times New Roman" w:cs="Times New Roman"/>
          <w:sz w:val="24"/>
          <w:szCs w:val="24"/>
          <w:bdr w:val="none" w:sz="0" w:space="0" w:color="auto" w:frame="1"/>
          <w:lang w:val="ru-RU" w:eastAsia="ru-RU"/>
        </w:rPr>
        <w:t> </w:t>
      </w:r>
      <w:r w:rsidRPr="00875FB2">
        <w:rPr>
          <w:rFonts w:ascii="Times New Roman" w:eastAsia="Times New Roman" w:hAnsi="Times New Roman" w:cs="Times New Roman"/>
          <w:sz w:val="24"/>
          <w:szCs w:val="24"/>
          <w:bdr w:val="none" w:sz="0" w:space="0" w:color="auto" w:frame="1"/>
          <w:lang w:eastAsia="ru-RU"/>
        </w:rPr>
        <w:t xml:space="preserve"> є громадянином України, має вищу освіту на рівні  магістра(спеціаліста), стаж</w:t>
      </w:r>
      <w:r w:rsidRPr="00875FB2">
        <w:rPr>
          <w:rFonts w:ascii="Times New Roman" w:eastAsia="Times New Roman" w:hAnsi="Times New Roman" w:cs="Times New Roman"/>
          <w:sz w:val="24"/>
          <w:szCs w:val="24"/>
          <w:bdr w:val="none" w:sz="0" w:space="0" w:color="auto" w:frame="1"/>
          <w:lang w:val="ru-RU" w:eastAsia="ru-RU"/>
        </w:rPr>
        <w:t> </w:t>
      </w:r>
      <w:r w:rsidRPr="00875FB2">
        <w:rPr>
          <w:rFonts w:ascii="Times New Roman" w:eastAsia="Times New Roman" w:hAnsi="Times New Roman" w:cs="Times New Roman"/>
          <w:sz w:val="24"/>
          <w:szCs w:val="24"/>
          <w:bdr w:val="none" w:sz="0" w:space="0" w:color="auto" w:frame="1"/>
          <w:lang w:eastAsia="ru-RU"/>
        </w:rPr>
        <w:t xml:space="preserve"> педагогічної роботи не менше трьох років, </w:t>
      </w:r>
      <w:r w:rsidRPr="00875FB2">
        <w:rPr>
          <w:rStyle w:val="rvts0"/>
          <w:rFonts w:ascii="Times New Roman" w:hAnsi="Times New Roman" w:cs="Times New Roman"/>
          <w:sz w:val="24"/>
          <w:szCs w:val="24"/>
        </w:rPr>
        <w:t>а також організаторські здібності, фізичний і психічний стан якої не перешкоджає виконанню професійних обов’язків.</w:t>
      </w:r>
    </w:p>
    <w:p w:rsidR="000904CC" w:rsidRPr="00875FB2" w:rsidRDefault="000904CC" w:rsidP="000904CC">
      <w:pPr>
        <w:shd w:val="clear" w:color="auto" w:fill="FFFFFF"/>
        <w:ind w:firstLine="709"/>
        <w:contextualSpacing/>
        <w:jc w:val="both"/>
        <w:rPr>
          <w:rFonts w:ascii="Times New Roman" w:eastAsia="Times New Roman" w:hAnsi="Times New Roman" w:cs="Times New Roman"/>
          <w:sz w:val="24"/>
          <w:szCs w:val="24"/>
          <w:lang w:eastAsia="ru-RU"/>
        </w:rPr>
      </w:pPr>
      <w:r w:rsidRPr="00875FB2">
        <w:rPr>
          <w:rFonts w:ascii="Times New Roman" w:eastAsia="Times New Roman" w:hAnsi="Times New Roman" w:cs="Times New Roman"/>
          <w:sz w:val="24"/>
          <w:szCs w:val="24"/>
          <w:bdr w:val="none" w:sz="0" w:space="0" w:color="auto" w:frame="1"/>
          <w:lang w:eastAsia="ru-RU"/>
        </w:rPr>
        <w:t xml:space="preserve"> 3.</w:t>
      </w:r>
      <w:r w:rsidRPr="00875FB2">
        <w:rPr>
          <w:rFonts w:ascii="Times New Roman" w:eastAsia="Times New Roman" w:hAnsi="Times New Roman" w:cs="Times New Roman"/>
          <w:sz w:val="24"/>
          <w:szCs w:val="24"/>
          <w:bdr w:val="none" w:sz="0" w:space="0" w:color="auto" w:frame="1"/>
          <w:lang w:val="ru-RU" w:eastAsia="ru-RU"/>
        </w:rPr>
        <w:t> </w:t>
      </w:r>
      <w:r w:rsidRPr="00875FB2">
        <w:rPr>
          <w:rFonts w:ascii="Times New Roman" w:eastAsia="Times New Roman" w:hAnsi="Times New Roman" w:cs="Times New Roman"/>
          <w:sz w:val="24"/>
          <w:szCs w:val="24"/>
          <w:bdr w:val="none" w:sz="0" w:space="0" w:color="auto" w:frame="1"/>
          <w:lang w:eastAsia="ru-RU"/>
        </w:rPr>
        <w:t>Призначення директорів закладів загальної середньої освіти (далі ЗЗСО) здійснює</w:t>
      </w:r>
      <w:r w:rsidRPr="00875FB2">
        <w:rPr>
          <w:rFonts w:ascii="Times New Roman" w:eastAsia="Times New Roman" w:hAnsi="Times New Roman" w:cs="Times New Roman"/>
          <w:sz w:val="24"/>
          <w:szCs w:val="24"/>
          <w:bdr w:val="none" w:sz="0" w:space="0" w:color="auto" w:frame="1"/>
          <w:lang w:val="ru-RU" w:eastAsia="ru-RU"/>
        </w:rPr>
        <w:t> </w:t>
      </w:r>
      <w:r w:rsidRPr="00875FB2">
        <w:rPr>
          <w:rFonts w:ascii="Times New Roman" w:eastAsia="Times New Roman" w:hAnsi="Times New Roman" w:cs="Times New Roman"/>
          <w:sz w:val="24"/>
          <w:szCs w:val="24"/>
          <w:bdr w:val="none" w:sz="0" w:space="0" w:color="auto" w:frame="1"/>
          <w:lang w:eastAsia="ru-RU"/>
        </w:rPr>
        <w:t xml:space="preserve"> відділ освіти Новороздільської міської ради за результатами</w:t>
      </w:r>
      <w:r w:rsidRPr="00875FB2">
        <w:rPr>
          <w:rFonts w:ascii="Times New Roman" w:eastAsia="Times New Roman" w:hAnsi="Times New Roman" w:cs="Times New Roman"/>
          <w:sz w:val="24"/>
          <w:szCs w:val="24"/>
          <w:bdr w:val="none" w:sz="0" w:space="0" w:color="auto" w:frame="1"/>
          <w:lang w:val="ru-RU" w:eastAsia="ru-RU"/>
        </w:rPr>
        <w:t> </w:t>
      </w:r>
      <w:r w:rsidRPr="00875FB2">
        <w:rPr>
          <w:rFonts w:ascii="Times New Roman" w:eastAsia="Times New Roman" w:hAnsi="Times New Roman" w:cs="Times New Roman"/>
          <w:sz w:val="24"/>
          <w:szCs w:val="24"/>
          <w:bdr w:val="none" w:sz="0" w:space="0" w:color="auto" w:frame="1"/>
          <w:lang w:eastAsia="ru-RU"/>
        </w:rPr>
        <w:t xml:space="preserve"> конкурсного</w:t>
      </w:r>
      <w:r w:rsidRPr="00875FB2">
        <w:rPr>
          <w:rFonts w:ascii="Times New Roman" w:eastAsia="Times New Roman" w:hAnsi="Times New Roman" w:cs="Times New Roman"/>
          <w:sz w:val="24"/>
          <w:szCs w:val="24"/>
          <w:bdr w:val="none" w:sz="0" w:space="0" w:color="auto" w:frame="1"/>
          <w:lang w:val="ru-RU" w:eastAsia="ru-RU"/>
        </w:rPr>
        <w:t> </w:t>
      </w:r>
      <w:r w:rsidRPr="00875FB2">
        <w:rPr>
          <w:rFonts w:ascii="Times New Roman" w:eastAsia="Times New Roman" w:hAnsi="Times New Roman" w:cs="Times New Roman"/>
          <w:sz w:val="24"/>
          <w:szCs w:val="24"/>
          <w:bdr w:val="none" w:sz="0" w:space="0" w:color="auto" w:frame="1"/>
          <w:lang w:eastAsia="ru-RU"/>
        </w:rPr>
        <w:t xml:space="preserve"> відбору шляхом укладання контракту з дотриманням</w:t>
      </w:r>
      <w:r w:rsidRPr="00875FB2">
        <w:rPr>
          <w:rFonts w:ascii="Times New Roman" w:eastAsia="Times New Roman" w:hAnsi="Times New Roman" w:cs="Times New Roman"/>
          <w:sz w:val="24"/>
          <w:szCs w:val="24"/>
          <w:bdr w:val="none" w:sz="0" w:space="0" w:color="auto" w:frame="1"/>
          <w:lang w:val="ru-RU" w:eastAsia="ru-RU"/>
        </w:rPr>
        <w:t> </w:t>
      </w:r>
      <w:r w:rsidRPr="00875FB2">
        <w:rPr>
          <w:rFonts w:ascii="Times New Roman" w:eastAsia="Times New Roman" w:hAnsi="Times New Roman" w:cs="Times New Roman"/>
          <w:sz w:val="24"/>
          <w:szCs w:val="24"/>
          <w:bdr w:val="none" w:sz="0" w:space="0" w:color="auto" w:frame="1"/>
          <w:lang w:eastAsia="ru-RU"/>
        </w:rPr>
        <w:t xml:space="preserve"> вимог чинного законодавства.</w:t>
      </w:r>
      <w:r w:rsidRPr="00875FB2">
        <w:rPr>
          <w:rFonts w:ascii="Times New Roman" w:eastAsia="Times New Roman" w:hAnsi="Times New Roman" w:cs="Times New Roman"/>
          <w:sz w:val="24"/>
          <w:szCs w:val="24"/>
          <w:bdr w:val="none" w:sz="0" w:space="0" w:color="auto" w:frame="1"/>
          <w:lang w:val="ru-RU" w:eastAsia="ru-RU"/>
        </w:rPr>
        <w:t> </w:t>
      </w:r>
      <w:r w:rsidRPr="00875FB2">
        <w:rPr>
          <w:rFonts w:ascii="Times New Roman" w:eastAsia="Times New Roman" w:hAnsi="Times New Roman" w:cs="Times New Roman"/>
          <w:sz w:val="24"/>
          <w:szCs w:val="24"/>
          <w:bdr w:val="none" w:sz="0" w:space="0" w:color="auto" w:frame="1"/>
          <w:lang w:eastAsia="ru-RU"/>
        </w:rPr>
        <w:t xml:space="preserve"> </w:t>
      </w:r>
    </w:p>
    <w:p w:rsidR="000904CC" w:rsidRPr="00875FB2" w:rsidRDefault="000904CC" w:rsidP="000904CC">
      <w:pPr>
        <w:shd w:val="clear" w:color="auto" w:fill="FFFFFF"/>
        <w:ind w:firstLine="709"/>
        <w:contextualSpacing/>
        <w:jc w:val="both"/>
        <w:rPr>
          <w:rFonts w:ascii="Times New Roman" w:eastAsia="Times New Roman" w:hAnsi="Times New Roman" w:cs="Times New Roman"/>
          <w:sz w:val="24"/>
          <w:szCs w:val="24"/>
          <w:lang w:val="ru-RU" w:eastAsia="ru-RU"/>
        </w:rPr>
      </w:pPr>
      <w:r w:rsidRPr="00875FB2">
        <w:rPr>
          <w:rFonts w:ascii="Times New Roman" w:eastAsia="Times New Roman" w:hAnsi="Times New Roman" w:cs="Times New Roman"/>
          <w:sz w:val="24"/>
          <w:szCs w:val="24"/>
          <w:bdr w:val="none" w:sz="0" w:space="0" w:color="auto" w:frame="1"/>
          <w:lang w:eastAsia="ru-RU"/>
        </w:rPr>
        <w:t xml:space="preserve"> </w:t>
      </w:r>
      <w:r w:rsidRPr="00875FB2">
        <w:rPr>
          <w:rFonts w:ascii="Times New Roman" w:eastAsia="Times New Roman" w:hAnsi="Times New Roman" w:cs="Times New Roman"/>
          <w:sz w:val="24"/>
          <w:szCs w:val="24"/>
          <w:bdr w:val="none" w:sz="0" w:space="0" w:color="auto" w:frame="1"/>
          <w:lang w:val="ru-RU" w:eastAsia="ru-RU"/>
        </w:rPr>
        <w:t xml:space="preserve">4. Не </w:t>
      </w:r>
      <w:proofErr w:type="spellStart"/>
      <w:r w:rsidRPr="00875FB2">
        <w:rPr>
          <w:rFonts w:ascii="Times New Roman" w:eastAsia="Times New Roman" w:hAnsi="Times New Roman" w:cs="Times New Roman"/>
          <w:sz w:val="24"/>
          <w:szCs w:val="24"/>
          <w:bdr w:val="none" w:sz="0" w:space="0" w:color="auto" w:frame="1"/>
          <w:lang w:val="ru-RU" w:eastAsia="ru-RU"/>
        </w:rPr>
        <w:t>може</w:t>
      </w:r>
      <w:proofErr w:type="spellEnd"/>
      <w:r w:rsidRPr="00875FB2">
        <w:rPr>
          <w:rFonts w:ascii="Times New Roman" w:eastAsia="Times New Roman" w:hAnsi="Times New Roman" w:cs="Times New Roman"/>
          <w:sz w:val="24"/>
          <w:szCs w:val="24"/>
          <w:bdr w:val="none" w:sz="0" w:space="0" w:color="auto" w:frame="1"/>
          <w:lang w:val="ru-RU" w:eastAsia="ru-RU"/>
        </w:rPr>
        <w:t xml:space="preserve"> бути </w:t>
      </w:r>
      <w:proofErr w:type="spellStart"/>
      <w:r w:rsidRPr="00875FB2">
        <w:rPr>
          <w:rFonts w:ascii="Times New Roman" w:eastAsia="Times New Roman" w:hAnsi="Times New Roman" w:cs="Times New Roman"/>
          <w:sz w:val="24"/>
          <w:szCs w:val="24"/>
          <w:bdr w:val="none" w:sz="0" w:space="0" w:color="auto" w:frame="1"/>
          <w:lang w:val="ru-RU" w:eastAsia="ru-RU"/>
        </w:rPr>
        <w:t>призначена</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gramStart"/>
      <w:r w:rsidRPr="00875FB2">
        <w:rPr>
          <w:rFonts w:ascii="Times New Roman" w:eastAsia="Times New Roman" w:hAnsi="Times New Roman" w:cs="Times New Roman"/>
          <w:sz w:val="24"/>
          <w:szCs w:val="24"/>
          <w:bdr w:val="none" w:sz="0" w:space="0" w:color="auto" w:frame="1"/>
          <w:lang w:val="ru-RU" w:eastAsia="ru-RU"/>
        </w:rPr>
        <w:t>на</w:t>
      </w:r>
      <w:proofErr w:type="gramEnd"/>
      <w:r w:rsidRPr="00875FB2">
        <w:rPr>
          <w:rFonts w:ascii="Times New Roman" w:eastAsia="Times New Roman" w:hAnsi="Times New Roman" w:cs="Times New Roman"/>
          <w:sz w:val="24"/>
          <w:szCs w:val="24"/>
          <w:bdr w:val="none" w:sz="0" w:space="0" w:color="auto" w:frame="1"/>
          <w:lang w:val="ru-RU" w:eastAsia="ru-RU"/>
        </w:rPr>
        <w:t xml:space="preserve"> </w:t>
      </w:r>
      <w:proofErr w:type="gramStart"/>
      <w:r w:rsidRPr="00875FB2">
        <w:rPr>
          <w:rFonts w:ascii="Times New Roman" w:eastAsia="Times New Roman" w:hAnsi="Times New Roman" w:cs="Times New Roman"/>
          <w:sz w:val="24"/>
          <w:szCs w:val="24"/>
          <w:bdr w:val="none" w:sz="0" w:space="0" w:color="auto" w:frame="1"/>
          <w:lang w:val="ru-RU" w:eastAsia="ru-RU"/>
        </w:rPr>
        <w:t>посаду</w:t>
      </w:r>
      <w:proofErr w:type="gramEnd"/>
      <w:r w:rsidRPr="00875FB2">
        <w:rPr>
          <w:rFonts w:ascii="Times New Roman" w:eastAsia="Times New Roman" w:hAnsi="Times New Roman" w:cs="Times New Roman"/>
          <w:sz w:val="24"/>
          <w:szCs w:val="24"/>
          <w:bdr w:val="none" w:sz="0" w:space="0" w:color="auto" w:frame="1"/>
          <w:lang w:val="ru-RU" w:eastAsia="ru-RU"/>
        </w:rPr>
        <w:t xml:space="preserve"> директора особа, яка:</w:t>
      </w:r>
    </w:p>
    <w:p w:rsidR="000904CC" w:rsidRPr="00875FB2" w:rsidRDefault="000904CC" w:rsidP="000904CC">
      <w:pPr>
        <w:shd w:val="clear" w:color="auto" w:fill="FFFFFF"/>
        <w:ind w:firstLine="709"/>
        <w:contextualSpacing/>
        <w:jc w:val="both"/>
        <w:rPr>
          <w:rFonts w:ascii="Times New Roman" w:eastAsia="Times New Roman" w:hAnsi="Times New Roman" w:cs="Times New Roman"/>
          <w:sz w:val="24"/>
          <w:szCs w:val="24"/>
          <w:lang w:val="ru-RU" w:eastAsia="ru-RU"/>
        </w:rPr>
      </w:pPr>
      <w:r w:rsidRPr="00875FB2">
        <w:rPr>
          <w:rFonts w:ascii="Times New Roman" w:eastAsia="Times New Roman" w:hAnsi="Times New Roman" w:cs="Times New Roman"/>
          <w:sz w:val="24"/>
          <w:szCs w:val="24"/>
          <w:bdr w:val="none" w:sz="0" w:space="0" w:color="auto" w:frame="1"/>
          <w:lang w:val="ru-RU" w:eastAsia="ru-RU"/>
        </w:rPr>
        <w:t xml:space="preserve">- за </w:t>
      </w:r>
      <w:proofErr w:type="spellStart"/>
      <w:proofErr w:type="gramStart"/>
      <w:r w:rsidRPr="00875FB2">
        <w:rPr>
          <w:rFonts w:ascii="Times New Roman" w:eastAsia="Times New Roman" w:hAnsi="Times New Roman" w:cs="Times New Roman"/>
          <w:sz w:val="24"/>
          <w:szCs w:val="24"/>
          <w:bdr w:val="none" w:sz="0" w:space="0" w:color="auto" w:frame="1"/>
          <w:lang w:val="ru-RU" w:eastAsia="ru-RU"/>
        </w:rPr>
        <w:t>р</w:t>
      </w:r>
      <w:proofErr w:type="gramEnd"/>
      <w:r w:rsidRPr="00875FB2">
        <w:rPr>
          <w:rFonts w:ascii="Times New Roman" w:eastAsia="Times New Roman" w:hAnsi="Times New Roman" w:cs="Times New Roman"/>
          <w:sz w:val="24"/>
          <w:szCs w:val="24"/>
          <w:bdr w:val="none" w:sz="0" w:space="0" w:color="auto" w:frame="1"/>
          <w:lang w:val="ru-RU" w:eastAsia="ru-RU"/>
        </w:rPr>
        <w:t>ішенням</w:t>
      </w:r>
      <w:proofErr w:type="spellEnd"/>
      <w:r w:rsidRPr="00875FB2">
        <w:rPr>
          <w:rFonts w:ascii="Times New Roman" w:eastAsia="Times New Roman" w:hAnsi="Times New Roman" w:cs="Times New Roman"/>
          <w:sz w:val="24"/>
          <w:szCs w:val="24"/>
          <w:bdr w:val="none" w:sz="0" w:space="0" w:color="auto" w:frame="1"/>
          <w:lang w:val="ru-RU" w:eastAsia="ru-RU"/>
        </w:rPr>
        <w:t xml:space="preserve"> суду </w:t>
      </w:r>
      <w:proofErr w:type="spellStart"/>
      <w:r w:rsidRPr="00875FB2">
        <w:rPr>
          <w:rFonts w:ascii="Times New Roman" w:eastAsia="Times New Roman" w:hAnsi="Times New Roman" w:cs="Times New Roman"/>
          <w:sz w:val="24"/>
          <w:szCs w:val="24"/>
          <w:bdr w:val="none" w:sz="0" w:space="0" w:color="auto" w:frame="1"/>
          <w:lang w:val="ru-RU" w:eastAsia="ru-RU"/>
        </w:rPr>
        <w:t>визнана</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недієздатною</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або</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її</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дієздатність</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обмежена</w:t>
      </w:r>
      <w:proofErr w:type="spellEnd"/>
      <w:r w:rsidRPr="00875FB2">
        <w:rPr>
          <w:rFonts w:ascii="Times New Roman" w:eastAsia="Times New Roman" w:hAnsi="Times New Roman" w:cs="Times New Roman"/>
          <w:sz w:val="24"/>
          <w:szCs w:val="24"/>
          <w:bdr w:val="none" w:sz="0" w:space="0" w:color="auto" w:frame="1"/>
          <w:lang w:val="ru-RU" w:eastAsia="ru-RU"/>
        </w:rPr>
        <w:t>;</w:t>
      </w:r>
    </w:p>
    <w:p w:rsidR="000904CC" w:rsidRPr="00875FB2" w:rsidRDefault="000904CC" w:rsidP="000904CC">
      <w:pPr>
        <w:shd w:val="clear" w:color="auto" w:fill="FFFFFF"/>
        <w:ind w:firstLine="709"/>
        <w:contextualSpacing/>
        <w:jc w:val="both"/>
        <w:rPr>
          <w:rFonts w:ascii="Times New Roman" w:eastAsia="Times New Roman" w:hAnsi="Times New Roman" w:cs="Times New Roman"/>
          <w:sz w:val="24"/>
          <w:szCs w:val="24"/>
          <w:lang w:val="ru-RU" w:eastAsia="ru-RU"/>
        </w:rPr>
      </w:pPr>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має</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судимість</w:t>
      </w:r>
      <w:proofErr w:type="spellEnd"/>
      <w:r w:rsidRPr="00875FB2">
        <w:rPr>
          <w:rFonts w:ascii="Times New Roman" w:eastAsia="Times New Roman" w:hAnsi="Times New Roman" w:cs="Times New Roman"/>
          <w:sz w:val="24"/>
          <w:szCs w:val="24"/>
          <w:bdr w:val="none" w:sz="0" w:space="0" w:color="auto" w:frame="1"/>
          <w:lang w:val="ru-RU" w:eastAsia="ru-RU"/>
        </w:rPr>
        <w:t xml:space="preserve"> за </w:t>
      </w:r>
      <w:proofErr w:type="spellStart"/>
      <w:r w:rsidRPr="00875FB2">
        <w:rPr>
          <w:rFonts w:ascii="Times New Roman" w:eastAsia="Times New Roman" w:hAnsi="Times New Roman" w:cs="Times New Roman"/>
          <w:sz w:val="24"/>
          <w:szCs w:val="24"/>
          <w:bdr w:val="none" w:sz="0" w:space="0" w:color="auto" w:frame="1"/>
          <w:lang w:val="ru-RU" w:eastAsia="ru-RU"/>
        </w:rPr>
        <w:t>вчинення</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злочину</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якщо</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така</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судимість</w:t>
      </w:r>
      <w:proofErr w:type="spellEnd"/>
      <w:r w:rsidRPr="00875FB2">
        <w:rPr>
          <w:rFonts w:ascii="Times New Roman" w:eastAsia="Times New Roman" w:hAnsi="Times New Roman" w:cs="Times New Roman"/>
          <w:sz w:val="24"/>
          <w:szCs w:val="24"/>
          <w:bdr w:val="none" w:sz="0" w:space="0" w:color="auto" w:frame="1"/>
          <w:lang w:val="ru-RU" w:eastAsia="ru-RU"/>
        </w:rPr>
        <w:t xml:space="preserve"> не погашена </w:t>
      </w:r>
      <w:proofErr w:type="spellStart"/>
      <w:r w:rsidRPr="00875FB2">
        <w:rPr>
          <w:rFonts w:ascii="Times New Roman" w:eastAsia="Times New Roman" w:hAnsi="Times New Roman" w:cs="Times New Roman"/>
          <w:sz w:val="24"/>
          <w:szCs w:val="24"/>
          <w:bdr w:val="none" w:sz="0" w:space="0" w:color="auto" w:frame="1"/>
          <w:lang w:val="ru-RU" w:eastAsia="ru-RU"/>
        </w:rPr>
        <w:t>або</w:t>
      </w:r>
      <w:proofErr w:type="spellEnd"/>
      <w:r w:rsidRPr="00875FB2">
        <w:rPr>
          <w:rFonts w:ascii="Times New Roman" w:eastAsia="Times New Roman" w:hAnsi="Times New Roman" w:cs="Times New Roman"/>
          <w:sz w:val="24"/>
          <w:szCs w:val="24"/>
          <w:bdr w:val="none" w:sz="0" w:space="0" w:color="auto" w:frame="1"/>
          <w:lang w:val="ru-RU" w:eastAsia="ru-RU"/>
        </w:rPr>
        <w:t xml:space="preserve"> не </w:t>
      </w:r>
      <w:proofErr w:type="spellStart"/>
      <w:r w:rsidRPr="00875FB2">
        <w:rPr>
          <w:rFonts w:ascii="Times New Roman" w:eastAsia="Times New Roman" w:hAnsi="Times New Roman" w:cs="Times New Roman"/>
          <w:sz w:val="24"/>
          <w:szCs w:val="24"/>
          <w:bdr w:val="none" w:sz="0" w:space="0" w:color="auto" w:frame="1"/>
          <w:lang w:val="ru-RU" w:eastAsia="ru-RU"/>
        </w:rPr>
        <w:t>знята</w:t>
      </w:r>
      <w:proofErr w:type="spellEnd"/>
      <w:r w:rsidRPr="00875FB2">
        <w:rPr>
          <w:rFonts w:ascii="Times New Roman" w:eastAsia="Times New Roman" w:hAnsi="Times New Roman" w:cs="Times New Roman"/>
          <w:sz w:val="24"/>
          <w:szCs w:val="24"/>
          <w:bdr w:val="none" w:sz="0" w:space="0" w:color="auto" w:frame="1"/>
          <w:lang w:val="ru-RU" w:eastAsia="ru-RU"/>
        </w:rPr>
        <w:t xml:space="preserve"> в </w:t>
      </w:r>
      <w:proofErr w:type="spellStart"/>
      <w:r w:rsidRPr="00875FB2">
        <w:rPr>
          <w:rFonts w:ascii="Times New Roman" w:eastAsia="Times New Roman" w:hAnsi="Times New Roman" w:cs="Times New Roman"/>
          <w:sz w:val="24"/>
          <w:szCs w:val="24"/>
          <w:bdr w:val="none" w:sz="0" w:space="0" w:color="auto" w:frame="1"/>
          <w:lang w:val="ru-RU" w:eastAsia="ru-RU"/>
        </w:rPr>
        <w:t>установленому</w:t>
      </w:r>
      <w:proofErr w:type="spellEnd"/>
      <w:r w:rsidRPr="00875FB2">
        <w:rPr>
          <w:rFonts w:ascii="Times New Roman" w:eastAsia="Times New Roman" w:hAnsi="Times New Roman" w:cs="Times New Roman"/>
          <w:sz w:val="24"/>
          <w:szCs w:val="24"/>
          <w:bdr w:val="none" w:sz="0" w:space="0" w:color="auto" w:frame="1"/>
          <w:lang w:val="ru-RU" w:eastAsia="ru-RU"/>
        </w:rPr>
        <w:t xml:space="preserve"> законом порядку, </w:t>
      </w:r>
      <w:proofErr w:type="spellStart"/>
      <w:r w:rsidRPr="00875FB2">
        <w:rPr>
          <w:rFonts w:ascii="Times New Roman" w:eastAsia="Times New Roman" w:hAnsi="Times New Roman" w:cs="Times New Roman"/>
          <w:sz w:val="24"/>
          <w:szCs w:val="24"/>
          <w:bdr w:val="none" w:sz="0" w:space="0" w:color="auto" w:frame="1"/>
          <w:lang w:val="ru-RU" w:eastAsia="ru-RU"/>
        </w:rPr>
        <w:t>або</w:t>
      </w:r>
      <w:proofErr w:type="spellEnd"/>
      <w:r w:rsidRPr="00875FB2">
        <w:rPr>
          <w:rFonts w:ascii="Times New Roman" w:eastAsia="Times New Roman" w:hAnsi="Times New Roman" w:cs="Times New Roman"/>
          <w:sz w:val="24"/>
          <w:szCs w:val="24"/>
          <w:bdr w:val="none" w:sz="0" w:space="0" w:color="auto" w:frame="1"/>
          <w:lang w:val="ru-RU" w:eastAsia="ru-RU"/>
        </w:rPr>
        <w:t xml:space="preserve">  на яку </w:t>
      </w:r>
      <w:proofErr w:type="spellStart"/>
      <w:r w:rsidRPr="00875FB2">
        <w:rPr>
          <w:rFonts w:ascii="Times New Roman" w:eastAsia="Times New Roman" w:hAnsi="Times New Roman" w:cs="Times New Roman"/>
          <w:sz w:val="24"/>
          <w:szCs w:val="24"/>
          <w:bdr w:val="none" w:sz="0" w:space="0" w:color="auto" w:frame="1"/>
          <w:lang w:val="ru-RU" w:eastAsia="ru-RU"/>
        </w:rPr>
        <w:t>протягом</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останнього</w:t>
      </w:r>
      <w:proofErr w:type="spellEnd"/>
      <w:r w:rsidRPr="00875FB2">
        <w:rPr>
          <w:rFonts w:ascii="Times New Roman" w:eastAsia="Times New Roman" w:hAnsi="Times New Roman" w:cs="Times New Roman"/>
          <w:sz w:val="24"/>
          <w:szCs w:val="24"/>
          <w:bdr w:val="none" w:sz="0" w:space="0" w:color="auto" w:frame="1"/>
          <w:lang w:val="ru-RU" w:eastAsia="ru-RU"/>
        </w:rPr>
        <w:t xml:space="preserve"> року </w:t>
      </w:r>
      <w:proofErr w:type="spellStart"/>
      <w:r w:rsidRPr="00875FB2">
        <w:rPr>
          <w:rFonts w:ascii="Times New Roman" w:eastAsia="Times New Roman" w:hAnsi="Times New Roman" w:cs="Times New Roman"/>
          <w:sz w:val="24"/>
          <w:szCs w:val="24"/>
          <w:bdr w:val="none" w:sz="0" w:space="0" w:color="auto" w:frame="1"/>
          <w:lang w:val="ru-RU" w:eastAsia="ru-RU"/>
        </w:rPr>
        <w:t>накладалося</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proofErr w:type="gramStart"/>
      <w:r w:rsidRPr="00875FB2">
        <w:rPr>
          <w:rFonts w:ascii="Times New Roman" w:eastAsia="Times New Roman" w:hAnsi="Times New Roman" w:cs="Times New Roman"/>
          <w:sz w:val="24"/>
          <w:szCs w:val="24"/>
          <w:bdr w:val="none" w:sz="0" w:space="0" w:color="auto" w:frame="1"/>
          <w:lang w:val="ru-RU" w:eastAsia="ru-RU"/>
        </w:rPr>
        <w:t>адм</w:t>
      </w:r>
      <w:proofErr w:type="gramEnd"/>
      <w:r w:rsidRPr="00875FB2">
        <w:rPr>
          <w:rFonts w:ascii="Times New Roman" w:eastAsia="Times New Roman" w:hAnsi="Times New Roman" w:cs="Times New Roman"/>
          <w:sz w:val="24"/>
          <w:szCs w:val="24"/>
          <w:bdr w:val="none" w:sz="0" w:space="0" w:color="auto" w:frame="1"/>
          <w:lang w:val="ru-RU" w:eastAsia="ru-RU"/>
        </w:rPr>
        <w:t>іністративне</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стягнення</w:t>
      </w:r>
      <w:proofErr w:type="spellEnd"/>
      <w:r w:rsidRPr="00875FB2">
        <w:rPr>
          <w:rFonts w:ascii="Times New Roman" w:eastAsia="Times New Roman" w:hAnsi="Times New Roman" w:cs="Times New Roman"/>
          <w:sz w:val="24"/>
          <w:szCs w:val="24"/>
          <w:bdr w:val="none" w:sz="0" w:space="0" w:color="auto" w:frame="1"/>
          <w:lang w:val="ru-RU" w:eastAsia="ru-RU"/>
        </w:rPr>
        <w:t xml:space="preserve"> за </w:t>
      </w:r>
      <w:proofErr w:type="spellStart"/>
      <w:r w:rsidRPr="00875FB2">
        <w:rPr>
          <w:rFonts w:ascii="Times New Roman" w:eastAsia="Times New Roman" w:hAnsi="Times New Roman" w:cs="Times New Roman"/>
          <w:sz w:val="24"/>
          <w:szCs w:val="24"/>
          <w:bdr w:val="none" w:sz="0" w:space="0" w:color="auto" w:frame="1"/>
          <w:lang w:val="ru-RU" w:eastAsia="ru-RU"/>
        </w:rPr>
        <w:t>вчинення</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корупційного</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правопорушення</w:t>
      </w:r>
      <w:proofErr w:type="spellEnd"/>
      <w:r w:rsidRPr="00875FB2">
        <w:rPr>
          <w:rFonts w:ascii="Times New Roman" w:eastAsia="Times New Roman" w:hAnsi="Times New Roman" w:cs="Times New Roman"/>
          <w:sz w:val="24"/>
          <w:szCs w:val="24"/>
          <w:bdr w:val="none" w:sz="0" w:space="0" w:color="auto" w:frame="1"/>
          <w:lang w:val="ru-RU" w:eastAsia="ru-RU"/>
        </w:rPr>
        <w:t>;</w:t>
      </w:r>
    </w:p>
    <w:p w:rsidR="000904CC" w:rsidRPr="00875FB2" w:rsidRDefault="000904CC" w:rsidP="000904CC">
      <w:pPr>
        <w:shd w:val="clear" w:color="auto" w:fill="FFFFFF"/>
        <w:ind w:firstLine="709"/>
        <w:contextualSpacing/>
        <w:jc w:val="both"/>
        <w:rPr>
          <w:rFonts w:ascii="Times New Roman" w:eastAsia="Times New Roman" w:hAnsi="Times New Roman" w:cs="Times New Roman"/>
          <w:sz w:val="24"/>
          <w:szCs w:val="24"/>
          <w:lang w:val="ru-RU" w:eastAsia="ru-RU"/>
        </w:rPr>
      </w:pPr>
      <w:r w:rsidRPr="00875FB2">
        <w:rPr>
          <w:rFonts w:ascii="Times New Roman" w:eastAsia="Times New Roman" w:hAnsi="Times New Roman" w:cs="Times New Roman"/>
          <w:sz w:val="24"/>
          <w:szCs w:val="24"/>
          <w:bdr w:val="none" w:sz="0" w:space="0" w:color="auto" w:frame="1"/>
          <w:lang w:val="ru-RU" w:eastAsia="ru-RU"/>
        </w:rPr>
        <w:t xml:space="preserve">- є </w:t>
      </w:r>
      <w:proofErr w:type="spellStart"/>
      <w:r w:rsidRPr="00875FB2">
        <w:rPr>
          <w:rFonts w:ascii="Times New Roman" w:eastAsia="Times New Roman" w:hAnsi="Times New Roman" w:cs="Times New Roman"/>
          <w:sz w:val="24"/>
          <w:szCs w:val="24"/>
          <w:bdr w:val="none" w:sz="0" w:space="0" w:color="auto" w:frame="1"/>
          <w:lang w:val="ru-RU" w:eastAsia="ru-RU"/>
        </w:rPr>
        <w:t>близькою</w:t>
      </w:r>
      <w:proofErr w:type="spellEnd"/>
      <w:r w:rsidRPr="00875FB2">
        <w:rPr>
          <w:rFonts w:ascii="Times New Roman" w:eastAsia="Times New Roman" w:hAnsi="Times New Roman" w:cs="Times New Roman"/>
          <w:sz w:val="24"/>
          <w:szCs w:val="24"/>
          <w:bdr w:val="none" w:sz="0" w:space="0" w:color="auto" w:frame="1"/>
          <w:lang w:val="ru-RU" w:eastAsia="ru-RU"/>
        </w:rPr>
        <w:t xml:space="preserve"> особою </w:t>
      </w:r>
      <w:proofErr w:type="spellStart"/>
      <w:r w:rsidRPr="00875FB2">
        <w:rPr>
          <w:rFonts w:ascii="Times New Roman" w:eastAsia="Times New Roman" w:hAnsi="Times New Roman" w:cs="Times New Roman"/>
          <w:sz w:val="24"/>
          <w:szCs w:val="24"/>
          <w:bdr w:val="none" w:sz="0" w:space="0" w:color="auto" w:frame="1"/>
          <w:lang w:val="ru-RU" w:eastAsia="ru-RU"/>
        </w:rPr>
        <w:t>або</w:t>
      </w:r>
      <w:proofErr w:type="spellEnd"/>
      <w:r w:rsidRPr="00875FB2">
        <w:rPr>
          <w:rFonts w:ascii="Times New Roman" w:eastAsia="Times New Roman" w:hAnsi="Times New Roman" w:cs="Times New Roman"/>
          <w:sz w:val="24"/>
          <w:szCs w:val="24"/>
          <w:bdr w:val="none" w:sz="0" w:space="0" w:color="auto" w:frame="1"/>
          <w:lang w:val="ru-RU" w:eastAsia="ru-RU"/>
        </w:rPr>
        <w:t xml:space="preserve"> членом </w:t>
      </w:r>
      <w:proofErr w:type="spellStart"/>
      <w:r w:rsidRPr="00875FB2">
        <w:rPr>
          <w:rFonts w:ascii="Times New Roman" w:eastAsia="Times New Roman" w:hAnsi="Times New Roman" w:cs="Times New Roman"/>
          <w:sz w:val="24"/>
          <w:szCs w:val="24"/>
          <w:bdr w:val="none" w:sz="0" w:space="0" w:color="auto" w:frame="1"/>
          <w:lang w:val="ru-RU" w:eastAsia="ru-RU"/>
        </w:rPr>
        <w:t>сім'ї</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кері</w:t>
      </w:r>
      <w:proofErr w:type="gramStart"/>
      <w:r w:rsidRPr="00875FB2">
        <w:rPr>
          <w:rFonts w:ascii="Times New Roman" w:eastAsia="Times New Roman" w:hAnsi="Times New Roman" w:cs="Times New Roman"/>
          <w:sz w:val="24"/>
          <w:szCs w:val="24"/>
          <w:bdr w:val="none" w:sz="0" w:space="0" w:color="auto" w:frame="1"/>
          <w:lang w:val="ru-RU" w:eastAsia="ru-RU"/>
        </w:rPr>
        <w:t>вника</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в</w:t>
      </w:r>
      <w:proofErr w:type="gramEnd"/>
      <w:r w:rsidRPr="00875FB2">
        <w:rPr>
          <w:rFonts w:ascii="Times New Roman" w:eastAsia="Times New Roman" w:hAnsi="Times New Roman" w:cs="Times New Roman"/>
          <w:sz w:val="24"/>
          <w:szCs w:val="24"/>
          <w:bdr w:val="none" w:sz="0" w:space="0" w:color="auto" w:frame="1"/>
          <w:lang w:val="ru-RU" w:eastAsia="ru-RU"/>
        </w:rPr>
        <w:t>ідділу</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освіти</w:t>
      </w:r>
      <w:proofErr w:type="spellEnd"/>
      <w:r w:rsidRPr="00875FB2">
        <w:rPr>
          <w:rFonts w:ascii="Times New Roman" w:eastAsia="Times New Roman" w:hAnsi="Times New Roman" w:cs="Times New Roman"/>
          <w:sz w:val="24"/>
          <w:szCs w:val="24"/>
          <w:bdr w:val="none" w:sz="0" w:space="0" w:color="auto" w:frame="1"/>
          <w:lang w:val="ru-RU" w:eastAsia="ru-RU"/>
        </w:rPr>
        <w:t xml:space="preserve">  Новороздільської </w:t>
      </w:r>
      <w:proofErr w:type="spellStart"/>
      <w:r w:rsidRPr="00875FB2">
        <w:rPr>
          <w:rFonts w:ascii="Times New Roman" w:eastAsia="Times New Roman" w:hAnsi="Times New Roman" w:cs="Times New Roman"/>
          <w:sz w:val="24"/>
          <w:szCs w:val="24"/>
          <w:bdr w:val="none" w:sz="0" w:space="0" w:color="auto" w:frame="1"/>
          <w:lang w:val="ru-RU" w:eastAsia="ru-RU"/>
        </w:rPr>
        <w:t>міської</w:t>
      </w:r>
      <w:proofErr w:type="spellEnd"/>
      <w:r w:rsidRPr="00875FB2">
        <w:rPr>
          <w:rFonts w:ascii="Times New Roman" w:eastAsia="Times New Roman" w:hAnsi="Times New Roman" w:cs="Times New Roman"/>
          <w:sz w:val="24"/>
          <w:szCs w:val="24"/>
          <w:bdr w:val="none" w:sz="0" w:space="0" w:color="auto" w:frame="1"/>
          <w:lang w:val="ru-RU" w:eastAsia="ru-RU"/>
        </w:rPr>
        <w:t xml:space="preserve"> ради, </w:t>
      </w:r>
      <w:proofErr w:type="spellStart"/>
      <w:r w:rsidRPr="00875FB2">
        <w:rPr>
          <w:rFonts w:ascii="Times New Roman" w:eastAsia="Times New Roman" w:hAnsi="Times New Roman" w:cs="Times New Roman"/>
          <w:sz w:val="24"/>
          <w:szCs w:val="24"/>
          <w:bdr w:val="none" w:sz="0" w:space="0" w:color="auto" w:frame="1"/>
          <w:lang w:val="ru-RU" w:eastAsia="ru-RU"/>
        </w:rPr>
        <w:t>який</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відповідно</w:t>
      </w:r>
      <w:proofErr w:type="spellEnd"/>
      <w:r w:rsidRPr="00875FB2">
        <w:rPr>
          <w:rFonts w:ascii="Times New Roman" w:eastAsia="Times New Roman" w:hAnsi="Times New Roman" w:cs="Times New Roman"/>
          <w:sz w:val="24"/>
          <w:szCs w:val="24"/>
          <w:bdr w:val="none" w:sz="0" w:space="0" w:color="auto" w:frame="1"/>
          <w:lang w:val="ru-RU" w:eastAsia="ru-RU"/>
        </w:rPr>
        <w:t xml:space="preserve"> до </w:t>
      </w:r>
      <w:proofErr w:type="spellStart"/>
      <w:r w:rsidRPr="00875FB2">
        <w:rPr>
          <w:rFonts w:ascii="Times New Roman" w:eastAsia="Times New Roman" w:hAnsi="Times New Roman" w:cs="Times New Roman"/>
          <w:sz w:val="24"/>
          <w:szCs w:val="24"/>
          <w:bdr w:val="none" w:sz="0" w:space="0" w:color="auto" w:frame="1"/>
          <w:lang w:val="ru-RU" w:eastAsia="ru-RU"/>
        </w:rPr>
        <w:t>статутних</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документів</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здійснює</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галузеве</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управління</w:t>
      </w:r>
      <w:proofErr w:type="spellEnd"/>
      <w:r w:rsidRPr="00875FB2">
        <w:rPr>
          <w:rFonts w:ascii="Times New Roman" w:eastAsia="Times New Roman" w:hAnsi="Times New Roman" w:cs="Times New Roman"/>
          <w:sz w:val="24"/>
          <w:szCs w:val="24"/>
          <w:bdr w:val="none" w:sz="0" w:space="0" w:color="auto" w:frame="1"/>
          <w:lang w:val="ru-RU" w:eastAsia="ru-RU"/>
        </w:rPr>
        <w:t>  закладом.</w:t>
      </w:r>
    </w:p>
    <w:p w:rsidR="000904CC" w:rsidRPr="00875FB2" w:rsidRDefault="000904CC" w:rsidP="000904CC">
      <w:pPr>
        <w:pStyle w:val="rvps2"/>
        <w:spacing w:before="0" w:beforeAutospacing="0" w:after="0" w:afterAutospacing="0"/>
        <w:ind w:firstLine="709"/>
        <w:contextualSpacing/>
        <w:jc w:val="both"/>
      </w:pPr>
      <w:r w:rsidRPr="00875FB2">
        <w:rPr>
          <w:bdr w:val="none" w:sz="0" w:space="0" w:color="auto" w:frame="1"/>
        </w:rPr>
        <w:t xml:space="preserve"> 5.</w:t>
      </w:r>
      <w:r w:rsidRPr="00875FB2">
        <w:t xml:space="preserve"> Конкурс </w:t>
      </w:r>
      <w:proofErr w:type="spellStart"/>
      <w:r w:rsidRPr="00875FB2">
        <w:t>складається</w:t>
      </w:r>
      <w:proofErr w:type="spellEnd"/>
      <w:r w:rsidRPr="00875FB2">
        <w:t xml:space="preserve"> з </w:t>
      </w:r>
      <w:proofErr w:type="gramStart"/>
      <w:r w:rsidRPr="00875FB2">
        <w:t>таких</w:t>
      </w:r>
      <w:proofErr w:type="gramEnd"/>
      <w:r w:rsidRPr="00875FB2">
        <w:t xml:space="preserve"> </w:t>
      </w:r>
      <w:proofErr w:type="spellStart"/>
      <w:r w:rsidRPr="00875FB2">
        <w:t>етапів</w:t>
      </w:r>
      <w:proofErr w:type="spellEnd"/>
      <w:r w:rsidRPr="00875FB2">
        <w:t>:</w:t>
      </w:r>
    </w:p>
    <w:p w:rsidR="000904CC" w:rsidRPr="00875FB2" w:rsidRDefault="000904CC" w:rsidP="000904CC">
      <w:pPr>
        <w:pStyle w:val="rvps2"/>
        <w:spacing w:before="0" w:beforeAutospacing="0" w:after="0" w:afterAutospacing="0"/>
        <w:ind w:firstLine="709"/>
        <w:contextualSpacing/>
        <w:jc w:val="both"/>
      </w:pPr>
      <w:r w:rsidRPr="00875FB2">
        <w:t xml:space="preserve">-  </w:t>
      </w:r>
      <w:proofErr w:type="spellStart"/>
      <w:r w:rsidRPr="00875FB2">
        <w:t>прийняття</w:t>
      </w:r>
      <w:proofErr w:type="spellEnd"/>
      <w:r w:rsidRPr="00875FB2">
        <w:t xml:space="preserve"> </w:t>
      </w:r>
      <w:proofErr w:type="spellStart"/>
      <w:proofErr w:type="gramStart"/>
      <w:r w:rsidRPr="00875FB2">
        <w:t>р</w:t>
      </w:r>
      <w:proofErr w:type="gramEnd"/>
      <w:r w:rsidRPr="00875FB2">
        <w:t>ішення</w:t>
      </w:r>
      <w:proofErr w:type="spellEnd"/>
      <w:r w:rsidRPr="00875FB2">
        <w:t xml:space="preserve"> про </w:t>
      </w:r>
      <w:proofErr w:type="spellStart"/>
      <w:r w:rsidRPr="00875FB2">
        <w:t>проведення</w:t>
      </w:r>
      <w:proofErr w:type="spellEnd"/>
      <w:r w:rsidRPr="00875FB2">
        <w:t xml:space="preserve"> конкурсу та </w:t>
      </w:r>
      <w:proofErr w:type="spellStart"/>
      <w:r w:rsidRPr="00875FB2">
        <w:t>затвердження</w:t>
      </w:r>
      <w:proofErr w:type="spellEnd"/>
      <w:r w:rsidRPr="00875FB2">
        <w:t xml:space="preserve"> складу </w:t>
      </w:r>
      <w:proofErr w:type="spellStart"/>
      <w:r w:rsidRPr="00875FB2">
        <w:t>конкурсної</w:t>
      </w:r>
      <w:proofErr w:type="spellEnd"/>
      <w:r w:rsidRPr="00875FB2">
        <w:t xml:space="preserve"> </w:t>
      </w:r>
      <w:proofErr w:type="spellStart"/>
      <w:r w:rsidRPr="00875FB2">
        <w:t>комісії</w:t>
      </w:r>
      <w:proofErr w:type="spellEnd"/>
      <w:r w:rsidRPr="00875FB2">
        <w:t>;</w:t>
      </w:r>
    </w:p>
    <w:p w:rsidR="000904CC" w:rsidRPr="00875FB2" w:rsidRDefault="000904CC" w:rsidP="000904CC">
      <w:pPr>
        <w:pStyle w:val="rvps2"/>
        <w:spacing w:before="0" w:beforeAutospacing="0" w:after="0" w:afterAutospacing="0"/>
        <w:ind w:firstLine="709"/>
        <w:contextualSpacing/>
        <w:jc w:val="both"/>
      </w:pPr>
      <w:r w:rsidRPr="00875FB2">
        <w:t xml:space="preserve">-  </w:t>
      </w:r>
      <w:proofErr w:type="spellStart"/>
      <w:r w:rsidRPr="00875FB2">
        <w:t>оприлюднення</w:t>
      </w:r>
      <w:proofErr w:type="spellEnd"/>
      <w:r w:rsidRPr="00875FB2">
        <w:t xml:space="preserve"> </w:t>
      </w:r>
      <w:proofErr w:type="spellStart"/>
      <w:r w:rsidRPr="00875FB2">
        <w:t>оголошення</w:t>
      </w:r>
      <w:proofErr w:type="spellEnd"/>
      <w:r w:rsidRPr="00875FB2">
        <w:t xml:space="preserve"> про </w:t>
      </w:r>
      <w:proofErr w:type="spellStart"/>
      <w:r w:rsidRPr="00875FB2">
        <w:t>проведення</w:t>
      </w:r>
      <w:proofErr w:type="spellEnd"/>
      <w:r w:rsidRPr="00875FB2">
        <w:t xml:space="preserve"> конкурсу;</w:t>
      </w:r>
    </w:p>
    <w:p w:rsidR="000904CC" w:rsidRPr="00875FB2" w:rsidRDefault="000904CC" w:rsidP="000904CC">
      <w:pPr>
        <w:pStyle w:val="rvps2"/>
        <w:spacing w:before="0" w:beforeAutospacing="0" w:after="0" w:afterAutospacing="0"/>
        <w:ind w:firstLine="709"/>
        <w:contextualSpacing/>
        <w:jc w:val="both"/>
      </w:pPr>
      <w:r w:rsidRPr="00875FB2">
        <w:t xml:space="preserve">-  </w:t>
      </w:r>
      <w:proofErr w:type="spellStart"/>
      <w:r w:rsidRPr="00875FB2">
        <w:t>прийняття</w:t>
      </w:r>
      <w:proofErr w:type="spellEnd"/>
      <w:r w:rsidRPr="00875FB2">
        <w:t xml:space="preserve"> </w:t>
      </w:r>
      <w:proofErr w:type="spellStart"/>
      <w:r w:rsidRPr="00875FB2">
        <w:t>документів</w:t>
      </w:r>
      <w:proofErr w:type="spellEnd"/>
      <w:r w:rsidRPr="00875FB2">
        <w:t xml:space="preserve"> </w:t>
      </w:r>
      <w:proofErr w:type="spellStart"/>
      <w:proofErr w:type="gramStart"/>
      <w:r w:rsidRPr="00875FB2">
        <w:t>в</w:t>
      </w:r>
      <w:proofErr w:type="gramEnd"/>
      <w:r w:rsidRPr="00875FB2">
        <w:t>ід</w:t>
      </w:r>
      <w:proofErr w:type="spellEnd"/>
      <w:r w:rsidRPr="00875FB2">
        <w:t xml:space="preserve"> </w:t>
      </w:r>
      <w:proofErr w:type="spellStart"/>
      <w:r w:rsidRPr="00875FB2">
        <w:t>осіб</w:t>
      </w:r>
      <w:proofErr w:type="spellEnd"/>
      <w:r w:rsidRPr="00875FB2">
        <w:t xml:space="preserve">, </w:t>
      </w:r>
      <w:proofErr w:type="spellStart"/>
      <w:r w:rsidRPr="00875FB2">
        <w:t>які</w:t>
      </w:r>
      <w:proofErr w:type="spellEnd"/>
      <w:r w:rsidRPr="00875FB2">
        <w:t xml:space="preserve"> </w:t>
      </w:r>
      <w:proofErr w:type="spellStart"/>
      <w:r w:rsidRPr="00875FB2">
        <w:t>виявили</w:t>
      </w:r>
      <w:proofErr w:type="spellEnd"/>
      <w:r w:rsidRPr="00875FB2">
        <w:t xml:space="preserve"> </w:t>
      </w:r>
      <w:proofErr w:type="spellStart"/>
      <w:r w:rsidRPr="00875FB2">
        <w:t>бажання</w:t>
      </w:r>
      <w:proofErr w:type="spellEnd"/>
      <w:r w:rsidRPr="00875FB2">
        <w:t xml:space="preserve"> </w:t>
      </w:r>
      <w:proofErr w:type="spellStart"/>
      <w:r w:rsidRPr="00875FB2">
        <w:t>взяти</w:t>
      </w:r>
      <w:proofErr w:type="spellEnd"/>
      <w:r w:rsidRPr="00875FB2">
        <w:t xml:space="preserve"> участь у </w:t>
      </w:r>
      <w:proofErr w:type="spellStart"/>
      <w:r w:rsidRPr="00875FB2">
        <w:t>конкурсі</w:t>
      </w:r>
      <w:proofErr w:type="spellEnd"/>
      <w:r w:rsidRPr="00875FB2">
        <w:t>;</w:t>
      </w:r>
    </w:p>
    <w:p w:rsidR="000904CC" w:rsidRPr="00875FB2" w:rsidRDefault="000904CC" w:rsidP="000904CC">
      <w:pPr>
        <w:pStyle w:val="rvps2"/>
        <w:spacing w:before="0" w:beforeAutospacing="0" w:after="0" w:afterAutospacing="0"/>
        <w:ind w:firstLine="709"/>
        <w:contextualSpacing/>
        <w:jc w:val="both"/>
      </w:pPr>
      <w:r w:rsidRPr="00875FB2">
        <w:t xml:space="preserve">-  </w:t>
      </w:r>
      <w:proofErr w:type="spellStart"/>
      <w:r w:rsidRPr="00875FB2">
        <w:t>перевірка</w:t>
      </w:r>
      <w:proofErr w:type="spellEnd"/>
      <w:r w:rsidRPr="00875FB2">
        <w:t xml:space="preserve"> </w:t>
      </w:r>
      <w:proofErr w:type="spellStart"/>
      <w:r w:rsidRPr="00875FB2">
        <w:t>поданих</w:t>
      </w:r>
      <w:proofErr w:type="spellEnd"/>
      <w:r w:rsidRPr="00875FB2">
        <w:t xml:space="preserve"> </w:t>
      </w:r>
      <w:proofErr w:type="spellStart"/>
      <w:r w:rsidRPr="00875FB2">
        <w:t>документі</w:t>
      </w:r>
      <w:proofErr w:type="gramStart"/>
      <w:r w:rsidRPr="00875FB2">
        <w:t>в</w:t>
      </w:r>
      <w:proofErr w:type="spellEnd"/>
      <w:proofErr w:type="gramEnd"/>
      <w:r w:rsidRPr="00875FB2">
        <w:t xml:space="preserve"> на </w:t>
      </w:r>
      <w:proofErr w:type="spellStart"/>
      <w:r w:rsidRPr="00875FB2">
        <w:t>відповідність</w:t>
      </w:r>
      <w:proofErr w:type="spellEnd"/>
      <w:r w:rsidRPr="00875FB2">
        <w:t xml:space="preserve"> </w:t>
      </w:r>
      <w:proofErr w:type="spellStart"/>
      <w:r w:rsidRPr="00875FB2">
        <w:t>установленим</w:t>
      </w:r>
      <w:proofErr w:type="spellEnd"/>
      <w:r w:rsidRPr="00875FB2">
        <w:t xml:space="preserve"> </w:t>
      </w:r>
      <w:proofErr w:type="spellStart"/>
      <w:r w:rsidRPr="00875FB2">
        <w:t>законодавством</w:t>
      </w:r>
      <w:proofErr w:type="spellEnd"/>
      <w:r w:rsidRPr="00875FB2">
        <w:t xml:space="preserve"> </w:t>
      </w:r>
      <w:proofErr w:type="spellStart"/>
      <w:r w:rsidRPr="00875FB2">
        <w:t>вимогам</w:t>
      </w:r>
      <w:proofErr w:type="spellEnd"/>
      <w:r w:rsidRPr="00875FB2">
        <w:t>;</w:t>
      </w:r>
    </w:p>
    <w:p w:rsidR="000904CC" w:rsidRPr="00875FB2" w:rsidRDefault="000904CC" w:rsidP="000904CC">
      <w:pPr>
        <w:pStyle w:val="rvps2"/>
        <w:spacing w:before="0" w:beforeAutospacing="0" w:after="0" w:afterAutospacing="0"/>
        <w:ind w:firstLine="709"/>
        <w:contextualSpacing/>
        <w:jc w:val="both"/>
      </w:pPr>
      <w:r w:rsidRPr="00875FB2">
        <w:t xml:space="preserve">-  </w:t>
      </w:r>
      <w:proofErr w:type="spellStart"/>
      <w:r w:rsidRPr="00875FB2">
        <w:t>допущення</w:t>
      </w:r>
      <w:proofErr w:type="spellEnd"/>
      <w:r w:rsidRPr="00875FB2">
        <w:t xml:space="preserve"> </w:t>
      </w:r>
      <w:proofErr w:type="spellStart"/>
      <w:r w:rsidRPr="00875FB2">
        <w:t>кандидатів</w:t>
      </w:r>
      <w:proofErr w:type="spellEnd"/>
      <w:r w:rsidRPr="00875FB2">
        <w:t xml:space="preserve"> до </w:t>
      </w:r>
      <w:proofErr w:type="spellStart"/>
      <w:r w:rsidRPr="00875FB2">
        <w:t>участі</w:t>
      </w:r>
      <w:proofErr w:type="spellEnd"/>
      <w:r w:rsidRPr="00875FB2">
        <w:t xml:space="preserve"> у </w:t>
      </w:r>
      <w:proofErr w:type="gramStart"/>
      <w:r w:rsidRPr="00875FB2">
        <w:t>конкурсному</w:t>
      </w:r>
      <w:proofErr w:type="gramEnd"/>
      <w:r w:rsidRPr="00875FB2">
        <w:t xml:space="preserve"> </w:t>
      </w:r>
      <w:proofErr w:type="spellStart"/>
      <w:r w:rsidRPr="00875FB2">
        <w:t>відборі</w:t>
      </w:r>
      <w:proofErr w:type="spellEnd"/>
      <w:r w:rsidRPr="00875FB2">
        <w:t>;</w:t>
      </w:r>
    </w:p>
    <w:p w:rsidR="000904CC" w:rsidRPr="00875FB2" w:rsidRDefault="000904CC" w:rsidP="000904CC">
      <w:pPr>
        <w:pStyle w:val="rvps2"/>
        <w:spacing w:before="0" w:beforeAutospacing="0" w:after="0" w:afterAutospacing="0"/>
        <w:ind w:firstLine="709"/>
        <w:contextualSpacing/>
        <w:jc w:val="both"/>
      </w:pPr>
      <w:r w:rsidRPr="00875FB2">
        <w:t xml:space="preserve">-  </w:t>
      </w:r>
      <w:proofErr w:type="spellStart"/>
      <w:r w:rsidRPr="00875FB2">
        <w:t>ознайомлення</w:t>
      </w:r>
      <w:proofErr w:type="spellEnd"/>
      <w:r w:rsidRPr="00875FB2">
        <w:t xml:space="preserve"> </w:t>
      </w:r>
      <w:proofErr w:type="spellStart"/>
      <w:r w:rsidRPr="00875FB2">
        <w:t>кандидатів</w:t>
      </w:r>
      <w:proofErr w:type="spellEnd"/>
      <w:r w:rsidRPr="00875FB2">
        <w:t xml:space="preserve"> </w:t>
      </w:r>
      <w:proofErr w:type="spellStart"/>
      <w:r w:rsidRPr="00875FB2">
        <w:t>із</w:t>
      </w:r>
      <w:proofErr w:type="spellEnd"/>
      <w:r w:rsidRPr="00875FB2">
        <w:t xml:space="preserve"> закладом </w:t>
      </w:r>
      <w:proofErr w:type="spellStart"/>
      <w:r w:rsidRPr="00875FB2">
        <w:t>освіти</w:t>
      </w:r>
      <w:proofErr w:type="spellEnd"/>
      <w:r w:rsidRPr="00875FB2">
        <w:t xml:space="preserve">, </w:t>
      </w:r>
      <w:proofErr w:type="spellStart"/>
      <w:r w:rsidRPr="00875FB2">
        <w:t>його</w:t>
      </w:r>
      <w:proofErr w:type="spellEnd"/>
      <w:r w:rsidRPr="00875FB2">
        <w:t xml:space="preserve"> </w:t>
      </w:r>
      <w:proofErr w:type="spellStart"/>
      <w:r w:rsidRPr="00875FB2">
        <w:t>трудовим</w:t>
      </w:r>
      <w:proofErr w:type="spellEnd"/>
      <w:r w:rsidRPr="00875FB2">
        <w:t xml:space="preserve"> </w:t>
      </w:r>
      <w:proofErr w:type="spellStart"/>
      <w:r w:rsidRPr="00875FB2">
        <w:t>колективом</w:t>
      </w:r>
      <w:proofErr w:type="spellEnd"/>
      <w:r w:rsidRPr="00875FB2">
        <w:t xml:space="preserve"> та </w:t>
      </w:r>
      <w:proofErr w:type="spellStart"/>
      <w:r w:rsidRPr="00875FB2">
        <w:t>представниками</w:t>
      </w:r>
      <w:proofErr w:type="spellEnd"/>
      <w:r w:rsidRPr="00875FB2">
        <w:t xml:space="preserve"> </w:t>
      </w:r>
      <w:proofErr w:type="spellStart"/>
      <w:r w:rsidRPr="00875FB2">
        <w:t>батьківського</w:t>
      </w:r>
      <w:proofErr w:type="spellEnd"/>
      <w:r w:rsidRPr="00875FB2">
        <w:t xml:space="preserve"> </w:t>
      </w:r>
      <w:proofErr w:type="spellStart"/>
      <w:r w:rsidRPr="00875FB2">
        <w:t>самоврядування</w:t>
      </w:r>
      <w:proofErr w:type="spellEnd"/>
      <w:r w:rsidRPr="00875FB2">
        <w:t xml:space="preserve"> закладу;</w:t>
      </w:r>
    </w:p>
    <w:p w:rsidR="000904CC" w:rsidRPr="00875FB2" w:rsidRDefault="000904CC" w:rsidP="000904CC">
      <w:pPr>
        <w:pStyle w:val="rvps2"/>
        <w:spacing w:before="0" w:beforeAutospacing="0" w:after="0" w:afterAutospacing="0"/>
        <w:ind w:firstLine="709"/>
        <w:contextualSpacing/>
        <w:jc w:val="both"/>
      </w:pPr>
      <w:r w:rsidRPr="00875FB2">
        <w:lastRenderedPageBreak/>
        <w:t xml:space="preserve">-  </w:t>
      </w:r>
      <w:proofErr w:type="spellStart"/>
      <w:r w:rsidRPr="00875FB2">
        <w:t>проведення</w:t>
      </w:r>
      <w:proofErr w:type="spellEnd"/>
      <w:r w:rsidRPr="00875FB2">
        <w:t xml:space="preserve"> конкурсного </w:t>
      </w:r>
      <w:proofErr w:type="spellStart"/>
      <w:r w:rsidRPr="00875FB2">
        <w:t>відбору</w:t>
      </w:r>
      <w:proofErr w:type="spellEnd"/>
      <w:r w:rsidRPr="00875FB2">
        <w:t>;</w:t>
      </w:r>
    </w:p>
    <w:p w:rsidR="000904CC" w:rsidRPr="00875FB2" w:rsidRDefault="000904CC" w:rsidP="000904CC">
      <w:pPr>
        <w:pStyle w:val="rvps2"/>
        <w:spacing w:before="0" w:beforeAutospacing="0" w:after="0" w:afterAutospacing="0"/>
        <w:ind w:firstLine="709"/>
        <w:contextualSpacing/>
        <w:jc w:val="both"/>
      </w:pPr>
      <w:r w:rsidRPr="00875FB2">
        <w:t xml:space="preserve">- </w:t>
      </w:r>
      <w:proofErr w:type="spellStart"/>
      <w:r w:rsidRPr="00875FB2">
        <w:t>визначення</w:t>
      </w:r>
      <w:proofErr w:type="spellEnd"/>
      <w:r w:rsidRPr="00875FB2">
        <w:t xml:space="preserve"> </w:t>
      </w:r>
      <w:proofErr w:type="spellStart"/>
      <w:r w:rsidRPr="00875FB2">
        <w:t>переможця</w:t>
      </w:r>
      <w:proofErr w:type="spellEnd"/>
      <w:r w:rsidRPr="00875FB2">
        <w:t xml:space="preserve"> конкурсу;</w:t>
      </w:r>
    </w:p>
    <w:p w:rsidR="000904CC" w:rsidRPr="00875FB2" w:rsidRDefault="000904CC" w:rsidP="000904CC">
      <w:pPr>
        <w:pStyle w:val="rvps2"/>
        <w:spacing w:before="0" w:beforeAutospacing="0" w:after="0" w:afterAutospacing="0"/>
        <w:ind w:firstLine="709"/>
        <w:contextualSpacing/>
        <w:jc w:val="both"/>
      </w:pPr>
      <w:r w:rsidRPr="00875FB2">
        <w:t xml:space="preserve">- </w:t>
      </w:r>
      <w:proofErr w:type="spellStart"/>
      <w:r w:rsidRPr="00875FB2">
        <w:t>оприлюднення</w:t>
      </w:r>
      <w:proofErr w:type="spellEnd"/>
      <w:r w:rsidRPr="00875FB2">
        <w:t xml:space="preserve"> </w:t>
      </w:r>
      <w:proofErr w:type="spellStart"/>
      <w:r w:rsidRPr="00875FB2">
        <w:t>результаті</w:t>
      </w:r>
      <w:proofErr w:type="gramStart"/>
      <w:r w:rsidRPr="00875FB2">
        <w:t>в</w:t>
      </w:r>
      <w:proofErr w:type="spellEnd"/>
      <w:proofErr w:type="gramEnd"/>
      <w:r w:rsidRPr="00875FB2">
        <w:t xml:space="preserve"> конкурсу.</w:t>
      </w:r>
    </w:p>
    <w:p w:rsidR="000904CC" w:rsidRPr="00875FB2" w:rsidRDefault="000904CC" w:rsidP="000904CC">
      <w:pPr>
        <w:shd w:val="clear" w:color="auto" w:fill="FFFFFF"/>
        <w:ind w:firstLine="709"/>
        <w:contextualSpacing/>
        <w:jc w:val="both"/>
        <w:rPr>
          <w:rFonts w:ascii="Times New Roman" w:eastAsia="Times New Roman" w:hAnsi="Times New Roman" w:cs="Times New Roman"/>
          <w:b/>
          <w:color w:val="FF0000"/>
          <w:sz w:val="24"/>
          <w:szCs w:val="24"/>
          <w:bdr w:val="none" w:sz="0" w:space="0" w:color="auto" w:frame="1"/>
          <w:lang w:eastAsia="ru-RU"/>
        </w:rPr>
      </w:pPr>
      <w:r w:rsidRPr="00875FB2">
        <w:rPr>
          <w:rFonts w:ascii="Times New Roman" w:eastAsia="Times New Roman" w:hAnsi="Times New Roman" w:cs="Times New Roman"/>
          <w:sz w:val="24"/>
          <w:szCs w:val="24"/>
          <w:bdr w:val="none" w:sz="0" w:space="0" w:color="auto" w:frame="1"/>
          <w:lang w:val="ru-RU" w:eastAsia="ru-RU"/>
        </w:rPr>
        <w:t>6.</w:t>
      </w:r>
      <w:r w:rsidRPr="00875FB2">
        <w:rPr>
          <w:rFonts w:ascii="Times New Roman" w:hAnsi="Times New Roman" w:cs="Times New Roman"/>
          <w:sz w:val="24"/>
          <w:szCs w:val="24"/>
        </w:rPr>
        <w:t xml:space="preserve"> </w:t>
      </w:r>
      <w:r w:rsidRPr="00875FB2">
        <w:rPr>
          <w:rFonts w:ascii="Times New Roman" w:eastAsia="Times New Roman" w:hAnsi="Times New Roman" w:cs="Times New Roman"/>
          <w:sz w:val="24"/>
          <w:szCs w:val="24"/>
          <w:bdr w:val="none" w:sz="0" w:space="0" w:color="auto" w:frame="1"/>
          <w:lang w:eastAsia="ru-RU"/>
        </w:rPr>
        <w:t xml:space="preserve">Рішення про проведення конкурсу приймає </w:t>
      </w:r>
      <w:r w:rsidRPr="00875FB2">
        <w:rPr>
          <w:rFonts w:ascii="Times New Roman" w:eastAsia="Times New Roman" w:hAnsi="Times New Roman" w:cs="Times New Roman"/>
          <w:b/>
          <w:color w:val="FF0000"/>
          <w:sz w:val="24"/>
          <w:szCs w:val="24"/>
          <w:bdr w:val="none" w:sz="0" w:space="0" w:color="auto" w:frame="1"/>
          <w:lang w:eastAsia="ru-RU"/>
        </w:rPr>
        <w:t>відділ освіти Новороздільської міської ради:</w:t>
      </w:r>
    </w:p>
    <w:p w:rsidR="000904CC" w:rsidRPr="00875FB2" w:rsidRDefault="000904CC" w:rsidP="000904CC">
      <w:pPr>
        <w:shd w:val="clear" w:color="auto" w:fill="FFFFFF"/>
        <w:ind w:firstLine="709"/>
        <w:contextualSpacing/>
        <w:jc w:val="both"/>
        <w:rPr>
          <w:rFonts w:ascii="Times New Roman" w:eastAsia="Times New Roman" w:hAnsi="Times New Roman" w:cs="Times New Roman"/>
          <w:sz w:val="24"/>
          <w:szCs w:val="24"/>
          <w:bdr w:val="none" w:sz="0" w:space="0" w:color="auto" w:frame="1"/>
          <w:lang w:eastAsia="ru-RU"/>
        </w:rPr>
      </w:pPr>
      <w:r w:rsidRPr="00875FB2">
        <w:rPr>
          <w:rFonts w:ascii="Times New Roman" w:eastAsia="Times New Roman" w:hAnsi="Times New Roman" w:cs="Times New Roman"/>
          <w:sz w:val="24"/>
          <w:szCs w:val="24"/>
          <w:bdr w:val="none" w:sz="0" w:space="0" w:color="auto" w:frame="1"/>
          <w:lang w:eastAsia="ru-RU"/>
        </w:rPr>
        <w:t>- одночасно з прийняттям рішення про утворення нового закладу загальної середньої освіти;</w:t>
      </w:r>
    </w:p>
    <w:p w:rsidR="000904CC" w:rsidRPr="00875FB2" w:rsidRDefault="000904CC" w:rsidP="000904CC">
      <w:pPr>
        <w:shd w:val="clear" w:color="auto" w:fill="FFFFFF"/>
        <w:ind w:firstLine="709"/>
        <w:contextualSpacing/>
        <w:jc w:val="both"/>
        <w:rPr>
          <w:rFonts w:ascii="Times New Roman" w:eastAsia="Times New Roman" w:hAnsi="Times New Roman" w:cs="Times New Roman"/>
          <w:sz w:val="24"/>
          <w:szCs w:val="24"/>
          <w:bdr w:val="none" w:sz="0" w:space="0" w:color="auto" w:frame="1"/>
          <w:lang w:eastAsia="ru-RU"/>
        </w:rPr>
      </w:pPr>
      <w:r w:rsidRPr="00875FB2">
        <w:rPr>
          <w:rFonts w:ascii="Times New Roman" w:eastAsia="Times New Roman" w:hAnsi="Times New Roman" w:cs="Times New Roman"/>
          <w:sz w:val="24"/>
          <w:szCs w:val="24"/>
          <w:bdr w:val="none" w:sz="0" w:space="0" w:color="auto" w:frame="1"/>
          <w:lang w:eastAsia="ru-RU"/>
        </w:rPr>
        <w:t>- не менше ніж за два місяці до завершення строкового трудового договору (контракту), укладеного з керівником закладу загальної середньої освіти;</w:t>
      </w:r>
    </w:p>
    <w:p w:rsidR="000904CC" w:rsidRPr="00875FB2" w:rsidRDefault="000904CC" w:rsidP="000904CC">
      <w:pPr>
        <w:shd w:val="clear" w:color="auto" w:fill="FFFFFF"/>
        <w:ind w:firstLine="709"/>
        <w:contextualSpacing/>
        <w:jc w:val="both"/>
        <w:rPr>
          <w:rFonts w:ascii="Times New Roman" w:eastAsia="Times New Roman" w:hAnsi="Times New Roman" w:cs="Times New Roman"/>
          <w:sz w:val="24"/>
          <w:szCs w:val="24"/>
          <w:bdr w:val="none" w:sz="0" w:space="0" w:color="auto" w:frame="1"/>
          <w:lang w:eastAsia="ru-RU"/>
        </w:rPr>
      </w:pPr>
      <w:r w:rsidRPr="00875FB2">
        <w:rPr>
          <w:rFonts w:ascii="Times New Roman" w:eastAsia="Times New Roman" w:hAnsi="Times New Roman" w:cs="Times New Roman"/>
          <w:sz w:val="24"/>
          <w:szCs w:val="24"/>
          <w:bdr w:val="none" w:sz="0" w:space="0" w:color="auto" w:frame="1"/>
          <w:lang w:eastAsia="ru-RU"/>
        </w:rPr>
        <w:t>- упродовж десяти робочих днів з дня дострокового припинення (прийняття рішення про дострокове припинення) договору, укладеного з керівником відповідного закладу загальної середньої освіти, чи визнання попереднього конкурсу таким, що не відбувся.</w:t>
      </w:r>
    </w:p>
    <w:p w:rsidR="000904CC" w:rsidRPr="00875FB2" w:rsidRDefault="000904CC" w:rsidP="000904CC">
      <w:pPr>
        <w:shd w:val="clear" w:color="auto" w:fill="FFFFFF"/>
        <w:ind w:firstLine="709"/>
        <w:contextualSpacing/>
        <w:jc w:val="both"/>
        <w:rPr>
          <w:rFonts w:ascii="Times New Roman" w:eastAsia="Times New Roman" w:hAnsi="Times New Roman" w:cs="Times New Roman"/>
          <w:sz w:val="24"/>
          <w:szCs w:val="24"/>
          <w:lang w:eastAsia="ru-RU"/>
        </w:rPr>
      </w:pPr>
      <w:r w:rsidRPr="00875FB2">
        <w:rPr>
          <w:rFonts w:ascii="Times New Roman" w:eastAsia="Times New Roman" w:hAnsi="Times New Roman" w:cs="Times New Roman"/>
          <w:sz w:val="24"/>
          <w:szCs w:val="24"/>
          <w:bdr w:val="none" w:sz="0" w:space="0" w:color="auto" w:frame="1"/>
          <w:lang w:eastAsia="ru-RU"/>
        </w:rPr>
        <w:t>7. Оголошення</w:t>
      </w:r>
      <w:r w:rsidRPr="00875FB2">
        <w:rPr>
          <w:rFonts w:ascii="Times New Roman" w:eastAsia="Times New Roman" w:hAnsi="Times New Roman" w:cs="Times New Roman"/>
          <w:sz w:val="24"/>
          <w:szCs w:val="24"/>
          <w:bdr w:val="none" w:sz="0" w:space="0" w:color="auto" w:frame="1"/>
          <w:lang w:val="ru-RU" w:eastAsia="ru-RU"/>
        </w:rPr>
        <w:t> </w:t>
      </w:r>
      <w:r w:rsidRPr="00875FB2">
        <w:rPr>
          <w:rFonts w:ascii="Times New Roman" w:eastAsia="Times New Roman" w:hAnsi="Times New Roman" w:cs="Times New Roman"/>
          <w:sz w:val="24"/>
          <w:szCs w:val="24"/>
          <w:bdr w:val="none" w:sz="0" w:space="0" w:color="auto" w:frame="1"/>
          <w:lang w:eastAsia="ru-RU"/>
        </w:rPr>
        <w:t xml:space="preserve"> про проведення конкурсного відбору оприлюднюється на офіційних веб-сайтах Новороздільської міської ради,  </w:t>
      </w:r>
      <w:r w:rsidRPr="00875FB2">
        <w:rPr>
          <w:rFonts w:ascii="Times New Roman" w:eastAsia="Times New Roman" w:hAnsi="Times New Roman" w:cs="Times New Roman"/>
          <w:sz w:val="24"/>
          <w:szCs w:val="24"/>
          <w:bdr w:val="none" w:sz="0" w:space="0" w:color="auto" w:frame="1"/>
          <w:lang w:val="ru-RU" w:eastAsia="ru-RU"/>
        </w:rPr>
        <w:t> </w:t>
      </w:r>
      <w:r w:rsidRPr="00875FB2">
        <w:rPr>
          <w:rFonts w:ascii="Times New Roman" w:eastAsia="Times New Roman" w:hAnsi="Times New Roman" w:cs="Times New Roman"/>
          <w:sz w:val="24"/>
          <w:szCs w:val="24"/>
          <w:bdr w:val="none" w:sz="0" w:space="0" w:color="auto" w:frame="1"/>
          <w:lang w:eastAsia="ru-RU"/>
        </w:rPr>
        <w:t xml:space="preserve">відділу освіти Новороздільської міської ради, </w:t>
      </w:r>
      <w:r w:rsidRPr="00875FB2">
        <w:rPr>
          <w:rFonts w:ascii="Times New Roman" w:eastAsia="Times New Roman" w:hAnsi="Times New Roman" w:cs="Times New Roman"/>
          <w:sz w:val="24"/>
          <w:szCs w:val="24"/>
          <w:bdr w:val="none" w:sz="0" w:space="0" w:color="auto" w:frame="1"/>
          <w:lang w:val="ru-RU" w:eastAsia="ru-RU"/>
        </w:rPr>
        <w:t> </w:t>
      </w:r>
      <w:r w:rsidRPr="00875FB2">
        <w:rPr>
          <w:rFonts w:ascii="Times New Roman" w:eastAsia="Times New Roman" w:hAnsi="Times New Roman" w:cs="Times New Roman"/>
          <w:sz w:val="24"/>
          <w:szCs w:val="24"/>
          <w:bdr w:val="none" w:sz="0" w:space="0" w:color="auto" w:frame="1"/>
          <w:lang w:eastAsia="ru-RU"/>
        </w:rPr>
        <w:t xml:space="preserve">та ЗЗСО ( в разі наявності такого веб-сайту) </w:t>
      </w:r>
      <w:r w:rsidRPr="00875FB2">
        <w:rPr>
          <w:rFonts w:ascii="Times New Roman" w:hAnsi="Times New Roman" w:cs="Times New Roman"/>
          <w:sz w:val="24"/>
          <w:szCs w:val="24"/>
        </w:rPr>
        <w:t>наступного робочого дня з дня прийняття рішення про проведення конкурсу та має містити:</w:t>
      </w:r>
    </w:p>
    <w:p w:rsidR="000904CC" w:rsidRPr="00875FB2" w:rsidRDefault="000904CC" w:rsidP="000904CC">
      <w:pPr>
        <w:shd w:val="clear" w:color="auto" w:fill="FFFFFF"/>
        <w:ind w:firstLine="709"/>
        <w:contextualSpacing/>
        <w:jc w:val="both"/>
        <w:rPr>
          <w:rFonts w:ascii="Times New Roman" w:eastAsia="Times New Roman" w:hAnsi="Times New Roman" w:cs="Times New Roman"/>
          <w:sz w:val="24"/>
          <w:szCs w:val="24"/>
          <w:lang w:val="ru-RU" w:eastAsia="ru-RU"/>
        </w:rPr>
      </w:pPr>
      <w:r w:rsidRPr="00875FB2">
        <w:rPr>
          <w:rFonts w:ascii="Times New Roman" w:eastAsia="Times New Roman" w:hAnsi="Times New Roman" w:cs="Times New Roman"/>
          <w:sz w:val="24"/>
          <w:szCs w:val="24"/>
          <w:bdr w:val="none" w:sz="0" w:space="0" w:color="auto" w:frame="1"/>
          <w:lang w:val="ru-RU" w:eastAsia="ru-RU"/>
        </w:rPr>
        <w:t> </w:t>
      </w:r>
      <w:r w:rsidRPr="00875FB2">
        <w:rPr>
          <w:rFonts w:ascii="Times New Roman" w:eastAsia="Times New Roman" w:hAnsi="Times New Roman" w:cs="Times New Roman"/>
          <w:sz w:val="24"/>
          <w:szCs w:val="24"/>
          <w:bdr w:val="none" w:sz="0" w:space="0" w:color="auto" w:frame="1"/>
          <w:lang w:eastAsia="ru-RU"/>
        </w:rPr>
        <w:t>-</w:t>
      </w:r>
      <w:r w:rsidRPr="00875FB2">
        <w:rPr>
          <w:rFonts w:ascii="Times New Roman" w:eastAsia="Times New Roman" w:hAnsi="Times New Roman" w:cs="Times New Roman"/>
          <w:sz w:val="24"/>
          <w:szCs w:val="24"/>
          <w:lang w:val="ru-RU" w:eastAsia="ru-RU"/>
        </w:rPr>
        <w:t> </w:t>
      </w:r>
      <w:proofErr w:type="spellStart"/>
      <w:r w:rsidRPr="00875FB2">
        <w:rPr>
          <w:rFonts w:ascii="Times New Roman" w:eastAsia="Times New Roman" w:hAnsi="Times New Roman" w:cs="Times New Roman"/>
          <w:sz w:val="24"/>
          <w:szCs w:val="24"/>
          <w:bdr w:val="none" w:sz="0" w:space="0" w:color="auto" w:frame="1"/>
          <w:lang w:val="ru-RU" w:eastAsia="ru-RU"/>
        </w:rPr>
        <w:t>найменування</w:t>
      </w:r>
      <w:proofErr w:type="spellEnd"/>
      <w:r w:rsidRPr="00875FB2">
        <w:rPr>
          <w:rFonts w:ascii="Times New Roman" w:eastAsia="Times New Roman" w:hAnsi="Times New Roman" w:cs="Times New Roman"/>
          <w:sz w:val="24"/>
          <w:szCs w:val="24"/>
          <w:bdr w:val="none" w:sz="0" w:space="0" w:color="auto" w:frame="1"/>
          <w:lang w:val="ru-RU" w:eastAsia="ru-RU"/>
        </w:rPr>
        <w:t xml:space="preserve"> і </w:t>
      </w:r>
      <w:proofErr w:type="spellStart"/>
      <w:r w:rsidRPr="00875FB2">
        <w:rPr>
          <w:rFonts w:ascii="Times New Roman" w:eastAsia="Times New Roman" w:hAnsi="Times New Roman" w:cs="Times New Roman"/>
          <w:sz w:val="24"/>
          <w:szCs w:val="24"/>
          <w:bdr w:val="none" w:sz="0" w:space="0" w:color="auto" w:frame="1"/>
          <w:lang w:val="ru-RU" w:eastAsia="ru-RU"/>
        </w:rPr>
        <w:t>місцезнаходження</w:t>
      </w:r>
      <w:proofErr w:type="spellEnd"/>
      <w:r w:rsidRPr="00875FB2">
        <w:rPr>
          <w:rFonts w:ascii="Times New Roman" w:eastAsia="Times New Roman" w:hAnsi="Times New Roman" w:cs="Times New Roman"/>
          <w:sz w:val="24"/>
          <w:szCs w:val="24"/>
          <w:bdr w:val="none" w:sz="0" w:space="0" w:color="auto" w:frame="1"/>
          <w:lang w:val="ru-RU" w:eastAsia="ru-RU"/>
        </w:rPr>
        <w:t xml:space="preserve">  ЗЗСО;</w:t>
      </w:r>
    </w:p>
    <w:p w:rsidR="000904CC" w:rsidRPr="00875FB2" w:rsidRDefault="000904CC" w:rsidP="000904CC">
      <w:pPr>
        <w:shd w:val="clear" w:color="auto" w:fill="FFFFFF"/>
        <w:ind w:firstLine="709"/>
        <w:contextualSpacing/>
        <w:jc w:val="both"/>
        <w:rPr>
          <w:rFonts w:ascii="Times New Roman" w:eastAsia="Times New Roman" w:hAnsi="Times New Roman" w:cs="Times New Roman"/>
          <w:sz w:val="24"/>
          <w:szCs w:val="24"/>
          <w:lang w:val="ru-RU" w:eastAsia="ru-RU"/>
        </w:rPr>
      </w:pPr>
      <w:r w:rsidRPr="00875FB2">
        <w:rPr>
          <w:rFonts w:ascii="Times New Roman" w:eastAsia="Times New Roman" w:hAnsi="Times New Roman" w:cs="Times New Roman"/>
          <w:sz w:val="24"/>
          <w:szCs w:val="24"/>
          <w:bdr w:val="none" w:sz="0" w:space="0" w:color="auto" w:frame="1"/>
          <w:lang w:val="ru-RU" w:eastAsia="ru-RU"/>
        </w:rPr>
        <w:t> </w:t>
      </w:r>
      <w:r w:rsidRPr="00875FB2">
        <w:rPr>
          <w:rFonts w:ascii="Times New Roman" w:eastAsia="Times New Roman" w:hAnsi="Times New Roman" w:cs="Times New Roman"/>
          <w:sz w:val="24"/>
          <w:szCs w:val="24"/>
          <w:bdr w:val="none" w:sz="0" w:space="0" w:color="auto" w:frame="1"/>
          <w:lang w:eastAsia="ru-RU"/>
        </w:rPr>
        <w:t>-</w:t>
      </w:r>
      <w:r w:rsidRPr="00875FB2">
        <w:rPr>
          <w:rFonts w:ascii="Times New Roman" w:eastAsia="Times New Roman" w:hAnsi="Times New Roman" w:cs="Times New Roman"/>
          <w:sz w:val="24"/>
          <w:szCs w:val="24"/>
          <w:lang w:val="ru-RU" w:eastAsia="ru-RU"/>
        </w:rPr>
        <w:t> </w:t>
      </w:r>
      <w:proofErr w:type="spellStart"/>
      <w:r w:rsidRPr="00875FB2">
        <w:rPr>
          <w:rFonts w:ascii="Times New Roman" w:eastAsia="Times New Roman" w:hAnsi="Times New Roman" w:cs="Times New Roman"/>
          <w:sz w:val="24"/>
          <w:szCs w:val="24"/>
          <w:bdr w:val="none" w:sz="0" w:space="0" w:color="auto" w:frame="1"/>
          <w:lang w:val="ru-RU" w:eastAsia="ru-RU"/>
        </w:rPr>
        <w:t>найменування</w:t>
      </w:r>
      <w:proofErr w:type="spellEnd"/>
      <w:r w:rsidRPr="00875FB2">
        <w:rPr>
          <w:rFonts w:ascii="Times New Roman" w:eastAsia="Times New Roman" w:hAnsi="Times New Roman" w:cs="Times New Roman"/>
          <w:sz w:val="24"/>
          <w:szCs w:val="24"/>
          <w:bdr w:val="none" w:sz="0" w:space="0" w:color="auto" w:frame="1"/>
          <w:lang w:val="ru-RU" w:eastAsia="ru-RU"/>
        </w:rPr>
        <w:t xml:space="preserve"> посади та </w:t>
      </w:r>
      <w:proofErr w:type="spellStart"/>
      <w:r w:rsidRPr="00875FB2">
        <w:rPr>
          <w:rFonts w:ascii="Times New Roman" w:eastAsia="Times New Roman" w:hAnsi="Times New Roman" w:cs="Times New Roman"/>
          <w:sz w:val="24"/>
          <w:szCs w:val="24"/>
          <w:bdr w:val="none" w:sz="0" w:space="0" w:color="auto" w:frame="1"/>
          <w:lang w:val="ru-RU" w:eastAsia="ru-RU"/>
        </w:rPr>
        <w:t>умови</w:t>
      </w:r>
      <w:proofErr w:type="spellEnd"/>
      <w:r w:rsidRPr="00875FB2">
        <w:rPr>
          <w:rFonts w:ascii="Times New Roman" w:eastAsia="Times New Roman" w:hAnsi="Times New Roman" w:cs="Times New Roman"/>
          <w:sz w:val="24"/>
          <w:szCs w:val="24"/>
          <w:bdr w:val="none" w:sz="0" w:space="0" w:color="auto" w:frame="1"/>
          <w:lang w:val="ru-RU" w:eastAsia="ru-RU"/>
        </w:rPr>
        <w:t xml:space="preserve"> оплати </w:t>
      </w:r>
      <w:proofErr w:type="spellStart"/>
      <w:r w:rsidRPr="00875FB2">
        <w:rPr>
          <w:rFonts w:ascii="Times New Roman" w:eastAsia="Times New Roman" w:hAnsi="Times New Roman" w:cs="Times New Roman"/>
          <w:sz w:val="24"/>
          <w:szCs w:val="24"/>
          <w:bdr w:val="none" w:sz="0" w:space="0" w:color="auto" w:frame="1"/>
          <w:lang w:val="ru-RU" w:eastAsia="ru-RU"/>
        </w:rPr>
        <w:t>праці</w:t>
      </w:r>
      <w:proofErr w:type="spellEnd"/>
      <w:r w:rsidRPr="00875FB2">
        <w:rPr>
          <w:rFonts w:ascii="Times New Roman" w:eastAsia="Times New Roman" w:hAnsi="Times New Roman" w:cs="Times New Roman"/>
          <w:sz w:val="24"/>
          <w:szCs w:val="24"/>
          <w:bdr w:val="none" w:sz="0" w:space="0" w:color="auto" w:frame="1"/>
          <w:lang w:val="ru-RU" w:eastAsia="ru-RU"/>
        </w:rPr>
        <w:t>;</w:t>
      </w:r>
    </w:p>
    <w:p w:rsidR="000904CC" w:rsidRPr="00875FB2" w:rsidRDefault="000904CC" w:rsidP="000904CC">
      <w:pPr>
        <w:shd w:val="clear" w:color="auto" w:fill="FFFFFF"/>
        <w:ind w:firstLine="709"/>
        <w:contextualSpacing/>
        <w:jc w:val="both"/>
        <w:rPr>
          <w:rFonts w:ascii="Times New Roman" w:eastAsia="Times New Roman" w:hAnsi="Times New Roman" w:cs="Times New Roman"/>
          <w:sz w:val="24"/>
          <w:szCs w:val="24"/>
          <w:lang w:val="ru-RU" w:eastAsia="ru-RU"/>
        </w:rPr>
      </w:pPr>
      <w:r w:rsidRPr="00875FB2">
        <w:rPr>
          <w:rFonts w:ascii="Times New Roman" w:eastAsia="Times New Roman" w:hAnsi="Times New Roman" w:cs="Times New Roman"/>
          <w:sz w:val="24"/>
          <w:szCs w:val="24"/>
          <w:bdr w:val="none" w:sz="0" w:space="0" w:color="auto" w:frame="1"/>
          <w:lang w:val="ru-RU" w:eastAsia="ru-RU"/>
        </w:rPr>
        <w:t> </w:t>
      </w:r>
      <w:r w:rsidRPr="00875FB2">
        <w:rPr>
          <w:rFonts w:ascii="Times New Roman" w:eastAsia="Times New Roman" w:hAnsi="Times New Roman" w:cs="Times New Roman"/>
          <w:sz w:val="24"/>
          <w:szCs w:val="24"/>
          <w:bdr w:val="none" w:sz="0" w:space="0" w:color="auto" w:frame="1"/>
          <w:lang w:eastAsia="ru-RU"/>
        </w:rPr>
        <w:t>-</w:t>
      </w:r>
      <w:r w:rsidRPr="00875FB2">
        <w:rPr>
          <w:rFonts w:ascii="Times New Roman" w:eastAsia="Times New Roman" w:hAnsi="Times New Roman" w:cs="Times New Roman"/>
          <w:sz w:val="24"/>
          <w:szCs w:val="24"/>
          <w:lang w:val="ru-RU" w:eastAsia="ru-RU"/>
        </w:rPr>
        <w:t> </w:t>
      </w:r>
      <w:proofErr w:type="spellStart"/>
      <w:r w:rsidRPr="00875FB2">
        <w:rPr>
          <w:rFonts w:ascii="Times New Roman" w:eastAsia="Times New Roman" w:hAnsi="Times New Roman" w:cs="Times New Roman"/>
          <w:sz w:val="24"/>
          <w:szCs w:val="24"/>
          <w:bdr w:val="none" w:sz="0" w:space="0" w:color="auto" w:frame="1"/>
          <w:lang w:val="ru-RU" w:eastAsia="ru-RU"/>
        </w:rPr>
        <w:t>кваліфікаційні</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вимоги</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відповідно</w:t>
      </w:r>
      <w:proofErr w:type="spellEnd"/>
      <w:r w:rsidRPr="00875FB2">
        <w:rPr>
          <w:rFonts w:ascii="Times New Roman" w:eastAsia="Times New Roman" w:hAnsi="Times New Roman" w:cs="Times New Roman"/>
          <w:sz w:val="24"/>
          <w:szCs w:val="24"/>
          <w:bdr w:val="none" w:sz="0" w:space="0" w:color="auto" w:frame="1"/>
          <w:lang w:val="ru-RU" w:eastAsia="ru-RU"/>
        </w:rPr>
        <w:t xml:space="preserve"> до Закону </w:t>
      </w:r>
      <w:proofErr w:type="spellStart"/>
      <w:r w:rsidRPr="00875FB2">
        <w:rPr>
          <w:rFonts w:ascii="Times New Roman" w:eastAsia="Times New Roman" w:hAnsi="Times New Roman" w:cs="Times New Roman"/>
          <w:sz w:val="24"/>
          <w:szCs w:val="24"/>
          <w:bdr w:val="none" w:sz="0" w:space="0" w:color="auto" w:frame="1"/>
          <w:lang w:val="ru-RU" w:eastAsia="ru-RU"/>
        </w:rPr>
        <w:t>України</w:t>
      </w:r>
      <w:proofErr w:type="spellEnd"/>
      <w:r w:rsidRPr="00875FB2">
        <w:rPr>
          <w:rFonts w:ascii="Times New Roman" w:eastAsia="Times New Roman" w:hAnsi="Times New Roman" w:cs="Times New Roman"/>
          <w:sz w:val="24"/>
          <w:szCs w:val="24"/>
          <w:bdr w:val="none" w:sz="0" w:space="0" w:color="auto" w:frame="1"/>
          <w:lang w:val="ru-RU" w:eastAsia="ru-RU"/>
        </w:rPr>
        <w:t xml:space="preserve"> «Про </w:t>
      </w:r>
      <w:proofErr w:type="spellStart"/>
      <w:r w:rsidRPr="00875FB2">
        <w:rPr>
          <w:rFonts w:ascii="Times New Roman" w:eastAsia="Times New Roman" w:hAnsi="Times New Roman" w:cs="Times New Roman"/>
          <w:sz w:val="24"/>
          <w:szCs w:val="24"/>
          <w:bdr w:val="none" w:sz="0" w:space="0" w:color="auto" w:frame="1"/>
          <w:lang w:val="ru-RU" w:eastAsia="ru-RU"/>
        </w:rPr>
        <w:t>загальну</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середню</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освіту</w:t>
      </w:r>
      <w:proofErr w:type="spellEnd"/>
      <w:r w:rsidRPr="00875FB2">
        <w:rPr>
          <w:rFonts w:ascii="Times New Roman" w:eastAsia="Times New Roman" w:hAnsi="Times New Roman" w:cs="Times New Roman"/>
          <w:sz w:val="24"/>
          <w:szCs w:val="24"/>
          <w:bdr w:val="none" w:sz="0" w:space="0" w:color="auto" w:frame="1"/>
          <w:lang w:val="ru-RU" w:eastAsia="ru-RU"/>
        </w:rPr>
        <w:t>»;</w:t>
      </w:r>
    </w:p>
    <w:p w:rsidR="000904CC" w:rsidRPr="00875FB2" w:rsidRDefault="000904CC" w:rsidP="000904CC">
      <w:pPr>
        <w:shd w:val="clear" w:color="auto" w:fill="FFFFFF"/>
        <w:ind w:firstLine="709"/>
        <w:jc w:val="both"/>
        <w:rPr>
          <w:rFonts w:ascii="Times New Roman" w:eastAsia="Times New Roman" w:hAnsi="Times New Roman" w:cs="Times New Roman"/>
          <w:sz w:val="24"/>
          <w:szCs w:val="24"/>
          <w:bdr w:val="none" w:sz="0" w:space="0" w:color="auto" w:frame="1"/>
          <w:lang w:val="ru-RU" w:eastAsia="ru-RU"/>
        </w:rPr>
      </w:pPr>
      <w:r w:rsidRPr="00875FB2">
        <w:rPr>
          <w:rFonts w:ascii="Times New Roman" w:eastAsia="Times New Roman" w:hAnsi="Times New Roman" w:cs="Times New Roman"/>
          <w:sz w:val="24"/>
          <w:szCs w:val="24"/>
          <w:lang w:eastAsia="ru-RU"/>
        </w:rPr>
        <w:t xml:space="preserve">-вичерпний </w:t>
      </w:r>
      <w:proofErr w:type="spellStart"/>
      <w:r w:rsidRPr="00875FB2">
        <w:rPr>
          <w:rFonts w:ascii="Times New Roman" w:eastAsia="Times New Roman" w:hAnsi="Times New Roman" w:cs="Times New Roman"/>
          <w:sz w:val="24"/>
          <w:szCs w:val="24"/>
          <w:bdr w:val="none" w:sz="0" w:space="0" w:color="auto" w:frame="1"/>
          <w:lang w:val="ru-RU" w:eastAsia="ru-RU"/>
        </w:rPr>
        <w:t>перелік</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документів,кінцевий</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термін</w:t>
      </w:r>
      <w:proofErr w:type="spellEnd"/>
      <w:r w:rsidRPr="00875FB2">
        <w:rPr>
          <w:rFonts w:ascii="Times New Roman" w:eastAsia="Times New Roman" w:hAnsi="Times New Roman" w:cs="Times New Roman"/>
          <w:sz w:val="24"/>
          <w:szCs w:val="24"/>
          <w:bdr w:val="none" w:sz="0" w:space="0" w:color="auto" w:frame="1"/>
          <w:lang w:val="ru-RU" w:eastAsia="ru-RU"/>
        </w:rPr>
        <w:t xml:space="preserve"> і </w:t>
      </w:r>
      <w:proofErr w:type="spellStart"/>
      <w:r w:rsidRPr="00875FB2">
        <w:rPr>
          <w:rFonts w:ascii="Times New Roman" w:eastAsia="Times New Roman" w:hAnsi="Times New Roman" w:cs="Times New Roman"/>
          <w:sz w:val="24"/>
          <w:szCs w:val="24"/>
          <w:bdr w:val="none" w:sz="0" w:space="0" w:color="auto" w:frame="1"/>
          <w:lang w:val="ru-RU" w:eastAsia="ru-RU"/>
        </w:rPr>
        <w:t>місце</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подання</w:t>
      </w:r>
      <w:proofErr w:type="spellEnd"/>
      <w:r w:rsidRPr="00875FB2">
        <w:rPr>
          <w:rFonts w:ascii="Times New Roman" w:eastAsia="Times New Roman" w:hAnsi="Times New Roman" w:cs="Times New Roman"/>
          <w:sz w:val="24"/>
          <w:szCs w:val="24"/>
          <w:bdr w:val="none" w:sz="0" w:space="0" w:color="auto" w:frame="1"/>
          <w:lang w:val="ru-RU" w:eastAsia="ru-RU"/>
        </w:rPr>
        <w:t xml:space="preserve"> для </w:t>
      </w:r>
      <w:proofErr w:type="spellStart"/>
      <w:r w:rsidRPr="00875FB2">
        <w:rPr>
          <w:rFonts w:ascii="Times New Roman" w:eastAsia="Times New Roman" w:hAnsi="Times New Roman" w:cs="Times New Roman"/>
          <w:sz w:val="24"/>
          <w:szCs w:val="24"/>
          <w:bdr w:val="none" w:sz="0" w:space="0" w:color="auto" w:frame="1"/>
          <w:lang w:val="ru-RU" w:eastAsia="ru-RU"/>
        </w:rPr>
        <w:t>участі</w:t>
      </w:r>
      <w:proofErr w:type="spellEnd"/>
      <w:r w:rsidRPr="00875FB2">
        <w:rPr>
          <w:rFonts w:ascii="Times New Roman" w:eastAsia="Times New Roman" w:hAnsi="Times New Roman" w:cs="Times New Roman"/>
          <w:sz w:val="24"/>
          <w:szCs w:val="24"/>
          <w:bdr w:val="none" w:sz="0" w:space="0" w:color="auto" w:frame="1"/>
          <w:lang w:val="ru-RU" w:eastAsia="ru-RU"/>
        </w:rPr>
        <w:t xml:space="preserve"> у </w:t>
      </w:r>
      <w:proofErr w:type="spellStart"/>
      <w:r w:rsidRPr="00875FB2">
        <w:rPr>
          <w:rFonts w:ascii="Times New Roman" w:eastAsia="Times New Roman" w:hAnsi="Times New Roman" w:cs="Times New Roman"/>
          <w:sz w:val="24"/>
          <w:szCs w:val="24"/>
          <w:bdr w:val="none" w:sz="0" w:space="0" w:color="auto" w:frame="1"/>
          <w:lang w:val="ru-RU" w:eastAsia="ru-RU"/>
        </w:rPr>
        <w:t>конкурсі</w:t>
      </w:r>
      <w:proofErr w:type="spellEnd"/>
      <w:r w:rsidRPr="00875FB2">
        <w:rPr>
          <w:rFonts w:ascii="Times New Roman" w:eastAsia="Times New Roman" w:hAnsi="Times New Roman" w:cs="Times New Roman"/>
          <w:sz w:val="24"/>
          <w:szCs w:val="24"/>
          <w:bdr w:val="none" w:sz="0" w:space="0" w:color="auto" w:frame="1"/>
          <w:lang w:val="ru-RU" w:eastAsia="ru-RU"/>
        </w:rPr>
        <w:t>;</w:t>
      </w:r>
    </w:p>
    <w:p w:rsidR="000904CC" w:rsidRPr="00875FB2" w:rsidRDefault="000904CC" w:rsidP="000904CC">
      <w:pPr>
        <w:shd w:val="clear" w:color="auto" w:fill="FFFFFF"/>
        <w:ind w:firstLine="709"/>
        <w:contextualSpacing/>
        <w:jc w:val="both"/>
        <w:rPr>
          <w:rFonts w:ascii="Times New Roman" w:eastAsia="Times New Roman" w:hAnsi="Times New Roman" w:cs="Times New Roman"/>
          <w:sz w:val="24"/>
          <w:szCs w:val="24"/>
          <w:lang w:val="ru-RU" w:eastAsia="ru-RU"/>
        </w:rPr>
      </w:pPr>
      <w:r w:rsidRPr="00875FB2">
        <w:rPr>
          <w:rFonts w:ascii="Times New Roman" w:eastAsia="Times New Roman" w:hAnsi="Times New Roman" w:cs="Times New Roman"/>
          <w:sz w:val="24"/>
          <w:szCs w:val="24"/>
          <w:bdr w:val="none" w:sz="0" w:space="0" w:color="auto" w:frame="1"/>
          <w:lang w:val="ru-RU" w:eastAsia="ru-RU"/>
        </w:rPr>
        <w:t> </w:t>
      </w:r>
      <w:r w:rsidRPr="00875FB2">
        <w:rPr>
          <w:rFonts w:ascii="Times New Roman" w:eastAsia="Times New Roman" w:hAnsi="Times New Roman" w:cs="Times New Roman"/>
          <w:sz w:val="24"/>
          <w:szCs w:val="24"/>
          <w:lang w:eastAsia="ru-RU"/>
        </w:rPr>
        <w:t>-</w:t>
      </w:r>
      <w:r w:rsidRPr="00875FB2">
        <w:rPr>
          <w:rFonts w:ascii="Times New Roman" w:eastAsia="Times New Roman" w:hAnsi="Times New Roman" w:cs="Times New Roman"/>
          <w:sz w:val="24"/>
          <w:szCs w:val="24"/>
          <w:bdr w:val="none" w:sz="0" w:space="0" w:color="auto" w:frame="1"/>
          <w:lang w:val="ru-RU" w:eastAsia="ru-RU"/>
        </w:rPr>
        <w:t xml:space="preserve">дата, </w:t>
      </w:r>
      <w:proofErr w:type="spellStart"/>
      <w:r w:rsidRPr="00875FB2">
        <w:rPr>
          <w:rFonts w:ascii="Times New Roman" w:eastAsia="Times New Roman" w:hAnsi="Times New Roman" w:cs="Times New Roman"/>
          <w:sz w:val="24"/>
          <w:szCs w:val="24"/>
          <w:bdr w:val="none" w:sz="0" w:space="0" w:color="auto" w:frame="1"/>
          <w:lang w:val="ru-RU" w:eastAsia="ru-RU"/>
        </w:rPr>
        <w:t>місце</w:t>
      </w:r>
      <w:proofErr w:type="spellEnd"/>
      <w:r w:rsidRPr="00875FB2">
        <w:rPr>
          <w:rFonts w:ascii="Times New Roman" w:eastAsia="Times New Roman" w:hAnsi="Times New Roman" w:cs="Times New Roman"/>
          <w:sz w:val="24"/>
          <w:szCs w:val="24"/>
          <w:bdr w:val="none" w:sz="0" w:space="0" w:color="auto" w:frame="1"/>
          <w:lang w:val="ru-RU" w:eastAsia="ru-RU"/>
        </w:rPr>
        <w:t xml:space="preserve"> та </w:t>
      </w:r>
      <w:proofErr w:type="spellStart"/>
      <w:r w:rsidRPr="00875FB2">
        <w:rPr>
          <w:rFonts w:ascii="Times New Roman" w:eastAsia="Times New Roman" w:hAnsi="Times New Roman" w:cs="Times New Roman"/>
          <w:sz w:val="24"/>
          <w:szCs w:val="24"/>
          <w:bdr w:val="none" w:sz="0" w:space="0" w:color="auto" w:frame="1"/>
          <w:lang w:val="ru-RU" w:eastAsia="ru-RU"/>
        </w:rPr>
        <w:t>етапи</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проведення</w:t>
      </w:r>
      <w:proofErr w:type="spellEnd"/>
      <w:r w:rsidRPr="00875FB2">
        <w:rPr>
          <w:rFonts w:ascii="Times New Roman" w:eastAsia="Times New Roman" w:hAnsi="Times New Roman" w:cs="Times New Roman"/>
          <w:sz w:val="24"/>
          <w:szCs w:val="24"/>
          <w:bdr w:val="none" w:sz="0" w:space="0" w:color="auto" w:frame="1"/>
          <w:lang w:val="ru-RU" w:eastAsia="ru-RU"/>
        </w:rPr>
        <w:t xml:space="preserve"> конкурсного </w:t>
      </w:r>
      <w:proofErr w:type="spellStart"/>
      <w:r w:rsidRPr="00875FB2">
        <w:rPr>
          <w:rFonts w:ascii="Times New Roman" w:eastAsia="Times New Roman" w:hAnsi="Times New Roman" w:cs="Times New Roman"/>
          <w:sz w:val="24"/>
          <w:szCs w:val="24"/>
          <w:bdr w:val="none" w:sz="0" w:space="0" w:color="auto" w:frame="1"/>
          <w:lang w:val="ru-RU" w:eastAsia="ru-RU"/>
        </w:rPr>
        <w:t>відбору</w:t>
      </w:r>
      <w:proofErr w:type="spellEnd"/>
      <w:r w:rsidRPr="00875FB2">
        <w:rPr>
          <w:rFonts w:ascii="Times New Roman" w:eastAsia="Times New Roman" w:hAnsi="Times New Roman" w:cs="Times New Roman"/>
          <w:sz w:val="24"/>
          <w:szCs w:val="24"/>
          <w:bdr w:val="none" w:sz="0" w:space="0" w:color="auto" w:frame="1"/>
          <w:lang w:val="ru-RU" w:eastAsia="ru-RU"/>
        </w:rPr>
        <w:t>;</w:t>
      </w:r>
    </w:p>
    <w:p w:rsidR="000904CC" w:rsidRPr="00875FB2" w:rsidRDefault="000904CC" w:rsidP="000904CC">
      <w:pPr>
        <w:shd w:val="clear" w:color="auto" w:fill="FFFFFF"/>
        <w:ind w:firstLine="709"/>
        <w:contextualSpacing/>
        <w:jc w:val="both"/>
        <w:rPr>
          <w:rFonts w:ascii="Times New Roman" w:eastAsia="Times New Roman" w:hAnsi="Times New Roman" w:cs="Times New Roman"/>
          <w:b/>
          <w:color w:val="FF0000"/>
          <w:sz w:val="24"/>
          <w:szCs w:val="24"/>
          <w:lang w:val="ru-RU" w:eastAsia="ru-RU"/>
        </w:rPr>
      </w:pPr>
      <w:r w:rsidRPr="00875FB2">
        <w:rPr>
          <w:rFonts w:ascii="Times New Roman" w:eastAsia="Times New Roman" w:hAnsi="Times New Roman" w:cs="Times New Roman"/>
          <w:sz w:val="24"/>
          <w:szCs w:val="24"/>
          <w:bdr w:val="none" w:sz="0" w:space="0" w:color="auto" w:frame="1"/>
          <w:lang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прізвище</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ім’я</w:t>
      </w:r>
      <w:proofErr w:type="spellEnd"/>
      <w:r w:rsidRPr="00875FB2">
        <w:rPr>
          <w:rFonts w:ascii="Times New Roman" w:eastAsia="Times New Roman" w:hAnsi="Times New Roman" w:cs="Times New Roman"/>
          <w:sz w:val="24"/>
          <w:szCs w:val="24"/>
          <w:bdr w:val="none" w:sz="0" w:space="0" w:color="auto" w:frame="1"/>
          <w:lang w:val="ru-RU" w:eastAsia="ru-RU"/>
        </w:rPr>
        <w:t xml:space="preserve">, по </w:t>
      </w:r>
      <w:proofErr w:type="spellStart"/>
      <w:r w:rsidRPr="00875FB2">
        <w:rPr>
          <w:rFonts w:ascii="Times New Roman" w:eastAsia="Times New Roman" w:hAnsi="Times New Roman" w:cs="Times New Roman"/>
          <w:sz w:val="24"/>
          <w:szCs w:val="24"/>
          <w:bdr w:val="none" w:sz="0" w:space="0" w:color="auto" w:frame="1"/>
          <w:lang w:val="ru-RU" w:eastAsia="ru-RU"/>
        </w:rPr>
        <w:t>батькові</w:t>
      </w:r>
      <w:proofErr w:type="spellEnd"/>
      <w:r w:rsidRPr="00875FB2">
        <w:rPr>
          <w:rFonts w:ascii="Times New Roman" w:eastAsia="Times New Roman" w:hAnsi="Times New Roman" w:cs="Times New Roman"/>
          <w:sz w:val="24"/>
          <w:szCs w:val="24"/>
          <w:bdr w:val="none" w:sz="0" w:space="0" w:color="auto" w:frame="1"/>
          <w:lang w:val="ru-RU" w:eastAsia="ru-RU"/>
        </w:rPr>
        <w:t xml:space="preserve">, номер телефону та адреса </w:t>
      </w:r>
      <w:proofErr w:type="spellStart"/>
      <w:r w:rsidRPr="00875FB2">
        <w:rPr>
          <w:rFonts w:ascii="Times New Roman" w:eastAsia="Times New Roman" w:hAnsi="Times New Roman" w:cs="Times New Roman"/>
          <w:sz w:val="24"/>
          <w:szCs w:val="24"/>
          <w:bdr w:val="none" w:sz="0" w:space="0" w:color="auto" w:frame="1"/>
          <w:lang w:val="ru-RU" w:eastAsia="ru-RU"/>
        </w:rPr>
        <w:t>електронної</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пошти</w:t>
      </w:r>
      <w:proofErr w:type="spellEnd"/>
      <w:r w:rsidRPr="00875FB2">
        <w:rPr>
          <w:rFonts w:ascii="Times New Roman" w:eastAsia="Times New Roman" w:hAnsi="Times New Roman" w:cs="Times New Roman"/>
          <w:sz w:val="24"/>
          <w:szCs w:val="24"/>
          <w:bdr w:val="none" w:sz="0" w:space="0" w:color="auto" w:frame="1"/>
          <w:lang w:val="ru-RU" w:eastAsia="ru-RU"/>
        </w:rPr>
        <w:t xml:space="preserve"> особи, яка </w:t>
      </w:r>
      <w:proofErr w:type="spellStart"/>
      <w:r w:rsidRPr="00875FB2">
        <w:rPr>
          <w:rFonts w:ascii="Times New Roman" w:eastAsia="Times New Roman" w:hAnsi="Times New Roman" w:cs="Times New Roman"/>
          <w:b/>
          <w:color w:val="FF0000"/>
          <w:sz w:val="24"/>
          <w:szCs w:val="24"/>
          <w:bdr w:val="none" w:sz="0" w:space="0" w:color="auto" w:frame="1"/>
          <w:lang w:val="ru-RU" w:eastAsia="ru-RU"/>
        </w:rPr>
        <w:t>уповноважена</w:t>
      </w:r>
      <w:proofErr w:type="spellEnd"/>
      <w:r w:rsidRPr="00875FB2">
        <w:rPr>
          <w:rFonts w:ascii="Times New Roman" w:eastAsia="Times New Roman" w:hAnsi="Times New Roman" w:cs="Times New Roman"/>
          <w:b/>
          <w:color w:val="FF0000"/>
          <w:sz w:val="24"/>
          <w:szCs w:val="24"/>
          <w:bdr w:val="none" w:sz="0" w:space="0" w:color="auto" w:frame="1"/>
          <w:lang w:val="ru-RU" w:eastAsia="ru-RU"/>
        </w:rPr>
        <w:t xml:space="preserve"> </w:t>
      </w:r>
      <w:proofErr w:type="spellStart"/>
      <w:r w:rsidRPr="00875FB2">
        <w:rPr>
          <w:rFonts w:ascii="Times New Roman" w:eastAsia="Times New Roman" w:hAnsi="Times New Roman" w:cs="Times New Roman"/>
          <w:b/>
          <w:color w:val="FF0000"/>
          <w:sz w:val="24"/>
          <w:szCs w:val="24"/>
          <w:bdr w:val="none" w:sz="0" w:space="0" w:color="auto" w:frame="1"/>
          <w:lang w:val="ru-RU" w:eastAsia="ru-RU"/>
        </w:rPr>
        <w:t>надавати</w:t>
      </w:r>
      <w:proofErr w:type="spellEnd"/>
      <w:r w:rsidRPr="00875FB2">
        <w:rPr>
          <w:rFonts w:ascii="Times New Roman" w:eastAsia="Times New Roman" w:hAnsi="Times New Roman" w:cs="Times New Roman"/>
          <w:b/>
          <w:color w:val="FF0000"/>
          <w:sz w:val="24"/>
          <w:szCs w:val="24"/>
          <w:bdr w:val="none" w:sz="0" w:space="0" w:color="auto" w:frame="1"/>
          <w:lang w:val="ru-RU" w:eastAsia="ru-RU"/>
        </w:rPr>
        <w:t xml:space="preserve">  </w:t>
      </w:r>
      <w:proofErr w:type="spellStart"/>
      <w:r w:rsidRPr="00875FB2">
        <w:rPr>
          <w:rFonts w:ascii="Times New Roman" w:eastAsia="Times New Roman" w:hAnsi="Times New Roman" w:cs="Times New Roman"/>
          <w:b/>
          <w:color w:val="FF0000"/>
          <w:sz w:val="24"/>
          <w:szCs w:val="24"/>
          <w:bdr w:val="none" w:sz="0" w:space="0" w:color="auto" w:frame="1"/>
          <w:lang w:val="ru-RU" w:eastAsia="ru-RU"/>
        </w:rPr>
        <w:t>інформацію</w:t>
      </w:r>
      <w:proofErr w:type="spellEnd"/>
      <w:r w:rsidRPr="00875FB2">
        <w:rPr>
          <w:rFonts w:ascii="Times New Roman" w:eastAsia="Times New Roman" w:hAnsi="Times New Roman" w:cs="Times New Roman"/>
          <w:b/>
          <w:color w:val="FF0000"/>
          <w:sz w:val="24"/>
          <w:szCs w:val="24"/>
          <w:bdr w:val="none" w:sz="0" w:space="0" w:color="auto" w:frame="1"/>
          <w:lang w:val="ru-RU" w:eastAsia="ru-RU"/>
        </w:rPr>
        <w:t xml:space="preserve"> про </w:t>
      </w:r>
      <w:proofErr w:type="spellStart"/>
      <w:r w:rsidRPr="00875FB2">
        <w:rPr>
          <w:rFonts w:ascii="Times New Roman" w:eastAsia="Times New Roman" w:hAnsi="Times New Roman" w:cs="Times New Roman"/>
          <w:b/>
          <w:color w:val="FF0000"/>
          <w:sz w:val="24"/>
          <w:szCs w:val="24"/>
          <w:bdr w:val="none" w:sz="0" w:space="0" w:color="auto" w:frame="1"/>
          <w:lang w:val="ru-RU" w:eastAsia="ru-RU"/>
        </w:rPr>
        <w:t>проведення</w:t>
      </w:r>
      <w:proofErr w:type="spellEnd"/>
      <w:r w:rsidRPr="00875FB2">
        <w:rPr>
          <w:rFonts w:ascii="Times New Roman" w:eastAsia="Times New Roman" w:hAnsi="Times New Roman" w:cs="Times New Roman"/>
          <w:b/>
          <w:color w:val="FF0000"/>
          <w:sz w:val="24"/>
          <w:szCs w:val="24"/>
          <w:bdr w:val="none" w:sz="0" w:space="0" w:color="auto" w:frame="1"/>
          <w:lang w:val="ru-RU" w:eastAsia="ru-RU"/>
        </w:rPr>
        <w:t xml:space="preserve"> конкурсного </w:t>
      </w:r>
      <w:proofErr w:type="spellStart"/>
      <w:r w:rsidRPr="00875FB2">
        <w:rPr>
          <w:rFonts w:ascii="Times New Roman" w:eastAsia="Times New Roman" w:hAnsi="Times New Roman" w:cs="Times New Roman"/>
          <w:b/>
          <w:color w:val="FF0000"/>
          <w:sz w:val="24"/>
          <w:szCs w:val="24"/>
          <w:bdr w:val="none" w:sz="0" w:space="0" w:color="auto" w:frame="1"/>
          <w:lang w:val="ru-RU" w:eastAsia="ru-RU"/>
        </w:rPr>
        <w:t>відбору</w:t>
      </w:r>
      <w:proofErr w:type="spellEnd"/>
      <w:r w:rsidRPr="00875FB2">
        <w:rPr>
          <w:rFonts w:ascii="Times New Roman" w:eastAsia="Times New Roman" w:hAnsi="Times New Roman" w:cs="Times New Roman"/>
          <w:b/>
          <w:color w:val="FF0000"/>
          <w:sz w:val="24"/>
          <w:szCs w:val="24"/>
          <w:bdr w:val="none" w:sz="0" w:space="0" w:color="auto" w:frame="1"/>
          <w:lang w:val="ru-RU" w:eastAsia="ru-RU"/>
        </w:rPr>
        <w:t xml:space="preserve"> та </w:t>
      </w:r>
      <w:proofErr w:type="spellStart"/>
      <w:r w:rsidRPr="00875FB2">
        <w:rPr>
          <w:rFonts w:ascii="Times New Roman" w:eastAsia="Times New Roman" w:hAnsi="Times New Roman" w:cs="Times New Roman"/>
          <w:b/>
          <w:color w:val="FF0000"/>
          <w:sz w:val="24"/>
          <w:szCs w:val="24"/>
          <w:bdr w:val="none" w:sz="0" w:space="0" w:color="auto" w:frame="1"/>
          <w:lang w:val="ru-RU" w:eastAsia="ru-RU"/>
        </w:rPr>
        <w:t>приймати</w:t>
      </w:r>
      <w:proofErr w:type="spellEnd"/>
      <w:r w:rsidRPr="00875FB2">
        <w:rPr>
          <w:rFonts w:ascii="Times New Roman" w:eastAsia="Times New Roman" w:hAnsi="Times New Roman" w:cs="Times New Roman"/>
          <w:b/>
          <w:color w:val="FF0000"/>
          <w:sz w:val="24"/>
          <w:szCs w:val="24"/>
          <w:bdr w:val="none" w:sz="0" w:space="0" w:color="auto" w:frame="1"/>
          <w:lang w:val="ru-RU" w:eastAsia="ru-RU"/>
        </w:rPr>
        <w:t xml:space="preserve"> </w:t>
      </w:r>
      <w:proofErr w:type="spellStart"/>
      <w:r w:rsidRPr="00875FB2">
        <w:rPr>
          <w:rFonts w:ascii="Times New Roman" w:eastAsia="Times New Roman" w:hAnsi="Times New Roman" w:cs="Times New Roman"/>
          <w:b/>
          <w:color w:val="FF0000"/>
          <w:sz w:val="24"/>
          <w:szCs w:val="24"/>
          <w:bdr w:val="none" w:sz="0" w:space="0" w:color="auto" w:frame="1"/>
          <w:lang w:val="ru-RU" w:eastAsia="ru-RU"/>
        </w:rPr>
        <w:t>документи</w:t>
      </w:r>
      <w:proofErr w:type="spellEnd"/>
      <w:r w:rsidRPr="00875FB2">
        <w:rPr>
          <w:rFonts w:ascii="Times New Roman" w:eastAsia="Times New Roman" w:hAnsi="Times New Roman" w:cs="Times New Roman"/>
          <w:b/>
          <w:color w:val="FF0000"/>
          <w:sz w:val="24"/>
          <w:szCs w:val="24"/>
          <w:bdr w:val="none" w:sz="0" w:space="0" w:color="auto" w:frame="1"/>
          <w:lang w:val="ru-RU" w:eastAsia="ru-RU"/>
        </w:rPr>
        <w:t xml:space="preserve"> для </w:t>
      </w:r>
      <w:proofErr w:type="spellStart"/>
      <w:r w:rsidRPr="00875FB2">
        <w:rPr>
          <w:rFonts w:ascii="Times New Roman" w:eastAsia="Times New Roman" w:hAnsi="Times New Roman" w:cs="Times New Roman"/>
          <w:b/>
          <w:color w:val="FF0000"/>
          <w:sz w:val="24"/>
          <w:szCs w:val="24"/>
          <w:bdr w:val="none" w:sz="0" w:space="0" w:color="auto" w:frame="1"/>
          <w:lang w:val="ru-RU" w:eastAsia="ru-RU"/>
        </w:rPr>
        <w:t>участі</w:t>
      </w:r>
      <w:proofErr w:type="spellEnd"/>
      <w:r w:rsidRPr="00875FB2">
        <w:rPr>
          <w:rFonts w:ascii="Times New Roman" w:eastAsia="Times New Roman" w:hAnsi="Times New Roman" w:cs="Times New Roman"/>
          <w:b/>
          <w:color w:val="FF0000"/>
          <w:sz w:val="24"/>
          <w:szCs w:val="24"/>
          <w:bdr w:val="none" w:sz="0" w:space="0" w:color="auto" w:frame="1"/>
          <w:lang w:val="ru-RU" w:eastAsia="ru-RU"/>
        </w:rPr>
        <w:t xml:space="preserve"> в </w:t>
      </w:r>
      <w:proofErr w:type="spellStart"/>
      <w:r w:rsidRPr="00875FB2">
        <w:rPr>
          <w:rFonts w:ascii="Times New Roman" w:eastAsia="Times New Roman" w:hAnsi="Times New Roman" w:cs="Times New Roman"/>
          <w:b/>
          <w:color w:val="FF0000"/>
          <w:sz w:val="24"/>
          <w:szCs w:val="24"/>
          <w:bdr w:val="none" w:sz="0" w:space="0" w:color="auto" w:frame="1"/>
          <w:lang w:val="ru-RU" w:eastAsia="ru-RU"/>
        </w:rPr>
        <w:t>конкурсі</w:t>
      </w:r>
      <w:proofErr w:type="spellEnd"/>
      <w:r w:rsidRPr="00875FB2">
        <w:rPr>
          <w:rFonts w:ascii="Times New Roman" w:eastAsia="Times New Roman" w:hAnsi="Times New Roman" w:cs="Times New Roman"/>
          <w:b/>
          <w:color w:val="FF0000"/>
          <w:sz w:val="24"/>
          <w:szCs w:val="24"/>
          <w:bdr w:val="none" w:sz="0" w:space="0" w:color="auto" w:frame="1"/>
          <w:lang w:val="ru-RU" w:eastAsia="ru-RU"/>
        </w:rPr>
        <w:t>.</w:t>
      </w:r>
    </w:p>
    <w:p w:rsidR="000904CC" w:rsidRPr="00875FB2" w:rsidRDefault="000904CC" w:rsidP="000904CC">
      <w:pPr>
        <w:shd w:val="clear" w:color="auto" w:fill="FFFFFF"/>
        <w:ind w:firstLine="709"/>
        <w:contextualSpacing/>
        <w:jc w:val="both"/>
        <w:rPr>
          <w:rFonts w:ascii="Times New Roman" w:eastAsia="Times New Roman" w:hAnsi="Times New Roman" w:cs="Times New Roman"/>
          <w:sz w:val="24"/>
          <w:szCs w:val="24"/>
          <w:bdr w:val="none" w:sz="0" w:space="0" w:color="auto" w:frame="1"/>
          <w:lang w:val="ru-RU" w:eastAsia="ru-RU"/>
        </w:rPr>
      </w:pPr>
      <w:r w:rsidRPr="00875FB2">
        <w:rPr>
          <w:rFonts w:ascii="Times New Roman" w:eastAsia="Times New Roman" w:hAnsi="Times New Roman" w:cs="Times New Roman"/>
          <w:sz w:val="24"/>
          <w:szCs w:val="24"/>
          <w:bdr w:val="none" w:sz="0" w:space="0" w:color="auto" w:frame="1"/>
          <w:lang w:eastAsia="ru-RU"/>
        </w:rPr>
        <w:t xml:space="preserve"> </w:t>
      </w:r>
      <w:r w:rsidRPr="00875FB2">
        <w:rPr>
          <w:rFonts w:ascii="Times New Roman" w:eastAsia="Times New Roman" w:hAnsi="Times New Roman" w:cs="Times New Roman"/>
          <w:sz w:val="24"/>
          <w:szCs w:val="24"/>
          <w:bdr w:val="none" w:sz="0" w:space="0" w:color="auto" w:frame="1"/>
          <w:lang w:val="ru-RU" w:eastAsia="ru-RU"/>
        </w:rPr>
        <w:t xml:space="preserve">8. </w:t>
      </w:r>
      <w:proofErr w:type="spellStart"/>
      <w:r w:rsidRPr="00875FB2">
        <w:rPr>
          <w:rFonts w:ascii="Times New Roman" w:eastAsia="Times New Roman" w:hAnsi="Times New Roman" w:cs="Times New Roman"/>
          <w:sz w:val="24"/>
          <w:szCs w:val="24"/>
          <w:bdr w:val="none" w:sz="0" w:space="0" w:color="auto" w:frame="1"/>
          <w:lang w:val="ru-RU" w:eastAsia="ru-RU"/>
        </w:rPr>
        <w:t>Перелік</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документів</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які</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необхідно</w:t>
      </w:r>
      <w:proofErr w:type="spellEnd"/>
      <w:r w:rsidRPr="00875FB2">
        <w:rPr>
          <w:rFonts w:ascii="Times New Roman" w:eastAsia="Times New Roman" w:hAnsi="Times New Roman" w:cs="Times New Roman"/>
          <w:sz w:val="24"/>
          <w:szCs w:val="24"/>
          <w:bdr w:val="none" w:sz="0" w:space="0" w:color="auto" w:frame="1"/>
          <w:lang w:val="ru-RU" w:eastAsia="ru-RU"/>
        </w:rPr>
        <w:t xml:space="preserve"> подати для </w:t>
      </w:r>
      <w:proofErr w:type="spellStart"/>
      <w:r w:rsidRPr="00875FB2">
        <w:rPr>
          <w:rFonts w:ascii="Times New Roman" w:eastAsia="Times New Roman" w:hAnsi="Times New Roman" w:cs="Times New Roman"/>
          <w:sz w:val="24"/>
          <w:szCs w:val="24"/>
          <w:bdr w:val="none" w:sz="0" w:space="0" w:color="auto" w:frame="1"/>
          <w:lang w:val="ru-RU" w:eastAsia="ru-RU"/>
        </w:rPr>
        <w:t>участі</w:t>
      </w:r>
      <w:proofErr w:type="spellEnd"/>
      <w:r w:rsidRPr="00875FB2">
        <w:rPr>
          <w:rFonts w:ascii="Times New Roman" w:eastAsia="Times New Roman" w:hAnsi="Times New Roman" w:cs="Times New Roman"/>
          <w:sz w:val="24"/>
          <w:szCs w:val="24"/>
          <w:bdr w:val="none" w:sz="0" w:space="0" w:color="auto" w:frame="1"/>
          <w:lang w:val="ru-RU" w:eastAsia="ru-RU"/>
        </w:rPr>
        <w:t xml:space="preserve"> в </w:t>
      </w:r>
      <w:proofErr w:type="gramStart"/>
      <w:r w:rsidRPr="00875FB2">
        <w:rPr>
          <w:rFonts w:ascii="Times New Roman" w:eastAsia="Times New Roman" w:hAnsi="Times New Roman" w:cs="Times New Roman"/>
          <w:sz w:val="24"/>
          <w:szCs w:val="24"/>
          <w:bdr w:val="none" w:sz="0" w:space="0" w:color="auto" w:frame="1"/>
          <w:lang w:val="ru-RU" w:eastAsia="ru-RU"/>
        </w:rPr>
        <w:t>конкурсному</w:t>
      </w:r>
      <w:proofErr w:type="gram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відборі</w:t>
      </w:r>
      <w:proofErr w:type="spellEnd"/>
      <w:r w:rsidRPr="00875FB2">
        <w:rPr>
          <w:rFonts w:ascii="Times New Roman" w:eastAsia="Times New Roman" w:hAnsi="Times New Roman" w:cs="Times New Roman"/>
          <w:sz w:val="24"/>
          <w:szCs w:val="24"/>
          <w:bdr w:val="none" w:sz="0" w:space="0" w:color="auto" w:frame="1"/>
          <w:lang w:val="ru-RU" w:eastAsia="ru-RU"/>
        </w:rPr>
        <w:t>:</w:t>
      </w:r>
    </w:p>
    <w:p w:rsidR="000904CC" w:rsidRPr="00875FB2" w:rsidRDefault="000904CC" w:rsidP="000904CC">
      <w:pPr>
        <w:shd w:val="clear" w:color="auto" w:fill="FFFFFF"/>
        <w:ind w:firstLine="709"/>
        <w:contextualSpacing/>
        <w:jc w:val="both"/>
        <w:rPr>
          <w:rFonts w:ascii="Times New Roman" w:hAnsi="Times New Roman" w:cs="Times New Roman"/>
          <w:sz w:val="24"/>
          <w:szCs w:val="24"/>
        </w:rPr>
      </w:pPr>
      <w:r w:rsidRPr="00875FB2">
        <w:rPr>
          <w:rFonts w:ascii="Times New Roman" w:hAnsi="Times New Roman" w:cs="Times New Roman"/>
          <w:sz w:val="24"/>
          <w:szCs w:val="24"/>
        </w:rPr>
        <w:t xml:space="preserve">- заяву про участь у конкурсі з наданням згоди на обробку персональних даних відповідно до </w:t>
      </w:r>
      <w:hyperlink r:id="rId11" w:tgtFrame="_blank" w:history="1">
        <w:r w:rsidRPr="00875FB2">
          <w:rPr>
            <w:rStyle w:val="af1"/>
            <w:rFonts w:ascii="Times New Roman" w:hAnsi="Times New Roman" w:cs="Times New Roman"/>
            <w:color w:val="auto"/>
            <w:sz w:val="24"/>
            <w:szCs w:val="24"/>
          </w:rPr>
          <w:t>Закону України</w:t>
        </w:r>
      </w:hyperlink>
      <w:r w:rsidRPr="00875FB2">
        <w:rPr>
          <w:rFonts w:ascii="Times New Roman" w:hAnsi="Times New Roman" w:cs="Times New Roman"/>
          <w:sz w:val="24"/>
          <w:szCs w:val="24"/>
        </w:rPr>
        <w:t xml:space="preserve"> «Про захист персональних даних»;</w:t>
      </w:r>
    </w:p>
    <w:p w:rsidR="000904CC" w:rsidRPr="00875FB2" w:rsidRDefault="000904CC" w:rsidP="000904CC">
      <w:pPr>
        <w:shd w:val="clear" w:color="auto" w:fill="FFFFFF"/>
        <w:ind w:firstLine="709"/>
        <w:contextualSpacing/>
        <w:jc w:val="both"/>
        <w:rPr>
          <w:rFonts w:ascii="Times New Roman" w:hAnsi="Times New Roman" w:cs="Times New Roman"/>
          <w:sz w:val="24"/>
          <w:szCs w:val="24"/>
        </w:rPr>
      </w:pPr>
      <w:r w:rsidRPr="00875FB2">
        <w:rPr>
          <w:rFonts w:ascii="Times New Roman" w:hAnsi="Times New Roman" w:cs="Times New Roman"/>
          <w:sz w:val="24"/>
          <w:szCs w:val="24"/>
        </w:rPr>
        <w:t>- автобіографію та/або резюме (за вибором учасника конкурсу);</w:t>
      </w:r>
    </w:p>
    <w:p w:rsidR="000904CC" w:rsidRPr="00875FB2" w:rsidRDefault="000904CC" w:rsidP="000904CC">
      <w:pPr>
        <w:shd w:val="clear" w:color="auto" w:fill="FFFFFF"/>
        <w:ind w:firstLine="709"/>
        <w:contextualSpacing/>
        <w:jc w:val="both"/>
        <w:rPr>
          <w:rFonts w:ascii="Times New Roman" w:hAnsi="Times New Roman" w:cs="Times New Roman"/>
          <w:sz w:val="24"/>
          <w:szCs w:val="24"/>
        </w:rPr>
      </w:pPr>
      <w:r w:rsidRPr="00875FB2">
        <w:rPr>
          <w:rFonts w:ascii="Times New Roman" w:hAnsi="Times New Roman" w:cs="Times New Roman"/>
          <w:sz w:val="24"/>
          <w:szCs w:val="24"/>
        </w:rPr>
        <w:t>- копію документа, що посвідчує особу та підтверджує громадянство України;</w:t>
      </w:r>
    </w:p>
    <w:p w:rsidR="000904CC" w:rsidRPr="00875FB2" w:rsidRDefault="000904CC" w:rsidP="000904CC">
      <w:pPr>
        <w:shd w:val="clear" w:color="auto" w:fill="FFFFFF"/>
        <w:ind w:firstLine="709"/>
        <w:contextualSpacing/>
        <w:jc w:val="both"/>
        <w:rPr>
          <w:rFonts w:ascii="Times New Roman" w:hAnsi="Times New Roman" w:cs="Times New Roman"/>
          <w:sz w:val="24"/>
          <w:szCs w:val="24"/>
        </w:rPr>
      </w:pPr>
      <w:r w:rsidRPr="00875FB2">
        <w:rPr>
          <w:rFonts w:ascii="Times New Roman" w:hAnsi="Times New Roman" w:cs="Times New Roman"/>
          <w:sz w:val="24"/>
          <w:szCs w:val="24"/>
        </w:rPr>
        <w:t>- копію документа про вищу освіту не нижче ступеня магістра (спеціаліста);</w:t>
      </w:r>
    </w:p>
    <w:p w:rsidR="000904CC" w:rsidRPr="00875FB2" w:rsidRDefault="000904CC" w:rsidP="000904CC">
      <w:pPr>
        <w:shd w:val="clear" w:color="auto" w:fill="FFFFFF"/>
        <w:ind w:firstLine="709"/>
        <w:contextualSpacing/>
        <w:jc w:val="both"/>
        <w:rPr>
          <w:rFonts w:ascii="Times New Roman" w:hAnsi="Times New Roman" w:cs="Times New Roman"/>
          <w:sz w:val="24"/>
          <w:szCs w:val="24"/>
        </w:rPr>
      </w:pPr>
      <w:r w:rsidRPr="00875FB2">
        <w:rPr>
          <w:rFonts w:ascii="Times New Roman" w:hAnsi="Times New Roman" w:cs="Times New Roman"/>
          <w:sz w:val="24"/>
          <w:szCs w:val="24"/>
        </w:rPr>
        <w:t>- копію трудової книжки чи інших документів, що підтверджують стаж педагогічної діяльності не менше трьох років на момент їх подання;</w:t>
      </w:r>
    </w:p>
    <w:p w:rsidR="000904CC" w:rsidRPr="00875FB2" w:rsidRDefault="000904CC" w:rsidP="000904CC">
      <w:pPr>
        <w:shd w:val="clear" w:color="auto" w:fill="FFFFFF"/>
        <w:ind w:firstLine="709"/>
        <w:contextualSpacing/>
        <w:jc w:val="both"/>
        <w:rPr>
          <w:rFonts w:ascii="Times New Roman" w:hAnsi="Times New Roman" w:cs="Times New Roman"/>
          <w:sz w:val="24"/>
          <w:szCs w:val="24"/>
        </w:rPr>
      </w:pPr>
      <w:r w:rsidRPr="00875FB2">
        <w:rPr>
          <w:rFonts w:ascii="Times New Roman" w:hAnsi="Times New Roman" w:cs="Times New Roman"/>
          <w:sz w:val="24"/>
          <w:szCs w:val="24"/>
        </w:rPr>
        <w:t>- довідку про відсутність судимості;</w:t>
      </w:r>
    </w:p>
    <w:p w:rsidR="000904CC" w:rsidRPr="00875FB2" w:rsidRDefault="000904CC" w:rsidP="000904CC">
      <w:pPr>
        <w:shd w:val="clear" w:color="auto" w:fill="FFFFFF"/>
        <w:ind w:firstLine="709"/>
        <w:contextualSpacing/>
        <w:jc w:val="both"/>
        <w:rPr>
          <w:rFonts w:ascii="Times New Roman" w:hAnsi="Times New Roman" w:cs="Times New Roman"/>
          <w:sz w:val="24"/>
          <w:szCs w:val="24"/>
        </w:rPr>
      </w:pPr>
      <w:r w:rsidRPr="00875FB2">
        <w:rPr>
          <w:rFonts w:ascii="Times New Roman" w:hAnsi="Times New Roman" w:cs="Times New Roman"/>
          <w:sz w:val="24"/>
          <w:szCs w:val="24"/>
        </w:rPr>
        <w:t>- мотиваційний лист, складений у довільній формі.</w:t>
      </w:r>
    </w:p>
    <w:p w:rsidR="000904CC" w:rsidRPr="00875FB2" w:rsidRDefault="000904CC" w:rsidP="000904CC">
      <w:pPr>
        <w:shd w:val="clear" w:color="auto" w:fill="FFFFFF"/>
        <w:ind w:firstLine="709"/>
        <w:contextualSpacing/>
        <w:jc w:val="both"/>
        <w:rPr>
          <w:rFonts w:ascii="Times New Roman" w:hAnsi="Times New Roman" w:cs="Times New Roman"/>
          <w:sz w:val="24"/>
          <w:szCs w:val="24"/>
        </w:rPr>
      </w:pPr>
      <w:r w:rsidRPr="00875FB2">
        <w:rPr>
          <w:rFonts w:ascii="Times New Roman" w:hAnsi="Times New Roman" w:cs="Times New Roman"/>
          <w:sz w:val="24"/>
          <w:szCs w:val="24"/>
        </w:rPr>
        <w:t>Особа може подати інші документи, які підтверджуватимуть її професійні та/або моральні якості.</w:t>
      </w:r>
    </w:p>
    <w:p w:rsidR="000904CC" w:rsidRPr="00875FB2" w:rsidRDefault="000904CC" w:rsidP="000904CC">
      <w:pPr>
        <w:shd w:val="clear" w:color="auto" w:fill="FFFFFF"/>
        <w:ind w:firstLine="709"/>
        <w:contextualSpacing/>
        <w:jc w:val="both"/>
        <w:rPr>
          <w:rFonts w:ascii="Times New Roman" w:hAnsi="Times New Roman" w:cs="Times New Roman"/>
          <w:sz w:val="24"/>
          <w:szCs w:val="24"/>
        </w:rPr>
      </w:pPr>
      <w:r w:rsidRPr="00875FB2">
        <w:rPr>
          <w:rFonts w:ascii="Times New Roman" w:hAnsi="Times New Roman" w:cs="Times New Roman"/>
          <w:sz w:val="24"/>
          <w:szCs w:val="24"/>
        </w:rPr>
        <w:t xml:space="preserve">Визначені у цьому пункті документи подають особисто (або подає уповноважена згідно з довіреністю особа) до конкурсної комісії у визначений в оголошенні строк, що може становити </w:t>
      </w:r>
      <w:r w:rsidRPr="00875FB2">
        <w:rPr>
          <w:rFonts w:ascii="Times New Roman" w:hAnsi="Times New Roman" w:cs="Times New Roman"/>
          <w:color w:val="FF0000"/>
          <w:sz w:val="24"/>
          <w:szCs w:val="24"/>
        </w:rPr>
        <w:t>25</w:t>
      </w:r>
      <w:r w:rsidRPr="00875FB2">
        <w:rPr>
          <w:rFonts w:ascii="Times New Roman" w:hAnsi="Times New Roman" w:cs="Times New Roman"/>
          <w:sz w:val="24"/>
          <w:szCs w:val="24"/>
        </w:rPr>
        <w:t xml:space="preserve"> календарних днів з дня оприлюднення оголошення про проведення конкурсу.</w:t>
      </w:r>
    </w:p>
    <w:p w:rsidR="000904CC" w:rsidRPr="00875FB2" w:rsidRDefault="000904CC" w:rsidP="000904CC">
      <w:pPr>
        <w:shd w:val="clear" w:color="auto" w:fill="FFFFFF"/>
        <w:ind w:firstLine="709"/>
        <w:contextualSpacing/>
        <w:jc w:val="both"/>
        <w:rPr>
          <w:rFonts w:ascii="Times New Roman" w:hAnsi="Times New Roman" w:cs="Times New Roman"/>
          <w:sz w:val="24"/>
          <w:szCs w:val="24"/>
        </w:rPr>
      </w:pPr>
      <w:r w:rsidRPr="00875FB2">
        <w:rPr>
          <w:rFonts w:ascii="Times New Roman" w:hAnsi="Times New Roman" w:cs="Times New Roman"/>
          <w:sz w:val="24"/>
          <w:szCs w:val="24"/>
        </w:rPr>
        <w:t>Уповноважена особа приймає документи за описом, копію якого надає особі, яка їх подає.</w:t>
      </w:r>
    </w:p>
    <w:p w:rsidR="000904CC" w:rsidRPr="00875FB2" w:rsidRDefault="000904CC" w:rsidP="000904CC">
      <w:pPr>
        <w:shd w:val="clear" w:color="auto" w:fill="FFFFFF"/>
        <w:ind w:firstLine="709"/>
        <w:contextualSpacing/>
        <w:jc w:val="both"/>
        <w:rPr>
          <w:rFonts w:ascii="Times New Roman" w:hAnsi="Times New Roman" w:cs="Times New Roman"/>
          <w:sz w:val="24"/>
          <w:szCs w:val="24"/>
        </w:rPr>
      </w:pPr>
      <w:r w:rsidRPr="00875FB2">
        <w:rPr>
          <w:rFonts w:ascii="Times New Roman" w:eastAsia="Times New Roman" w:hAnsi="Times New Roman" w:cs="Times New Roman"/>
          <w:sz w:val="24"/>
          <w:szCs w:val="24"/>
          <w:bdr w:val="none" w:sz="0" w:space="0" w:color="auto" w:frame="1"/>
          <w:lang w:eastAsia="ru-RU"/>
        </w:rPr>
        <w:t xml:space="preserve">9. </w:t>
      </w:r>
      <w:r w:rsidRPr="00875FB2">
        <w:rPr>
          <w:rFonts w:ascii="Times New Roman" w:hAnsi="Times New Roman" w:cs="Times New Roman"/>
          <w:sz w:val="24"/>
          <w:szCs w:val="24"/>
        </w:rPr>
        <w:t xml:space="preserve">Для проведення конкурсу </w:t>
      </w:r>
      <w:r w:rsidRPr="00875FB2">
        <w:rPr>
          <w:rFonts w:ascii="Times New Roman" w:hAnsi="Times New Roman" w:cs="Times New Roman"/>
          <w:b/>
          <w:color w:val="FF0000"/>
          <w:sz w:val="24"/>
          <w:szCs w:val="24"/>
        </w:rPr>
        <w:t>відділ освіти Новороздільської міської ради</w:t>
      </w:r>
      <w:r w:rsidRPr="00875FB2">
        <w:rPr>
          <w:rFonts w:ascii="Times New Roman" w:hAnsi="Times New Roman" w:cs="Times New Roman"/>
          <w:color w:val="FF0000"/>
          <w:sz w:val="24"/>
          <w:szCs w:val="24"/>
        </w:rPr>
        <w:t xml:space="preserve"> </w:t>
      </w:r>
      <w:r w:rsidRPr="00875FB2">
        <w:rPr>
          <w:rFonts w:ascii="Times New Roman" w:hAnsi="Times New Roman" w:cs="Times New Roman"/>
          <w:sz w:val="24"/>
          <w:szCs w:val="24"/>
        </w:rPr>
        <w:t xml:space="preserve">затверджує персональний склад конкурсної комісії з рівною кількістю представників кожної із сторін, визначених </w:t>
      </w:r>
      <w:hyperlink r:id="rId12" w:tgtFrame="_blank" w:history="1">
        <w:r w:rsidRPr="00875FB2">
          <w:rPr>
            <w:rStyle w:val="af1"/>
            <w:rFonts w:ascii="Times New Roman" w:hAnsi="Times New Roman" w:cs="Times New Roman"/>
            <w:color w:val="auto"/>
            <w:sz w:val="24"/>
            <w:szCs w:val="24"/>
          </w:rPr>
          <w:t>Законом України</w:t>
        </w:r>
      </w:hyperlink>
      <w:r w:rsidRPr="00875FB2">
        <w:rPr>
          <w:rFonts w:ascii="Times New Roman" w:hAnsi="Times New Roman" w:cs="Times New Roman"/>
          <w:sz w:val="24"/>
          <w:szCs w:val="24"/>
        </w:rPr>
        <w:t xml:space="preserve"> «Про загальну середню освіту». </w:t>
      </w:r>
    </w:p>
    <w:p w:rsidR="000904CC" w:rsidRPr="00875FB2" w:rsidRDefault="000904CC" w:rsidP="000904CC">
      <w:pPr>
        <w:autoSpaceDE w:val="0"/>
        <w:autoSpaceDN w:val="0"/>
        <w:adjustRightInd w:val="0"/>
        <w:rPr>
          <w:rFonts w:ascii="Times New Roman" w:hAnsi="Times New Roman" w:cs="Times New Roman"/>
          <w:color w:val="FF0000"/>
          <w:sz w:val="24"/>
          <w:szCs w:val="24"/>
        </w:rPr>
      </w:pPr>
      <w:r w:rsidRPr="00875FB2">
        <w:rPr>
          <w:rFonts w:ascii="Times New Roman" w:hAnsi="Times New Roman" w:cs="Times New Roman"/>
          <w:sz w:val="24"/>
          <w:szCs w:val="24"/>
        </w:rPr>
        <w:t xml:space="preserve">Для проведення конкурсного відбору  створюється конкурсна </w:t>
      </w:r>
      <w:r w:rsidRPr="00875FB2">
        <w:rPr>
          <w:rFonts w:ascii="Times New Roman" w:hAnsi="Times New Roman" w:cs="Times New Roman"/>
          <w:color w:val="FF0000"/>
          <w:sz w:val="24"/>
          <w:szCs w:val="24"/>
        </w:rPr>
        <w:t>комісію у складі 9 осіб.</w:t>
      </w:r>
    </w:p>
    <w:p w:rsidR="000904CC" w:rsidRPr="00875FB2" w:rsidRDefault="000904CC" w:rsidP="000904CC">
      <w:pPr>
        <w:autoSpaceDE w:val="0"/>
        <w:autoSpaceDN w:val="0"/>
        <w:adjustRightInd w:val="0"/>
        <w:rPr>
          <w:rFonts w:ascii="Times New Roman" w:hAnsi="Times New Roman" w:cs="Times New Roman"/>
          <w:color w:val="FF0000"/>
          <w:sz w:val="24"/>
          <w:szCs w:val="24"/>
        </w:rPr>
      </w:pPr>
      <w:r w:rsidRPr="00875FB2">
        <w:rPr>
          <w:rFonts w:ascii="Times New Roman" w:hAnsi="Times New Roman" w:cs="Times New Roman"/>
          <w:color w:val="FF0000"/>
          <w:sz w:val="24"/>
          <w:szCs w:val="24"/>
        </w:rPr>
        <w:t xml:space="preserve"> До складу конкурсної комісії включаються:</w:t>
      </w:r>
    </w:p>
    <w:p w:rsidR="000904CC" w:rsidRPr="00875FB2" w:rsidRDefault="000904CC" w:rsidP="000904CC">
      <w:pPr>
        <w:autoSpaceDE w:val="0"/>
        <w:autoSpaceDN w:val="0"/>
        <w:adjustRightInd w:val="0"/>
        <w:rPr>
          <w:rFonts w:ascii="Times New Roman" w:hAnsi="Times New Roman" w:cs="Times New Roman"/>
          <w:color w:val="FF0000"/>
          <w:sz w:val="24"/>
          <w:szCs w:val="24"/>
        </w:rPr>
      </w:pPr>
      <w:r w:rsidRPr="00875FB2">
        <w:rPr>
          <w:rFonts w:ascii="Times New Roman" w:hAnsi="Times New Roman" w:cs="Times New Roman"/>
          <w:color w:val="FF0000"/>
          <w:sz w:val="24"/>
          <w:szCs w:val="24"/>
        </w:rPr>
        <w:t>– від засновника:</w:t>
      </w:r>
    </w:p>
    <w:p w:rsidR="000904CC" w:rsidRPr="00875FB2" w:rsidRDefault="000904CC" w:rsidP="000904CC">
      <w:pPr>
        <w:autoSpaceDE w:val="0"/>
        <w:autoSpaceDN w:val="0"/>
        <w:adjustRightInd w:val="0"/>
        <w:rPr>
          <w:rFonts w:ascii="Times New Roman" w:hAnsi="Times New Roman" w:cs="Times New Roman"/>
          <w:color w:val="FF0000"/>
          <w:sz w:val="24"/>
          <w:szCs w:val="24"/>
        </w:rPr>
      </w:pPr>
      <w:r w:rsidRPr="00875FB2">
        <w:rPr>
          <w:rFonts w:ascii="Times New Roman" w:hAnsi="Times New Roman" w:cs="Times New Roman"/>
          <w:color w:val="FF0000"/>
          <w:sz w:val="24"/>
          <w:szCs w:val="24"/>
        </w:rPr>
        <w:t>перший заступник міського голови –  голова конкурсної комісії,</w:t>
      </w:r>
    </w:p>
    <w:p w:rsidR="000904CC" w:rsidRPr="00875FB2" w:rsidRDefault="000904CC" w:rsidP="000904CC">
      <w:pPr>
        <w:autoSpaceDE w:val="0"/>
        <w:autoSpaceDN w:val="0"/>
        <w:adjustRightInd w:val="0"/>
        <w:rPr>
          <w:rFonts w:ascii="Times New Roman" w:hAnsi="Times New Roman" w:cs="Times New Roman"/>
          <w:color w:val="FF0000"/>
          <w:sz w:val="24"/>
          <w:szCs w:val="24"/>
        </w:rPr>
      </w:pPr>
      <w:r w:rsidRPr="00875FB2">
        <w:rPr>
          <w:rFonts w:ascii="Times New Roman" w:hAnsi="Times New Roman" w:cs="Times New Roman"/>
          <w:color w:val="FF0000"/>
          <w:sz w:val="24"/>
          <w:szCs w:val="24"/>
        </w:rPr>
        <w:t>представник постійної комісії з питань гуманітарної політики Новороздільської міської ради;</w:t>
      </w:r>
    </w:p>
    <w:p w:rsidR="000904CC" w:rsidRPr="00875FB2" w:rsidRDefault="000904CC" w:rsidP="000904CC">
      <w:pPr>
        <w:autoSpaceDE w:val="0"/>
        <w:autoSpaceDN w:val="0"/>
        <w:adjustRightInd w:val="0"/>
        <w:rPr>
          <w:rFonts w:ascii="Times New Roman" w:hAnsi="Times New Roman" w:cs="Times New Roman"/>
          <w:color w:val="FF0000"/>
          <w:sz w:val="24"/>
          <w:szCs w:val="24"/>
        </w:rPr>
      </w:pPr>
      <w:r w:rsidRPr="00875FB2">
        <w:rPr>
          <w:rFonts w:ascii="Times New Roman" w:hAnsi="Times New Roman" w:cs="Times New Roman"/>
          <w:color w:val="FF0000"/>
          <w:sz w:val="24"/>
          <w:szCs w:val="24"/>
        </w:rPr>
        <w:t>начальник відділу освіти Новороздільської міської ради – секретар конкурсної комісії;</w:t>
      </w:r>
    </w:p>
    <w:p w:rsidR="000904CC" w:rsidRPr="00875FB2" w:rsidRDefault="000904CC" w:rsidP="000904CC">
      <w:pPr>
        <w:autoSpaceDE w:val="0"/>
        <w:autoSpaceDN w:val="0"/>
        <w:adjustRightInd w:val="0"/>
        <w:rPr>
          <w:rFonts w:ascii="Times New Roman" w:hAnsi="Times New Roman" w:cs="Times New Roman"/>
          <w:color w:val="FF0000"/>
          <w:sz w:val="24"/>
          <w:szCs w:val="24"/>
        </w:rPr>
      </w:pPr>
      <w:r w:rsidRPr="00875FB2">
        <w:rPr>
          <w:rFonts w:ascii="Times New Roman" w:hAnsi="Times New Roman" w:cs="Times New Roman"/>
          <w:color w:val="FF0000"/>
          <w:sz w:val="24"/>
          <w:szCs w:val="24"/>
        </w:rPr>
        <w:t>– представники трудового колективу закладу освіти – 3 особи;</w:t>
      </w:r>
    </w:p>
    <w:p w:rsidR="000904CC" w:rsidRPr="00875FB2" w:rsidRDefault="000904CC" w:rsidP="000904CC">
      <w:pPr>
        <w:autoSpaceDE w:val="0"/>
        <w:autoSpaceDN w:val="0"/>
        <w:adjustRightInd w:val="0"/>
        <w:rPr>
          <w:rFonts w:ascii="Times New Roman" w:hAnsi="Times New Roman" w:cs="Times New Roman"/>
          <w:color w:val="FF0000"/>
          <w:sz w:val="24"/>
          <w:szCs w:val="24"/>
        </w:rPr>
      </w:pPr>
      <w:r w:rsidRPr="00875FB2">
        <w:rPr>
          <w:rFonts w:ascii="Times New Roman" w:hAnsi="Times New Roman" w:cs="Times New Roman"/>
          <w:color w:val="FF0000"/>
          <w:sz w:val="24"/>
          <w:szCs w:val="24"/>
        </w:rPr>
        <w:t>– представники батьківського комітету закладу освіти – 3 особи.</w:t>
      </w:r>
    </w:p>
    <w:p w:rsidR="000904CC" w:rsidRPr="00875FB2" w:rsidRDefault="000904CC" w:rsidP="000904CC">
      <w:pPr>
        <w:contextualSpacing/>
        <w:jc w:val="both"/>
        <w:rPr>
          <w:rFonts w:ascii="Times New Roman" w:hAnsi="Times New Roman" w:cs="Times New Roman"/>
          <w:sz w:val="24"/>
          <w:szCs w:val="24"/>
        </w:rPr>
      </w:pPr>
      <w:r w:rsidRPr="00875FB2">
        <w:rPr>
          <w:rFonts w:ascii="Times New Roman" w:hAnsi="Times New Roman" w:cs="Times New Roman"/>
          <w:sz w:val="24"/>
          <w:szCs w:val="24"/>
        </w:rPr>
        <w:t>До участі в роботі конкурсної комісії з правом дорадчого голосу можуть бути залучені експерти у сфері загальної середньої освіти, управлінський досвід роботи чи досвід роботи у галузі загальної середньої освіти яких, становить  не менше 8 років.</w:t>
      </w:r>
    </w:p>
    <w:p w:rsidR="000904CC" w:rsidRPr="00875FB2" w:rsidRDefault="000904CC" w:rsidP="000904CC">
      <w:pPr>
        <w:shd w:val="clear" w:color="auto" w:fill="FFFFFF"/>
        <w:contextualSpacing/>
        <w:jc w:val="both"/>
        <w:rPr>
          <w:rFonts w:ascii="Times New Roman" w:hAnsi="Times New Roman" w:cs="Times New Roman"/>
          <w:sz w:val="24"/>
          <w:szCs w:val="24"/>
        </w:rPr>
      </w:pPr>
      <w:r w:rsidRPr="00875FB2">
        <w:rPr>
          <w:rFonts w:ascii="Times New Roman" w:hAnsi="Times New Roman" w:cs="Times New Roman"/>
          <w:sz w:val="24"/>
          <w:szCs w:val="24"/>
        </w:rPr>
        <w:lastRenderedPageBreak/>
        <w:t xml:space="preserve">  Конкурсна комісія є повноважною за умови присутності на її засіданні не менше двох третин від її затвердженого складу. Конкурсна комісія приймає рішення більшістю від її затвердженого складу. У разі рівного розподілу голосів вирішальним є голос голови конкурсної комісії.</w:t>
      </w:r>
    </w:p>
    <w:p w:rsidR="000904CC" w:rsidRPr="00875FB2" w:rsidRDefault="000904CC" w:rsidP="000904CC">
      <w:pPr>
        <w:shd w:val="clear" w:color="auto" w:fill="FFFFFF"/>
        <w:ind w:firstLine="709"/>
        <w:contextualSpacing/>
        <w:jc w:val="both"/>
        <w:rPr>
          <w:rFonts w:ascii="Times New Roman" w:eastAsia="Times New Roman" w:hAnsi="Times New Roman" w:cs="Times New Roman"/>
          <w:sz w:val="24"/>
          <w:szCs w:val="24"/>
          <w:bdr w:val="none" w:sz="0" w:space="0" w:color="auto" w:frame="1"/>
          <w:lang w:eastAsia="ru-RU"/>
        </w:rPr>
      </w:pPr>
      <w:r w:rsidRPr="00875FB2">
        <w:rPr>
          <w:rFonts w:ascii="Times New Roman" w:hAnsi="Times New Roman" w:cs="Times New Roman"/>
          <w:sz w:val="24"/>
          <w:szCs w:val="24"/>
        </w:rPr>
        <w:t>Рішення конкурсної комісії оформлюються протоколами, які підписуються усіма присутніми членами конкурсної комісії та оприлюднюються на веб-сайті засновника (</w:t>
      </w:r>
      <w:proofErr w:type="spellStart"/>
      <w:r w:rsidRPr="00875FB2">
        <w:rPr>
          <w:rFonts w:ascii="Times New Roman" w:hAnsi="Times New Roman" w:cs="Times New Roman"/>
          <w:sz w:val="24"/>
          <w:szCs w:val="24"/>
        </w:rPr>
        <w:t>Новорозільська</w:t>
      </w:r>
      <w:proofErr w:type="spellEnd"/>
      <w:r w:rsidRPr="00875FB2">
        <w:rPr>
          <w:rFonts w:ascii="Times New Roman" w:hAnsi="Times New Roman" w:cs="Times New Roman"/>
          <w:sz w:val="24"/>
          <w:szCs w:val="24"/>
        </w:rPr>
        <w:t xml:space="preserve"> міська рада</w:t>
      </w:r>
      <w:r w:rsidRPr="00875FB2">
        <w:rPr>
          <w:rFonts w:ascii="Times New Roman" w:hAnsi="Times New Roman" w:cs="Times New Roman"/>
          <w:b/>
          <w:color w:val="FF0000"/>
          <w:sz w:val="24"/>
          <w:szCs w:val="24"/>
        </w:rPr>
        <w:t>),</w:t>
      </w:r>
      <w:r w:rsidRPr="00875FB2">
        <w:rPr>
          <w:rFonts w:ascii="Times New Roman" w:eastAsia="Times New Roman" w:hAnsi="Times New Roman" w:cs="Times New Roman"/>
          <w:b/>
          <w:color w:val="FF0000"/>
          <w:sz w:val="24"/>
          <w:szCs w:val="24"/>
          <w:bdr w:val="none" w:sz="0" w:space="0" w:color="auto" w:frame="1"/>
          <w:lang w:eastAsia="ru-RU"/>
        </w:rPr>
        <w:t xml:space="preserve"> відділу освіти Новороздільської міської ради, </w:t>
      </w:r>
      <w:r w:rsidRPr="00875FB2">
        <w:rPr>
          <w:rFonts w:ascii="Times New Roman" w:eastAsia="Times New Roman" w:hAnsi="Times New Roman" w:cs="Times New Roman"/>
          <w:b/>
          <w:color w:val="FF0000"/>
          <w:sz w:val="24"/>
          <w:szCs w:val="24"/>
          <w:bdr w:val="none" w:sz="0" w:space="0" w:color="auto" w:frame="1"/>
          <w:lang w:val="ru-RU" w:eastAsia="ru-RU"/>
        </w:rPr>
        <w:t> </w:t>
      </w:r>
      <w:r w:rsidRPr="00875FB2">
        <w:rPr>
          <w:rFonts w:ascii="Times New Roman" w:eastAsia="Times New Roman" w:hAnsi="Times New Roman" w:cs="Times New Roman"/>
          <w:b/>
          <w:color w:val="FF0000"/>
          <w:sz w:val="24"/>
          <w:szCs w:val="24"/>
          <w:bdr w:val="none" w:sz="0" w:space="0" w:color="auto" w:frame="1"/>
          <w:lang w:eastAsia="ru-RU"/>
        </w:rPr>
        <w:t>та ЗЗСО ( в разі наявності такого веб-сайту)</w:t>
      </w:r>
      <w:r w:rsidRPr="00875FB2">
        <w:rPr>
          <w:rFonts w:ascii="Times New Roman" w:hAnsi="Times New Roman" w:cs="Times New Roman"/>
          <w:color w:val="FF0000"/>
          <w:sz w:val="24"/>
          <w:szCs w:val="24"/>
        </w:rPr>
        <w:t xml:space="preserve"> </w:t>
      </w:r>
      <w:r w:rsidRPr="00875FB2">
        <w:rPr>
          <w:rFonts w:ascii="Times New Roman" w:hAnsi="Times New Roman" w:cs="Times New Roman"/>
          <w:sz w:val="24"/>
          <w:szCs w:val="24"/>
        </w:rPr>
        <w:t>впродовж одного робочого дня з дня проведення засідання конкурсної комісії.</w:t>
      </w:r>
    </w:p>
    <w:p w:rsidR="000904CC" w:rsidRPr="00875FB2" w:rsidRDefault="000904CC" w:rsidP="000904CC">
      <w:pPr>
        <w:pStyle w:val="rvps2"/>
        <w:spacing w:before="0" w:beforeAutospacing="0" w:after="0" w:afterAutospacing="0"/>
        <w:ind w:firstLine="709"/>
        <w:contextualSpacing/>
        <w:jc w:val="both"/>
      </w:pPr>
      <w:r w:rsidRPr="00875FB2">
        <w:rPr>
          <w:lang w:val="uk-UA"/>
        </w:rPr>
        <w:t xml:space="preserve">Конкурсна комісія та її члени діють на засадах неупередженості, об’єктивності, незалежності, недискримінації, відкритості, прозорості. </w:t>
      </w:r>
      <w:r w:rsidRPr="00875FB2">
        <w:t xml:space="preserve">Не </w:t>
      </w:r>
      <w:proofErr w:type="spellStart"/>
      <w:proofErr w:type="gramStart"/>
      <w:r w:rsidRPr="00875FB2">
        <w:t>допускається</w:t>
      </w:r>
      <w:proofErr w:type="spellEnd"/>
      <w:proofErr w:type="gramEnd"/>
      <w:r w:rsidRPr="00875FB2">
        <w:t xml:space="preserve"> будь-яке </w:t>
      </w:r>
      <w:proofErr w:type="spellStart"/>
      <w:r w:rsidRPr="00875FB2">
        <w:t>втручання</w:t>
      </w:r>
      <w:proofErr w:type="spellEnd"/>
      <w:r w:rsidRPr="00875FB2">
        <w:t xml:space="preserve"> в </w:t>
      </w:r>
      <w:proofErr w:type="spellStart"/>
      <w:r w:rsidRPr="00875FB2">
        <w:t>діяльність</w:t>
      </w:r>
      <w:proofErr w:type="spellEnd"/>
      <w:r w:rsidRPr="00875FB2">
        <w:t xml:space="preserve"> </w:t>
      </w:r>
      <w:proofErr w:type="spellStart"/>
      <w:r w:rsidRPr="00875FB2">
        <w:t>конкурсної</w:t>
      </w:r>
      <w:proofErr w:type="spellEnd"/>
      <w:r w:rsidRPr="00875FB2">
        <w:t xml:space="preserve"> </w:t>
      </w:r>
      <w:proofErr w:type="spellStart"/>
      <w:r w:rsidRPr="00875FB2">
        <w:t>комісії</w:t>
      </w:r>
      <w:proofErr w:type="spellEnd"/>
      <w:r w:rsidRPr="00875FB2">
        <w:t xml:space="preserve">, </w:t>
      </w:r>
      <w:proofErr w:type="spellStart"/>
      <w:r w:rsidRPr="00875FB2">
        <w:t>тиск</w:t>
      </w:r>
      <w:proofErr w:type="spellEnd"/>
      <w:r w:rsidRPr="00875FB2">
        <w:t xml:space="preserve"> на </w:t>
      </w:r>
      <w:proofErr w:type="spellStart"/>
      <w:r w:rsidRPr="00875FB2">
        <w:t>членів</w:t>
      </w:r>
      <w:proofErr w:type="spellEnd"/>
      <w:r w:rsidRPr="00875FB2">
        <w:t xml:space="preserve"> </w:t>
      </w:r>
      <w:proofErr w:type="spellStart"/>
      <w:r w:rsidRPr="00875FB2">
        <w:t>комісії</w:t>
      </w:r>
      <w:proofErr w:type="spellEnd"/>
      <w:r w:rsidRPr="00875FB2">
        <w:t xml:space="preserve"> та </w:t>
      </w:r>
      <w:proofErr w:type="spellStart"/>
      <w:r w:rsidRPr="00875FB2">
        <w:t>учасників</w:t>
      </w:r>
      <w:proofErr w:type="spellEnd"/>
      <w:r w:rsidRPr="00875FB2">
        <w:t xml:space="preserve"> конкурсу, </w:t>
      </w:r>
      <w:proofErr w:type="spellStart"/>
      <w:r w:rsidRPr="00875FB2">
        <w:t>зокрема</w:t>
      </w:r>
      <w:proofErr w:type="spellEnd"/>
      <w:r w:rsidRPr="00875FB2">
        <w:t xml:space="preserve"> з боку </w:t>
      </w:r>
      <w:proofErr w:type="spellStart"/>
      <w:r w:rsidRPr="00875FB2">
        <w:t>засновника</w:t>
      </w:r>
      <w:proofErr w:type="spellEnd"/>
      <w:r w:rsidRPr="00875FB2">
        <w:t xml:space="preserve">, </w:t>
      </w:r>
      <w:proofErr w:type="spellStart"/>
      <w:r w:rsidRPr="00875FB2">
        <w:t>його</w:t>
      </w:r>
      <w:proofErr w:type="spellEnd"/>
      <w:r w:rsidRPr="00875FB2">
        <w:t xml:space="preserve"> </w:t>
      </w:r>
      <w:proofErr w:type="spellStart"/>
      <w:r w:rsidRPr="00875FB2">
        <w:t>представників</w:t>
      </w:r>
      <w:proofErr w:type="spellEnd"/>
      <w:r w:rsidRPr="00875FB2">
        <w:t>.</w:t>
      </w:r>
    </w:p>
    <w:p w:rsidR="000904CC" w:rsidRPr="00875FB2" w:rsidRDefault="000904CC" w:rsidP="000904CC">
      <w:pPr>
        <w:pStyle w:val="rvps2"/>
        <w:spacing w:before="0" w:beforeAutospacing="0" w:after="0" w:afterAutospacing="0"/>
        <w:ind w:firstLine="709"/>
        <w:contextualSpacing/>
        <w:jc w:val="both"/>
      </w:pPr>
      <w:r w:rsidRPr="00875FB2">
        <w:rPr>
          <w:bdr w:val="none" w:sz="0" w:space="0" w:color="auto" w:frame="1"/>
        </w:rPr>
        <w:t>10.  </w:t>
      </w:r>
      <w:proofErr w:type="spellStart"/>
      <w:r w:rsidRPr="00875FB2">
        <w:t>Упродовж</w:t>
      </w:r>
      <w:proofErr w:type="spellEnd"/>
      <w:r w:rsidRPr="00875FB2">
        <w:t xml:space="preserve"> </w:t>
      </w:r>
      <w:proofErr w:type="spellStart"/>
      <w:proofErr w:type="gramStart"/>
      <w:r w:rsidRPr="00875FB2">
        <w:t>п’яти</w:t>
      </w:r>
      <w:proofErr w:type="spellEnd"/>
      <w:proofErr w:type="gramEnd"/>
      <w:r w:rsidRPr="00875FB2">
        <w:t xml:space="preserve"> </w:t>
      </w:r>
      <w:proofErr w:type="spellStart"/>
      <w:r w:rsidRPr="00875FB2">
        <w:t>робочих</w:t>
      </w:r>
      <w:proofErr w:type="spellEnd"/>
      <w:r w:rsidRPr="00875FB2">
        <w:t xml:space="preserve"> </w:t>
      </w:r>
      <w:proofErr w:type="spellStart"/>
      <w:r w:rsidRPr="00875FB2">
        <w:t>днів</w:t>
      </w:r>
      <w:proofErr w:type="spellEnd"/>
      <w:r w:rsidRPr="00875FB2">
        <w:t xml:space="preserve"> з дня </w:t>
      </w:r>
      <w:proofErr w:type="spellStart"/>
      <w:r w:rsidRPr="00875FB2">
        <w:t>завершення</w:t>
      </w:r>
      <w:proofErr w:type="spellEnd"/>
      <w:r w:rsidRPr="00875FB2">
        <w:t xml:space="preserve"> строку </w:t>
      </w:r>
      <w:proofErr w:type="spellStart"/>
      <w:r w:rsidRPr="00875FB2">
        <w:t>подання</w:t>
      </w:r>
      <w:proofErr w:type="spellEnd"/>
      <w:r w:rsidRPr="00875FB2">
        <w:t xml:space="preserve"> </w:t>
      </w:r>
      <w:proofErr w:type="spellStart"/>
      <w:r w:rsidRPr="00875FB2">
        <w:t>документів</w:t>
      </w:r>
      <w:proofErr w:type="spellEnd"/>
      <w:r w:rsidRPr="00875FB2">
        <w:t xml:space="preserve"> для </w:t>
      </w:r>
      <w:proofErr w:type="spellStart"/>
      <w:r w:rsidRPr="00875FB2">
        <w:t>участі</w:t>
      </w:r>
      <w:proofErr w:type="spellEnd"/>
      <w:r w:rsidRPr="00875FB2">
        <w:t xml:space="preserve"> в </w:t>
      </w:r>
      <w:proofErr w:type="spellStart"/>
      <w:r w:rsidRPr="00875FB2">
        <w:t>конкурсі</w:t>
      </w:r>
      <w:proofErr w:type="spellEnd"/>
      <w:r w:rsidRPr="00875FB2">
        <w:t xml:space="preserve"> </w:t>
      </w:r>
      <w:proofErr w:type="spellStart"/>
      <w:r w:rsidRPr="00875FB2">
        <w:t>конкурсна</w:t>
      </w:r>
      <w:proofErr w:type="spellEnd"/>
      <w:r w:rsidRPr="00875FB2">
        <w:t xml:space="preserve"> </w:t>
      </w:r>
      <w:proofErr w:type="spellStart"/>
      <w:r w:rsidRPr="00875FB2">
        <w:t>комісія</w:t>
      </w:r>
      <w:proofErr w:type="spellEnd"/>
      <w:r w:rsidRPr="00875FB2">
        <w:t>:</w:t>
      </w:r>
    </w:p>
    <w:p w:rsidR="000904CC" w:rsidRPr="00875FB2" w:rsidRDefault="000904CC" w:rsidP="000904CC">
      <w:pPr>
        <w:pStyle w:val="rvps2"/>
        <w:numPr>
          <w:ilvl w:val="0"/>
          <w:numId w:val="20"/>
        </w:numPr>
        <w:spacing w:before="0" w:beforeAutospacing="0" w:after="0" w:afterAutospacing="0"/>
        <w:ind w:left="0" w:firstLine="709"/>
        <w:contextualSpacing/>
        <w:jc w:val="both"/>
      </w:pPr>
      <w:proofErr w:type="spellStart"/>
      <w:proofErr w:type="gramStart"/>
      <w:r w:rsidRPr="00875FB2">
        <w:t>перев</w:t>
      </w:r>
      <w:proofErr w:type="gramEnd"/>
      <w:r w:rsidRPr="00875FB2">
        <w:t>іряє</w:t>
      </w:r>
      <w:proofErr w:type="spellEnd"/>
      <w:r w:rsidRPr="00875FB2">
        <w:t xml:space="preserve"> </w:t>
      </w:r>
      <w:proofErr w:type="spellStart"/>
      <w:r w:rsidRPr="00875FB2">
        <w:t>подані</w:t>
      </w:r>
      <w:proofErr w:type="spellEnd"/>
      <w:r w:rsidRPr="00875FB2">
        <w:t xml:space="preserve"> </w:t>
      </w:r>
      <w:proofErr w:type="spellStart"/>
      <w:r w:rsidRPr="00875FB2">
        <w:t>документи</w:t>
      </w:r>
      <w:proofErr w:type="spellEnd"/>
      <w:r w:rsidRPr="00875FB2">
        <w:t xml:space="preserve"> на </w:t>
      </w:r>
      <w:proofErr w:type="spellStart"/>
      <w:r w:rsidRPr="00875FB2">
        <w:t>відповідність</w:t>
      </w:r>
      <w:proofErr w:type="spellEnd"/>
      <w:r w:rsidRPr="00875FB2">
        <w:t xml:space="preserve"> </w:t>
      </w:r>
      <w:proofErr w:type="spellStart"/>
      <w:r w:rsidRPr="00875FB2">
        <w:t>установленим</w:t>
      </w:r>
      <w:proofErr w:type="spellEnd"/>
      <w:r w:rsidRPr="00875FB2">
        <w:t xml:space="preserve"> </w:t>
      </w:r>
      <w:proofErr w:type="spellStart"/>
      <w:r w:rsidRPr="00875FB2">
        <w:t>законодавством</w:t>
      </w:r>
      <w:proofErr w:type="spellEnd"/>
      <w:r w:rsidRPr="00875FB2">
        <w:t xml:space="preserve"> </w:t>
      </w:r>
      <w:proofErr w:type="spellStart"/>
      <w:r w:rsidRPr="00875FB2">
        <w:t>вимогам</w:t>
      </w:r>
      <w:proofErr w:type="spellEnd"/>
      <w:r w:rsidRPr="00875FB2">
        <w:t>;</w:t>
      </w:r>
    </w:p>
    <w:p w:rsidR="000904CC" w:rsidRPr="00875FB2" w:rsidRDefault="000904CC" w:rsidP="000904CC">
      <w:pPr>
        <w:pStyle w:val="rvps2"/>
        <w:numPr>
          <w:ilvl w:val="0"/>
          <w:numId w:val="20"/>
        </w:numPr>
        <w:spacing w:before="0" w:beforeAutospacing="0" w:after="0" w:afterAutospacing="0"/>
        <w:ind w:left="0" w:firstLine="709"/>
        <w:contextualSpacing/>
        <w:jc w:val="both"/>
      </w:pPr>
      <w:proofErr w:type="spellStart"/>
      <w:r w:rsidRPr="00875FB2">
        <w:t>приймає</w:t>
      </w:r>
      <w:proofErr w:type="spellEnd"/>
      <w:r w:rsidRPr="00875FB2">
        <w:t xml:space="preserve"> </w:t>
      </w:r>
      <w:proofErr w:type="spellStart"/>
      <w:proofErr w:type="gramStart"/>
      <w:r w:rsidRPr="00875FB2">
        <w:t>р</w:t>
      </w:r>
      <w:proofErr w:type="gramEnd"/>
      <w:r w:rsidRPr="00875FB2">
        <w:t>ішення</w:t>
      </w:r>
      <w:proofErr w:type="spellEnd"/>
      <w:r w:rsidRPr="00875FB2">
        <w:t xml:space="preserve"> про </w:t>
      </w:r>
      <w:proofErr w:type="spellStart"/>
      <w:r w:rsidRPr="00875FB2">
        <w:t>недопущення</w:t>
      </w:r>
      <w:proofErr w:type="spellEnd"/>
      <w:r w:rsidRPr="00875FB2">
        <w:t xml:space="preserve"> до </w:t>
      </w:r>
      <w:proofErr w:type="spellStart"/>
      <w:r w:rsidRPr="00875FB2">
        <w:t>участі</w:t>
      </w:r>
      <w:proofErr w:type="spellEnd"/>
      <w:r w:rsidRPr="00875FB2">
        <w:t xml:space="preserve"> у </w:t>
      </w:r>
      <w:proofErr w:type="spellStart"/>
      <w:r w:rsidRPr="00875FB2">
        <w:t>конкурсі</w:t>
      </w:r>
      <w:proofErr w:type="spellEnd"/>
      <w:r w:rsidRPr="00875FB2">
        <w:t xml:space="preserve"> </w:t>
      </w:r>
      <w:proofErr w:type="spellStart"/>
      <w:r w:rsidRPr="00875FB2">
        <w:t>осіб</w:t>
      </w:r>
      <w:proofErr w:type="spellEnd"/>
      <w:r w:rsidRPr="00875FB2">
        <w:t xml:space="preserve">, </w:t>
      </w:r>
      <w:proofErr w:type="spellStart"/>
      <w:r w:rsidRPr="00875FB2">
        <w:t>які</w:t>
      </w:r>
      <w:proofErr w:type="spellEnd"/>
      <w:r w:rsidRPr="00875FB2">
        <w:t xml:space="preserve"> подали не </w:t>
      </w:r>
      <w:proofErr w:type="spellStart"/>
      <w:r w:rsidRPr="00875FB2">
        <w:t>всі</w:t>
      </w:r>
      <w:proofErr w:type="spellEnd"/>
      <w:r w:rsidRPr="00875FB2">
        <w:t xml:space="preserve"> </w:t>
      </w:r>
      <w:proofErr w:type="spellStart"/>
      <w:r w:rsidRPr="00875FB2">
        <w:t>документи</w:t>
      </w:r>
      <w:proofErr w:type="spellEnd"/>
      <w:r w:rsidRPr="00875FB2">
        <w:t xml:space="preserve">, </w:t>
      </w:r>
      <w:proofErr w:type="spellStart"/>
      <w:r w:rsidRPr="00875FB2">
        <w:t>необхідні</w:t>
      </w:r>
      <w:proofErr w:type="spellEnd"/>
      <w:r w:rsidRPr="00875FB2">
        <w:t xml:space="preserve"> для </w:t>
      </w:r>
      <w:proofErr w:type="spellStart"/>
      <w:r w:rsidRPr="00875FB2">
        <w:t>участі</w:t>
      </w:r>
      <w:proofErr w:type="spellEnd"/>
      <w:r w:rsidRPr="00875FB2">
        <w:t xml:space="preserve"> в </w:t>
      </w:r>
      <w:proofErr w:type="spellStart"/>
      <w:r w:rsidRPr="00875FB2">
        <w:t>конкурсі</w:t>
      </w:r>
      <w:proofErr w:type="spellEnd"/>
      <w:r w:rsidRPr="00875FB2">
        <w:t xml:space="preserve"> </w:t>
      </w:r>
      <w:proofErr w:type="spellStart"/>
      <w:r w:rsidRPr="00875FB2">
        <w:t>відповідно</w:t>
      </w:r>
      <w:proofErr w:type="spellEnd"/>
      <w:r w:rsidRPr="00875FB2">
        <w:t xml:space="preserve"> до </w:t>
      </w:r>
      <w:proofErr w:type="spellStart"/>
      <w:r w:rsidRPr="00875FB2">
        <w:t>вимог</w:t>
      </w:r>
      <w:proofErr w:type="spellEnd"/>
      <w:r w:rsidRPr="00875FB2">
        <w:t xml:space="preserve"> </w:t>
      </w:r>
      <w:proofErr w:type="spellStart"/>
      <w:r w:rsidRPr="00875FB2">
        <w:t>законодавства</w:t>
      </w:r>
      <w:proofErr w:type="spellEnd"/>
      <w:r w:rsidRPr="00875FB2">
        <w:t xml:space="preserve">, </w:t>
      </w:r>
      <w:proofErr w:type="spellStart"/>
      <w:r w:rsidRPr="00875FB2">
        <w:t>або</w:t>
      </w:r>
      <w:proofErr w:type="spellEnd"/>
      <w:r w:rsidRPr="00875FB2">
        <w:t xml:space="preserve"> подали </w:t>
      </w:r>
      <w:proofErr w:type="spellStart"/>
      <w:r w:rsidRPr="00875FB2">
        <w:t>документи</w:t>
      </w:r>
      <w:proofErr w:type="spellEnd"/>
      <w:r w:rsidRPr="00875FB2">
        <w:t xml:space="preserve"> </w:t>
      </w:r>
      <w:proofErr w:type="spellStart"/>
      <w:r w:rsidRPr="00875FB2">
        <w:t>після</w:t>
      </w:r>
      <w:proofErr w:type="spellEnd"/>
      <w:r w:rsidRPr="00875FB2">
        <w:t xml:space="preserve"> </w:t>
      </w:r>
      <w:proofErr w:type="spellStart"/>
      <w:r w:rsidRPr="00875FB2">
        <w:t>завершення</w:t>
      </w:r>
      <w:proofErr w:type="spellEnd"/>
      <w:r w:rsidRPr="00875FB2">
        <w:t xml:space="preserve"> строку </w:t>
      </w:r>
      <w:proofErr w:type="spellStart"/>
      <w:r w:rsidRPr="00875FB2">
        <w:t>їх</w:t>
      </w:r>
      <w:proofErr w:type="spellEnd"/>
      <w:r w:rsidRPr="00875FB2">
        <w:t xml:space="preserve"> </w:t>
      </w:r>
      <w:proofErr w:type="spellStart"/>
      <w:r w:rsidRPr="00875FB2">
        <w:t>подання</w:t>
      </w:r>
      <w:proofErr w:type="spellEnd"/>
      <w:r w:rsidRPr="00875FB2">
        <w:t>;</w:t>
      </w:r>
    </w:p>
    <w:p w:rsidR="000904CC" w:rsidRPr="00875FB2" w:rsidRDefault="000904CC" w:rsidP="000904CC">
      <w:pPr>
        <w:pStyle w:val="rvps2"/>
        <w:numPr>
          <w:ilvl w:val="0"/>
          <w:numId w:val="20"/>
        </w:numPr>
        <w:spacing w:before="0" w:beforeAutospacing="0" w:after="0" w:afterAutospacing="0"/>
        <w:ind w:left="0" w:firstLine="709"/>
        <w:contextualSpacing/>
        <w:jc w:val="both"/>
      </w:pPr>
      <w:proofErr w:type="spellStart"/>
      <w:r w:rsidRPr="00875FB2">
        <w:t>оприлюднює</w:t>
      </w:r>
      <w:proofErr w:type="spellEnd"/>
      <w:r w:rsidRPr="00875FB2">
        <w:t xml:space="preserve"> на веб-</w:t>
      </w:r>
      <w:proofErr w:type="spellStart"/>
      <w:r w:rsidRPr="00875FB2">
        <w:t>сайті</w:t>
      </w:r>
      <w:proofErr w:type="spellEnd"/>
      <w:r w:rsidRPr="00875FB2">
        <w:t xml:space="preserve"> </w:t>
      </w:r>
      <w:proofErr w:type="spellStart"/>
      <w:r w:rsidRPr="00875FB2">
        <w:t>засновника</w:t>
      </w:r>
      <w:proofErr w:type="spellEnd"/>
      <w:r w:rsidRPr="00875FB2">
        <w:t xml:space="preserve">  (Новороздільська </w:t>
      </w:r>
      <w:proofErr w:type="spellStart"/>
      <w:r w:rsidRPr="00875FB2">
        <w:t>міська</w:t>
      </w:r>
      <w:proofErr w:type="spellEnd"/>
      <w:r w:rsidRPr="00875FB2">
        <w:t xml:space="preserve"> рада) </w:t>
      </w:r>
      <w:proofErr w:type="spellStart"/>
      <w:r w:rsidRPr="00875FB2">
        <w:t>перелік</w:t>
      </w:r>
      <w:proofErr w:type="spellEnd"/>
      <w:r w:rsidRPr="00875FB2">
        <w:t xml:space="preserve"> </w:t>
      </w:r>
      <w:proofErr w:type="spellStart"/>
      <w:r w:rsidRPr="00875FB2">
        <w:t>осіб</w:t>
      </w:r>
      <w:proofErr w:type="spellEnd"/>
      <w:r w:rsidRPr="00875FB2">
        <w:t xml:space="preserve">, </w:t>
      </w:r>
      <w:proofErr w:type="spellStart"/>
      <w:r w:rsidRPr="00875FB2">
        <w:t>яких</w:t>
      </w:r>
      <w:proofErr w:type="spellEnd"/>
      <w:r w:rsidRPr="00875FB2">
        <w:t xml:space="preserve"> допущено до </w:t>
      </w:r>
      <w:proofErr w:type="spellStart"/>
      <w:r w:rsidRPr="00875FB2">
        <w:t>участі</w:t>
      </w:r>
      <w:proofErr w:type="spellEnd"/>
      <w:r w:rsidRPr="00875FB2">
        <w:t xml:space="preserve"> у </w:t>
      </w:r>
      <w:proofErr w:type="gramStart"/>
      <w:r w:rsidRPr="00875FB2">
        <w:t>конкурсному</w:t>
      </w:r>
      <w:proofErr w:type="gramEnd"/>
      <w:r w:rsidRPr="00875FB2">
        <w:t xml:space="preserve"> </w:t>
      </w:r>
      <w:proofErr w:type="spellStart"/>
      <w:r w:rsidRPr="00875FB2">
        <w:t>відборі</w:t>
      </w:r>
      <w:proofErr w:type="spellEnd"/>
      <w:r w:rsidRPr="00875FB2">
        <w:t xml:space="preserve"> (</w:t>
      </w:r>
      <w:proofErr w:type="spellStart"/>
      <w:r w:rsidRPr="00875FB2">
        <w:t>далі</w:t>
      </w:r>
      <w:proofErr w:type="spellEnd"/>
      <w:r w:rsidRPr="00875FB2">
        <w:t xml:space="preserve"> - </w:t>
      </w:r>
      <w:proofErr w:type="spellStart"/>
      <w:r w:rsidRPr="00875FB2">
        <w:t>кандидати</w:t>
      </w:r>
      <w:proofErr w:type="spellEnd"/>
      <w:r w:rsidRPr="00875FB2">
        <w:t>).</w:t>
      </w:r>
    </w:p>
    <w:p w:rsidR="000904CC" w:rsidRPr="00875FB2" w:rsidRDefault="000904CC" w:rsidP="000904CC">
      <w:pPr>
        <w:shd w:val="clear" w:color="auto" w:fill="FFFFFF"/>
        <w:ind w:firstLine="709"/>
        <w:contextualSpacing/>
        <w:jc w:val="both"/>
        <w:rPr>
          <w:rFonts w:ascii="Times New Roman" w:hAnsi="Times New Roman" w:cs="Times New Roman"/>
          <w:sz w:val="24"/>
          <w:szCs w:val="24"/>
        </w:rPr>
      </w:pPr>
      <w:r w:rsidRPr="00875FB2">
        <w:rPr>
          <w:rFonts w:ascii="Times New Roman" w:eastAsia="Times New Roman" w:hAnsi="Times New Roman" w:cs="Times New Roman"/>
          <w:sz w:val="24"/>
          <w:szCs w:val="24"/>
          <w:bdr w:val="none" w:sz="0" w:space="0" w:color="auto" w:frame="1"/>
          <w:lang w:val="ru-RU" w:eastAsia="ru-RU"/>
        </w:rPr>
        <w:t> </w:t>
      </w:r>
      <w:r w:rsidRPr="00875FB2">
        <w:rPr>
          <w:rFonts w:ascii="Times New Roman" w:hAnsi="Times New Roman" w:cs="Times New Roman"/>
          <w:sz w:val="24"/>
          <w:szCs w:val="24"/>
          <w:bdr w:val="none" w:sz="0" w:space="0" w:color="auto" w:frame="1"/>
          <w:lang w:eastAsia="ru-RU"/>
        </w:rPr>
        <w:t>11.</w:t>
      </w:r>
      <w:r w:rsidRPr="00875FB2">
        <w:rPr>
          <w:rFonts w:ascii="Times New Roman" w:eastAsia="Times New Roman" w:hAnsi="Times New Roman" w:cs="Times New Roman"/>
          <w:sz w:val="24"/>
          <w:szCs w:val="24"/>
          <w:bdr w:val="none" w:sz="0" w:space="0" w:color="auto" w:frame="1"/>
          <w:lang w:eastAsia="ru-RU"/>
        </w:rPr>
        <w:t xml:space="preserve"> </w:t>
      </w:r>
      <w:r w:rsidRPr="00875FB2">
        <w:rPr>
          <w:rFonts w:ascii="Times New Roman" w:eastAsia="Times New Roman" w:hAnsi="Times New Roman" w:cs="Times New Roman"/>
          <w:b/>
          <w:color w:val="FF0000"/>
          <w:sz w:val="24"/>
          <w:szCs w:val="24"/>
          <w:bdr w:val="none" w:sz="0" w:space="0" w:color="auto" w:frame="1"/>
          <w:lang w:eastAsia="ru-RU"/>
        </w:rPr>
        <w:t>Відділ освіти Новороздільської міської ради</w:t>
      </w:r>
      <w:r w:rsidRPr="00875FB2">
        <w:rPr>
          <w:rFonts w:ascii="Times New Roman" w:eastAsia="Times New Roman" w:hAnsi="Times New Roman" w:cs="Times New Roman"/>
          <w:sz w:val="24"/>
          <w:szCs w:val="24"/>
          <w:bdr w:val="none" w:sz="0" w:space="0" w:color="auto" w:frame="1"/>
          <w:lang w:eastAsia="ru-RU"/>
        </w:rPr>
        <w:t xml:space="preserve">, </w:t>
      </w:r>
      <w:r w:rsidRPr="00875FB2">
        <w:rPr>
          <w:rFonts w:ascii="Times New Roman" w:eastAsia="Times New Roman" w:hAnsi="Times New Roman" w:cs="Times New Roman"/>
          <w:sz w:val="24"/>
          <w:szCs w:val="24"/>
          <w:bdr w:val="none" w:sz="0" w:space="0" w:color="auto" w:frame="1"/>
          <w:lang w:val="ru-RU" w:eastAsia="ru-RU"/>
        </w:rPr>
        <w:t> </w:t>
      </w:r>
      <w:r w:rsidRPr="00875FB2">
        <w:rPr>
          <w:rFonts w:ascii="Times New Roman" w:eastAsia="Times New Roman" w:hAnsi="Times New Roman" w:cs="Times New Roman"/>
          <w:sz w:val="24"/>
          <w:szCs w:val="24"/>
          <w:bdr w:val="none" w:sz="0" w:space="0" w:color="auto" w:frame="1"/>
          <w:lang w:eastAsia="ru-RU"/>
        </w:rPr>
        <w:t xml:space="preserve"> </w:t>
      </w:r>
      <w:r w:rsidRPr="00875FB2">
        <w:rPr>
          <w:rFonts w:ascii="Times New Roman" w:hAnsi="Times New Roman" w:cs="Times New Roman"/>
          <w:sz w:val="24"/>
          <w:szCs w:val="24"/>
        </w:rPr>
        <w:t>зобов’язаний організувати та забезпечити ознайомлення кандидатів із закладом загальної середньої освіти, його трудовим колективом та представниками батьківського самоврядування не пізніше 5 робочих днів до початку проведення конкурсного відбору.</w:t>
      </w:r>
    </w:p>
    <w:p w:rsidR="000904CC" w:rsidRPr="00875FB2" w:rsidRDefault="000904CC" w:rsidP="000904CC">
      <w:pPr>
        <w:shd w:val="clear" w:color="auto" w:fill="FFFFFF"/>
        <w:ind w:firstLine="709"/>
        <w:contextualSpacing/>
        <w:jc w:val="both"/>
        <w:rPr>
          <w:rFonts w:ascii="Times New Roman" w:hAnsi="Times New Roman" w:cs="Times New Roman"/>
          <w:sz w:val="24"/>
          <w:szCs w:val="24"/>
        </w:rPr>
      </w:pPr>
      <w:r w:rsidRPr="00875FB2">
        <w:rPr>
          <w:rFonts w:ascii="Times New Roman" w:hAnsi="Times New Roman" w:cs="Times New Roman"/>
          <w:sz w:val="24"/>
          <w:szCs w:val="24"/>
        </w:rPr>
        <w:t>12. Конкурсний відбір переможця конкурсу здійснюється за результатами:</w:t>
      </w:r>
    </w:p>
    <w:p w:rsidR="000904CC" w:rsidRPr="00875FB2" w:rsidRDefault="000904CC" w:rsidP="000904CC">
      <w:pPr>
        <w:shd w:val="clear" w:color="auto" w:fill="FFFFFF"/>
        <w:ind w:firstLine="709"/>
        <w:contextualSpacing/>
        <w:jc w:val="both"/>
        <w:rPr>
          <w:rFonts w:ascii="Times New Roman" w:hAnsi="Times New Roman" w:cs="Times New Roman"/>
          <w:sz w:val="24"/>
          <w:szCs w:val="24"/>
        </w:rPr>
      </w:pPr>
      <w:r w:rsidRPr="00875FB2">
        <w:rPr>
          <w:rFonts w:ascii="Times New Roman" w:hAnsi="Times New Roman" w:cs="Times New Roman"/>
          <w:sz w:val="24"/>
          <w:szCs w:val="24"/>
        </w:rPr>
        <w:t xml:space="preserve"> - перевірки на знання законодавства України у сфері загальної середньої освіти, зокрема Законів України </w:t>
      </w:r>
      <w:hyperlink r:id="rId13" w:tgtFrame="_blank" w:history="1">
        <w:r w:rsidRPr="00875FB2">
          <w:rPr>
            <w:rStyle w:val="af1"/>
            <w:rFonts w:ascii="Times New Roman" w:hAnsi="Times New Roman" w:cs="Times New Roman"/>
            <w:color w:val="auto"/>
            <w:sz w:val="24"/>
            <w:szCs w:val="24"/>
          </w:rPr>
          <w:t>«Про освіту»</w:t>
        </w:r>
      </w:hyperlink>
      <w:r w:rsidRPr="00875FB2">
        <w:rPr>
          <w:rFonts w:ascii="Times New Roman" w:hAnsi="Times New Roman" w:cs="Times New Roman"/>
          <w:sz w:val="24"/>
          <w:szCs w:val="24"/>
        </w:rPr>
        <w:t xml:space="preserve">, </w:t>
      </w:r>
      <w:hyperlink r:id="rId14" w:tgtFrame="_blank" w:history="1">
        <w:r w:rsidRPr="00875FB2">
          <w:rPr>
            <w:rStyle w:val="af1"/>
            <w:rFonts w:ascii="Times New Roman" w:hAnsi="Times New Roman" w:cs="Times New Roman"/>
            <w:color w:val="auto"/>
            <w:sz w:val="24"/>
            <w:szCs w:val="24"/>
          </w:rPr>
          <w:t>«Про загальну середню освіту»</w:t>
        </w:r>
      </w:hyperlink>
      <w:r w:rsidRPr="00875FB2">
        <w:rPr>
          <w:rFonts w:ascii="Times New Roman" w:hAnsi="Times New Roman" w:cs="Times New Roman"/>
          <w:sz w:val="24"/>
          <w:szCs w:val="24"/>
        </w:rPr>
        <w:t xml:space="preserve">, інших нормативно-правових актів у сфері загальної середньої освіти, а також </w:t>
      </w:r>
      <w:hyperlink r:id="rId15" w:anchor="n8" w:tgtFrame="_blank" w:history="1">
        <w:r w:rsidRPr="00875FB2">
          <w:rPr>
            <w:rStyle w:val="af1"/>
            <w:rFonts w:ascii="Times New Roman" w:hAnsi="Times New Roman" w:cs="Times New Roman"/>
            <w:color w:val="auto"/>
            <w:sz w:val="24"/>
            <w:szCs w:val="24"/>
          </w:rPr>
          <w:t>Концепції реалізації державної політики у сфері реформування загальної середньої освіти «Нова українська школа» на період до 2029 року</w:t>
        </w:r>
      </w:hyperlink>
      <w:r w:rsidRPr="00875FB2">
        <w:rPr>
          <w:rFonts w:ascii="Times New Roman" w:hAnsi="Times New Roman" w:cs="Times New Roman"/>
          <w:sz w:val="24"/>
          <w:szCs w:val="24"/>
        </w:rPr>
        <w:t>, схваленої розпорядженням Кабінету Міністрів України від 14 грудня 2016 року № 988-р;</w:t>
      </w:r>
    </w:p>
    <w:p w:rsidR="000904CC" w:rsidRPr="00875FB2" w:rsidRDefault="000904CC" w:rsidP="000904CC">
      <w:pPr>
        <w:shd w:val="clear" w:color="auto" w:fill="FFFFFF"/>
        <w:ind w:firstLine="709"/>
        <w:contextualSpacing/>
        <w:jc w:val="both"/>
        <w:rPr>
          <w:rFonts w:ascii="Times New Roman" w:hAnsi="Times New Roman" w:cs="Times New Roman"/>
          <w:sz w:val="24"/>
          <w:szCs w:val="24"/>
        </w:rPr>
      </w:pPr>
      <w:r w:rsidRPr="00875FB2">
        <w:rPr>
          <w:rFonts w:ascii="Times New Roman" w:hAnsi="Times New Roman" w:cs="Times New Roman"/>
          <w:sz w:val="24"/>
          <w:szCs w:val="24"/>
        </w:rPr>
        <w:t xml:space="preserve">- перевірки професійних </w:t>
      </w:r>
      <w:proofErr w:type="spellStart"/>
      <w:r w:rsidRPr="00875FB2">
        <w:rPr>
          <w:rFonts w:ascii="Times New Roman" w:hAnsi="Times New Roman" w:cs="Times New Roman"/>
          <w:sz w:val="24"/>
          <w:szCs w:val="24"/>
        </w:rPr>
        <w:t>компетентностей</w:t>
      </w:r>
      <w:proofErr w:type="spellEnd"/>
      <w:r w:rsidRPr="00875FB2">
        <w:rPr>
          <w:rFonts w:ascii="Times New Roman" w:hAnsi="Times New Roman" w:cs="Times New Roman"/>
          <w:sz w:val="24"/>
          <w:szCs w:val="24"/>
        </w:rPr>
        <w:t>, що відбувається шляхом письмового вирішення ситуаційного завдання;</w:t>
      </w:r>
    </w:p>
    <w:p w:rsidR="000904CC" w:rsidRPr="00875FB2" w:rsidRDefault="000904CC" w:rsidP="000904CC">
      <w:pPr>
        <w:shd w:val="clear" w:color="auto" w:fill="FFFFFF"/>
        <w:ind w:firstLine="709"/>
        <w:contextualSpacing/>
        <w:jc w:val="both"/>
        <w:rPr>
          <w:rFonts w:ascii="Times New Roman" w:eastAsia="Times New Roman" w:hAnsi="Times New Roman" w:cs="Times New Roman"/>
          <w:sz w:val="24"/>
          <w:szCs w:val="24"/>
          <w:bdr w:val="none" w:sz="0" w:space="0" w:color="auto" w:frame="1"/>
          <w:lang w:eastAsia="ru-RU"/>
        </w:rPr>
      </w:pPr>
      <w:r w:rsidRPr="00875FB2">
        <w:rPr>
          <w:rFonts w:ascii="Times New Roman" w:hAnsi="Times New Roman" w:cs="Times New Roman"/>
          <w:sz w:val="24"/>
          <w:szCs w:val="24"/>
        </w:rPr>
        <w:t>- публічної та відкритої презентації державною мовою перспективного плану розвитку закладу загальної середньої освіти, а також надання відповідей на запитання членів конкурсної комісії щодо проведеної презентації.</w:t>
      </w:r>
    </w:p>
    <w:p w:rsidR="000904CC" w:rsidRPr="00875FB2" w:rsidRDefault="000904CC" w:rsidP="000904CC">
      <w:pPr>
        <w:pStyle w:val="rvps2"/>
        <w:spacing w:before="0" w:beforeAutospacing="0" w:after="0" w:afterAutospacing="0"/>
        <w:ind w:firstLine="709"/>
        <w:contextualSpacing/>
        <w:jc w:val="both"/>
        <w:rPr>
          <w:lang w:val="uk-UA"/>
        </w:rPr>
      </w:pPr>
      <w:r w:rsidRPr="00875FB2">
        <w:rPr>
          <w:lang w:val="uk-UA"/>
        </w:rPr>
        <w:t xml:space="preserve">Засновник (Новороздільська міська рада) зобов’язаний забезпечити </w:t>
      </w:r>
      <w:proofErr w:type="spellStart"/>
      <w:r w:rsidRPr="00875FB2">
        <w:rPr>
          <w:lang w:val="uk-UA"/>
        </w:rPr>
        <w:t>відеофіксацію</w:t>
      </w:r>
      <w:proofErr w:type="spellEnd"/>
      <w:r w:rsidRPr="00875FB2">
        <w:rPr>
          <w:lang w:val="uk-UA"/>
        </w:rPr>
        <w:t xml:space="preserve"> та за можливості </w:t>
      </w:r>
      <w:proofErr w:type="spellStart"/>
      <w:r w:rsidRPr="00875FB2">
        <w:rPr>
          <w:lang w:val="uk-UA"/>
        </w:rPr>
        <w:t>відеотрансляцію</w:t>
      </w:r>
      <w:proofErr w:type="spellEnd"/>
      <w:r w:rsidRPr="00875FB2">
        <w:rPr>
          <w:lang w:val="uk-UA"/>
        </w:rPr>
        <w:t xml:space="preserve"> конкурсного відбору з подальшим оприлюдненням на своєму веб-сайті відеозапису впродовж одного робочого дня з дня його проведення.</w:t>
      </w:r>
    </w:p>
    <w:p w:rsidR="000904CC" w:rsidRPr="00875FB2" w:rsidRDefault="000904CC" w:rsidP="000904CC">
      <w:pPr>
        <w:pStyle w:val="rvps2"/>
        <w:spacing w:before="0" w:beforeAutospacing="0" w:after="0" w:afterAutospacing="0"/>
        <w:ind w:firstLine="709"/>
        <w:contextualSpacing/>
        <w:jc w:val="both"/>
      </w:pPr>
      <w:proofErr w:type="spellStart"/>
      <w:r w:rsidRPr="00875FB2">
        <w:t>Загальна</w:t>
      </w:r>
      <w:proofErr w:type="spellEnd"/>
      <w:r w:rsidRPr="00875FB2">
        <w:t xml:space="preserve"> </w:t>
      </w:r>
      <w:proofErr w:type="spellStart"/>
      <w:r w:rsidRPr="00875FB2">
        <w:t>тривалість</w:t>
      </w:r>
      <w:proofErr w:type="spellEnd"/>
      <w:r w:rsidRPr="00875FB2">
        <w:t xml:space="preserve"> конкурсу не </w:t>
      </w:r>
      <w:proofErr w:type="spellStart"/>
      <w:r w:rsidRPr="00875FB2">
        <w:t>може</w:t>
      </w:r>
      <w:proofErr w:type="spellEnd"/>
      <w:r w:rsidRPr="00875FB2">
        <w:t xml:space="preserve"> </w:t>
      </w:r>
      <w:proofErr w:type="spellStart"/>
      <w:r w:rsidRPr="00875FB2">
        <w:t>перевищувати</w:t>
      </w:r>
      <w:proofErr w:type="spellEnd"/>
      <w:r w:rsidRPr="00875FB2">
        <w:t xml:space="preserve"> </w:t>
      </w:r>
      <w:proofErr w:type="spellStart"/>
      <w:r w:rsidRPr="00875FB2">
        <w:t>двох</w:t>
      </w:r>
      <w:proofErr w:type="spellEnd"/>
      <w:r w:rsidRPr="00875FB2">
        <w:t xml:space="preserve"> </w:t>
      </w:r>
      <w:proofErr w:type="spellStart"/>
      <w:r w:rsidRPr="00875FB2">
        <w:t>місяців</w:t>
      </w:r>
      <w:proofErr w:type="spellEnd"/>
      <w:r w:rsidRPr="00875FB2">
        <w:t xml:space="preserve"> з дня </w:t>
      </w:r>
      <w:proofErr w:type="spellStart"/>
      <w:r w:rsidRPr="00875FB2">
        <w:t>його</w:t>
      </w:r>
      <w:proofErr w:type="spellEnd"/>
      <w:r w:rsidRPr="00875FB2">
        <w:t xml:space="preserve"> </w:t>
      </w:r>
      <w:proofErr w:type="spellStart"/>
      <w:r w:rsidRPr="00875FB2">
        <w:t>оголошення</w:t>
      </w:r>
      <w:proofErr w:type="spellEnd"/>
      <w:r w:rsidRPr="00875FB2">
        <w:t>.</w:t>
      </w:r>
    </w:p>
    <w:p w:rsidR="000904CC" w:rsidRPr="00875FB2" w:rsidRDefault="000904CC" w:rsidP="000904CC">
      <w:pPr>
        <w:pStyle w:val="rvps2"/>
        <w:spacing w:before="0" w:beforeAutospacing="0" w:after="0" w:afterAutospacing="0"/>
        <w:ind w:firstLine="709"/>
        <w:contextualSpacing/>
        <w:jc w:val="both"/>
        <w:rPr>
          <w:b/>
          <w:color w:val="FF0000"/>
        </w:rPr>
      </w:pPr>
      <w:r w:rsidRPr="00875FB2">
        <w:t xml:space="preserve">13. </w:t>
      </w:r>
      <w:proofErr w:type="spellStart"/>
      <w:r w:rsidRPr="00875FB2">
        <w:t>Конкурсна</w:t>
      </w:r>
      <w:proofErr w:type="spellEnd"/>
      <w:r w:rsidRPr="00875FB2">
        <w:t xml:space="preserve"> </w:t>
      </w:r>
      <w:proofErr w:type="spellStart"/>
      <w:r w:rsidRPr="00875FB2">
        <w:t>комісія</w:t>
      </w:r>
      <w:proofErr w:type="spellEnd"/>
      <w:r w:rsidRPr="00875FB2">
        <w:t xml:space="preserve"> </w:t>
      </w:r>
      <w:proofErr w:type="spellStart"/>
      <w:r w:rsidRPr="00875FB2">
        <w:t>упродовж</w:t>
      </w:r>
      <w:proofErr w:type="spellEnd"/>
      <w:r w:rsidRPr="00875FB2">
        <w:t xml:space="preserve"> </w:t>
      </w:r>
      <w:proofErr w:type="spellStart"/>
      <w:r w:rsidRPr="00875FB2">
        <w:t>двох</w:t>
      </w:r>
      <w:proofErr w:type="spellEnd"/>
      <w:r w:rsidRPr="00875FB2">
        <w:t xml:space="preserve"> </w:t>
      </w:r>
      <w:proofErr w:type="spellStart"/>
      <w:r w:rsidRPr="00875FB2">
        <w:t>робочих</w:t>
      </w:r>
      <w:proofErr w:type="spellEnd"/>
      <w:r w:rsidRPr="00875FB2">
        <w:t xml:space="preserve"> </w:t>
      </w:r>
      <w:proofErr w:type="spellStart"/>
      <w:r w:rsidRPr="00875FB2">
        <w:t>днів</w:t>
      </w:r>
      <w:proofErr w:type="spellEnd"/>
      <w:r w:rsidRPr="00875FB2">
        <w:t xml:space="preserve"> з дня </w:t>
      </w:r>
      <w:proofErr w:type="spellStart"/>
      <w:r w:rsidRPr="00875FB2">
        <w:t>завершення</w:t>
      </w:r>
      <w:proofErr w:type="spellEnd"/>
      <w:r w:rsidRPr="00875FB2">
        <w:t xml:space="preserve"> конкурсного </w:t>
      </w:r>
      <w:proofErr w:type="spellStart"/>
      <w:r w:rsidRPr="00875FB2">
        <w:t>відбору</w:t>
      </w:r>
      <w:proofErr w:type="spellEnd"/>
      <w:r w:rsidRPr="00875FB2">
        <w:t xml:space="preserve"> </w:t>
      </w:r>
      <w:proofErr w:type="spellStart"/>
      <w:r w:rsidRPr="00875FB2">
        <w:t>визначає</w:t>
      </w:r>
      <w:proofErr w:type="spellEnd"/>
      <w:r w:rsidRPr="00875FB2">
        <w:t xml:space="preserve"> </w:t>
      </w:r>
      <w:proofErr w:type="spellStart"/>
      <w:r w:rsidRPr="00875FB2">
        <w:t>переможця</w:t>
      </w:r>
      <w:proofErr w:type="spellEnd"/>
      <w:r w:rsidRPr="00875FB2">
        <w:t xml:space="preserve"> конкурсу </w:t>
      </w:r>
      <w:proofErr w:type="spellStart"/>
      <w:r w:rsidRPr="00875FB2">
        <w:t>або</w:t>
      </w:r>
      <w:proofErr w:type="spellEnd"/>
      <w:r w:rsidRPr="00875FB2">
        <w:t xml:space="preserve"> </w:t>
      </w:r>
      <w:proofErr w:type="spellStart"/>
      <w:r w:rsidRPr="00875FB2">
        <w:t>визнає</w:t>
      </w:r>
      <w:proofErr w:type="spellEnd"/>
      <w:r w:rsidRPr="00875FB2">
        <w:t xml:space="preserve"> конкурс таким, </w:t>
      </w:r>
      <w:proofErr w:type="spellStart"/>
      <w:r w:rsidRPr="00875FB2">
        <w:t>що</w:t>
      </w:r>
      <w:proofErr w:type="spellEnd"/>
      <w:r w:rsidRPr="00875FB2">
        <w:t xml:space="preserve"> не </w:t>
      </w:r>
      <w:proofErr w:type="spellStart"/>
      <w:r w:rsidRPr="00875FB2">
        <w:t>відбувся</w:t>
      </w:r>
      <w:proofErr w:type="spellEnd"/>
      <w:r w:rsidRPr="00875FB2">
        <w:t xml:space="preserve">, та </w:t>
      </w:r>
      <w:proofErr w:type="spellStart"/>
      <w:r w:rsidRPr="00875FB2">
        <w:t>оприлюднює</w:t>
      </w:r>
      <w:proofErr w:type="spellEnd"/>
      <w:r w:rsidRPr="00875FB2">
        <w:t xml:space="preserve"> </w:t>
      </w:r>
      <w:proofErr w:type="spellStart"/>
      <w:r w:rsidRPr="00875FB2">
        <w:t>результати</w:t>
      </w:r>
      <w:proofErr w:type="spellEnd"/>
      <w:r w:rsidRPr="00875FB2">
        <w:t xml:space="preserve"> конкурсу на веб-</w:t>
      </w:r>
      <w:proofErr w:type="spellStart"/>
      <w:r w:rsidRPr="00875FB2">
        <w:t>сайті</w:t>
      </w:r>
      <w:proofErr w:type="spellEnd"/>
      <w:r w:rsidRPr="00875FB2">
        <w:t xml:space="preserve"> </w:t>
      </w:r>
      <w:proofErr w:type="spellStart"/>
      <w:r w:rsidRPr="00875FB2">
        <w:t>засновника</w:t>
      </w:r>
      <w:proofErr w:type="spellEnd"/>
      <w:r w:rsidRPr="00875FB2">
        <w:t xml:space="preserve"> (Новороздільська </w:t>
      </w:r>
      <w:proofErr w:type="spellStart"/>
      <w:r w:rsidRPr="00875FB2">
        <w:t>міська</w:t>
      </w:r>
      <w:proofErr w:type="spellEnd"/>
      <w:r w:rsidRPr="00875FB2">
        <w:t xml:space="preserve"> рада)</w:t>
      </w:r>
      <w:r w:rsidRPr="00875FB2">
        <w:rPr>
          <w:bdr w:val="none" w:sz="0" w:space="0" w:color="auto" w:frame="1"/>
        </w:rPr>
        <w:t xml:space="preserve"> </w:t>
      </w:r>
      <w:proofErr w:type="spellStart"/>
      <w:r w:rsidRPr="00875FB2">
        <w:rPr>
          <w:b/>
          <w:color w:val="FF0000"/>
          <w:bdr w:val="none" w:sz="0" w:space="0" w:color="auto" w:frame="1"/>
        </w:rPr>
        <w:t>відділу</w:t>
      </w:r>
      <w:proofErr w:type="spellEnd"/>
      <w:r w:rsidRPr="00875FB2">
        <w:rPr>
          <w:b/>
          <w:color w:val="FF0000"/>
          <w:bdr w:val="none" w:sz="0" w:space="0" w:color="auto" w:frame="1"/>
        </w:rPr>
        <w:t xml:space="preserve"> </w:t>
      </w:r>
      <w:proofErr w:type="spellStart"/>
      <w:r w:rsidRPr="00875FB2">
        <w:rPr>
          <w:b/>
          <w:color w:val="FF0000"/>
          <w:bdr w:val="none" w:sz="0" w:space="0" w:color="auto" w:frame="1"/>
        </w:rPr>
        <w:t>освіти</w:t>
      </w:r>
      <w:proofErr w:type="spellEnd"/>
      <w:r w:rsidRPr="00875FB2">
        <w:rPr>
          <w:b/>
          <w:color w:val="FF0000"/>
          <w:bdr w:val="none" w:sz="0" w:space="0" w:color="auto" w:frame="1"/>
        </w:rPr>
        <w:t xml:space="preserve"> Новороздільської </w:t>
      </w:r>
      <w:proofErr w:type="spellStart"/>
      <w:r w:rsidRPr="00875FB2">
        <w:rPr>
          <w:b/>
          <w:color w:val="FF0000"/>
          <w:bdr w:val="none" w:sz="0" w:space="0" w:color="auto" w:frame="1"/>
        </w:rPr>
        <w:t>міської</w:t>
      </w:r>
      <w:proofErr w:type="spellEnd"/>
      <w:r w:rsidRPr="00875FB2">
        <w:rPr>
          <w:b/>
          <w:color w:val="FF0000"/>
          <w:bdr w:val="none" w:sz="0" w:space="0" w:color="auto" w:frame="1"/>
        </w:rPr>
        <w:t xml:space="preserve"> ради,  та ЗЗСО </w:t>
      </w:r>
      <w:proofErr w:type="gramStart"/>
      <w:r w:rsidRPr="00875FB2">
        <w:rPr>
          <w:b/>
          <w:color w:val="FF0000"/>
          <w:bdr w:val="none" w:sz="0" w:space="0" w:color="auto" w:frame="1"/>
        </w:rPr>
        <w:t xml:space="preserve">( </w:t>
      </w:r>
      <w:proofErr w:type="gramEnd"/>
      <w:r w:rsidRPr="00875FB2">
        <w:rPr>
          <w:b/>
          <w:color w:val="FF0000"/>
          <w:bdr w:val="none" w:sz="0" w:space="0" w:color="auto" w:frame="1"/>
        </w:rPr>
        <w:t xml:space="preserve">в </w:t>
      </w:r>
      <w:proofErr w:type="spellStart"/>
      <w:r w:rsidRPr="00875FB2">
        <w:rPr>
          <w:b/>
          <w:color w:val="FF0000"/>
          <w:bdr w:val="none" w:sz="0" w:space="0" w:color="auto" w:frame="1"/>
        </w:rPr>
        <w:t>разі</w:t>
      </w:r>
      <w:proofErr w:type="spellEnd"/>
      <w:r w:rsidRPr="00875FB2">
        <w:rPr>
          <w:b/>
          <w:color w:val="FF0000"/>
          <w:bdr w:val="none" w:sz="0" w:space="0" w:color="auto" w:frame="1"/>
        </w:rPr>
        <w:t xml:space="preserve"> </w:t>
      </w:r>
      <w:proofErr w:type="spellStart"/>
      <w:r w:rsidRPr="00875FB2">
        <w:rPr>
          <w:b/>
          <w:color w:val="FF0000"/>
          <w:bdr w:val="none" w:sz="0" w:space="0" w:color="auto" w:frame="1"/>
        </w:rPr>
        <w:t>наявності</w:t>
      </w:r>
      <w:proofErr w:type="spellEnd"/>
      <w:r w:rsidRPr="00875FB2">
        <w:rPr>
          <w:b/>
          <w:color w:val="FF0000"/>
          <w:bdr w:val="none" w:sz="0" w:space="0" w:color="auto" w:frame="1"/>
        </w:rPr>
        <w:t xml:space="preserve"> такого веб-сайту)</w:t>
      </w:r>
      <w:r w:rsidRPr="00875FB2">
        <w:rPr>
          <w:b/>
          <w:color w:val="FF0000"/>
        </w:rPr>
        <w:t>.</w:t>
      </w:r>
    </w:p>
    <w:p w:rsidR="000904CC" w:rsidRPr="00875FB2" w:rsidRDefault="000904CC" w:rsidP="000904CC">
      <w:pPr>
        <w:pStyle w:val="rvps2"/>
        <w:spacing w:before="0" w:beforeAutospacing="0" w:after="0" w:afterAutospacing="0"/>
        <w:ind w:firstLine="709"/>
        <w:contextualSpacing/>
        <w:jc w:val="both"/>
      </w:pPr>
      <w:r w:rsidRPr="00875FB2">
        <w:t xml:space="preserve">14. </w:t>
      </w:r>
      <w:proofErr w:type="spellStart"/>
      <w:r w:rsidRPr="00875FB2">
        <w:t>Конкурсний</w:t>
      </w:r>
      <w:proofErr w:type="spellEnd"/>
      <w:r w:rsidRPr="00875FB2">
        <w:t xml:space="preserve"> </w:t>
      </w:r>
      <w:proofErr w:type="spellStart"/>
      <w:r w:rsidRPr="00875FB2">
        <w:t>відбі</w:t>
      </w:r>
      <w:proofErr w:type="gramStart"/>
      <w:r w:rsidRPr="00875FB2">
        <w:t>р</w:t>
      </w:r>
      <w:proofErr w:type="spellEnd"/>
      <w:proofErr w:type="gramEnd"/>
      <w:r w:rsidRPr="00875FB2">
        <w:t xml:space="preserve"> проводиться за </w:t>
      </w:r>
      <w:proofErr w:type="spellStart"/>
      <w:r w:rsidRPr="00875FB2">
        <w:t>наявності</w:t>
      </w:r>
      <w:proofErr w:type="spellEnd"/>
      <w:r w:rsidRPr="00875FB2">
        <w:t xml:space="preserve"> не </w:t>
      </w:r>
      <w:proofErr w:type="spellStart"/>
      <w:r w:rsidRPr="00875FB2">
        <w:t>менше</w:t>
      </w:r>
      <w:proofErr w:type="spellEnd"/>
      <w:r w:rsidRPr="00875FB2">
        <w:t xml:space="preserve"> як </w:t>
      </w:r>
      <w:proofErr w:type="spellStart"/>
      <w:r w:rsidRPr="00875FB2">
        <w:t>двох</w:t>
      </w:r>
      <w:proofErr w:type="spellEnd"/>
      <w:r w:rsidRPr="00875FB2">
        <w:t xml:space="preserve"> </w:t>
      </w:r>
      <w:proofErr w:type="spellStart"/>
      <w:r w:rsidRPr="00875FB2">
        <w:t>претендентів</w:t>
      </w:r>
      <w:proofErr w:type="spellEnd"/>
      <w:r w:rsidRPr="00875FB2">
        <w:t xml:space="preserve"> на одну </w:t>
      </w:r>
      <w:proofErr w:type="spellStart"/>
      <w:r w:rsidRPr="00875FB2">
        <w:t>вакантну</w:t>
      </w:r>
      <w:proofErr w:type="spellEnd"/>
      <w:r w:rsidRPr="00875FB2">
        <w:t xml:space="preserve"> посаду. За </w:t>
      </w:r>
      <w:proofErr w:type="spellStart"/>
      <w:r w:rsidRPr="00875FB2">
        <w:t>наявності</w:t>
      </w:r>
      <w:proofErr w:type="spellEnd"/>
      <w:r w:rsidRPr="00875FB2">
        <w:t xml:space="preserve"> </w:t>
      </w:r>
      <w:proofErr w:type="spellStart"/>
      <w:r w:rsidRPr="00875FB2">
        <w:t>лише</w:t>
      </w:r>
      <w:proofErr w:type="spellEnd"/>
      <w:r w:rsidRPr="00875FB2">
        <w:t xml:space="preserve"> одного претендента </w:t>
      </w:r>
      <w:proofErr w:type="gramStart"/>
      <w:r w:rsidRPr="00875FB2">
        <w:t>на</w:t>
      </w:r>
      <w:proofErr w:type="gramEnd"/>
      <w:r w:rsidRPr="00875FB2">
        <w:t xml:space="preserve">  </w:t>
      </w:r>
      <w:proofErr w:type="gramStart"/>
      <w:r w:rsidRPr="00875FB2">
        <w:t>посаду</w:t>
      </w:r>
      <w:proofErr w:type="gramEnd"/>
      <w:r w:rsidRPr="00875FB2">
        <w:t xml:space="preserve"> конкурс не проводиться. </w:t>
      </w:r>
      <w:proofErr w:type="spellStart"/>
      <w:r w:rsidRPr="00875FB2">
        <w:rPr>
          <w:b/>
          <w:color w:val="FF0000"/>
        </w:rPr>
        <w:t>Конкурсна</w:t>
      </w:r>
      <w:proofErr w:type="spellEnd"/>
      <w:r w:rsidRPr="00875FB2">
        <w:rPr>
          <w:b/>
          <w:color w:val="FF0000"/>
        </w:rPr>
        <w:t xml:space="preserve"> </w:t>
      </w:r>
      <w:proofErr w:type="spellStart"/>
      <w:r w:rsidRPr="00875FB2">
        <w:rPr>
          <w:b/>
          <w:color w:val="FF0000"/>
        </w:rPr>
        <w:t>комісія</w:t>
      </w:r>
      <w:proofErr w:type="spellEnd"/>
      <w:r w:rsidRPr="00875FB2">
        <w:rPr>
          <w:b/>
          <w:color w:val="FF0000"/>
        </w:rPr>
        <w:t xml:space="preserve"> </w:t>
      </w:r>
      <w:proofErr w:type="spellStart"/>
      <w:r w:rsidRPr="00875FB2">
        <w:rPr>
          <w:b/>
          <w:color w:val="FF0000"/>
        </w:rPr>
        <w:t>може</w:t>
      </w:r>
      <w:proofErr w:type="spellEnd"/>
      <w:r w:rsidRPr="00875FB2">
        <w:rPr>
          <w:b/>
          <w:color w:val="FF0000"/>
        </w:rPr>
        <w:t xml:space="preserve"> </w:t>
      </w:r>
      <w:proofErr w:type="spellStart"/>
      <w:r w:rsidRPr="00875FB2">
        <w:rPr>
          <w:b/>
          <w:color w:val="FF0000"/>
        </w:rPr>
        <w:t>прийняти</w:t>
      </w:r>
      <w:proofErr w:type="spellEnd"/>
      <w:r w:rsidRPr="00875FB2">
        <w:rPr>
          <w:b/>
          <w:color w:val="FF0000"/>
        </w:rPr>
        <w:t xml:space="preserve"> </w:t>
      </w:r>
      <w:proofErr w:type="spellStart"/>
      <w:proofErr w:type="gramStart"/>
      <w:r w:rsidRPr="00875FB2">
        <w:rPr>
          <w:b/>
          <w:color w:val="FF0000"/>
        </w:rPr>
        <w:t>р</w:t>
      </w:r>
      <w:proofErr w:type="gramEnd"/>
      <w:r w:rsidRPr="00875FB2">
        <w:rPr>
          <w:b/>
          <w:color w:val="FF0000"/>
        </w:rPr>
        <w:t>ішення</w:t>
      </w:r>
      <w:proofErr w:type="spellEnd"/>
      <w:r w:rsidRPr="00875FB2">
        <w:rPr>
          <w:b/>
          <w:color w:val="FF0000"/>
        </w:rPr>
        <w:t xml:space="preserve"> </w:t>
      </w:r>
      <w:proofErr w:type="spellStart"/>
      <w:r w:rsidRPr="00875FB2">
        <w:rPr>
          <w:b/>
          <w:color w:val="FF0000"/>
        </w:rPr>
        <w:t>щодо</w:t>
      </w:r>
      <w:proofErr w:type="spellEnd"/>
      <w:r w:rsidRPr="00875FB2">
        <w:rPr>
          <w:b/>
          <w:color w:val="FF0000"/>
        </w:rPr>
        <w:t xml:space="preserve"> </w:t>
      </w:r>
      <w:proofErr w:type="spellStart"/>
      <w:r w:rsidRPr="00875FB2">
        <w:rPr>
          <w:b/>
          <w:color w:val="FF0000"/>
        </w:rPr>
        <w:t>рекомендації</w:t>
      </w:r>
      <w:proofErr w:type="spellEnd"/>
      <w:r w:rsidRPr="00875FB2">
        <w:rPr>
          <w:b/>
          <w:color w:val="FF0000"/>
        </w:rPr>
        <w:t xml:space="preserve"> такого претендента на посаду </w:t>
      </w:r>
      <w:proofErr w:type="spellStart"/>
      <w:r w:rsidRPr="00875FB2">
        <w:rPr>
          <w:b/>
          <w:color w:val="FF0000"/>
        </w:rPr>
        <w:t>керівника</w:t>
      </w:r>
      <w:proofErr w:type="spellEnd"/>
      <w:r w:rsidRPr="00875FB2">
        <w:rPr>
          <w:b/>
          <w:color w:val="FF0000"/>
        </w:rPr>
        <w:t xml:space="preserve"> закладу в </w:t>
      </w:r>
      <w:proofErr w:type="spellStart"/>
      <w:r w:rsidRPr="00875FB2">
        <w:rPr>
          <w:b/>
          <w:color w:val="FF0000"/>
        </w:rPr>
        <w:t>разі</w:t>
      </w:r>
      <w:proofErr w:type="spellEnd"/>
      <w:r w:rsidRPr="00875FB2">
        <w:rPr>
          <w:b/>
          <w:color w:val="FF0000"/>
        </w:rPr>
        <w:t xml:space="preserve"> </w:t>
      </w:r>
      <w:proofErr w:type="spellStart"/>
      <w:r w:rsidRPr="00875FB2">
        <w:rPr>
          <w:b/>
          <w:color w:val="FF0000"/>
        </w:rPr>
        <w:t>подання</w:t>
      </w:r>
      <w:proofErr w:type="spellEnd"/>
      <w:r w:rsidRPr="00875FB2">
        <w:rPr>
          <w:b/>
          <w:color w:val="FF0000"/>
        </w:rPr>
        <w:t xml:space="preserve"> ним </w:t>
      </w:r>
      <w:proofErr w:type="spellStart"/>
      <w:r w:rsidRPr="00875FB2">
        <w:rPr>
          <w:b/>
          <w:color w:val="FF0000"/>
        </w:rPr>
        <w:t>повного</w:t>
      </w:r>
      <w:proofErr w:type="spellEnd"/>
      <w:r w:rsidRPr="00875FB2">
        <w:rPr>
          <w:b/>
          <w:color w:val="FF0000"/>
        </w:rPr>
        <w:t xml:space="preserve"> пакету </w:t>
      </w:r>
      <w:proofErr w:type="spellStart"/>
      <w:r w:rsidRPr="00875FB2">
        <w:rPr>
          <w:b/>
          <w:color w:val="FF0000"/>
        </w:rPr>
        <w:t>документів</w:t>
      </w:r>
      <w:proofErr w:type="spellEnd"/>
      <w:r w:rsidRPr="00875FB2">
        <w:rPr>
          <w:b/>
          <w:color w:val="FF0000"/>
        </w:rPr>
        <w:t xml:space="preserve">, </w:t>
      </w:r>
      <w:proofErr w:type="spellStart"/>
      <w:r w:rsidRPr="00875FB2">
        <w:rPr>
          <w:b/>
          <w:color w:val="FF0000"/>
        </w:rPr>
        <w:t>які</w:t>
      </w:r>
      <w:proofErr w:type="spellEnd"/>
      <w:r w:rsidRPr="00875FB2">
        <w:rPr>
          <w:b/>
          <w:color w:val="FF0000"/>
        </w:rPr>
        <w:t xml:space="preserve"> </w:t>
      </w:r>
      <w:proofErr w:type="spellStart"/>
      <w:r w:rsidRPr="00875FB2">
        <w:rPr>
          <w:b/>
          <w:color w:val="FF0000"/>
        </w:rPr>
        <w:t>вимагалися</w:t>
      </w:r>
      <w:proofErr w:type="spellEnd"/>
      <w:r w:rsidRPr="00875FB2">
        <w:rPr>
          <w:b/>
          <w:color w:val="FF0000"/>
        </w:rPr>
        <w:t xml:space="preserve"> </w:t>
      </w:r>
      <w:proofErr w:type="spellStart"/>
      <w:r w:rsidRPr="00875FB2">
        <w:rPr>
          <w:b/>
          <w:color w:val="FF0000"/>
        </w:rPr>
        <w:t>умовами</w:t>
      </w:r>
      <w:proofErr w:type="spellEnd"/>
      <w:r w:rsidRPr="00875FB2">
        <w:rPr>
          <w:b/>
          <w:color w:val="FF0000"/>
        </w:rPr>
        <w:t xml:space="preserve"> конкурсу.</w:t>
      </w:r>
      <w:r w:rsidRPr="00875FB2">
        <w:t xml:space="preserve"> </w:t>
      </w:r>
    </w:p>
    <w:p w:rsidR="000904CC" w:rsidRPr="00875FB2" w:rsidRDefault="000904CC" w:rsidP="000904CC">
      <w:pPr>
        <w:pStyle w:val="rvps2"/>
        <w:spacing w:before="0" w:beforeAutospacing="0" w:after="0" w:afterAutospacing="0"/>
        <w:ind w:firstLine="709"/>
        <w:contextualSpacing/>
        <w:jc w:val="both"/>
      </w:pPr>
      <w:r w:rsidRPr="00875FB2">
        <w:t xml:space="preserve">15. </w:t>
      </w:r>
      <w:proofErr w:type="spellStart"/>
      <w:r w:rsidRPr="00875FB2">
        <w:t>Конкурсна</w:t>
      </w:r>
      <w:proofErr w:type="spellEnd"/>
      <w:r w:rsidRPr="00875FB2">
        <w:t xml:space="preserve"> </w:t>
      </w:r>
      <w:proofErr w:type="spellStart"/>
      <w:r w:rsidRPr="00875FB2">
        <w:t>комі</w:t>
      </w:r>
      <w:proofErr w:type="gramStart"/>
      <w:r w:rsidRPr="00875FB2">
        <w:t>с</w:t>
      </w:r>
      <w:proofErr w:type="gramEnd"/>
      <w:r w:rsidRPr="00875FB2">
        <w:t>і</w:t>
      </w:r>
      <w:proofErr w:type="gramStart"/>
      <w:r w:rsidRPr="00875FB2">
        <w:t>я</w:t>
      </w:r>
      <w:proofErr w:type="spellEnd"/>
      <w:proofErr w:type="gramEnd"/>
      <w:r w:rsidRPr="00875FB2">
        <w:t xml:space="preserve"> </w:t>
      </w:r>
      <w:proofErr w:type="spellStart"/>
      <w:r w:rsidRPr="00875FB2">
        <w:t>визнає</w:t>
      </w:r>
      <w:proofErr w:type="spellEnd"/>
      <w:r w:rsidRPr="00875FB2">
        <w:t xml:space="preserve"> конкурс таким, </w:t>
      </w:r>
      <w:proofErr w:type="spellStart"/>
      <w:r w:rsidRPr="00875FB2">
        <w:t>що</w:t>
      </w:r>
      <w:proofErr w:type="spellEnd"/>
      <w:r w:rsidRPr="00875FB2">
        <w:t xml:space="preserve"> не </w:t>
      </w:r>
      <w:proofErr w:type="spellStart"/>
      <w:r w:rsidRPr="00875FB2">
        <w:t>відбувся</w:t>
      </w:r>
      <w:proofErr w:type="spellEnd"/>
      <w:r w:rsidRPr="00875FB2">
        <w:t xml:space="preserve">, </w:t>
      </w:r>
      <w:proofErr w:type="spellStart"/>
      <w:r w:rsidRPr="00875FB2">
        <w:t>якщо</w:t>
      </w:r>
      <w:proofErr w:type="spellEnd"/>
      <w:r w:rsidRPr="00875FB2">
        <w:t>:</w:t>
      </w:r>
    </w:p>
    <w:p w:rsidR="000904CC" w:rsidRPr="00875FB2" w:rsidRDefault="000904CC" w:rsidP="000904CC">
      <w:pPr>
        <w:pStyle w:val="rvps2"/>
        <w:spacing w:before="0" w:beforeAutospacing="0" w:after="0" w:afterAutospacing="0"/>
        <w:ind w:firstLine="709"/>
        <w:contextualSpacing/>
        <w:jc w:val="both"/>
      </w:pPr>
      <w:r w:rsidRPr="00875FB2">
        <w:t xml:space="preserve">- </w:t>
      </w:r>
      <w:proofErr w:type="spellStart"/>
      <w:r w:rsidRPr="00875FB2">
        <w:t>відсутні</w:t>
      </w:r>
      <w:proofErr w:type="spellEnd"/>
      <w:r w:rsidRPr="00875FB2">
        <w:t xml:space="preserve"> заяви про участь </w:t>
      </w:r>
      <w:proofErr w:type="gramStart"/>
      <w:r w:rsidRPr="00875FB2">
        <w:t>у</w:t>
      </w:r>
      <w:proofErr w:type="gramEnd"/>
      <w:r w:rsidRPr="00875FB2">
        <w:t xml:space="preserve"> </w:t>
      </w:r>
      <w:proofErr w:type="spellStart"/>
      <w:r w:rsidRPr="00875FB2">
        <w:t>конкурсі</w:t>
      </w:r>
      <w:proofErr w:type="spellEnd"/>
      <w:r w:rsidRPr="00875FB2">
        <w:t>;</w:t>
      </w:r>
    </w:p>
    <w:p w:rsidR="000904CC" w:rsidRPr="00875FB2" w:rsidRDefault="000904CC" w:rsidP="000904CC">
      <w:pPr>
        <w:pStyle w:val="rvps2"/>
        <w:spacing w:before="0" w:beforeAutospacing="0" w:after="0" w:afterAutospacing="0"/>
        <w:ind w:firstLine="709"/>
        <w:contextualSpacing/>
        <w:jc w:val="both"/>
      </w:pPr>
      <w:r w:rsidRPr="00875FB2">
        <w:t xml:space="preserve">- до </w:t>
      </w:r>
      <w:proofErr w:type="spellStart"/>
      <w:r w:rsidRPr="00875FB2">
        <w:t>участі</w:t>
      </w:r>
      <w:proofErr w:type="spellEnd"/>
      <w:r w:rsidRPr="00875FB2">
        <w:t xml:space="preserve"> </w:t>
      </w:r>
      <w:proofErr w:type="gramStart"/>
      <w:r w:rsidRPr="00875FB2">
        <w:t>у</w:t>
      </w:r>
      <w:proofErr w:type="gramEnd"/>
      <w:r w:rsidRPr="00875FB2">
        <w:t xml:space="preserve"> </w:t>
      </w:r>
      <w:proofErr w:type="spellStart"/>
      <w:proofErr w:type="gramStart"/>
      <w:r w:rsidRPr="00875FB2">
        <w:t>конкурс</w:t>
      </w:r>
      <w:proofErr w:type="gramEnd"/>
      <w:r w:rsidRPr="00875FB2">
        <w:t>і</w:t>
      </w:r>
      <w:proofErr w:type="spellEnd"/>
      <w:r w:rsidRPr="00875FB2">
        <w:t xml:space="preserve"> не допущено </w:t>
      </w:r>
      <w:proofErr w:type="spellStart"/>
      <w:r w:rsidRPr="00875FB2">
        <w:t>жодного</w:t>
      </w:r>
      <w:proofErr w:type="spellEnd"/>
      <w:r w:rsidRPr="00875FB2">
        <w:t xml:space="preserve"> кандидата;</w:t>
      </w:r>
    </w:p>
    <w:p w:rsidR="000904CC" w:rsidRPr="00875FB2" w:rsidRDefault="000904CC" w:rsidP="000904CC">
      <w:pPr>
        <w:pStyle w:val="rvps2"/>
        <w:spacing w:before="0" w:beforeAutospacing="0" w:after="0" w:afterAutospacing="0"/>
        <w:ind w:firstLine="709"/>
        <w:contextualSpacing/>
        <w:jc w:val="both"/>
      </w:pPr>
      <w:r w:rsidRPr="00875FB2">
        <w:lastRenderedPageBreak/>
        <w:t xml:space="preserve">- </w:t>
      </w:r>
      <w:proofErr w:type="spellStart"/>
      <w:r w:rsidRPr="00875FB2">
        <w:t>жодного</w:t>
      </w:r>
      <w:proofErr w:type="spellEnd"/>
      <w:r w:rsidRPr="00875FB2">
        <w:t xml:space="preserve"> з </w:t>
      </w:r>
      <w:proofErr w:type="spellStart"/>
      <w:r w:rsidRPr="00875FB2">
        <w:t>кандидаті</w:t>
      </w:r>
      <w:proofErr w:type="gramStart"/>
      <w:r w:rsidRPr="00875FB2">
        <w:t>в</w:t>
      </w:r>
      <w:proofErr w:type="spellEnd"/>
      <w:proofErr w:type="gramEnd"/>
      <w:r w:rsidRPr="00875FB2">
        <w:t xml:space="preserve"> не </w:t>
      </w:r>
      <w:proofErr w:type="spellStart"/>
      <w:r w:rsidRPr="00875FB2">
        <w:t>визначено</w:t>
      </w:r>
      <w:proofErr w:type="spellEnd"/>
      <w:r w:rsidRPr="00875FB2">
        <w:t xml:space="preserve"> </w:t>
      </w:r>
      <w:proofErr w:type="spellStart"/>
      <w:r w:rsidRPr="00875FB2">
        <w:t>переможцем</w:t>
      </w:r>
      <w:proofErr w:type="spellEnd"/>
      <w:r w:rsidRPr="00875FB2">
        <w:t xml:space="preserve"> конкурсу.</w:t>
      </w:r>
    </w:p>
    <w:p w:rsidR="000904CC" w:rsidRPr="00875FB2" w:rsidRDefault="000904CC" w:rsidP="000904CC">
      <w:pPr>
        <w:pStyle w:val="rvps2"/>
        <w:spacing w:before="0" w:beforeAutospacing="0" w:after="0" w:afterAutospacing="0"/>
        <w:ind w:firstLine="709"/>
        <w:contextualSpacing/>
        <w:jc w:val="both"/>
      </w:pPr>
      <w:proofErr w:type="gramStart"/>
      <w:r w:rsidRPr="00875FB2">
        <w:t>У</w:t>
      </w:r>
      <w:proofErr w:type="gramEnd"/>
      <w:r w:rsidRPr="00875FB2">
        <w:t xml:space="preserve"> </w:t>
      </w:r>
      <w:proofErr w:type="spellStart"/>
      <w:r w:rsidRPr="00875FB2">
        <w:t>разі</w:t>
      </w:r>
      <w:proofErr w:type="spellEnd"/>
      <w:r w:rsidRPr="00875FB2">
        <w:t xml:space="preserve"> </w:t>
      </w:r>
      <w:proofErr w:type="spellStart"/>
      <w:r w:rsidRPr="00875FB2">
        <w:t>визнання</w:t>
      </w:r>
      <w:proofErr w:type="spellEnd"/>
      <w:r w:rsidRPr="00875FB2">
        <w:t xml:space="preserve"> конкурсу таким, </w:t>
      </w:r>
      <w:proofErr w:type="spellStart"/>
      <w:r w:rsidRPr="00875FB2">
        <w:t>що</w:t>
      </w:r>
      <w:proofErr w:type="spellEnd"/>
      <w:r w:rsidRPr="00875FB2">
        <w:t xml:space="preserve"> не </w:t>
      </w:r>
      <w:proofErr w:type="spellStart"/>
      <w:r w:rsidRPr="00875FB2">
        <w:t>відбувся</w:t>
      </w:r>
      <w:proofErr w:type="spellEnd"/>
      <w:r w:rsidRPr="00875FB2">
        <w:t xml:space="preserve">, проводиться </w:t>
      </w:r>
      <w:proofErr w:type="spellStart"/>
      <w:r w:rsidRPr="00875FB2">
        <w:t>повторний</w:t>
      </w:r>
      <w:proofErr w:type="spellEnd"/>
      <w:r w:rsidRPr="00875FB2">
        <w:t xml:space="preserve"> конкурс.</w:t>
      </w:r>
    </w:p>
    <w:p w:rsidR="000904CC" w:rsidRPr="00875FB2" w:rsidRDefault="000904CC" w:rsidP="000904CC">
      <w:pPr>
        <w:pStyle w:val="rvps2"/>
        <w:spacing w:before="0" w:beforeAutospacing="0" w:after="0" w:afterAutospacing="0"/>
        <w:ind w:firstLine="709"/>
        <w:contextualSpacing/>
        <w:jc w:val="both"/>
      </w:pPr>
      <w:r w:rsidRPr="00875FB2">
        <w:t xml:space="preserve">16. </w:t>
      </w:r>
      <w:proofErr w:type="spellStart"/>
      <w:r w:rsidRPr="00875FB2">
        <w:t>Протягом</w:t>
      </w:r>
      <w:proofErr w:type="spellEnd"/>
      <w:r w:rsidRPr="00875FB2">
        <w:t xml:space="preserve"> </w:t>
      </w:r>
      <w:proofErr w:type="spellStart"/>
      <w:r w:rsidRPr="00875FB2">
        <w:t>трьох</w:t>
      </w:r>
      <w:proofErr w:type="spellEnd"/>
      <w:r w:rsidRPr="00875FB2">
        <w:t xml:space="preserve"> </w:t>
      </w:r>
      <w:proofErr w:type="spellStart"/>
      <w:r w:rsidRPr="00875FB2">
        <w:t>робочих</w:t>
      </w:r>
      <w:proofErr w:type="spellEnd"/>
      <w:r w:rsidRPr="00875FB2">
        <w:t xml:space="preserve"> </w:t>
      </w:r>
      <w:proofErr w:type="spellStart"/>
      <w:r w:rsidRPr="00875FB2">
        <w:t>днів</w:t>
      </w:r>
      <w:proofErr w:type="spellEnd"/>
      <w:r w:rsidRPr="00875FB2">
        <w:t xml:space="preserve"> з дня </w:t>
      </w:r>
      <w:proofErr w:type="spellStart"/>
      <w:r w:rsidRPr="00875FB2">
        <w:t>визначення</w:t>
      </w:r>
      <w:proofErr w:type="spellEnd"/>
      <w:r w:rsidRPr="00875FB2">
        <w:t xml:space="preserve"> </w:t>
      </w:r>
      <w:proofErr w:type="spellStart"/>
      <w:r w:rsidRPr="00875FB2">
        <w:t>переможця</w:t>
      </w:r>
      <w:proofErr w:type="spellEnd"/>
      <w:r w:rsidRPr="00875FB2">
        <w:t xml:space="preserve"> конкурсу </w:t>
      </w:r>
      <w:proofErr w:type="spellStart"/>
      <w:r w:rsidRPr="00875FB2">
        <w:t>уповноважений</w:t>
      </w:r>
      <w:proofErr w:type="spellEnd"/>
      <w:r w:rsidRPr="00875FB2">
        <w:t xml:space="preserve"> орган (</w:t>
      </w:r>
      <w:proofErr w:type="spellStart"/>
      <w:r w:rsidRPr="00875FB2">
        <w:t>відділ</w:t>
      </w:r>
      <w:proofErr w:type="spellEnd"/>
      <w:r w:rsidRPr="00875FB2">
        <w:t xml:space="preserve"> </w:t>
      </w:r>
      <w:proofErr w:type="spellStart"/>
      <w:r w:rsidRPr="00875FB2">
        <w:t>освіти</w:t>
      </w:r>
      <w:proofErr w:type="spellEnd"/>
      <w:r w:rsidRPr="00875FB2">
        <w:t xml:space="preserve"> Новороздільської </w:t>
      </w:r>
      <w:proofErr w:type="spellStart"/>
      <w:r w:rsidRPr="00875FB2">
        <w:t>міської</w:t>
      </w:r>
      <w:proofErr w:type="spellEnd"/>
      <w:r w:rsidRPr="00875FB2">
        <w:t xml:space="preserve"> ради) </w:t>
      </w:r>
      <w:proofErr w:type="spellStart"/>
      <w:r w:rsidRPr="00875FB2">
        <w:t>призначає</w:t>
      </w:r>
      <w:proofErr w:type="spellEnd"/>
      <w:r w:rsidRPr="00875FB2">
        <w:t xml:space="preserve"> </w:t>
      </w:r>
      <w:proofErr w:type="spellStart"/>
      <w:r w:rsidRPr="00875FB2">
        <w:t>переможця</w:t>
      </w:r>
      <w:proofErr w:type="spellEnd"/>
      <w:r w:rsidRPr="00875FB2">
        <w:t xml:space="preserve"> конкурсу </w:t>
      </w:r>
      <w:proofErr w:type="gramStart"/>
      <w:r w:rsidRPr="00875FB2">
        <w:t>на</w:t>
      </w:r>
      <w:proofErr w:type="gramEnd"/>
      <w:r w:rsidRPr="00875FB2">
        <w:t xml:space="preserve"> </w:t>
      </w:r>
      <w:proofErr w:type="gramStart"/>
      <w:r w:rsidRPr="00875FB2">
        <w:t>посаду</w:t>
      </w:r>
      <w:proofErr w:type="gramEnd"/>
      <w:r w:rsidRPr="00875FB2">
        <w:t xml:space="preserve"> та </w:t>
      </w:r>
      <w:proofErr w:type="spellStart"/>
      <w:r w:rsidRPr="00875FB2">
        <w:t>укладає</w:t>
      </w:r>
      <w:proofErr w:type="spellEnd"/>
      <w:r w:rsidRPr="00875FB2">
        <w:t xml:space="preserve"> з ним </w:t>
      </w:r>
      <w:proofErr w:type="spellStart"/>
      <w:r w:rsidRPr="00875FB2">
        <w:t>строковий</w:t>
      </w:r>
      <w:proofErr w:type="spellEnd"/>
      <w:r w:rsidRPr="00875FB2">
        <w:t xml:space="preserve"> </w:t>
      </w:r>
      <w:proofErr w:type="spellStart"/>
      <w:r w:rsidRPr="00875FB2">
        <w:t>трудовий</w:t>
      </w:r>
      <w:proofErr w:type="spellEnd"/>
      <w:r w:rsidRPr="00875FB2">
        <w:t xml:space="preserve"> </w:t>
      </w:r>
      <w:proofErr w:type="spellStart"/>
      <w:r w:rsidRPr="00875FB2">
        <w:t>договір</w:t>
      </w:r>
      <w:proofErr w:type="spellEnd"/>
      <w:r w:rsidRPr="00875FB2">
        <w:t>.</w:t>
      </w:r>
    </w:p>
    <w:p w:rsidR="000904CC" w:rsidRPr="00875FB2" w:rsidRDefault="000904CC" w:rsidP="000904CC">
      <w:pPr>
        <w:shd w:val="clear" w:color="auto" w:fill="FFFFFF"/>
        <w:ind w:firstLine="709"/>
        <w:contextualSpacing/>
        <w:jc w:val="both"/>
        <w:rPr>
          <w:rFonts w:ascii="Times New Roman" w:eastAsia="Times New Roman" w:hAnsi="Times New Roman" w:cs="Times New Roman"/>
          <w:sz w:val="24"/>
          <w:szCs w:val="24"/>
          <w:bdr w:val="none" w:sz="0" w:space="0" w:color="auto" w:frame="1"/>
          <w:lang w:val="ru-RU" w:eastAsia="ru-RU"/>
        </w:rPr>
      </w:pPr>
      <w:r w:rsidRPr="00875FB2">
        <w:rPr>
          <w:rFonts w:ascii="Times New Roman" w:eastAsia="Times New Roman" w:hAnsi="Times New Roman" w:cs="Times New Roman"/>
          <w:sz w:val="24"/>
          <w:szCs w:val="24"/>
          <w:bdr w:val="none" w:sz="0" w:space="0" w:color="auto" w:frame="1"/>
          <w:lang w:eastAsia="ru-RU"/>
        </w:rPr>
        <w:t xml:space="preserve">      </w:t>
      </w:r>
    </w:p>
    <w:p w:rsidR="0070531C" w:rsidRDefault="0070531C" w:rsidP="00F520E0">
      <w:pPr>
        <w:jc w:val="right"/>
        <w:rPr>
          <w:rFonts w:ascii="Times New Roman" w:eastAsia="Times New Roman" w:hAnsi="Times New Roman" w:cs="Times New Roman"/>
          <w:b/>
          <w:sz w:val="24"/>
          <w:szCs w:val="24"/>
          <w:lang w:eastAsia="ru-RU"/>
        </w:rPr>
      </w:pPr>
    </w:p>
    <w:p w:rsidR="000904CC" w:rsidRPr="00875FB2" w:rsidRDefault="000904CC" w:rsidP="00090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ight="567"/>
        <w:jc w:val="right"/>
        <w:rPr>
          <w:rFonts w:ascii="Times New Roman" w:eastAsia="Times New Roman" w:hAnsi="Times New Roman" w:cs="Times New Roman"/>
          <w:b/>
          <w:sz w:val="24"/>
          <w:szCs w:val="24"/>
          <w:lang w:eastAsia="ru-RU"/>
        </w:rPr>
      </w:pPr>
      <w:r w:rsidRPr="00875FB2">
        <w:rPr>
          <w:rFonts w:ascii="Times New Roman" w:hAnsi="Times New Roman" w:cs="Times New Roman"/>
          <w:b/>
          <w:sz w:val="24"/>
          <w:szCs w:val="24"/>
        </w:rPr>
        <w:t>ПРОЕКТ 692</w:t>
      </w:r>
    </w:p>
    <w:p w:rsidR="000904CC" w:rsidRPr="00875FB2" w:rsidRDefault="000904CC" w:rsidP="000904CC">
      <w:pPr>
        <w:rPr>
          <w:rFonts w:ascii="Times New Roman" w:hAnsi="Times New Roman" w:cs="Times New Roman"/>
          <w:sz w:val="24"/>
          <w:szCs w:val="24"/>
        </w:rPr>
      </w:pPr>
      <w:r w:rsidRPr="00875FB2">
        <w:rPr>
          <w:rFonts w:ascii="Times New Roman" w:hAnsi="Times New Roman" w:cs="Times New Roman"/>
          <w:sz w:val="24"/>
          <w:szCs w:val="24"/>
        </w:rPr>
        <w:t>Про поточну діяльність підприємств  комунальної власності</w:t>
      </w:r>
    </w:p>
    <w:p w:rsidR="000904CC" w:rsidRPr="00875FB2" w:rsidRDefault="000904CC" w:rsidP="000904CC">
      <w:pPr>
        <w:rPr>
          <w:rFonts w:ascii="Times New Roman" w:hAnsi="Times New Roman" w:cs="Times New Roman"/>
          <w:sz w:val="24"/>
          <w:szCs w:val="24"/>
        </w:rPr>
      </w:pPr>
      <w:r w:rsidRPr="00875FB2">
        <w:rPr>
          <w:rFonts w:ascii="Times New Roman" w:hAnsi="Times New Roman" w:cs="Times New Roman"/>
          <w:sz w:val="24"/>
          <w:szCs w:val="24"/>
        </w:rPr>
        <w:t xml:space="preserve">та з майновою часткою, що належить територіальній громаді </w:t>
      </w:r>
    </w:p>
    <w:p w:rsidR="000904CC" w:rsidRPr="00875FB2" w:rsidRDefault="000904CC" w:rsidP="000904CC">
      <w:pPr>
        <w:rPr>
          <w:rFonts w:ascii="Times New Roman" w:hAnsi="Times New Roman" w:cs="Times New Roman"/>
          <w:sz w:val="24"/>
          <w:szCs w:val="24"/>
        </w:rPr>
      </w:pPr>
    </w:p>
    <w:p w:rsidR="000904CC" w:rsidRPr="00875FB2" w:rsidRDefault="000904CC" w:rsidP="000904CC">
      <w:pPr>
        <w:autoSpaceDE w:val="0"/>
        <w:autoSpaceDN w:val="0"/>
        <w:adjustRightInd w:val="0"/>
        <w:ind w:firstLine="708"/>
        <w:jc w:val="both"/>
        <w:rPr>
          <w:rFonts w:ascii="Times New Roman" w:eastAsia="Times New Roman" w:hAnsi="Times New Roman" w:cs="Times New Roman"/>
          <w:sz w:val="24"/>
          <w:szCs w:val="24"/>
          <w:lang w:eastAsia="uk-UA"/>
        </w:rPr>
      </w:pPr>
      <w:r w:rsidRPr="00875FB2">
        <w:rPr>
          <w:rFonts w:ascii="Times New Roman" w:hAnsi="Times New Roman" w:cs="Times New Roman"/>
          <w:sz w:val="24"/>
          <w:szCs w:val="24"/>
        </w:rPr>
        <w:t xml:space="preserve"> Заслухавши керівників комунальних підприємств про поточну діяльність  комунальних підприємств, керуючись </w:t>
      </w:r>
      <w:r w:rsidRPr="00875FB2">
        <w:rPr>
          <w:rFonts w:ascii="Times New Roman" w:hAnsi="Times New Roman" w:cs="Times New Roman"/>
          <w:i/>
          <w:sz w:val="24"/>
          <w:szCs w:val="24"/>
          <w:u w:val="single"/>
        </w:rPr>
        <w:t>ст.26</w:t>
      </w:r>
      <w:r w:rsidRPr="00875FB2">
        <w:rPr>
          <w:rFonts w:ascii="Times New Roman" w:hAnsi="Times New Roman" w:cs="Times New Roman"/>
          <w:sz w:val="24"/>
          <w:szCs w:val="24"/>
        </w:rPr>
        <w:t xml:space="preserve"> Закону України «Про місцеве самоврядування в Україні», </w:t>
      </w:r>
      <w:r w:rsidRPr="00875FB2">
        <w:rPr>
          <w:rFonts w:ascii="Times New Roman" w:eastAsia="Times New Roman" w:hAnsi="Times New Roman" w:cs="Times New Roman"/>
          <w:sz w:val="24"/>
          <w:szCs w:val="24"/>
          <w:lang w:eastAsia="uk-UA"/>
        </w:rPr>
        <w:t xml:space="preserve"> ____ сесія VІІ демократичного скликання Новороздільської міської ради </w:t>
      </w:r>
    </w:p>
    <w:p w:rsidR="000904CC" w:rsidRPr="002855EB" w:rsidRDefault="000904CC" w:rsidP="000904CC">
      <w:pPr>
        <w:tabs>
          <w:tab w:val="left" w:pos="3614"/>
        </w:tabs>
        <w:suppressAutoHyphens/>
        <w:jc w:val="both"/>
        <w:rPr>
          <w:rFonts w:ascii="Times New Roman" w:eastAsia="Times New Roman" w:hAnsi="Times New Roman" w:cs="Times New Roman"/>
          <w:sz w:val="24"/>
          <w:szCs w:val="24"/>
          <w:lang w:eastAsia="uk-UA"/>
        </w:rPr>
      </w:pPr>
      <w:r w:rsidRPr="002855EB">
        <w:rPr>
          <w:rFonts w:ascii="Times New Roman" w:eastAsia="Times New Roman" w:hAnsi="Times New Roman" w:cs="Times New Roman"/>
          <w:sz w:val="24"/>
          <w:szCs w:val="24"/>
          <w:lang w:eastAsia="uk-UA"/>
        </w:rPr>
        <w:t>В И Р І Ш И Л А :</w:t>
      </w:r>
      <w:r w:rsidRPr="002855EB">
        <w:rPr>
          <w:rFonts w:ascii="Times New Roman" w:eastAsia="Times New Roman" w:hAnsi="Times New Roman" w:cs="Times New Roman"/>
          <w:color w:val="000000"/>
          <w:sz w:val="24"/>
          <w:szCs w:val="24"/>
          <w:lang w:eastAsia="ru-RU"/>
        </w:rPr>
        <w:t xml:space="preserve"> </w:t>
      </w:r>
    </w:p>
    <w:p w:rsidR="000904CC" w:rsidRPr="00875FB2" w:rsidRDefault="000904CC" w:rsidP="000904CC">
      <w:pPr>
        <w:pStyle w:val="a6"/>
        <w:numPr>
          <w:ilvl w:val="0"/>
          <w:numId w:val="31"/>
        </w:numPr>
        <w:spacing w:after="120"/>
        <w:ind w:left="0" w:firstLine="708"/>
        <w:jc w:val="both"/>
        <w:rPr>
          <w:rFonts w:ascii="Times New Roman" w:hAnsi="Times New Roman"/>
          <w:color w:val="000000"/>
          <w:sz w:val="24"/>
          <w:szCs w:val="24"/>
          <w:lang w:val="uk-UA"/>
        </w:rPr>
      </w:pPr>
      <w:r w:rsidRPr="00875FB2">
        <w:rPr>
          <w:rFonts w:ascii="Times New Roman" w:hAnsi="Times New Roman"/>
          <w:color w:val="000000"/>
          <w:sz w:val="24"/>
          <w:szCs w:val="24"/>
          <w:lang w:val="uk-UA"/>
        </w:rPr>
        <w:t>Інформацію про поточну діяльність комунальних підприємств «</w:t>
      </w:r>
      <w:proofErr w:type="spellStart"/>
      <w:r w:rsidRPr="00875FB2">
        <w:rPr>
          <w:rFonts w:ascii="Times New Roman" w:hAnsi="Times New Roman"/>
          <w:color w:val="000000"/>
          <w:sz w:val="24"/>
          <w:szCs w:val="24"/>
          <w:lang w:val="uk-UA"/>
        </w:rPr>
        <w:t>Розділжитлосервіс</w:t>
      </w:r>
      <w:proofErr w:type="spellEnd"/>
      <w:r w:rsidRPr="00875FB2">
        <w:rPr>
          <w:rFonts w:ascii="Times New Roman" w:hAnsi="Times New Roman"/>
          <w:color w:val="000000"/>
          <w:sz w:val="24"/>
          <w:szCs w:val="24"/>
          <w:lang w:val="uk-UA"/>
        </w:rPr>
        <w:t>»,</w:t>
      </w:r>
      <w:r w:rsidRPr="00875FB2">
        <w:rPr>
          <w:rFonts w:ascii="Times New Roman" w:hAnsi="Times New Roman"/>
          <w:color w:val="000000"/>
          <w:sz w:val="24"/>
          <w:szCs w:val="24"/>
        </w:rPr>
        <w:t>  </w:t>
      </w:r>
      <w:r w:rsidRPr="00875FB2">
        <w:rPr>
          <w:rFonts w:ascii="Times New Roman" w:hAnsi="Times New Roman"/>
          <w:color w:val="000000"/>
          <w:sz w:val="24"/>
          <w:szCs w:val="24"/>
          <w:lang w:val="uk-UA"/>
        </w:rPr>
        <w:t>ДП «Благоустрій», МДКП «</w:t>
      </w:r>
      <w:proofErr w:type="spellStart"/>
      <w:r w:rsidRPr="00875FB2">
        <w:rPr>
          <w:rFonts w:ascii="Times New Roman" w:hAnsi="Times New Roman"/>
          <w:color w:val="000000"/>
          <w:sz w:val="24"/>
          <w:szCs w:val="24"/>
          <w:lang w:val="uk-UA"/>
        </w:rPr>
        <w:t>Розділтеплокомуненерго</w:t>
      </w:r>
      <w:proofErr w:type="spellEnd"/>
      <w:r w:rsidRPr="00875FB2">
        <w:rPr>
          <w:rFonts w:ascii="Times New Roman" w:hAnsi="Times New Roman"/>
          <w:color w:val="000000"/>
          <w:sz w:val="24"/>
          <w:szCs w:val="24"/>
          <w:lang w:val="uk-UA"/>
        </w:rPr>
        <w:t xml:space="preserve">», КП «Редакція газети «Вісник </w:t>
      </w:r>
      <w:proofErr w:type="spellStart"/>
      <w:r w:rsidRPr="00875FB2">
        <w:rPr>
          <w:rFonts w:ascii="Times New Roman" w:hAnsi="Times New Roman"/>
          <w:color w:val="000000"/>
          <w:sz w:val="24"/>
          <w:szCs w:val="24"/>
          <w:lang w:val="uk-UA"/>
        </w:rPr>
        <w:t>Розділля</w:t>
      </w:r>
      <w:proofErr w:type="spellEnd"/>
      <w:r w:rsidRPr="00875FB2">
        <w:rPr>
          <w:rFonts w:ascii="Times New Roman" w:hAnsi="Times New Roman"/>
          <w:color w:val="000000"/>
          <w:sz w:val="24"/>
          <w:szCs w:val="24"/>
          <w:lang w:val="uk-UA"/>
        </w:rPr>
        <w:t>»  та  ТзОВ «Енергія-Новий Розділ взяти до відома (додається).</w:t>
      </w:r>
    </w:p>
    <w:p w:rsidR="000904CC" w:rsidRDefault="000904CC" w:rsidP="000904CC">
      <w:pPr>
        <w:ind w:left="708"/>
        <w:rPr>
          <w:rFonts w:ascii="Times New Roman" w:eastAsia="Times New Roman" w:hAnsi="Times New Roman" w:cs="Times New Roman"/>
          <w:sz w:val="24"/>
          <w:szCs w:val="24"/>
          <w:lang w:eastAsia="ru-RU"/>
        </w:rPr>
      </w:pPr>
      <w:r w:rsidRPr="00875FB2">
        <w:rPr>
          <w:rFonts w:ascii="Times New Roman" w:eastAsia="Times New Roman" w:hAnsi="Times New Roman" w:cs="Times New Roman"/>
          <w:sz w:val="24"/>
          <w:szCs w:val="24"/>
          <w:lang w:eastAsia="ru-RU"/>
        </w:rPr>
        <w:t xml:space="preserve">  </w:t>
      </w:r>
    </w:p>
    <w:p w:rsidR="000904CC" w:rsidRPr="00875FB2" w:rsidRDefault="000904CC" w:rsidP="000904CC">
      <w:pPr>
        <w:ind w:left="708"/>
        <w:rPr>
          <w:rFonts w:ascii="Times New Roman" w:eastAsia="Times New Roman" w:hAnsi="Times New Roman" w:cs="Times New Roman"/>
          <w:sz w:val="24"/>
          <w:szCs w:val="24"/>
          <w:lang w:eastAsia="ru-RU"/>
        </w:rPr>
      </w:pPr>
      <w:r w:rsidRPr="00875FB2">
        <w:rPr>
          <w:rFonts w:ascii="Times New Roman" w:eastAsia="Times New Roman" w:hAnsi="Times New Roman" w:cs="Times New Roman"/>
          <w:sz w:val="24"/>
          <w:szCs w:val="24"/>
          <w:lang w:eastAsia="ru-RU"/>
        </w:rPr>
        <w:t xml:space="preserve">МІСЬКИЙ ГОЛОВА </w:t>
      </w:r>
      <w:r w:rsidRPr="00875FB2">
        <w:rPr>
          <w:rFonts w:ascii="Times New Roman" w:eastAsia="Times New Roman" w:hAnsi="Times New Roman" w:cs="Times New Roman"/>
          <w:sz w:val="24"/>
          <w:szCs w:val="24"/>
          <w:lang w:eastAsia="ru-RU"/>
        </w:rPr>
        <w:tab/>
      </w:r>
      <w:r w:rsidRPr="00875FB2">
        <w:rPr>
          <w:rFonts w:ascii="Times New Roman" w:eastAsia="Times New Roman" w:hAnsi="Times New Roman" w:cs="Times New Roman"/>
          <w:sz w:val="24"/>
          <w:szCs w:val="24"/>
          <w:lang w:eastAsia="ru-RU"/>
        </w:rPr>
        <w:tab/>
      </w:r>
      <w:r w:rsidRPr="00875FB2">
        <w:rPr>
          <w:rFonts w:ascii="Times New Roman" w:eastAsia="Times New Roman" w:hAnsi="Times New Roman" w:cs="Times New Roman"/>
          <w:sz w:val="24"/>
          <w:szCs w:val="24"/>
          <w:lang w:eastAsia="ru-RU"/>
        </w:rPr>
        <w:tab/>
      </w:r>
      <w:r w:rsidRPr="00875FB2">
        <w:rPr>
          <w:rFonts w:ascii="Times New Roman" w:eastAsia="Times New Roman" w:hAnsi="Times New Roman" w:cs="Times New Roman"/>
          <w:sz w:val="24"/>
          <w:szCs w:val="24"/>
          <w:lang w:eastAsia="ru-RU"/>
        </w:rPr>
        <w:tab/>
        <w:t>А. Р. МЕЛЕШКО</w:t>
      </w:r>
    </w:p>
    <w:p w:rsidR="000904CC" w:rsidRPr="00875FB2" w:rsidRDefault="000904CC" w:rsidP="000904CC">
      <w:pPr>
        <w:ind w:left="708"/>
        <w:rPr>
          <w:rFonts w:ascii="Times New Roman" w:eastAsia="Times New Roman" w:hAnsi="Times New Roman" w:cs="Times New Roman"/>
          <w:sz w:val="24"/>
          <w:szCs w:val="24"/>
          <w:lang w:eastAsia="ru-RU"/>
        </w:rPr>
      </w:pPr>
    </w:p>
    <w:p w:rsidR="000904CC" w:rsidRPr="00875FB2" w:rsidRDefault="000904CC" w:rsidP="000904CC">
      <w:pPr>
        <w:shd w:val="clear" w:color="auto" w:fill="FFFFFF"/>
        <w:jc w:val="center"/>
        <w:outlineLvl w:val="1"/>
        <w:rPr>
          <w:rFonts w:ascii="Times New Roman" w:eastAsia="Times New Roman" w:hAnsi="Times New Roman" w:cs="Times New Roman"/>
          <w:b/>
          <w:bCs/>
          <w:color w:val="000000"/>
          <w:sz w:val="24"/>
          <w:szCs w:val="24"/>
          <w:lang w:eastAsia="uk-UA"/>
        </w:rPr>
      </w:pPr>
      <w:r w:rsidRPr="00875FB2">
        <w:rPr>
          <w:rFonts w:ascii="Times New Roman" w:eastAsia="Times New Roman" w:hAnsi="Times New Roman" w:cs="Times New Roman"/>
          <w:b/>
          <w:bCs/>
          <w:color w:val="000000"/>
          <w:sz w:val="24"/>
          <w:szCs w:val="24"/>
          <w:lang w:eastAsia="uk-UA"/>
        </w:rPr>
        <w:t>Поточна діяльність комунальних підприємств</w:t>
      </w:r>
    </w:p>
    <w:p w:rsidR="000904CC" w:rsidRPr="00875FB2" w:rsidRDefault="000904CC" w:rsidP="000904CC">
      <w:pPr>
        <w:shd w:val="clear" w:color="auto" w:fill="FFFFFF"/>
        <w:jc w:val="center"/>
        <w:rPr>
          <w:rFonts w:ascii="Times New Roman" w:eastAsia="Times New Roman" w:hAnsi="Times New Roman" w:cs="Times New Roman"/>
          <w:i/>
          <w:sz w:val="24"/>
          <w:szCs w:val="24"/>
          <w:u w:val="single"/>
          <w:lang w:eastAsia="uk-UA"/>
        </w:rPr>
      </w:pPr>
      <w:r w:rsidRPr="00875FB2">
        <w:rPr>
          <w:rFonts w:ascii="Times New Roman" w:eastAsia="Times New Roman" w:hAnsi="Times New Roman" w:cs="Times New Roman"/>
          <w:b/>
          <w:bCs/>
          <w:i/>
          <w:sz w:val="24"/>
          <w:szCs w:val="24"/>
          <w:u w:val="single"/>
          <w:lang w:eastAsia="uk-UA"/>
        </w:rPr>
        <w:t>Комунальне підприємство «КП "</w:t>
      </w:r>
      <w:proofErr w:type="spellStart"/>
      <w:r w:rsidRPr="00875FB2">
        <w:rPr>
          <w:rFonts w:ascii="Times New Roman" w:eastAsia="Times New Roman" w:hAnsi="Times New Roman" w:cs="Times New Roman"/>
          <w:b/>
          <w:bCs/>
          <w:i/>
          <w:sz w:val="24"/>
          <w:szCs w:val="24"/>
          <w:u w:val="single"/>
          <w:lang w:eastAsia="uk-UA"/>
        </w:rPr>
        <w:t>Розділжитлосервіс</w:t>
      </w:r>
      <w:proofErr w:type="spellEnd"/>
      <w:r w:rsidRPr="00875FB2">
        <w:rPr>
          <w:rFonts w:ascii="Times New Roman" w:eastAsia="Times New Roman" w:hAnsi="Times New Roman" w:cs="Times New Roman"/>
          <w:b/>
          <w:bCs/>
          <w:i/>
          <w:sz w:val="24"/>
          <w:szCs w:val="24"/>
          <w:u w:val="single"/>
          <w:lang w:eastAsia="uk-UA"/>
        </w:rPr>
        <w:t xml:space="preserve">» </w:t>
      </w:r>
    </w:p>
    <w:p w:rsidR="000904CC" w:rsidRPr="00875FB2" w:rsidRDefault="000904CC" w:rsidP="000904CC">
      <w:pPr>
        <w:shd w:val="clear" w:color="auto" w:fill="FFFFFF"/>
        <w:ind w:firstLine="708"/>
        <w:jc w:val="both"/>
        <w:rPr>
          <w:rFonts w:ascii="Times New Roman" w:eastAsia="Times New Roman" w:hAnsi="Times New Roman" w:cs="Times New Roman"/>
          <w:color w:val="333333"/>
          <w:sz w:val="24"/>
          <w:szCs w:val="24"/>
          <w:lang w:eastAsia="uk-UA"/>
        </w:rPr>
      </w:pPr>
      <w:r w:rsidRPr="00875FB2">
        <w:rPr>
          <w:rFonts w:ascii="Times New Roman" w:eastAsia="Times New Roman" w:hAnsi="Times New Roman" w:cs="Times New Roman"/>
          <w:color w:val="333333"/>
          <w:sz w:val="24"/>
          <w:szCs w:val="24"/>
          <w:lang w:eastAsia="uk-UA"/>
        </w:rPr>
        <w:t>Комунальне підприємство „</w:t>
      </w:r>
      <w:proofErr w:type="spellStart"/>
      <w:r w:rsidRPr="00875FB2">
        <w:rPr>
          <w:rFonts w:ascii="Times New Roman" w:eastAsia="Times New Roman" w:hAnsi="Times New Roman" w:cs="Times New Roman"/>
          <w:color w:val="333333"/>
          <w:sz w:val="24"/>
          <w:szCs w:val="24"/>
          <w:lang w:eastAsia="uk-UA"/>
        </w:rPr>
        <w:t>Розділжитлосервіс</w:t>
      </w:r>
      <w:proofErr w:type="spellEnd"/>
      <w:r w:rsidRPr="00875FB2">
        <w:rPr>
          <w:rFonts w:ascii="Times New Roman" w:eastAsia="Times New Roman" w:hAnsi="Times New Roman" w:cs="Times New Roman"/>
          <w:color w:val="333333"/>
          <w:sz w:val="24"/>
          <w:szCs w:val="24"/>
          <w:lang w:eastAsia="uk-UA"/>
        </w:rPr>
        <w:t xml:space="preserve">» Новороздільської міської ради утворене </w:t>
      </w:r>
      <w:proofErr w:type="spellStart"/>
      <w:r w:rsidRPr="00875FB2">
        <w:rPr>
          <w:rFonts w:ascii="Times New Roman" w:eastAsia="Times New Roman" w:hAnsi="Times New Roman" w:cs="Times New Roman"/>
          <w:color w:val="333333"/>
          <w:sz w:val="24"/>
          <w:szCs w:val="24"/>
          <w:lang w:eastAsia="uk-UA"/>
        </w:rPr>
        <w:t>Новороздільською</w:t>
      </w:r>
      <w:proofErr w:type="spellEnd"/>
      <w:r w:rsidRPr="00875FB2">
        <w:rPr>
          <w:rFonts w:ascii="Times New Roman" w:eastAsia="Times New Roman" w:hAnsi="Times New Roman" w:cs="Times New Roman"/>
          <w:color w:val="333333"/>
          <w:sz w:val="24"/>
          <w:szCs w:val="24"/>
          <w:lang w:eastAsia="uk-UA"/>
        </w:rPr>
        <w:t xml:space="preserve"> </w:t>
      </w:r>
      <w:proofErr w:type="spellStart"/>
      <w:r w:rsidRPr="00875FB2">
        <w:rPr>
          <w:rFonts w:ascii="Times New Roman" w:eastAsia="Times New Roman" w:hAnsi="Times New Roman" w:cs="Times New Roman"/>
          <w:color w:val="333333"/>
          <w:sz w:val="24"/>
          <w:szCs w:val="24"/>
          <w:lang w:eastAsia="uk-UA"/>
        </w:rPr>
        <w:t>мською</w:t>
      </w:r>
      <w:proofErr w:type="spellEnd"/>
      <w:r w:rsidRPr="00875FB2">
        <w:rPr>
          <w:rFonts w:ascii="Times New Roman" w:eastAsia="Times New Roman" w:hAnsi="Times New Roman" w:cs="Times New Roman"/>
          <w:color w:val="333333"/>
          <w:sz w:val="24"/>
          <w:szCs w:val="24"/>
          <w:lang w:eastAsia="uk-UA"/>
        </w:rPr>
        <w:t xml:space="preserve"> радою . </w:t>
      </w:r>
    </w:p>
    <w:p w:rsidR="000904CC" w:rsidRPr="00875FB2" w:rsidRDefault="000904CC" w:rsidP="000904CC">
      <w:pPr>
        <w:tabs>
          <w:tab w:val="left" w:pos="705"/>
          <w:tab w:val="left" w:pos="1935"/>
          <w:tab w:val="center" w:pos="5329"/>
        </w:tabs>
        <w:jc w:val="both"/>
        <w:rPr>
          <w:rFonts w:ascii="Times New Roman" w:eastAsia="Times New Roman" w:hAnsi="Times New Roman" w:cs="Times New Roman"/>
          <w:sz w:val="24"/>
          <w:szCs w:val="24"/>
          <w:lang w:eastAsia="ru-RU"/>
        </w:rPr>
      </w:pPr>
      <w:r w:rsidRPr="00875FB2">
        <w:rPr>
          <w:rFonts w:ascii="Times New Roman" w:eastAsia="Times New Roman" w:hAnsi="Times New Roman" w:cs="Times New Roman"/>
          <w:sz w:val="24"/>
          <w:szCs w:val="24"/>
          <w:lang w:eastAsia="ru-RU"/>
        </w:rPr>
        <w:tab/>
        <w:t>Господарська діяльність КП «</w:t>
      </w:r>
      <w:proofErr w:type="spellStart"/>
      <w:r w:rsidRPr="00875FB2">
        <w:rPr>
          <w:rFonts w:ascii="Times New Roman" w:eastAsia="Times New Roman" w:hAnsi="Times New Roman" w:cs="Times New Roman"/>
          <w:sz w:val="24"/>
          <w:szCs w:val="24"/>
          <w:lang w:eastAsia="ru-RU"/>
        </w:rPr>
        <w:t>Розділжитлосервіс</w:t>
      </w:r>
      <w:proofErr w:type="spellEnd"/>
      <w:r w:rsidRPr="00875FB2">
        <w:rPr>
          <w:rFonts w:ascii="Times New Roman" w:eastAsia="Times New Roman" w:hAnsi="Times New Roman" w:cs="Times New Roman"/>
          <w:sz w:val="24"/>
          <w:szCs w:val="24"/>
          <w:lang w:eastAsia="ru-RU"/>
        </w:rPr>
        <w:t xml:space="preserve">» була спрямована на забезпечення виконання договірних зобов’язань з мешканцями житлових будинків міста  по наданню їм якісних житлово-комунальних послуг . </w:t>
      </w:r>
    </w:p>
    <w:p w:rsidR="000904CC" w:rsidRPr="00875FB2" w:rsidRDefault="000904CC" w:rsidP="000904CC">
      <w:pPr>
        <w:ind w:firstLine="708"/>
        <w:jc w:val="both"/>
        <w:rPr>
          <w:rFonts w:ascii="Times New Roman" w:eastAsia="Times New Roman" w:hAnsi="Times New Roman" w:cs="Times New Roman"/>
          <w:sz w:val="24"/>
          <w:szCs w:val="24"/>
          <w:lang w:eastAsia="ru-RU"/>
        </w:rPr>
      </w:pPr>
      <w:r w:rsidRPr="00875FB2">
        <w:rPr>
          <w:rFonts w:ascii="Times New Roman" w:eastAsia="Times New Roman" w:hAnsi="Times New Roman" w:cs="Times New Roman"/>
          <w:sz w:val="24"/>
          <w:szCs w:val="24"/>
          <w:lang w:eastAsia="ru-RU"/>
        </w:rPr>
        <w:t xml:space="preserve">Складовими послуги з утримання будинків і споруд та прибудинкових територій є наступні види послуг: прибирання прибудинкової території, прибирання сходових кліток, освітлення місць загального користування, обслуговування </w:t>
      </w:r>
      <w:proofErr w:type="spellStart"/>
      <w:r w:rsidRPr="00875FB2">
        <w:rPr>
          <w:rFonts w:ascii="Times New Roman" w:eastAsia="Times New Roman" w:hAnsi="Times New Roman" w:cs="Times New Roman"/>
          <w:sz w:val="24"/>
          <w:szCs w:val="24"/>
          <w:lang w:eastAsia="ru-RU"/>
        </w:rPr>
        <w:t>димовентиляційних</w:t>
      </w:r>
      <w:proofErr w:type="spellEnd"/>
      <w:r w:rsidRPr="00875FB2">
        <w:rPr>
          <w:rFonts w:ascii="Times New Roman" w:eastAsia="Times New Roman" w:hAnsi="Times New Roman" w:cs="Times New Roman"/>
          <w:sz w:val="24"/>
          <w:szCs w:val="24"/>
          <w:lang w:eastAsia="ru-RU"/>
        </w:rPr>
        <w:t xml:space="preserve"> каналів, дератизація,  технічне обслуговування  і поточний ремонт </w:t>
      </w:r>
      <w:proofErr w:type="spellStart"/>
      <w:r w:rsidRPr="00875FB2">
        <w:rPr>
          <w:rFonts w:ascii="Times New Roman" w:eastAsia="Times New Roman" w:hAnsi="Times New Roman" w:cs="Times New Roman"/>
          <w:sz w:val="24"/>
          <w:szCs w:val="24"/>
          <w:lang w:eastAsia="ru-RU"/>
        </w:rPr>
        <w:t>внутрішньобудинкових</w:t>
      </w:r>
      <w:proofErr w:type="spellEnd"/>
      <w:r w:rsidRPr="00875FB2">
        <w:rPr>
          <w:rFonts w:ascii="Times New Roman" w:eastAsia="Times New Roman" w:hAnsi="Times New Roman" w:cs="Times New Roman"/>
          <w:sz w:val="24"/>
          <w:szCs w:val="24"/>
          <w:lang w:eastAsia="ru-RU"/>
        </w:rPr>
        <w:t xml:space="preserve"> систем тепло,- водопостачання та водовідведення, поточні ремонти сходових кліток , покрівлі та столярних виробів , технічне обслуговування та енергопостачання ліфтів, а також вивезення побутових відходів.</w:t>
      </w:r>
    </w:p>
    <w:p w:rsidR="000904CC" w:rsidRPr="00875FB2" w:rsidRDefault="000904CC" w:rsidP="000904CC">
      <w:pPr>
        <w:ind w:firstLine="708"/>
        <w:jc w:val="both"/>
        <w:rPr>
          <w:rFonts w:ascii="Times New Roman" w:eastAsia="Times New Roman" w:hAnsi="Times New Roman" w:cs="Times New Roman"/>
          <w:sz w:val="24"/>
          <w:szCs w:val="24"/>
          <w:lang w:eastAsia="ru-RU"/>
        </w:rPr>
      </w:pPr>
      <w:r w:rsidRPr="00875FB2">
        <w:rPr>
          <w:rFonts w:ascii="Times New Roman" w:eastAsia="Times New Roman" w:hAnsi="Times New Roman" w:cs="Times New Roman"/>
          <w:sz w:val="24"/>
          <w:szCs w:val="24"/>
          <w:lang w:eastAsia="ru-RU"/>
        </w:rPr>
        <w:t xml:space="preserve">Середньооблікова чисельність штатних працівників за І квартал 2018рік складає –195 осіб. Середньомісячна заробітна плата  по підприємству склала - 3975 грн. </w:t>
      </w:r>
    </w:p>
    <w:p w:rsidR="000904CC" w:rsidRPr="00875FB2" w:rsidRDefault="000904CC" w:rsidP="000904CC">
      <w:pPr>
        <w:tabs>
          <w:tab w:val="left" w:pos="8222"/>
        </w:tabs>
        <w:ind w:firstLine="708"/>
        <w:jc w:val="right"/>
        <w:rPr>
          <w:rFonts w:ascii="Times New Roman" w:eastAsia="Times New Roman" w:hAnsi="Times New Roman" w:cs="Times New Roman"/>
          <w:i/>
          <w:sz w:val="24"/>
          <w:szCs w:val="24"/>
          <w:u w:val="single"/>
          <w:lang w:eastAsia="ru-RU"/>
        </w:rPr>
      </w:pPr>
      <w:r w:rsidRPr="00875FB2">
        <w:rPr>
          <w:rFonts w:ascii="Times New Roman" w:eastAsia="Times New Roman" w:hAnsi="Times New Roman" w:cs="Times New Roman"/>
          <w:i/>
          <w:sz w:val="24"/>
          <w:szCs w:val="24"/>
          <w:lang w:eastAsia="ru-RU"/>
        </w:rPr>
        <w:t xml:space="preserve"> </w:t>
      </w:r>
      <w:r w:rsidRPr="00875FB2">
        <w:rPr>
          <w:rFonts w:ascii="Times New Roman" w:eastAsia="Times New Roman" w:hAnsi="Times New Roman" w:cs="Times New Roman"/>
          <w:i/>
          <w:sz w:val="24"/>
          <w:szCs w:val="24"/>
          <w:lang w:eastAsia="ru-RU"/>
        </w:rPr>
        <w:tab/>
        <w:t xml:space="preserve">І </w:t>
      </w:r>
      <w:proofErr w:type="spellStart"/>
      <w:r w:rsidRPr="00875FB2">
        <w:rPr>
          <w:rFonts w:ascii="Times New Roman" w:eastAsia="Times New Roman" w:hAnsi="Times New Roman" w:cs="Times New Roman"/>
          <w:i/>
          <w:sz w:val="24"/>
          <w:szCs w:val="24"/>
          <w:lang w:eastAsia="ru-RU"/>
        </w:rPr>
        <w:t>квар</w:t>
      </w:r>
      <w:proofErr w:type="spellEnd"/>
      <w:r w:rsidRPr="00875FB2">
        <w:rPr>
          <w:rFonts w:ascii="Times New Roman" w:eastAsia="Times New Roman" w:hAnsi="Times New Roman" w:cs="Times New Roman"/>
          <w:i/>
          <w:sz w:val="24"/>
          <w:szCs w:val="24"/>
          <w:lang w:eastAsia="ru-RU"/>
        </w:rPr>
        <w:t xml:space="preserve">.                   </w:t>
      </w:r>
      <w:r w:rsidRPr="00875FB2">
        <w:rPr>
          <w:rFonts w:ascii="Times New Roman" w:eastAsia="Times New Roman" w:hAnsi="Times New Roman" w:cs="Times New Roman"/>
          <w:i/>
          <w:sz w:val="24"/>
          <w:szCs w:val="24"/>
          <w:u w:val="single"/>
          <w:lang w:eastAsia="ru-RU"/>
        </w:rPr>
        <w:t>2017рі</w:t>
      </w:r>
    </w:p>
    <w:p w:rsidR="000904CC" w:rsidRPr="002855EB" w:rsidRDefault="000904CC" w:rsidP="000904CC">
      <w:pPr>
        <w:tabs>
          <w:tab w:val="left" w:pos="426"/>
          <w:tab w:val="left" w:pos="1935"/>
          <w:tab w:val="center" w:pos="5329"/>
        </w:tabs>
        <w:jc w:val="both"/>
        <w:rPr>
          <w:rFonts w:ascii="Times New Roman" w:eastAsia="Times New Roman" w:hAnsi="Times New Roman" w:cs="Times New Roman"/>
          <w:sz w:val="24"/>
          <w:szCs w:val="24"/>
          <w:lang w:eastAsia="ru-RU"/>
        </w:rPr>
      </w:pPr>
      <w:r w:rsidRPr="00875FB2">
        <w:rPr>
          <w:rFonts w:ascii="Times New Roman" w:eastAsia="Times New Roman" w:hAnsi="Times New Roman" w:cs="Times New Roman"/>
          <w:sz w:val="24"/>
          <w:szCs w:val="24"/>
          <w:lang w:eastAsia="ru-RU"/>
        </w:rPr>
        <w:tab/>
      </w:r>
      <w:r w:rsidRPr="002855EB">
        <w:rPr>
          <w:rFonts w:ascii="Times New Roman" w:eastAsia="Times New Roman" w:hAnsi="Times New Roman" w:cs="Times New Roman"/>
          <w:sz w:val="24"/>
          <w:szCs w:val="24"/>
          <w:lang w:eastAsia="ru-RU"/>
        </w:rPr>
        <w:t xml:space="preserve">Дохід від реалізації робіт і послуг за І квартал 2018р. становить– 3714,7 </w:t>
      </w:r>
      <w:proofErr w:type="spellStart"/>
      <w:r w:rsidRPr="002855EB">
        <w:rPr>
          <w:rFonts w:ascii="Times New Roman" w:eastAsia="Times New Roman" w:hAnsi="Times New Roman" w:cs="Times New Roman"/>
          <w:sz w:val="24"/>
          <w:szCs w:val="24"/>
          <w:lang w:eastAsia="ru-RU"/>
        </w:rPr>
        <w:t>тис.грн</w:t>
      </w:r>
      <w:proofErr w:type="spellEnd"/>
      <w:r w:rsidRPr="002855EB">
        <w:rPr>
          <w:rFonts w:ascii="Times New Roman" w:eastAsia="Times New Roman" w:hAnsi="Times New Roman" w:cs="Times New Roman"/>
          <w:sz w:val="24"/>
          <w:szCs w:val="24"/>
          <w:lang w:eastAsia="ru-RU"/>
        </w:rPr>
        <w:t xml:space="preserve">. в </w:t>
      </w:r>
      <w:proofErr w:type="spellStart"/>
      <w:r w:rsidRPr="002855EB">
        <w:rPr>
          <w:rFonts w:ascii="Times New Roman" w:eastAsia="Times New Roman" w:hAnsi="Times New Roman" w:cs="Times New Roman"/>
          <w:sz w:val="24"/>
          <w:szCs w:val="24"/>
          <w:lang w:eastAsia="ru-RU"/>
        </w:rPr>
        <w:t>т.ч</w:t>
      </w:r>
      <w:proofErr w:type="spellEnd"/>
      <w:r w:rsidRPr="002855EB">
        <w:rPr>
          <w:rFonts w:ascii="Times New Roman" w:eastAsia="Times New Roman" w:hAnsi="Times New Roman" w:cs="Times New Roman"/>
          <w:sz w:val="24"/>
          <w:szCs w:val="24"/>
          <w:lang w:eastAsia="ru-RU"/>
        </w:rPr>
        <w:t xml:space="preserve">.:  (3242,2 </w:t>
      </w:r>
      <w:proofErr w:type="spellStart"/>
      <w:r w:rsidRPr="002855EB">
        <w:rPr>
          <w:rFonts w:ascii="Times New Roman" w:eastAsia="Times New Roman" w:hAnsi="Times New Roman" w:cs="Times New Roman"/>
          <w:sz w:val="24"/>
          <w:szCs w:val="24"/>
          <w:lang w:eastAsia="ru-RU"/>
        </w:rPr>
        <w:t>тис.грн</w:t>
      </w:r>
      <w:proofErr w:type="spellEnd"/>
      <w:r w:rsidRPr="002855EB">
        <w:rPr>
          <w:rFonts w:ascii="Times New Roman" w:eastAsia="Times New Roman" w:hAnsi="Times New Roman" w:cs="Times New Roman"/>
          <w:sz w:val="24"/>
          <w:szCs w:val="24"/>
          <w:lang w:eastAsia="ru-RU"/>
        </w:rPr>
        <w:t>.)</w:t>
      </w:r>
    </w:p>
    <w:p w:rsidR="000904CC" w:rsidRPr="002855EB" w:rsidRDefault="000904CC" w:rsidP="000904CC">
      <w:pPr>
        <w:numPr>
          <w:ilvl w:val="0"/>
          <w:numId w:val="23"/>
        </w:numPr>
        <w:tabs>
          <w:tab w:val="left" w:pos="1935"/>
          <w:tab w:val="center" w:pos="5329"/>
        </w:tabs>
        <w:ind w:left="0"/>
        <w:jc w:val="both"/>
        <w:rPr>
          <w:rFonts w:ascii="Times New Roman" w:eastAsia="Times New Roman" w:hAnsi="Times New Roman" w:cs="Times New Roman"/>
          <w:sz w:val="24"/>
          <w:szCs w:val="24"/>
          <w:lang w:eastAsia="ru-RU"/>
        </w:rPr>
      </w:pPr>
      <w:r w:rsidRPr="002855EB">
        <w:rPr>
          <w:rFonts w:ascii="Times New Roman" w:eastAsia="Times New Roman" w:hAnsi="Times New Roman" w:cs="Times New Roman"/>
          <w:sz w:val="24"/>
          <w:szCs w:val="24"/>
          <w:lang w:eastAsia="ru-RU"/>
        </w:rPr>
        <w:t>плата за послуги з утримання будинків (населення) –                       2899,.5тис. грн.             (2618,7  тис. грн.);</w:t>
      </w:r>
    </w:p>
    <w:p w:rsidR="000904CC" w:rsidRPr="002855EB" w:rsidRDefault="000904CC" w:rsidP="000904CC">
      <w:pPr>
        <w:numPr>
          <w:ilvl w:val="0"/>
          <w:numId w:val="23"/>
        </w:numPr>
        <w:tabs>
          <w:tab w:val="left" w:pos="1935"/>
          <w:tab w:val="center" w:pos="5329"/>
        </w:tabs>
        <w:ind w:left="0"/>
        <w:jc w:val="both"/>
        <w:rPr>
          <w:rFonts w:ascii="Times New Roman" w:eastAsia="Times New Roman" w:hAnsi="Times New Roman" w:cs="Times New Roman"/>
          <w:sz w:val="24"/>
          <w:szCs w:val="24"/>
          <w:lang w:eastAsia="ru-RU"/>
        </w:rPr>
      </w:pPr>
      <w:r w:rsidRPr="002855EB">
        <w:rPr>
          <w:rFonts w:ascii="Times New Roman" w:eastAsia="Times New Roman" w:hAnsi="Times New Roman" w:cs="Times New Roman"/>
          <w:sz w:val="24"/>
          <w:szCs w:val="24"/>
          <w:lang w:eastAsia="ru-RU"/>
        </w:rPr>
        <w:t>плата за послуги з утримання будинків (нежитлові приміщення) – 43,1 тис. грн.               (36,6  тис. грн);</w:t>
      </w:r>
    </w:p>
    <w:p w:rsidR="000904CC" w:rsidRPr="002855EB" w:rsidRDefault="000904CC" w:rsidP="000904CC">
      <w:pPr>
        <w:numPr>
          <w:ilvl w:val="0"/>
          <w:numId w:val="23"/>
        </w:numPr>
        <w:tabs>
          <w:tab w:val="left" w:pos="1935"/>
          <w:tab w:val="center" w:pos="5329"/>
        </w:tabs>
        <w:ind w:left="0"/>
        <w:jc w:val="both"/>
        <w:rPr>
          <w:rFonts w:ascii="Times New Roman" w:eastAsia="Times New Roman" w:hAnsi="Times New Roman" w:cs="Times New Roman"/>
          <w:sz w:val="24"/>
          <w:szCs w:val="24"/>
          <w:lang w:eastAsia="ru-RU"/>
        </w:rPr>
      </w:pPr>
      <w:r w:rsidRPr="002855EB">
        <w:rPr>
          <w:rFonts w:ascii="Times New Roman" w:eastAsia="Times New Roman" w:hAnsi="Times New Roman" w:cs="Times New Roman"/>
          <w:sz w:val="24"/>
          <w:szCs w:val="24"/>
          <w:lang w:eastAsia="ru-RU"/>
        </w:rPr>
        <w:t>вивіз ПВ (населення) -                                                                        515,9 тис. грн.           (415,4 тис. грн)</w:t>
      </w:r>
    </w:p>
    <w:p w:rsidR="000904CC" w:rsidRPr="002855EB" w:rsidRDefault="000904CC" w:rsidP="000904CC">
      <w:pPr>
        <w:numPr>
          <w:ilvl w:val="0"/>
          <w:numId w:val="23"/>
        </w:numPr>
        <w:tabs>
          <w:tab w:val="left" w:pos="1935"/>
          <w:tab w:val="center" w:pos="5329"/>
        </w:tabs>
        <w:ind w:left="0"/>
        <w:jc w:val="both"/>
        <w:rPr>
          <w:rFonts w:ascii="Times New Roman" w:eastAsia="Times New Roman" w:hAnsi="Times New Roman" w:cs="Times New Roman"/>
          <w:sz w:val="24"/>
          <w:szCs w:val="24"/>
          <w:lang w:eastAsia="ru-RU"/>
        </w:rPr>
      </w:pPr>
      <w:r w:rsidRPr="002855EB">
        <w:rPr>
          <w:rFonts w:ascii="Times New Roman" w:eastAsia="Times New Roman" w:hAnsi="Times New Roman" w:cs="Times New Roman"/>
          <w:sz w:val="24"/>
          <w:szCs w:val="24"/>
          <w:lang w:eastAsia="ru-RU"/>
        </w:rPr>
        <w:t>вивіз ПВ (суб’єкти господарювання) –                                           99,3 тис. грн.            ( 58,1 тис. грн)</w:t>
      </w:r>
    </w:p>
    <w:p w:rsidR="000904CC" w:rsidRPr="002855EB" w:rsidRDefault="000904CC" w:rsidP="000904CC">
      <w:pPr>
        <w:numPr>
          <w:ilvl w:val="0"/>
          <w:numId w:val="23"/>
        </w:numPr>
        <w:tabs>
          <w:tab w:val="left" w:pos="1935"/>
          <w:tab w:val="center" w:pos="5329"/>
        </w:tabs>
        <w:ind w:left="0"/>
        <w:jc w:val="both"/>
        <w:rPr>
          <w:rFonts w:ascii="Times New Roman" w:eastAsia="Times New Roman" w:hAnsi="Times New Roman" w:cs="Times New Roman"/>
          <w:sz w:val="24"/>
          <w:szCs w:val="24"/>
          <w:lang w:eastAsia="ru-RU"/>
        </w:rPr>
      </w:pPr>
      <w:r w:rsidRPr="002855EB">
        <w:rPr>
          <w:rFonts w:ascii="Times New Roman" w:eastAsia="Times New Roman" w:hAnsi="Times New Roman" w:cs="Times New Roman"/>
          <w:sz w:val="24"/>
          <w:szCs w:val="24"/>
          <w:lang w:eastAsia="ru-RU"/>
        </w:rPr>
        <w:t>Всього чистий дохід від реалізації послуг -                                     3557,8 тис. грн.           (3128,8 тис. грн.)</w:t>
      </w:r>
    </w:p>
    <w:p w:rsidR="000904CC" w:rsidRPr="002855EB" w:rsidRDefault="000904CC" w:rsidP="000904CC">
      <w:pPr>
        <w:numPr>
          <w:ilvl w:val="0"/>
          <w:numId w:val="23"/>
        </w:numPr>
        <w:tabs>
          <w:tab w:val="left" w:pos="1935"/>
          <w:tab w:val="center" w:pos="5329"/>
        </w:tabs>
        <w:ind w:left="0"/>
        <w:jc w:val="both"/>
        <w:rPr>
          <w:rFonts w:ascii="Times New Roman" w:eastAsia="Times New Roman" w:hAnsi="Times New Roman" w:cs="Times New Roman"/>
          <w:sz w:val="24"/>
          <w:szCs w:val="24"/>
          <w:lang w:eastAsia="ru-RU"/>
        </w:rPr>
      </w:pPr>
      <w:r w:rsidRPr="002855EB">
        <w:rPr>
          <w:rFonts w:ascii="Times New Roman" w:eastAsia="Times New Roman" w:hAnsi="Times New Roman" w:cs="Times New Roman"/>
          <w:sz w:val="24"/>
          <w:szCs w:val="24"/>
          <w:lang w:eastAsia="ru-RU"/>
        </w:rPr>
        <w:t xml:space="preserve"> інші доходи –                                                                                       156,9  тис. грн.          (113,5 тис. грн.)</w:t>
      </w:r>
    </w:p>
    <w:p w:rsidR="000904CC" w:rsidRPr="002855EB" w:rsidRDefault="000904CC" w:rsidP="000904CC">
      <w:pPr>
        <w:tabs>
          <w:tab w:val="left" w:pos="705"/>
          <w:tab w:val="left" w:pos="1935"/>
          <w:tab w:val="center" w:pos="5329"/>
        </w:tabs>
        <w:jc w:val="both"/>
        <w:rPr>
          <w:rFonts w:ascii="Times New Roman" w:eastAsia="Times New Roman" w:hAnsi="Times New Roman" w:cs="Times New Roman"/>
          <w:sz w:val="24"/>
          <w:szCs w:val="24"/>
          <w:lang w:eastAsia="ru-RU"/>
        </w:rPr>
      </w:pPr>
      <w:r w:rsidRPr="002855EB">
        <w:rPr>
          <w:rFonts w:ascii="Times New Roman" w:eastAsia="Times New Roman" w:hAnsi="Times New Roman" w:cs="Times New Roman"/>
          <w:sz w:val="24"/>
          <w:szCs w:val="24"/>
          <w:lang w:eastAsia="ru-RU"/>
        </w:rPr>
        <w:lastRenderedPageBreak/>
        <w:tab/>
        <w:t xml:space="preserve">Загальна вартість реалізованих робіт і послуг за І квартал 2018 рік становить: 4382,9 </w:t>
      </w:r>
      <w:proofErr w:type="spellStart"/>
      <w:r w:rsidRPr="002855EB">
        <w:rPr>
          <w:rFonts w:ascii="Times New Roman" w:eastAsia="Times New Roman" w:hAnsi="Times New Roman" w:cs="Times New Roman"/>
          <w:sz w:val="24"/>
          <w:szCs w:val="24"/>
          <w:lang w:eastAsia="ru-RU"/>
        </w:rPr>
        <w:t>тис.грн</w:t>
      </w:r>
      <w:proofErr w:type="spellEnd"/>
      <w:r w:rsidRPr="002855EB">
        <w:rPr>
          <w:rFonts w:ascii="Times New Roman" w:eastAsia="Times New Roman" w:hAnsi="Times New Roman" w:cs="Times New Roman"/>
          <w:sz w:val="24"/>
          <w:szCs w:val="24"/>
          <w:lang w:eastAsia="ru-RU"/>
        </w:rPr>
        <w:t xml:space="preserve">  (3696 тис. грн)</w:t>
      </w:r>
    </w:p>
    <w:p w:rsidR="000904CC" w:rsidRPr="002855EB" w:rsidRDefault="000904CC" w:rsidP="000904CC">
      <w:pPr>
        <w:tabs>
          <w:tab w:val="left" w:pos="705"/>
          <w:tab w:val="left" w:pos="1935"/>
          <w:tab w:val="center" w:pos="5329"/>
        </w:tabs>
        <w:jc w:val="both"/>
        <w:rPr>
          <w:rFonts w:ascii="Times New Roman" w:eastAsia="Times New Roman" w:hAnsi="Times New Roman" w:cs="Times New Roman"/>
          <w:sz w:val="24"/>
          <w:szCs w:val="24"/>
          <w:lang w:eastAsia="ru-RU"/>
        </w:rPr>
      </w:pPr>
      <w:r w:rsidRPr="002855EB">
        <w:rPr>
          <w:rFonts w:ascii="Times New Roman" w:eastAsia="Times New Roman" w:hAnsi="Times New Roman" w:cs="Times New Roman"/>
          <w:sz w:val="24"/>
          <w:szCs w:val="24"/>
          <w:lang w:eastAsia="ru-RU"/>
        </w:rPr>
        <w:t xml:space="preserve"> в </w:t>
      </w:r>
      <w:proofErr w:type="spellStart"/>
      <w:r w:rsidRPr="002855EB">
        <w:rPr>
          <w:rFonts w:ascii="Times New Roman" w:eastAsia="Times New Roman" w:hAnsi="Times New Roman" w:cs="Times New Roman"/>
          <w:sz w:val="24"/>
          <w:szCs w:val="24"/>
          <w:lang w:eastAsia="ru-RU"/>
        </w:rPr>
        <w:t>т.ч</w:t>
      </w:r>
      <w:proofErr w:type="spellEnd"/>
      <w:r w:rsidRPr="002855EB">
        <w:rPr>
          <w:rFonts w:ascii="Times New Roman" w:eastAsia="Times New Roman" w:hAnsi="Times New Roman" w:cs="Times New Roman"/>
          <w:sz w:val="24"/>
          <w:szCs w:val="24"/>
          <w:lang w:eastAsia="ru-RU"/>
        </w:rPr>
        <w:t>.:</w:t>
      </w:r>
    </w:p>
    <w:p w:rsidR="000904CC" w:rsidRPr="002855EB" w:rsidRDefault="000904CC" w:rsidP="000904CC">
      <w:pPr>
        <w:numPr>
          <w:ilvl w:val="0"/>
          <w:numId w:val="24"/>
        </w:numPr>
        <w:tabs>
          <w:tab w:val="left" w:pos="1935"/>
          <w:tab w:val="center" w:pos="5329"/>
        </w:tabs>
        <w:ind w:left="0"/>
        <w:jc w:val="both"/>
        <w:rPr>
          <w:rFonts w:ascii="Times New Roman" w:eastAsia="Times New Roman" w:hAnsi="Times New Roman" w:cs="Times New Roman"/>
          <w:sz w:val="24"/>
          <w:szCs w:val="24"/>
          <w:lang w:eastAsia="ru-RU"/>
        </w:rPr>
      </w:pPr>
      <w:r w:rsidRPr="002855EB">
        <w:rPr>
          <w:rFonts w:ascii="Times New Roman" w:eastAsia="Times New Roman" w:hAnsi="Times New Roman" w:cs="Times New Roman"/>
          <w:sz w:val="24"/>
          <w:szCs w:val="24"/>
          <w:lang w:eastAsia="ru-RU"/>
        </w:rPr>
        <w:t>матеріальні витрати – 1272 тис. грн; (збільш. 27%  від попер. 999  тис. грн)</w:t>
      </w:r>
    </w:p>
    <w:p w:rsidR="000904CC" w:rsidRPr="002855EB" w:rsidRDefault="000904CC" w:rsidP="000904CC">
      <w:pPr>
        <w:numPr>
          <w:ilvl w:val="0"/>
          <w:numId w:val="24"/>
        </w:numPr>
        <w:tabs>
          <w:tab w:val="left" w:pos="1935"/>
          <w:tab w:val="center" w:pos="5329"/>
        </w:tabs>
        <w:ind w:left="0"/>
        <w:jc w:val="both"/>
        <w:rPr>
          <w:rFonts w:ascii="Times New Roman" w:eastAsia="Times New Roman" w:hAnsi="Times New Roman" w:cs="Times New Roman"/>
          <w:sz w:val="24"/>
          <w:szCs w:val="24"/>
          <w:lang w:eastAsia="ru-RU"/>
        </w:rPr>
      </w:pPr>
      <w:r w:rsidRPr="002855EB">
        <w:rPr>
          <w:rFonts w:ascii="Times New Roman" w:eastAsia="Times New Roman" w:hAnsi="Times New Roman" w:cs="Times New Roman"/>
          <w:sz w:val="24"/>
          <w:szCs w:val="24"/>
          <w:lang w:eastAsia="ru-RU"/>
        </w:rPr>
        <w:t>витрати на оплату праці – 2349 тис. грн; (збільш. на 9%  від попер. 2159,0 тис. грн)</w:t>
      </w:r>
    </w:p>
    <w:p w:rsidR="000904CC" w:rsidRPr="002855EB" w:rsidRDefault="000904CC" w:rsidP="000904CC">
      <w:pPr>
        <w:numPr>
          <w:ilvl w:val="0"/>
          <w:numId w:val="24"/>
        </w:numPr>
        <w:tabs>
          <w:tab w:val="left" w:pos="1935"/>
          <w:tab w:val="center" w:pos="5329"/>
        </w:tabs>
        <w:ind w:left="0"/>
        <w:jc w:val="both"/>
        <w:rPr>
          <w:rFonts w:ascii="Times New Roman" w:eastAsia="Times New Roman" w:hAnsi="Times New Roman" w:cs="Times New Roman"/>
          <w:sz w:val="24"/>
          <w:szCs w:val="24"/>
          <w:lang w:eastAsia="ru-RU"/>
        </w:rPr>
      </w:pPr>
      <w:r w:rsidRPr="002855EB">
        <w:rPr>
          <w:rFonts w:ascii="Times New Roman" w:eastAsia="Times New Roman" w:hAnsi="Times New Roman" w:cs="Times New Roman"/>
          <w:sz w:val="24"/>
          <w:szCs w:val="24"/>
          <w:lang w:eastAsia="ru-RU"/>
        </w:rPr>
        <w:t xml:space="preserve">відрахування на соціальні заходи – 537 тис. грн; (збільш. на 12%  від попер. 477 тис. грн) </w:t>
      </w:r>
    </w:p>
    <w:p w:rsidR="000904CC" w:rsidRPr="002855EB" w:rsidRDefault="000904CC" w:rsidP="000904CC">
      <w:pPr>
        <w:numPr>
          <w:ilvl w:val="0"/>
          <w:numId w:val="24"/>
        </w:numPr>
        <w:tabs>
          <w:tab w:val="left" w:pos="1935"/>
          <w:tab w:val="center" w:pos="5329"/>
        </w:tabs>
        <w:ind w:left="0"/>
        <w:jc w:val="both"/>
        <w:rPr>
          <w:rFonts w:ascii="Times New Roman" w:eastAsia="Times New Roman" w:hAnsi="Times New Roman" w:cs="Times New Roman"/>
          <w:sz w:val="24"/>
          <w:szCs w:val="24"/>
          <w:lang w:eastAsia="ru-RU"/>
        </w:rPr>
      </w:pPr>
      <w:r w:rsidRPr="002855EB">
        <w:rPr>
          <w:rFonts w:ascii="Times New Roman" w:eastAsia="Times New Roman" w:hAnsi="Times New Roman" w:cs="Times New Roman"/>
          <w:sz w:val="24"/>
          <w:szCs w:val="24"/>
          <w:lang w:eastAsia="ru-RU"/>
        </w:rPr>
        <w:t>амортизація – 2 тис. грн; (збільш. на 40%  від попер. 5 тис. грн)</w:t>
      </w:r>
    </w:p>
    <w:p w:rsidR="000904CC" w:rsidRPr="002855EB" w:rsidRDefault="000904CC" w:rsidP="000904CC">
      <w:pPr>
        <w:numPr>
          <w:ilvl w:val="0"/>
          <w:numId w:val="24"/>
        </w:numPr>
        <w:tabs>
          <w:tab w:val="left" w:pos="1935"/>
          <w:tab w:val="center" w:pos="5329"/>
        </w:tabs>
        <w:ind w:left="0"/>
        <w:jc w:val="both"/>
        <w:rPr>
          <w:rFonts w:ascii="Times New Roman" w:eastAsia="Times New Roman" w:hAnsi="Times New Roman" w:cs="Times New Roman"/>
          <w:sz w:val="24"/>
          <w:szCs w:val="24"/>
          <w:lang w:eastAsia="ru-RU"/>
        </w:rPr>
      </w:pPr>
      <w:r w:rsidRPr="002855EB">
        <w:rPr>
          <w:rFonts w:ascii="Times New Roman" w:eastAsia="Times New Roman" w:hAnsi="Times New Roman" w:cs="Times New Roman"/>
          <w:sz w:val="24"/>
          <w:szCs w:val="24"/>
          <w:lang w:eastAsia="ru-RU"/>
        </w:rPr>
        <w:t>інші операційні витрати– 222,9 тис. грн ; (збільш. на 398 %  від попер. 56,0 тис. грн)</w:t>
      </w:r>
    </w:p>
    <w:p w:rsidR="000904CC" w:rsidRPr="002855EB" w:rsidRDefault="000904CC" w:rsidP="000904CC">
      <w:pPr>
        <w:tabs>
          <w:tab w:val="left" w:pos="705"/>
          <w:tab w:val="left" w:pos="1935"/>
          <w:tab w:val="center" w:pos="5329"/>
        </w:tabs>
        <w:jc w:val="both"/>
        <w:rPr>
          <w:rFonts w:ascii="Times New Roman" w:eastAsia="Times New Roman" w:hAnsi="Times New Roman" w:cs="Times New Roman"/>
          <w:sz w:val="24"/>
          <w:szCs w:val="24"/>
          <w:lang w:eastAsia="ru-RU"/>
        </w:rPr>
      </w:pPr>
      <w:r w:rsidRPr="002855EB">
        <w:rPr>
          <w:rFonts w:ascii="Times New Roman" w:eastAsia="Times New Roman" w:hAnsi="Times New Roman" w:cs="Times New Roman"/>
          <w:sz w:val="24"/>
          <w:szCs w:val="24"/>
          <w:lang w:eastAsia="ru-RU"/>
        </w:rPr>
        <w:tab/>
        <w:t xml:space="preserve">За підсумками господарської діяльності  підприємства за  І квартал 2018 року  збитки становлять 668,2 </w:t>
      </w:r>
      <w:proofErr w:type="spellStart"/>
      <w:r w:rsidRPr="002855EB">
        <w:rPr>
          <w:rFonts w:ascii="Times New Roman" w:eastAsia="Times New Roman" w:hAnsi="Times New Roman" w:cs="Times New Roman"/>
          <w:sz w:val="24"/>
          <w:szCs w:val="24"/>
          <w:lang w:eastAsia="ru-RU"/>
        </w:rPr>
        <w:t>тис.грн</w:t>
      </w:r>
      <w:proofErr w:type="spellEnd"/>
      <w:r w:rsidRPr="002855EB">
        <w:rPr>
          <w:rFonts w:ascii="Times New Roman" w:eastAsia="Times New Roman" w:hAnsi="Times New Roman" w:cs="Times New Roman"/>
          <w:sz w:val="24"/>
          <w:szCs w:val="24"/>
          <w:lang w:eastAsia="ru-RU"/>
        </w:rPr>
        <w:t xml:space="preserve"> (за попередній рік 454 тис. грн.)</w:t>
      </w:r>
    </w:p>
    <w:p w:rsidR="000904CC" w:rsidRPr="002855EB" w:rsidRDefault="000904CC" w:rsidP="000904CC">
      <w:pPr>
        <w:jc w:val="both"/>
        <w:rPr>
          <w:rFonts w:ascii="Times New Roman" w:eastAsia="Times New Roman" w:hAnsi="Times New Roman" w:cs="Times New Roman"/>
          <w:sz w:val="24"/>
          <w:szCs w:val="24"/>
          <w:lang w:eastAsia="ru-RU"/>
        </w:rPr>
      </w:pPr>
      <w:r w:rsidRPr="002855EB">
        <w:rPr>
          <w:rFonts w:ascii="Times New Roman" w:eastAsia="Times New Roman" w:hAnsi="Times New Roman" w:cs="Times New Roman"/>
          <w:sz w:val="24"/>
          <w:szCs w:val="24"/>
          <w:lang w:eastAsia="ru-RU"/>
        </w:rPr>
        <w:tab/>
        <w:t xml:space="preserve">Основна причина збиткового функціонування підприємства - невідповідність  тарифів і реальних витрат на здійснення господарської діяльності. </w:t>
      </w:r>
    </w:p>
    <w:p w:rsidR="000904CC" w:rsidRPr="002855EB" w:rsidRDefault="000904CC" w:rsidP="000904CC">
      <w:pPr>
        <w:ind w:firstLine="567"/>
        <w:jc w:val="both"/>
        <w:rPr>
          <w:rFonts w:ascii="Times New Roman" w:eastAsia="Times New Roman" w:hAnsi="Times New Roman" w:cs="Times New Roman"/>
          <w:sz w:val="24"/>
          <w:szCs w:val="24"/>
          <w:lang w:eastAsia="ru-RU"/>
        </w:rPr>
      </w:pPr>
      <w:r w:rsidRPr="002855EB">
        <w:rPr>
          <w:rFonts w:ascii="Times New Roman" w:eastAsia="Times New Roman" w:hAnsi="Times New Roman" w:cs="Times New Roman"/>
          <w:sz w:val="24"/>
          <w:szCs w:val="24"/>
          <w:lang w:eastAsia="ru-RU"/>
        </w:rPr>
        <w:t xml:space="preserve"> На початку 2017 року проведено коригування тарифів в частині витрат на оплату праці , електроенергію та послуги з ТО ліфтів та дератизації. Однак , з березня 2017 року тарифи на електроенергію зросли на 30%. В результаті такого зростання  суттєво зросли витрати на освітлення місць загального користування, енергопостачання ліфтів  та утримання адміністративного та  виробничих приміщень. </w:t>
      </w:r>
    </w:p>
    <w:p w:rsidR="000904CC" w:rsidRPr="002855EB" w:rsidRDefault="000904CC" w:rsidP="000904CC">
      <w:pPr>
        <w:ind w:firstLine="567"/>
        <w:jc w:val="both"/>
        <w:rPr>
          <w:rFonts w:ascii="Times New Roman" w:eastAsia="Times New Roman" w:hAnsi="Times New Roman" w:cs="Times New Roman"/>
          <w:sz w:val="24"/>
          <w:szCs w:val="24"/>
          <w:lang w:eastAsia="ru-RU"/>
        </w:rPr>
      </w:pPr>
      <w:r w:rsidRPr="002855EB">
        <w:rPr>
          <w:rFonts w:ascii="Times New Roman" w:eastAsia="Times New Roman" w:hAnsi="Times New Roman" w:cs="Times New Roman"/>
          <w:sz w:val="24"/>
          <w:szCs w:val="24"/>
          <w:lang w:eastAsia="ru-RU"/>
        </w:rPr>
        <w:t>Оскільки вартість матеріальних ресурсів  в діючих тарифах залишилася на рівні  цін 2013 року, то  фактичні матеріальні витрати перевищують заплановані при розрахунку діючих тарифів.</w:t>
      </w:r>
    </w:p>
    <w:p w:rsidR="000904CC" w:rsidRPr="002855EB" w:rsidRDefault="000904CC" w:rsidP="000904CC">
      <w:pPr>
        <w:ind w:firstLine="708"/>
        <w:jc w:val="both"/>
        <w:rPr>
          <w:rFonts w:ascii="Times New Roman" w:eastAsia="Times New Roman" w:hAnsi="Times New Roman" w:cs="Times New Roman"/>
          <w:sz w:val="24"/>
          <w:szCs w:val="24"/>
          <w:lang w:eastAsia="ru-RU"/>
        </w:rPr>
      </w:pPr>
      <w:r w:rsidRPr="002855EB">
        <w:rPr>
          <w:rFonts w:ascii="Times New Roman" w:eastAsia="Times New Roman" w:hAnsi="Times New Roman" w:cs="Times New Roman"/>
          <w:sz w:val="24"/>
          <w:szCs w:val="24"/>
          <w:lang w:eastAsia="ru-RU"/>
        </w:rPr>
        <w:t xml:space="preserve">У зв’язку із зростанням з 01.12.2017р. розміру мінімальної заробітної плати до3723грн., відповідно збільшувався  фонд оплати праці  працівників і  </w:t>
      </w:r>
      <w:proofErr w:type="spellStart"/>
      <w:r w:rsidRPr="002855EB">
        <w:rPr>
          <w:rFonts w:ascii="Times New Roman" w:eastAsia="Times New Roman" w:hAnsi="Times New Roman" w:cs="Times New Roman"/>
          <w:sz w:val="24"/>
          <w:szCs w:val="24"/>
          <w:lang w:eastAsia="ru-RU"/>
        </w:rPr>
        <w:t>і</w:t>
      </w:r>
      <w:proofErr w:type="spellEnd"/>
      <w:r w:rsidRPr="002855EB">
        <w:rPr>
          <w:rFonts w:ascii="Times New Roman" w:eastAsia="Times New Roman" w:hAnsi="Times New Roman" w:cs="Times New Roman"/>
          <w:sz w:val="24"/>
          <w:szCs w:val="24"/>
          <w:lang w:eastAsia="ru-RU"/>
        </w:rPr>
        <w:t xml:space="preserve"> сума єдиного соціального внеску. </w:t>
      </w:r>
    </w:p>
    <w:p w:rsidR="000904CC" w:rsidRPr="002855EB" w:rsidRDefault="000904CC" w:rsidP="000904CC">
      <w:pPr>
        <w:ind w:firstLine="708"/>
        <w:jc w:val="both"/>
        <w:rPr>
          <w:rFonts w:ascii="Times New Roman" w:eastAsia="Times New Roman" w:hAnsi="Times New Roman" w:cs="Times New Roman"/>
          <w:sz w:val="24"/>
          <w:szCs w:val="24"/>
          <w:lang w:eastAsia="ru-RU"/>
        </w:rPr>
      </w:pPr>
      <w:r w:rsidRPr="002855EB">
        <w:rPr>
          <w:rFonts w:ascii="Times New Roman" w:eastAsia="Times New Roman" w:hAnsi="Times New Roman" w:cs="Times New Roman"/>
          <w:sz w:val="24"/>
          <w:szCs w:val="24"/>
          <w:lang w:eastAsia="ru-RU"/>
        </w:rPr>
        <w:t xml:space="preserve">Крім цього з 01.01.2017р. НКРЕКП припинила відшкодовувати витрати з утримання технологічних електричних мереж спільного використання, тому що, зазначені витрати, згідно внесеного доповнення до ПКМУ № 869 від 01.06.2011р., повинні включатися до витрат на послуги з утримання будинків і споруд та прибудинкових територій. Оскільки в 2017році </w:t>
      </w:r>
      <w:proofErr w:type="spellStart"/>
      <w:r w:rsidRPr="002855EB">
        <w:rPr>
          <w:rFonts w:ascii="Times New Roman" w:eastAsia="Times New Roman" w:hAnsi="Times New Roman" w:cs="Times New Roman"/>
          <w:sz w:val="24"/>
          <w:szCs w:val="24"/>
          <w:lang w:eastAsia="ru-RU"/>
        </w:rPr>
        <w:t>тарифм</w:t>
      </w:r>
      <w:proofErr w:type="spellEnd"/>
      <w:r w:rsidRPr="002855EB">
        <w:rPr>
          <w:rFonts w:ascii="Times New Roman" w:eastAsia="Times New Roman" w:hAnsi="Times New Roman" w:cs="Times New Roman"/>
          <w:sz w:val="24"/>
          <w:szCs w:val="24"/>
          <w:lang w:eastAsia="ru-RU"/>
        </w:rPr>
        <w:t xml:space="preserve"> не переглядалися, а лише коригувалися, та вказані витрати залишилися невідшкодованими, що також привело до збитків.</w:t>
      </w:r>
    </w:p>
    <w:p w:rsidR="000904CC" w:rsidRPr="002855EB" w:rsidRDefault="000904CC" w:rsidP="000904CC">
      <w:pPr>
        <w:ind w:firstLine="708"/>
        <w:jc w:val="both"/>
        <w:rPr>
          <w:rFonts w:ascii="Times New Roman" w:eastAsia="Times New Roman" w:hAnsi="Times New Roman" w:cs="Times New Roman"/>
          <w:sz w:val="24"/>
          <w:szCs w:val="24"/>
          <w:lang w:eastAsia="ru-RU"/>
        </w:rPr>
      </w:pPr>
      <w:r w:rsidRPr="002855EB">
        <w:rPr>
          <w:rFonts w:ascii="Times New Roman" w:eastAsia="Times New Roman" w:hAnsi="Times New Roman" w:cs="Times New Roman"/>
          <w:sz w:val="24"/>
          <w:szCs w:val="24"/>
          <w:lang w:eastAsia="ru-RU"/>
        </w:rPr>
        <w:t>Незмінними  з 2013 року також залишилися послуги інших  сторонніх організацій ,банківські послуги, судові збори, що також суттєво вплинуло на розмір збитку.</w:t>
      </w:r>
    </w:p>
    <w:p w:rsidR="000904CC" w:rsidRPr="002855EB" w:rsidRDefault="000904CC" w:rsidP="000904CC">
      <w:pPr>
        <w:tabs>
          <w:tab w:val="left" w:pos="705"/>
          <w:tab w:val="left" w:pos="1935"/>
          <w:tab w:val="center" w:pos="5329"/>
        </w:tabs>
        <w:jc w:val="both"/>
        <w:rPr>
          <w:rFonts w:ascii="Times New Roman" w:eastAsia="Times New Roman" w:hAnsi="Times New Roman" w:cs="Times New Roman"/>
          <w:sz w:val="24"/>
          <w:szCs w:val="24"/>
          <w:lang w:eastAsia="ru-RU"/>
        </w:rPr>
      </w:pPr>
      <w:r w:rsidRPr="002855EB">
        <w:rPr>
          <w:rFonts w:ascii="Times New Roman" w:eastAsia="Times New Roman" w:hAnsi="Times New Roman" w:cs="Times New Roman"/>
          <w:sz w:val="24"/>
          <w:szCs w:val="24"/>
          <w:lang w:eastAsia="ru-RU"/>
        </w:rPr>
        <w:tab/>
        <w:t xml:space="preserve">Варто зазначити, що на 01.04.2018р. через неплатоспроможність певної частини населення  дебіторська заборгованість за надані нами послуги з утримання будинків  і споруд та прибудинкових територій становить 1911,5 тис. грн.(збільшилась на </w:t>
      </w:r>
      <w:proofErr w:type="spellStart"/>
      <w:r w:rsidRPr="002855EB">
        <w:rPr>
          <w:rFonts w:ascii="Times New Roman" w:eastAsia="Times New Roman" w:hAnsi="Times New Roman" w:cs="Times New Roman"/>
          <w:sz w:val="24"/>
          <w:szCs w:val="24"/>
          <w:lang w:eastAsia="ru-RU"/>
        </w:rPr>
        <w:t>на</w:t>
      </w:r>
      <w:proofErr w:type="spellEnd"/>
      <w:r w:rsidRPr="002855EB">
        <w:rPr>
          <w:rFonts w:ascii="Times New Roman" w:eastAsia="Times New Roman" w:hAnsi="Times New Roman" w:cs="Times New Roman"/>
          <w:sz w:val="24"/>
          <w:szCs w:val="24"/>
          <w:lang w:eastAsia="ru-RU"/>
        </w:rPr>
        <w:t xml:space="preserve"> 7,5 % порівняно з аналогічним </w:t>
      </w:r>
      <w:proofErr w:type="spellStart"/>
      <w:r w:rsidRPr="002855EB">
        <w:rPr>
          <w:rFonts w:ascii="Times New Roman" w:eastAsia="Times New Roman" w:hAnsi="Times New Roman" w:cs="Times New Roman"/>
          <w:sz w:val="24"/>
          <w:szCs w:val="24"/>
          <w:lang w:eastAsia="ru-RU"/>
        </w:rPr>
        <w:t>перідом</w:t>
      </w:r>
      <w:proofErr w:type="spellEnd"/>
      <w:r w:rsidRPr="002855EB">
        <w:rPr>
          <w:rFonts w:ascii="Times New Roman" w:eastAsia="Times New Roman" w:hAnsi="Times New Roman" w:cs="Times New Roman"/>
          <w:sz w:val="24"/>
          <w:szCs w:val="24"/>
          <w:lang w:eastAsia="ru-RU"/>
        </w:rPr>
        <w:t xml:space="preserve"> 2017 року- 1778,0тис. грн., ) .</w:t>
      </w:r>
    </w:p>
    <w:p w:rsidR="000904CC" w:rsidRPr="002855EB" w:rsidRDefault="000904CC" w:rsidP="000904CC">
      <w:pPr>
        <w:tabs>
          <w:tab w:val="left" w:pos="900"/>
        </w:tabs>
        <w:ind w:firstLine="708"/>
        <w:jc w:val="both"/>
        <w:rPr>
          <w:rFonts w:ascii="Times New Roman" w:eastAsia="Times New Roman" w:hAnsi="Times New Roman" w:cs="Times New Roman"/>
          <w:sz w:val="24"/>
          <w:szCs w:val="24"/>
          <w:lang w:eastAsia="ru-RU"/>
        </w:rPr>
      </w:pPr>
      <w:r w:rsidRPr="002855EB">
        <w:rPr>
          <w:rFonts w:ascii="Times New Roman" w:eastAsia="Times New Roman" w:hAnsi="Times New Roman" w:cs="Times New Roman"/>
          <w:sz w:val="24"/>
          <w:szCs w:val="24"/>
          <w:lang w:eastAsia="ru-RU"/>
        </w:rPr>
        <w:tab/>
        <w:t>Дебіторська заборгованість КП «</w:t>
      </w:r>
      <w:proofErr w:type="spellStart"/>
      <w:r w:rsidRPr="002855EB">
        <w:rPr>
          <w:rFonts w:ascii="Times New Roman" w:eastAsia="Times New Roman" w:hAnsi="Times New Roman" w:cs="Times New Roman"/>
          <w:sz w:val="24"/>
          <w:szCs w:val="24"/>
          <w:lang w:eastAsia="ru-RU"/>
        </w:rPr>
        <w:t>Розділжитлосервіс</w:t>
      </w:r>
      <w:proofErr w:type="spellEnd"/>
      <w:r w:rsidRPr="002855EB">
        <w:rPr>
          <w:rFonts w:ascii="Times New Roman" w:eastAsia="Times New Roman" w:hAnsi="Times New Roman" w:cs="Times New Roman"/>
          <w:sz w:val="24"/>
          <w:szCs w:val="24"/>
          <w:lang w:eastAsia="ru-RU"/>
        </w:rPr>
        <w:t xml:space="preserve">»   за роботи та послуги станом на 01.04.2018р. становить   3167,8 </w:t>
      </w:r>
      <w:proofErr w:type="spellStart"/>
      <w:r w:rsidRPr="002855EB">
        <w:rPr>
          <w:rFonts w:ascii="Times New Roman" w:eastAsia="Times New Roman" w:hAnsi="Times New Roman" w:cs="Times New Roman"/>
          <w:sz w:val="24"/>
          <w:szCs w:val="24"/>
          <w:lang w:eastAsia="ru-RU"/>
        </w:rPr>
        <w:t>тис.грн</w:t>
      </w:r>
      <w:proofErr w:type="spellEnd"/>
      <w:r w:rsidRPr="002855EB">
        <w:rPr>
          <w:rFonts w:ascii="Times New Roman" w:eastAsia="Times New Roman" w:hAnsi="Times New Roman" w:cs="Times New Roman"/>
          <w:sz w:val="24"/>
          <w:szCs w:val="24"/>
          <w:lang w:eastAsia="ru-RU"/>
        </w:rPr>
        <w:t xml:space="preserve">., в </w:t>
      </w:r>
      <w:proofErr w:type="spellStart"/>
      <w:r w:rsidRPr="002855EB">
        <w:rPr>
          <w:rFonts w:ascii="Times New Roman" w:eastAsia="Times New Roman" w:hAnsi="Times New Roman" w:cs="Times New Roman"/>
          <w:sz w:val="24"/>
          <w:szCs w:val="24"/>
          <w:lang w:eastAsia="ru-RU"/>
        </w:rPr>
        <w:t>т.ч</w:t>
      </w:r>
      <w:proofErr w:type="spellEnd"/>
      <w:r w:rsidRPr="002855EB">
        <w:rPr>
          <w:rFonts w:ascii="Times New Roman" w:eastAsia="Times New Roman" w:hAnsi="Times New Roman" w:cs="Times New Roman"/>
          <w:sz w:val="24"/>
          <w:szCs w:val="24"/>
          <w:lang w:eastAsia="ru-RU"/>
        </w:rPr>
        <w:t>.;</w:t>
      </w:r>
    </w:p>
    <w:p w:rsidR="000904CC" w:rsidRPr="002855EB" w:rsidRDefault="000904CC" w:rsidP="000904CC">
      <w:pPr>
        <w:numPr>
          <w:ilvl w:val="0"/>
          <w:numId w:val="25"/>
        </w:numPr>
        <w:tabs>
          <w:tab w:val="left" w:pos="1440"/>
          <w:tab w:val="center" w:pos="5329"/>
        </w:tabs>
        <w:ind w:left="0" w:firstLine="540"/>
        <w:jc w:val="both"/>
        <w:rPr>
          <w:rFonts w:ascii="Times New Roman" w:eastAsia="Times New Roman" w:hAnsi="Times New Roman" w:cs="Times New Roman"/>
          <w:sz w:val="24"/>
          <w:szCs w:val="24"/>
          <w:lang w:eastAsia="ru-RU"/>
        </w:rPr>
      </w:pPr>
      <w:r w:rsidRPr="002855EB">
        <w:rPr>
          <w:rFonts w:ascii="Times New Roman" w:eastAsia="Times New Roman" w:hAnsi="Times New Roman" w:cs="Times New Roman"/>
          <w:sz w:val="24"/>
          <w:szCs w:val="24"/>
          <w:lang w:eastAsia="ru-RU"/>
        </w:rPr>
        <w:t xml:space="preserve">послуги з утримання будинків  і споруд та </w:t>
      </w:r>
      <w:proofErr w:type="spellStart"/>
      <w:r w:rsidRPr="002855EB">
        <w:rPr>
          <w:rFonts w:ascii="Times New Roman" w:eastAsia="Times New Roman" w:hAnsi="Times New Roman" w:cs="Times New Roman"/>
          <w:sz w:val="24"/>
          <w:szCs w:val="24"/>
          <w:lang w:eastAsia="ru-RU"/>
        </w:rPr>
        <w:t>прибуд</w:t>
      </w:r>
      <w:proofErr w:type="spellEnd"/>
      <w:r w:rsidRPr="002855EB">
        <w:rPr>
          <w:rFonts w:ascii="Times New Roman" w:eastAsia="Times New Roman" w:hAnsi="Times New Roman" w:cs="Times New Roman"/>
          <w:sz w:val="24"/>
          <w:szCs w:val="24"/>
          <w:lang w:eastAsia="ru-RU"/>
        </w:rPr>
        <w:t xml:space="preserve">. територій(населення) – 1685,0 </w:t>
      </w:r>
      <w:proofErr w:type="spellStart"/>
      <w:r w:rsidRPr="002855EB">
        <w:rPr>
          <w:rFonts w:ascii="Times New Roman" w:eastAsia="Times New Roman" w:hAnsi="Times New Roman" w:cs="Times New Roman"/>
          <w:sz w:val="24"/>
          <w:szCs w:val="24"/>
          <w:lang w:eastAsia="ru-RU"/>
        </w:rPr>
        <w:t>тис.грн</w:t>
      </w:r>
      <w:proofErr w:type="spellEnd"/>
      <w:r w:rsidRPr="002855EB">
        <w:rPr>
          <w:rFonts w:ascii="Times New Roman" w:eastAsia="Times New Roman" w:hAnsi="Times New Roman" w:cs="Times New Roman"/>
          <w:sz w:val="24"/>
          <w:szCs w:val="24"/>
          <w:lang w:eastAsia="ru-RU"/>
        </w:rPr>
        <w:t>;</w:t>
      </w:r>
    </w:p>
    <w:p w:rsidR="000904CC" w:rsidRPr="002855EB" w:rsidRDefault="000904CC" w:rsidP="000904CC">
      <w:pPr>
        <w:numPr>
          <w:ilvl w:val="0"/>
          <w:numId w:val="25"/>
        </w:numPr>
        <w:tabs>
          <w:tab w:val="left" w:pos="1440"/>
          <w:tab w:val="center" w:pos="5329"/>
        </w:tabs>
        <w:ind w:left="0" w:firstLine="540"/>
        <w:jc w:val="both"/>
        <w:rPr>
          <w:rFonts w:ascii="Times New Roman" w:eastAsia="Times New Roman" w:hAnsi="Times New Roman" w:cs="Times New Roman"/>
          <w:sz w:val="24"/>
          <w:szCs w:val="24"/>
          <w:lang w:eastAsia="ru-RU"/>
        </w:rPr>
      </w:pPr>
      <w:r w:rsidRPr="002855EB">
        <w:rPr>
          <w:rFonts w:ascii="Times New Roman" w:eastAsia="Times New Roman" w:hAnsi="Times New Roman" w:cs="Times New Roman"/>
          <w:sz w:val="24"/>
          <w:szCs w:val="24"/>
          <w:lang w:eastAsia="ru-RU"/>
        </w:rPr>
        <w:t xml:space="preserve">послуги з утримання будинків  і споруд та </w:t>
      </w:r>
      <w:proofErr w:type="spellStart"/>
      <w:r w:rsidRPr="002855EB">
        <w:rPr>
          <w:rFonts w:ascii="Times New Roman" w:eastAsia="Times New Roman" w:hAnsi="Times New Roman" w:cs="Times New Roman"/>
          <w:sz w:val="24"/>
          <w:szCs w:val="24"/>
          <w:lang w:eastAsia="ru-RU"/>
        </w:rPr>
        <w:t>прибуд</w:t>
      </w:r>
      <w:proofErr w:type="spellEnd"/>
      <w:r w:rsidRPr="002855EB">
        <w:rPr>
          <w:rFonts w:ascii="Times New Roman" w:eastAsia="Times New Roman" w:hAnsi="Times New Roman" w:cs="Times New Roman"/>
          <w:sz w:val="24"/>
          <w:szCs w:val="24"/>
          <w:lang w:eastAsia="ru-RU"/>
        </w:rPr>
        <w:t xml:space="preserve">. територій( нежитлові приміщення)  - 148,7 </w:t>
      </w:r>
      <w:proofErr w:type="spellStart"/>
      <w:r w:rsidRPr="002855EB">
        <w:rPr>
          <w:rFonts w:ascii="Times New Roman" w:eastAsia="Times New Roman" w:hAnsi="Times New Roman" w:cs="Times New Roman"/>
          <w:sz w:val="24"/>
          <w:szCs w:val="24"/>
          <w:lang w:eastAsia="ru-RU"/>
        </w:rPr>
        <w:t>тис.грн</w:t>
      </w:r>
      <w:proofErr w:type="spellEnd"/>
      <w:r w:rsidRPr="002855EB">
        <w:rPr>
          <w:rFonts w:ascii="Times New Roman" w:eastAsia="Times New Roman" w:hAnsi="Times New Roman" w:cs="Times New Roman"/>
          <w:sz w:val="24"/>
          <w:szCs w:val="24"/>
          <w:lang w:eastAsia="ru-RU"/>
        </w:rPr>
        <w:t>;</w:t>
      </w:r>
    </w:p>
    <w:p w:rsidR="000904CC" w:rsidRPr="002855EB" w:rsidRDefault="000904CC" w:rsidP="000904CC">
      <w:pPr>
        <w:numPr>
          <w:ilvl w:val="0"/>
          <w:numId w:val="25"/>
        </w:numPr>
        <w:tabs>
          <w:tab w:val="left" w:pos="1440"/>
          <w:tab w:val="center" w:pos="5329"/>
        </w:tabs>
        <w:ind w:left="0" w:firstLine="540"/>
        <w:jc w:val="both"/>
        <w:rPr>
          <w:rFonts w:ascii="Times New Roman" w:eastAsia="Times New Roman" w:hAnsi="Times New Roman" w:cs="Times New Roman"/>
          <w:sz w:val="24"/>
          <w:szCs w:val="24"/>
          <w:lang w:eastAsia="ru-RU"/>
        </w:rPr>
      </w:pPr>
      <w:r w:rsidRPr="002855EB">
        <w:rPr>
          <w:rFonts w:ascii="Times New Roman" w:eastAsia="Times New Roman" w:hAnsi="Times New Roman" w:cs="Times New Roman"/>
          <w:sz w:val="24"/>
          <w:szCs w:val="24"/>
          <w:lang w:eastAsia="ru-RU"/>
        </w:rPr>
        <w:t xml:space="preserve">послуги з вивезення ПВ (населення) – 226,5 </w:t>
      </w:r>
      <w:proofErr w:type="spellStart"/>
      <w:r w:rsidRPr="002855EB">
        <w:rPr>
          <w:rFonts w:ascii="Times New Roman" w:eastAsia="Times New Roman" w:hAnsi="Times New Roman" w:cs="Times New Roman"/>
          <w:sz w:val="24"/>
          <w:szCs w:val="24"/>
          <w:lang w:eastAsia="ru-RU"/>
        </w:rPr>
        <w:t>тис.грн</w:t>
      </w:r>
      <w:proofErr w:type="spellEnd"/>
      <w:r w:rsidRPr="002855EB">
        <w:rPr>
          <w:rFonts w:ascii="Times New Roman" w:eastAsia="Times New Roman" w:hAnsi="Times New Roman" w:cs="Times New Roman"/>
          <w:sz w:val="24"/>
          <w:szCs w:val="24"/>
          <w:lang w:eastAsia="ru-RU"/>
        </w:rPr>
        <w:t>;</w:t>
      </w:r>
    </w:p>
    <w:p w:rsidR="000904CC" w:rsidRPr="002855EB" w:rsidRDefault="000904CC" w:rsidP="000904CC">
      <w:pPr>
        <w:numPr>
          <w:ilvl w:val="0"/>
          <w:numId w:val="25"/>
        </w:numPr>
        <w:tabs>
          <w:tab w:val="left" w:pos="1440"/>
          <w:tab w:val="center" w:pos="5329"/>
        </w:tabs>
        <w:ind w:left="0" w:firstLine="540"/>
        <w:jc w:val="both"/>
        <w:rPr>
          <w:rFonts w:ascii="Times New Roman" w:eastAsia="Times New Roman" w:hAnsi="Times New Roman" w:cs="Times New Roman"/>
          <w:sz w:val="24"/>
          <w:szCs w:val="24"/>
          <w:lang w:eastAsia="ru-RU"/>
        </w:rPr>
      </w:pPr>
      <w:r w:rsidRPr="002855EB">
        <w:rPr>
          <w:rFonts w:ascii="Times New Roman" w:eastAsia="Times New Roman" w:hAnsi="Times New Roman" w:cs="Times New Roman"/>
          <w:sz w:val="24"/>
          <w:szCs w:val="24"/>
          <w:lang w:eastAsia="ru-RU"/>
        </w:rPr>
        <w:t xml:space="preserve">послуги з вивезення ПВ (СГ)             - 90,5 </w:t>
      </w:r>
      <w:proofErr w:type="spellStart"/>
      <w:r w:rsidRPr="002855EB">
        <w:rPr>
          <w:rFonts w:ascii="Times New Roman" w:eastAsia="Times New Roman" w:hAnsi="Times New Roman" w:cs="Times New Roman"/>
          <w:sz w:val="24"/>
          <w:szCs w:val="24"/>
          <w:lang w:eastAsia="ru-RU"/>
        </w:rPr>
        <w:t>тис.грн</w:t>
      </w:r>
      <w:proofErr w:type="spellEnd"/>
      <w:r w:rsidRPr="002855EB">
        <w:rPr>
          <w:rFonts w:ascii="Times New Roman" w:eastAsia="Times New Roman" w:hAnsi="Times New Roman" w:cs="Times New Roman"/>
          <w:sz w:val="24"/>
          <w:szCs w:val="24"/>
          <w:lang w:eastAsia="ru-RU"/>
        </w:rPr>
        <w:t>;</w:t>
      </w:r>
    </w:p>
    <w:p w:rsidR="000904CC" w:rsidRPr="002855EB" w:rsidRDefault="000904CC" w:rsidP="000904CC">
      <w:pPr>
        <w:numPr>
          <w:ilvl w:val="0"/>
          <w:numId w:val="25"/>
        </w:numPr>
        <w:tabs>
          <w:tab w:val="left" w:pos="1440"/>
          <w:tab w:val="center" w:pos="5329"/>
        </w:tabs>
        <w:ind w:left="0" w:firstLine="540"/>
        <w:jc w:val="both"/>
        <w:rPr>
          <w:rFonts w:ascii="Times New Roman" w:eastAsia="Times New Roman" w:hAnsi="Times New Roman" w:cs="Times New Roman"/>
          <w:sz w:val="24"/>
          <w:szCs w:val="24"/>
          <w:lang w:eastAsia="ru-RU"/>
        </w:rPr>
      </w:pPr>
      <w:r w:rsidRPr="002855EB">
        <w:rPr>
          <w:rFonts w:ascii="Times New Roman" w:eastAsia="Times New Roman" w:hAnsi="Times New Roman" w:cs="Times New Roman"/>
          <w:sz w:val="24"/>
          <w:szCs w:val="24"/>
          <w:lang w:eastAsia="ru-RU"/>
        </w:rPr>
        <w:t xml:space="preserve">інші дебітори – 1017,1(в </w:t>
      </w:r>
      <w:proofErr w:type="spellStart"/>
      <w:r w:rsidRPr="002855EB">
        <w:rPr>
          <w:rFonts w:ascii="Times New Roman" w:eastAsia="Times New Roman" w:hAnsi="Times New Roman" w:cs="Times New Roman"/>
          <w:sz w:val="24"/>
          <w:szCs w:val="24"/>
          <w:lang w:eastAsia="ru-RU"/>
        </w:rPr>
        <w:t>т.ч</w:t>
      </w:r>
      <w:proofErr w:type="spellEnd"/>
      <w:r w:rsidRPr="002855EB">
        <w:rPr>
          <w:rFonts w:ascii="Times New Roman" w:eastAsia="Times New Roman" w:hAnsi="Times New Roman" w:cs="Times New Roman"/>
          <w:sz w:val="24"/>
          <w:szCs w:val="24"/>
          <w:lang w:eastAsia="ru-RU"/>
        </w:rPr>
        <w:t>. ТзОВ «ДВ-</w:t>
      </w:r>
      <w:proofErr w:type="spellStart"/>
      <w:r w:rsidRPr="002855EB">
        <w:rPr>
          <w:rFonts w:ascii="Times New Roman" w:eastAsia="Times New Roman" w:hAnsi="Times New Roman" w:cs="Times New Roman"/>
          <w:sz w:val="24"/>
          <w:szCs w:val="24"/>
          <w:lang w:eastAsia="ru-RU"/>
        </w:rPr>
        <w:t>Екосвіт</w:t>
      </w:r>
      <w:proofErr w:type="spellEnd"/>
      <w:r w:rsidRPr="002855EB">
        <w:rPr>
          <w:rFonts w:ascii="Times New Roman" w:eastAsia="Times New Roman" w:hAnsi="Times New Roman" w:cs="Times New Roman"/>
          <w:sz w:val="24"/>
          <w:szCs w:val="24"/>
          <w:lang w:eastAsia="ru-RU"/>
        </w:rPr>
        <w:t>-Новий Розділ»  - 888,7 тис. грн.;</w:t>
      </w:r>
    </w:p>
    <w:p w:rsidR="000904CC" w:rsidRPr="002855EB" w:rsidRDefault="000904CC" w:rsidP="000904CC">
      <w:pPr>
        <w:tabs>
          <w:tab w:val="left" w:pos="1935"/>
          <w:tab w:val="center" w:pos="5329"/>
        </w:tabs>
        <w:jc w:val="both"/>
        <w:rPr>
          <w:rFonts w:ascii="Times New Roman" w:eastAsia="Times New Roman" w:hAnsi="Times New Roman" w:cs="Times New Roman"/>
          <w:sz w:val="24"/>
          <w:szCs w:val="24"/>
          <w:lang w:eastAsia="ru-RU"/>
        </w:rPr>
      </w:pPr>
      <w:r w:rsidRPr="002855EB">
        <w:rPr>
          <w:rFonts w:ascii="Times New Roman" w:eastAsia="Times New Roman" w:hAnsi="Times New Roman" w:cs="Times New Roman"/>
          <w:sz w:val="24"/>
          <w:szCs w:val="24"/>
          <w:lang w:eastAsia="ru-RU"/>
        </w:rPr>
        <w:t xml:space="preserve">Заборгованість бюджету з фінансування субсидій станом на 01.04.2018р. – 790.6 </w:t>
      </w:r>
      <w:proofErr w:type="spellStart"/>
      <w:r w:rsidRPr="002855EB">
        <w:rPr>
          <w:rFonts w:ascii="Times New Roman" w:eastAsia="Times New Roman" w:hAnsi="Times New Roman" w:cs="Times New Roman"/>
          <w:sz w:val="24"/>
          <w:szCs w:val="24"/>
          <w:lang w:eastAsia="ru-RU"/>
        </w:rPr>
        <w:t>тис.грн</w:t>
      </w:r>
      <w:proofErr w:type="spellEnd"/>
      <w:r w:rsidRPr="002855EB">
        <w:rPr>
          <w:rFonts w:ascii="Times New Roman" w:eastAsia="Times New Roman" w:hAnsi="Times New Roman" w:cs="Times New Roman"/>
          <w:sz w:val="24"/>
          <w:szCs w:val="24"/>
          <w:lang w:eastAsia="ru-RU"/>
        </w:rPr>
        <w:t xml:space="preserve">, з відшкодування пільг                                                 - 19,1 </w:t>
      </w:r>
      <w:proofErr w:type="spellStart"/>
      <w:r w:rsidRPr="002855EB">
        <w:rPr>
          <w:rFonts w:ascii="Times New Roman" w:eastAsia="Times New Roman" w:hAnsi="Times New Roman" w:cs="Times New Roman"/>
          <w:sz w:val="24"/>
          <w:szCs w:val="24"/>
          <w:lang w:eastAsia="ru-RU"/>
        </w:rPr>
        <w:t>тис.грн</w:t>
      </w:r>
      <w:proofErr w:type="spellEnd"/>
      <w:r w:rsidRPr="002855EB">
        <w:rPr>
          <w:rFonts w:ascii="Times New Roman" w:eastAsia="Times New Roman" w:hAnsi="Times New Roman" w:cs="Times New Roman"/>
          <w:sz w:val="24"/>
          <w:szCs w:val="24"/>
          <w:lang w:eastAsia="ru-RU"/>
        </w:rPr>
        <w:t>..;</w:t>
      </w:r>
    </w:p>
    <w:p w:rsidR="000904CC" w:rsidRPr="002855EB" w:rsidRDefault="000904CC" w:rsidP="000904CC">
      <w:pPr>
        <w:tabs>
          <w:tab w:val="left" w:pos="705"/>
          <w:tab w:val="left" w:pos="1935"/>
          <w:tab w:val="center" w:pos="5329"/>
        </w:tabs>
        <w:jc w:val="both"/>
        <w:rPr>
          <w:rFonts w:ascii="Times New Roman" w:eastAsia="Times New Roman" w:hAnsi="Times New Roman" w:cs="Times New Roman"/>
          <w:sz w:val="24"/>
          <w:szCs w:val="24"/>
          <w:lang w:eastAsia="ru-RU"/>
        </w:rPr>
      </w:pPr>
      <w:r w:rsidRPr="002855EB">
        <w:rPr>
          <w:rFonts w:ascii="Times New Roman" w:eastAsia="Times New Roman" w:hAnsi="Times New Roman" w:cs="Times New Roman"/>
          <w:sz w:val="24"/>
          <w:szCs w:val="24"/>
          <w:lang w:eastAsia="ru-RU"/>
        </w:rPr>
        <w:tab/>
        <w:t>Кредиторська заборгованість КП „</w:t>
      </w:r>
      <w:proofErr w:type="spellStart"/>
      <w:r w:rsidRPr="002855EB">
        <w:rPr>
          <w:rFonts w:ascii="Times New Roman" w:eastAsia="Times New Roman" w:hAnsi="Times New Roman" w:cs="Times New Roman"/>
          <w:sz w:val="24"/>
          <w:szCs w:val="24"/>
          <w:lang w:eastAsia="ru-RU"/>
        </w:rPr>
        <w:t>Розділжитлосервіс</w:t>
      </w:r>
      <w:proofErr w:type="spellEnd"/>
      <w:r w:rsidRPr="002855EB">
        <w:rPr>
          <w:rFonts w:ascii="Times New Roman" w:eastAsia="Times New Roman" w:hAnsi="Times New Roman" w:cs="Times New Roman"/>
          <w:sz w:val="24"/>
          <w:szCs w:val="24"/>
          <w:lang w:eastAsia="ru-RU"/>
        </w:rPr>
        <w:t xml:space="preserve">”  станом на 1.01.2018 року становить  16672,2 </w:t>
      </w:r>
      <w:proofErr w:type="spellStart"/>
      <w:r w:rsidRPr="002855EB">
        <w:rPr>
          <w:rFonts w:ascii="Times New Roman" w:eastAsia="Times New Roman" w:hAnsi="Times New Roman" w:cs="Times New Roman"/>
          <w:sz w:val="24"/>
          <w:szCs w:val="24"/>
          <w:lang w:eastAsia="ru-RU"/>
        </w:rPr>
        <w:t>тис.грн</w:t>
      </w:r>
      <w:proofErr w:type="spellEnd"/>
      <w:r w:rsidRPr="002855EB">
        <w:rPr>
          <w:rFonts w:ascii="Times New Roman" w:eastAsia="Times New Roman" w:hAnsi="Times New Roman" w:cs="Times New Roman"/>
          <w:sz w:val="24"/>
          <w:szCs w:val="24"/>
          <w:lang w:eastAsia="ru-RU"/>
        </w:rPr>
        <w:t xml:space="preserve"> в  </w:t>
      </w:r>
      <w:proofErr w:type="spellStart"/>
      <w:r w:rsidRPr="002855EB">
        <w:rPr>
          <w:rFonts w:ascii="Times New Roman" w:eastAsia="Times New Roman" w:hAnsi="Times New Roman" w:cs="Times New Roman"/>
          <w:sz w:val="24"/>
          <w:szCs w:val="24"/>
          <w:lang w:eastAsia="ru-RU"/>
        </w:rPr>
        <w:t>т.ч</w:t>
      </w:r>
      <w:proofErr w:type="spellEnd"/>
      <w:r w:rsidRPr="002855EB">
        <w:rPr>
          <w:rFonts w:ascii="Times New Roman" w:eastAsia="Times New Roman" w:hAnsi="Times New Roman" w:cs="Times New Roman"/>
          <w:sz w:val="24"/>
          <w:szCs w:val="24"/>
          <w:lang w:eastAsia="ru-RU"/>
        </w:rPr>
        <w:t>.:</w:t>
      </w:r>
    </w:p>
    <w:p w:rsidR="000904CC" w:rsidRPr="002855EB" w:rsidRDefault="000904CC" w:rsidP="000904CC">
      <w:pPr>
        <w:numPr>
          <w:ilvl w:val="0"/>
          <w:numId w:val="26"/>
        </w:numPr>
        <w:tabs>
          <w:tab w:val="left" w:pos="1935"/>
          <w:tab w:val="center" w:pos="5329"/>
        </w:tabs>
        <w:ind w:left="0"/>
        <w:jc w:val="both"/>
        <w:rPr>
          <w:rFonts w:ascii="Times New Roman" w:eastAsia="Times New Roman" w:hAnsi="Times New Roman" w:cs="Times New Roman"/>
          <w:sz w:val="24"/>
          <w:szCs w:val="24"/>
          <w:lang w:eastAsia="ru-RU"/>
        </w:rPr>
      </w:pPr>
      <w:r w:rsidRPr="002855EB">
        <w:rPr>
          <w:rFonts w:ascii="Times New Roman" w:eastAsia="Times New Roman" w:hAnsi="Times New Roman" w:cs="Times New Roman"/>
          <w:sz w:val="24"/>
          <w:szCs w:val="24"/>
          <w:lang w:eastAsia="ru-RU"/>
        </w:rPr>
        <w:t xml:space="preserve">Держбюджет ( ПДВ ) –7711,3 </w:t>
      </w:r>
      <w:proofErr w:type="spellStart"/>
      <w:r w:rsidRPr="002855EB">
        <w:rPr>
          <w:rFonts w:ascii="Times New Roman" w:eastAsia="Times New Roman" w:hAnsi="Times New Roman" w:cs="Times New Roman"/>
          <w:sz w:val="24"/>
          <w:szCs w:val="24"/>
          <w:lang w:eastAsia="ru-RU"/>
        </w:rPr>
        <w:t>тис.грн</w:t>
      </w:r>
      <w:proofErr w:type="spellEnd"/>
      <w:r w:rsidRPr="002855EB">
        <w:rPr>
          <w:rFonts w:ascii="Times New Roman" w:eastAsia="Times New Roman" w:hAnsi="Times New Roman" w:cs="Times New Roman"/>
          <w:sz w:val="24"/>
          <w:szCs w:val="24"/>
          <w:lang w:eastAsia="ru-RU"/>
        </w:rPr>
        <w:t xml:space="preserve">. </w:t>
      </w:r>
    </w:p>
    <w:p w:rsidR="000904CC" w:rsidRPr="002855EB" w:rsidRDefault="000904CC" w:rsidP="000904CC">
      <w:pPr>
        <w:numPr>
          <w:ilvl w:val="0"/>
          <w:numId w:val="26"/>
        </w:numPr>
        <w:tabs>
          <w:tab w:val="left" w:pos="1935"/>
          <w:tab w:val="center" w:pos="5329"/>
        </w:tabs>
        <w:ind w:left="0"/>
        <w:jc w:val="both"/>
        <w:rPr>
          <w:rFonts w:ascii="Times New Roman" w:eastAsia="Times New Roman" w:hAnsi="Times New Roman" w:cs="Times New Roman"/>
          <w:sz w:val="24"/>
          <w:szCs w:val="24"/>
          <w:lang w:eastAsia="ru-RU"/>
        </w:rPr>
      </w:pPr>
      <w:r w:rsidRPr="002855EB">
        <w:rPr>
          <w:rFonts w:ascii="Times New Roman" w:eastAsia="Times New Roman" w:hAnsi="Times New Roman" w:cs="Times New Roman"/>
          <w:sz w:val="24"/>
          <w:szCs w:val="24"/>
          <w:lang w:eastAsia="ru-RU"/>
        </w:rPr>
        <w:t xml:space="preserve">Місцевий бюджет  -      1938,2тис.грн.  </w:t>
      </w:r>
    </w:p>
    <w:p w:rsidR="000904CC" w:rsidRPr="002855EB" w:rsidRDefault="000904CC" w:rsidP="000904CC">
      <w:pPr>
        <w:numPr>
          <w:ilvl w:val="0"/>
          <w:numId w:val="26"/>
        </w:numPr>
        <w:tabs>
          <w:tab w:val="left" w:pos="1935"/>
          <w:tab w:val="center" w:pos="5329"/>
        </w:tabs>
        <w:ind w:left="0"/>
        <w:jc w:val="both"/>
        <w:rPr>
          <w:rFonts w:ascii="Times New Roman" w:eastAsia="Times New Roman" w:hAnsi="Times New Roman" w:cs="Times New Roman"/>
          <w:sz w:val="24"/>
          <w:szCs w:val="24"/>
          <w:lang w:eastAsia="ru-RU"/>
        </w:rPr>
      </w:pPr>
      <w:r w:rsidRPr="002855EB">
        <w:rPr>
          <w:rFonts w:ascii="Times New Roman" w:eastAsia="Times New Roman" w:hAnsi="Times New Roman" w:cs="Times New Roman"/>
          <w:sz w:val="24"/>
          <w:szCs w:val="24"/>
          <w:lang w:eastAsia="ru-RU"/>
        </w:rPr>
        <w:t xml:space="preserve">Інші кредитори – 7022,7 </w:t>
      </w:r>
      <w:proofErr w:type="spellStart"/>
      <w:r w:rsidRPr="002855EB">
        <w:rPr>
          <w:rFonts w:ascii="Times New Roman" w:eastAsia="Times New Roman" w:hAnsi="Times New Roman" w:cs="Times New Roman"/>
          <w:sz w:val="24"/>
          <w:szCs w:val="24"/>
          <w:lang w:eastAsia="ru-RU"/>
        </w:rPr>
        <w:t>тис.грн</w:t>
      </w:r>
      <w:proofErr w:type="spellEnd"/>
      <w:r w:rsidRPr="002855EB">
        <w:rPr>
          <w:rFonts w:ascii="Times New Roman" w:eastAsia="Times New Roman" w:hAnsi="Times New Roman" w:cs="Times New Roman"/>
          <w:sz w:val="24"/>
          <w:szCs w:val="24"/>
          <w:lang w:eastAsia="ru-RU"/>
        </w:rPr>
        <w:t xml:space="preserve">. . (в </w:t>
      </w:r>
      <w:proofErr w:type="spellStart"/>
      <w:r w:rsidRPr="002855EB">
        <w:rPr>
          <w:rFonts w:ascii="Times New Roman" w:eastAsia="Times New Roman" w:hAnsi="Times New Roman" w:cs="Times New Roman"/>
          <w:sz w:val="24"/>
          <w:szCs w:val="24"/>
          <w:lang w:eastAsia="ru-RU"/>
        </w:rPr>
        <w:t>т.ч</w:t>
      </w:r>
      <w:proofErr w:type="spellEnd"/>
      <w:r w:rsidRPr="002855EB">
        <w:rPr>
          <w:rFonts w:ascii="Times New Roman" w:eastAsia="Times New Roman" w:hAnsi="Times New Roman" w:cs="Times New Roman"/>
          <w:sz w:val="24"/>
          <w:szCs w:val="24"/>
          <w:lang w:eastAsia="ru-RU"/>
        </w:rPr>
        <w:t xml:space="preserve">. ЗАТ «Енергія-Новий Розділ» -  6882,26433,6    </w:t>
      </w:r>
      <w:proofErr w:type="spellStart"/>
      <w:r w:rsidRPr="002855EB">
        <w:rPr>
          <w:rFonts w:ascii="Times New Roman" w:eastAsia="Times New Roman" w:hAnsi="Times New Roman" w:cs="Times New Roman"/>
          <w:sz w:val="24"/>
          <w:szCs w:val="24"/>
          <w:lang w:eastAsia="ru-RU"/>
        </w:rPr>
        <w:t>тис.грн</w:t>
      </w:r>
      <w:proofErr w:type="spellEnd"/>
      <w:r w:rsidRPr="002855EB">
        <w:rPr>
          <w:rFonts w:ascii="Times New Roman" w:eastAsia="Times New Roman" w:hAnsi="Times New Roman" w:cs="Times New Roman"/>
          <w:sz w:val="24"/>
          <w:szCs w:val="24"/>
          <w:lang w:eastAsia="ru-RU"/>
        </w:rPr>
        <w:t xml:space="preserve">.) </w:t>
      </w:r>
    </w:p>
    <w:p w:rsidR="000904CC" w:rsidRPr="002855EB" w:rsidRDefault="000904CC" w:rsidP="000904CC">
      <w:pPr>
        <w:jc w:val="both"/>
        <w:rPr>
          <w:rFonts w:ascii="Times New Roman" w:eastAsia="Times New Roman" w:hAnsi="Times New Roman" w:cs="Times New Roman"/>
          <w:sz w:val="24"/>
          <w:szCs w:val="24"/>
          <w:lang w:eastAsia="uk-UA"/>
        </w:rPr>
      </w:pPr>
      <w:r w:rsidRPr="002855EB">
        <w:rPr>
          <w:rFonts w:ascii="Times New Roman" w:eastAsia="Times New Roman" w:hAnsi="Times New Roman" w:cs="Times New Roman"/>
          <w:sz w:val="24"/>
          <w:szCs w:val="24"/>
          <w:lang w:eastAsia="uk-UA"/>
        </w:rPr>
        <w:t>К</w:t>
      </w:r>
      <w:proofErr w:type="spellStart"/>
      <w:r w:rsidRPr="002855EB">
        <w:rPr>
          <w:rFonts w:ascii="Times New Roman" w:eastAsia="Times New Roman" w:hAnsi="Times New Roman" w:cs="Times New Roman"/>
          <w:sz w:val="24"/>
          <w:szCs w:val="24"/>
          <w:lang w:val="de-DE" w:eastAsia="uk-UA"/>
        </w:rPr>
        <w:t>омунальним</w:t>
      </w:r>
      <w:proofErr w:type="spellEnd"/>
      <w:r w:rsidRPr="002855EB">
        <w:rPr>
          <w:rFonts w:ascii="Times New Roman" w:eastAsia="Times New Roman" w:hAnsi="Times New Roman" w:cs="Times New Roman"/>
          <w:sz w:val="24"/>
          <w:szCs w:val="24"/>
          <w:lang w:val="de-DE" w:eastAsia="uk-UA"/>
        </w:rPr>
        <w:t xml:space="preserve"> </w:t>
      </w:r>
      <w:proofErr w:type="spellStart"/>
      <w:r w:rsidRPr="002855EB">
        <w:rPr>
          <w:rFonts w:ascii="Times New Roman" w:eastAsia="Times New Roman" w:hAnsi="Times New Roman" w:cs="Times New Roman"/>
          <w:sz w:val="24"/>
          <w:szCs w:val="24"/>
          <w:lang w:val="de-DE" w:eastAsia="uk-UA"/>
        </w:rPr>
        <w:t>підприємством</w:t>
      </w:r>
      <w:proofErr w:type="spellEnd"/>
      <w:r w:rsidRPr="002855EB">
        <w:rPr>
          <w:rFonts w:ascii="Times New Roman" w:eastAsia="Times New Roman" w:hAnsi="Times New Roman" w:cs="Times New Roman"/>
          <w:sz w:val="24"/>
          <w:szCs w:val="24"/>
          <w:lang w:val="de-DE" w:eastAsia="uk-UA"/>
        </w:rPr>
        <w:t xml:space="preserve"> «</w:t>
      </w:r>
      <w:proofErr w:type="spellStart"/>
      <w:r w:rsidRPr="002855EB">
        <w:rPr>
          <w:rFonts w:ascii="Times New Roman" w:eastAsia="Times New Roman" w:hAnsi="Times New Roman" w:cs="Times New Roman"/>
          <w:sz w:val="24"/>
          <w:szCs w:val="24"/>
          <w:lang w:val="de-DE" w:eastAsia="uk-UA"/>
        </w:rPr>
        <w:t>Розділжитлосервіс</w:t>
      </w:r>
      <w:proofErr w:type="spellEnd"/>
      <w:r w:rsidRPr="002855EB">
        <w:rPr>
          <w:rFonts w:ascii="Times New Roman" w:eastAsia="Times New Roman" w:hAnsi="Times New Roman" w:cs="Times New Roman"/>
          <w:sz w:val="24"/>
          <w:szCs w:val="24"/>
          <w:lang w:val="de-DE" w:eastAsia="uk-UA"/>
        </w:rPr>
        <w:t xml:space="preserve">» </w:t>
      </w:r>
      <w:r w:rsidRPr="002855EB">
        <w:rPr>
          <w:rFonts w:ascii="Times New Roman" w:eastAsia="Times New Roman" w:hAnsi="Times New Roman" w:cs="Times New Roman"/>
          <w:sz w:val="24"/>
          <w:szCs w:val="24"/>
          <w:lang w:eastAsia="uk-UA"/>
        </w:rPr>
        <w:t>у І квартал 2018р.</w:t>
      </w:r>
      <w:proofErr w:type="spellStart"/>
      <w:r w:rsidRPr="002855EB">
        <w:rPr>
          <w:rFonts w:ascii="Times New Roman" w:eastAsia="Times New Roman" w:hAnsi="Times New Roman" w:cs="Times New Roman"/>
          <w:sz w:val="24"/>
          <w:szCs w:val="24"/>
          <w:lang w:val="de-DE" w:eastAsia="uk-UA"/>
        </w:rPr>
        <w:t>було</w:t>
      </w:r>
      <w:proofErr w:type="spellEnd"/>
      <w:r w:rsidRPr="002855EB">
        <w:rPr>
          <w:rFonts w:ascii="Times New Roman" w:eastAsia="Times New Roman" w:hAnsi="Times New Roman" w:cs="Times New Roman"/>
          <w:sz w:val="24"/>
          <w:szCs w:val="24"/>
          <w:lang w:val="de-DE" w:eastAsia="uk-UA"/>
        </w:rPr>
        <w:t xml:space="preserve"> </w:t>
      </w:r>
      <w:proofErr w:type="spellStart"/>
      <w:r w:rsidRPr="002855EB">
        <w:rPr>
          <w:rFonts w:ascii="Times New Roman" w:eastAsia="Times New Roman" w:hAnsi="Times New Roman" w:cs="Times New Roman"/>
          <w:sz w:val="24"/>
          <w:szCs w:val="24"/>
          <w:lang w:val="de-DE" w:eastAsia="uk-UA"/>
        </w:rPr>
        <w:t>виконано</w:t>
      </w:r>
      <w:proofErr w:type="spellEnd"/>
      <w:r w:rsidRPr="002855EB">
        <w:rPr>
          <w:rFonts w:ascii="Times New Roman" w:eastAsia="Times New Roman" w:hAnsi="Times New Roman" w:cs="Times New Roman"/>
          <w:sz w:val="24"/>
          <w:szCs w:val="24"/>
          <w:lang w:val="de-DE" w:eastAsia="uk-UA"/>
        </w:rPr>
        <w:t xml:space="preserve"> </w:t>
      </w:r>
      <w:r w:rsidRPr="002855EB">
        <w:rPr>
          <w:rFonts w:ascii="Times New Roman" w:eastAsia="Times New Roman" w:hAnsi="Times New Roman" w:cs="Times New Roman"/>
          <w:sz w:val="24"/>
          <w:szCs w:val="24"/>
          <w:lang w:eastAsia="uk-UA"/>
        </w:rPr>
        <w:t>поточний ремонт покрівлі та сходових кліток:</w:t>
      </w:r>
    </w:p>
    <w:p w:rsidR="000904CC" w:rsidRPr="002855EB" w:rsidRDefault="000904CC" w:rsidP="000904CC">
      <w:pPr>
        <w:jc w:val="both"/>
        <w:rPr>
          <w:rFonts w:ascii="Times New Roman" w:eastAsia="Times New Roman" w:hAnsi="Times New Roman" w:cs="Times New Roman"/>
          <w:sz w:val="24"/>
          <w:szCs w:val="24"/>
          <w:lang w:eastAsia="ru-RU"/>
        </w:rPr>
      </w:pPr>
      <w:r w:rsidRPr="002855EB">
        <w:rPr>
          <w:rFonts w:ascii="Times New Roman" w:eastAsia="Times New Roman" w:hAnsi="Times New Roman" w:cs="Times New Roman"/>
          <w:color w:val="FF0000"/>
          <w:sz w:val="24"/>
          <w:szCs w:val="24"/>
          <w:lang w:eastAsia="ru-RU"/>
        </w:rPr>
        <w:t xml:space="preserve"> </w:t>
      </w:r>
      <w:r w:rsidRPr="002855EB">
        <w:rPr>
          <w:rFonts w:ascii="Times New Roman" w:eastAsia="Times New Roman" w:hAnsi="Times New Roman" w:cs="Times New Roman"/>
          <w:sz w:val="24"/>
          <w:szCs w:val="24"/>
          <w:lang w:eastAsia="ru-RU"/>
        </w:rPr>
        <w:t xml:space="preserve">Покрівлі:        -            448,62 </w:t>
      </w:r>
      <w:proofErr w:type="spellStart"/>
      <w:r w:rsidRPr="002855EB">
        <w:rPr>
          <w:rFonts w:ascii="Times New Roman" w:eastAsia="Times New Roman" w:hAnsi="Times New Roman" w:cs="Times New Roman"/>
          <w:sz w:val="24"/>
          <w:szCs w:val="24"/>
          <w:lang w:eastAsia="ru-RU"/>
        </w:rPr>
        <w:t>м.кв</w:t>
      </w:r>
      <w:proofErr w:type="spellEnd"/>
    </w:p>
    <w:p w:rsidR="000904CC" w:rsidRPr="002855EB" w:rsidRDefault="000904CC" w:rsidP="000904CC">
      <w:pPr>
        <w:jc w:val="both"/>
        <w:rPr>
          <w:rFonts w:ascii="Times New Roman" w:eastAsia="Times New Roman" w:hAnsi="Times New Roman" w:cs="Times New Roman"/>
          <w:sz w:val="24"/>
          <w:szCs w:val="24"/>
          <w:lang w:eastAsia="ru-RU"/>
        </w:rPr>
      </w:pPr>
      <w:r w:rsidRPr="002855EB">
        <w:rPr>
          <w:rFonts w:ascii="Times New Roman" w:eastAsia="Times New Roman" w:hAnsi="Times New Roman" w:cs="Times New Roman"/>
          <w:sz w:val="24"/>
          <w:szCs w:val="24"/>
          <w:lang w:eastAsia="ru-RU"/>
        </w:rPr>
        <w:t>Сходових кліток:   -   4 шт.</w:t>
      </w:r>
    </w:p>
    <w:p w:rsidR="000904CC" w:rsidRPr="002855EB" w:rsidRDefault="000904CC" w:rsidP="000904CC">
      <w:pPr>
        <w:jc w:val="both"/>
        <w:rPr>
          <w:rFonts w:ascii="Times New Roman" w:eastAsia="Times New Roman" w:hAnsi="Times New Roman" w:cs="Times New Roman"/>
          <w:sz w:val="24"/>
          <w:szCs w:val="24"/>
          <w:lang w:eastAsia="uk-UA"/>
        </w:rPr>
      </w:pPr>
      <w:r w:rsidRPr="002855EB">
        <w:rPr>
          <w:rFonts w:ascii="Times New Roman" w:eastAsia="Times New Roman" w:hAnsi="Times New Roman" w:cs="Times New Roman"/>
          <w:sz w:val="24"/>
          <w:szCs w:val="24"/>
          <w:lang w:eastAsia="uk-UA"/>
        </w:rPr>
        <w:lastRenderedPageBreak/>
        <w:t>П</w:t>
      </w:r>
      <w:proofErr w:type="spellStart"/>
      <w:r w:rsidRPr="002855EB">
        <w:rPr>
          <w:rFonts w:ascii="Times New Roman" w:eastAsia="Times New Roman" w:hAnsi="Times New Roman" w:cs="Times New Roman"/>
          <w:sz w:val="24"/>
          <w:szCs w:val="24"/>
          <w:lang w:val="de-DE" w:eastAsia="uk-UA"/>
        </w:rPr>
        <w:t>ідприємством</w:t>
      </w:r>
      <w:proofErr w:type="spellEnd"/>
      <w:r w:rsidRPr="002855EB">
        <w:rPr>
          <w:rFonts w:ascii="Times New Roman" w:eastAsia="Times New Roman" w:hAnsi="Times New Roman" w:cs="Times New Roman"/>
          <w:sz w:val="24"/>
          <w:szCs w:val="24"/>
          <w:lang w:val="de-DE" w:eastAsia="uk-UA"/>
        </w:rPr>
        <w:t xml:space="preserve"> «</w:t>
      </w:r>
      <w:proofErr w:type="spellStart"/>
      <w:r w:rsidRPr="002855EB">
        <w:rPr>
          <w:rFonts w:ascii="Times New Roman" w:eastAsia="Times New Roman" w:hAnsi="Times New Roman" w:cs="Times New Roman"/>
          <w:sz w:val="24"/>
          <w:szCs w:val="24"/>
          <w:lang w:val="de-DE" w:eastAsia="uk-UA"/>
        </w:rPr>
        <w:t>Розділжитлосервіс</w:t>
      </w:r>
      <w:proofErr w:type="spellEnd"/>
      <w:r w:rsidRPr="002855EB">
        <w:rPr>
          <w:rFonts w:ascii="Times New Roman" w:eastAsia="Times New Roman" w:hAnsi="Times New Roman" w:cs="Times New Roman"/>
          <w:sz w:val="24"/>
          <w:szCs w:val="24"/>
          <w:lang w:val="de-DE" w:eastAsia="uk-UA"/>
        </w:rPr>
        <w:t xml:space="preserve">» </w:t>
      </w:r>
      <w:r w:rsidRPr="002855EB">
        <w:rPr>
          <w:rFonts w:ascii="Times New Roman" w:eastAsia="Times New Roman" w:hAnsi="Times New Roman" w:cs="Times New Roman"/>
          <w:sz w:val="24"/>
          <w:szCs w:val="24"/>
          <w:lang w:eastAsia="uk-UA"/>
        </w:rPr>
        <w:t>у І квартал 2018р</w:t>
      </w:r>
      <w:r w:rsidRPr="002855EB">
        <w:rPr>
          <w:rFonts w:ascii="Times New Roman" w:eastAsia="Times New Roman" w:hAnsi="Times New Roman" w:cs="Times New Roman"/>
          <w:sz w:val="24"/>
          <w:szCs w:val="24"/>
          <w:lang w:val="de-DE" w:eastAsia="uk-UA"/>
        </w:rPr>
        <w:t xml:space="preserve"> </w:t>
      </w:r>
      <w:proofErr w:type="spellStart"/>
      <w:r w:rsidRPr="002855EB">
        <w:rPr>
          <w:rFonts w:ascii="Times New Roman" w:eastAsia="Times New Roman" w:hAnsi="Times New Roman" w:cs="Times New Roman"/>
          <w:sz w:val="24"/>
          <w:szCs w:val="24"/>
          <w:lang w:val="de-DE" w:eastAsia="uk-UA"/>
        </w:rPr>
        <w:t>було</w:t>
      </w:r>
      <w:proofErr w:type="spellEnd"/>
      <w:r w:rsidRPr="002855EB">
        <w:rPr>
          <w:rFonts w:ascii="Times New Roman" w:eastAsia="Times New Roman" w:hAnsi="Times New Roman" w:cs="Times New Roman"/>
          <w:sz w:val="24"/>
          <w:szCs w:val="24"/>
          <w:lang w:val="de-DE" w:eastAsia="uk-UA"/>
        </w:rPr>
        <w:t xml:space="preserve"> </w:t>
      </w:r>
      <w:proofErr w:type="spellStart"/>
      <w:r w:rsidRPr="002855EB">
        <w:rPr>
          <w:rFonts w:ascii="Times New Roman" w:eastAsia="Times New Roman" w:hAnsi="Times New Roman" w:cs="Times New Roman"/>
          <w:sz w:val="24"/>
          <w:szCs w:val="24"/>
          <w:lang w:val="de-DE" w:eastAsia="uk-UA"/>
        </w:rPr>
        <w:t>вивезено</w:t>
      </w:r>
      <w:proofErr w:type="spellEnd"/>
      <w:r w:rsidRPr="002855EB">
        <w:rPr>
          <w:rFonts w:ascii="Times New Roman" w:eastAsia="Times New Roman" w:hAnsi="Times New Roman" w:cs="Times New Roman"/>
          <w:sz w:val="24"/>
          <w:szCs w:val="24"/>
          <w:lang w:val="de-DE" w:eastAsia="uk-UA"/>
        </w:rPr>
        <w:t xml:space="preserve"> </w:t>
      </w:r>
      <w:proofErr w:type="spellStart"/>
      <w:r w:rsidRPr="002855EB">
        <w:rPr>
          <w:rFonts w:ascii="Times New Roman" w:eastAsia="Times New Roman" w:hAnsi="Times New Roman" w:cs="Times New Roman"/>
          <w:sz w:val="24"/>
          <w:szCs w:val="24"/>
          <w:lang w:val="de-DE" w:eastAsia="uk-UA"/>
        </w:rPr>
        <w:t>та</w:t>
      </w:r>
      <w:proofErr w:type="spellEnd"/>
      <w:r w:rsidRPr="002855EB">
        <w:rPr>
          <w:rFonts w:ascii="Times New Roman" w:eastAsia="Times New Roman" w:hAnsi="Times New Roman" w:cs="Times New Roman"/>
          <w:sz w:val="24"/>
          <w:szCs w:val="24"/>
          <w:lang w:val="de-DE" w:eastAsia="uk-UA"/>
        </w:rPr>
        <w:t xml:space="preserve"> </w:t>
      </w:r>
      <w:proofErr w:type="spellStart"/>
      <w:r w:rsidRPr="002855EB">
        <w:rPr>
          <w:rFonts w:ascii="Times New Roman" w:eastAsia="Times New Roman" w:hAnsi="Times New Roman" w:cs="Times New Roman"/>
          <w:sz w:val="24"/>
          <w:szCs w:val="24"/>
          <w:lang w:val="de-DE" w:eastAsia="uk-UA"/>
        </w:rPr>
        <w:t>розміщенно</w:t>
      </w:r>
      <w:proofErr w:type="spellEnd"/>
      <w:r w:rsidRPr="002855EB">
        <w:rPr>
          <w:rFonts w:ascii="Times New Roman" w:eastAsia="Times New Roman" w:hAnsi="Times New Roman" w:cs="Times New Roman"/>
          <w:sz w:val="24"/>
          <w:szCs w:val="24"/>
          <w:lang w:val="de-DE" w:eastAsia="uk-UA"/>
        </w:rPr>
        <w:t xml:space="preserve"> </w:t>
      </w:r>
      <w:proofErr w:type="spellStart"/>
      <w:r w:rsidRPr="002855EB">
        <w:rPr>
          <w:rFonts w:ascii="Times New Roman" w:eastAsia="Times New Roman" w:hAnsi="Times New Roman" w:cs="Times New Roman"/>
          <w:sz w:val="24"/>
          <w:szCs w:val="24"/>
          <w:lang w:val="de-DE" w:eastAsia="uk-UA"/>
        </w:rPr>
        <w:t>побутових</w:t>
      </w:r>
      <w:proofErr w:type="spellEnd"/>
      <w:r w:rsidRPr="002855EB">
        <w:rPr>
          <w:rFonts w:ascii="Times New Roman" w:eastAsia="Times New Roman" w:hAnsi="Times New Roman" w:cs="Times New Roman"/>
          <w:sz w:val="24"/>
          <w:szCs w:val="24"/>
          <w:lang w:val="de-DE" w:eastAsia="uk-UA"/>
        </w:rPr>
        <w:t xml:space="preserve"> </w:t>
      </w:r>
      <w:proofErr w:type="spellStart"/>
      <w:r w:rsidRPr="002855EB">
        <w:rPr>
          <w:rFonts w:ascii="Times New Roman" w:eastAsia="Times New Roman" w:hAnsi="Times New Roman" w:cs="Times New Roman"/>
          <w:sz w:val="24"/>
          <w:szCs w:val="24"/>
          <w:lang w:val="de-DE" w:eastAsia="uk-UA"/>
        </w:rPr>
        <w:t>відходів</w:t>
      </w:r>
      <w:proofErr w:type="spellEnd"/>
      <w:r w:rsidRPr="002855EB">
        <w:rPr>
          <w:rFonts w:ascii="Times New Roman" w:eastAsia="Times New Roman" w:hAnsi="Times New Roman" w:cs="Times New Roman"/>
          <w:sz w:val="24"/>
          <w:szCs w:val="24"/>
          <w:lang w:val="de-DE" w:eastAsia="uk-UA"/>
        </w:rPr>
        <w:t>:</w:t>
      </w:r>
    </w:p>
    <w:p w:rsidR="000904CC" w:rsidRPr="002855EB" w:rsidRDefault="000904CC" w:rsidP="000904CC">
      <w:pPr>
        <w:pStyle w:val="af2"/>
        <w:numPr>
          <w:ilvl w:val="0"/>
          <w:numId w:val="30"/>
        </w:numPr>
        <w:spacing w:before="0" w:beforeAutospacing="0" w:after="0" w:afterAutospacing="0"/>
        <w:ind w:left="0"/>
      </w:pPr>
      <w:r w:rsidRPr="002855EB">
        <w:rPr>
          <w:bCs/>
          <w:iCs/>
        </w:rPr>
        <w:t>січень — 3999,5 м</w:t>
      </w:r>
      <w:r w:rsidRPr="002855EB">
        <w:rPr>
          <w:bCs/>
          <w:iCs/>
          <w:vertAlign w:val="superscript"/>
        </w:rPr>
        <w:t>3</w:t>
      </w:r>
      <w:r w:rsidRPr="002855EB">
        <w:rPr>
          <w:bCs/>
          <w:iCs/>
        </w:rPr>
        <w:t xml:space="preserve"> ( 865,13 т)</w:t>
      </w:r>
    </w:p>
    <w:p w:rsidR="000904CC" w:rsidRPr="002855EB" w:rsidRDefault="000904CC" w:rsidP="000904CC">
      <w:pPr>
        <w:pStyle w:val="af2"/>
        <w:numPr>
          <w:ilvl w:val="0"/>
          <w:numId w:val="30"/>
        </w:numPr>
        <w:spacing w:before="0" w:beforeAutospacing="0" w:after="0" w:afterAutospacing="0"/>
        <w:ind w:left="0"/>
      </w:pPr>
      <w:r w:rsidRPr="002855EB">
        <w:rPr>
          <w:bCs/>
          <w:iCs/>
        </w:rPr>
        <w:t>лютий — 3425,0 м</w:t>
      </w:r>
      <w:r w:rsidRPr="002855EB">
        <w:rPr>
          <w:bCs/>
          <w:iCs/>
          <w:vertAlign w:val="superscript"/>
        </w:rPr>
        <w:t>3</w:t>
      </w:r>
      <w:r w:rsidRPr="002855EB">
        <w:rPr>
          <w:bCs/>
          <w:iCs/>
        </w:rPr>
        <w:t xml:space="preserve"> (740,86 т)</w:t>
      </w:r>
    </w:p>
    <w:p w:rsidR="000904CC" w:rsidRPr="002855EB" w:rsidRDefault="000904CC" w:rsidP="000904CC">
      <w:pPr>
        <w:pStyle w:val="af2"/>
        <w:numPr>
          <w:ilvl w:val="0"/>
          <w:numId w:val="30"/>
        </w:numPr>
        <w:spacing w:before="0" w:beforeAutospacing="0" w:after="0" w:afterAutospacing="0"/>
        <w:ind w:left="0"/>
      </w:pPr>
      <w:r w:rsidRPr="002855EB">
        <w:rPr>
          <w:bCs/>
          <w:iCs/>
        </w:rPr>
        <w:t>березень —4026,4 м</w:t>
      </w:r>
      <w:r w:rsidRPr="002855EB">
        <w:rPr>
          <w:bCs/>
          <w:iCs/>
          <w:vertAlign w:val="superscript"/>
        </w:rPr>
        <w:t>3</w:t>
      </w:r>
      <w:r w:rsidRPr="002855EB">
        <w:rPr>
          <w:bCs/>
          <w:iCs/>
        </w:rPr>
        <w:t xml:space="preserve"> (870,95 т)</w:t>
      </w:r>
    </w:p>
    <w:p w:rsidR="000904CC" w:rsidRPr="002855EB" w:rsidRDefault="000904CC" w:rsidP="000904CC">
      <w:pPr>
        <w:pStyle w:val="af2"/>
        <w:spacing w:before="0" w:beforeAutospacing="0" w:after="0" w:afterAutospacing="0"/>
      </w:pPr>
      <w:r w:rsidRPr="002855EB">
        <w:rPr>
          <w:bCs/>
          <w:iCs/>
        </w:rPr>
        <w:t>разом: 11450,9 м</w:t>
      </w:r>
      <w:r w:rsidRPr="002855EB">
        <w:rPr>
          <w:bCs/>
          <w:iCs/>
          <w:vertAlign w:val="superscript"/>
        </w:rPr>
        <w:t>3</w:t>
      </w:r>
    </w:p>
    <w:p w:rsidR="000904CC" w:rsidRPr="00875FB2" w:rsidRDefault="000904CC" w:rsidP="000904CC">
      <w:pPr>
        <w:shd w:val="clear" w:color="auto" w:fill="FFFFFF"/>
        <w:rPr>
          <w:rFonts w:ascii="Times New Roman" w:eastAsia="Times New Roman" w:hAnsi="Times New Roman" w:cs="Times New Roman"/>
          <w:color w:val="333333"/>
          <w:sz w:val="24"/>
          <w:szCs w:val="24"/>
          <w:lang w:eastAsia="uk-UA"/>
        </w:rPr>
      </w:pPr>
      <w:r w:rsidRPr="002855EB">
        <w:rPr>
          <w:rFonts w:ascii="Times New Roman" w:eastAsia="Times New Roman" w:hAnsi="Times New Roman" w:cs="Times New Roman"/>
          <w:color w:val="333333"/>
          <w:sz w:val="24"/>
          <w:szCs w:val="24"/>
          <w:lang w:eastAsia="uk-UA"/>
        </w:rPr>
        <w:t>Рішенням виконавчого комітету Новороздільської  міської ради №</w:t>
      </w:r>
      <w:r w:rsidRPr="002855EB">
        <w:rPr>
          <w:rFonts w:ascii="Times New Roman" w:eastAsia="Times New Roman" w:hAnsi="Times New Roman" w:cs="Times New Roman"/>
          <w:sz w:val="24"/>
          <w:szCs w:val="24"/>
          <w:lang w:eastAsia="uk-UA"/>
        </w:rPr>
        <w:t xml:space="preserve">87 від 10 квітня 2018 року  </w:t>
      </w:r>
      <w:r w:rsidRPr="002855EB">
        <w:rPr>
          <w:rFonts w:ascii="Times New Roman" w:eastAsia="Times New Roman" w:hAnsi="Times New Roman" w:cs="Times New Roman"/>
          <w:color w:val="333333"/>
          <w:sz w:val="24"/>
          <w:szCs w:val="24"/>
          <w:lang w:eastAsia="uk-UA"/>
        </w:rPr>
        <w:t xml:space="preserve">підприємство було визначено </w:t>
      </w:r>
      <w:r w:rsidRPr="002855EB">
        <w:rPr>
          <w:rFonts w:ascii="Times New Roman" w:eastAsia="Times New Roman" w:hAnsi="Times New Roman" w:cs="Times New Roman"/>
          <w:color w:val="000000"/>
          <w:sz w:val="24"/>
          <w:szCs w:val="24"/>
          <w:lang w:eastAsia="uk-UA"/>
        </w:rPr>
        <w:t>виконавцем послуги з управління будинками</w:t>
      </w:r>
      <w:r w:rsidRPr="002855EB">
        <w:rPr>
          <w:rFonts w:ascii="Times New Roman" w:eastAsia="Times New Roman" w:hAnsi="Times New Roman" w:cs="Times New Roman"/>
          <w:color w:val="333333"/>
          <w:sz w:val="24"/>
          <w:szCs w:val="24"/>
          <w:lang w:eastAsia="uk-UA"/>
        </w:rPr>
        <w:t>, що перебували його на балансі та 13.04.2018р. укладений договір  з співвласниками багатоквартирних</w:t>
      </w:r>
      <w:r w:rsidRPr="00875FB2">
        <w:rPr>
          <w:rFonts w:ascii="Times New Roman" w:eastAsia="Times New Roman" w:hAnsi="Times New Roman" w:cs="Times New Roman"/>
          <w:color w:val="333333"/>
          <w:sz w:val="24"/>
          <w:szCs w:val="24"/>
          <w:lang w:eastAsia="uk-UA"/>
        </w:rPr>
        <w:t xml:space="preserve"> будинків в особі міського голови .</w:t>
      </w:r>
    </w:p>
    <w:p w:rsidR="000904CC" w:rsidRPr="00875FB2" w:rsidRDefault="000904CC" w:rsidP="000904CC">
      <w:pPr>
        <w:ind w:firstLine="851"/>
        <w:jc w:val="center"/>
        <w:rPr>
          <w:rFonts w:ascii="Times New Roman" w:eastAsia="Times New Roman" w:hAnsi="Times New Roman" w:cs="Times New Roman"/>
          <w:b/>
          <w:sz w:val="24"/>
          <w:szCs w:val="24"/>
          <w:u w:val="single"/>
          <w:lang w:eastAsia="ru-RU"/>
        </w:rPr>
      </w:pPr>
      <w:r w:rsidRPr="00875FB2">
        <w:rPr>
          <w:rFonts w:ascii="Times New Roman" w:eastAsia="Times New Roman" w:hAnsi="Times New Roman" w:cs="Times New Roman"/>
          <w:b/>
          <w:sz w:val="24"/>
          <w:szCs w:val="24"/>
          <w:u w:val="single"/>
          <w:lang w:eastAsia="ru-RU"/>
        </w:rPr>
        <w:t>ДП «Благоустрій» КП «РЖС» Новороздільської міської ради</w:t>
      </w:r>
    </w:p>
    <w:p w:rsidR="000904CC" w:rsidRPr="00875FB2" w:rsidRDefault="000904CC" w:rsidP="000904CC">
      <w:pPr>
        <w:jc w:val="both"/>
        <w:rPr>
          <w:rFonts w:ascii="Times New Roman" w:eastAsia="Times New Roman" w:hAnsi="Times New Roman" w:cs="Times New Roman"/>
          <w:sz w:val="24"/>
          <w:szCs w:val="24"/>
          <w:lang w:val="ru-RU" w:eastAsia="ru-RU"/>
        </w:rPr>
      </w:pPr>
      <w:r w:rsidRPr="00875FB2">
        <w:rPr>
          <w:rFonts w:ascii="Times New Roman" w:eastAsia="Times New Roman" w:hAnsi="Times New Roman" w:cs="Times New Roman"/>
          <w:sz w:val="24"/>
          <w:szCs w:val="24"/>
          <w:lang w:eastAsia="ru-RU"/>
        </w:rPr>
        <w:t>1.1. Дочірнє Підприємство “Благоустрій” Комунального підприємства “</w:t>
      </w:r>
      <w:proofErr w:type="spellStart"/>
      <w:r w:rsidRPr="00875FB2">
        <w:rPr>
          <w:rFonts w:ascii="Times New Roman" w:eastAsia="Times New Roman" w:hAnsi="Times New Roman" w:cs="Times New Roman"/>
          <w:sz w:val="24"/>
          <w:szCs w:val="24"/>
          <w:lang w:eastAsia="ru-RU"/>
        </w:rPr>
        <w:t>Розділжитлосервіс</w:t>
      </w:r>
      <w:proofErr w:type="spellEnd"/>
      <w:r w:rsidRPr="00875FB2">
        <w:rPr>
          <w:rFonts w:ascii="Times New Roman" w:eastAsia="Times New Roman" w:hAnsi="Times New Roman" w:cs="Times New Roman"/>
          <w:sz w:val="24"/>
          <w:szCs w:val="24"/>
          <w:lang w:eastAsia="ru-RU"/>
        </w:rPr>
        <w:t xml:space="preserve">” Новороздільської міської ради,  створено за рішенням сесії  Новороздільської міської ради “Про реструктуризацію </w:t>
      </w:r>
      <w:r w:rsidRPr="00875FB2">
        <w:rPr>
          <w:rFonts w:ascii="Times New Roman" w:eastAsia="Times New Roman" w:hAnsi="Times New Roman" w:cs="Times New Roman"/>
          <w:sz w:val="24"/>
          <w:szCs w:val="24"/>
          <w:lang w:val="ru-RU" w:eastAsia="ru-RU"/>
        </w:rPr>
        <w:t xml:space="preserve">ЖКУ“ </w:t>
      </w:r>
      <w:proofErr w:type="spellStart"/>
      <w:r w:rsidRPr="00875FB2">
        <w:rPr>
          <w:rFonts w:ascii="Times New Roman" w:eastAsia="Times New Roman" w:hAnsi="Times New Roman" w:cs="Times New Roman"/>
          <w:sz w:val="24"/>
          <w:szCs w:val="24"/>
          <w:lang w:val="ru-RU" w:eastAsia="ru-RU"/>
        </w:rPr>
        <w:t>від</w:t>
      </w:r>
      <w:proofErr w:type="spellEnd"/>
      <w:r w:rsidRPr="00875FB2">
        <w:rPr>
          <w:rFonts w:ascii="Times New Roman" w:eastAsia="Times New Roman" w:hAnsi="Times New Roman" w:cs="Times New Roman"/>
          <w:sz w:val="24"/>
          <w:szCs w:val="24"/>
          <w:lang w:val="ru-RU" w:eastAsia="ru-RU"/>
        </w:rPr>
        <w:t xml:space="preserve"> 21.02. 2001 року з метою </w:t>
      </w:r>
      <w:proofErr w:type="spellStart"/>
      <w:r w:rsidRPr="00875FB2">
        <w:rPr>
          <w:rFonts w:ascii="Times New Roman" w:eastAsia="Times New Roman" w:hAnsi="Times New Roman" w:cs="Times New Roman"/>
          <w:sz w:val="24"/>
          <w:szCs w:val="24"/>
          <w:lang w:val="ru-RU" w:eastAsia="ru-RU"/>
        </w:rPr>
        <w:t>здійснення</w:t>
      </w:r>
      <w:proofErr w:type="spellEnd"/>
      <w:r w:rsidRPr="00875FB2">
        <w:rPr>
          <w:rFonts w:ascii="Times New Roman" w:eastAsia="Times New Roman" w:hAnsi="Times New Roman" w:cs="Times New Roman"/>
          <w:sz w:val="24"/>
          <w:szCs w:val="24"/>
          <w:lang w:val="ru-RU" w:eastAsia="ru-RU"/>
        </w:rPr>
        <w:t xml:space="preserve"> ним </w:t>
      </w:r>
      <w:proofErr w:type="spellStart"/>
      <w:r w:rsidRPr="00875FB2">
        <w:rPr>
          <w:rFonts w:ascii="Times New Roman" w:eastAsia="Times New Roman" w:hAnsi="Times New Roman" w:cs="Times New Roman"/>
          <w:sz w:val="24"/>
          <w:szCs w:val="24"/>
          <w:lang w:val="ru-RU" w:eastAsia="ru-RU"/>
        </w:rPr>
        <w:t>господарської</w:t>
      </w:r>
      <w:proofErr w:type="spellEnd"/>
      <w:r w:rsidRPr="00875FB2">
        <w:rPr>
          <w:rFonts w:ascii="Times New Roman" w:eastAsia="Times New Roman" w:hAnsi="Times New Roman" w:cs="Times New Roman"/>
          <w:sz w:val="24"/>
          <w:szCs w:val="24"/>
          <w:lang w:val="ru-RU" w:eastAsia="ru-RU"/>
        </w:rPr>
        <w:t xml:space="preserve"> </w:t>
      </w:r>
      <w:proofErr w:type="spellStart"/>
      <w:r w:rsidRPr="00875FB2">
        <w:rPr>
          <w:rFonts w:ascii="Times New Roman" w:eastAsia="Times New Roman" w:hAnsi="Times New Roman" w:cs="Times New Roman"/>
          <w:sz w:val="24"/>
          <w:szCs w:val="24"/>
          <w:lang w:val="ru-RU" w:eastAsia="ru-RU"/>
        </w:rPr>
        <w:t>діяльності</w:t>
      </w:r>
      <w:proofErr w:type="spellEnd"/>
      <w:r w:rsidRPr="00875FB2">
        <w:rPr>
          <w:rFonts w:ascii="Times New Roman" w:eastAsia="Times New Roman" w:hAnsi="Times New Roman" w:cs="Times New Roman"/>
          <w:sz w:val="24"/>
          <w:szCs w:val="24"/>
          <w:lang w:val="ru-RU" w:eastAsia="ru-RU"/>
        </w:rPr>
        <w:t xml:space="preserve"> за </w:t>
      </w:r>
      <w:proofErr w:type="spellStart"/>
      <w:r w:rsidRPr="00875FB2">
        <w:rPr>
          <w:rFonts w:ascii="Times New Roman" w:eastAsia="Times New Roman" w:hAnsi="Times New Roman" w:cs="Times New Roman"/>
          <w:sz w:val="24"/>
          <w:szCs w:val="24"/>
          <w:lang w:val="ru-RU" w:eastAsia="ru-RU"/>
        </w:rPr>
        <w:t>окремими</w:t>
      </w:r>
      <w:proofErr w:type="spellEnd"/>
      <w:r w:rsidRPr="00875FB2">
        <w:rPr>
          <w:rFonts w:ascii="Times New Roman" w:eastAsia="Times New Roman" w:hAnsi="Times New Roman" w:cs="Times New Roman"/>
          <w:sz w:val="24"/>
          <w:szCs w:val="24"/>
          <w:lang w:val="ru-RU" w:eastAsia="ru-RU"/>
        </w:rPr>
        <w:t xml:space="preserve"> </w:t>
      </w:r>
      <w:proofErr w:type="spellStart"/>
      <w:r w:rsidRPr="00875FB2">
        <w:rPr>
          <w:rFonts w:ascii="Times New Roman" w:eastAsia="Times New Roman" w:hAnsi="Times New Roman" w:cs="Times New Roman"/>
          <w:sz w:val="24"/>
          <w:szCs w:val="24"/>
          <w:lang w:val="ru-RU" w:eastAsia="ru-RU"/>
        </w:rPr>
        <w:t>напрямками</w:t>
      </w:r>
      <w:proofErr w:type="spellEnd"/>
      <w:r w:rsidRPr="00875FB2">
        <w:rPr>
          <w:rFonts w:ascii="Times New Roman" w:eastAsia="Times New Roman" w:hAnsi="Times New Roman" w:cs="Times New Roman"/>
          <w:sz w:val="24"/>
          <w:szCs w:val="24"/>
          <w:lang w:val="ru-RU" w:eastAsia="ru-RU"/>
        </w:rPr>
        <w:t>.</w:t>
      </w:r>
    </w:p>
    <w:p w:rsidR="000904CC" w:rsidRPr="00875FB2" w:rsidRDefault="000904CC" w:rsidP="000904CC">
      <w:pPr>
        <w:jc w:val="both"/>
        <w:rPr>
          <w:rFonts w:ascii="Times New Roman" w:eastAsia="Times New Roman" w:hAnsi="Times New Roman" w:cs="Times New Roman"/>
          <w:sz w:val="24"/>
          <w:szCs w:val="24"/>
          <w:lang w:val="ru-RU" w:eastAsia="ru-RU"/>
        </w:rPr>
      </w:pPr>
      <w:proofErr w:type="spellStart"/>
      <w:r w:rsidRPr="00875FB2">
        <w:rPr>
          <w:rFonts w:ascii="Times New Roman" w:eastAsia="Times New Roman" w:hAnsi="Times New Roman" w:cs="Times New Roman"/>
          <w:sz w:val="24"/>
          <w:szCs w:val="24"/>
          <w:lang w:val="ru-RU" w:eastAsia="ru-RU"/>
        </w:rPr>
        <w:t>Засновником</w:t>
      </w:r>
      <w:proofErr w:type="spellEnd"/>
      <w:r w:rsidRPr="00875FB2">
        <w:rPr>
          <w:rFonts w:ascii="Times New Roman" w:eastAsia="Times New Roman" w:hAnsi="Times New Roman" w:cs="Times New Roman"/>
          <w:sz w:val="24"/>
          <w:szCs w:val="24"/>
          <w:lang w:val="ru-RU" w:eastAsia="ru-RU"/>
        </w:rPr>
        <w:t xml:space="preserve"> </w:t>
      </w:r>
      <w:proofErr w:type="spellStart"/>
      <w:proofErr w:type="gramStart"/>
      <w:r w:rsidRPr="00875FB2">
        <w:rPr>
          <w:rFonts w:ascii="Times New Roman" w:eastAsia="Times New Roman" w:hAnsi="Times New Roman" w:cs="Times New Roman"/>
          <w:sz w:val="24"/>
          <w:szCs w:val="24"/>
          <w:lang w:val="ru-RU" w:eastAsia="ru-RU"/>
        </w:rPr>
        <w:t>п</w:t>
      </w:r>
      <w:proofErr w:type="gramEnd"/>
      <w:r w:rsidRPr="00875FB2">
        <w:rPr>
          <w:rFonts w:ascii="Times New Roman" w:eastAsia="Times New Roman" w:hAnsi="Times New Roman" w:cs="Times New Roman"/>
          <w:sz w:val="24"/>
          <w:szCs w:val="24"/>
          <w:lang w:val="ru-RU" w:eastAsia="ru-RU"/>
        </w:rPr>
        <w:t>ідприємства</w:t>
      </w:r>
      <w:proofErr w:type="spellEnd"/>
      <w:r w:rsidRPr="00875FB2">
        <w:rPr>
          <w:rFonts w:ascii="Times New Roman" w:eastAsia="Times New Roman" w:hAnsi="Times New Roman" w:cs="Times New Roman"/>
          <w:sz w:val="24"/>
          <w:szCs w:val="24"/>
          <w:lang w:val="ru-RU" w:eastAsia="ru-RU"/>
        </w:rPr>
        <w:t xml:space="preserve"> є  </w:t>
      </w:r>
      <w:proofErr w:type="spellStart"/>
      <w:r w:rsidRPr="00875FB2">
        <w:rPr>
          <w:rFonts w:ascii="Times New Roman" w:eastAsia="Times New Roman" w:hAnsi="Times New Roman" w:cs="Times New Roman"/>
          <w:sz w:val="24"/>
          <w:szCs w:val="24"/>
          <w:lang w:val="ru-RU" w:eastAsia="ru-RU"/>
        </w:rPr>
        <w:t>Комунальне</w:t>
      </w:r>
      <w:proofErr w:type="spellEnd"/>
      <w:r w:rsidRPr="00875FB2">
        <w:rPr>
          <w:rFonts w:ascii="Times New Roman" w:eastAsia="Times New Roman" w:hAnsi="Times New Roman" w:cs="Times New Roman"/>
          <w:sz w:val="24"/>
          <w:szCs w:val="24"/>
          <w:lang w:val="ru-RU" w:eastAsia="ru-RU"/>
        </w:rPr>
        <w:t xml:space="preserve"> </w:t>
      </w:r>
      <w:proofErr w:type="spellStart"/>
      <w:r w:rsidRPr="00875FB2">
        <w:rPr>
          <w:rFonts w:ascii="Times New Roman" w:eastAsia="Times New Roman" w:hAnsi="Times New Roman" w:cs="Times New Roman"/>
          <w:sz w:val="24"/>
          <w:szCs w:val="24"/>
          <w:lang w:val="ru-RU" w:eastAsia="ru-RU"/>
        </w:rPr>
        <w:t>підприємство</w:t>
      </w:r>
      <w:proofErr w:type="spellEnd"/>
      <w:r w:rsidRPr="00875FB2">
        <w:rPr>
          <w:rFonts w:ascii="Times New Roman" w:eastAsia="Times New Roman" w:hAnsi="Times New Roman" w:cs="Times New Roman"/>
          <w:sz w:val="24"/>
          <w:szCs w:val="24"/>
          <w:lang w:val="ru-RU" w:eastAsia="ru-RU"/>
        </w:rPr>
        <w:t xml:space="preserve"> “</w:t>
      </w:r>
      <w:proofErr w:type="spellStart"/>
      <w:r w:rsidRPr="00875FB2">
        <w:rPr>
          <w:rFonts w:ascii="Times New Roman" w:eastAsia="Times New Roman" w:hAnsi="Times New Roman" w:cs="Times New Roman"/>
          <w:sz w:val="24"/>
          <w:szCs w:val="24"/>
          <w:lang w:val="ru-RU" w:eastAsia="ru-RU"/>
        </w:rPr>
        <w:t>Розділжитлосервіс</w:t>
      </w:r>
      <w:proofErr w:type="spellEnd"/>
      <w:r w:rsidRPr="00875FB2">
        <w:rPr>
          <w:rFonts w:ascii="Times New Roman" w:eastAsia="Times New Roman" w:hAnsi="Times New Roman" w:cs="Times New Roman"/>
          <w:sz w:val="24"/>
          <w:szCs w:val="24"/>
          <w:lang w:val="ru-RU" w:eastAsia="ru-RU"/>
        </w:rPr>
        <w:t xml:space="preserve">” Новороздільської </w:t>
      </w:r>
      <w:proofErr w:type="spellStart"/>
      <w:r w:rsidRPr="00875FB2">
        <w:rPr>
          <w:rFonts w:ascii="Times New Roman" w:eastAsia="Times New Roman" w:hAnsi="Times New Roman" w:cs="Times New Roman"/>
          <w:sz w:val="24"/>
          <w:szCs w:val="24"/>
          <w:lang w:val="ru-RU" w:eastAsia="ru-RU"/>
        </w:rPr>
        <w:t>міської</w:t>
      </w:r>
      <w:proofErr w:type="spellEnd"/>
      <w:r w:rsidRPr="00875FB2">
        <w:rPr>
          <w:rFonts w:ascii="Times New Roman" w:eastAsia="Times New Roman" w:hAnsi="Times New Roman" w:cs="Times New Roman"/>
          <w:sz w:val="24"/>
          <w:szCs w:val="24"/>
          <w:lang w:val="ru-RU" w:eastAsia="ru-RU"/>
        </w:rPr>
        <w:t xml:space="preserve"> ради (</w:t>
      </w:r>
      <w:proofErr w:type="spellStart"/>
      <w:r w:rsidRPr="00875FB2">
        <w:rPr>
          <w:rFonts w:ascii="Times New Roman" w:eastAsia="Times New Roman" w:hAnsi="Times New Roman" w:cs="Times New Roman"/>
          <w:sz w:val="24"/>
          <w:szCs w:val="24"/>
          <w:lang w:val="ru-RU" w:eastAsia="ru-RU"/>
        </w:rPr>
        <w:t>далі</w:t>
      </w:r>
      <w:proofErr w:type="spellEnd"/>
      <w:r w:rsidRPr="00875FB2">
        <w:rPr>
          <w:rFonts w:ascii="Times New Roman" w:eastAsia="Times New Roman" w:hAnsi="Times New Roman" w:cs="Times New Roman"/>
          <w:sz w:val="24"/>
          <w:szCs w:val="24"/>
          <w:lang w:val="ru-RU" w:eastAsia="ru-RU"/>
        </w:rPr>
        <w:t xml:space="preserve"> “</w:t>
      </w:r>
      <w:proofErr w:type="spellStart"/>
      <w:r w:rsidRPr="00875FB2">
        <w:rPr>
          <w:rFonts w:ascii="Times New Roman" w:eastAsia="Times New Roman" w:hAnsi="Times New Roman" w:cs="Times New Roman"/>
          <w:sz w:val="24"/>
          <w:szCs w:val="24"/>
          <w:lang w:val="ru-RU" w:eastAsia="ru-RU"/>
        </w:rPr>
        <w:t>Засновник</w:t>
      </w:r>
      <w:proofErr w:type="spellEnd"/>
      <w:r w:rsidRPr="00875FB2">
        <w:rPr>
          <w:rFonts w:ascii="Times New Roman" w:eastAsia="Times New Roman" w:hAnsi="Times New Roman" w:cs="Times New Roman"/>
          <w:sz w:val="24"/>
          <w:szCs w:val="24"/>
          <w:lang w:val="ru-RU" w:eastAsia="ru-RU"/>
        </w:rPr>
        <w:t xml:space="preserve">”). </w:t>
      </w:r>
    </w:p>
    <w:p w:rsidR="000904CC" w:rsidRPr="00875FB2" w:rsidRDefault="000904CC" w:rsidP="000904CC">
      <w:pPr>
        <w:jc w:val="both"/>
        <w:rPr>
          <w:rFonts w:ascii="Times New Roman" w:eastAsia="Times New Roman" w:hAnsi="Times New Roman" w:cs="Times New Roman"/>
          <w:sz w:val="24"/>
          <w:szCs w:val="24"/>
          <w:lang w:val="ru-RU" w:eastAsia="ru-RU"/>
        </w:rPr>
      </w:pPr>
      <w:proofErr w:type="spellStart"/>
      <w:r w:rsidRPr="00875FB2">
        <w:rPr>
          <w:rFonts w:ascii="Times New Roman" w:eastAsia="Times New Roman" w:hAnsi="Times New Roman" w:cs="Times New Roman"/>
          <w:sz w:val="24"/>
          <w:szCs w:val="24"/>
          <w:lang w:val="ru-RU" w:eastAsia="ru-RU"/>
        </w:rPr>
        <w:t>Власником</w:t>
      </w:r>
      <w:proofErr w:type="spellEnd"/>
      <w:r w:rsidRPr="00875FB2">
        <w:rPr>
          <w:rFonts w:ascii="Times New Roman" w:eastAsia="Times New Roman" w:hAnsi="Times New Roman" w:cs="Times New Roman"/>
          <w:sz w:val="24"/>
          <w:szCs w:val="24"/>
          <w:lang w:val="ru-RU" w:eastAsia="ru-RU"/>
        </w:rPr>
        <w:t xml:space="preserve"> </w:t>
      </w:r>
      <w:proofErr w:type="spellStart"/>
      <w:proofErr w:type="gramStart"/>
      <w:r w:rsidRPr="00875FB2">
        <w:rPr>
          <w:rFonts w:ascii="Times New Roman" w:eastAsia="Times New Roman" w:hAnsi="Times New Roman" w:cs="Times New Roman"/>
          <w:sz w:val="24"/>
          <w:szCs w:val="24"/>
          <w:lang w:val="ru-RU" w:eastAsia="ru-RU"/>
        </w:rPr>
        <w:t>п</w:t>
      </w:r>
      <w:proofErr w:type="gramEnd"/>
      <w:r w:rsidRPr="00875FB2">
        <w:rPr>
          <w:rFonts w:ascii="Times New Roman" w:eastAsia="Times New Roman" w:hAnsi="Times New Roman" w:cs="Times New Roman"/>
          <w:sz w:val="24"/>
          <w:szCs w:val="24"/>
          <w:lang w:val="ru-RU" w:eastAsia="ru-RU"/>
        </w:rPr>
        <w:t>ідприємства</w:t>
      </w:r>
      <w:proofErr w:type="spellEnd"/>
      <w:r w:rsidRPr="00875FB2">
        <w:rPr>
          <w:rFonts w:ascii="Times New Roman" w:eastAsia="Times New Roman" w:hAnsi="Times New Roman" w:cs="Times New Roman"/>
          <w:sz w:val="24"/>
          <w:szCs w:val="24"/>
          <w:lang w:val="ru-RU" w:eastAsia="ru-RU"/>
        </w:rPr>
        <w:t xml:space="preserve"> є Новороздільська </w:t>
      </w:r>
      <w:proofErr w:type="spellStart"/>
      <w:r w:rsidRPr="00875FB2">
        <w:rPr>
          <w:rFonts w:ascii="Times New Roman" w:eastAsia="Times New Roman" w:hAnsi="Times New Roman" w:cs="Times New Roman"/>
          <w:sz w:val="24"/>
          <w:szCs w:val="24"/>
          <w:lang w:val="ru-RU" w:eastAsia="ru-RU"/>
        </w:rPr>
        <w:t>міська</w:t>
      </w:r>
      <w:proofErr w:type="spellEnd"/>
      <w:r w:rsidRPr="00875FB2">
        <w:rPr>
          <w:rFonts w:ascii="Times New Roman" w:eastAsia="Times New Roman" w:hAnsi="Times New Roman" w:cs="Times New Roman"/>
          <w:sz w:val="24"/>
          <w:szCs w:val="24"/>
          <w:lang w:val="ru-RU" w:eastAsia="ru-RU"/>
        </w:rPr>
        <w:t xml:space="preserve"> рада. </w:t>
      </w:r>
      <w:proofErr w:type="spellStart"/>
      <w:proofErr w:type="gramStart"/>
      <w:r w:rsidRPr="00875FB2">
        <w:rPr>
          <w:rFonts w:ascii="Times New Roman" w:eastAsia="Times New Roman" w:hAnsi="Times New Roman" w:cs="Times New Roman"/>
          <w:sz w:val="24"/>
          <w:szCs w:val="24"/>
          <w:lang w:val="ru-RU" w:eastAsia="ru-RU"/>
        </w:rPr>
        <w:t>П</w:t>
      </w:r>
      <w:proofErr w:type="gramEnd"/>
      <w:r w:rsidRPr="00875FB2">
        <w:rPr>
          <w:rFonts w:ascii="Times New Roman" w:eastAsia="Times New Roman" w:hAnsi="Times New Roman" w:cs="Times New Roman"/>
          <w:sz w:val="24"/>
          <w:szCs w:val="24"/>
          <w:lang w:val="ru-RU" w:eastAsia="ru-RU"/>
        </w:rPr>
        <w:t>ідприємство</w:t>
      </w:r>
      <w:proofErr w:type="spellEnd"/>
      <w:r w:rsidRPr="00875FB2">
        <w:rPr>
          <w:rFonts w:ascii="Times New Roman" w:eastAsia="Times New Roman" w:hAnsi="Times New Roman" w:cs="Times New Roman"/>
          <w:sz w:val="24"/>
          <w:szCs w:val="24"/>
          <w:lang w:val="ru-RU" w:eastAsia="ru-RU"/>
        </w:rPr>
        <w:t xml:space="preserve"> </w:t>
      </w:r>
      <w:proofErr w:type="spellStart"/>
      <w:r w:rsidRPr="00875FB2">
        <w:rPr>
          <w:rFonts w:ascii="Times New Roman" w:eastAsia="Times New Roman" w:hAnsi="Times New Roman" w:cs="Times New Roman"/>
          <w:sz w:val="24"/>
          <w:szCs w:val="24"/>
          <w:lang w:val="ru-RU" w:eastAsia="ru-RU"/>
        </w:rPr>
        <w:t>засноване</w:t>
      </w:r>
      <w:proofErr w:type="spellEnd"/>
      <w:r w:rsidRPr="00875FB2">
        <w:rPr>
          <w:rFonts w:ascii="Times New Roman" w:eastAsia="Times New Roman" w:hAnsi="Times New Roman" w:cs="Times New Roman"/>
          <w:sz w:val="24"/>
          <w:szCs w:val="24"/>
          <w:lang w:val="ru-RU" w:eastAsia="ru-RU"/>
        </w:rPr>
        <w:t xml:space="preserve"> на </w:t>
      </w:r>
      <w:proofErr w:type="spellStart"/>
      <w:r w:rsidRPr="00875FB2">
        <w:rPr>
          <w:rFonts w:ascii="Times New Roman" w:eastAsia="Times New Roman" w:hAnsi="Times New Roman" w:cs="Times New Roman"/>
          <w:sz w:val="24"/>
          <w:szCs w:val="24"/>
          <w:lang w:val="ru-RU" w:eastAsia="ru-RU"/>
        </w:rPr>
        <w:t>комунальній</w:t>
      </w:r>
      <w:proofErr w:type="spellEnd"/>
      <w:r w:rsidRPr="00875FB2">
        <w:rPr>
          <w:rFonts w:ascii="Times New Roman" w:eastAsia="Times New Roman" w:hAnsi="Times New Roman" w:cs="Times New Roman"/>
          <w:sz w:val="24"/>
          <w:szCs w:val="24"/>
          <w:lang w:val="ru-RU" w:eastAsia="ru-RU"/>
        </w:rPr>
        <w:t xml:space="preserve"> </w:t>
      </w:r>
      <w:proofErr w:type="spellStart"/>
      <w:r w:rsidRPr="00875FB2">
        <w:rPr>
          <w:rFonts w:ascii="Times New Roman" w:eastAsia="Times New Roman" w:hAnsi="Times New Roman" w:cs="Times New Roman"/>
          <w:sz w:val="24"/>
          <w:szCs w:val="24"/>
          <w:lang w:val="ru-RU" w:eastAsia="ru-RU"/>
        </w:rPr>
        <w:t>власності</w:t>
      </w:r>
      <w:proofErr w:type="spellEnd"/>
      <w:r w:rsidRPr="00875FB2">
        <w:rPr>
          <w:rFonts w:ascii="Times New Roman" w:eastAsia="Times New Roman" w:hAnsi="Times New Roman" w:cs="Times New Roman"/>
          <w:sz w:val="24"/>
          <w:szCs w:val="24"/>
          <w:lang w:val="ru-RU" w:eastAsia="ru-RU"/>
        </w:rPr>
        <w:t xml:space="preserve"> Новороздільської </w:t>
      </w:r>
      <w:proofErr w:type="spellStart"/>
      <w:r w:rsidRPr="00875FB2">
        <w:rPr>
          <w:rFonts w:ascii="Times New Roman" w:eastAsia="Times New Roman" w:hAnsi="Times New Roman" w:cs="Times New Roman"/>
          <w:sz w:val="24"/>
          <w:szCs w:val="24"/>
          <w:lang w:val="ru-RU" w:eastAsia="ru-RU"/>
        </w:rPr>
        <w:t>міської</w:t>
      </w:r>
      <w:proofErr w:type="spellEnd"/>
      <w:r w:rsidRPr="00875FB2">
        <w:rPr>
          <w:rFonts w:ascii="Times New Roman" w:eastAsia="Times New Roman" w:hAnsi="Times New Roman" w:cs="Times New Roman"/>
          <w:sz w:val="24"/>
          <w:szCs w:val="24"/>
          <w:lang w:val="ru-RU" w:eastAsia="ru-RU"/>
        </w:rPr>
        <w:t xml:space="preserve"> ради.</w:t>
      </w:r>
    </w:p>
    <w:p w:rsidR="000904CC" w:rsidRPr="00875FB2" w:rsidRDefault="000904CC" w:rsidP="000904CC">
      <w:pPr>
        <w:rPr>
          <w:rFonts w:ascii="Times New Roman" w:eastAsia="Times New Roman" w:hAnsi="Times New Roman" w:cs="Times New Roman"/>
          <w:b/>
          <w:bCs/>
          <w:sz w:val="24"/>
          <w:szCs w:val="24"/>
          <w:lang w:eastAsia="ru-RU"/>
        </w:rPr>
      </w:pPr>
      <w:r w:rsidRPr="00875FB2">
        <w:rPr>
          <w:rFonts w:ascii="Times New Roman" w:eastAsia="Times New Roman" w:hAnsi="Times New Roman" w:cs="Times New Roman"/>
          <w:sz w:val="24"/>
          <w:szCs w:val="24"/>
          <w:lang w:val="ru-RU" w:eastAsia="ru-RU"/>
        </w:rPr>
        <w:tab/>
      </w:r>
      <w:r w:rsidRPr="00875FB2">
        <w:rPr>
          <w:rFonts w:ascii="Times New Roman" w:eastAsia="Times New Roman" w:hAnsi="Times New Roman" w:cs="Times New Roman"/>
          <w:sz w:val="24"/>
          <w:szCs w:val="24"/>
          <w:lang w:val="ru-RU" w:eastAsia="ru-RU"/>
        </w:rPr>
        <w:tab/>
      </w:r>
      <w:r w:rsidRPr="002855EB">
        <w:rPr>
          <w:rFonts w:ascii="Times New Roman" w:eastAsia="Times New Roman" w:hAnsi="Times New Roman" w:cs="Times New Roman"/>
          <w:sz w:val="24"/>
          <w:szCs w:val="24"/>
          <w:lang w:eastAsia="ru-RU"/>
        </w:rPr>
        <w:t>Для</w:t>
      </w:r>
      <w:r w:rsidRPr="00875FB2">
        <w:rPr>
          <w:rFonts w:ascii="Times New Roman" w:eastAsia="Times New Roman" w:hAnsi="Times New Roman" w:cs="Times New Roman"/>
          <w:b/>
          <w:sz w:val="24"/>
          <w:szCs w:val="24"/>
          <w:lang w:eastAsia="ru-RU"/>
        </w:rPr>
        <w:t xml:space="preserve"> з</w:t>
      </w:r>
      <w:r w:rsidRPr="00875FB2">
        <w:rPr>
          <w:rFonts w:ascii="Times New Roman" w:eastAsia="Times New Roman" w:hAnsi="Times New Roman" w:cs="Times New Roman"/>
          <w:sz w:val="24"/>
          <w:szCs w:val="24"/>
          <w:lang w:eastAsia="ru-RU"/>
        </w:rPr>
        <w:t>абезпечення сприятливих умов життєдіяльності та комфортного проживання мешканців міста  та утримання благоустрою міста у належному стані ДП «Благоустрій» виконує наступні роботи</w:t>
      </w:r>
      <w:r w:rsidRPr="00875FB2">
        <w:rPr>
          <w:rFonts w:ascii="Times New Roman" w:eastAsia="Times New Roman" w:hAnsi="Times New Roman" w:cs="Times New Roman"/>
          <w:b/>
          <w:bCs/>
          <w:sz w:val="24"/>
          <w:szCs w:val="24"/>
          <w:lang w:eastAsia="ru-RU"/>
        </w:rPr>
        <w:t>:</w:t>
      </w:r>
    </w:p>
    <w:p w:rsidR="000904CC" w:rsidRPr="00875FB2" w:rsidRDefault="000904CC" w:rsidP="000904CC">
      <w:pPr>
        <w:numPr>
          <w:ilvl w:val="0"/>
          <w:numId w:val="29"/>
        </w:numPr>
        <w:tabs>
          <w:tab w:val="clear" w:pos="720"/>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jc w:val="both"/>
        <w:rPr>
          <w:rFonts w:ascii="Times New Roman" w:eastAsia="Times New Roman" w:hAnsi="Times New Roman" w:cs="Times New Roman"/>
          <w:sz w:val="24"/>
          <w:szCs w:val="24"/>
          <w:lang w:eastAsia="ru-RU"/>
        </w:rPr>
      </w:pPr>
      <w:r w:rsidRPr="00875FB2">
        <w:rPr>
          <w:rFonts w:ascii="Times New Roman" w:eastAsia="Times New Roman" w:hAnsi="Times New Roman" w:cs="Times New Roman"/>
          <w:sz w:val="24"/>
          <w:szCs w:val="24"/>
          <w:lang w:eastAsia="ru-RU"/>
        </w:rPr>
        <w:t>озеленення території;</w:t>
      </w:r>
    </w:p>
    <w:p w:rsidR="000904CC" w:rsidRPr="00875FB2" w:rsidRDefault="000904CC" w:rsidP="000904CC">
      <w:pPr>
        <w:numPr>
          <w:ilvl w:val="0"/>
          <w:numId w:val="29"/>
        </w:numPr>
        <w:tabs>
          <w:tab w:val="clear" w:pos="720"/>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jc w:val="both"/>
        <w:rPr>
          <w:rFonts w:ascii="Times New Roman" w:eastAsia="Times New Roman" w:hAnsi="Times New Roman" w:cs="Times New Roman"/>
          <w:sz w:val="24"/>
          <w:szCs w:val="24"/>
          <w:lang w:eastAsia="ru-RU"/>
        </w:rPr>
      </w:pPr>
      <w:r w:rsidRPr="00875FB2">
        <w:rPr>
          <w:rFonts w:ascii="Times New Roman" w:eastAsia="Times New Roman" w:hAnsi="Times New Roman" w:cs="Times New Roman"/>
          <w:sz w:val="24"/>
          <w:szCs w:val="24"/>
          <w:lang w:eastAsia="ru-RU"/>
        </w:rPr>
        <w:t>благоустрій території;</w:t>
      </w:r>
    </w:p>
    <w:p w:rsidR="000904CC" w:rsidRPr="00875FB2" w:rsidRDefault="000904CC" w:rsidP="000904CC">
      <w:pPr>
        <w:numPr>
          <w:ilvl w:val="0"/>
          <w:numId w:val="29"/>
        </w:numPr>
        <w:tabs>
          <w:tab w:val="clear" w:pos="720"/>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jc w:val="both"/>
        <w:rPr>
          <w:rFonts w:ascii="Times New Roman" w:eastAsia="Times New Roman" w:hAnsi="Times New Roman" w:cs="Times New Roman"/>
          <w:sz w:val="24"/>
          <w:szCs w:val="24"/>
          <w:lang w:eastAsia="ru-RU"/>
        </w:rPr>
      </w:pPr>
      <w:r w:rsidRPr="00875FB2">
        <w:rPr>
          <w:rFonts w:ascii="Times New Roman" w:eastAsia="Times New Roman" w:hAnsi="Times New Roman" w:cs="Times New Roman"/>
          <w:sz w:val="24"/>
          <w:szCs w:val="24"/>
          <w:lang w:eastAsia="ru-RU"/>
        </w:rPr>
        <w:t>прибирання в зимовий та літній періоди ;</w:t>
      </w:r>
    </w:p>
    <w:p w:rsidR="000904CC" w:rsidRPr="00875FB2" w:rsidRDefault="000904CC" w:rsidP="000904CC">
      <w:pPr>
        <w:numPr>
          <w:ilvl w:val="0"/>
          <w:numId w:val="29"/>
        </w:numPr>
        <w:tabs>
          <w:tab w:val="clear" w:pos="720"/>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jc w:val="both"/>
        <w:rPr>
          <w:rFonts w:ascii="Times New Roman" w:eastAsia="Times New Roman" w:hAnsi="Times New Roman" w:cs="Times New Roman"/>
          <w:sz w:val="24"/>
          <w:szCs w:val="24"/>
          <w:lang w:eastAsia="ru-RU"/>
        </w:rPr>
      </w:pPr>
      <w:r w:rsidRPr="00875FB2">
        <w:rPr>
          <w:rFonts w:ascii="Times New Roman" w:eastAsia="Times New Roman" w:hAnsi="Times New Roman" w:cs="Times New Roman"/>
          <w:sz w:val="24"/>
          <w:szCs w:val="24"/>
          <w:lang w:eastAsia="ru-RU"/>
        </w:rPr>
        <w:t>утримання міського кладовища;</w:t>
      </w:r>
    </w:p>
    <w:p w:rsidR="000904CC" w:rsidRPr="00875FB2" w:rsidRDefault="000904CC" w:rsidP="000904CC">
      <w:pPr>
        <w:jc w:val="both"/>
        <w:rPr>
          <w:rFonts w:ascii="Times New Roman" w:eastAsia="Times New Roman" w:hAnsi="Times New Roman" w:cs="Times New Roman"/>
          <w:sz w:val="24"/>
          <w:szCs w:val="24"/>
          <w:lang w:eastAsia="ru-RU"/>
        </w:rPr>
      </w:pPr>
      <w:r w:rsidRPr="00875FB2">
        <w:rPr>
          <w:rFonts w:ascii="Times New Roman" w:eastAsia="Times New Roman" w:hAnsi="Times New Roman" w:cs="Times New Roman"/>
          <w:sz w:val="24"/>
          <w:szCs w:val="24"/>
          <w:lang w:eastAsia="ru-RU"/>
        </w:rPr>
        <w:t xml:space="preserve">Для реалізації цих заходів необхідне фінансування з міського бюджету, так як необхідний фінансовий ресурс для приведення зовнішнього вигляду, благоустрою міста до привабливого вигляду та комфортного і безпечного проживання населення міста. Так  на 2018р. передбачена фінансування на загальну суму 1500.0 </w:t>
      </w:r>
      <w:proofErr w:type="spellStart"/>
      <w:r w:rsidRPr="00875FB2">
        <w:rPr>
          <w:rFonts w:ascii="Times New Roman" w:eastAsia="Times New Roman" w:hAnsi="Times New Roman" w:cs="Times New Roman"/>
          <w:sz w:val="24"/>
          <w:szCs w:val="24"/>
          <w:lang w:eastAsia="ru-RU"/>
        </w:rPr>
        <w:t>тис.грн</w:t>
      </w:r>
      <w:proofErr w:type="spellEnd"/>
    </w:p>
    <w:p w:rsidR="000904CC" w:rsidRPr="00875FB2" w:rsidRDefault="000904CC" w:rsidP="000904CC">
      <w:pPr>
        <w:ind w:firstLine="284"/>
        <w:jc w:val="both"/>
        <w:rPr>
          <w:rFonts w:ascii="Times New Roman" w:eastAsia="Times New Roman" w:hAnsi="Times New Roman" w:cs="Times New Roman"/>
          <w:sz w:val="24"/>
          <w:szCs w:val="24"/>
          <w:lang w:eastAsia="ru-RU"/>
        </w:rPr>
      </w:pPr>
      <w:r w:rsidRPr="00875FB2">
        <w:rPr>
          <w:rFonts w:ascii="Times New Roman" w:eastAsia="Times New Roman" w:hAnsi="Times New Roman" w:cs="Times New Roman"/>
          <w:sz w:val="24"/>
          <w:szCs w:val="24"/>
          <w:lang w:eastAsia="ru-RU"/>
        </w:rPr>
        <w:t>ДП «Благоустрій» надало послуги за І квартал 2018р.:</w:t>
      </w:r>
    </w:p>
    <w:p w:rsidR="000904CC" w:rsidRPr="00875FB2" w:rsidRDefault="000904CC" w:rsidP="000904CC">
      <w:pPr>
        <w:numPr>
          <w:ilvl w:val="0"/>
          <w:numId w:val="27"/>
        </w:numPr>
        <w:ind w:left="0" w:firstLine="284"/>
        <w:contextualSpacing/>
        <w:jc w:val="both"/>
        <w:rPr>
          <w:rFonts w:ascii="Times New Roman" w:eastAsia="Times New Roman" w:hAnsi="Times New Roman" w:cs="Times New Roman"/>
          <w:sz w:val="24"/>
          <w:szCs w:val="24"/>
          <w:lang w:eastAsia="uk-UA"/>
        </w:rPr>
      </w:pPr>
      <w:r w:rsidRPr="00875FB2">
        <w:rPr>
          <w:rFonts w:ascii="Times New Roman" w:eastAsia="Times New Roman" w:hAnsi="Times New Roman" w:cs="Times New Roman"/>
          <w:sz w:val="24"/>
          <w:szCs w:val="24"/>
          <w:lang w:eastAsia="uk-UA"/>
        </w:rPr>
        <w:t>Новороздільська міська рада – 375000грн. (вартість робіт по благоустрою територій – 48201,0грн., озелененню територій – 3813,0 грн.; прибиранню центральних територій – 304227грн.; утримання цвинтаря – 16394 грн., поховання одиноких громадян – 2365грн.).</w:t>
      </w:r>
    </w:p>
    <w:p w:rsidR="000904CC" w:rsidRPr="00875FB2" w:rsidRDefault="000904CC" w:rsidP="000904CC">
      <w:pPr>
        <w:numPr>
          <w:ilvl w:val="0"/>
          <w:numId w:val="27"/>
        </w:numPr>
        <w:ind w:left="0" w:firstLine="284"/>
        <w:contextualSpacing/>
        <w:jc w:val="both"/>
        <w:rPr>
          <w:rFonts w:ascii="Times New Roman" w:eastAsia="Times New Roman" w:hAnsi="Times New Roman" w:cs="Times New Roman"/>
          <w:sz w:val="24"/>
          <w:szCs w:val="24"/>
          <w:lang w:eastAsia="uk-UA"/>
        </w:rPr>
      </w:pPr>
      <w:r w:rsidRPr="00875FB2">
        <w:rPr>
          <w:rFonts w:ascii="Times New Roman" w:eastAsia="Times New Roman" w:hAnsi="Times New Roman" w:cs="Times New Roman"/>
          <w:sz w:val="24"/>
          <w:szCs w:val="24"/>
          <w:lang w:eastAsia="uk-UA"/>
        </w:rPr>
        <w:t>Демонтаж міської ялинки – 3000грн..</w:t>
      </w:r>
    </w:p>
    <w:p w:rsidR="000904CC" w:rsidRPr="00875FB2" w:rsidRDefault="000904CC" w:rsidP="000904CC">
      <w:pPr>
        <w:ind w:firstLine="851"/>
        <w:rPr>
          <w:rFonts w:ascii="Times New Roman" w:eastAsia="Times New Roman" w:hAnsi="Times New Roman" w:cs="Times New Roman"/>
          <w:sz w:val="24"/>
          <w:szCs w:val="24"/>
          <w:lang w:val="ru-RU" w:eastAsia="ru-RU"/>
        </w:rPr>
      </w:pPr>
      <w:r w:rsidRPr="00875FB2">
        <w:rPr>
          <w:rFonts w:ascii="Times New Roman" w:eastAsia="Times New Roman" w:hAnsi="Times New Roman" w:cs="Times New Roman"/>
          <w:sz w:val="24"/>
          <w:szCs w:val="24"/>
          <w:lang w:val="ru-RU" w:eastAsia="ru-RU"/>
        </w:rPr>
        <w:t xml:space="preserve">Для </w:t>
      </w:r>
      <w:proofErr w:type="spellStart"/>
      <w:proofErr w:type="gramStart"/>
      <w:r w:rsidRPr="00875FB2">
        <w:rPr>
          <w:rFonts w:ascii="Times New Roman" w:eastAsia="Times New Roman" w:hAnsi="Times New Roman" w:cs="Times New Roman"/>
          <w:sz w:val="24"/>
          <w:szCs w:val="24"/>
          <w:lang w:val="ru-RU" w:eastAsia="ru-RU"/>
        </w:rPr>
        <w:t>м</w:t>
      </w:r>
      <w:proofErr w:type="gramEnd"/>
      <w:r w:rsidRPr="00875FB2">
        <w:rPr>
          <w:rFonts w:ascii="Times New Roman" w:eastAsia="Times New Roman" w:hAnsi="Times New Roman" w:cs="Times New Roman"/>
          <w:sz w:val="24"/>
          <w:szCs w:val="24"/>
          <w:lang w:val="ru-RU" w:eastAsia="ru-RU"/>
        </w:rPr>
        <w:t>іста</w:t>
      </w:r>
      <w:proofErr w:type="spellEnd"/>
      <w:r w:rsidRPr="00875FB2">
        <w:rPr>
          <w:rFonts w:ascii="Times New Roman" w:eastAsia="Times New Roman" w:hAnsi="Times New Roman" w:cs="Times New Roman"/>
          <w:sz w:val="24"/>
          <w:szCs w:val="24"/>
          <w:lang w:val="ru-RU" w:eastAsia="ru-RU"/>
        </w:rPr>
        <w:t xml:space="preserve"> </w:t>
      </w:r>
      <w:proofErr w:type="spellStart"/>
      <w:r w:rsidRPr="00875FB2">
        <w:rPr>
          <w:rFonts w:ascii="Times New Roman" w:eastAsia="Times New Roman" w:hAnsi="Times New Roman" w:cs="Times New Roman"/>
          <w:sz w:val="24"/>
          <w:szCs w:val="24"/>
          <w:lang w:val="ru-RU" w:eastAsia="ru-RU"/>
        </w:rPr>
        <w:t>виконано</w:t>
      </w:r>
      <w:proofErr w:type="spellEnd"/>
      <w:r w:rsidRPr="00875FB2">
        <w:rPr>
          <w:rFonts w:ascii="Times New Roman" w:eastAsia="Times New Roman" w:hAnsi="Times New Roman" w:cs="Times New Roman"/>
          <w:sz w:val="24"/>
          <w:szCs w:val="24"/>
          <w:lang w:val="ru-RU" w:eastAsia="ru-RU"/>
        </w:rPr>
        <w:t xml:space="preserve"> </w:t>
      </w:r>
      <w:proofErr w:type="spellStart"/>
      <w:r w:rsidRPr="00875FB2">
        <w:rPr>
          <w:rFonts w:ascii="Times New Roman" w:eastAsia="Times New Roman" w:hAnsi="Times New Roman" w:cs="Times New Roman"/>
          <w:sz w:val="24"/>
          <w:szCs w:val="24"/>
          <w:lang w:val="ru-RU" w:eastAsia="ru-RU"/>
        </w:rPr>
        <w:t>такі</w:t>
      </w:r>
      <w:proofErr w:type="spellEnd"/>
      <w:r w:rsidRPr="00875FB2">
        <w:rPr>
          <w:rFonts w:ascii="Times New Roman" w:eastAsia="Times New Roman" w:hAnsi="Times New Roman" w:cs="Times New Roman"/>
          <w:sz w:val="24"/>
          <w:szCs w:val="24"/>
          <w:lang w:val="ru-RU" w:eastAsia="ru-RU"/>
        </w:rPr>
        <w:t xml:space="preserve"> </w:t>
      </w:r>
      <w:proofErr w:type="spellStart"/>
      <w:r w:rsidRPr="00875FB2">
        <w:rPr>
          <w:rFonts w:ascii="Times New Roman" w:eastAsia="Times New Roman" w:hAnsi="Times New Roman" w:cs="Times New Roman"/>
          <w:sz w:val="24"/>
          <w:szCs w:val="24"/>
          <w:lang w:val="ru-RU" w:eastAsia="ru-RU"/>
        </w:rPr>
        <w:t>основні</w:t>
      </w:r>
      <w:proofErr w:type="spellEnd"/>
      <w:r w:rsidRPr="00875FB2">
        <w:rPr>
          <w:rFonts w:ascii="Times New Roman" w:eastAsia="Times New Roman" w:hAnsi="Times New Roman" w:cs="Times New Roman"/>
          <w:sz w:val="24"/>
          <w:szCs w:val="24"/>
          <w:lang w:val="ru-RU" w:eastAsia="ru-RU"/>
        </w:rPr>
        <w:t xml:space="preserve"> </w:t>
      </w:r>
      <w:proofErr w:type="spellStart"/>
      <w:r w:rsidRPr="00875FB2">
        <w:rPr>
          <w:rFonts w:ascii="Times New Roman" w:eastAsia="Times New Roman" w:hAnsi="Times New Roman" w:cs="Times New Roman"/>
          <w:sz w:val="24"/>
          <w:szCs w:val="24"/>
          <w:lang w:val="ru-RU" w:eastAsia="ru-RU"/>
        </w:rPr>
        <w:t>види</w:t>
      </w:r>
      <w:proofErr w:type="spellEnd"/>
      <w:r w:rsidRPr="00875FB2">
        <w:rPr>
          <w:rFonts w:ascii="Times New Roman" w:eastAsia="Times New Roman" w:hAnsi="Times New Roman" w:cs="Times New Roman"/>
          <w:sz w:val="24"/>
          <w:szCs w:val="24"/>
          <w:lang w:val="ru-RU" w:eastAsia="ru-RU"/>
        </w:rPr>
        <w:t xml:space="preserve"> </w:t>
      </w:r>
      <w:proofErr w:type="spellStart"/>
      <w:r w:rsidRPr="00875FB2">
        <w:rPr>
          <w:rFonts w:ascii="Times New Roman" w:eastAsia="Times New Roman" w:hAnsi="Times New Roman" w:cs="Times New Roman"/>
          <w:sz w:val="24"/>
          <w:szCs w:val="24"/>
          <w:lang w:val="ru-RU" w:eastAsia="ru-RU"/>
        </w:rPr>
        <w:t>робіт</w:t>
      </w:r>
      <w:proofErr w:type="spellEnd"/>
      <w:r w:rsidRPr="00875FB2">
        <w:rPr>
          <w:rFonts w:ascii="Times New Roman" w:eastAsia="Times New Roman" w:hAnsi="Times New Roman" w:cs="Times New Roman"/>
          <w:sz w:val="24"/>
          <w:szCs w:val="24"/>
          <w:lang w:val="ru-RU" w:eastAsia="ru-RU"/>
        </w:rPr>
        <w:t>:</w:t>
      </w:r>
    </w:p>
    <w:tbl>
      <w:tblPr>
        <w:tblW w:w="9300" w:type="dxa"/>
        <w:tblInd w:w="98" w:type="dxa"/>
        <w:tblLook w:val="04A0" w:firstRow="1" w:lastRow="0" w:firstColumn="1" w:lastColumn="0" w:noHBand="0" w:noVBand="1"/>
      </w:tblPr>
      <w:tblGrid>
        <w:gridCol w:w="960"/>
        <w:gridCol w:w="5924"/>
        <w:gridCol w:w="1135"/>
        <w:gridCol w:w="1281"/>
      </w:tblGrid>
      <w:tr w:rsidR="000904CC" w:rsidRPr="00875FB2" w:rsidTr="00420A0B">
        <w:trPr>
          <w:trHeight w:val="340"/>
        </w:trPr>
        <w:tc>
          <w:tcPr>
            <w:tcW w:w="960" w:type="dxa"/>
            <w:tcBorders>
              <w:top w:val="single" w:sz="4" w:space="0" w:color="auto"/>
              <w:left w:val="single" w:sz="8" w:space="0" w:color="auto"/>
              <w:bottom w:val="single" w:sz="4" w:space="0" w:color="auto"/>
              <w:right w:val="nil"/>
            </w:tcBorders>
            <w:shd w:val="clear" w:color="auto" w:fill="auto"/>
            <w:noWrap/>
            <w:vAlign w:val="center"/>
            <w:hideMark/>
          </w:tcPr>
          <w:p w:rsidR="000904CC" w:rsidRPr="00875FB2" w:rsidRDefault="000904CC" w:rsidP="00420A0B">
            <w:pPr>
              <w:jc w:val="center"/>
              <w:rPr>
                <w:rFonts w:ascii="Times New Roman" w:eastAsia="Times New Roman" w:hAnsi="Times New Roman" w:cs="Times New Roman"/>
                <w:sz w:val="24"/>
                <w:szCs w:val="24"/>
                <w:lang w:val="ru-RU" w:eastAsia="ru-RU"/>
              </w:rPr>
            </w:pPr>
            <w:r w:rsidRPr="00875FB2">
              <w:rPr>
                <w:rFonts w:ascii="Times New Roman" w:eastAsia="Times New Roman" w:hAnsi="Times New Roman" w:cs="Times New Roman"/>
                <w:sz w:val="24"/>
                <w:szCs w:val="24"/>
                <w:lang w:val="ru-RU" w:eastAsia="ru-RU"/>
              </w:rPr>
              <w:t>№</w:t>
            </w:r>
          </w:p>
        </w:tc>
        <w:tc>
          <w:tcPr>
            <w:tcW w:w="592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904CC" w:rsidRPr="00875FB2" w:rsidRDefault="000904CC" w:rsidP="00420A0B">
            <w:pPr>
              <w:jc w:val="center"/>
              <w:rPr>
                <w:rFonts w:ascii="Times New Roman" w:eastAsia="Times New Roman" w:hAnsi="Times New Roman" w:cs="Times New Roman"/>
                <w:sz w:val="24"/>
                <w:szCs w:val="24"/>
                <w:lang w:val="ru-RU" w:eastAsia="ru-RU"/>
              </w:rPr>
            </w:pPr>
            <w:proofErr w:type="spellStart"/>
            <w:r w:rsidRPr="00875FB2">
              <w:rPr>
                <w:rFonts w:ascii="Times New Roman" w:eastAsia="Times New Roman" w:hAnsi="Times New Roman" w:cs="Times New Roman"/>
                <w:sz w:val="24"/>
                <w:szCs w:val="24"/>
                <w:lang w:val="ru-RU" w:eastAsia="ru-RU"/>
              </w:rPr>
              <w:t>Найменування</w:t>
            </w:r>
            <w:proofErr w:type="spellEnd"/>
            <w:r w:rsidRPr="00875FB2">
              <w:rPr>
                <w:rFonts w:ascii="Times New Roman" w:eastAsia="Times New Roman" w:hAnsi="Times New Roman" w:cs="Times New Roman"/>
                <w:sz w:val="24"/>
                <w:szCs w:val="24"/>
                <w:lang w:val="ru-RU" w:eastAsia="ru-RU"/>
              </w:rPr>
              <w:t xml:space="preserve"> </w:t>
            </w:r>
            <w:proofErr w:type="spellStart"/>
            <w:r w:rsidRPr="00875FB2">
              <w:rPr>
                <w:rFonts w:ascii="Times New Roman" w:eastAsia="Times New Roman" w:hAnsi="Times New Roman" w:cs="Times New Roman"/>
                <w:sz w:val="24"/>
                <w:szCs w:val="24"/>
                <w:lang w:val="ru-RU" w:eastAsia="ru-RU"/>
              </w:rPr>
              <w:t>робі</w:t>
            </w:r>
            <w:proofErr w:type="gramStart"/>
            <w:r w:rsidRPr="00875FB2">
              <w:rPr>
                <w:rFonts w:ascii="Times New Roman" w:eastAsia="Times New Roman" w:hAnsi="Times New Roman" w:cs="Times New Roman"/>
                <w:sz w:val="24"/>
                <w:szCs w:val="24"/>
                <w:lang w:val="ru-RU" w:eastAsia="ru-RU"/>
              </w:rPr>
              <w:t>т</w:t>
            </w:r>
            <w:proofErr w:type="spellEnd"/>
            <w:proofErr w:type="gramEnd"/>
          </w:p>
        </w:tc>
        <w:tc>
          <w:tcPr>
            <w:tcW w:w="1135" w:type="dxa"/>
            <w:tcBorders>
              <w:top w:val="single" w:sz="4" w:space="0" w:color="auto"/>
              <w:left w:val="nil"/>
              <w:bottom w:val="single" w:sz="4" w:space="0" w:color="auto"/>
              <w:right w:val="nil"/>
            </w:tcBorders>
            <w:shd w:val="clear" w:color="auto" w:fill="auto"/>
            <w:noWrap/>
            <w:vAlign w:val="center"/>
            <w:hideMark/>
          </w:tcPr>
          <w:p w:rsidR="000904CC" w:rsidRPr="00875FB2" w:rsidRDefault="000904CC" w:rsidP="00420A0B">
            <w:pPr>
              <w:jc w:val="center"/>
              <w:rPr>
                <w:rFonts w:ascii="Times New Roman" w:eastAsia="Times New Roman" w:hAnsi="Times New Roman" w:cs="Times New Roman"/>
                <w:sz w:val="24"/>
                <w:szCs w:val="24"/>
                <w:lang w:val="ru-RU" w:eastAsia="ru-RU"/>
              </w:rPr>
            </w:pPr>
            <w:r w:rsidRPr="00875FB2">
              <w:rPr>
                <w:rFonts w:ascii="Times New Roman" w:eastAsia="Times New Roman" w:hAnsi="Times New Roman" w:cs="Times New Roman"/>
                <w:sz w:val="24"/>
                <w:szCs w:val="24"/>
                <w:lang w:val="ru-RU" w:eastAsia="ru-RU"/>
              </w:rPr>
              <w:t xml:space="preserve">Од. </w:t>
            </w:r>
            <w:proofErr w:type="spellStart"/>
            <w:r w:rsidRPr="00875FB2">
              <w:rPr>
                <w:rFonts w:ascii="Times New Roman" w:eastAsia="Times New Roman" w:hAnsi="Times New Roman" w:cs="Times New Roman"/>
                <w:sz w:val="24"/>
                <w:szCs w:val="24"/>
                <w:lang w:val="ru-RU" w:eastAsia="ru-RU"/>
              </w:rPr>
              <w:t>Виміру</w:t>
            </w:r>
            <w:proofErr w:type="spellEnd"/>
          </w:p>
        </w:tc>
        <w:tc>
          <w:tcPr>
            <w:tcW w:w="12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904CC" w:rsidRPr="00875FB2" w:rsidRDefault="000904CC" w:rsidP="00420A0B">
            <w:pPr>
              <w:jc w:val="center"/>
              <w:rPr>
                <w:rFonts w:ascii="Times New Roman" w:eastAsia="Times New Roman" w:hAnsi="Times New Roman" w:cs="Times New Roman"/>
                <w:sz w:val="24"/>
                <w:szCs w:val="24"/>
                <w:lang w:val="ru-RU" w:eastAsia="ru-RU"/>
              </w:rPr>
            </w:pPr>
            <w:proofErr w:type="spellStart"/>
            <w:r w:rsidRPr="00875FB2">
              <w:rPr>
                <w:rFonts w:ascii="Times New Roman" w:eastAsia="Times New Roman" w:hAnsi="Times New Roman" w:cs="Times New Roman"/>
                <w:sz w:val="24"/>
                <w:szCs w:val="24"/>
                <w:lang w:val="ru-RU" w:eastAsia="ru-RU"/>
              </w:rPr>
              <w:t>Виконано</w:t>
            </w:r>
            <w:proofErr w:type="spellEnd"/>
          </w:p>
        </w:tc>
      </w:tr>
      <w:tr w:rsidR="000904CC" w:rsidRPr="00875FB2" w:rsidTr="00420A0B">
        <w:trPr>
          <w:trHeight w:val="340"/>
        </w:trPr>
        <w:tc>
          <w:tcPr>
            <w:tcW w:w="960" w:type="dxa"/>
            <w:tcBorders>
              <w:top w:val="single" w:sz="4" w:space="0" w:color="auto"/>
              <w:left w:val="single" w:sz="8" w:space="0" w:color="auto"/>
              <w:bottom w:val="single" w:sz="4" w:space="0" w:color="auto"/>
              <w:right w:val="nil"/>
            </w:tcBorders>
            <w:shd w:val="clear" w:color="auto" w:fill="auto"/>
            <w:noWrap/>
            <w:vAlign w:val="bottom"/>
            <w:hideMark/>
          </w:tcPr>
          <w:p w:rsidR="000904CC" w:rsidRPr="00875FB2" w:rsidRDefault="000904CC" w:rsidP="00420A0B">
            <w:pPr>
              <w:jc w:val="center"/>
              <w:rPr>
                <w:rFonts w:ascii="Times New Roman" w:eastAsia="Times New Roman" w:hAnsi="Times New Roman" w:cs="Times New Roman"/>
                <w:sz w:val="24"/>
                <w:szCs w:val="24"/>
                <w:lang w:val="ru-RU" w:eastAsia="ru-RU"/>
              </w:rPr>
            </w:pPr>
            <w:r w:rsidRPr="00875FB2">
              <w:rPr>
                <w:rFonts w:ascii="Times New Roman" w:eastAsia="Times New Roman" w:hAnsi="Times New Roman" w:cs="Times New Roman"/>
                <w:sz w:val="24"/>
                <w:szCs w:val="24"/>
                <w:lang w:val="ru-RU" w:eastAsia="ru-RU"/>
              </w:rPr>
              <w:t>1</w:t>
            </w:r>
          </w:p>
        </w:tc>
        <w:tc>
          <w:tcPr>
            <w:tcW w:w="592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904CC" w:rsidRPr="00875FB2" w:rsidRDefault="000904CC" w:rsidP="00420A0B">
            <w:pPr>
              <w:rPr>
                <w:rFonts w:ascii="Times New Roman" w:eastAsia="Times New Roman" w:hAnsi="Times New Roman" w:cs="Times New Roman"/>
                <w:sz w:val="24"/>
                <w:szCs w:val="24"/>
                <w:lang w:val="ru-RU" w:eastAsia="ru-RU"/>
              </w:rPr>
            </w:pPr>
            <w:proofErr w:type="spellStart"/>
            <w:r w:rsidRPr="00875FB2">
              <w:rPr>
                <w:rFonts w:ascii="Times New Roman" w:eastAsia="Times New Roman" w:hAnsi="Times New Roman" w:cs="Times New Roman"/>
                <w:sz w:val="24"/>
                <w:szCs w:val="24"/>
                <w:lang w:val="ru-RU" w:eastAsia="ru-RU"/>
              </w:rPr>
              <w:t>Посипання</w:t>
            </w:r>
            <w:proofErr w:type="spellEnd"/>
            <w:r w:rsidRPr="00875FB2">
              <w:rPr>
                <w:rFonts w:ascii="Times New Roman" w:eastAsia="Times New Roman" w:hAnsi="Times New Roman" w:cs="Times New Roman"/>
                <w:sz w:val="24"/>
                <w:szCs w:val="24"/>
                <w:lang w:val="ru-RU" w:eastAsia="ru-RU"/>
              </w:rPr>
              <w:t xml:space="preserve"> </w:t>
            </w:r>
            <w:proofErr w:type="spellStart"/>
            <w:r w:rsidRPr="00875FB2">
              <w:rPr>
                <w:rFonts w:ascii="Times New Roman" w:eastAsia="Times New Roman" w:hAnsi="Times New Roman" w:cs="Times New Roman"/>
                <w:sz w:val="24"/>
                <w:szCs w:val="24"/>
                <w:lang w:val="ru-RU" w:eastAsia="ru-RU"/>
              </w:rPr>
              <w:t>центральних</w:t>
            </w:r>
            <w:proofErr w:type="spellEnd"/>
            <w:r w:rsidRPr="00875FB2">
              <w:rPr>
                <w:rFonts w:ascii="Times New Roman" w:eastAsia="Times New Roman" w:hAnsi="Times New Roman" w:cs="Times New Roman"/>
                <w:sz w:val="24"/>
                <w:szCs w:val="24"/>
                <w:lang w:val="ru-RU" w:eastAsia="ru-RU"/>
              </w:rPr>
              <w:t xml:space="preserve"> </w:t>
            </w:r>
            <w:proofErr w:type="spellStart"/>
            <w:r w:rsidRPr="00875FB2">
              <w:rPr>
                <w:rFonts w:ascii="Times New Roman" w:eastAsia="Times New Roman" w:hAnsi="Times New Roman" w:cs="Times New Roman"/>
                <w:sz w:val="24"/>
                <w:szCs w:val="24"/>
                <w:lang w:val="ru-RU" w:eastAsia="ru-RU"/>
              </w:rPr>
              <w:t>доріг</w:t>
            </w:r>
            <w:proofErr w:type="spellEnd"/>
          </w:p>
        </w:tc>
        <w:tc>
          <w:tcPr>
            <w:tcW w:w="1135" w:type="dxa"/>
            <w:tcBorders>
              <w:top w:val="single" w:sz="4" w:space="0" w:color="auto"/>
              <w:left w:val="nil"/>
              <w:bottom w:val="single" w:sz="4" w:space="0" w:color="auto"/>
              <w:right w:val="nil"/>
            </w:tcBorders>
            <w:shd w:val="clear" w:color="auto" w:fill="auto"/>
            <w:noWrap/>
            <w:vAlign w:val="center"/>
            <w:hideMark/>
          </w:tcPr>
          <w:p w:rsidR="000904CC" w:rsidRPr="00875FB2" w:rsidRDefault="000904CC" w:rsidP="00420A0B">
            <w:pPr>
              <w:jc w:val="center"/>
              <w:rPr>
                <w:rFonts w:ascii="Times New Roman" w:eastAsia="Times New Roman" w:hAnsi="Times New Roman" w:cs="Times New Roman"/>
                <w:sz w:val="24"/>
                <w:szCs w:val="24"/>
                <w:lang w:val="ru-RU" w:eastAsia="ru-RU"/>
              </w:rPr>
            </w:pPr>
            <w:r w:rsidRPr="00875FB2">
              <w:rPr>
                <w:rFonts w:ascii="Times New Roman" w:eastAsia="Times New Roman" w:hAnsi="Times New Roman" w:cs="Times New Roman"/>
                <w:sz w:val="24"/>
                <w:szCs w:val="24"/>
                <w:lang w:val="ru-RU" w:eastAsia="ru-RU"/>
              </w:rPr>
              <w:t>100м2</w:t>
            </w:r>
          </w:p>
        </w:tc>
        <w:tc>
          <w:tcPr>
            <w:tcW w:w="12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904CC" w:rsidRPr="00875FB2" w:rsidRDefault="000904CC" w:rsidP="00420A0B">
            <w:pPr>
              <w:jc w:val="center"/>
              <w:rPr>
                <w:rFonts w:ascii="Times New Roman" w:eastAsia="Times New Roman" w:hAnsi="Times New Roman" w:cs="Times New Roman"/>
                <w:sz w:val="24"/>
                <w:szCs w:val="24"/>
                <w:lang w:eastAsia="ru-RU"/>
              </w:rPr>
            </w:pPr>
            <w:r w:rsidRPr="00875FB2">
              <w:rPr>
                <w:rFonts w:ascii="Times New Roman" w:eastAsia="Times New Roman" w:hAnsi="Times New Roman" w:cs="Times New Roman"/>
                <w:sz w:val="24"/>
                <w:szCs w:val="24"/>
                <w:lang w:eastAsia="ru-RU"/>
              </w:rPr>
              <w:t>8967</w:t>
            </w:r>
          </w:p>
        </w:tc>
      </w:tr>
      <w:tr w:rsidR="000904CC" w:rsidRPr="00875FB2" w:rsidTr="00420A0B">
        <w:trPr>
          <w:trHeight w:val="340"/>
        </w:trPr>
        <w:tc>
          <w:tcPr>
            <w:tcW w:w="960" w:type="dxa"/>
            <w:tcBorders>
              <w:top w:val="single" w:sz="4" w:space="0" w:color="auto"/>
              <w:left w:val="single" w:sz="8" w:space="0" w:color="auto"/>
              <w:bottom w:val="single" w:sz="4" w:space="0" w:color="auto"/>
              <w:right w:val="nil"/>
            </w:tcBorders>
            <w:shd w:val="clear" w:color="auto" w:fill="auto"/>
            <w:noWrap/>
            <w:vAlign w:val="bottom"/>
            <w:hideMark/>
          </w:tcPr>
          <w:p w:rsidR="000904CC" w:rsidRPr="00875FB2" w:rsidRDefault="000904CC" w:rsidP="00420A0B">
            <w:pPr>
              <w:jc w:val="center"/>
              <w:rPr>
                <w:rFonts w:ascii="Times New Roman" w:eastAsia="Times New Roman" w:hAnsi="Times New Roman" w:cs="Times New Roman"/>
                <w:sz w:val="24"/>
                <w:szCs w:val="24"/>
                <w:lang w:val="ru-RU" w:eastAsia="ru-RU"/>
              </w:rPr>
            </w:pPr>
            <w:r w:rsidRPr="00875FB2">
              <w:rPr>
                <w:rFonts w:ascii="Times New Roman" w:eastAsia="Times New Roman" w:hAnsi="Times New Roman" w:cs="Times New Roman"/>
                <w:sz w:val="24"/>
                <w:szCs w:val="24"/>
                <w:lang w:val="ru-RU" w:eastAsia="ru-RU"/>
              </w:rPr>
              <w:t>2</w:t>
            </w:r>
          </w:p>
        </w:tc>
        <w:tc>
          <w:tcPr>
            <w:tcW w:w="592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904CC" w:rsidRPr="00875FB2" w:rsidRDefault="000904CC" w:rsidP="00420A0B">
            <w:pPr>
              <w:rPr>
                <w:rFonts w:ascii="Times New Roman" w:eastAsia="Times New Roman" w:hAnsi="Times New Roman" w:cs="Times New Roman"/>
                <w:sz w:val="24"/>
                <w:szCs w:val="24"/>
                <w:lang w:val="ru-RU" w:eastAsia="ru-RU"/>
              </w:rPr>
            </w:pPr>
            <w:proofErr w:type="spellStart"/>
            <w:r w:rsidRPr="00875FB2">
              <w:rPr>
                <w:rFonts w:ascii="Times New Roman" w:eastAsia="Times New Roman" w:hAnsi="Times New Roman" w:cs="Times New Roman"/>
                <w:sz w:val="24"/>
                <w:szCs w:val="24"/>
                <w:lang w:val="ru-RU" w:eastAsia="ru-RU"/>
              </w:rPr>
              <w:t>Посипання</w:t>
            </w:r>
            <w:proofErr w:type="spellEnd"/>
            <w:r w:rsidRPr="00875FB2">
              <w:rPr>
                <w:rFonts w:ascii="Times New Roman" w:eastAsia="Times New Roman" w:hAnsi="Times New Roman" w:cs="Times New Roman"/>
                <w:sz w:val="24"/>
                <w:szCs w:val="24"/>
                <w:lang w:val="ru-RU" w:eastAsia="ru-RU"/>
              </w:rPr>
              <w:t xml:space="preserve"> </w:t>
            </w:r>
            <w:proofErr w:type="spellStart"/>
            <w:r w:rsidRPr="00875FB2">
              <w:rPr>
                <w:rFonts w:ascii="Times New Roman" w:eastAsia="Times New Roman" w:hAnsi="Times New Roman" w:cs="Times New Roman"/>
                <w:sz w:val="24"/>
                <w:szCs w:val="24"/>
                <w:lang w:val="ru-RU" w:eastAsia="ru-RU"/>
              </w:rPr>
              <w:t>центральних</w:t>
            </w:r>
            <w:proofErr w:type="spellEnd"/>
            <w:r w:rsidRPr="00875FB2">
              <w:rPr>
                <w:rFonts w:ascii="Times New Roman" w:eastAsia="Times New Roman" w:hAnsi="Times New Roman" w:cs="Times New Roman"/>
                <w:sz w:val="24"/>
                <w:szCs w:val="24"/>
                <w:lang w:val="ru-RU" w:eastAsia="ru-RU"/>
              </w:rPr>
              <w:t xml:space="preserve"> </w:t>
            </w:r>
            <w:proofErr w:type="spellStart"/>
            <w:r w:rsidRPr="00875FB2">
              <w:rPr>
                <w:rFonts w:ascii="Times New Roman" w:eastAsia="Times New Roman" w:hAnsi="Times New Roman" w:cs="Times New Roman"/>
                <w:sz w:val="24"/>
                <w:szCs w:val="24"/>
                <w:lang w:val="ru-RU" w:eastAsia="ru-RU"/>
              </w:rPr>
              <w:t>тротуарі</w:t>
            </w:r>
            <w:proofErr w:type="gramStart"/>
            <w:r w:rsidRPr="00875FB2">
              <w:rPr>
                <w:rFonts w:ascii="Times New Roman" w:eastAsia="Times New Roman" w:hAnsi="Times New Roman" w:cs="Times New Roman"/>
                <w:sz w:val="24"/>
                <w:szCs w:val="24"/>
                <w:lang w:val="ru-RU" w:eastAsia="ru-RU"/>
              </w:rPr>
              <w:t>в</w:t>
            </w:r>
            <w:proofErr w:type="spellEnd"/>
            <w:proofErr w:type="gramEnd"/>
          </w:p>
        </w:tc>
        <w:tc>
          <w:tcPr>
            <w:tcW w:w="1135" w:type="dxa"/>
            <w:tcBorders>
              <w:top w:val="single" w:sz="4" w:space="0" w:color="auto"/>
              <w:left w:val="nil"/>
              <w:bottom w:val="single" w:sz="4" w:space="0" w:color="auto"/>
              <w:right w:val="nil"/>
            </w:tcBorders>
            <w:shd w:val="clear" w:color="auto" w:fill="auto"/>
            <w:noWrap/>
            <w:vAlign w:val="center"/>
            <w:hideMark/>
          </w:tcPr>
          <w:p w:rsidR="000904CC" w:rsidRPr="00875FB2" w:rsidRDefault="000904CC" w:rsidP="00420A0B">
            <w:pPr>
              <w:jc w:val="center"/>
              <w:rPr>
                <w:rFonts w:ascii="Times New Roman" w:eastAsia="Times New Roman" w:hAnsi="Times New Roman" w:cs="Times New Roman"/>
                <w:sz w:val="24"/>
                <w:szCs w:val="24"/>
                <w:lang w:val="ru-RU" w:eastAsia="ru-RU"/>
              </w:rPr>
            </w:pPr>
            <w:r w:rsidRPr="00875FB2">
              <w:rPr>
                <w:rFonts w:ascii="Times New Roman" w:eastAsia="Times New Roman" w:hAnsi="Times New Roman" w:cs="Times New Roman"/>
                <w:sz w:val="24"/>
                <w:szCs w:val="24"/>
                <w:lang w:val="ru-RU" w:eastAsia="ru-RU"/>
              </w:rPr>
              <w:t>100м2</w:t>
            </w:r>
          </w:p>
        </w:tc>
        <w:tc>
          <w:tcPr>
            <w:tcW w:w="12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904CC" w:rsidRPr="00875FB2" w:rsidRDefault="000904CC" w:rsidP="00420A0B">
            <w:pPr>
              <w:jc w:val="center"/>
              <w:rPr>
                <w:rFonts w:ascii="Times New Roman" w:eastAsia="Times New Roman" w:hAnsi="Times New Roman" w:cs="Times New Roman"/>
                <w:sz w:val="24"/>
                <w:szCs w:val="24"/>
                <w:lang w:eastAsia="ru-RU"/>
              </w:rPr>
            </w:pPr>
            <w:r w:rsidRPr="00875FB2">
              <w:rPr>
                <w:rFonts w:ascii="Times New Roman" w:eastAsia="Times New Roman" w:hAnsi="Times New Roman" w:cs="Times New Roman"/>
                <w:sz w:val="24"/>
                <w:szCs w:val="24"/>
                <w:lang w:eastAsia="ru-RU"/>
              </w:rPr>
              <w:t>2274</w:t>
            </w:r>
          </w:p>
        </w:tc>
      </w:tr>
      <w:tr w:rsidR="000904CC" w:rsidRPr="00875FB2" w:rsidTr="00420A0B">
        <w:trPr>
          <w:trHeight w:val="340"/>
        </w:trPr>
        <w:tc>
          <w:tcPr>
            <w:tcW w:w="960" w:type="dxa"/>
            <w:tcBorders>
              <w:top w:val="single" w:sz="4" w:space="0" w:color="auto"/>
              <w:left w:val="single" w:sz="8" w:space="0" w:color="auto"/>
              <w:bottom w:val="single" w:sz="4" w:space="0" w:color="auto"/>
              <w:right w:val="nil"/>
            </w:tcBorders>
            <w:shd w:val="clear" w:color="auto" w:fill="auto"/>
            <w:noWrap/>
            <w:vAlign w:val="bottom"/>
            <w:hideMark/>
          </w:tcPr>
          <w:p w:rsidR="000904CC" w:rsidRPr="00875FB2" w:rsidRDefault="000904CC" w:rsidP="00420A0B">
            <w:pPr>
              <w:jc w:val="center"/>
              <w:rPr>
                <w:rFonts w:ascii="Times New Roman" w:eastAsia="Times New Roman" w:hAnsi="Times New Roman" w:cs="Times New Roman"/>
                <w:sz w:val="24"/>
                <w:szCs w:val="24"/>
                <w:lang w:val="ru-RU" w:eastAsia="ru-RU"/>
              </w:rPr>
            </w:pPr>
            <w:r w:rsidRPr="00875FB2">
              <w:rPr>
                <w:rFonts w:ascii="Times New Roman" w:eastAsia="Times New Roman" w:hAnsi="Times New Roman" w:cs="Times New Roman"/>
                <w:sz w:val="24"/>
                <w:szCs w:val="24"/>
                <w:lang w:val="ru-RU" w:eastAsia="ru-RU"/>
              </w:rPr>
              <w:t>3</w:t>
            </w:r>
          </w:p>
        </w:tc>
        <w:tc>
          <w:tcPr>
            <w:tcW w:w="592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904CC" w:rsidRPr="00875FB2" w:rsidRDefault="000904CC" w:rsidP="00420A0B">
            <w:pPr>
              <w:rPr>
                <w:rFonts w:ascii="Times New Roman" w:eastAsia="Times New Roman" w:hAnsi="Times New Roman" w:cs="Times New Roman"/>
                <w:sz w:val="24"/>
                <w:szCs w:val="24"/>
                <w:lang w:val="ru-RU" w:eastAsia="ru-RU"/>
              </w:rPr>
            </w:pPr>
            <w:proofErr w:type="spellStart"/>
            <w:r w:rsidRPr="00875FB2">
              <w:rPr>
                <w:rFonts w:ascii="Times New Roman" w:eastAsia="Times New Roman" w:hAnsi="Times New Roman" w:cs="Times New Roman"/>
                <w:sz w:val="24"/>
                <w:szCs w:val="24"/>
                <w:lang w:val="ru-RU" w:eastAsia="ru-RU"/>
              </w:rPr>
              <w:t>Посипання</w:t>
            </w:r>
            <w:proofErr w:type="spellEnd"/>
            <w:r w:rsidRPr="00875FB2">
              <w:rPr>
                <w:rFonts w:ascii="Times New Roman" w:eastAsia="Times New Roman" w:hAnsi="Times New Roman" w:cs="Times New Roman"/>
                <w:sz w:val="24"/>
                <w:szCs w:val="24"/>
                <w:lang w:val="ru-RU" w:eastAsia="ru-RU"/>
              </w:rPr>
              <w:t xml:space="preserve"> дороги на </w:t>
            </w:r>
            <w:proofErr w:type="spellStart"/>
            <w:r w:rsidRPr="00875FB2">
              <w:rPr>
                <w:rFonts w:ascii="Times New Roman" w:eastAsia="Times New Roman" w:hAnsi="Times New Roman" w:cs="Times New Roman"/>
                <w:sz w:val="24"/>
                <w:szCs w:val="24"/>
                <w:lang w:val="ru-RU" w:eastAsia="ru-RU"/>
              </w:rPr>
              <w:t>цвинтар</w:t>
            </w:r>
            <w:proofErr w:type="spellEnd"/>
          </w:p>
        </w:tc>
        <w:tc>
          <w:tcPr>
            <w:tcW w:w="1135" w:type="dxa"/>
            <w:tcBorders>
              <w:top w:val="single" w:sz="4" w:space="0" w:color="auto"/>
              <w:left w:val="nil"/>
              <w:bottom w:val="single" w:sz="4" w:space="0" w:color="auto"/>
              <w:right w:val="nil"/>
            </w:tcBorders>
            <w:shd w:val="clear" w:color="auto" w:fill="auto"/>
            <w:noWrap/>
            <w:vAlign w:val="center"/>
            <w:hideMark/>
          </w:tcPr>
          <w:p w:rsidR="000904CC" w:rsidRPr="00875FB2" w:rsidRDefault="000904CC" w:rsidP="00420A0B">
            <w:pPr>
              <w:jc w:val="center"/>
              <w:rPr>
                <w:rFonts w:ascii="Times New Roman" w:eastAsia="Times New Roman" w:hAnsi="Times New Roman" w:cs="Times New Roman"/>
                <w:sz w:val="24"/>
                <w:szCs w:val="24"/>
                <w:lang w:val="ru-RU" w:eastAsia="ru-RU"/>
              </w:rPr>
            </w:pPr>
            <w:r w:rsidRPr="00875FB2">
              <w:rPr>
                <w:rFonts w:ascii="Times New Roman" w:eastAsia="Times New Roman" w:hAnsi="Times New Roman" w:cs="Times New Roman"/>
                <w:sz w:val="24"/>
                <w:szCs w:val="24"/>
                <w:lang w:val="ru-RU" w:eastAsia="ru-RU"/>
              </w:rPr>
              <w:t>100м2</w:t>
            </w:r>
          </w:p>
        </w:tc>
        <w:tc>
          <w:tcPr>
            <w:tcW w:w="12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904CC" w:rsidRPr="00875FB2" w:rsidRDefault="000904CC" w:rsidP="00420A0B">
            <w:pPr>
              <w:jc w:val="center"/>
              <w:rPr>
                <w:rFonts w:ascii="Times New Roman" w:eastAsia="Times New Roman" w:hAnsi="Times New Roman" w:cs="Times New Roman"/>
                <w:sz w:val="24"/>
                <w:szCs w:val="24"/>
                <w:lang w:eastAsia="ru-RU"/>
              </w:rPr>
            </w:pPr>
            <w:r w:rsidRPr="00875FB2">
              <w:rPr>
                <w:rFonts w:ascii="Times New Roman" w:eastAsia="Times New Roman" w:hAnsi="Times New Roman" w:cs="Times New Roman"/>
                <w:sz w:val="24"/>
                <w:szCs w:val="24"/>
                <w:lang w:eastAsia="ru-RU"/>
              </w:rPr>
              <w:t>245</w:t>
            </w:r>
          </w:p>
        </w:tc>
      </w:tr>
      <w:tr w:rsidR="000904CC" w:rsidRPr="00875FB2" w:rsidTr="00420A0B">
        <w:trPr>
          <w:trHeight w:val="340"/>
        </w:trPr>
        <w:tc>
          <w:tcPr>
            <w:tcW w:w="960" w:type="dxa"/>
            <w:tcBorders>
              <w:top w:val="single" w:sz="4" w:space="0" w:color="auto"/>
              <w:left w:val="single" w:sz="8" w:space="0" w:color="auto"/>
              <w:bottom w:val="single" w:sz="4" w:space="0" w:color="auto"/>
              <w:right w:val="nil"/>
            </w:tcBorders>
            <w:shd w:val="clear" w:color="auto" w:fill="auto"/>
            <w:noWrap/>
            <w:vAlign w:val="bottom"/>
            <w:hideMark/>
          </w:tcPr>
          <w:p w:rsidR="000904CC" w:rsidRPr="00875FB2" w:rsidRDefault="000904CC" w:rsidP="00420A0B">
            <w:pPr>
              <w:jc w:val="center"/>
              <w:rPr>
                <w:rFonts w:ascii="Times New Roman" w:eastAsia="Times New Roman" w:hAnsi="Times New Roman" w:cs="Times New Roman"/>
                <w:sz w:val="24"/>
                <w:szCs w:val="24"/>
                <w:lang w:val="ru-RU" w:eastAsia="ru-RU"/>
              </w:rPr>
            </w:pPr>
            <w:r w:rsidRPr="00875FB2">
              <w:rPr>
                <w:rFonts w:ascii="Times New Roman" w:eastAsia="Times New Roman" w:hAnsi="Times New Roman" w:cs="Times New Roman"/>
                <w:sz w:val="24"/>
                <w:szCs w:val="24"/>
                <w:lang w:val="ru-RU" w:eastAsia="ru-RU"/>
              </w:rPr>
              <w:t>4</w:t>
            </w:r>
          </w:p>
        </w:tc>
        <w:tc>
          <w:tcPr>
            <w:tcW w:w="592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904CC" w:rsidRPr="00875FB2" w:rsidRDefault="000904CC" w:rsidP="00420A0B">
            <w:pPr>
              <w:rPr>
                <w:rFonts w:ascii="Times New Roman" w:eastAsia="Times New Roman" w:hAnsi="Times New Roman" w:cs="Times New Roman"/>
                <w:sz w:val="24"/>
                <w:szCs w:val="24"/>
                <w:lang w:val="ru-RU" w:eastAsia="ru-RU"/>
              </w:rPr>
            </w:pPr>
            <w:proofErr w:type="spellStart"/>
            <w:r w:rsidRPr="00875FB2">
              <w:rPr>
                <w:rFonts w:ascii="Times New Roman" w:eastAsia="Times New Roman" w:hAnsi="Times New Roman" w:cs="Times New Roman"/>
                <w:sz w:val="24"/>
                <w:szCs w:val="24"/>
                <w:lang w:val="ru-RU" w:eastAsia="ru-RU"/>
              </w:rPr>
              <w:t>Прибирання</w:t>
            </w:r>
            <w:proofErr w:type="spellEnd"/>
            <w:r w:rsidRPr="00875FB2">
              <w:rPr>
                <w:rFonts w:ascii="Times New Roman" w:eastAsia="Times New Roman" w:hAnsi="Times New Roman" w:cs="Times New Roman"/>
                <w:sz w:val="24"/>
                <w:szCs w:val="24"/>
                <w:lang w:val="ru-RU" w:eastAsia="ru-RU"/>
              </w:rPr>
              <w:t xml:space="preserve"> </w:t>
            </w:r>
            <w:proofErr w:type="spellStart"/>
            <w:r w:rsidRPr="00875FB2">
              <w:rPr>
                <w:rFonts w:ascii="Times New Roman" w:eastAsia="Times New Roman" w:hAnsi="Times New Roman" w:cs="Times New Roman"/>
                <w:sz w:val="24"/>
                <w:szCs w:val="24"/>
                <w:lang w:val="ru-RU" w:eastAsia="ru-RU"/>
              </w:rPr>
              <w:t>центральних</w:t>
            </w:r>
            <w:proofErr w:type="spellEnd"/>
            <w:r w:rsidRPr="00875FB2">
              <w:rPr>
                <w:rFonts w:ascii="Times New Roman" w:eastAsia="Times New Roman" w:hAnsi="Times New Roman" w:cs="Times New Roman"/>
                <w:sz w:val="24"/>
                <w:szCs w:val="24"/>
                <w:lang w:val="ru-RU" w:eastAsia="ru-RU"/>
              </w:rPr>
              <w:t xml:space="preserve"> </w:t>
            </w:r>
            <w:proofErr w:type="spellStart"/>
            <w:r w:rsidRPr="00875FB2">
              <w:rPr>
                <w:rFonts w:ascii="Times New Roman" w:eastAsia="Times New Roman" w:hAnsi="Times New Roman" w:cs="Times New Roman"/>
                <w:sz w:val="24"/>
                <w:szCs w:val="24"/>
                <w:lang w:val="ru-RU" w:eastAsia="ru-RU"/>
              </w:rPr>
              <w:t>доріг</w:t>
            </w:r>
            <w:proofErr w:type="spellEnd"/>
            <w:r w:rsidRPr="00875FB2">
              <w:rPr>
                <w:rFonts w:ascii="Times New Roman" w:eastAsia="Times New Roman" w:hAnsi="Times New Roman" w:cs="Times New Roman"/>
                <w:sz w:val="24"/>
                <w:szCs w:val="24"/>
                <w:lang w:val="ru-RU" w:eastAsia="ru-RU"/>
              </w:rPr>
              <w:t xml:space="preserve"> і </w:t>
            </w:r>
            <w:proofErr w:type="spellStart"/>
            <w:r w:rsidRPr="00875FB2">
              <w:rPr>
                <w:rFonts w:ascii="Times New Roman" w:eastAsia="Times New Roman" w:hAnsi="Times New Roman" w:cs="Times New Roman"/>
                <w:sz w:val="24"/>
                <w:szCs w:val="24"/>
                <w:lang w:val="ru-RU" w:eastAsia="ru-RU"/>
              </w:rPr>
              <w:t>тротуарі</w:t>
            </w:r>
            <w:proofErr w:type="gramStart"/>
            <w:r w:rsidRPr="00875FB2">
              <w:rPr>
                <w:rFonts w:ascii="Times New Roman" w:eastAsia="Times New Roman" w:hAnsi="Times New Roman" w:cs="Times New Roman"/>
                <w:sz w:val="24"/>
                <w:szCs w:val="24"/>
                <w:lang w:val="ru-RU" w:eastAsia="ru-RU"/>
              </w:rPr>
              <w:t>в</w:t>
            </w:r>
            <w:proofErr w:type="spellEnd"/>
            <w:proofErr w:type="gramEnd"/>
          </w:p>
        </w:tc>
        <w:tc>
          <w:tcPr>
            <w:tcW w:w="1135" w:type="dxa"/>
            <w:tcBorders>
              <w:top w:val="single" w:sz="4" w:space="0" w:color="auto"/>
              <w:left w:val="nil"/>
              <w:bottom w:val="single" w:sz="4" w:space="0" w:color="auto"/>
              <w:right w:val="nil"/>
            </w:tcBorders>
            <w:shd w:val="clear" w:color="auto" w:fill="auto"/>
            <w:noWrap/>
            <w:vAlign w:val="center"/>
            <w:hideMark/>
          </w:tcPr>
          <w:p w:rsidR="000904CC" w:rsidRPr="00875FB2" w:rsidRDefault="000904CC" w:rsidP="00420A0B">
            <w:pPr>
              <w:jc w:val="center"/>
              <w:rPr>
                <w:rFonts w:ascii="Times New Roman" w:eastAsia="Times New Roman" w:hAnsi="Times New Roman" w:cs="Times New Roman"/>
                <w:sz w:val="24"/>
                <w:szCs w:val="24"/>
                <w:lang w:val="ru-RU" w:eastAsia="ru-RU"/>
              </w:rPr>
            </w:pPr>
            <w:r w:rsidRPr="00875FB2">
              <w:rPr>
                <w:rFonts w:ascii="Times New Roman" w:eastAsia="Times New Roman" w:hAnsi="Times New Roman" w:cs="Times New Roman"/>
                <w:sz w:val="24"/>
                <w:szCs w:val="24"/>
                <w:lang w:val="ru-RU" w:eastAsia="ru-RU"/>
              </w:rPr>
              <w:t>100м2</w:t>
            </w:r>
          </w:p>
        </w:tc>
        <w:tc>
          <w:tcPr>
            <w:tcW w:w="12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904CC" w:rsidRPr="00875FB2" w:rsidRDefault="000904CC" w:rsidP="00420A0B">
            <w:pPr>
              <w:jc w:val="center"/>
              <w:rPr>
                <w:rFonts w:ascii="Times New Roman" w:eastAsia="Times New Roman" w:hAnsi="Times New Roman" w:cs="Times New Roman"/>
                <w:sz w:val="24"/>
                <w:szCs w:val="24"/>
                <w:lang w:eastAsia="ru-RU"/>
              </w:rPr>
            </w:pPr>
            <w:r w:rsidRPr="00875FB2">
              <w:rPr>
                <w:rFonts w:ascii="Times New Roman" w:eastAsia="Times New Roman" w:hAnsi="Times New Roman" w:cs="Times New Roman"/>
                <w:sz w:val="24"/>
                <w:szCs w:val="24"/>
                <w:lang w:eastAsia="ru-RU"/>
              </w:rPr>
              <w:t>7692</w:t>
            </w:r>
          </w:p>
        </w:tc>
      </w:tr>
      <w:tr w:rsidR="000904CC" w:rsidRPr="00875FB2" w:rsidTr="00420A0B">
        <w:trPr>
          <w:trHeight w:val="340"/>
        </w:trPr>
        <w:tc>
          <w:tcPr>
            <w:tcW w:w="960" w:type="dxa"/>
            <w:tcBorders>
              <w:top w:val="single" w:sz="4" w:space="0" w:color="auto"/>
              <w:left w:val="single" w:sz="8" w:space="0" w:color="auto"/>
              <w:bottom w:val="single" w:sz="4" w:space="0" w:color="auto"/>
              <w:right w:val="nil"/>
            </w:tcBorders>
            <w:shd w:val="clear" w:color="auto" w:fill="auto"/>
            <w:noWrap/>
            <w:vAlign w:val="bottom"/>
          </w:tcPr>
          <w:p w:rsidR="000904CC" w:rsidRPr="00875FB2" w:rsidRDefault="000904CC" w:rsidP="00420A0B">
            <w:pPr>
              <w:jc w:val="center"/>
              <w:rPr>
                <w:rFonts w:ascii="Times New Roman" w:eastAsia="Times New Roman" w:hAnsi="Times New Roman" w:cs="Times New Roman"/>
                <w:sz w:val="24"/>
                <w:szCs w:val="24"/>
                <w:lang w:val="ru-RU" w:eastAsia="ru-RU"/>
              </w:rPr>
            </w:pPr>
            <w:r w:rsidRPr="00875FB2">
              <w:rPr>
                <w:rFonts w:ascii="Times New Roman" w:eastAsia="Times New Roman" w:hAnsi="Times New Roman" w:cs="Times New Roman"/>
                <w:sz w:val="24"/>
                <w:szCs w:val="24"/>
                <w:lang w:val="ru-RU" w:eastAsia="ru-RU"/>
              </w:rPr>
              <w:t>5</w:t>
            </w:r>
          </w:p>
        </w:tc>
        <w:tc>
          <w:tcPr>
            <w:tcW w:w="5924" w:type="dxa"/>
            <w:tcBorders>
              <w:top w:val="single" w:sz="4" w:space="0" w:color="auto"/>
              <w:left w:val="single" w:sz="8" w:space="0" w:color="auto"/>
              <w:bottom w:val="single" w:sz="4" w:space="0" w:color="auto"/>
              <w:right w:val="single" w:sz="8" w:space="0" w:color="auto"/>
            </w:tcBorders>
            <w:shd w:val="clear" w:color="auto" w:fill="auto"/>
            <w:vAlign w:val="center"/>
          </w:tcPr>
          <w:p w:rsidR="000904CC" w:rsidRPr="00875FB2" w:rsidRDefault="000904CC" w:rsidP="00420A0B">
            <w:pPr>
              <w:rPr>
                <w:rFonts w:ascii="Times New Roman" w:eastAsia="Times New Roman" w:hAnsi="Times New Roman" w:cs="Times New Roman"/>
                <w:sz w:val="24"/>
                <w:szCs w:val="24"/>
                <w:lang w:val="ru-RU" w:eastAsia="ru-RU"/>
              </w:rPr>
            </w:pPr>
            <w:proofErr w:type="spellStart"/>
            <w:r w:rsidRPr="00875FB2">
              <w:rPr>
                <w:rFonts w:ascii="Times New Roman" w:eastAsia="Times New Roman" w:hAnsi="Times New Roman" w:cs="Times New Roman"/>
                <w:sz w:val="24"/>
                <w:szCs w:val="24"/>
                <w:lang w:val="ru-RU" w:eastAsia="ru-RU"/>
              </w:rPr>
              <w:t>Розчистка</w:t>
            </w:r>
            <w:proofErr w:type="spellEnd"/>
            <w:r w:rsidRPr="00875FB2">
              <w:rPr>
                <w:rFonts w:ascii="Times New Roman" w:eastAsia="Times New Roman" w:hAnsi="Times New Roman" w:cs="Times New Roman"/>
                <w:sz w:val="24"/>
                <w:szCs w:val="24"/>
                <w:lang w:val="ru-RU" w:eastAsia="ru-RU"/>
              </w:rPr>
              <w:t xml:space="preserve"> </w:t>
            </w:r>
            <w:proofErr w:type="spellStart"/>
            <w:r w:rsidRPr="00875FB2">
              <w:rPr>
                <w:rFonts w:ascii="Times New Roman" w:eastAsia="Times New Roman" w:hAnsi="Times New Roman" w:cs="Times New Roman"/>
                <w:sz w:val="24"/>
                <w:szCs w:val="24"/>
                <w:lang w:val="ru-RU" w:eastAsia="ru-RU"/>
              </w:rPr>
              <w:t>тротуарів</w:t>
            </w:r>
            <w:proofErr w:type="spellEnd"/>
            <w:r w:rsidRPr="00875FB2">
              <w:rPr>
                <w:rFonts w:ascii="Times New Roman" w:eastAsia="Times New Roman" w:hAnsi="Times New Roman" w:cs="Times New Roman"/>
                <w:sz w:val="24"/>
                <w:szCs w:val="24"/>
                <w:lang w:val="ru-RU" w:eastAsia="ru-RU"/>
              </w:rPr>
              <w:t xml:space="preserve"> </w:t>
            </w:r>
            <w:proofErr w:type="spellStart"/>
            <w:proofErr w:type="gramStart"/>
            <w:r w:rsidRPr="00875FB2">
              <w:rPr>
                <w:rFonts w:ascii="Times New Roman" w:eastAsia="Times New Roman" w:hAnsi="Times New Roman" w:cs="Times New Roman"/>
                <w:sz w:val="24"/>
                <w:szCs w:val="24"/>
                <w:lang w:val="ru-RU" w:eastAsia="ru-RU"/>
              </w:rPr>
              <w:t>в</w:t>
            </w:r>
            <w:proofErr w:type="gramEnd"/>
            <w:r w:rsidRPr="00875FB2">
              <w:rPr>
                <w:rFonts w:ascii="Times New Roman" w:eastAsia="Times New Roman" w:hAnsi="Times New Roman" w:cs="Times New Roman"/>
                <w:sz w:val="24"/>
                <w:szCs w:val="24"/>
                <w:lang w:val="ru-RU" w:eastAsia="ru-RU"/>
              </w:rPr>
              <w:t>ід</w:t>
            </w:r>
            <w:proofErr w:type="spellEnd"/>
            <w:r w:rsidRPr="00875FB2">
              <w:rPr>
                <w:rFonts w:ascii="Times New Roman" w:eastAsia="Times New Roman" w:hAnsi="Times New Roman" w:cs="Times New Roman"/>
                <w:sz w:val="24"/>
                <w:szCs w:val="24"/>
                <w:lang w:val="ru-RU" w:eastAsia="ru-RU"/>
              </w:rPr>
              <w:t xml:space="preserve"> </w:t>
            </w:r>
            <w:proofErr w:type="spellStart"/>
            <w:r w:rsidRPr="00875FB2">
              <w:rPr>
                <w:rFonts w:ascii="Times New Roman" w:eastAsia="Times New Roman" w:hAnsi="Times New Roman" w:cs="Times New Roman"/>
                <w:sz w:val="24"/>
                <w:szCs w:val="24"/>
                <w:lang w:val="ru-RU" w:eastAsia="ru-RU"/>
              </w:rPr>
              <w:t>снігу</w:t>
            </w:r>
            <w:proofErr w:type="spellEnd"/>
          </w:p>
        </w:tc>
        <w:tc>
          <w:tcPr>
            <w:tcW w:w="1135" w:type="dxa"/>
            <w:tcBorders>
              <w:top w:val="single" w:sz="4" w:space="0" w:color="auto"/>
              <w:left w:val="nil"/>
              <w:bottom w:val="single" w:sz="4" w:space="0" w:color="auto"/>
              <w:right w:val="nil"/>
            </w:tcBorders>
            <w:shd w:val="clear" w:color="auto" w:fill="auto"/>
            <w:noWrap/>
            <w:vAlign w:val="center"/>
          </w:tcPr>
          <w:p w:rsidR="000904CC" w:rsidRPr="00875FB2" w:rsidRDefault="000904CC" w:rsidP="00420A0B">
            <w:pPr>
              <w:jc w:val="center"/>
              <w:rPr>
                <w:rFonts w:ascii="Times New Roman" w:eastAsia="Times New Roman" w:hAnsi="Times New Roman" w:cs="Times New Roman"/>
                <w:sz w:val="24"/>
                <w:szCs w:val="24"/>
                <w:lang w:val="ru-RU" w:eastAsia="ru-RU"/>
              </w:rPr>
            </w:pPr>
            <w:r w:rsidRPr="00875FB2">
              <w:rPr>
                <w:rFonts w:ascii="Times New Roman" w:eastAsia="Times New Roman" w:hAnsi="Times New Roman" w:cs="Times New Roman"/>
                <w:sz w:val="24"/>
                <w:szCs w:val="24"/>
                <w:lang w:val="ru-RU" w:eastAsia="ru-RU"/>
              </w:rPr>
              <w:t>100м2</w:t>
            </w:r>
          </w:p>
        </w:tc>
        <w:tc>
          <w:tcPr>
            <w:tcW w:w="1281" w:type="dxa"/>
            <w:tcBorders>
              <w:top w:val="single" w:sz="4" w:space="0" w:color="auto"/>
              <w:left w:val="single" w:sz="8" w:space="0" w:color="auto"/>
              <w:bottom w:val="single" w:sz="4" w:space="0" w:color="auto"/>
              <w:right w:val="single" w:sz="8" w:space="0" w:color="auto"/>
            </w:tcBorders>
            <w:shd w:val="clear" w:color="auto" w:fill="auto"/>
            <w:noWrap/>
            <w:vAlign w:val="center"/>
          </w:tcPr>
          <w:p w:rsidR="000904CC" w:rsidRPr="00875FB2" w:rsidRDefault="000904CC" w:rsidP="00420A0B">
            <w:pPr>
              <w:jc w:val="center"/>
              <w:rPr>
                <w:rFonts w:ascii="Times New Roman" w:eastAsia="Times New Roman" w:hAnsi="Times New Roman" w:cs="Times New Roman"/>
                <w:sz w:val="24"/>
                <w:szCs w:val="24"/>
                <w:lang w:eastAsia="ru-RU"/>
              </w:rPr>
            </w:pPr>
            <w:r w:rsidRPr="00875FB2">
              <w:rPr>
                <w:rFonts w:ascii="Times New Roman" w:eastAsia="Times New Roman" w:hAnsi="Times New Roman" w:cs="Times New Roman"/>
                <w:sz w:val="24"/>
                <w:szCs w:val="24"/>
                <w:lang w:eastAsia="ru-RU"/>
              </w:rPr>
              <w:t>2206</w:t>
            </w:r>
          </w:p>
        </w:tc>
      </w:tr>
      <w:tr w:rsidR="000904CC" w:rsidRPr="00875FB2" w:rsidTr="00420A0B">
        <w:trPr>
          <w:trHeight w:val="340"/>
        </w:trPr>
        <w:tc>
          <w:tcPr>
            <w:tcW w:w="960" w:type="dxa"/>
            <w:tcBorders>
              <w:top w:val="single" w:sz="4" w:space="0" w:color="auto"/>
              <w:left w:val="single" w:sz="8" w:space="0" w:color="auto"/>
              <w:bottom w:val="single" w:sz="4" w:space="0" w:color="auto"/>
              <w:right w:val="nil"/>
            </w:tcBorders>
            <w:shd w:val="clear" w:color="auto" w:fill="auto"/>
            <w:noWrap/>
            <w:vAlign w:val="center"/>
            <w:hideMark/>
          </w:tcPr>
          <w:p w:rsidR="000904CC" w:rsidRPr="00875FB2" w:rsidRDefault="000904CC" w:rsidP="00420A0B">
            <w:pPr>
              <w:jc w:val="center"/>
              <w:rPr>
                <w:rFonts w:ascii="Times New Roman" w:eastAsia="Times New Roman" w:hAnsi="Times New Roman" w:cs="Times New Roman"/>
                <w:sz w:val="24"/>
                <w:szCs w:val="24"/>
                <w:lang w:val="ru-RU" w:eastAsia="ru-RU"/>
              </w:rPr>
            </w:pPr>
            <w:r w:rsidRPr="00875FB2">
              <w:rPr>
                <w:rFonts w:ascii="Times New Roman" w:eastAsia="Times New Roman" w:hAnsi="Times New Roman" w:cs="Times New Roman"/>
                <w:sz w:val="24"/>
                <w:szCs w:val="24"/>
                <w:lang w:val="ru-RU" w:eastAsia="ru-RU"/>
              </w:rPr>
              <w:t>6</w:t>
            </w:r>
          </w:p>
        </w:tc>
        <w:tc>
          <w:tcPr>
            <w:tcW w:w="592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904CC" w:rsidRPr="00875FB2" w:rsidRDefault="000904CC" w:rsidP="00420A0B">
            <w:pPr>
              <w:rPr>
                <w:rFonts w:ascii="Times New Roman" w:eastAsia="Times New Roman" w:hAnsi="Times New Roman" w:cs="Times New Roman"/>
                <w:sz w:val="24"/>
                <w:szCs w:val="24"/>
                <w:lang w:val="ru-RU" w:eastAsia="ru-RU"/>
              </w:rPr>
            </w:pPr>
            <w:proofErr w:type="spellStart"/>
            <w:r w:rsidRPr="00875FB2">
              <w:rPr>
                <w:rFonts w:ascii="Times New Roman" w:eastAsia="Times New Roman" w:hAnsi="Times New Roman" w:cs="Times New Roman"/>
                <w:sz w:val="24"/>
                <w:szCs w:val="24"/>
                <w:lang w:val="ru-RU" w:eastAsia="ru-RU"/>
              </w:rPr>
              <w:t>Зрізування</w:t>
            </w:r>
            <w:proofErr w:type="spellEnd"/>
            <w:r w:rsidRPr="00875FB2">
              <w:rPr>
                <w:rFonts w:ascii="Times New Roman" w:eastAsia="Times New Roman" w:hAnsi="Times New Roman" w:cs="Times New Roman"/>
                <w:sz w:val="24"/>
                <w:szCs w:val="24"/>
                <w:lang w:val="ru-RU" w:eastAsia="ru-RU"/>
              </w:rPr>
              <w:t xml:space="preserve"> дерев бензопилою</w:t>
            </w:r>
          </w:p>
        </w:tc>
        <w:tc>
          <w:tcPr>
            <w:tcW w:w="1135" w:type="dxa"/>
            <w:tcBorders>
              <w:top w:val="single" w:sz="4" w:space="0" w:color="auto"/>
              <w:left w:val="nil"/>
              <w:bottom w:val="single" w:sz="4" w:space="0" w:color="auto"/>
              <w:right w:val="nil"/>
            </w:tcBorders>
            <w:shd w:val="clear" w:color="auto" w:fill="auto"/>
            <w:noWrap/>
            <w:vAlign w:val="center"/>
            <w:hideMark/>
          </w:tcPr>
          <w:p w:rsidR="000904CC" w:rsidRPr="00875FB2" w:rsidRDefault="000904CC" w:rsidP="00420A0B">
            <w:pPr>
              <w:jc w:val="center"/>
              <w:rPr>
                <w:rFonts w:ascii="Times New Roman" w:eastAsia="Times New Roman" w:hAnsi="Times New Roman" w:cs="Times New Roman"/>
                <w:sz w:val="24"/>
                <w:szCs w:val="24"/>
                <w:lang w:val="ru-RU" w:eastAsia="ru-RU"/>
              </w:rPr>
            </w:pPr>
            <w:r w:rsidRPr="00875FB2">
              <w:rPr>
                <w:rFonts w:ascii="Times New Roman" w:eastAsia="Times New Roman" w:hAnsi="Times New Roman" w:cs="Times New Roman"/>
                <w:sz w:val="24"/>
                <w:szCs w:val="24"/>
                <w:lang w:val="ru-RU" w:eastAsia="ru-RU"/>
              </w:rPr>
              <w:t>м3</w:t>
            </w:r>
          </w:p>
        </w:tc>
        <w:tc>
          <w:tcPr>
            <w:tcW w:w="12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904CC" w:rsidRPr="00875FB2" w:rsidRDefault="000904CC" w:rsidP="00420A0B">
            <w:pPr>
              <w:jc w:val="center"/>
              <w:rPr>
                <w:rFonts w:ascii="Times New Roman" w:eastAsia="Times New Roman" w:hAnsi="Times New Roman" w:cs="Times New Roman"/>
                <w:sz w:val="24"/>
                <w:szCs w:val="24"/>
                <w:lang w:eastAsia="ru-RU"/>
              </w:rPr>
            </w:pPr>
            <w:r w:rsidRPr="00875FB2">
              <w:rPr>
                <w:rFonts w:ascii="Times New Roman" w:eastAsia="Times New Roman" w:hAnsi="Times New Roman" w:cs="Times New Roman"/>
                <w:sz w:val="24"/>
                <w:szCs w:val="24"/>
                <w:lang w:eastAsia="ru-RU"/>
              </w:rPr>
              <w:t>17</w:t>
            </w:r>
          </w:p>
        </w:tc>
      </w:tr>
      <w:tr w:rsidR="000904CC" w:rsidRPr="00875FB2" w:rsidTr="00420A0B">
        <w:trPr>
          <w:trHeight w:val="340"/>
        </w:trPr>
        <w:tc>
          <w:tcPr>
            <w:tcW w:w="960" w:type="dxa"/>
            <w:tcBorders>
              <w:top w:val="single" w:sz="4" w:space="0" w:color="auto"/>
              <w:left w:val="single" w:sz="8" w:space="0" w:color="auto"/>
              <w:bottom w:val="single" w:sz="4" w:space="0" w:color="auto"/>
              <w:right w:val="nil"/>
            </w:tcBorders>
            <w:shd w:val="clear" w:color="auto" w:fill="auto"/>
            <w:noWrap/>
            <w:vAlign w:val="center"/>
            <w:hideMark/>
          </w:tcPr>
          <w:p w:rsidR="000904CC" w:rsidRPr="00875FB2" w:rsidRDefault="000904CC" w:rsidP="00420A0B">
            <w:pPr>
              <w:jc w:val="center"/>
              <w:rPr>
                <w:rFonts w:ascii="Times New Roman" w:eastAsia="Times New Roman" w:hAnsi="Times New Roman" w:cs="Times New Roman"/>
                <w:sz w:val="24"/>
                <w:szCs w:val="24"/>
                <w:lang w:val="ru-RU" w:eastAsia="ru-RU"/>
              </w:rPr>
            </w:pPr>
            <w:r w:rsidRPr="00875FB2">
              <w:rPr>
                <w:rFonts w:ascii="Times New Roman" w:eastAsia="Times New Roman" w:hAnsi="Times New Roman" w:cs="Times New Roman"/>
                <w:sz w:val="24"/>
                <w:szCs w:val="24"/>
                <w:lang w:val="ru-RU" w:eastAsia="ru-RU"/>
              </w:rPr>
              <w:t>7</w:t>
            </w:r>
          </w:p>
        </w:tc>
        <w:tc>
          <w:tcPr>
            <w:tcW w:w="592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904CC" w:rsidRPr="00875FB2" w:rsidRDefault="000904CC" w:rsidP="00420A0B">
            <w:pPr>
              <w:rPr>
                <w:rFonts w:ascii="Times New Roman" w:eastAsia="Times New Roman" w:hAnsi="Times New Roman" w:cs="Times New Roman"/>
                <w:sz w:val="24"/>
                <w:szCs w:val="24"/>
                <w:lang w:val="ru-RU" w:eastAsia="ru-RU"/>
              </w:rPr>
            </w:pPr>
            <w:proofErr w:type="spellStart"/>
            <w:proofErr w:type="gramStart"/>
            <w:r w:rsidRPr="00875FB2">
              <w:rPr>
                <w:rFonts w:ascii="Times New Roman" w:eastAsia="Times New Roman" w:hAnsi="Times New Roman" w:cs="Times New Roman"/>
                <w:sz w:val="24"/>
                <w:szCs w:val="24"/>
                <w:lang w:val="ru-RU" w:eastAsia="ru-RU"/>
              </w:rPr>
              <w:t>П</w:t>
            </w:r>
            <w:proofErr w:type="gramEnd"/>
            <w:r w:rsidRPr="00875FB2">
              <w:rPr>
                <w:rFonts w:ascii="Times New Roman" w:eastAsia="Times New Roman" w:hAnsi="Times New Roman" w:cs="Times New Roman"/>
                <w:sz w:val="24"/>
                <w:szCs w:val="24"/>
                <w:lang w:val="ru-RU" w:eastAsia="ru-RU"/>
              </w:rPr>
              <w:t>ідчистка</w:t>
            </w:r>
            <w:proofErr w:type="spellEnd"/>
            <w:r w:rsidRPr="00875FB2">
              <w:rPr>
                <w:rFonts w:ascii="Times New Roman" w:eastAsia="Times New Roman" w:hAnsi="Times New Roman" w:cs="Times New Roman"/>
                <w:sz w:val="24"/>
                <w:szCs w:val="24"/>
                <w:lang w:val="ru-RU" w:eastAsia="ru-RU"/>
              </w:rPr>
              <w:t xml:space="preserve">  та </w:t>
            </w:r>
            <w:proofErr w:type="spellStart"/>
            <w:r w:rsidRPr="00875FB2">
              <w:rPr>
                <w:rFonts w:ascii="Times New Roman" w:eastAsia="Times New Roman" w:hAnsi="Times New Roman" w:cs="Times New Roman"/>
                <w:sz w:val="24"/>
                <w:szCs w:val="24"/>
                <w:lang w:val="ru-RU" w:eastAsia="ru-RU"/>
              </w:rPr>
              <w:t>вкорочування</w:t>
            </w:r>
            <w:proofErr w:type="spellEnd"/>
            <w:r w:rsidRPr="00875FB2">
              <w:rPr>
                <w:rFonts w:ascii="Times New Roman" w:eastAsia="Times New Roman" w:hAnsi="Times New Roman" w:cs="Times New Roman"/>
                <w:sz w:val="24"/>
                <w:szCs w:val="24"/>
                <w:lang w:val="ru-RU" w:eastAsia="ru-RU"/>
              </w:rPr>
              <w:t xml:space="preserve"> крон дерев</w:t>
            </w:r>
          </w:p>
        </w:tc>
        <w:tc>
          <w:tcPr>
            <w:tcW w:w="1135" w:type="dxa"/>
            <w:tcBorders>
              <w:top w:val="single" w:sz="4" w:space="0" w:color="auto"/>
              <w:left w:val="nil"/>
              <w:bottom w:val="single" w:sz="4" w:space="0" w:color="auto"/>
              <w:right w:val="nil"/>
            </w:tcBorders>
            <w:shd w:val="clear" w:color="auto" w:fill="auto"/>
            <w:noWrap/>
            <w:vAlign w:val="center"/>
            <w:hideMark/>
          </w:tcPr>
          <w:p w:rsidR="000904CC" w:rsidRPr="00875FB2" w:rsidRDefault="000904CC" w:rsidP="00420A0B">
            <w:pPr>
              <w:jc w:val="center"/>
              <w:rPr>
                <w:rFonts w:ascii="Times New Roman" w:eastAsia="Times New Roman" w:hAnsi="Times New Roman" w:cs="Times New Roman"/>
                <w:sz w:val="24"/>
                <w:szCs w:val="24"/>
                <w:lang w:val="ru-RU" w:eastAsia="ru-RU"/>
              </w:rPr>
            </w:pPr>
            <w:r w:rsidRPr="00875FB2">
              <w:rPr>
                <w:rFonts w:ascii="Times New Roman" w:eastAsia="Times New Roman" w:hAnsi="Times New Roman" w:cs="Times New Roman"/>
                <w:sz w:val="24"/>
                <w:szCs w:val="24"/>
                <w:lang w:val="ru-RU" w:eastAsia="ru-RU"/>
              </w:rPr>
              <w:t>шт.</w:t>
            </w:r>
          </w:p>
        </w:tc>
        <w:tc>
          <w:tcPr>
            <w:tcW w:w="12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904CC" w:rsidRPr="00875FB2" w:rsidRDefault="000904CC" w:rsidP="00420A0B">
            <w:pPr>
              <w:jc w:val="center"/>
              <w:rPr>
                <w:rFonts w:ascii="Times New Roman" w:eastAsia="Times New Roman" w:hAnsi="Times New Roman" w:cs="Times New Roman"/>
                <w:sz w:val="24"/>
                <w:szCs w:val="24"/>
                <w:lang w:eastAsia="ru-RU"/>
              </w:rPr>
            </w:pPr>
            <w:r w:rsidRPr="00875FB2">
              <w:rPr>
                <w:rFonts w:ascii="Times New Roman" w:eastAsia="Times New Roman" w:hAnsi="Times New Roman" w:cs="Times New Roman"/>
                <w:sz w:val="24"/>
                <w:szCs w:val="24"/>
                <w:lang w:eastAsia="ru-RU"/>
              </w:rPr>
              <w:t>78</w:t>
            </w:r>
          </w:p>
        </w:tc>
      </w:tr>
      <w:tr w:rsidR="000904CC" w:rsidRPr="00875FB2" w:rsidTr="00420A0B">
        <w:trPr>
          <w:trHeight w:val="340"/>
        </w:trPr>
        <w:tc>
          <w:tcPr>
            <w:tcW w:w="960" w:type="dxa"/>
            <w:tcBorders>
              <w:top w:val="single" w:sz="4" w:space="0" w:color="auto"/>
              <w:left w:val="single" w:sz="8" w:space="0" w:color="auto"/>
              <w:bottom w:val="single" w:sz="4" w:space="0" w:color="auto"/>
              <w:right w:val="nil"/>
            </w:tcBorders>
            <w:shd w:val="clear" w:color="auto" w:fill="auto"/>
            <w:noWrap/>
            <w:vAlign w:val="center"/>
            <w:hideMark/>
          </w:tcPr>
          <w:p w:rsidR="000904CC" w:rsidRPr="00875FB2" w:rsidRDefault="000904CC" w:rsidP="00420A0B">
            <w:pPr>
              <w:jc w:val="center"/>
              <w:rPr>
                <w:rFonts w:ascii="Times New Roman" w:eastAsia="Times New Roman" w:hAnsi="Times New Roman" w:cs="Times New Roman"/>
                <w:sz w:val="24"/>
                <w:szCs w:val="24"/>
                <w:lang w:val="ru-RU" w:eastAsia="ru-RU"/>
              </w:rPr>
            </w:pPr>
            <w:r w:rsidRPr="00875FB2">
              <w:rPr>
                <w:rFonts w:ascii="Times New Roman" w:eastAsia="Times New Roman" w:hAnsi="Times New Roman" w:cs="Times New Roman"/>
                <w:sz w:val="24"/>
                <w:szCs w:val="24"/>
                <w:lang w:val="ru-RU" w:eastAsia="ru-RU"/>
              </w:rPr>
              <w:t>8</w:t>
            </w:r>
          </w:p>
        </w:tc>
        <w:tc>
          <w:tcPr>
            <w:tcW w:w="592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904CC" w:rsidRPr="00875FB2" w:rsidRDefault="000904CC" w:rsidP="00420A0B">
            <w:pPr>
              <w:rPr>
                <w:rFonts w:ascii="Times New Roman" w:eastAsia="Times New Roman" w:hAnsi="Times New Roman" w:cs="Times New Roman"/>
                <w:sz w:val="24"/>
                <w:szCs w:val="24"/>
                <w:lang w:val="ru-RU" w:eastAsia="ru-RU"/>
              </w:rPr>
            </w:pPr>
            <w:proofErr w:type="spellStart"/>
            <w:r w:rsidRPr="00875FB2">
              <w:rPr>
                <w:rFonts w:ascii="Times New Roman" w:eastAsia="Times New Roman" w:hAnsi="Times New Roman" w:cs="Times New Roman"/>
                <w:sz w:val="24"/>
                <w:szCs w:val="24"/>
                <w:lang w:val="ru-RU" w:eastAsia="ru-RU"/>
              </w:rPr>
              <w:t>Навантаження</w:t>
            </w:r>
            <w:proofErr w:type="spellEnd"/>
            <w:r w:rsidRPr="00875FB2">
              <w:rPr>
                <w:rFonts w:ascii="Times New Roman" w:eastAsia="Times New Roman" w:hAnsi="Times New Roman" w:cs="Times New Roman"/>
                <w:sz w:val="24"/>
                <w:szCs w:val="24"/>
                <w:lang w:val="ru-RU" w:eastAsia="ru-RU"/>
              </w:rPr>
              <w:t xml:space="preserve">  </w:t>
            </w:r>
            <w:proofErr w:type="spellStart"/>
            <w:r w:rsidRPr="00875FB2">
              <w:rPr>
                <w:rFonts w:ascii="Times New Roman" w:eastAsia="Times New Roman" w:hAnsi="Times New Roman" w:cs="Times New Roman"/>
                <w:sz w:val="24"/>
                <w:szCs w:val="24"/>
                <w:lang w:val="ru-RU" w:eastAsia="ru-RU"/>
              </w:rPr>
              <w:t>гілок</w:t>
            </w:r>
            <w:proofErr w:type="spellEnd"/>
            <w:r w:rsidRPr="00875FB2">
              <w:rPr>
                <w:rFonts w:ascii="Times New Roman" w:eastAsia="Times New Roman" w:hAnsi="Times New Roman" w:cs="Times New Roman"/>
                <w:sz w:val="24"/>
                <w:szCs w:val="24"/>
                <w:lang w:val="ru-RU" w:eastAsia="ru-RU"/>
              </w:rPr>
              <w:t xml:space="preserve"> та дров на автотранспорт</w:t>
            </w:r>
          </w:p>
        </w:tc>
        <w:tc>
          <w:tcPr>
            <w:tcW w:w="1135" w:type="dxa"/>
            <w:tcBorders>
              <w:top w:val="single" w:sz="4" w:space="0" w:color="auto"/>
              <w:left w:val="nil"/>
              <w:bottom w:val="single" w:sz="4" w:space="0" w:color="auto"/>
              <w:right w:val="nil"/>
            </w:tcBorders>
            <w:shd w:val="clear" w:color="auto" w:fill="auto"/>
            <w:noWrap/>
            <w:vAlign w:val="center"/>
            <w:hideMark/>
          </w:tcPr>
          <w:p w:rsidR="000904CC" w:rsidRPr="00875FB2" w:rsidRDefault="000904CC" w:rsidP="00420A0B">
            <w:pPr>
              <w:jc w:val="center"/>
              <w:rPr>
                <w:rFonts w:ascii="Times New Roman" w:eastAsia="Times New Roman" w:hAnsi="Times New Roman" w:cs="Times New Roman"/>
                <w:sz w:val="24"/>
                <w:szCs w:val="24"/>
                <w:lang w:val="ru-RU" w:eastAsia="ru-RU"/>
              </w:rPr>
            </w:pPr>
            <w:r w:rsidRPr="00875FB2">
              <w:rPr>
                <w:rFonts w:ascii="Times New Roman" w:eastAsia="Times New Roman" w:hAnsi="Times New Roman" w:cs="Times New Roman"/>
                <w:sz w:val="24"/>
                <w:szCs w:val="24"/>
                <w:lang w:val="ru-RU" w:eastAsia="ru-RU"/>
              </w:rPr>
              <w:t>м3</w:t>
            </w:r>
          </w:p>
        </w:tc>
        <w:tc>
          <w:tcPr>
            <w:tcW w:w="12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904CC" w:rsidRPr="00875FB2" w:rsidRDefault="000904CC" w:rsidP="00420A0B">
            <w:pPr>
              <w:jc w:val="center"/>
              <w:rPr>
                <w:rFonts w:ascii="Times New Roman" w:eastAsia="Times New Roman" w:hAnsi="Times New Roman" w:cs="Times New Roman"/>
                <w:sz w:val="24"/>
                <w:szCs w:val="24"/>
                <w:lang w:eastAsia="ru-RU"/>
              </w:rPr>
            </w:pPr>
            <w:r w:rsidRPr="00875FB2">
              <w:rPr>
                <w:rFonts w:ascii="Times New Roman" w:eastAsia="Times New Roman" w:hAnsi="Times New Roman" w:cs="Times New Roman"/>
                <w:sz w:val="24"/>
                <w:szCs w:val="24"/>
                <w:lang w:eastAsia="ru-RU"/>
              </w:rPr>
              <w:t>48</w:t>
            </w:r>
          </w:p>
        </w:tc>
      </w:tr>
      <w:tr w:rsidR="000904CC" w:rsidRPr="00875FB2" w:rsidTr="00420A0B">
        <w:trPr>
          <w:trHeight w:val="340"/>
        </w:trPr>
        <w:tc>
          <w:tcPr>
            <w:tcW w:w="960" w:type="dxa"/>
            <w:tcBorders>
              <w:top w:val="single" w:sz="4" w:space="0" w:color="auto"/>
              <w:left w:val="single" w:sz="8" w:space="0" w:color="auto"/>
              <w:bottom w:val="single" w:sz="4" w:space="0" w:color="auto"/>
              <w:right w:val="nil"/>
            </w:tcBorders>
            <w:shd w:val="clear" w:color="auto" w:fill="auto"/>
            <w:noWrap/>
            <w:vAlign w:val="center"/>
            <w:hideMark/>
          </w:tcPr>
          <w:p w:rsidR="000904CC" w:rsidRPr="00875FB2" w:rsidRDefault="000904CC" w:rsidP="00420A0B">
            <w:pPr>
              <w:jc w:val="center"/>
              <w:rPr>
                <w:rFonts w:ascii="Times New Roman" w:eastAsia="Times New Roman" w:hAnsi="Times New Roman" w:cs="Times New Roman"/>
                <w:sz w:val="24"/>
                <w:szCs w:val="24"/>
                <w:lang w:val="ru-RU" w:eastAsia="ru-RU"/>
              </w:rPr>
            </w:pPr>
            <w:r w:rsidRPr="00875FB2">
              <w:rPr>
                <w:rFonts w:ascii="Times New Roman" w:eastAsia="Times New Roman" w:hAnsi="Times New Roman" w:cs="Times New Roman"/>
                <w:sz w:val="24"/>
                <w:szCs w:val="24"/>
                <w:lang w:val="ru-RU" w:eastAsia="ru-RU"/>
              </w:rPr>
              <w:t>9</w:t>
            </w:r>
          </w:p>
        </w:tc>
        <w:tc>
          <w:tcPr>
            <w:tcW w:w="592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904CC" w:rsidRPr="00875FB2" w:rsidRDefault="000904CC" w:rsidP="00420A0B">
            <w:pPr>
              <w:rPr>
                <w:rFonts w:ascii="Times New Roman" w:eastAsia="Times New Roman" w:hAnsi="Times New Roman" w:cs="Times New Roman"/>
                <w:sz w:val="24"/>
                <w:szCs w:val="24"/>
                <w:lang w:val="ru-RU" w:eastAsia="ru-RU"/>
              </w:rPr>
            </w:pPr>
            <w:proofErr w:type="spellStart"/>
            <w:r w:rsidRPr="00875FB2">
              <w:rPr>
                <w:rFonts w:ascii="Times New Roman" w:eastAsia="Times New Roman" w:hAnsi="Times New Roman" w:cs="Times New Roman"/>
                <w:sz w:val="24"/>
                <w:szCs w:val="24"/>
                <w:lang w:val="ru-RU" w:eastAsia="ru-RU"/>
              </w:rPr>
              <w:t>Розчистка</w:t>
            </w:r>
            <w:proofErr w:type="spellEnd"/>
            <w:r w:rsidRPr="00875FB2">
              <w:rPr>
                <w:rFonts w:ascii="Times New Roman" w:eastAsia="Times New Roman" w:hAnsi="Times New Roman" w:cs="Times New Roman"/>
                <w:sz w:val="24"/>
                <w:szCs w:val="24"/>
                <w:lang w:val="ru-RU" w:eastAsia="ru-RU"/>
              </w:rPr>
              <w:t xml:space="preserve"> бордюр, </w:t>
            </w:r>
            <w:proofErr w:type="spellStart"/>
            <w:r w:rsidRPr="00875FB2">
              <w:rPr>
                <w:rFonts w:ascii="Times New Roman" w:eastAsia="Times New Roman" w:hAnsi="Times New Roman" w:cs="Times New Roman"/>
                <w:sz w:val="24"/>
                <w:szCs w:val="24"/>
                <w:lang w:val="ru-RU" w:eastAsia="ru-RU"/>
              </w:rPr>
              <w:t>поребрикі</w:t>
            </w:r>
            <w:proofErr w:type="gramStart"/>
            <w:r w:rsidRPr="00875FB2">
              <w:rPr>
                <w:rFonts w:ascii="Times New Roman" w:eastAsia="Times New Roman" w:hAnsi="Times New Roman" w:cs="Times New Roman"/>
                <w:sz w:val="24"/>
                <w:szCs w:val="24"/>
                <w:lang w:val="ru-RU" w:eastAsia="ru-RU"/>
              </w:rPr>
              <w:t>в</w:t>
            </w:r>
            <w:proofErr w:type="spellEnd"/>
            <w:proofErr w:type="gramEnd"/>
            <w:r w:rsidRPr="00875FB2">
              <w:rPr>
                <w:rFonts w:ascii="Times New Roman" w:eastAsia="Times New Roman" w:hAnsi="Times New Roman" w:cs="Times New Roman"/>
                <w:sz w:val="24"/>
                <w:szCs w:val="24"/>
                <w:lang w:val="ru-RU" w:eastAsia="ru-RU"/>
              </w:rPr>
              <w:t xml:space="preserve"> та </w:t>
            </w:r>
            <w:proofErr w:type="spellStart"/>
            <w:r w:rsidRPr="00875FB2">
              <w:rPr>
                <w:rFonts w:ascii="Times New Roman" w:eastAsia="Times New Roman" w:hAnsi="Times New Roman" w:cs="Times New Roman"/>
                <w:sz w:val="24"/>
                <w:szCs w:val="24"/>
                <w:lang w:val="ru-RU" w:eastAsia="ru-RU"/>
              </w:rPr>
              <w:t>тротуарних</w:t>
            </w:r>
            <w:proofErr w:type="spellEnd"/>
            <w:r w:rsidRPr="00875FB2">
              <w:rPr>
                <w:rFonts w:ascii="Times New Roman" w:eastAsia="Times New Roman" w:hAnsi="Times New Roman" w:cs="Times New Roman"/>
                <w:sz w:val="24"/>
                <w:szCs w:val="24"/>
                <w:lang w:val="ru-RU" w:eastAsia="ru-RU"/>
              </w:rPr>
              <w:t xml:space="preserve"> плит</w:t>
            </w:r>
          </w:p>
        </w:tc>
        <w:tc>
          <w:tcPr>
            <w:tcW w:w="1135" w:type="dxa"/>
            <w:tcBorders>
              <w:top w:val="single" w:sz="4" w:space="0" w:color="auto"/>
              <w:left w:val="nil"/>
              <w:bottom w:val="single" w:sz="4" w:space="0" w:color="auto"/>
              <w:right w:val="nil"/>
            </w:tcBorders>
            <w:shd w:val="clear" w:color="auto" w:fill="auto"/>
            <w:noWrap/>
            <w:vAlign w:val="center"/>
            <w:hideMark/>
          </w:tcPr>
          <w:p w:rsidR="000904CC" w:rsidRPr="00875FB2" w:rsidRDefault="000904CC" w:rsidP="00420A0B">
            <w:pPr>
              <w:jc w:val="center"/>
              <w:rPr>
                <w:rFonts w:ascii="Times New Roman" w:eastAsia="Times New Roman" w:hAnsi="Times New Roman" w:cs="Times New Roman"/>
                <w:sz w:val="24"/>
                <w:szCs w:val="24"/>
                <w:lang w:val="ru-RU" w:eastAsia="ru-RU"/>
              </w:rPr>
            </w:pPr>
            <w:r w:rsidRPr="00875FB2">
              <w:rPr>
                <w:rFonts w:ascii="Times New Roman" w:eastAsia="Times New Roman" w:hAnsi="Times New Roman" w:cs="Times New Roman"/>
                <w:sz w:val="24"/>
                <w:szCs w:val="24"/>
                <w:lang w:val="ru-RU" w:eastAsia="ru-RU"/>
              </w:rPr>
              <w:t>100м2</w:t>
            </w:r>
          </w:p>
        </w:tc>
        <w:tc>
          <w:tcPr>
            <w:tcW w:w="12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904CC" w:rsidRPr="00875FB2" w:rsidRDefault="000904CC" w:rsidP="00420A0B">
            <w:pPr>
              <w:jc w:val="center"/>
              <w:rPr>
                <w:rFonts w:ascii="Times New Roman" w:eastAsia="Times New Roman" w:hAnsi="Times New Roman" w:cs="Times New Roman"/>
                <w:sz w:val="24"/>
                <w:szCs w:val="24"/>
                <w:lang w:eastAsia="ru-RU"/>
              </w:rPr>
            </w:pPr>
            <w:r w:rsidRPr="00875FB2">
              <w:rPr>
                <w:rFonts w:ascii="Times New Roman" w:eastAsia="Times New Roman" w:hAnsi="Times New Roman" w:cs="Times New Roman"/>
                <w:sz w:val="24"/>
                <w:szCs w:val="24"/>
                <w:lang w:eastAsia="ru-RU"/>
              </w:rPr>
              <w:t>23</w:t>
            </w:r>
          </w:p>
        </w:tc>
      </w:tr>
      <w:tr w:rsidR="000904CC" w:rsidRPr="00875FB2" w:rsidTr="00420A0B">
        <w:trPr>
          <w:trHeight w:val="340"/>
        </w:trPr>
        <w:tc>
          <w:tcPr>
            <w:tcW w:w="960" w:type="dxa"/>
            <w:tcBorders>
              <w:top w:val="single" w:sz="4" w:space="0" w:color="auto"/>
              <w:left w:val="single" w:sz="8" w:space="0" w:color="auto"/>
              <w:bottom w:val="single" w:sz="4" w:space="0" w:color="auto"/>
              <w:right w:val="nil"/>
            </w:tcBorders>
            <w:shd w:val="clear" w:color="auto" w:fill="auto"/>
            <w:noWrap/>
            <w:vAlign w:val="center"/>
            <w:hideMark/>
          </w:tcPr>
          <w:p w:rsidR="000904CC" w:rsidRPr="00875FB2" w:rsidRDefault="000904CC" w:rsidP="00420A0B">
            <w:pPr>
              <w:jc w:val="center"/>
              <w:rPr>
                <w:rFonts w:ascii="Times New Roman" w:eastAsia="Times New Roman" w:hAnsi="Times New Roman" w:cs="Times New Roman"/>
                <w:sz w:val="24"/>
                <w:szCs w:val="24"/>
                <w:lang w:val="ru-RU" w:eastAsia="ru-RU"/>
              </w:rPr>
            </w:pPr>
            <w:r w:rsidRPr="00875FB2">
              <w:rPr>
                <w:rFonts w:ascii="Times New Roman" w:eastAsia="Times New Roman" w:hAnsi="Times New Roman" w:cs="Times New Roman"/>
                <w:sz w:val="24"/>
                <w:szCs w:val="24"/>
                <w:lang w:val="ru-RU" w:eastAsia="ru-RU"/>
              </w:rPr>
              <w:t>10</w:t>
            </w:r>
          </w:p>
        </w:tc>
        <w:tc>
          <w:tcPr>
            <w:tcW w:w="592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904CC" w:rsidRPr="00875FB2" w:rsidRDefault="000904CC" w:rsidP="00420A0B">
            <w:pPr>
              <w:rPr>
                <w:rFonts w:ascii="Times New Roman" w:eastAsia="Times New Roman" w:hAnsi="Times New Roman" w:cs="Times New Roman"/>
                <w:sz w:val="24"/>
                <w:szCs w:val="24"/>
                <w:lang w:val="ru-RU" w:eastAsia="ru-RU"/>
              </w:rPr>
            </w:pPr>
            <w:r w:rsidRPr="00875FB2">
              <w:rPr>
                <w:rFonts w:ascii="Times New Roman" w:eastAsia="Times New Roman" w:hAnsi="Times New Roman" w:cs="Times New Roman"/>
                <w:sz w:val="24"/>
                <w:szCs w:val="24"/>
                <w:lang w:val="ru-RU" w:eastAsia="ru-RU"/>
              </w:rPr>
              <w:t xml:space="preserve">Робота </w:t>
            </w:r>
            <w:proofErr w:type="spellStart"/>
            <w:r w:rsidRPr="00875FB2">
              <w:rPr>
                <w:rFonts w:ascii="Times New Roman" w:eastAsia="Times New Roman" w:hAnsi="Times New Roman" w:cs="Times New Roman"/>
                <w:sz w:val="24"/>
                <w:szCs w:val="24"/>
                <w:lang w:val="ru-RU" w:eastAsia="ru-RU"/>
              </w:rPr>
              <w:t>автомашини</w:t>
            </w:r>
            <w:proofErr w:type="spellEnd"/>
            <w:r w:rsidRPr="00875FB2">
              <w:rPr>
                <w:rFonts w:ascii="Times New Roman" w:eastAsia="Times New Roman" w:hAnsi="Times New Roman" w:cs="Times New Roman"/>
                <w:sz w:val="24"/>
                <w:szCs w:val="24"/>
                <w:lang w:val="ru-RU" w:eastAsia="ru-RU"/>
              </w:rPr>
              <w:t xml:space="preserve"> ГАРЗ 3309</w:t>
            </w:r>
          </w:p>
        </w:tc>
        <w:tc>
          <w:tcPr>
            <w:tcW w:w="1135" w:type="dxa"/>
            <w:tcBorders>
              <w:top w:val="single" w:sz="4" w:space="0" w:color="auto"/>
              <w:left w:val="nil"/>
              <w:bottom w:val="single" w:sz="4" w:space="0" w:color="auto"/>
              <w:right w:val="nil"/>
            </w:tcBorders>
            <w:shd w:val="clear" w:color="auto" w:fill="auto"/>
            <w:noWrap/>
            <w:vAlign w:val="center"/>
            <w:hideMark/>
          </w:tcPr>
          <w:p w:rsidR="000904CC" w:rsidRPr="00875FB2" w:rsidRDefault="000904CC" w:rsidP="00420A0B">
            <w:pPr>
              <w:jc w:val="center"/>
              <w:rPr>
                <w:rFonts w:ascii="Times New Roman" w:eastAsia="Times New Roman" w:hAnsi="Times New Roman" w:cs="Times New Roman"/>
                <w:sz w:val="24"/>
                <w:szCs w:val="24"/>
                <w:lang w:val="ru-RU" w:eastAsia="ru-RU"/>
              </w:rPr>
            </w:pPr>
            <w:proofErr w:type="spellStart"/>
            <w:r w:rsidRPr="00875FB2">
              <w:rPr>
                <w:rFonts w:ascii="Times New Roman" w:eastAsia="Times New Roman" w:hAnsi="Times New Roman" w:cs="Times New Roman"/>
                <w:sz w:val="24"/>
                <w:szCs w:val="24"/>
                <w:lang w:val="ru-RU" w:eastAsia="ru-RU"/>
              </w:rPr>
              <w:t>маш</w:t>
            </w:r>
            <w:proofErr w:type="spellEnd"/>
            <w:r w:rsidRPr="00875FB2">
              <w:rPr>
                <w:rFonts w:ascii="Times New Roman" w:eastAsia="Times New Roman" w:hAnsi="Times New Roman" w:cs="Times New Roman"/>
                <w:sz w:val="24"/>
                <w:szCs w:val="24"/>
                <w:lang w:val="ru-RU" w:eastAsia="ru-RU"/>
              </w:rPr>
              <w:t>/год</w:t>
            </w:r>
          </w:p>
        </w:tc>
        <w:tc>
          <w:tcPr>
            <w:tcW w:w="12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904CC" w:rsidRPr="00875FB2" w:rsidRDefault="000904CC" w:rsidP="00420A0B">
            <w:pPr>
              <w:jc w:val="center"/>
              <w:rPr>
                <w:rFonts w:ascii="Times New Roman" w:eastAsia="Times New Roman" w:hAnsi="Times New Roman" w:cs="Times New Roman"/>
                <w:sz w:val="24"/>
                <w:szCs w:val="24"/>
                <w:lang w:eastAsia="ru-RU"/>
              </w:rPr>
            </w:pPr>
            <w:r w:rsidRPr="00875FB2">
              <w:rPr>
                <w:rFonts w:ascii="Times New Roman" w:eastAsia="Times New Roman" w:hAnsi="Times New Roman" w:cs="Times New Roman"/>
                <w:sz w:val="24"/>
                <w:szCs w:val="24"/>
                <w:lang w:eastAsia="ru-RU"/>
              </w:rPr>
              <w:t>160</w:t>
            </w:r>
          </w:p>
        </w:tc>
      </w:tr>
      <w:tr w:rsidR="000904CC" w:rsidRPr="00875FB2" w:rsidTr="00420A0B">
        <w:trPr>
          <w:trHeight w:val="340"/>
        </w:trPr>
        <w:tc>
          <w:tcPr>
            <w:tcW w:w="960" w:type="dxa"/>
            <w:tcBorders>
              <w:top w:val="single" w:sz="4" w:space="0" w:color="auto"/>
              <w:left w:val="single" w:sz="8" w:space="0" w:color="auto"/>
              <w:bottom w:val="single" w:sz="4" w:space="0" w:color="auto"/>
              <w:right w:val="nil"/>
            </w:tcBorders>
            <w:shd w:val="clear" w:color="auto" w:fill="auto"/>
            <w:noWrap/>
            <w:vAlign w:val="center"/>
            <w:hideMark/>
          </w:tcPr>
          <w:p w:rsidR="000904CC" w:rsidRPr="00875FB2" w:rsidRDefault="000904CC" w:rsidP="00420A0B">
            <w:pPr>
              <w:jc w:val="center"/>
              <w:rPr>
                <w:rFonts w:ascii="Times New Roman" w:eastAsia="Times New Roman" w:hAnsi="Times New Roman" w:cs="Times New Roman"/>
                <w:sz w:val="24"/>
                <w:szCs w:val="24"/>
                <w:lang w:val="ru-RU" w:eastAsia="ru-RU"/>
              </w:rPr>
            </w:pPr>
            <w:r w:rsidRPr="00875FB2">
              <w:rPr>
                <w:rFonts w:ascii="Times New Roman" w:eastAsia="Times New Roman" w:hAnsi="Times New Roman" w:cs="Times New Roman"/>
                <w:sz w:val="24"/>
                <w:szCs w:val="24"/>
                <w:lang w:val="ru-RU" w:eastAsia="ru-RU"/>
              </w:rPr>
              <w:t>11</w:t>
            </w:r>
          </w:p>
        </w:tc>
        <w:tc>
          <w:tcPr>
            <w:tcW w:w="592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904CC" w:rsidRPr="00875FB2" w:rsidRDefault="000904CC" w:rsidP="00420A0B">
            <w:pPr>
              <w:rPr>
                <w:rFonts w:ascii="Times New Roman" w:eastAsia="Times New Roman" w:hAnsi="Times New Roman" w:cs="Times New Roman"/>
                <w:sz w:val="24"/>
                <w:szCs w:val="24"/>
                <w:lang w:val="ru-RU" w:eastAsia="ru-RU"/>
              </w:rPr>
            </w:pPr>
            <w:r w:rsidRPr="00875FB2">
              <w:rPr>
                <w:rFonts w:ascii="Times New Roman" w:eastAsia="Times New Roman" w:hAnsi="Times New Roman" w:cs="Times New Roman"/>
                <w:sz w:val="24"/>
                <w:szCs w:val="24"/>
                <w:lang w:val="ru-RU" w:eastAsia="ru-RU"/>
              </w:rPr>
              <w:t xml:space="preserve">Робота  </w:t>
            </w:r>
            <w:proofErr w:type="spellStart"/>
            <w:r w:rsidRPr="00875FB2">
              <w:rPr>
                <w:rFonts w:ascii="Times New Roman" w:eastAsia="Times New Roman" w:hAnsi="Times New Roman" w:cs="Times New Roman"/>
                <w:sz w:val="24"/>
                <w:szCs w:val="24"/>
                <w:lang w:val="ru-RU" w:eastAsia="ru-RU"/>
              </w:rPr>
              <w:t>автовишки</w:t>
            </w:r>
            <w:proofErr w:type="spellEnd"/>
            <w:r w:rsidRPr="00875FB2">
              <w:rPr>
                <w:rFonts w:ascii="Times New Roman" w:eastAsia="Times New Roman" w:hAnsi="Times New Roman" w:cs="Times New Roman"/>
                <w:sz w:val="24"/>
                <w:szCs w:val="24"/>
                <w:lang w:val="ru-RU" w:eastAsia="ru-RU"/>
              </w:rPr>
              <w:t xml:space="preserve"> АГП-18</w:t>
            </w:r>
          </w:p>
        </w:tc>
        <w:tc>
          <w:tcPr>
            <w:tcW w:w="1135" w:type="dxa"/>
            <w:tcBorders>
              <w:top w:val="single" w:sz="4" w:space="0" w:color="auto"/>
              <w:left w:val="nil"/>
              <w:bottom w:val="single" w:sz="4" w:space="0" w:color="auto"/>
              <w:right w:val="nil"/>
            </w:tcBorders>
            <w:shd w:val="clear" w:color="auto" w:fill="auto"/>
            <w:noWrap/>
            <w:vAlign w:val="center"/>
            <w:hideMark/>
          </w:tcPr>
          <w:p w:rsidR="000904CC" w:rsidRPr="00875FB2" w:rsidRDefault="000904CC" w:rsidP="00420A0B">
            <w:pPr>
              <w:jc w:val="center"/>
              <w:rPr>
                <w:rFonts w:ascii="Times New Roman" w:eastAsia="Times New Roman" w:hAnsi="Times New Roman" w:cs="Times New Roman"/>
                <w:sz w:val="24"/>
                <w:szCs w:val="24"/>
                <w:lang w:val="ru-RU" w:eastAsia="ru-RU"/>
              </w:rPr>
            </w:pPr>
            <w:proofErr w:type="spellStart"/>
            <w:r w:rsidRPr="00875FB2">
              <w:rPr>
                <w:rFonts w:ascii="Times New Roman" w:eastAsia="Times New Roman" w:hAnsi="Times New Roman" w:cs="Times New Roman"/>
                <w:sz w:val="24"/>
                <w:szCs w:val="24"/>
                <w:lang w:val="ru-RU" w:eastAsia="ru-RU"/>
              </w:rPr>
              <w:t>маш</w:t>
            </w:r>
            <w:proofErr w:type="spellEnd"/>
            <w:r w:rsidRPr="00875FB2">
              <w:rPr>
                <w:rFonts w:ascii="Times New Roman" w:eastAsia="Times New Roman" w:hAnsi="Times New Roman" w:cs="Times New Roman"/>
                <w:sz w:val="24"/>
                <w:szCs w:val="24"/>
                <w:lang w:val="ru-RU" w:eastAsia="ru-RU"/>
              </w:rPr>
              <w:t>/год</w:t>
            </w:r>
          </w:p>
        </w:tc>
        <w:tc>
          <w:tcPr>
            <w:tcW w:w="12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904CC" w:rsidRPr="00875FB2" w:rsidRDefault="000904CC" w:rsidP="00420A0B">
            <w:pPr>
              <w:jc w:val="center"/>
              <w:rPr>
                <w:rFonts w:ascii="Times New Roman" w:eastAsia="Times New Roman" w:hAnsi="Times New Roman" w:cs="Times New Roman"/>
                <w:sz w:val="24"/>
                <w:szCs w:val="24"/>
                <w:lang w:eastAsia="ru-RU"/>
              </w:rPr>
            </w:pPr>
            <w:r w:rsidRPr="00875FB2">
              <w:rPr>
                <w:rFonts w:ascii="Times New Roman" w:eastAsia="Times New Roman" w:hAnsi="Times New Roman" w:cs="Times New Roman"/>
                <w:sz w:val="24"/>
                <w:szCs w:val="24"/>
                <w:lang w:eastAsia="ru-RU"/>
              </w:rPr>
              <w:t>32</w:t>
            </w:r>
          </w:p>
        </w:tc>
      </w:tr>
    </w:tbl>
    <w:p w:rsidR="000904CC" w:rsidRPr="00875FB2" w:rsidRDefault="000904CC" w:rsidP="000904CC">
      <w:pPr>
        <w:numPr>
          <w:ilvl w:val="0"/>
          <w:numId w:val="27"/>
        </w:numPr>
        <w:ind w:left="0" w:firstLine="121"/>
        <w:contextualSpacing/>
        <w:rPr>
          <w:rFonts w:ascii="Times New Roman" w:eastAsia="Times New Roman" w:hAnsi="Times New Roman" w:cs="Times New Roman"/>
          <w:sz w:val="24"/>
          <w:szCs w:val="24"/>
          <w:lang w:eastAsia="uk-UA"/>
        </w:rPr>
      </w:pPr>
      <w:r w:rsidRPr="00875FB2">
        <w:rPr>
          <w:rFonts w:ascii="Times New Roman" w:eastAsia="Times New Roman" w:hAnsi="Times New Roman" w:cs="Times New Roman"/>
          <w:sz w:val="24"/>
          <w:szCs w:val="24"/>
          <w:lang w:eastAsia="uk-UA"/>
        </w:rPr>
        <w:t xml:space="preserve">Крім Новороздільської міської ради ДП «Благоустрій» реалізувало товарів і  послуг на суму -     91397грн., в </w:t>
      </w:r>
      <w:proofErr w:type="spellStart"/>
      <w:r w:rsidRPr="00875FB2">
        <w:rPr>
          <w:rFonts w:ascii="Times New Roman" w:eastAsia="Times New Roman" w:hAnsi="Times New Roman" w:cs="Times New Roman"/>
          <w:sz w:val="24"/>
          <w:szCs w:val="24"/>
          <w:lang w:eastAsia="uk-UA"/>
        </w:rPr>
        <w:t>т.ч</w:t>
      </w:r>
      <w:proofErr w:type="spellEnd"/>
      <w:r w:rsidRPr="00875FB2">
        <w:rPr>
          <w:rFonts w:ascii="Times New Roman" w:eastAsia="Times New Roman" w:hAnsi="Times New Roman" w:cs="Times New Roman"/>
          <w:sz w:val="24"/>
          <w:szCs w:val="24"/>
          <w:lang w:eastAsia="uk-UA"/>
        </w:rPr>
        <w:t>.:</w:t>
      </w:r>
    </w:p>
    <w:p w:rsidR="000904CC" w:rsidRPr="00875FB2" w:rsidRDefault="000904CC" w:rsidP="000904CC">
      <w:pPr>
        <w:ind w:firstLine="426"/>
        <w:rPr>
          <w:rFonts w:ascii="Times New Roman" w:eastAsia="Times New Roman" w:hAnsi="Times New Roman" w:cs="Times New Roman"/>
          <w:sz w:val="24"/>
          <w:szCs w:val="24"/>
          <w:lang w:val="ru-RU" w:eastAsia="ru-RU"/>
        </w:rPr>
      </w:pPr>
      <w:r w:rsidRPr="00875FB2">
        <w:rPr>
          <w:rFonts w:ascii="Times New Roman" w:eastAsia="Times New Roman" w:hAnsi="Times New Roman" w:cs="Times New Roman"/>
          <w:sz w:val="24"/>
          <w:szCs w:val="24"/>
          <w:lang w:val="ru-RU" w:eastAsia="ru-RU"/>
        </w:rPr>
        <w:lastRenderedPageBreak/>
        <w:t xml:space="preserve">- </w:t>
      </w:r>
      <w:proofErr w:type="spellStart"/>
      <w:r w:rsidRPr="00875FB2">
        <w:rPr>
          <w:rFonts w:ascii="Times New Roman" w:eastAsia="Times New Roman" w:hAnsi="Times New Roman" w:cs="Times New Roman"/>
          <w:sz w:val="24"/>
          <w:szCs w:val="24"/>
          <w:lang w:val="ru-RU" w:eastAsia="ru-RU"/>
        </w:rPr>
        <w:t>Ритуальні</w:t>
      </w:r>
      <w:proofErr w:type="spellEnd"/>
      <w:r w:rsidRPr="00875FB2">
        <w:rPr>
          <w:rFonts w:ascii="Times New Roman" w:eastAsia="Times New Roman" w:hAnsi="Times New Roman" w:cs="Times New Roman"/>
          <w:sz w:val="24"/>
          <w:szCs w:val="24"/>
          <w:lang w:val="ru-RU" w:eastAsia="ru-RU"/>
        </w:rPr>
        <w:t xml:space="preserve"> </w:t>
      </w:r>
      <w:proofErr w:type="spellStart"/>
      <w:r w:rsidRPr="00875FB2">
        <w:rPr>
          <w:rFonts w:ascii="Times New Roman" w:eastAsia="Times New Roman" w:hAnsi="Times New Roman" w:cs="Times New Roman"/>
          <w:sz w:val="24"/>
          <w:szCs w:val="24"/>
          <w:lang w:val="ru-RU" w:eastAsia="ru-RU"/>
        </w:rPr>
        <w:t>послуги</w:t>
      </w:r>
      <w:proofErr w:type="spellEnd"/>
      <w:r w:rsidRPr="00875FB2">
        <w:rPr>
          <w:rFonts w:ascii="Times New Roman" w:eastAsia="Times New Roman" w:hAnsi="Times New Roman" w:cs="Times New Roman"/>
          <w:sz w:val="24"/>
          <w:szCs w:val="24"/>
          <w:lang w:val="ru-RU" w:eastAsia="ru-RU"/>
        </w:rPr>
        <w:t xml:space="preserve"> –</w:t>
      </w:r>
      <w:r w:rsidRPr="00875FB2">
        <w:rPr>
          <w:rFonts w:ascii="Times New Roman" w:eastAsia="Times New Roman" w:hAnsi="Times New Roman" w:cs="Times New Roman"/>
          <w:sz w:val="24"/>
          <w:szCs w:val="24"/>
          <w:lang w:eastAsia="ru-RU"/>
        </w:rPr>
        <w:t xml:space="preserve">           46805 </w:t>
      </w:r>
      <w:r w:rsidRPr="00875FB2">
        <w:rPr>
          <w:rFonts w:ascii="Times New Roman" w:eastAsia="Times New Roman" w:hAnsi="Times New Roman" w:cs="Times New Roman"/>
          <w:sz w:val="24"/>
          <w:szCs w:val="24"/>
          <w:lang w:val="ru-RU" w:eastAsia="ru-RU"/>
        </w:rPr>
        <w:t>грн.;</w:t>
      </w:r>
    </w:p>
    <w:p w:rsidR="000904CC" w:rsidRPr="00875FB2" w:rsidRDefault="000904CC" w:rsidP="000904CC">
      <w:pPr>
        <w:ind w:firstLine="426"/>
        <w:rPr>
          <w:rFonts w:ascii="Times New Roman" w:eastAsia="Times New Roman" w:hAnsi="Times New Roman" w:cs="Times New Roman"/>
          <w:sz w:val="24"/>
          <w:szCs w:val="24"/>
          <w:lang w:val="ru-RU" w:eastAsia="ru-RU"/>
        </w:rPr>
      </w:pPr>
      <w:r w:rsidRPr="00875FB2">
        <w:rPr>
          <w:rFonts w:ascii="Times New Roman" w:eastAsia="Times New Roman" w:hAnsi="Times New Roman" w:cs="Times New Roman"/>
          <w:sz w:val="24"/>
          <w:szCs w:val="24"/>
          <w:lang w:val="ru-RU" w:eastAsia="ru-RU"/>
        </w:rPr>
        <w:t xml:space="preserve">- </w:t>
      </w:r>
      <w:proofErr w:type="spellStart"/>
      <w:r w:rsidRPr="00875FB2">
        <w:rPr>
          <w:rFonts w:ascii="Times New Roman" w:eastAsia="Times New Roman" w:hAnsi="Times New Roman" w:cs="Times New Roman"/>
          <w:sz w:val="24"/>
          <w:szCs w:val="24"/>
          <w:lang w:val="ru-RU" w:eastAsia="ru-RU"/>
        </w:rPr>
        <w:t>Надано</w:t>
      </w:r>
      <w:proofErr w:type="spellEnd"/>
      <w:r w:rsidRPr="00875FB2">
        <w:rPr>
          <w:rFonts w:ascii="Times New Roman" w:eastAsia="Times New Roman" w:hAnsi="Times New Roman" w:cs="Times New Roman"/>
          <w:sz w:val="24"/>
          <w:szCs w:val="24"/>
          <w:lang w:val="ru-RU" w:eastAsia="ru-RU"/>
        </w:rPr>
        <w:t xml:space="preserve"> </w:t>
      </w:r>
      <w:proofErr w:type="spellStart"/>
      <w:r w:rsidRPr="00875FB2">
        <w:rPr>
          <w:rFonts w:ascii="Times New Roman" w:eastAsia="Times New Roman" w:hAnsi="Times New Roman" w:cs="Times New Roman"/>
          <w:sz w:val="24"/>
          <w:szCs w:val="24"/>
          <w:lang w:val="ru-RU" w:eastAsia="ru-RU"/>
        </w:rPr>
        <w:t>послуг</w:t>
      </w:r>
      <w:proofErr w:type="spellEnd"/>
      <w:r w:rsidRPr="00875FB2">
        <w:rPr>
          <w:rFonts w:ascii="Times New Roman" w:eastAsia="Times New Roman" w:hAnsi="Times New Roman" w:cs="Times New Roman"/>
          <w:sz w:val="24"/>
          <w:szCs w:val="24"/>
          <w:lang w:val="ru-RU" w:eastAsia="ru-RU"/>
        </w:rPr>
        <w:t xml:space="preserve"> за договорами </w:t>
      </w:r>
      <w:proofErr w:type="spellStart"/>
      <w:r w:rsidRPr="00875FB2">
        <w:rPr>
          <w:rFonts w:ascii="Times New Roman" w:eastAsia="Times New Roman" w:hAnsi="Times New Roman" w:cs="Times New Roman"/>
          <w:sz w:val="24"/>
          <w:szCs w:val="24"/>
          <w:lang w:val="ru-RU" w:eastAsia="ru-RU"/>
        </w:rPr>
        <w:t>стороннім</w:t>
      </w:r>
      <w:proofErr w:type="spellEnd"/>
      <w:r w:rsidRPr="00875FB2">
        <w:rPr>
          <w:rFonts w:ascii="Times New Roman" w:eastAsia="Times New Roman" w:hAnsi="Times New Roman" w:cs="Times New Roman"/>
          <w:sz w:val="24"/>
          <w:szCs w:val="24"/>
          <w:lang w:val="ru-RU" w:eastAsia="ru-RU"/>
        </w:rPr>
        <w:t xml:space="preserve"> </w:t>
      </w:r>
      <w:proofErr w:type="spellStart"/>
      <w:r w:rsidRPr="00875FB2">
        <w:rPr>
          <w:rFonts w:ascii="Times New Roman" w:eastAsia="Times New Roman" w:hAnsi="Times New Roman" w:cs="Times New Roman"/>
          <w:sz w:val="24"/>
          <w:szCs w:val="24"/>
          <w:lang w:val="ru-RU" w:eastAsia="ru-RU"/>
        </w:rPr>
        <w:t>організаціям</w:t>
      </w:r>
      <w:proofErr w:type="spellEnd"/>
      <w:r w:rsidRPr="00875FB2">
        <w:rPr>
          <w:rFonts w:ascii="Times New Roman" w:eastAsia="Times New Roman" w:hAnsi="Times New Roman" w:cs="Times New Roman"/>
          <w:sz w:val="24"/>
          <w:szCs w:val="24"/>
          <w:lang w:val="ru-RU" w:eastAsia="ru-RU"/>
        </w:rPr>
        <w:t xml:space="preserve"> –</w:t>
      </w:r>
      <w:r w:rsidRPr="00875FB2">
        <w:rPr>
          <w:rFonts w:ascii="Times New Roman" w:eastAsia="Times New Roman" w:hAnsi="Times New Roman" w:cs="Times New Roman"/>
          <w:sz w:val="24"/>
          <w:szCs w:val="24"/>
          <w:lang w:eastAsia="ru-RU"/>
        </w:rPr>
        <w:t xml:space="preserve">  38960,0</w:t>
      </w:r>
      <w:r w:rsidRPr="00875FB2">
        <w:rPr>
          <w:rFonts w:ascii="Times New Roman" w:eastAsia="Times New Roman" w:hAnsi="Times New Roman" w:cs="Times New Roman"/>
          <w:sz w:val="24"/>
          <w:szCs w:val="24"/>
          <w:lang w:val="ru-RU" w:eastAsia="ru-RU"/>
        </w:rPr>
        <w:t>грн.</w:t>
      </w:r>
    </w:p>
    <w:p w:rsidR="000904CC" w:rsidRPr="00875FB2" w:rsidRDefault="000904CC" w:rsidP="000904CC">
      <w:pPr>
        <w:ind w:firstLine="426"/>
        <w:rPr>
          <w:rFonts w:ascii="Times New Roman" w:eastAsia="Times New Roman" w:hAnsi="Times New Roman" w:cs="Times New Roman"/>
          <w:sz w:val="24"/>
          <w:szCs w:val="24"/>
          <w:lang w:val="ru-RU" w:eastAsia="ru-RU"/>
        </w:rPr>
      </w:pPr>
      <w:r w:rsidRPr="00875FB2">
        <w:rPr>
          <w:rFonts w:ascii="Times New Roman" w:eastAsia="Times New Roman" w:hAnsi="Times New Roman" w:cs="Times New Roman"/>
          <w:sz w:val="24"/>
          <w:szCs w:val="24"/>
          <w:lang w:val="ru-RU" w:eastAsia="ru-RU"/>
        </w:rPr>
        <w:t xml:space="preserve">- </w:t>
      </w:r>
      <w:proofErr w:type="spellStart"/>
      <w:proofErr w:type="gramStart"/>
      <w:r w:rsidRPr="00875FB2">
        <w:rPr>
          <w:rFonts w:ascii="Times New Roman" w:eastAsia="Times New Roman" w:hAnsi="Times New Roman" w:cs="Times New Roman"/>
          <w:sz w:val="24"/>
          <w:szCs w:val="24"/>
          <w:lang w:val="ru-RU" w:eastAsia="ru-RU"/>
        </w:rPr>
        <w:t>П</w:t>
      </w:r>
      <w:proofErr w:type="gramEnd"/>
      <w:r w:rsidRPr="00875FB2">
        <w:rPr>
          <w:rFonts w:ascii="Times New Roman" w:eastAsia="Times New Roman" w:hAnsi="Times New Roman" w:cs="Times New Roman"/>
          <w:sz w:val="24"/>
          <w:szCs w:val="24"/>
          <w:lang w:val="ru-RU" w:eastAsia="ru-RU"/>
        </w:rPr>
        <w:t>ідприємці</w:t>
      </w:r>
      <w:proofErr w:type="spellEnd"/>
      <w:r w:rsidRPr="00875FB2">
        <w:rPr>
          <w:rFonts w:ascii="Times New Roman" w:eastAsia="Times New Roman" w:hAnsi="Times New Roman" w:cs="Times New Roman"/>
          <w:sz w:val="24"/>
          <w:szCs w:val="24"/>
          <w:lang w:val="ru-RU" w:eastAsia="ru-RU"/>
        </w:rPr>
        <w:t xml:space="preserve"> та </w:t>
      </w:r>
      <w:proofErr w:type="spellStart"/>
      <w:r w:rsidRPr="00875FB2">
        <w:rPr>
          <w:rFonts w:ascii="Times New Roman" w:eastAsia="Times New Roman" w:hAnsi="Times New Roman" w:cs="Times New Roman"/>
          <w:sz w:val="24"/>
          <w:szCs w:val="24"/>
          <w:lang w:val="ru-RU" w:eastAsia="ru-RU"/>
        </w:rPr>
        <w:t>фізичні</w:t>
      </w:r>
      <w:proofErr w:type="spellEnd"/>
      <w:r w:rsidRPr="00875FB2">
        <w:rPr>
          <w:rFonts w:ascii="Times New Roman" w:eastAsia="Times New Roman" w:hAnsi="Times New Roman" w:cs="Times New Roman"/>
          <w:sz w:val="24"/>
          <w:szCs w:val="24"/>
          <w:lang w:val="ru-RU" w:eastAsia="ru-RU"/>
        </w:rPr>
        <w:t xml:space="preserve"> особи – 5632,0 </w:t>
      </w:r>
      <w:proofErr w:type="spellStart"/>
      <w:r w:rsidRPr="00875FB2">
        <w:rPr>
          <w:rFonts w:ascii="Times New Roman" w:eastAsia="Times New Roman" w:hAnsi="Times New Roman" w:cs="Times New Roman"/>
          <w:sz w:val="24"/>
          <w:szCs w:val="24"/>
          <w:lang w:val="ru-RU" w:eastAsia="ru-RU"/>
        </w:rPr>
        <w:t>грн</w:t>
      </w:r>
      <w:proofErr w:type="spellEnd"/>
    </w:p>
    <w:p w:rsidR="000904CC" w:rsidRPr="00875FB2" w:rsidRDefault="000904CC" w:rsidP="000904CC">
      <w:pPr>
        <w:rPr>
          <w:rFonts w:ascii="Times New Roman" w:eastAsia="Times New Roman" w:hAnsi="Times New Roman" w:cs="Times New Roman"/>
          <w:sz w:val="24"/>
          <w:szCs w:val="24"/>
          <w:lang w:eastAsia="ru-RU"/>
        </w:rPr>
      </w:pPr>
      <w:r w:rsidRPr="00875FB2">
        <w:rPr>
          <w:rFonts w:ascii="Times New Roman" w:eastAsia="Times New Roman" w:hAnsi="Times New Roman" w:cs="Times New Roman"/>
          <w:sz w:val="24"/>
          <w:szCs w:val="24"/>
          <w:lang w:val="ru-RU" w:eastAsia="ru-RU"/>
        </w:rPr>
        <w:t xml:space="preserve">Понесено </w:t>
      </w:r>
      <w:proofErr w:type="spellStart"/>
      <w:r w:rsidRPr="00875FB2">
        <w:rPr>
          <w:rFonts w:ascii="Times New Roman" w:eastAsia="Times New Roman" w:hAnsi="Times New Roman" w:cs="Times New Roman"/>
          <w:sz w:val="24"/>
          <w:szCs w:val="24"/>
          <w:lang w:val="ru-RU" w:eastAsia="ru-RU"/>
        </w:rPr>
        <w:t>витрат</w:t>
      </w:r>
      <w:proofErr w:type="spellEnd"/>
      <w:r w:rsidRPr="00875FB2">
        <w:rPr>
          <w:rFonts w:ascii="Times New Roman" w:eastAsia="Times New Roman" w:hAnsi="Times New Roman" w:cs="Times New Roman"/>
          <w:sz w:val="24"/>
          <w:szCs w:val="24"/>
          <w:lang w:val="ru-RU" w:eastAsia="ru-RU"/>
        </w:rPr>
        <w:t xml:space="preserve"> на </w:t>
      </w:r>
      <w:proofErr w:type="spellStart"/>
      <w:r w:rsidRPr="00875FB2">
        <w:rPr>
          <w:rFonts w:ascii="Times New Roman" w:eastAsia="Times New Roman" w:hAnsi="Times New Roman" w:cs="Times New Roman"/>
          <w:sz w:val="24"/>
          <w:szCs w:val="24"/>
          <w:lang w:val="ru-RU" w:eastAsia="ru-RU"/>
        </w:rPr>
        <w:t>придбання</w:t>
      </w:r>
      <w:proofErr w:type="spellEnd"/>
      <w:r w:rsidRPr="00875FB2">
        <w:rPr>
          <w:rFonts w:ascii="Times New Roman" w:eastAsia="Times New Roman" w:hAnsi="Times New Roman" w:cs="Times New Roman"/>
          <w:sz w:val="24"/>
          <w:szCs w:val="24"/>
          <w:lang w:val="ru-RU" w:eastAsia="ru-RU"/>
        </w:rPr>
        <w:t xml:space="preserve"> </w:t>
      </w:r>
      <w:proofErr w:type="spellStart"/>
      <w:proofErr w:type="gramStart"/>
      <w:r w:rsidRPr="00875FB2">
        <w:rPr>
          <w:rFonts w:ascii="Times New Roman" w:eastAsia="Times New Roman" w:hAnsi="Times New Roman" w:cs="Times New Roman"/>
          <w:sz w:val="24"/>
          <w:szCs w:val="24"/>
          <w:lang w:val="ru-RU" w:eastAsia="ru-RU"/>
        </w:rPr>
        <w:t>матер</w:t>
      </w:r>
      <w:proofErr w:type="gramEnd"/>
      <w:r w:rsidRPr="00875FB2">
        <w:rPr>
          <w:rFonts w:ascii="Times New Roman" w:eastAsia="Times New Roman" w:hAnsi="Times New Roman" w:cs="Times New Roman"/>
          <w:sz w:val="24"/>
          <w:szCs w:val="24"/>
          <w:lang w:val="ru-RU" w:eastAsia="ru-RU"/>
        </w:rPr>
        <w:t>іалів</w:t>
      </w:r>
      <w:proofErr w:type="spellEnd"/>
      <w:r w:rsidRPr="00875FB2">
        <w:rPr>
          <w:rFonts w:ascii="Times New Roman" w:eastAsia="Times New Roman" w:hAnsi="Times New Roman" w:cs="Times New Roman"/>
          <w:sz w:val="24"/>
          <w:szCs w:val="24"/>
          <w:lang w:val="ru-RU" w:eastAsia="ru-RU"/>
        </w:rPr>
        <w:t xml:space="preserve">, </w:t>
      </w:r>
      <w:proofErr w:type="spellStart"/>
      <w:r w:rsidRPr="00875FB2">
        <w:rPr>
          <w:rFonts w:ascii="Times New Roman" w:eastAsia="Times New Roman" w:hAnsi="Times New Roman" w:cs="Times New Roman"/>
          <w:sz w:val="24"/>
          <w:szCs w:val="24"/>
          <w:lang w:val="ru-RU" w:eastAsia="ru-RU"/>
        </w:rPr>
        <w:t>запчастин</w:t>
      </w:r>
      <w:proofErr w:type="spellEnd"/>
      <w:r w:rsidRPr="00875FB2">
        <w:rPr>
          <w:rFonts w:ascii="Times New Roman" w:eastAsia="Times New Roman" w:hAnsi="Times New Roman" w:cs="Times New Roman"/>
          <w:sz w:val="24"/>
          <w:szCs w:val="24"/>
          <w:lang w:val="ru-RU" w:eastAsia="ru-RU"/>
        </w:rPr>
        <w:t xml:space="preserve"> та </w:t>
      </w:r>
      <w:proofErr w:type="spellStart"/>
      <w:r w:rsidRPr="00875FB2">
        <w:rPr>
          <w:rFonts w:ascii="Times New Roman" w:eastAsia="Times New Roman" w:hAnsi="Times New Roman" w:cs="Times New Roman"/>
          <w:sz w:val="24"/>
          <w:szCs w:val="24"/>
          <w:lang w:val="ru-RU" w:eastAsia="ru-RU"/>
        </w:rPr>
        <w:t>послуг</w:t>
      </w:r>
      <w:proofErr w:type="spellEnd"/>
      <w:r w:rsidRPr="00875FB2">
        <w:rPr>
          <w:rFonts w:ascii="Times New Roman" w:eastAsia="Times New Roman" w:hAnsi="Times New Roman" w:cs="Times New Roman"/>
          <w:sz w:val="24"/>
          <w:szCs w:val="24"/>
          <w:lang w:val="ru-RU" w:eastAsia="ru-RU"/>
        </w:rPr>
        <w:t xml:space="preserve"> –</w:t>
      </w:r>
      <w:r w:rsidRPr="00875FB2">
        <w:rPr>
          <w:rFonts w:ascii="Times New Roman" w:eastAsia="Times New Roman" w:hAnsi="Times New Roman" w:cs="Times New Roman"/>
          <w:sz w:val="24"/>
          <w:szCs w:val="24"/>
          <w:lang w:eastAsia="ru-RU"/>
        </w:rPr>
        <w:t xml:space="preserve">   47678</w:t>
      </w:r>
      <w:r w:rsidRPr="00875FB2">
        <w:rPr>
          <w:rFonts w:ascii="Times New Roman" w:eastAsia="Times New Roman" w:hAnsi="Times New Roman" w:cs="Times New Roman"/>
          <w:sz w:val="24"/>
          <w:szCs w:val="24"/>
          <w:lang w:val="ru-RU" w:eastAsia="ru-RU"/>
        </w:rPr>
        <w:t>грн..</w:t>
      </w:r>
    </w:p>
    <w:p w:rsidR="000904CC" w:rsidRPr="00875FB2" w:rsidRDefault="000904CC" w:rsidP="000904CC">
      <w:pPr>
        <w:ind w:firstLine="142"/>
        <w:rPr>
          <w:rFonts w:ascii="Times New Roman" w:eastAsia="Times New Roman" w:hAnsi="Times New Roman" w:cs="Times New Roman"/>
          <w:sz w:val="24"/>
          <w:szCs w:val="24"/>
          <w:lang w:val="ru-RU" w:eastAsia="ru-RU"/>
        </w:rPr>
      </w:pPr>
      <w:r w:rsidRPr="00875FB2">
        <w:rPr>
          <w:rFonts w:ascii="Times New Roman" w:eastAsia="Times New Roman" w:hAnsi="Times New Roman" w:cs="Times New Roman"/>
          <w:sz w:val="24"/>
          <w:szCs w:val="24"/>
          <w:lang w:val="ru-RU" w:eastAsia="ru-RU"/>
        </w:rPr>
        <w:t xml:space="preserve">На </w:t>
      </w:r>
      <w:proofErr w:type="spellStart"/>
      <w:proofErr w:type="gramStart"/>
      <w:r w:rsidRPr="00875FB2">
        <w:rPr>
          <w:rFonts w:ascii="Times New Roman" w:eastAsia="Times New Roman" w:hAnsi="Times New Roman" w:cs="Times New Roman"/>
          <w:sz w:val="24"/>
          <w:szCs w:val="24"/>
          <w:lang w:val="ru-RU" w:eastAsia="ru-RU"/>
        </w:rPr>
        <w:t>п</w:t>
      </w:r>
      <w:proofErr w:type="gramEnd"/>
      <w:r w:rsidRPr="00875FB2">
        <w:rPr>
          <w:rFonts w:ascii="Times New Roman" w:eastAsia="Times New Roman" w:hAnsi="Times New Roman" w:cs="Times New Roman"/>
          <w:sz w:val="24"/>
          <w:szCs w:val="24"/>
          <w:lang w:val="ru-RU" w:eastAsia="ru-RU"/>
        </w:rPr>
        <w:t>ідприємстві</w:t>
      </w:r>
      <w:proofErr w:type="spellEnd"/>
      <w:r w:rsidRPr="00875FB2">
        <w:rPr>
          <w:rFonts w:ascii="Times New Roman" w:eastAsia="Times New Roman" w:hAnsi="Times New Roman" w:cs="Times New Roman"/>
          <w:sz w:val="24"/>
          <w:szCs w:val="24"/>
          <w:lang w:val="ru-RU" w:eastAsia="ru-RU"/>
        </w:rPr>
        <w:t xml:space="preserve">  </w:t>
      </w:r>
      <w:proofErr w:type="spellStart"/>
      <w:r w:rsidRPr="00875FB2">
        <w:rPr>
          <w:rFonts w:ascii="Times New Roman" w:eastAsia="Times New Roman" w:hAnsi="Times New Roman" w:cs="Times New Roman"/>
          <w:sz w:val="24"/>
          <w:szCs w:val="24"/>
          <w:lang w:val="ru-RU" w:eastAsia="ru-RU"/>
        </w:rPr>
        <w:t>працювало</w:t>
      </w:r>
      <w:proofErr w:type="spellEnd"/>
      <w:r w:rsidRPr="00875FB2">
        <w:rPr>
          <w:rFonts w:ascii="Times New Roman" w:eastAsia="Times New Roman" w:hAnsi="Times New Roman" w:cs="Times New Roman"/>
          <w:sz w:val="24"/>
          <w:szCs w:val="24"/>
          <w:lang w:val="ru-RU" w:eastAsia="ru-RU"/>
        </w:rPr>
        <w:t xml:space="preserve"> 27чол.</w:t>
      </w:r>
    </w:p>
    <w:p w:rsidR="000904CC" w:rsidRPr="00875FB2" w:rsidRDefault="000904CC" w:rsidP="000904CC">
      <w:pPr>
        <w:rPr>
          <w:rFonts w:ascii="Times New Roman" w:eastAsia="Times New Roman" w:hAnsi="Times New Roman" w:cs="Times New Roman"/>
          <w:sz w:val="24"/>
          <w:szCs w:val="24"/>
          <w:lang w:val="ru-RU" w:eastAsia="ru-RU"/>
        </w:rPr>
      </w:pPr>
      <w:r w:rsidRPr="00875FB2">
        <w:rPr>
          <w:rFonts w:ascii="Times New Roman" w:eastAsia="Times New Roman" w:hAnsi="Times New Roman" w:cs="Times New Roman"/>
          <w:sz w:val="24"/>
          <w:szCs w:val="24"/>
          <w:lang w:val="ru-RU" w:eastAsia="ru-RU"/>
        </w:rPr>
        <w:t xml:space="preserve">  </w:t>
      </w:r>
      <w:proofErr w:type="spellStart"/>
      <w:r w:rsidRPr="00875FB2">
        <w:rPr>
          <w:rFonts w:ascii="Times New Roman" w:eastAsia="Times New Roman" w:hAnsi="Times New Roman" w:cs="Times New Roman"/>
          <w:sz w:val="24"/>
          <w:szCs w:val="24"/>
          <w:lang w:val="ru-RU" w:eastAsia="ru-RU"/>
        </w:rPr>
        <w:t>Виплачено</w:t>
      </w:r>
      <w:proofErr w:type="spellEnd"/>
      <w:r w:rsidRPr="00875FB2">
        <w:rPr>
          <w:rFonts w:ascii="Times New Roman" w:eastAsia="Times New Roman" w:hAnsi="Times New Roman" w:cs="Times New Roman"/>
          <w:sz w:val="24"/>
          <w:szCs w:val="24"/>
          <w:lang w:val="ru-RU" w:eastAsia="ru-RU"/>
        </w:rPr>
        <w:t xml:space="preserve"> </w:t>
      </w:r>
      <w:proofErr w:type="spellStart"/>
      <w:r w:rsidRPr="00875FB2">
        <w:rPr>
          <w:rFonts w:ascii="Times New Roman" w:eastAsia="Times New Roman" w:hAnsi="Times New Roman" w:cs="Times New Roman"/>
          <w:sz w:val="24"/>
          <w:szCs w:val="24"/>
          <w:lang w:val="ru-RU" w:eastAsia="ru-RU"/>
        </w:rPr>
        <w:t>зарплати</w:t>
      </w:r>
      <w:proofErr w:type="spellEnd"/>
      <w:r w:rsidRPr="00875FB2">
        <w:rPr>
          <w:rFonts w:ascii="Times New Roman" w:eastAsia="Times New Roman" w:hAnsi="Times New Roman" w:cs="Times New Roman"/>
          <w:sz w:val="24"/>
          <w:szCs w:val="24"/>
          <w:lang w:val="ru-RU" w:eastAsia="ru-RU"/>
        </w:rPr>
        <w:t xml:space="preserve"> –</w:t>
      </w:r>
      <w:r w:rsidRPr="00875FB2">
        <w:rPr>
          <w:rFonts w:ascii="Times New Roman" w:eastAsia="Times New Roman" w:hAnsi="Times New Roman" w:cs="Times New Roman"/>
          <w:sz w:val="24"/>
          <w:szCs w:val="24"/>
          <w:lang w:eastAsia="ru-RU"/>
        </w:rPr>
        <w:t xml:space="preserve">                389971</w:t>
      </w:r>
      <w:r w:rsidRPr="00875FB2">
        <w:rPr>
          <w:rFonts w:ascii="Times New Roman" w:eastAsia="Times New Roman" w:hAnsi="Times New Roman" w:cs="Times New Roman"/>
          <w:sz w:val="24"/>
          <w:szCs w:val="24"/>
          <w:lang w:val="ru-RU" w:eastAsia="ru-RU"/>
        </w:rPr>
        <w:t>грн.;</w:t>
      </w:r>
    </w:p>
    <w:p w:rsidR="000904CC" w:rsidRPr="00875FB2" w:rsidRDefault="000904CC" w:rsidP="000904CC">
      <w:pPr>
        <w:ind w:firstLine="142"/>
        <w:rPr>
          <w:rFonts w:ascii="Times New Roman" w:eastAsia="Times New Roman" w:hAnsi="Times New Roman" w:cs="Times New Roman"/>
          <w:sz w:val="24"/>
          <w:szCs w:val="24"/>
          <w:lang w:val="ru-RU" w:eastAsia="ru-RU"/>
        </w:rPr>
      </w:pPr>
      <w:proofErr w:type="spellStart"/>
      <w:r w:rsidRPr="00875FB2">
        <w:rPr>
          <w:rFonts w:ascii="Times New Roman" w:eastAsia="Times New Roman" w:hAnsi="Times New Roman" w:cs="Times New Roman"/>
          <w:sz w:val="24"/>
          <w:szCs w:val="24"/>
          <w:lang w:val="ru-RU" w:eastAsia="ru-RU"/>
        </w:rPr>
        <w:t>Нараховано</w:t>
      </w:r>
      <w:proofErr w:type="spellEnd"/>
      <w:r w:rsidRPr="00875FB2">
        <w:rPr>
          <w:rFonts w:ascii="Times New Roman" w:eastAsia="Times New Roman" w:hAnsi="Times New Roman" w:cs="Times New Roman"/>
          <w:sz w:val="24"/>
          <w:szCs w:val="24"/>
          <w:lang w:val="ru-RU" w:eastAsia="ru-RU"/>
        </w:rPr>
        <w:t xml:space="preserve"> </w:t>
      </w:r>
      <w:r w:rsidRPr="00875FB2">
        <w:rPr>
          <w:rFonts w:ascii="Times New Roman" w:eastAsia="Times New Roman" w:hAnsi="Times New Roman" w:cs="Times New Roman"/>
          <w:sz w:val="24"/>
          <w:szCs w:val="24"/>
          <w:lang w:eastAsia="ru-RU"/>
        </w:rPr>
        <w:t>та сплачено</w:t>
      </w:r>
      <w:r w:rsidRPr="00875FB2">
        <w:rPr>
          <w:rFonts w:ascii="Times New Roman" w:eastAsia="Times New Roman" w:hAnsi="Times New Roman" w:cs="Times New Roman"/>
          <w:sz w:val="24"/>
          <w:szCs w:val="24"/>
          <w:lang w:val="ru-RU" w:eastAsia="ru-RU"/>
        </w:rPr>
        <w:t xml:space="preserve"> Є</w:t>
      </w:r>
      <w:proofErr w:type="gramStart"/>
      <w:r w:rsidRPr="00875FB2">
        <w:rPr>
          <w:rFonts w:ascii="Times New Roman" w:eastAsia="Times New Roman" w:hAnsi="Times New Roman" w:cs="Times New Roman"/>
          <w:sz w:val="24"/>
          <w:szCs w:val="24"/>
          <w:lang w:val="ru-RU" w:eastAsia="ru-RU"/>
        </w:rPr>
        <w:t>СВ</w:t>
      </w:r>
      <w:proofErr w:type="gramEnd"/>
      <w:r w:rsidRPr="00875FB2">
        <w:rPr>
          <w:rFonts w:ascii="Times New Roman" w:eastAsia="Times New Roman" w:hAnsi="Times New Roman" w:cs="Times New Roman"/>
          <w:sz w:val="24"/>
          <w:szCs w:val="24"/>
          <w:lang w:val="ru-RU" w:eastAsia="ru-RU"/>
        </w:rPr>
        <w:t xml:space="preserve"> –</w:t>
      </w:r>
      <w:r w:rsidRPr="00875FB2">
        <w:rPr>
          <w:rFonts w:ascii="Times New Roman" w:eastAsia="Times New Roman" w:hAnsi="Times New Roman" w:cs="Times New Roman"/>
          <w:sz w:val="24"/>
          <w:szCs w:val="24"/>
          <w:lang w:eastAsia="ru-RU"/>
        </w:rPr>
        <w:t xml:space="preserve">   103224</w:t>
      </w:r>
      <w:r w:rsidRPr="00875FB2">
        <w:rPr>
          <w:rFonts w:ascii="Times New Roman" w:eastAsia="Times New Roman" w:hAnsi="Times New Roman" w:cs="Times New Roman"/>
          <w:sz w:val="24"/>
          <w:szCs w:val="24"/>
          <w:lang w:val="ru-RU" w:eastAsia="ru-RU"/>
        </w:rPr>
        <w:t>грн.;</w:t>
      </w:r>
    </w:p>
    <w:p w:rsidR="000904CC" w:rsidRPr="00875FB2" w:rsidRDefault="000904CC" w:rsidP="000904CC">
      <w:pPr>
        <w:ind w:firstLine="142"/>
        <w:rPr>
          <w:rFonts w:ascii="Times New Roman" w:eastAsia="Times New Roman" w:hAnsi="Times New Roman" w:cs="Times New Roman"/>
          <w:sz w:val="24"/>
          <w:szCs w:val="24"/>
          <w:lang w:val="ru-RU" w:eastAsia="ru-RU"/>
        </w:rPr>
      </w:pPr>
      <w:r w:rsidRPr="00875FB2">
        <w:rPr>
          <w:rFonts w:ascii="Times New Roman" w:eastAsia="Times New Roman" w:hAnsi="Times New Roman" w:cs="Times New Roman"/>
          <w:sz w:val="24"/>
          <w:szCs w:val="24"/>
          <w:lang w:eastAsia="ru-RU"/>
        </w:rPr>
        <w:t xml:space="preserve">- </w:t>
      </w:r>
      <w:r w:rsidRPr="00875FB2">
        <w:rPr>
          <w:rFonts w:ascii="Times New Roman" w:eastAsia="Times New Roman" w:hAnsi="Times New Roman" w:cs="Times New Roman"/>
          <w:sz w:val="24"/>
          <w:szCs w:val="24"/>
          <w:lang w:val="ru-RU" w:eastAsia="ru-RU"/>
        </w:rPr>
        <w:t xml:space="preserve"> </w:t>
      </w:r>
      <w:proofErr w:type="spellStart"/>
      <w:r w:rsidRPr="00875FB2">
        <w:rPr>
          <w:rFonts w:ascii="Times New Roman" w:eastAsia="Times New Roman" w:hAnsi="Times New Roman" w:cs="Times New Roman"/>
          <w:sz w:val="24"/>
          <w:szCs w:val="24"/>
          <w:lang w:val="ru-RU" w:eastAsia="ru-RU"/>
        </w:rPr>
        <w:t>військовий</w:t>
      </w:r>
      <w:proofErr w:type="spellEnd"/>
      <w:r w:rsidRPr="00875FB2">
        <w:rPr>
          <w:rFonts w:ascii="Times New Roman" w:eastAsia="Times New Roman" w:hAnsi="Times New Roman" w:cs="Times New Roman"/>
          <w:sz w:val="24"/>
          <w:szCs w:val="24"/>
          <w:lang w:val="ru-RU" w:eastAsia="ru-RU"/>
        </w:rPr>
        <w:t xml:space="preserve"> </w:t>
      </w:r>
      <w:proofErr w:type="spellStart"/>
      <w:r w:rsidRPr="00875FB2">
        <w:rPr>
          <w:rFonts w:ascii="Times New Roman" w:eastAsia="Times New Roman" w:hAnsi="Times New Roman" w:cs="Times New Roman"/>
          <w:sz w:val="24"/>
          <w:szCs w:val="24"/>
          <w:lang w:val="ru-RU" w:eastAsia="ru-RU"/>
        </w:rPr>
        <w:t>збір</w:t>
      </w:r>
      <w:proofErr w:type="spellEnd"/>
      <w:r w:rsidRPr="00875FB2">
        <w:rPr>
          <w:rFonts w:ascii="Times New Roman" w:eastAsia="Times New Roman" w:hAnsi="Times New Roman" w:cs="Times New Roman"/>
          <w:sz w:val="24"/>
          <w:szCs w:val="24"/>
          <w:lang w:val="ru-RU" w:eastAsia="ru-RU"/>
        </w:rPr>
        <w:t xml:space="preserve"> –</w:t>
      </w:r>
      <w:r w:rsidRPr="00875FB2">
        <w:rPr>
          <w:rFonts w:ascii="Times New Roman" w:eastAsia="Times New Roman" w:hAnsi="Times New Roman" w:cs="Times New Roman"/>
          <w:sz w:val="24"/>
          <w:szCs w:val="24"/>
          <w:lang w:eastAsia="ru-RU"/>
        </w:rPr>
        <w:t xml:space="preserve">                         7173</w:t>
      </w:r>
      <w:r w:rsidRPr="00875FB2">
        <w:rPr>
          <w:rFonts w:ascii="Times New Roman" w:eastAsia="Times New Roman" w:hAnsi="Times New Roman" w:cs="Times New Roman"/>
          <w:sz w:val="24"/>
          <w:szCs w:val="24"/>
          <w:lang w:val="ru-RU" w:eastAsia="ru-RU"/>
        </w:rPr>
        <w:t>грн.;</w:t>
      </w:r>
    </w:p>
    <w:p w:rsidR="000904CC" w:rsidRPr="00875FB2" w:rsidRDefault="000904CC" w:rsidP="000904CC">
      <w:pPr>
        <w:ind w:firstLine="142"/>
        <w:rPr>
          <w:rFonts w:ascii="Times New Roman" w:eastAsia="Times New Roman" w:hAnsi="Times New Roman" w:cs="Times New Roman"/>
          <w:sz w:val="24"/>
          <w:szCs w:val="24"/>
          <w:lang w:val="ru-RU" w:eastAsia="ru-RU"/>
        </w:rPr>
      </w:pPr>
      <w:r w:rsidRPr="00875FB2">
        <w:rPr>
          <w:rFonts w:ascii="Times New Roman" w:eastAsia="Times New Roman" w:hAnsi="Times New Roman" w:cs="Times New Roman"/>
          <w:sz w:val="24"/>
          <w:szCs w:val="24"/>
          <w:lang w:eastAsia="ru-RU"/>
        </w:rPr>
        <w:t xml:space="preserve">- </w:t>
      </w:r>
      <w:r w:rsidRPr="00875FB2">
        <w:rPr>
          <w:rFonts w:ascii="Times New Roman" w:eastAsia="Times New Roman" w:hAnsi="Times New Roman" w:cs="Times New Roman"/>
          <w:sz w:val="24"/>
          <w:szCs w:val="24"/>
          <w:lang w:val="ru-RU" w:eastAsia="ru-RU"/>
        </w:rPr>
        <w:t xml:space="preserve"> ПДФО –</w:t>
      </w:r>
      <w:r w:rsidRPr="00875FB2">
        <w:rPr>
          <w:rFonts w:ascii="Times New Roman" w:eastAsia="Times New Roman" w:hAnsi="Times New Roman" w:cs="Times New Roman"/>
          <w:sz w:val="24"/>
          <w:szCs w:val="24"/>
          <w:lang w:eastAsia="ru-RU"/>
        </w:rPr>
        <w:t xml:space="preserve">                                     81080</w:t>
      </w:r>
      <w:r w:rsidRPr="00875FB2">
        <w:rPr>
          <w:rFonts w:ascii="Times New Roman" w:eastAsia="Times New Roman" w:hAnsi="Times New Roman" w:cs="Times New Roman"/>
          <w:sz w:val="24"/>
          <w:szCs w:val="24"/>
          <w:lang w:val="ru-RU" w:eastAsia="ru-RU"/>
        </w:rPr>
        <w:t>грн.;</w:t>
      </w:r>
    </w:p>
    <w:p w:rsidR="000904CC" w:rsidRPr="00875FB2" w:rsidRDefault="000904CC" w:rsidP="000904CC">
      <w:pPr>
        <w:ind w:firstLine="142"/>
        <w:rPr>
          <w:rFonts w:ascii="Times New Roman" w:eastAsia="Times New Roman" w:hAnsi="Times New Roman" w:cs="Times New Roman"/>
          <w:sz w:val="24"/>
          <w:szCs w:val="24"/>
          <w:lang w:val="ru-RU" w:eastAsia="ru-RU"/>
        </w:rPr>
      </w:pPr>
      <w:r w:rsidRPr="00875FB2">
        <w:rPr>
          <w:rFonts w:ascii="Times New Roman" w:eastAsia="Times New Roman" w:hAnsi="Times New Roman" w:cs="Times New Roman"/>
          <w:sz w:val="24"/>
          <w:szCs w:val="24"/>
          <w:lang w:eastAsia="ru-RU"/>
        </w:rPr>
        <w:t xml:space="preserve">-  </w:t>
      </w:r>
      <w:r w:rsidRPr="00875FB2">
        <w:rPr>
          <w:rFonts w:ascii="Times New Roman" w:eastAsia="Times New Roman" w:hAnsi="Times New Roman" w:cs="Times New Roman"/>
          <w:sz w:val="24"/>
          <w:szCs w:val="24"/>
          <w:lang w:val="ru-RU" w:eastAsia="ru-RU"/>
        </w:rPr>
        <w:t>ПДВ –</w:t>
      </w:r>
      <w:r w:rsidRPr="00875FB2">
        <w:rPr>
          <w:rFonts w:ascii="Times New Roman" w:eastAsia="Times New Roman" w:hAnsi="Times New Roman" w:cs="Times New Roman"/>
          <w:sz w:val="24"/>
          <w:szCs w:val="24"/>
          <w:lang w:eastAsia="ru-RU"/>
        </w:rPr>
        <w:t xml:space="preserve">                                         107776</w:t>
      </w:r>
      <w:r w:rsidRPr="00875FB2">
        <w:rPr>
          <w:rFonts w:ascii="Times New Roman" w:eastAsia="Times New Roman" w:hAnsi="Times New Roman" w:cs="Times New Roman"/>
          <w:sz w:val="24"/>
          <w:szCs w:val="24"/>
          <w:lang w:val="ru-RU" w:eastAsia="ru-RU"/>
        </w:rPr>
        <w:t>грн..</w:t>
      </w:r>
    </w:p>
    <w:p w:rsidR="000904CC" w:rsidRPr="00875FB2" w:rsidRDefault="000904CC" w:rsidP="000904CC">
      <w:pPr>
        <w:ind w:firstLine="851"/>
        <w:rPr>
          <w:rFonts w:ascii="Times New Roman" w:eastAsia="Times New Roman" w:hAnsi="Times New Roman" w:cs="Times New Roman"/>
          <w:sz w:val="24"/>
          <w:szCs w:val="24"/>
          <w:lang w:eastAsia="ru-RU"/>
        </w:rPr>
      </w:pPr>
      <w:r w:rsidRPr="00875FB2">
        <w:rPr>
          <w:rFonts w:ascii="Times New Roman" w:eastAsia="Times New Roman" w:hAnsi="Times New Roman" w:cs="Times New Roman"/>
          <w:sz w:val="24"/>
          <w:szCs w:val="24"/>
          <w:lang w:eastAsia="ru-RU"/>
        </w:rPr>
        <w:t>Станом на 1 квітня 2018р дебіторська заборгованість за надані послуги 20707 грн – КП «РЖС»;    кредиторська заборгованість  за пальне     - 8322 грн ., заборгованості по заробітній платі та податках немає.</w:t>
      </w:r>
    </w:p>
    <w:p w:rsidR="000904CC" w:rsidRPr="00875FB2" w:rsidRDefault="000904CC" w:rsidP="000904CC">
      <w:pPr>
        <w:ind w:firstLine="851"/>
        <w:jc w:val="center"/>
        <w:rPr>
          <w:rFonts w:ascii="Times New Roman" w:eastAsia="Times New Roman" w:hAnsi="Times New Roman" w:cs="Times New Roman"/>
          <w:b/>
          <w:sz w:val="24"/>
          <w:szCs w:val="24"/>
          <w:u w:val="single"/>
          <w:lang w:eastAsia="ru-RU"/>
        </w:rPr>
      </w:pPr>
      <w:r w:rsidRPr="00875FB2">
        <w:rPr>
          <w:rFonts w:ascii="Times New Roman" w:eastAsia="Times New Roman" w:hAnsi="Times New Roman" w:cs="Times New Roman"/>
          <w:b/>
          <w:sz w:val="24"/>
          <w:szCs w:val="24"/>
          <w:u w:val="single"/>
          <w:lang w:eastAsia="ru-RU"/>
        </w:rPr>
        <w:t xml:space="preserve">Редакція газети  «Вісник </w:t>
      </w:r>
      <w:proofErr w:type="spellStart"/>
      <w:r w:rsidRPr="00875FB2">
        <w:rPr>
          <w:rFonts w:ascii="Times New Roman" w:eastAsia="Times New Roman" w:hAnsi="Times New Roman" w:cs="Times New Roman"/>
          <w:b/>
          <w:sz w:val="24"/>
          <w:szCs w:val="24"/>
          <w:u w:val="single"/>
          <w:lang w:eastAsia="ru-RU"/>
        </w:rPr>
        <w:t>Розділля</w:t>
      </w:r>
      <w:proofErr w:type="spellEnd"/>
      <w:r w:rsidRPr="00875FB2">
        <w:rPr>
          <w:rFonts w:ascii="Times New Roman" w:eastAsia="Times New Roman" w:hAnsi="Times New Roman" w:cs="Times New Roman"/>
          <w:b/>
          <w:sz w:val="24"/>
          <w:szCs w:val="24"/>
          <w:u w:val="single"/>
          <w:lang w:eastAsia="ru-RU"/>
        </w:rPr>
        <w:t>»</w:t>
      </w:r>
    </w:p>
    <w:p w:rsidR="000904CC" w:rsidRPr="00875FB2" w:rsidRDefault="000904CC" w:rsidP="000904CC">
      <w:pPr>
        <w:jc w:val="both"/>
        <w:rPr>
          <w:rFonts w:ascii="Times New Roman" w:eastAsia="Times New Roman" w:hAnsi="Times New Roman" w:cs="Times New Roman"/>
          <w:sz w:val="24"/>
          <w:szCs w:val="24"/>
          <w:lang w:eastAsia="ru-RU"/>
        </w:rPr>
      </w:pPr>
      <w:r w:rsidRPr="00875FB2">
        <w:rPr>
          <w:rFonts w:ascii="Times New Roman" w:eastAsia="Times New Roman" w:hAnsi="Times New Roman" w:cs="Times New Roman"/>
          <w:sz w:val="24"/>
          <w:szCs w:val="24"/>
          <w:lang w:eastAsia="ru-RU"/>
        </w:rPr>
        <w:t xml:space="preserve">      За  І-</w:t>
      </w:r>
      <w:proofErr w:type="spellStart"/>
      <w:r w:rsidRPr="00875FB2">
        <w:rPr>
          <w:rFonts w:ascii="Times New Roman" w:eastAsia="Times New Roman" w:hAnsi="Times New Roman" w:cs="Times New Roman"/>
          <w:sz w:val="24"/>
          <w:szCs w:val="24"/>
          <w:lang w:eastAsia="ru-RU"/>
        </w:rPr>
        <w:t>ий</w:t>
      </w:r>
      <w:proofErr w:type="spellEnd"/>
      <w:r w:rsidRPr="00875FB2">
        <w:rPr>
          <w:rFonts w:ascii="Times New Roman" w:eastAsia="Times New Roman" w:hAnsi="Times New Roman" w:cs="Times New Roman"/>
          <w:sz w:val="24"/>
          <w:szCs w:val="24"/>
          <w:lang w:eastAsia="ru-RU"/>
        </w:rPr>
        <w:t xml:space="preserve"> квартал 2018р. на рахунок міської газети «Вісник Розділ бюджетних коштів в сумі 50.1 </w:t>
      </w:r>
      <w:proofErr w:type="spellStart"/>
      <w:r w:rsidRPr="00875FB2">
        <w:rPr>
          <w:rFonts w:ascii="Times New Roman" w:eastAsia="Times New Roman" w:hAnsi="Times New Roman" w:cs="Times New Roman"/>
          <w:sz w:val="24"/>
          <w:szCs w:val="24"/>
          <w:lang w:eastAsia="ru-RU"/>
        </w:rPr>
        <w:t>тис.грн</w:t>
      </w:r>
      <w:proofErr w:type="spellEnd"/>
      <w:r w:rsidRPr="00875FB2">
        <w:rPr>
          <w:rFonts w:ascii="Times New Roman" w:eastAsia="Times New Roman" w:hAnsi="Times New Roman" w:cs="Times New Roman"/>
          <w:sz w:val="24"/>
          <w:szCs w:val="24"/>
          <w:lang w:eastAsia="ru-RU"/>
        </w:rPr>
        <w:t xml:space="preserve">., які використані повністю; зокрема, на виплату заробітної плати 42.3 </w:t>
      </w:r>
      <w:proofErr w:type="spellStart"/>
      <w:r w:rsidRPr="00875FB2">
        <w:rPr>
          <w:rFonts w:ascii="Times New Roman" w:eastAsia="Times New Roman" w:hAnsi="Times New Roman" w:cs="Times New Roman"/>
          <w:sz w:val="24"/>
          <w:szCs w:val="24"/>
          <w:lang w:eastAsia="ru-RU"/>
        </w:rPr>
        <w:t>тис.грн</w:t>
      </w:r>
      <w:proofErr w:type="spellEnd"/>
      <w:r w:rsidRPr="00875FB2">
        <w:rPr>
          <w:rFonts w:ascii="Times New Roman" w:eastAsia="Times New Roman" w:hAnsi="Times New Roman" w:cs="Times New Roman"/>
          <w:sz w:val="24"/>
          <w:szCs w:val="24"/>
          <w:lang w:eastAsia="ru-RU"/>
        </w:rPr>
        <w:t xml:space="preserve">. нарахування на зарплату 7,5 тис. розрахунково – касове обслуговування – 0,3 </w:t>
      </w:r>
      <w:proofErr w:type="spellStart"/>
      <w:r w:rsidRPr="00875FB2">
        <w:rPr>
          <w:rFonts w:ascii="Times New Roman" w:eastAsia="Times New Roman" w:hAnsi="Times New Roman" w:cs="Times New Roman"/>
          <w:sz w:val="24"/>
          <w:szCs w:val="24"/>
          <w:lang w:eastAsia="ru-RU"/>
        </w:rPr>
        <w:t>тис.грн</w:t>
      </w:r>
      <w:proofErr w:type="spellEnd"/>
      <w:r w:rsidRPr="00875FB2">
        <w:rPr>
          <w:rFonts w:ascii="Times New Roman" w:eastAsia="Times New Roman" w:hAnsi="Times New Roman" w:cs="Times New Roman"/>
          <w:sz w:val="24"/>
          <w:szCs w:val="24"/>
          <w:lang w:eastAsia="ru-RU"/>
        </w:rPr>
        <w:t>.</w:t>
      </w:r>
    </w:p>
    <w:p w:rsidR="000904CC" w:rsidRPr="00875FB2" w:rsidRDefault="000904CC" w:rsidP="000904CC">
      <w:pPr>
        <w:numPr>
          <w:ilvl w:val="0"/>
          <w:numId w:val="28"/>
        </w:numPr>
        <w:ind w:left="0"/>
        <w:jc w:val="both"/>
        <w:rPr>
          <w:rFonts w:ascii="Times New Roman" w:eastAsia="Times New Roman" w:hAnsi="Times New Roman" w:cs="Times New Roman"/>
          <w:sz w:val="24"/>
          <w:szCs w:val="24"/>
          <w:lang w:eastAsia="ru-RU"/>
        </w:rPr>
      </w:pPr>
      <w:r w:rsidRPr="00875FB2">
        <w:rPr>
          <w:rFonts w:ascii="Times New Roman" w:eastAsia="Times New Roman" w:hAnsi="Times New Roman" w:cs="Times New Roman"/>
          <w:sz w:val="24"/>
          <w:szCs w:val="24"/>
          <w:lang w:eastAsia="ru-RU"/>
        </w:rPr>
        <w:t>ДОХОДИ</w:t>
      </w:r>
    </w:p>
    <w:p w:rsidR="000904CC" w:rsidRPr="00875FB2" w:rsidRDefault="000904CC" w:rsidP="000904CC">
      <w:pPr>
        <w:jc w:val="both"/>
        <w:rPr>
          <w:rFonts w:ascii="Times New Roman" w:eastAsia="Times New Roman" w:hAnsi="Times New Roman" w:cs="Times New Roman"/>
          <w:sz w:val="24"/>
          <w:szCs w:val="24"/>
          <w:lang w:eastAsia="ru-RU"/>
        </w:rPr>
      </w:pPr>
      <w:r w:rsidRPr="00875FB2">
        <w:rPr>
          <w:rFonts w:ascii="Times New Roman" w:eastAsia="Times New Roman" w:hAnsi="Times New Roman" w:cs="Times New Roman"/>
          <w:sz w:val="24"/>
          <w:szCs w:val="24"/>
          <w:lang w:eastAsia="ru-RU"/>
        </w:rPr>
        <w:t>Доходи редакції за І-</w:t>
      </w:r>
      <w:proofErr w:type="spellStart"/>
      <w:r w:rsidRPr="00875FB2">
        <w:rPr>
          <w:rFonts w:ascii="Times New Roman" w:eastAsia="Times New Roman" w:hAnsi="Times New Roman" w:cs="Times New Roman"/>
          <w:sz w:val="24"/>
          <w:szCs w:val="24"/>
          <w:lang w:eastAsia="ru-RU"/>
        </w:rPr>
        <w:t>ий</w:t>
      </w:r>
      <w:proofErr w:type="spellEnd"/>
      <w:r w:rsidRPr="00875FB2">
        <w:rPr>
          <w:rFonts w:ascii="Times New Roman" w:eastAsia="Times New Roman" w:hAnsi="Times New Roman" w:cs="Times New Roman"/>
          <w:sz w:val="24"/>
          <w:szCs w:val="24"/>
          <w:lang w:eastAsia="ru-RU"/>
        </w:rPr>
        <w:t xml:space="preserve"> квартал 2018р. склали 48.1 </w:t>
      </w:r>
      <w:proofErr w:type="spellStart"/>
      <w:r w:rsidRPr="00875FB2">
        <w:rPr>
          <w:rFonts w:ascii="Times New Roman" w:eastAsia="Times New Roman" w:hAnsi="Times New Roman" w:cs="Times New Roman"/>
          <w:sz w:val="24"/>
          <w:szCs w:val="24"/>
          <w:lang w:eastAsia="ru-RU"/>
        </w:rPr>
        <w:t>тис.грн</w:t>
      </w:r>
      <w:proofErr w:type="spellEnd"/>
      <w:r w:rsidRPr="00875FB2">
        <w:rPr>
          <w:rFonts w:ascii="Times New Roman" w:eastAsia="Times New Roman" w:hAnsi="Times New Roman" w:cs="Times New Roman"/>
          <w:sz w:val="24"/>
          <w:szCs w:val="24"/>
          <w:lang w:eastAsia="ru-RU"/>
        </w:rPr>
        <w:t>.</w:t>
      </w: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4778"/>
        <w:gridCol w:w="2984"/>
      </w:tblGrid>
      <w:tr w:rsidR="000904CC" w:rsidRPr="002855EB" w:rsidTr="00420A0B">
        <w:tc>
          <w:tcPr>
            <w:tcW w:w="1104" w:type="dxa"/>
            <w:shd w:val="clear" w:color="auto" w:fill="auto"/>
          </w:tcPr>
          <w:p w:rsidR="000904CC" w:rsidRPr="002855EB" w:rsidRDefault="000904CC" w:rsidP="00420A0B">
            <w:pPr>
              <w:jc w:val="both"/>
              <w:rPr>
                <w:rFonts w:ascii="Times New Roman" w:eastAsia="Times New Roman" w:hAnsi="Times New Roman" w:cs="Times New Roman"/>
                <w:sz w:val="24"/>
                <w:szCs w:val="24"/>
                <w:lang w:eastAsia="ru-RU"/>
              </w:rPr>
            </w:pPr>
          </w:p>
        </w:tc>
        <w:tc>
          <w:tcPr>
            <w:tcW w:w="4778" w:type="dxa"/>
            <w:shd w:val="clear" w:color="auto" w:fill="auto"/>
          </w:tcPr>
          <w:p w:rsidR="000904CC" w:rsidRPr="002855EB" w:rsidRDefault="000904CC" w:rsidP="00420A0B">
            <w:pPr>
              <w:jc w:val="both"/>
              <w:rPr>
                <w:rFonts w:ascii="Times New Roman" w:eastAsia="Times New Roman" w:hAnsi="Times New Roman" w:cs="Times New Roman"/>
                <w:sz w:val="24"/>
                <w:szCs w:val="24"/>
                <w:lang w:eastAsia="ru-RU"/>
              </w:rPr>
            </w:pPr>
          </w:p>
        </w:tc>
        <w:tc>
          <w:tcPr>
            <w:tcW w:w="2984" w:type="dxa"/>
            <w:shd w:val="clear" w:color="auto" w:fill="auto"/>
          </w:tcPr>
          <w:p w:rsidR="000904CC" w:rsidRPr="002855EB" w:rsidRDefault="000904CC" w:rsidP="00420A0B">
            <w:pPr>
              <w:jc w:val="both"/>
              <w:rPr>
                <w:rFonts w:ascii="Times New Roman" w:eastAsia="Times New Roman" w:hAnsi="Times New Roman" w:cs="Times New Roman"/>
                <w:sz w:val="24"/>
                <w:szCs w:val="24"/>
                <w:lang w:eastAsia="ru-RU"/>
              </w:rPr>
            </w:pPr>
            <w:r w:rsidRPr="002855EB">
              <w:rPr>
                <w:rFonts w:ascii="Times New Roman" w:eastAsia="Times New Roman" w:hAnsi="Times New Roman" w:cs="Times New Roman"/>
                <w:sz w:val="24"/>
                <w:szCs w:val="24"/>
                <w:lang w:eastAsia="ru-RU"/>
              </w:rPr>
              <w:t>Фактичні доходи</w:t>
            </w:r>
          </w:p>
        </w:tc>
      </w:tr>
      <w:tr w:rsidR="000904CC" w:rsidRPr="002855EB" w:rsidTr="00420A0B">
        <w:tc>
          <w:tcPr>
            <w:tcW w:w="1104" w:type="dxa"/>
            <w:shd w:val="clear" w:color="auto" w:fill="auto"/>
          </w:tcPr>
          <w:p w:rsidR="000904CC" w:rsidRPr="002855EB" w:rsidRDefault="000904CC" w:rsidP="00420A0B">
            <w:pPr>
              <w:jc w:val="both"/>
              <w:rPr>
                <w:rFonts w:ascii="Times New Roman" w:eastAsia="Times New Roman" w:hAnsi="Times New Roman" w:cs="Times New Roman"/>
                <w:sz w:val="24"/>
                <w:szCs w:val="24"/>
                <w:lang w:eastAsia="ru-RU"/>
              </w:rPr>
            </w:pPr>
          </w:p>
        </w:tc>
        <w:tc>
          <w:tcPr>
            <w:tcW w:w="4778" w:type="dxa"/>
            <w:shd w:val="clear" w:color="auto" w:fill="auto"/>
          </w:tcPr>
          <w:p w:rsidR="000904CC" w:rsidRPr="002855EB" w:rsidRDefault="000904CC" w:rsidP="00420A0B">
            <w:pPr>
              <w:jc w:val="both"/>
              <w:rPr>
                <w:rFonts w:ascii="Times New Roman" w:eastAsia="Times New Roman" w:hAnsi="Times New Roman" w:cs="Times New Roman"/>
                <w:sz w:val="24"/>
                <w:szCs w:val="24"/>
                <w:lang w:eastAsia="ru-RU"/>
              </w:rPr>
            </w:pPr>
            <w:r w:rsidRPr="002855EB">
              <w:rPr>
                <w:rFonts w:ascii="Times New Roman" w:eastAsia="Times New Roman" w:hAnsi="Times New Roman" w:cs="Times New Roman"/>
                <w:sz w:val="24"/>
                <w:szCs w:val="24"/>
                <w:lang w:eastAsia="ru-RU"/>
              </w:rPr>
              <w:t>Від реалізації газет по передплаті</w:t>
            </w:r>
          </w:p>
        </w:tc>
        <w:tc>
          <w:tcPr>
            <w:tcW w:w="2984" w:type="dxa"/>
            <w:shd w:val="clear" w:color="auto" w:fill="auto"/>
          </w:tcPr>
          <w:p w:rsidR="000904CC" w:rsidRPr="002855EB" w:rsidRDefault="000904CC" w:rsidP="00420A0B">
            <w:pPr>
              <w:jc w:val="both"/>
              <w:rPr>
                <w:rFonts w:ascii="Times New Roman" w:eastAsia="Times New Roman" w:hAnsi="Times New Roman" w:cs="Times New Roman"/>
                <w:sz w:val="24"/>
                <w:szCs w:val="24"/>
                <w:lang w:eastAsia="ru-RU"/>
              </w:rPr>
            </w:pPr>
            <w:r w:rsidRPr="002855EB">
              <w:rPr>
                <w:rFonts w:ascii="Times New Roman" w:eastAsia="Times New Roman" w:hAnsi="Times New Roman" w:cs="Times New Roman"/>
                <w:sz w:val="24"/>
                <w:szCs w:val="24"/>
                <w:lang w:eastAsia="ru-RU"/>
              </w:rPr>
              <w:t>14600.0</w:t>
            </w:r>
          </w:p>
        </w:tc>
      </w:tr>
      <w:tr w:rsidR="000904CC" w:rsidRPr="002855EB" w:rsidTr="00420A0B">
        <w:tc>
          <w:tcPr>
            <w:tcW w:w="1104" w:type="dxa"/>
            <w:shd w:val="clear" w:color="auto" w:fill="auto"/>
          </w:tcPr>
          <w:p w:rsidR="000904CC" w:rsidRPr="002855EB" w:rsidRDefault="000904CC" w:rsidP="00420A0B">
            <w:pPr>
              <w:jc w:val="both"/>
              <w:rPr>
                <w:rFonts w:ascii="Times New Roman" w:eastAsia="Times New Roman" w:hAnsi="Times New Roman" w:cs="Times New Roman"/>
                <w:sz w:val="24"/>
                <w:szCs w:val="24"/>
                <w:lang w:eastAsia="ru-RU"/>
              </w:rPr>
            </w:pPr>
          </w:p>
        </w:tc>
        <w:tc>
          <w:tcPr>
            <w:tcW w:w="4778" w:type="dxa"/>
            <w:shd w:val="clear" w:color="auto" w:fill="auto"/>
          </w:tcPr>
          <w:p w:rsidR="000904CC" w:rsidRPr="002855EB" w:rsidRDefault="000904CC" w:rsidP="00420A0B">
            <w:pPr>
              <w:jc w:val="both"/>
              <w:rPr>
                <w:rFonts w:ascii="Times New Roman" w:eastAsia="Times New Roman" w:hAnsi="Times New Roman" w:cs="Times New Roman"/>
                <w:sz w:val="24"/>
                <w:szCs w:val="24"/>
                <w:lang w:eastAsia="ru-RU"/>
              </w:rPr>
            </w:pPr>
            <w:r w:rsidRPr="002855EB">
              <w:rPr>
                <w:rFonts w:ascii="Times New Roman" w:eastAsia="Times New Roman" w:hAnsi="Times New Roman" w:cs="Times New Roman"/>
                <w:sz w:val="24"/>
                <w:szCs w:val="24"/>
                <w:lang w:eastAsia="ru-RU"/>
              </w:rPr>
              <w:t>Від реалізації газет в роздріб</w:t>
            </w:r>
          </w:p>
        </w:tc>
        <w:tc>
          <w:tcPr>
            <w:tcW w:w="2984" w:type="dxa"/>
            <w:shd w:val="clear" w:color="auto" w:fill="auto"/>
          </w:tcPr>
          <w:p w:rsidR="000904CC" w:rsidRPr="002855EB" w:rsidRDefault="000904CC" w:rsidP="00420A0B">
            <w:pPr>
              <w:jc w:val="both"/>
              <w:rPr>
                <w:rFonts w:ascii="Times New Roman" w:eastAsia="Times New Roman" w:hAnsi="Times New Roman" w:cs="Times New Roman"/>
                <w:sz w:val="24"/>
                <w:szCs w:val="24"/>
                <w:lang w:eastAsia="ru-RU"/>
              </w:rPr>
            </w:pPr>
            <w:r w:rsidRPr="002855EB">
              <w:rPr>
                <w:rFonts w:ascii="Times New Roman" w:eastAsia="Times New Roman" w:hAnsi="Times New Roman" w:cs="Times New Roman"/>
                <w:sz w:val="24"/>
                <w:szCs w:val="24"/>
                <w:lang w:eastAsia="ru-RU"/>
              </w:rPr>
              <w:t>10000.0</w:t>
            </w:r>
          </w:p>
        </w:tc>
      </w:tr>
      <w:tr w:rsidR="000904CC" w:rsidRPr="002855EB" w:rsidTr="00420A0B">
        <w:tc>
          <w:tcPr>
            <w:tcW w:w="1104" w:type="dxa"/>
            <w:shd w:val="clear" w:color="auto" w:fill="auto"/>
          </w:tcPr>
          <w:p w:rsidR="000904CC" w:rsidRPr="002855EB" w:rsidRDefault="000904CC" w:rsidP="00420A0B">
            <w:pPr>
              <w:jc w:val="both"/>
              <w:rPr>
                <w:rFonts w:ascii="Times New Roman" w:eastAsia="Times New Roman" w:hAnsi="Times New Roman" w:cs="Times New Roman"/>
                <w:sz w:val="24"/>
                <w:szCs w:val="24"/>
                <w:lang w:eastAsia="ru-RU"/>
              </w:rPr>
            </w:pPr>
          </w:p>
        </w:tc>
        <w:tc>
          <w:tcPr>
            <w:tcW w:w="4778" w:type="dxa"/>
            <w:shd w:val="clear" w:color="auto" w:fill="auto"/>
          </w:tcPr>
          <w:p w:rsidR="000904CC" w:rsidRPr="002855EB" w:rsidRDefault="000904CC" w:rsidP="00420A0B">
            <w:pPr>
              <w:jc w:val="both"/>
              <w:rPr>
                <w:rFonts w:ascii="Times New Roman" w:eastAsia="Times New Roman" w:hAnsi="Times New Roman" w:cs="Times New Roman"/>
                <w:sz w:val="24"/>
                <w:szCs w:val="24"/>
                <w:lang w:eastAsia="ru-RU"/>
              </w:rPr>
            </w:pPr>
            <w:r w:rsidRPr="002855EB">
              <w:rPr>
                <w:rFonts w:ascii="Times New Roman" w:eastAsia="Times New Roman" w:hAnsi="Times New Roman" w:cs="Times New Roman"/>
                <w:sz w:val="24"/>
                <w:szCs w:val="24"/>
                <w:lang w:eastAsia="ru-RU"/>
              </w:rPr>
              <w:t>Від рекламних послуг</w:t>
            </w:r>
          </w:p>
        </w:tc>
        <w:tc>
          <w:tcPr>
            <w:tcW w:w="2984" w:type="dxa"/>
            <w:shd w:val="clear" w:color="auto" w:fill="auto"/>
          </w:tcPr>
          <w:p w:rsidR="000904CC" w:rsidRPr="002855EB" w:rsidRDefault="000904CC" w:rsidP="00420A0B">
            <w:pPr>
              <w:jc w:val="both"/>
              <w:rPr>
                <w:rFonts w:ascii="Times New Roman" w:eastAsia="Times New Roman" w:hAnsi="Times New Roman" w:cs="Times New Roman"/>
                <w:sz w:val="24"/>
                <w:szCs w:val="24"/>
                <w:lang w:eastAsia="ru-RU"/>
              </w:rPr>
            </w:pPr>
            <w:r w:rsidRPr="002855EB">
              <w:rPr>
                <w:rFonts w:ascii="Times New Roman" w:eastAsia="Times New Roman" w:hAnsi="Times New Roman" w:cs="Times New Roman"/>
                <w:sz w:val="24"/>
                <w:szCs w:val="24"/>
                <w:lang w:eastAsia="ru-RU"/>
              </w:rPr>
              <w:t>23500.0</w:t>
            </w:r>
          </w:p>
        </w:tc>
      </w:tr>
      <w:tr w:rsidR="000904CC" w:rsidRPr="002855EB" w:rsidTr="00420A0B">
        <w:tc>
          <w:tcPr>
            <w:tcW w:w="1104" w:type="dxa"/>
            <w:shd w:val="clear" w:color="auto" w:fill="auto"/>
          </w:tcPr>
          <w:p w:rsidR="000904CC" w:rsidRPr="002855EB" w:rsidRDefault="000904CC" w:rsidP="00420A0B">
            <w:pPr>
              <w:jc w:val="both"/>
              <w:rPr>
                <w:rFonts w:ascii="Times New Roman" w:eastAsia="Times New Roman" w:hAnsi="Times New Roman" w:cs="Times New Roman"/>
                <w:sz w:val="24"/>
                <w:szCs w:val="24"/>
                <w:lang w:eastAsia="ru-RU"/>
              </w:rPr>
            </w:pPr>
          </w:p>
        </w:tc>
        <w:tc>
          <w:tcPr>
            <w:tcW w:w="4778" w:type="dxa"/>
            <w:shd w:val="clear" w:color="auto" w:fill="auto"/>
          </w:tcPr>
          <w:p w:rsidR="000904CC" w:rsidRPr="002855EB" w:rsidRDefault="000904CC" w:rsidP="00420A0B">
            <w:pPr>
              <w:jc w:val="both"/>
              <w:rPr>
                <w:rFonts w:ascii="Times New Roman" w:eastAsia="Times New Roman" w:hAnsi="Times New Roman" w:cs="Times New Roman"/>
                <w:sz w:val="24"/>
                <w:szCs w:val="24"/>
                <w:lang w:eastAsia="ru-RU"/>
              </w:rPr>
            </w:pPr>
            <w:r w:rsidRPr="002855EB">
              <w:rPr>
                <w:rFonts w:ascii="Times New Roman" w:eastAsia="Times New Roman" w:hAnsi="Times New Roman" w:cs="Times New Roman"/>
                <w:sz w:val="24"/>
                <w:szCs w:val="24"/>
                <w:lang w:eastAsia="ru-RU"/>
              </w:rPr>
              <w:t>Всього:</w:t>
            </w:r>
          </w:p>
        </w:tc>
        <w:tc>
          <w:tcPr>
            <w:tcW w:w="2984" w:type="dxa"/>
            <w:shd w:val="clear" w:color="auto" w:fill="auto"/>
          </w:tcPr>
          <w:p w:rsidR="000904CC" w:rsidRPr="002855EB" w:rsidRDefault="000904CC" w:rsidP="00420A0B">
            <w:pPr>
              <w:jc w:val="both"/>
              <w:rPr>
                <w:rFonts w:ascii="Times New Roman" w:eastAsia="Times New Roman" w:hAnsi="Times New Roman" w:cs="Times New Roman"/>
                <w:sz w:val="24"/>
                <w:szCs w:val="24"/>
                <w:lang w:eastAsia="ru-RU"/>
              </w:rPr>
            </w:pPr>
            <w:r w:rsidRPr="002855EB">
              <w:rPr>
                <w:rFonts w:ascii="Times New Roman" w:eastAsia="Times New Roman" w:hAnsi="Times New Roman" w:cs="Times New Roman"/>
                <w:sz w:val="24"/>
                <w:szCs w:val="24"/>
                <w:lang w:eastAsia="ru-RU"/>
              </w:rPr>
              <w:t>48100.0</w:t>
            </w:r>
          </w:p>
        </w:tc>
      </w:tr>
    </w:tbl>
    <w:p w:rsidR="000904CC" w:rsidRPr="002855EB" w:rsidRDefault="000904CC" w:rsidP="000904CC">
      <w:pPr>
        <w:rPr>
          <w:rFonts w:ascii="Times New Roman" w:eastAsia="Times New Roman" w:hAnsi="Times New Roman" w:cs="Times New Roman"/>
          <w:sz w:val="24"/>
          <w:szCs w:val="24"/>
          <w:lang w:eastAsia="ru-RU"/>
        </w:rPr>
      </w:pPr>
      <w:r w:rsidRPr="002855EB">
        <w:rPr>
          <w:rFonts w:ascii="Times New Roman" w:eastAsia="Times New Roman" w:hAnsi="Times New Roman" w:cs="Times New Roman"/>
          <w:sz w:val="24"/>
          <w:szCs w:val="24"/>
          <w:lang w:eastAsia="ru-RU"/>
        </w:rPr>
        <w:t xml:space="preserve">Використання редакцією коштів, отриманих від надання платних послуг та  від редакції газет, проведено на суму 48.1 </w:t>
      </w:r>
      <w:proofErr w:type="spellStart"/>
      <w:r w:rsidRPr="002855EB">
        <w:rPr>
          <w:rFonts w:ascii="Times New Roman" w:eastAsia="Times New Roman" w:hAnsi="Times New Roman" w:cs="Times New Roman"/>
          <w:sz w:val="24"/>
          <w:szCs w:val="24"/>
          <w:lang w:eastAsia="ru-RU"/>
        </w:rPr>
        <w:t>тис.грн</w:t>
      </w:r>
      <w:proofErr w:type="spellEnd"/>
      <w:r w:rsidRPr="002855EB">
        <w:rPr>
          <w:rFonts w:ascii="Times New Roman" w:eastAsia="Times New Roman" w:hAnsi="Times New Roman" w:cs="Times New Roman"/>
          <w:sz w:val="24"/>
          <w:szCs w:val="24"/>
          <w:lang w:eastAsia="ru-RU"/>
        </w:rPr>
        <w:t>. з яких:</w:t>
      </w:r>
    </w:p>
    <w:p w:rsidR="000904CC" w:rsidRPr="002855EB" w:rsidRDefault="000904CC" w:rsidP="000904CC">
      <w:pPr>
        <w:rPr>
          <w:rFonts w:ascii="Times New Roman" w:eastAsia="Times New Roman" w:hAnsi="Times New Roman" w:cs="Times New Roman"/>
          <w:sz w:val="24"/>
          <w:szCs w:val="24"/>
          <w:lang w:eastAsia="ru-RU"/>
        </w:rPr>
      </w:pPr>
      <w:r w:rsidRPr="002855EB">
        <w:rPr>
          <w:rFonts w:ascii="Times New Roman" w:eastAsia="Times New Roman" w:hAnsi="Times New Roman" w:cs="Times New Roman"/>
          <w:sz w:val="24"/>
          <w:szCs w:val="24"/>
          <w:lang w:eastAsia="ru-RU"/>
        </w:rPr>
        <w:t>видатки на оплату праці склали – 25.0тис.грн;</w:t>
      </w:r>
    </w:p>
    <w:p w:rsidR="000904CC" w:rsidRPr="002855EB" w:rsidRDefault="000904CC" w:rsidP="000904CC">
      <w:pPr>
        <w:rPr>
          <w:rFonts w:ascii="Times New Roman" w:eastAsia="Times New Roman" w:hAnsi="Times New Roman" w:cs="Times New Roman"/>
          <w:sz w:val="24"/>
          <w:szCs w:val="24"/>
          <w:lang w:eastAsia="ru-RU"/>
        </w:rPr>
      </w:pPr>
      <w:r w:rsidRPr="002855EB">
        <w:rPr>
          <w:rFonts w:ascii="Times New Roman" w:eastAsia="Times New Roman" w:hAnsi="Times New Roman" w:cs="Times New Roman"/>
          <w:sz w:val="24"/>
          <w:szCs w:val="24"/>
          <w:lang w:eastAsia="ru-RU"/>
        </w:rPr>
        <w:t>нарахування на заробітну плату – 6.9тис.грн.;</w:t>
      </w:r>
    </w:p>
    <w:p w:rsidR="000904CC" w:rsidRPr="002855EB" w:rsidRDefault="000904CC" w:rsidP="000904CC">
      <w:pPr>
        <w:rPr>
          <w:rFonts w:ascii="Times New Roman" w:eastAsia="Times New Roman" w:hAnsi="Times New Roman" w:cs="Times New Roman"/>
          <w:sz w:val="24"/>
          <w:szCs w:val="24"/>
          <w:lang w:eastAsia="ru-RU"/>
        </w:rPr>
      </w:pPr>
      <w:r w:rsidRPr="002855EB">
        <w:rPr>
          <w:rFonts w:ascii="Times New Roman" w:eastAsia="Times New Roman" w:hAnsi="Times New Roman" w:cs="Times New Roman"/>
          <w:sz w:val="24"/>
          <w:szCs w:val="24"/>
          <w:lang w:eastAsia="ru-RU"/>
        </w:rPr>
        <w:t>на друкування газети – 12.6тис.грн.;</w:t>
      </w:r>
    </w:p>
    <w:p w:rsidR="000904CC" w:rsidRPr="002855EB" w:rsidRDefault="000904CC" w:rsidP="000904CC">
      <w:pPr>
        <w:rPr>
          <w:rFonts w:ascii="Times New Roman" w:eastAsia="Times New Roman" w:hAnsi="Times New Roman" w:cs="Times New Roman"/>
          <w:sz w:val="24"/>
          <w:szCs w:val="24"/>
          <w:lang w:eastAsia="ru-RU"/>
        </w:rPr>
      </w:pPr>
      <w:r w:rsidRPr="002855EB">
        <w:rPr>
          <w:rFonts w:ascii="Times New Roman" w:eastAsia="Times New Roman" w:hAnsi="Times New Roman" w:cs="Times New Roman"/>
          <w:sz w:val="24"/>
          <w:szCs w:val="24"/>
          <w:lang w:eastAsia="ru-RU"/>
        </w:rPr>
        <w:t xml:space="preserve">на оплату </w:t>
      </w:r>
      <w:proofErr w:type="spellStart"/>
      <w:r w:rsidRPr="002855EB">
        <w:rPr>
          <w:rFonts w:ascii="Times New Roman" w:eastAsia="Times New Roman" w:hAnsi="Times New Roman" w:cs="Times New Roman"/>
          <w:sz w:val="24"/>
          <w:szCs w:val="24"/>
          <w:lang w:eastAsia="ru-RU"/>
        </w:rPr>
        <w:t>відряджень</w:t>
      </w:r>
      <w:proofErr w:type="spellEnd"/>
      <w:r w:rsidRPr="002855EB">
        <w:rPr>
          <w:rFonts w:ascii="Times New Roman" w:eastAsia="Times New Roman" w:hAnsi="Times New Roman" w:cs="Times New Roman"/>
          <w:sz w:val="24"/>
          <w:szCs w:val="24"/>
          <w:lang w:eastAsia="ru-RU"/>
        </w:rPr>
        <w:t xml:space="preserve"> – 0.6тис.грн.;.</w:t>
      </w:r>
    </w:p>
    <w:p w:rsidR="000904CC" w:rsidRPr="002855EB" w:rsidRDefault="000904CC" w:rsidP="000904CC">
      <w:pPr>
        <w:rPr>
          <w:rFonts w:ascii="Times New Roman" w:eastAsia="Times New Roman" w:hAnsi="Times New Roman" w:cs="Times New Roman"/>
          <w:sz w:val="24"/>
          <w:szCs w:val="24"/>
          <w:lang w:eastAsia="ru-RU"/>
        </w:rPr>
      </w:pPr>
      <w:r w:rsidRPr="002855EB">
        <w:rPr>
          <w:rFonts w:ascii="Times New Roman" w:eastAsia="Times New Roman" w:hAnsi="Times New Roman" w:cs="Times New Roman"/>
          <w:sz w:val="24"/>
          <w:szCs w:val="24"/>
          <w:lang w:eastAsia="ru-RU"/>
        </w:rPr>
        <w:t>за послуги Інтернету та зв</w:t>
      </w:r>
      <w:r w:rsidRPr="002855EB">
        <w:rPr>
          <w:rFonts w:ascii="Times New Roman" w:eastAsia="Times New Roman" w:hAnsi="Times New Roman" w:cs="Times New Roman"/>
          <w:sz w:val="24"/>
          <w:szCs w:val="24"/>
          <w:lang w:val="ru-RU" w:eastAsia="ru-RU"/>
        </w:rPr>
        <w:t>’</w:t>
      </w:r>
      <w:proofErr w:type="spellStart"/>
      <w:r w:rsidRPr="002855EB">
        <w:rPr>
          <w:rFonts w:ascii="Times New Roman" w:eastAsia="Times New Roman" w:hAnsi="Times New Roman" w:cs="Times New Roman"/>
          <w:sz w:val="24"/>
          <w:szCs w:val="24"/>
          <w:lang w:eastAsia="ru-RU"/>
        </w:rPr>
        <w:t>язку</w:t>
      </w:r>
      <w:proofErr w:type="spellEnd"/>
      <w:r w:rsidRPr="002855EB">
        <w:rPr>
          <w:rFonts w:ascii="Times New Roman" w:eastAsia="Times New Roman" w:hAnsi="Times New Roman" w:cs="Times New Roman"/>
          <w:sz w:val="24"/>
          <w:szCs w:val="24"/>
          <w:lang w:eastAsia="ru-RU"/>
        </w:rPr>
        <w:t xml:space="preserve"> – 0.5тис.грн.;</w:t>
      </w:r>
    </w:p>
    <w:p w:rsidR="000904CC" w:rsidRPr="002855EB" w:rsidRDefault="000904CC" w:rsidP="000904CC">
      <w:pPr>
        <w:rPr>
          <w:rFonts w:ascii="Times New Roman" w:eastAsia="Times New Roman" w:hAnsi="Times New Roman" w:cs="Times New Roman"/>
          <w:sz w:val="24"/>
          <w:szCs w:val="24"/>
          <w:lang w:eastAsia="ru-RU"/>
        </w:rPr>
      </w:pPr>
      <w:r w:rsidRPr="002855EB">
        <w:rPr>
          <w:rFonts w:ascii="Times New Roman" w:eastAsia="Times New Roman" w:hAnsi="Times New Roman" w:cs="Times New Roman"/>
          <w:sz w:val="24"/>
          <w:szCs w:val="24"/>
          <w:lang w:eastAsia="ru-RU"/>
        </w:rPr>
        <w:t xml:space="preserve">списання газет та за розповсюдження преси – 1.2 </w:t>
      </w:r>
      <w:proofErr w:type="spellStart"/>
      <w:r w:rsidRPr="002855EB">
        <w:rPr>
          <w:rFonts w:ascii="Times New Roman" w:eastAsia="Times New Roman" w:hAnsi="Times New Roman" w:cs="Times New Roman"/>
          <w:sz w:val="24"/>
          <w:szCs w:val="24"/>
          <w:lang w:eastAsia="ru-RU"/>
        </w:rPr>
        <w:t>тис.грн</w:t>
      </w:r>
      <w:proofErr w:type="spellEnd"/>
      <w:r w:rsidRPr="002855EB">
        <w:rPr>
          <w:rFonts w:ascii="Times New Roman" w:eastAsia="Times New Roman" w:hAnsi="Times New Roman" w:cs="Times New Roman"/>
          <w:sz w:val="24"/>
          <w:szCs w:val="24"/>
          <w:lang w:eastAsia="ru-RU"/>
        </w:rPr>
        <w:t>.;</w:t>
      </w:r>
    </w:p>
    <w:p w:rsidR="000904CC" w:rsidRPr="00875FB2" w:rsidRDefault="000904CC" w:rsidP="000904CC">
      <w:pPr>
        <w:rPr>
          <w:rFonts w:ascii="Times New Roman" w:eastAsia="Times New Roman" w:hAnsi="Times New Roman" w:cs="Times New Roman"/>
          <w:sz w:val="24"/>
          <w:szCs w:val="24"/>
          <w:lang w:eastAsia="ru-RU"/>
        </w:rPr>
      </w:pPr>
      <w:r w:rsidRPr="00875FB2">
        <w:rPr>
          <w:rFonts w:ascii="Times New Roman" w:eastAsia="Times New Roman" w:hAnsi="Times New Roman" w:cs="Times New Roman"/>
          <w:sz w:val="24"/>
          <w:szCs w:val="24"/>
          <w:lang w:eastAsia="ru-RU"/>
        </w:rPr>
        <w:t>на придбання канцтоварів – 0.3тис.грн.;</w:t>
      </w:r>
    </w:p>
    <w:p w:rsidR="000904CC" w:rsidRPr="00875FB2" w:rsidRDefault="000904CC" w:rsidP="000904CC">
      <w:pPr>
        <w:rPr>
          <w:rFonts w:ascii="Times New Roman" w:eastAsia="Times New Roman" w:hAnsi="Times New Roman" w:cs="Times New Roman"/>
          <w:sz w:val="24"/>
          <w:szCs w:val="24"/>
          <w:lang w:eastAsia="ru-RU"/>
        </w:rPr>
      </w:pPr>
      <w:r w:rsidRPr="00875FB2">
        <w:rPr>
          <w:rFonts w:ascii="Times New Roman" w:eastAsia="Times New Roman" w:hAnsi="Times New Roman" w:cs="Times New Roman"/>
          <w:sz w:val="24"/>
          <w:szCs w:val="24"/>
          <w:lang w:eastAsia="ru-RU"/>
        </w:rPr>
        <w:t>банківські послуги – 1.0тис.грн.</w:t>
      </w:r>
    </w:p>
    <w:p w:rsidR="000904CC" w:rsidRPr="00875FB2" w:rsidRDefault="000904CC" w:rsidP="000904CC">
      <w:pPr>
        <w:rPr>
          <w:rFonts w:ascii="Times New Roman" w:eastAsia="Times New Roman" w:hAnsi="Times New Roman" w:cs="Times New Roman"/>
          <w:sz w:val="24"/>
          <w:szCs w:val="24"/>
          <w:lang w:eastAsia="ru-RU"/>
        </w:rPr>
      </w:pPr>
      <w:r w:rsidRPr="00875FB2">
        <w:rPr>
          <w:rFonts w:ascii="Times New Roman" w:eastAsia="Times New Roman" w:hAnsi="Times New Roman" w:cs="Times New Roman"/>
          <w:sz w:val="24"/>
          <w:szCs w:val="24"/>
          <w:lang w:eastAsia="ru-RU"/>
        </w:rPr>
        <w:t>Таким чином за І-</w:t>
      </w:r>
      <w:proofErr w:type="spellStart"/>
      <w:r w:rsidRPr="00875FB2">
        <w:rPr>
          <w:rFonts w:ascii="Times New Roman" w:eastAsia="Times New Roman" w:hAnsi="Times New Roman" w:cs="Times New Roman"/>
          <w:sz w:val="24"/>
          <w:szCs w:val="24"/>
          <w:lang w:eastAsia="ru-RU"/>
        </w:rPr>
        <w:t>ий</w:t>
      </w:r>
      <w:proofErr w:type="spellEnd"/>
      <w:r w:rsidRPr="00875FB2">
        <w:rPr>
          <w:rFonts w:ascii="Times New Roman" w:eastAsia="Times New Roman" w:hAnsi="Times New Roman" w:cs="Times New Roman"/>
          <w:sz w:val="24"/>
          <w:szCs w:val="24"/>
          <w:lang w:eastAsia="ru-RU"/>
        </w:rPr>
        <w:t xml:space="preserve"> квартал 2018р. збитки підприємства становили – 11.8 тисяч гривень.</w:t>
      </w:r>
    </w:p>
    <w:p w:rsidR="000904CC" w:rsidRPr="00875FB2" w:rsidRDefault="000904CC" w:rsidP="000904CC">
      <w:pPr>
        <w:rPr>
          <w:rFonts w:ascii="Times New Roman" w:eastAsia="Times New Roman" w:hAnsi="Times New Roman" w:cs="Times New Roman"/>
          <w:sz w:val="24"/>
          <w:szCs w:val="24"/>
          <w:lang w:eastAsia="ru-RU"/>
        </w:rPr>
      </w:pPr>
      <w:r w:rsidRPr="00875FB2">
        <w:rPr>
          <w:rFonts w:ascii="Times New Roman" w:hAnsi="Times New Roman" w:cs="Times New Roman"/>
          <w:sz w:val="24"/>
          <w:szCs w:val="24"/>
          <w:lang w:val="ru-RU" w:eastAsia="ru-RU"/>
        </w:rPr>
        <w:t>КП «</w:t>
      </w:r>
      <w:proofErr w:type="spellStart"/>
      <w:r w:rsidRPr="00875FB2">
        <w:rPr>
          <w:rFonts w:ascii="Times New Roman" w:hAnsi="Times New Roman" w:cs="Times New Roman"/>
          <w:sz w:val="24"/>
          <w:szCs w:val="24"/>
          <w:lang w:val="ru-RU" w:eastAsia="ru-RU"/>
        </w:rPr>
        <w:t>Редакція</w:t>
      </w:r>
      <w:proofErr w:type="spellEnd"/>
      <w:r w:rsidRPr="00875FB2">
        <w:rPr>
          <w:rFonts w:ascii="Times New Roman" w:hAnsi="Times New Roman" w:cs="Times New Roman"/>
          <w:sz w:val="24"/>
          <w:szCs w:val="24"/>
          <w:lang w:val="ru-RU" w:eastAsia="ru-RU"/>
        </w:rPr>
        <w:t xml:space="preserve"> </w:t>
      </w:r>
      <w:proofErr w:type="spellStart"/>
      <w:r w:rsidRPr="00875FB2">
        <w:rPr>
          <w:rFonts w:ascii="Times New Roman" w:hAnsi="Times New Roman" w:cs="Times New Roman"/>
          <w:sz w:val="24"/>
          <w:szCs w:val="24"/>
          <w:lang w:val="ru-RU" w:eastAsia="ru-RU"/>
        </w:rPr>
        <w:t>газети</w:t>
      </w:r>
      <w:proofErr w:type="spellEnd"/>
      <w:r w:rsidRPr="00875FB2">
        <w:rPr>
          <w:rFonts w:ascii="Times New Roman" w:hAnsi="Times New Roman" w:cs="Times New Roman"/>
          <w:sz w:val="24"/>
          <w:szCs w:val="24"/>
          <w:lang w:val="ru-RU" w:eastAsia="ru-RU"/>
        </w:rPr>
        <w:t xml:space="preserve"> «</w:t>
      </w:r>
      <w:proofErr w:type="spellStart"/>
      <w:r w:rsidRPr="00875FB2">
        <w:rPr>
          <w:rFonts w:ascii="Times New Roman" w:hAnsi="Times New Roman" w:cs="Times New Roman"/>
          <w:sz w:val="24"/>
          <w:szCs w:val="24"/>
          <w:lang w:val="ru-RU" w:eastAsia="ru-RU"/>
        </w:rPr>
        <w:t>Вісник</w:t>
      </w:r>
      <w:proofErr w:type="spellEnd"/>
      <w:r w:rsidRPr="00875FB2">
        <w:rPr>
          <w:rFonts w:ascii="Times New Roman" w:hAnsi="Times New Roman" w:cs="Times New Roman"/>
          <w:sz w:val="24"/>
          <w:szCs w:val="24"/>
          <w:lang w:val="ru-RU" w:eastAsia="ru-RU"/>
        </w:rPr>
        <w:t xml:space="preserve"> </w:t>
      </w:r>
      <w:proofErr w:type="spellStart"/>
      <w:r w:rsidRPr="00875FB2">
        <w:rPr>
          <w:rFonts w:ascii="Times New Roman" w:hAnsi="Times New Roman" w:cs="Times New Roman"/>
          <w:sz w:val="24"/>
          <w:szCs w:val="24"/>
          <w:lang w:val="ru-RU" w:eastAsia="ru-RU"/>
        </w:rPr>
        <w:t>Розділля</w:t>
      </w:r>
      <w:proofErr w:type="spellEnd"/>
      <w:r w:rsidRPr="00875FB2">
        <w:rPr>
          <w:rFonts w:ascii="Times New Roman" w:hAnsi="Times New Roman" w:cs="Times New Roman"/>
          <w:sz w:val="24"/>
          <w:szCs w:val="24"/>
          <w:lang w:val="ru-RU" w:eastAsia="ru-RU"/>
        </w:rPr>
        <w:t xml:space="preserve">» проходить  </w:t>
      </w:r>
      <w:r w:rsidRPr="00875FB2">
        <w:rPr>
          <w:rFonts w:ascii="Times New Roman" w:hAnsi="Times New Roman" w:cs="Times New Roman"/>
          <w:sz w:val="24"/>
          <w:szCs w:val="24"/>
          <w:shd w:val="clear" w:color="auto" w:fill="FAFAFA"/>
        </w:rPr>
        <w:t>процедуру реорганізації шляхом перетворення редакції</w:t>
      </w:r>
      <w:r w:rsidRPr="00875FB2">
        <w:rPr>
          <w:rFonts w:ascii="Times New Roman" w:hAnsi="Times New Roman" w:cs="Times New Roman"/>
          <w:sz w:val="24"/>
          <w:szCs w:val="24"/>
          <w:lang w:val="ru-RU" w:eastAsia="ru-RU"/>
        </w:rPr>
        <w:t xml:space="preserve"> </w:t>
      </w:r>
      <w:proofErr w:type="gramStart"/>
      <w:r w:rsidRPr="00875FB2">
        <w:rPr>
          <w:rFonts w:ascii="Times New Roman" w:hAnsi="Times New Roman" w:cs="Times New Roman"/>
          <w:sz w:val="24"/>
          <w:szCs w:val="24"/>
          <w:lang w:val="ru-RU" w:eastAsia="ru-RU"/>
        </w:rPr>
        <w:t>у</w:t>
      </w:r>
      <w:proofErr w:type="gramEnd"/>
      <w:r w:rsidRPr="00875FB2">
        <w:rPr>
          <w:rFonts w:ascii="Times New Roman" w:hAnsi="Times New Roman" w:cs="Times New Roman"/>
          <w:sz w:val="24"/>
          <w:szCs w:val="24"/>
          <w:lang w:val="ru-RU" w:eastAsia="ru-RU"/>
        </w:rPr>
        <w:t xml:space="preserve"> </w:t>
      </w:r>
      <w:proofErr w:type="spellStart"/>
      <w:r w:rsidRPr="00875FB2">
        <w:rPr>
          <w:rFonts w:ascii="Times New Roman" w:hAnsi="Times New Roman" w:cs="Times New Roman"/>
          <w:sz w:val="24"/>
          <w:szCs w:val="24"/>
          <w:lang w:val="ru-RU" w:eastAsia="ru-RU"/>
        </w:rPr>
        <w:t>відповідність</w:t>
      </w:r>
      <w:proofErr w:type="spellEnd"/>
      <w:r w:rsidRPr="00875FB2">
        <w:rPr>
          <w:rFonts w:ascii="Times New Roman" w:hAnsi="Times New Roman" w:cs="Times New Roman"/>
          <w:sz w:val="24"/>
          <w:szCs w:val="24"/>
          <w:lang w:val="ru-RU" w:eastAsia="ru-RU"/>
        </w:rPr>
        <w:t xml:space="preserve"> до </w:t>
      </w:r>
      <w:proofErr w:type="spellStart"/>
      <w:r w:rsidRPr="00875FB2">
        <w:rPr>
          <w:rFonts w:ascii="Times New Roman" w:hAnsi="Times New Roman" w:cs="Times New Roman"/>
          <w:sz w:val="24"/>
          <w:szCs w:val="24"/>
          <w:lang w:val="ru-RU" w:eastAsia="ru-RU"/>
        </w:rPr>
        <w:t>законодавства</w:t>
      </w:r>
      <w:proofErr w:type="spellEnd"/>
      <w:r w:rsidRPr="00875FB2">
        <w:rPr>
          <w:rFonts w:ascii="Times New Roman" w:hAnsi="Times New Roman" w:cs="Times New Roman"/>
          <w:sz w:val="24"/>
          <w:szCs w:val="24"/>
          <w:lang w:val="ru-RU" w:eastAsia="ru-RU"/>
        </w:rPr>
        <w:t>.</w:t>
      </w:r>
    </w:p>
    <w:p w:rsidR="000904CC" w:rsidRPr="00875FB2" w:rsidRDefault="000904CC" w:rsidP="000904CC">
      <w:pPr>
        <w:ind w:firstLine="851"/>
        <w:jc w:val="center"/>
        <w:rPr>
          <w:rFonts w:ascii="Times New Roman" w:eastAsia="Times New Roman" w:hAnsi="Times New Roman" w:cs="Times New Roman"/>
          <w:b/>
          <w:sz w:val="24"/>
          <w:szCs w:val="24"/>
          <w:u w:val="single"/>
          <w:lang w:eastAsia="ru-RU"/>
        </w:rPr>
      </w:pPr>
      <w:r w:rsidRPr="00875FB2">
        <w:rPr>
          <w:rFonts w:ascii="Times New Roman" w:eastAsia="Times New Roman" w:hAnsi="Times New Roman" w:cs="Times New Roman"/>
          <w:b/>
          <w:sz w:val="24"/>
          <w:szCs w:val="24"/>
          <w:u w:val="single"/>
          <w:lang w:eastAsia="ru-RU"/>
        </w:rPr>
        <w:t xml:space="preserve">МДКП </w:t>
      </w:r>
      <w:r w:rsidRPr="00875FB2">
        <w:rPr>
          <w:rFonts w:ascii="Times New Roman" w:eastAsia="Times New Roman" w:hAnsi="Times New Roman" w:cs="Times New Roman"/>
          <w:b/>
          <w:sz w:val="24"/>
          <w:szCs w:val="24"/>
          <w:u w:val="single"/>
          <w:lang w:val="ru-RU" w:eastAsia="ru-RU"/>
        </w:rPr>
        <w:t xml:space="preserve"> «</w:t>
      </w:r>
      <w:proofErr w:type="spellStart"/>
      <w:r w:rsidRPr="00875FB2">
        <w:rPr>
          <w:rFonts w:ascii="Times New Roman" w:eastAsia="Times New Roman" w:hAnsi="Times New Roman" w:cs="Times New Roman"/>
          <w:b/>
          <w:sz w:val="24"/>
          <w:szCs w:val="24"/>
          <w:u w:val="single"/>
          <w:lang w:eastAsia="ru-RU"/>
        </w:rPr>
        <w:t>Розділтеплокоменерго</w:t>
      </w:r>
      <w:proofErr w:type="spellEnd"/>
      <w:r w:rsidRPr="00875FB2">
        <w:rPr>
          <w:rFonts w:ascii="Times New Roman" w:eastAsia="Times New Roman" w:hAnsi="Times New Roman" w:cs="Times New Roman"/>
          <w:b/>
          <w:sz w:val="24"/>
          <w:szCs w:val="24"/>
          <w:u w:val="single"/>
          <w:lang w:eastAsia="ru-RU"/>
        </w:rPr>
        <w:t>»</w:t>
      </w:r>
    </w:p>
    <w:p w:rsidR="000904CC" w:rsidRPr="00875FB2" w:rsidRDefault="000904CC" w:rsidP="000904CC">
      <w:pPr>
        <w:ind w:firstLine="851"/>
        <w:jc w:val="both"/>
        <w:rPr>
          <w:rFonts w:ascii="Times New Roman" w:eastAsia="Times New Roman" w:hAnsi="Times New Roman" w:cs="Times New Roman"/>
          <w:sz w:val="24"/>
          <w:szCs w:val="24"/>
          <w:lang w:eastAsia="ru-RU"/>
        </w:rPr>
      </w:pPr>
      <w:r w:rsidRPr="00875FB2">
        <w:rPr>
          <w:rFonts w:ascii="Times New Roman" w:eastAsia="Times New Roman" w:hAnsi="Times New Roman" w:cs="Times New Roman"/>
          <w:sz w:val="24"/>
          <w:szCs w:val="24"/>
          <w:lang w:eastAsia="ru-RU"/>
        </w:rPr>
        <w:t>Всього за 2017рік поступило коштів на рахунок підприємства у сумі 55072.14 грн., які були використані на виплату заборгованої заробітної плати в сумі 46948.21 грн. і на виконавчий збір в сумі 6766.89 грн.</w:t>
      </w:r>
    </w:p>
    <w:p w:rsidR="000904CC" w:rsidRPr="00875FB2" w:rsidRDefault="000904CC" w:rsidP="000904CC">
      <w:pPr>
        <w:ind w:firstLine="851"/>
        <w:jc w:val="both"/>
        <w:rPr>
          <w:rFonts w:ascii="Times New Roman" w:eastAsia="Times New Roman" w:hAnsi="Times New Roman" w:cs="Times New Roman"/>
          <w:sz w:val="24"/>
          <w:szCs w:val="24"/>
          <w:lang w:eastAsia="ru-RU"/>
        </w:rPr>
      </w:pPr>
      <w:r w:rsidRPr="00875FB2">
        <w:rPr>
          <w:rFonts w:ascii="Times New Roman" w:eastAsia="Times New Roman" w:hAnsi="Times New Roman" w:cs="Times New Roman"/>
          <w:sz w:val="24"/>
          <w:szCs w:val="24"/>
          <w:lang w:eastAsia="ru-RU"/>
        </w:rPr>
        <w:t>Залишок коштів на 01.01.2018р. – 1357.04 грн.</w:t>
      </w:r>
    </w:p>
    <w:p w:rsidR="000904CC" w:rsidRPr="00875FB2" w:rsidRDefault="000904CC" w:rsidP="000904CC">
      <w:pPr>
        <w:ind w:firstLine="851"/>
        <w:jc w:val="both"/>
        <w:rPr>
          <w:rFonts w:ascii="Times New Roman" w:eastAsia="Times New Roman" w:hAnsi="Times New Roman" w:cs="Times New Roman"/>
          <w:sz w:val="24"/>
          <w:szCs w:val="24"/>
          <w:lang w:eastAsia="ru-RU"/>
        </w:rPr>
      </w:pPr>
      <w:r w:rsidRPr="00875FB2">
        <w:rPr>
          <w:rFonts w:ascii="Times New Roman" w:eastAsia="Times New Roman" w:hAnsi="Times New Roman" w:cs="Times New Roman"/>
          <w:sz w:val="24"/>
          <w:szCs w:val="24"/>
          <w:lang w:eastAsia="ru-RU"/>
        </w:rPr>
        <w:t>Доходів підприємства за 2017р. немає.</w:t>
      </w:r>
    </w:p>
    <w:p w:rsidR="000904CC" w:rsidRPr="00875FB2" w:rsidRDefault="000904CC" w:rsidP="000904CC">
      <w:pPr>
        <w:ind w:firstLine="851"/>
        <w:jc w:val="both"/>
        <w:rPr>
          <w:rFonts w:ascii="Times New Roman" w:eastAsia="Times New Roman" w:hAnsi="Times New Roman" w:cs="Times New Roman"/>
          <w:sz w:val="24"/>
          <w:szCs w:val="24"/>
          <w:lang w:eastAsia="ru-RU"/>
        </w:rPr>
      </w:pPr>
      <w:r w:rsidRPr="00875FB2">
        <w:rPr>
          <w:rFonts w:ascii="Times New Roman" w:eastAsia="Times New Roman" w:hAnsi="Times New Roman" w:cs="Times New Roman"/>
          <w:sz w:val="24"/>
          <w:szCs w:val="24"/>
          <w:lang w:eastAsia="ru-RU"/>
        </w:rPr>
        <w:t>Заборгованість фізичних осіб за комунальні послуги на 01.01.2018р. становить : 2089727.17 грн.</w:t>
      </w:r>
    </w:p>
    <w:p w:rsidR="000904CC" w:rsidRPr="00875FB2" w:rsidRDefault="000904CC" w:rsidP="000904CC">
      <w:pPr>
        <w:ind w:firstLine="851"/>
        <w:jc w:val="both"/>
        <w:rPr>
          <w:rFonts w:ascii="Times New Roman" w:eastAsia="Times New Roman" w:hAnsi="Times New Roman" w:cs="Times New Roman"/>
          <w:sz w:val="24"/>
          <w:szCs w:val="24"/>
          <w:lang w:eastAsia="ru-RU"/>
        </w:rPr>
      </w:pPr>
      <w:r w:rsidRPr="00875FB2">
        <w:rPr>
          <w:rFonts w:ascii="Times New Roman" w:eastAsia="Times New Roman" w:hAnsi="Times New Roman" w:cs="Times New Roman"/>
          <w:sz w:val="24"/>
          <w:szCs w:val="24"/>
          <w:lang w:eastAsia="ru-RU"/>
        </w:rPr>
        <w:t>За 2017рік фізичними особами сплачено 16552.14 грн.</w:t>
      </w:r>
    </w:p>
    <w:p w:rsidR="000904CC" w:rsidRPr="00875FB2" w:rsidRDefault="000904CC" w:rsidP="000904CC">
      <w:pPr>
        <w:ind w:firstLine="851"/>
        <w:jc w:val="both"/>
        <w:rPr>
          <w:rFonts w:ascii="Times New Roman" w:eastAsia="Times New Roman" w:hAnsi="Times New Roman" w:cs="Times New Roman"/>
          <w:sz w:val="24"/>
          <w:szCs w:val="24"/>
          <w:lang w:eastAsia="ru-RU"/>
        </w:rPr>
      </w:pPr>
      <w:r w:rsidRPr="00875FB2">
        <w:rPr>
          <w:rFonts w:ascii="Times New Roman" w:eastAsia="Times New Roman" w:hAnsi="Times New Roman" w:cs="Times New Roman"/>
          <w:sz w:val="24"/>
          <w:szCs w:val="24"/>
          <w:lang w:eastAsia="ru-RU"/>
        </w:rPr>
        <w:t>Дебіторська заборгованість юридичних осіб на 01.01.2018р. становить – 1974404.50 грн.</w:t>
      </w:r>
    </w:p>
    <w:p w:rsidR="000904CC" w:rsidRPr="00875FB2" w:rsidRDefault="000904CC" w:rsidP="000904CC">
      <w:pPr>
        <w:ind w:firstLine="851"/>
        <w:jc w:val="both"/>
        <w:rPr>
          <w:rFonts w:ascii="Times New Roman" w:eastAsia="Times New Roman" w:hAnsi="Times New Roman" w:cs="Times New Roman"/>
          <w:sz w:val="24"/>
          <w:szCs w:val="24"/>
          <w:lang w:eastAsia="ru-RU"/>
        </w:rPr>
      </w:pPr>
      <w:r w:rsidRPr="00875FB2">
        <w:rPr>
          <w:rFonts w:ascii="Times New Roman" w:eastAsia="Times New Roman" w:hAnsi="Times New Roman" w:cs="Times New Roman"/>
          <w:sz w:val="24"/>
          <w:szCs w:val="24"/>
          <w:lang w:eastAsia="ru-RU"/>
        </w:rPr>
        <w:t>Заборгованість з виплати заробітної плати на 01.01.2018р. становить 119997.02 грн.</w:t>
      </w:r>
    </w:p>
    <w:p w:rsidR="000904CC" w:rsidRPr="00875FB2" w:rsidRDefault="000904CC" w:rsidP="000904CC">
      <w:pPr>
        <w:ind w:firstLine="851"/>
        <w:jc w:val="both"/>
        <w:rPr>
          <w:rFonts w:ascii="Times New Roman" w:eastAsia="Times New Roman" w:hAnsi="Times New Roman" w:cs="Times New Roman"/>
          <w:sz w:val="24"/>
          <w:szCs w:val="24"/>
          <w:lang w:eastAsia="ru-RU"/>
        </w:rPr>
      </w:pPr>
      <w:r w:rsidRPr="00875FB2">
        <w:rPr>
          <w:rFonts w:ascii="Times New Roman" w:eastAsia="Times New Roman" w:hAnsi="Times New Roman" w:cs="Times New Roman"/>
          <w:sz w:val="24"/>
          <w:szCs w:val="24"/>
          <w:lang w:eastAsia="ru-RU"/>
        </w:rPr>
        <w:t>Заборгованість до бюджету становить – 1907414.83 грн.</w:t>
      </w:r>
    </w:p>
    <w:p w:rsidR="000904CC" w:rsidRPr="00875FB2" w:rsidRDefault="000904CC" w:rsidP="000904CC">
      <w:pPr>
        <w:ind w:firstLine="851"/>
        <w:jc w:val="both"/>
        <w:rPr>
          <w:rFonts w:ascii="Times New Roman" w:eastAsia="Times New Roman" w:hAnsi="Times New Roman" w:cs="Times New Roman"/>
          <w:sz w:val="24"/>
          <w:szCs w:val="24"/>
          <w:lang w:eastAsia="ru-RU"/>
        </w:rPr>
      </w:pPr>
      <w:r w:rsidRPr="00875FB2">
        <w:rPr>
          <w:rFonts w:ascii="Times New Roman" w:eastAsia="Times New Roman" w:hAnsi="Times New Roman" w:cs="Times New Roman"/>
          <w:sz w:val="24"/>
          <w:szCs w:val="24"/>
          <w:lang w:eastAsia="ru-RU"/>
        </w:rPr>
        <w:t>Заборгованість по сплаті єдиного внеску становить – 227155.99 грн.</w:t>
      </w:r>
    </w:p>
    <w:p w:rsidR="000904CC" w:rsidRPr="00875FB2" w:rsidRDefault="000904CC" w:rsidP="000904CC">
      <w:pPr>
        <w:ind w:firstLine="851"/>
        <w:jc w:val="both"/>
        <w:rPr>
          <w:rFonts w:ascii="Times New Roman" w:eastAsia="Times New Roman" w:hAnsi="Times New Roman" w:cs="Times New Roman"/>
          <w:sz w:val="24"/>
          <w:szCs w:val="24"/>
          <w:lang w:eastAsia="ru-RU"/>
        </w:rPr>
      </w:pPr>
      <w:r w:rsidRPr="00875FB2">
        <w:rPr>
          <w:rFonts w:ascii="Times New Roman" w:eastAsia="Times New Roman" w:hAnsi="Times New Roman" w:cs="Times New Roman"/>
          <w:sz w:val="24"/>
          <w:szCs w:val="24"/>
          <w:lang w:eastAsia="ru-RU"/>
        </w:rPr>
        <w:t>Станом на 01.01.2018р. кредиторська заборгованість за товари, роботи, послуги становить 9651172.98 грн., інша дебіторська заборгованість становить 324791.61 грн.</w:t>
      </w:r>
    </w:p>
    <w:p w:rsidR="000904CC" w:rsidRPr="00875FB2" w:rsidRDefault="000904CC" w:rsidP="000904CC">
      <w:pPr>
        <w:tabs>
          <w:tab w:val="left" w:pos="3068"/>
        </w:tabs>
        <w:jc w:val="center"/>
        <w:rPr>
          <w:rFonts w:ascii="Times New Roman" w:eastAsia="Times New Roman" w:hAnsi="Times New Roman" w:cs="Times New Roman"/>
          <w:b/>
          <w:sz w:val="24"/>
          <w:szCs w:val="24"/>
          <w:u w:val="single"/>
          <w:lang w:eastAsia="ru-RU"/>
        </w:rPr>
      </w:pPr>
      <w:r w:rsidRPr="00875FB2">
        <w:rPr>
          <w:rFonts w:ascii="Times New Roman" w:eastAsia="Times New Roman" w:hAnsi="Times New Roman" w:cs="Times New Roman"/>
          <w:b/>
          <w:sz w:val="24"/>
          <w:szCs w:val="24"/>
          <w:u w:val="single"/>
          <w:lang w:eastAsia="ru-RU"/>
        </w:rPr>
        <w:t>ТзОВ «Енергія-Новий Розділ»</w:t>
      </w:r>
    </w:p>
    <w:p w:rsidR="000904CC" w:rsidRPr="00875FB2" w:rsidRDefault="000904CC" w:rsidP="000904CC">
      <w:pPr>
        <w:shd w:val="clear" w:color="auto" w:fill="FFFFFF"/>
        <w:jc w:val="both"/>
        <w:rPr>
          <w:rFonts w:ascii="Times New Roman" w:eastAsia="Times New Roman" w:hAnsi="Times New Roman" w:cs="Times New Roman"/>
          <w:color w:val="333333"/>
          <w:sz w:val="24"/>
          <w:szCs w:val="24"/>
          <w:lang w:eastAsia="uk-UA"/>
        </w:rPr>
      </w:pPr>
      <w:r w:rsidRPr="00875FB2">
        <w:rPr>
          <w:rFonts w:ascii="Times New Roman" w:eastAsia="Times New Roman" w:hAnsi="Times New Roman" w:cs="Times New Roman"/>
          <w:b/>
          <w:bCs/>
          <w:color w:val="333333"/>
          <w:sz w:val="24"/>
          <w:szCs w:val="24"/>
          <w:lang w:eastAsia="uk-UA"/>
        </w:rPr>
        <w:lastRenderedPageBreak/>
        <w:t>Основна діяльність:</w:t>
      </w:r>
      <w:r w:rsidRPr="00875FB2">
        <w:rPr>
          <w:rFonts w:ascii="Times New Roman" w:eastAsia="Times New Roman" w:hAnsi="Times New Roman" w:cs="Times New Roman"/>
          <w:color w:val="333333"/>
          <w:sz w:val="24"/>
          <w:szCs w:val="24"/>
          <w:lang w:eastAsia="uk-UA"/>
        </w:rPr>
        <w:t> надання послуг з централізованого водопостачання, водовідведення та теплопостачання  юридичним та фізичним особам в м. Новий Розділ: експлуатація, технічне обслуговування і ремонт об’єктів водопостачання , водовідведення та теплопостачання.</w:t>
      </w:r>
    </w:p>
    <w:p w:rsidR="000904CC" w:rsidRPr="00875FB2" w:rsidRDefault="000904CC" w:rsidP="000904CC">
      <w:pPr>
        <w:widowControl w:val="0"/>
        <w:suppressAutoHyphens/>
        <w:jc w:val="both"/>
        <w:rPr>
          <w:rFonts w:ascii="Times New Roman" w:eastAsia="Calibri" w:hAnsi="Times New Roman" w:cs="Times New Roman"/>
          <w:sz w:val="24"/>
          <w:szCs w:val="24"/>
          <w:lang w:eastAsia="ar-SA"/>
        </w:rPr>
      </w:pPr>
      <w:r w:rsidRPr="00875FB2">
        <w:rPr>
          <w:rFonts w:ascii="Times New Roman" w:eastAsia="Calibri" w:hAnsi="Times New Roman" w:cs="Times New Roman"/>
          <w:sz w:val="24"/>
          <w:szCs w:val="24"/>
          <w:lang w:eastAsia="ar-SA"/>
        </w:rPr>
        <w:tab/>
        <w:t>ТзОВ «Енергія – Новий Розділ» створене на основі рішення Новороздільської міської ради Львівської області №494 від 13.07.2005 року.</w:t>
      </w:r>
    </w:p>
    <w:p w:rsidR="000904CC" w:rsidRPr="00875FB2" w:rsidRDefault="000904CC" w:rsidP="000904CC">
      <w:pPr>
        <w:widowControl w:val="0"/>
        <w:suppressAutoHyphens/>
        <w:ind w:firstLine="709"/>
        <w:jc w:val="both"/>
        <w:rPr>
          <w:rFonts w:ascii="Times New Roman" w:eastAsia="Calibri" w:hAnsi="Times New Roman" w:cs="Times New Roman"/>
          <w:sz w:val="24"/>
          <w:szCs w:val="24"/>
          <w:lang w:val="ru-RU" w:eastAsia="ar-SA"/>
        </w:rPr>
      </w:pPr>
      <w:proofErr w:type="spellStart"/>
      <w:r w:rsidRPr="00875FB2">
        <w:rPr>
          <w:rFonts w:ascii="Times New Roman" w:eastAsia="Calibri" w:hAnsi="Times New Roman" w:cs="Times New Roman"/>
          <w:sz w:val="24"/>
          <w:szCs w:val="24"/>
          <w:lang w:val="ru-RU" w:eastAsia="ar-SA"/>
        </w:rPr>
        <w:t>ТзОВ</w:t>
      </w:r>
      <w:proofErr w:type="spellEnd"/>
      <w:r w:rsidRPr="00875FB2">
        <w:rPr>
          <w:rFonts w:ascii="Times New Roman" w:eastAsia="Calibri" w:hAnsi="Times New Roman" w:cs="Times New Roman"/>
          <w:sz w:val="24"/>
          <w:szCs w:val="24"/>
          <w:lang w:val="ru-RU" w:eastAsia="ar-SA"/>
        </w:rPr>
        <w:t xml:space="preserve"> «</w:t>
      </w:r>
      <w:proofErr w:type="spellStart"/>
      <w:r w:rsidRPr="00875FB2">
        <w:rPr>
          <w:rFonts w:ascii="Times New Roman" w:eastAsia="Calibri" w:hAnsi="Times New Roman" w:cs="Times New Roman"/>
          <w:sz w:val="24"/>
          <w:szCs w:val="24"/>
          <w:lang w:val="ru-RU" w:eastAsia="ar-SA"/>
        </w:rPr>
        <w:t>Енергія</w:t>
      </w:r>
      <w:proofErr w:type="spellEnd"/>
      <w:r w:rsidRPr="00875FB2">
        <w:rPr>
          <w:rFonts w:ascii="Times New Roman" w:eastAsia="Calibri" w:hAnsi="Times New Roman" w:cs="Times New Roman"/>
          <w:sz w:val="24"/>
          <w:szCs w:val="24"/>
          <w:lang w:val="ru-RU" w:eastAsia="ar-SA"/>
        </w:rPr>
        <w:t xml:space="preserve"> – </w:t>
      </w:r>
      <w:proofErr w:type="spellStart"/>
      <w:r w:rsidRPr="00875FB2">
        <w:rPr>
          <w:rFonts w:ascii="Times New Roman" w:eastAsia="Calibri" w:hAnsi="Times New Roman" w:cs="Times New Roman"/>
          <w:sz w:val="24"/>
          <w:szCs w:val="24"/>
          <w:lang w:val="ru-RU" w:eastAsia="ar-SA"/>
        </w:rPr>
        <w:t>Новий</w:t>
      </w:r>
      <w:proofErr w:type="spellEnd"/>
      <w:r w:rsidRPr="00875FB2">
        <w:rPr>
          <w:rFonts w:ascii="Times New Roman" w:eastAsia="Calibri" w:hAnsi="Times New Roman" w:cs="Times New Roman"/>
          <w:sz w:val="24"/>
          <w:szCs w:val="24"/>
          <w:lang w:val="ru-RU" w:eastAsia="ar-SA"/>
        </w:rPr>
        <w:t xml:space="preserve"> </w:t>
      </w:r>
      <w:proofErr w:type="spellStart"/>
      <w:r w:rsidRPr="00875FB2">
        <w:rPr>
          <w:rFonts w:ascii="Times New Roman" w:eastAsia="Calibri" w:hAnsi="Times New Roman" w:cs="Times New Roman"/>
          <w:sz w:val="24"/>
          <w:szCs w:val="24"/>
          <w:lang w:val="ru-RU" w:eastAsia="ar-SA"/>
        </w:rPr>
        <w:t>Розділ</w:t>
      </w:r>
      <w:proofErr w:type="spellEnd"/>
      <w:r w:rsidRPr="00875FB2">
        <w:rPr>
          <w:rFonts w:ascii="Times New Roman" w:eastAsia="Calibri" w:hAnsi="Times New Roman" w:cs="Times New Roman"/>
          <w:sz w:val="24"/>
          <w:szCs w:val="24"/>
          <w:lang w:val="ru-RU" w:eastAsia="ar-SA"/>
        </w:rPr>
        <w:t xml:space="preserve">» </w:t>
      </w:r>
      <w:proofErr w:type="spellStart"/>
      <w:r w:rsidRPr="00875FB2">
        <w:rPr>
          <w:rFonts w:ascii="Times New Roman" w:eastAsia="Calibri" w:hAnsi="Times New Roman" w:cs="Times New Roman"/>
          <w:sz w:val="24"/>
          <w:szCs w:val="24"/>
          <w:lang w:val="ru-RU" w:eastAsia="ar-SA"/>
        </w:rPr>
        <w:t>зареєстроване</w:t>
      </w:r>
      <w:proofErr w:type="spellEnd"/>
      <w:r w:rsidRPr="00875FB2">
        <w:rPr>
          <w:rFonts w:ascii="Times New Roman" w:eastAsia="Calibri" w:hAnsi="Times New Roman" w:cs="Times New Roman"/>
          <w:sz w:val="24"/>
          <w:szCs w:val="24"/>
          <w:lang w:val="ru-RU" w:eastAsia="ar-SA"/>
        </w:rPr>
        <w:t xml:space="preserve"> 03.08.2005 р. </w:t>
      </w:r>
      <w:proofErr w:type="spellStart"/>
      <w:r w:rsidRPr="00875FB2">
        <w:rPr>
          <w:rFonts w:ascii="Times New Roman" w:eastAsia="Calibri" w:hAnsi="Times New Roman" w:cs="Times New Roman"/>
          <w:sz w:val="24"/>
          <w:szCs w:val="24"/>
          <w:lang w:val="ru-RU" w:eastAsia="ar-SA"/>
        </w:rPr>
        <w:t>виконавчим</w:t>
      </w:r>
      <w:proofErr w:type="spellEnd"/>
      <w:r w:rsidRPr="00875FB2">
        <w:rPr>
          <w:rFonts w:ascii="Times New Roman" w:eastAsia="Calibri" w:hAnsi="Times New Roman" w:cs="Times New Roman"/>
          <w:sz w:val="24"/>
          <w:szCs w:val="24"/>
          <w:lang w:val="ru-RU" w:eastAsia="ar-SA"/>
        </w:rPr>
        <w:t xml:space="preserve"> </w:t>
      </w:r>
      <w:proofErr w:type="spellStart"/>
      <w:r w:rsidRPr="00875FB2">
        <w:rPr>
          <w:rFonts w:ascii="Times New Roman" w:eastAsia="Calibri" w:hAnsi="Times New Roman" w:cs="Times New Roman"/>
          <w:sz w:val="24"/>
          <w:szCs w:val="24"/>
          <w:lang w:val="ru-RU" w:eastAsia="ar-SA"/>
        </w:rPr>
        <w:t>комітетом</w:t>
      </w:r>
      <w:proofErr w:type="spellEnd"/>
      <w:r w:rsidRPr="00875FB2">
        <w:rPr>
          <w:rFonts w:ascii="Times New Roman" w:eastAsia="Calibri" w:hAnsi="Times New Roman" w:cs="Times New Roman"/>
          <w:sz w:val="24"/>
          <w:szCs w:val="24"/>
          <w:lang w:val="ru-RU" w:eastAsia="ar-SA"/>
        </w:rPr>
        <w:t xml:space="preserve"> Новороздільської </w:t>
      </w:r>
      <w:proofErr w:type="spellStart"/>
      <w:r w:rsidRPr="00875FB2">
        <w:rPr>
          <w:rFonts w:ascii="Times New Roman" w:eastAsia="Calibri" w:hAnsi="Times New Roman" w:cs="Times New Roman"/>
          <w:sz w:val="24"/>
          <w:szCs w:val="24"/>
          <w:lang w:val="ru-RU" w:eastAsia="ar-SA"/>
        </w:rPr>
        <w:t>міської</w:t>
      </w:r>
      <w:proofErr w:type="spellEnd"/>
      <w:r w:rsidRPr="00875FB2">
        <w:rPr>
          <w:rFonts w:ascii="Times New Roman" w:eastAsia="Calibri" w:hAnsi="Times New Roman" w:cs="Times New Roman"/>
          <w:sz w:val="24"/>
          <w:szCs w:val="24"/>
          <w:lang w:val="ru-RU" w:eastAsia="ar-SA"/>
        </w:rPr>
        <w:t xml:space="preserve"> ради </w:t>
      </w:r>
      <w:proofErr w:type="spellStart"/>
      <w:r w:rsidRPr="00875FB2">
        <w:rPr>
          <w:rFonts w:ascii="Times New Roman" w:eastAsia="Calibri" w:hAnsi="Times New Roman" w:cs="Times New Roman"/>
          <w:sz w:val="24"/>
          <w:szCs w:val="24"/>
          <w:lang w:val="ru-RU" w:eastAsia="ar-SA"/>
        </w:rPr>
        <w:t>Львівської</w:t>
      </w:r>
      <w:proofErr w:type="spellEnd"/>
      <w:r w:rsidRPr="00875FB2">
        <w:rPr>
          <w:rFonts w:ascii="Times New Roman" w:eastAsia="Calibri" w:hAnsi="Times New Roman" w:cs="Times New Roman"/>
          <w:sz w:val="24"/>
          <w:szCs w:val="24"/>
          <w:lang w:val="ru-RU" w:eastAsia="ar-SA"/>
        </w:rPr>
        <w:t xml:space="preserve"> </w:t>
      </w:r>
      <w:proofErr w:type="spellStart"/>
      <w:r w:rsidRPr="00875FB2">
        <w:rPr>
          <w:rFonts w:ascii="Times New Roman" w:eastAsia="Calibri" w:hAnsi="Times New Roman" w:cs="Times New Roman"/>
          <w:sz w:val="24"/>
          <w:szCs w:val="24"/>
          <w:lang w:val="ru-RU" w:eastAsia="ar-SA"/>
        </w:rPr>
        <w:t>області</w:t>
      </w:r>
      <w:proofErr w:type="spellEnd"/>
      <w:r w:rsidRPr="00875FB2">
        <w:rPr>
          <w:rFonts w:ascii="Times New Roman" w:eastAsia="Calibri" w:hAnsi="Times New Roman" w:cs="Times New Roman"/>
          <w:sz w:val="24"/>
          <w:szCs w:val="24"/>
          <w:lang w:val="ru-RU" w:eastAsia="ar-SA"/>
        </w:rPr>
        <w:t xml:space="preserve"> за </w:t>
      </w:r>
      <w:proofErr w:type="spellStart"/>
      <w:r w:rsidRPr="00875FB2">
        <w:rPr>
          <w:rFonts w:ascii="Times New Roman" w:eastAsia="Calibri" w:hAnsi="Times New Roman" w:cs="Times New Roman"/>
          <w:sz w:val="24"/>
          <w:szCs w:val="24"/>
          <w:lang w:val="ru-RU" w:eastAsia="ar-SA"/>
        </w:rPr>
        <w:t>адресою</w:t>
      </w:r>
      <w:proofErr w:type="spellEnd"/>
      <w:r w:rsidRPr="00875FB2">
        <w:rPr>
          <w:rFonts w:ascii="Times New Roman" w:eastAsia="Calibri" w:hAnsi="Times New Roman" w:cs="Times New Roman"/>
          <w:sz w:val="24"/>
          <w:szCs w:val="24"/>
          <w:lang w:val="ru-RU" w:eastAsia="ar-SA"/>
        </w:rPr>
        <w:t xml:space="preserve"> </w:t>
      </w:r>
      <w:proofErr w:type="spellStart"/>
      <w:r w:rsidRPr="00875FB2">
        <w:rPr>
          <w:rFonts w:ascii="Times New Roman" w:eastAsia="Calibri" w:hAnsi="Times New Roman" w:cs="Times New Roman"/>
          <w:sz w:val="24"/>
          <w:szCs w:val="24"/>
          <w:lang w:val="ru-RU" w:eastAsia="ar-SA"/>
        </w:rPr>
        <w:t>Львівська</w:t>
      </w:r>
      <w:proofErr w:type="spellEnd"/>
      <w:r w:rsidRPr="00875FB2">
        <w:rPr>
          <w:rFonts w:ascii="Times New Roman" w:eastAsia="Calibri" w:hAnsi="Times New Roman" w:cs="Times New Roman"/>
          <w:sz w:val="24"/>
          <w:szCs w:val="24"/>
          <w:lang w:val="ru-RU" w:eastAsia="ar-SA"/>
        </w:rPr>
        <w:t xml:space="preserve"> область, м. </w:t>
      </w:r>
      <w:proofErr w:type="spellStart"/>
      <w:r w:rsidRPr="00875FB2">
        <w:rPr>
          <w:rFonts w:ascii="Times New Roman" w:eastAsia="Calibri" w:hAnsi="Times New Roman" w:cs="Times New Roman"/>
          <w:sz w:val="24"/>
          <w:szCs w:val="24"/>
          <w:lang w:val="ru-RU" w:eastAsia="ar-SA"/>
        </w:rPr>
        <w:t>Новий</w:t>
      </w:r>
      <w:proofErr w:type="spellEnd"/>
      <w:r w:rsidRPr="00875FB2">
        <w:rPr>
          <w:rFonts w:ascii="Times New Roman" w:eastAsia="Calibri" w:hAnsi="Times New Roman" w:cs="Times New Roman"/>
          <w:sz w:val="24"/>
          <w:szCs w:val="24"/>
          <w:lang w:val="ru-RU" w:eastAsia="ar-SA"/>
        </w:rPr>
        <w:t xml:space="preserve"> </w:t>
      </w:r>
      <w:proofErr w:type="spellStart"/>
      <w:r w:rsidRPr="00875FB2">
        <w:rPr>
          <w:rFonts w:ascii="Times New Roman" w:eastAsia="Calibri" w:hAnsi="Times New Roman" w:cs="Times New Roman"/>
          <w:sz w:val="24"/>
          <w:szCs w:val="24"/>
          <w:lang w:val="ru-RU" w:eastAsia="ar-SA"/>
        </w:rPr>
        <w:t>Розділ</w:t>
      </w:r>
      <w:proofErr w:type="spellEnd"/>
      <w:r w:rsidRPr="00875FB2">
        <w:rPr>
          <w:rFonts w:ascii="Times New Roman" w:eastAsia="Calibri" w:hAnsi="Times New Roman" w:cs="Times New Roman"/>
          <w:sz w:val="24"/>
          <w:szCs w:val="24"/>
          <w:lang w:val="ru-RU" w:eastAsia="ar-SA"/>
        </w:rPr>
        <w:t xml:space="preserve"> </w:t>
      </w:r>
      <w:proofErr w:type="spellStart"/>
      <w:r w:rsidRPr="00875FB2">
        <w:rPr>
          <w:rFonts w:ascii="Times New Roman" w:eastAsia="Calibri" w:hAnsi="Times New Roman" w:cs="Times New Roman"/>
          <w:sz w:val="24"/>
          <w:szCs w:val="24"/>
          <w:lang w:val="ru-RU" w:eastAsia="ar-SA"/>
        </w:rPr>
        <w:t>вул</w:t>
      </w:r>
      <w:proofErr w:type="spellEnd"/>
      <w:r w:rsidRPr="00875FB2">
        <w:rPr>
          <w:rFonts w:ascii="Times New Roman" w:eastAsia="Calibri" w:hAnsi="Times New Roman" w:cs="Times New Roman"/>
          <w:sz w:val="24"/>
          <w:szCs w:val="24"/>
          <w:lang w:val="ru-RU" w:eastAsia="ar-SA"/>
        </w:rPr>
        <w:t xml:space="preserve">. </w:t>
      </w:r>
      <w:proofErr w:type="spellStart"/>
      <w:r w:rsidRPr="00875FB2">
        <w:rPr>
          <w:rFonts w:ascii="Times New Roman" w:eastAsia="Calibri" w:hAnsi="Times New Roman" w:cs="Times New Roman"/>
          <w:sz w:val="24"/>
          <w:szCs w:val="24"/>
          <w:lang w:val="ru-RU" w:eastAsia="ar-SA"/>
        </w:rPr>
        <w:t>Грушевського</w:t>
      </w:r>
      <w:proofErr w:type="spellEnd"/>
      <w:r w:rsidRPr="00875FB2">
        <w:rPr>
          <w:rFonts w:ascii="Times New Roman" w:eastAsia="Calibri" w:hAnsi="Times New Roman" w:cs="Times New Roman"/>
          <w:sz w:val="24"/>
          <w:szCs w:val="24"/>
          <w:lang w:val="ru-RU" w:eastAsia="ar-SA"/>
        </w:rPr>
        <w:t>, 37.</w:t>
      </w:r>
    </w:p>
    <w:p w:rsidR="000904CC" w:rsidRPr="00875FB2" w:rsidRDefault="000904CC" w:rsidP="000904CC">
      <w:pPr>
        <w:widowControl w:val="0"/>
        <w:suppressAutoHyphens/>
        <w:ind w:firstLine="709"/>
        <w:jc w:val="both"/>
        <w:rPr>
          <w:rFonts w:ascii="Times New Roman" w:eastAsia="Calibri" w:hAnsi="Times New Roman" w:cs="Times New Roman"/>
          <w:sz w:val="24"/>
          <w:szCs w:val="24"/>
          <w:lang w:eastAsia="ar-SA"/>
        </w:rPr>
      </w:pPr>
      <w:r w:rsidRPr="00875FB2">
        <w:rPr>
          <w:rFonts w:ascii="Times New Roman" w:eastAsia="Calibri" w:hAnsi="Times New Roman" w:cs="Times New Roman"/>
          <w:sz w:val="24"/>
          <w:szCs w:val="24"/>
          <w:lang w:eastAsia="ar-SA"/>
        </w:rPr>
        <w:t>Розвиток підприємства нерозривно пов'язане з розвитком міста, його промисловим потенціалом, розширенням мережі шкіл, культурно-просвітніх установ, медичних закладів, підприємств торгівлі й побутового обслуговування.</w:t>
      </w:r>
    </w:p>
    <w:p w:rsidR="000904CC" w:rsidRPr="00875FB2" w:rsidRDefault="000904CC" w:rsidP="000904CC">
      <w:pPr>
        <w:widowControl w:val="0"/>
        <w:suppressAutoHyphens/>
        <w:ind w:firstLine="520"/>
        <w:jc w:val="both"/>
        <w:rPr>
          <w:rFonts w:ascii="Times New Roman" w:eastAsia="Times New Roman" w:hAnsi="Times New Roman" w:cs="Times New Roman"/>
          <w:sz w:val="24"/>
          <w:szCs w:val="24"/>
          <w:lang w:eastAsia="ar-SA"/>
        </w:rPr>
      </w:pPr>
      <w:proofErr w:type="spellStart"/>
      <w:r w:rsidRPr="00875FB2">
        <w:rPr>
          <w:rFonts w:ascii="Times New Roman" w:eastAsia="Calibri" w:hAnsi="Times New Roman" w:cs="Times New Roman"/>
          <w:sz w:val="24"/>
          <w:szCs w:val="24"/>
          <w:lang w:val="ru-RU" w:eastAsia="ar-SA"/>
        </w:rPr>
        <w:t>Питне</w:t>
      </w:r>
      <w:proofErr w:type="spellEnd"/>
      <w:r w:rsidRPr="00875FB2">
        <w:rPr>
          <w:rFonts w:ascii="Times New Roman" w:eastAsia="Calibri" w:hAnsi="Times New Roman" w:cs="Times New Roman"/>
          <w:sz w:val="24"/>
          <w:szCs w:val="24"/>
          <w:lang w:val="ru-RU" w:eastAsia="ar-SA"/>
        </w:rPr>
        <w:t xml:space="preserve"> </w:t>
      </w:r>
      <w:proofErr w:type="spellStart"/>
      <w:r w:rsidRPr="00875FB2">
        <w:rPr>
          <w:rFonts w:ascii="Times New Roman" w:eastAsia="Calibri" w:hAnsi="Times New Roman" w:cs="Times New Roman"/>
          <w:sz w:val="24"/>
          <w:szCs w:val="24"/>
          <w:lang w:val="ru-RU" w:eastAsia="ar-SA"/>
        </w:rPr>
        <w:t>водопостачання</w:t>
      </w:r>
      <w:proofErr w:type="spellEnd"/>
      <w:r w:rsidRPr="00875FB2">
        <w:rPr>
          <w:rFonts w:ascii="Times New Roman" w:eastAsia="Calibri" w:hAnsi="Times New Roman" w:cs="Times New Roman"/>
          <w:sz w:val="24"/>
          <w:szCs w:val="24"/>
          <w:lang w:val="ru-RU" w:eastAsia="ar-SA"/>
        </w:rPr>
        <w:t xml:space="preserve"> </w:t>
      </w:r>
      <w:proofErr w:type="spellStart"/>
      <w:r w:rsidRPr="00875FB2">
        <w:rPr>
          <w:rFonts w:ascii="Times New Roman" w:eastAsia="Calibri" w:hAnsi="Times New Roman" w:cs="Times New Roman"/>
          <w:sz w:val="24"/>
          <w:szCs w:val="24"/>
          <w:lang w:val="ru-RU" w:eastAsia="ar-SA"/>
        </w:rPr>
        <w:t>споживачів</w:t>
      </w:r>
      <w:proofErr w:type="spellEnd"/>
      <w:r w:rsidRPr="00875FB2">
        <w:rPr>
          <w:rFonts w:ascii="Times New Roman" w:eastAsia="Calibri" w:hAnsi="Times New Roman" w:cs="Times New Roman"/>
          <w:sz w:val="24"/>
          <w:szCs w:val="24"/>
          <w:lang w:val="ru-RU" w:eastAsia="ar-SA"/>
        </w:rPr>
        <w:t xml:space="preserve"> </w:t>
      </w:r>
      <w:proofErr w:type="spellStart"/>
      <w:r w:rsidRPr="00875FB2">
        <w:rPr>
          <w:rFonts w:ascii="Times New Roman" w:eastAsia="Calibri" w:hAnsi="Times New Roman" w:cs="Times New Roman"/>
          <w:sz w:val="24"/>
          <w:szCs w:val="24"/>
          <w:lang w:val="ru-RU" w:eastAsia="ar-SA"/>
        </w:rPr>
        <w:t>ТзОВ</w:t>
      </w:r>
      <w:proofErr w:type="spellEnd"/>
      <w:r w:rsidRPr="00875FB2">
        <w:rPr>
          <w:rFonts w:ascii="Times New Roman" w:eastAsia="Calibri" w:hAnsi="Times New Roman" w:cs="Times New Roman"/>
          <w:sz w:val="24"/>
          <w:szCs w:val="24"/>
          <w:lang w:val="ru-RU" w:eastAsia="ar-SA"/>
        </w:rPr>
        <w:t xml:space="preserve"> “</w:t>
      </w:r>
      <w:proofErr w:type="spellStart"/>
      <w:r w:rsidRPr="00875FB2">
        <w:rPr>
          <w:rFonts w:ascii="Times New Roman" w:eastAsia="Calibri" w:hAnsi="Times New Roman" w:cs="Times New Roman"/>
          <w:sz w:val="24"/>
          <w:szCs w:val="24"/>
          <w:lang w:val="ru-RU" w:eastAsia="ar-SA"/>
        </w:rPr>
        <w:t>Енергія</w:t>
      </w:r>
      <w:proofErr w:type="spellEnd"/>
      <w:r w:rsidRPr="00875FB2">
        <w:rPr>
          <w:rFonts w:ascii="Times New Roman" w:eastAsia="Calibri" w:hAnsi="Times New Roman" w:cs="Times New Roman"/>
          <w:sz w:val="24"/>
          <w:szCs w:val="24"/>
          <w:lang w:val="ru-RU" w:eastAsia="ar-SA"/>
        </w:rPr>
        <w:t xml:space="preserve"> – </w:t>
      </w:r>
      <w:proofErr w:type="spellStart"/>
      <w:r w:rsidRPr="00875FB2">
        <w:rPr>
          <w:rFonts w:ascii="Times New Roman" w:eastAsia="Calibri" w:hAnsi="Times New Roman" w:cs="Times New Roman"/>
          <w:sz w:val="24"/>
          <w:szCs w:val="24"/>
          <w:lang w:val="ru-RU" w:eastAsia="ar-SA"/>
        </w:rPr>
        <w:t>Новий</w:t>
      </w:r>
      <w:proofErr w:type="spellEnd"/>
      <w:r w:rsidRPr="00875FB2">
        <w:rPr>
          <w:rFonts w:ascii="Times New Roman" w:eastAsia="Calibri" w:hAnsi="Times New Roman" w:cs="Times New Roman"/>
          <w:sz w:val="24"/>
          <w:szCs w:val="24"/>
          <w:lang w:val="ru-RU" w:eastAsia="ar-SA"/>
        </w:rPr>
        <w:t xml:space="preserve"> </w:t>
      </w:r>
      <w:proofErr w:type="spellStart"/>
      <w:r w:rsidRPr="00875FB2">
        <w:rPr>
          <w:rFonts w:ascii="Times New Roman" w:eastAsia="Calibri" w:hAnsi="Times New Roman" w:cs="Times New Roman"/>
          <w:sz w:val="24"/>
          <w:szCs w:val="24"/>
          <w:lang w:val="ru-RU" w:eastAsia="ar-SA"/>
        </w:rPr>
        <w:t>Розділ</w:t>
      </w:r>
      <w:proofErr w:type="spellEnd"/>
      <w:r w:rsidRPr="00875FB2">
        <w:rPr>
          <w:rFonts w:ascii="Times New Roman" w:eastAsia="Calibri" w:hAnsi="Times New Roman" w:cs="Times New Roman"/>
          <w:sz w:val="24"/>
          <w:szCs w:val="24"/>
          <w:lang w:val="ru-RU" w:eastAsia="ar-SA"/>
        </w:rPr>
        <w:t xml:space="preserve">” </w:t>
      </w:r>
      <w:proofErr w:type="spellStart"/>
      <w:r w:rsidRPr="00875FB2">
        <w:rPr>
          <w:rFonts w:ascii="Times New Roman" w:eastAsia="Calibri" w:hAnsi="Times New Roman" w:cs="Times New Roman"/>
          <w:sz w:val="24"/>
          <w:szCs w:val="24"/>
          <w:lang w:val="ru-RU" w:eastAsia="ar-SA"/>
        </w:rPr>
        <w:t>здійснює</w:t>
      </w:r>
      <w:proofErr w:type="spellEnd"/>
      <w:r w:rsidRPr="00875FB2">
        <w:rPr>
          <w:rFonts w:ascii="Times New Roman" w:eastAsia="Calibri" w:hAnsi="Times New Roman" w:cs="Times New Roman"/>
          <w:sz w:val="24"/>
          <w:szCs w:val="24"/>
          <w:lang w:val="ru-RU" w:eastAsia="ar-SA"/>
        </w:rPr>
        <w:t xml:space="preserve"> </w:t>
      </w:r>
      <w:proofErr w:type="spellStart"/>
      <w:r w:rsidRPr="00875FB2">
        <w:rPr>
          <w:rFonts w:ascii="Times New Roman" w:eastAsia="Calibri" w:hAnsi="Times New Roman" w:cs="Times New Roman"/>
          <w:sz w:val="24"/>
          <w:szCs w:val="24"/>
          <w:lang w:val="ru-RU" w:eastAsia="ar-SA"/>
        </w:rPr>
        <w:t>від</w:t>
      </w:r>
      <w:proofErr w:type="spellEnd"/>
      <w:r w:rsidRPr="00875FB2">
        <w:rPr>
          <w:rFonts w:ascii="Times New Roman" w:eastAsia="Calibri" w:hAnsi="Times New Roman" w:cs="Times New Roman"/>
          <w:sz w:val="24"/>
          <w:szCs w:val="24"/>
          <w:lang w:val="ru-RU" w:eastAsia="ar-SA"/>
        </w:rPr>
        <w:t xml:space="preserve"> водозабору “Дуброва” </w:t>
      </w:r>
      <w:proofErr w:type="spellStart"/>
      <w:r w:rsidRPr="00875FB2">
        <w:rPr>
          <w:rFonts w:ascii="Times New Roman" w:eastAsia="Calibri" w:hAnsi="Times New Roman" w:cs="Times New Roman"/>
          <w:sz w:val="24"/>
          <w:szCs w:val="24"/>
          <w:lang w:val="ru-RU" w:eastAsia="ar-SA"/>
        </w:rPr>
        <w:t>Новороздільського</w:t>
      </w:r>
      <w:proofErr w:type="spellEnd"/>
      <w:r w:rsidRPr="00875FB2">
        <w:rPr>
          <w:rFonts w:ascii="Times New Roman" w:eastAsia="Calibri" w:hAnsi="Times New Roman" w:cs="Times New Roman"/>
          <w:sz w:val="24"/>
          <w:szCs w:val="24"/>
          <w:lang w:val="ru-RU" w:eastAsia="ar-SA"/>
        </w:rPr>
        <w:t xml:space="preserve"> </w:t>
      </w:r>
      <w:proofErr w:type="spellStart"/>
      <w:r w:rsidRPr="00875FB2">
        <w:rPr>
          <w:rFonts w:ascii="Times New Roman" w:eastAsia="Calibri" w:hAnsi="Times New Roman" w:cs="Times New Roman"/>
          <w:sz w:val="24"/>
          <w:szCs w:val="24"/>
          <w:lang w:val="ru-RU" w:eastAsia="ar-SA"/>
        </w:rPr>
        <w:t>родовища</w:t>
      </w:r>
      <w:proofErr w:type="spellEnd"/>
      <w:r w:rsidRPr="00875FB2">
        <w:rPr>
          <w:rFonts w:ascii="Times New Roman" w:eastAsia="Calibri" w:hAnsi="Times New Roman" w:cs="Times New Roman"/>
          <w:sz w:val="24"/>
          <w:szCs w:val="24"/>
          <w:lang w:eastAsia="ar-SA"/>
        </w:rPr>
        <w:t xml:space="preserve">. </w:t>
      </w:r>
      <w:r w:rsidRPr="00875FB2">
        <w:rPr>
          <w:rFonts w:ascii="Times New Roman" w:eastAsia="Calibri" w:hAnsi="Times New Roman" w:cs="Times New Roman"/>
          <w:sz w:val="24"/>
          <w:szCs w:val="24"/>
          <w:lang w:val="ru-RU" w:eastAsia="ar-SA"/>
        </w:rPr>
        <w:t xml:space="preserve"> </w:t>
      </w:r>
      <w:proofErr w:type="spellStart"/>
      <w:r w:rsidRPr="00875FB2">
        <w:rPr>
          <w:rFonts w:ascii="Times New Roman" w:eastAsia="Calibri" w:hAnsi="Times New Roman" w:cs="Times New Roman"/>
          <w:sz w:val="24"/>
          <w:szCs w:val="24"/>
          <w:lang w:val="ru-RU" w:eastAsia="ar-SA"/>
        </w:rPr>
        <w:t>Водозабі</w:t>
      </w:r>
      <w:proofErr w:type="gramStart"/>
      <w:r w:rsidRPr="00875FB2">
        <w:rPr>
          <w:rFonts w:ascii="Times New Roman" w:eastAsia="Calibri" w:hAnsi="Times New Roman" w:cs="Times New Roman"/>
          <w:sz w:val="24"/>
          <w:szCs w:val="24"/>
          <w:lang w:val="ru-RU" w:eastAsia="ar-SA"/>
        </w:rPr>
        <w:t>р</w:t>
      </w:r>
      <w:proofErr w:type="spellEnd"/>
      <w:proofErr w:type="gramEnd"/>
      <w:r w:rsidRPr="00875FB2">
        <w:rPr>
          <w:rFonts w:ascii="Times New Roman" w:eastAsia="Calibri" w:hAnsi="Times New Roman" w:cs="Times New Roman"/>
          <w:sz w:val="24"/>
          <w:szCs w:val="24"/>
          <w:lang w:val="ru-RU" w:eastAsia="ar-SA"/>
        </w:rPr>
        <w:t xml:space="preserve"> </w:t>
      </w:r>
      <w:proofErr w:type="spellStart"/>
      <w:r w:rsidRPr="00875FB2">
        <w:rPr>
          <w:rFonts w:ascii="Times New Roman" w:eastAsia="Calibri" w:hAnsi="Times New Roman" w:cs="Times New Roman"/>
          <w:sz w:val="24"/>
          <w:szCs w:val="24"/>
          <w:lang w:val="ru-RU" w:eastAsia="ar-SA"/>
        </w:rPr>
        <w:t>розташований</w:t>
      </w:r>
      <w:proofErr w:type="spellEnd"/>
      <w:r w:rsidRPr="00875FB2">
        <w:rPr>
          <w:rFonts w:ascii="Times New Roman" w:eastAsia="Calibri" w:hAnsi="Times New Roman" w:cs="Times New Roman"/>
          <w:sz w:val="24"/>
          <w:szCs w:val="24"/>
          <w:lang w:val="ru-RU" w:eastAsia="ar-SA"/>
        </w:rPr>
        <w:t xml:space="preserve"> на </w:t>
      </w:r>
      <w:proofErr w:type="spellStart"/>
      <w:r w:rsidRPr="00875FB2">
        <w:rPr>
          <w:rFonts w:ascii="Times New Roman" w:eastAsia="Calibri" w:hAnsi="Times New Roman" w:cs="Times New Roman"/>
          <w:sz w:val="24"/>
          <w:szCs w:val="24"/>
          <w:lang w:val="ru-RU" w:eastAsia="ar-SA"/>
        </w:rPr>
        <w:t>південний</w:t>
      </w:r>
      <w:proofErr w:type="spellEnd"/>
      <w:r w:rsidRPr="00875FB2">
        <w:rPr>
          <w:rFonts w:ascii="Times New Roman" w:eastAsia="Calibri" w:hAnsi="Times New Roman" w:cs="Times New Roman"/>
          <w:sz w:val="24"/>
          <w:szCs w:val="24"/>
          <w:lang w:val="ru-RU" w:eastAsia="ar-SA"/>
        </w:rPr>
        <w:t xml:space="preserve"> </w:t>
      </w:r>
      <w:proofErr w:type="spellStart"/>
      <w:r w:rsidRPr="00875FB2">
        <w:rPr>
          <w:rFonts w:ascii="Times New Roman" w:eastAsia="Calibri" w:hAnsi="Times New Roman" w:cs="Times New Roman"/>
          <w:sz w:val="24"/>
          <w:szCs w:val="24"/>
          <w:lang w:val="ru-RU" w:eastAsia="ar-SA"/>
        </w:rPr>
        <w:t>схід</w:t>
      </w:r>
      <w:proofErr w:type="spellEnd"/>
      <w:r w:rsidRPr="00875FB2">
        <w:rPr>
          <w:rFonts w:ascii="Times New Roman" w:eastAsia="Calibri" w:hAnsi="Times New Roman" w:cs="Times New Roman"/>
          <w:sz w:val="24"/>
          <w:szCs w:val="24"/>
          <w:lang w:val="ru-RU" w:eastAsia="ar-SA"/>
        </w:rPr>
        <w:t xml:space="preserve"> </w:t>
      </w:r>
      <w:proofErr w:type="spellStart"/>
      <w:r w:rsidRPr="00875FB2">
        <w:rPr>
          <w:rFonts w:ascii="Times New Roman" w:eastAsia="Calibri" w:hAnsi="Times New Roman" w:cs="Times New Roman"/>
          <w:sz w:val="24"/>
          <w:szCs w:val="24"/>
          <w:lang w:val="ru-RU" w:eastAsia="ar-SA"/>
        </w:rPr>
        <w:t>від</w:t>
      </w:r>
      <w:proofErr w:type="spellEnd"/>
      <w:r w:rsidRPr="00875FB2">
        <w:rPr>
          <w:rFonts w:ascii="Times New Roman" w:eastAsia="Calibri" w:hAnsi="Times New Roman" w:cs="Times New Roman"/>
          <w:sz w:val="24"/>
          <w:szCs w:val="24"/>
          <w:lang w:val="ru-RU" w:eastAsia="ar-SA"/>
        </w:rPr>
        <w:t xml:space="preserve"> с. Дуброва, на 8.км </w:t>
      </w:r>
      <w:proofErr w:type="spellStart"/>
      <w:r w:rsidRPr="00875FB2">
        <w:rPr>
          <w:rFonts w:ascii="Times New Roman" w:eastAsia="Calibri" w:hAnsi="Times New Roman" w:cs="Times New Roman"/>
          <w:sz w:val="24"/>
          <w:szCs w:val="24"/>
          <w:lang w:val="ru-RU" w:eastAsia="ar-SA"/>
        </w:rPr>
        <w:t>вище</w:t>
      </w:r>
      <w:proofErr w:type="spellEnd"/>
      <w:r w:rsidRPr="00875FB2">
        <w:rPr>
          <w:rFonts w:ascii="Times New Roman" w:eastAsia="Calibri" w:hAnsi="Times New Roman" w:cs="Times New Roman"/>
          <w:sz w:val="24"/>
          <w:szCs w:val="24"/>
          <w:lang w:val="ru-RU" w:eastAsia="ar-SA"/>
        </w:rPr>
        <w:t xml:space="preserve"> гирла р. </w:t>
      </w:r>
      <w:proofErr w:type="spellStart"/>
      <w:r w:rsidRPr="00875FB2">
        <w:rPr>
          <w:rFonts w:ascii="Times New Roman" w:eastAsia="Calibri" w:hAnsi="Times New Roman" w:cs="Times New Roman"/>
          <w:sz w:val="24"/>
          <w:szCs w:val="24"/>
          <w:lang w:val="ru-RU" w:eastAsia="ar-SA"/>
        </w:rPr>
        <w:t>Колодниця</w:t>
      </w:r>
      <w:proofErr w:type="spellEnd"/>
      <w:r w:rsidRPr="00875FB2">
        <w:rPr>
          <w:rFonts w:ascii="Times New Roman" w:eastAsia="Calibri" w:hAnsi="Times New Roman" w:cs="Times New Roman"/>
          <w:sz w:val="24"/>
          <w:szCs w:val="24"/>
          <w:lang w:val="ru-RU" w:eastAsia="ar-SA"/>
        </w:rPr>
        <w:t xml:space="preserve">, в </w:t>
      </w:r>
      <w:proofErr w:type="spellStart"/>
      <w:r w:rsidRPr="00875FB2">
        <w:rPr>
          <w:rFonts w:ascii="Times New Roman" w:eastAsia="Calibri" w:hAnsi="Times New Roman" w:cs="Times New Roman"/>
          <w:sz w:val="24"/>
          <w:szCs w:val="24"/>
          <w:lang w:val="ru-RU" w:eastAsia="ar-SA"/>
        </w:rPr>
        <w:t>долині</w:t>
      </w:r>
      <w:proofErr w:type="spellEnd"/>
      <w:r w:rsidRPr="00875FB2">
        <w:rPr>
          <w:rFonts w:ascii="Times New Roman" w:eastAsia="Calibri" w:hAnsi="Times New Roman" w:cs="Times New Roman"/>
          <w:sz w:val="24"/>
          <w:szCs w:val="24"/>
          <w:lang w:val="ru-RU" w:eastAsia="ar-SA"/>
        </w:rPr>
        <w:t xml:space="preserve"> </w:t>
      </w:r>
      <w:proofErr w:type="spellStart"/>
      <w:r w:rsidRPr="00875FB2">
        <w:rPr>
          <w:rFonts w:ascii="Times New Roman" w:eastAsia="Calibri" w:hAnsi="Times New Roman" w:cs="Times New Roman"/>
          <w:sz w:val="24"/>
          <w:szCs w:val="24"/>
          <w:lang w:val="ru-RU" w:eastAsia="ar-SA"/>
        </w:rPr>
        <w:t>річки</w:t>
      </w:r>
      <w:proofErr w:type="spellEnd"/>
      <w:r w:rsidRPr="00875FB2">
        <w:rPr>
          <w:rFonts w:ascii="Times New Roman" w:eastAsia="Calibri" w:hAnsi="Times New Roman" w:cs="Times New Roman"/>
          <w:sz w:val="24"/>
          <w:szCs w:val="24"/>
          <w:lang w:val="ru-RU" w:eastAsia="ar-SA"/>
        </w:rPr>
        <w:t xml:space="preserve"> і </w:t>
      </w:r>
      <w:proofErr w:type="spellStart"/>
      <w:r w:rsidRPr="00875FB2">
        <w:rPr>
          <w:rFonts w:ascii="Times New Roman" w:eastAsia="Calibri" w:hAnsi="Times New Roman" w:cs="Times New Roman"/>
          <w:sz w:val="24"/>
          <w:szCs w:val="24"/>
          <w:lang w:val="ru-RU" w:eastAsia="ar-SA"/>
        </w:rPr>
        <w:t>її</w:t>
      </w:r>
      <w:proofErr w:type="spellEnd"/>
      <w:r w:rsidRPr="00875FB2">
        <w:rPr>
          <w:rFonts w:ascii="Times New Roman" w:eastAsia="Calibri" w:hAnsi="Times New Roman" w:cs="Times New Roman"/>
          <w:sz w:val="24"/>
          <w:szCs w:val="24"/>
          <w:lang w:val="ru-RU" w:eastAsia="ar-SA"/>
        </w:rPr>
        <w:t xml:space="preserve"> </w:t>
      </w:r>
      <w:proofErr w:type="spellStart"/>
      <w:r w:rsidRPr="00875FB2">
        <w:rPr>
          <w:rFonts w:ascii="Times New Roman" w:eastAsia="Calibri" w:hAnsi="Times New Roman" w:cs="Times New Roman"/>
          <w:sz w:val="24"/>
          <w:szCs w:val="24"/>
          <w:lang w:val="ru-RU" w:eastAsia="ar-SA"/>
        </w:rPr>
        <w:t>протоків</w:t>
      </w:r>
      <w:proofErr w:type="spellEnd"/>
      <w:r w:rsidRPr="00875FB2">
        <w:rPr>
          <w:rFonts w:ascii="Times New Roman" w:eastAsia="Calibri" w:hAnsi="Times New Roman" w:cs="Times New Roman"/>
          <w:sz w:val="24"/>
          <w:szCs w:val="24"/>
          <w:lang w:val="ru-RU" w:eastAsia="ar-SA"/>
        </w:rPr>
        <w:t xml:space="preserve">. </w:t>
      </w:r>
      <w:proofErr w:type="spellStart"/>
      <w:r w:rsidRPr="00875FB2">
        <w:rPr>
          <w:rFonts w:ascii="Times New Roman" w:eastAsia="Calibri" w:hAnsi="Times New Roman" w:cs="Times New Roman"/>
          <w:sz w:val="24"/>
          <w:szCs w:val="24"/>
          <w:lang w:val="ru-RU" w:eastAsia="ar-SA"/>
        </w:rPr>
        <w:t>Водозабір</w:t>
      </w:r>
      <w:proofErr w:type="spellEnd"/>
      <w:r w:rsidRPr="00875FB2">
        <w:rPr>
          <w:rFonts w:ascii="Times New Roman" w:eastAsia="Calibri" w:hAnsi="Times New Roman" w:cs="Times New Roman"/>
          <w:sz w:val="24"/>
          <w:szCs w:val="24"/>
          <w:lang w:val="ru-RU" w:eastAsia="ar-SA"/>
        </w:rPr>
        <w:t xml:space="preserve"> </w:t>
      </w:r>
      <w:proofErr w:type="spellStart"/>
      <w:r w:rsidRPr="00875FB2">
        <w:rPr>
          <w:rFonts w:ascii="Times New Roman" w:eastAsia="Calibri" w:hAnsi="Times New Roman" w:cs="Times New Roman"/>
          <w:sz w:val="24"/>
          <w:szCs w:val="24"/>
          <w:lang w:val="ru-RU" w:eastAsia="ar-SA"/>
        </w:rPr>
        <w:t>складається</w:t>
      </w:r>
      <w:proofErr w:type="spellEnd"/>
      <w:r w:rsidRPr="00875FB2">
        <w:rPr>
          <w:rFonts w:ascii="Times New Roman" w:eastAsia="Calibri" w:hAnsi="Times New Roman" w:cs="Times New Roman"/>
          <w:sz w:val="24"/>
          <w:szCs w:val="24"/>
          <w:lang w:val="ru-RU" w:eastAsia="ar-SA"/>
        </w:rPr>
        <w:t xml:space="preserve"> </w:t>
      </w:r>
      <w:proofErr w:type="spellStart"/>
      <w:r w:rsidRPr="00875FB2">
        <w:rPr>
          <w:rFonts w:ascii="Times New Roman" w:eastAsia="Calibri" w:hAnsi="Times New Roman" w:cs="Times New Roman"/>
          <w:sz w:val="24"/>
          <w:szCs w:val="24"/>
          <w:lang w:val="ru-RU" w:eastAsia="ar-SA"/>
        </w:rPr>
        <w:t>із</w:t>
      </w:r>
      <w:proofErr w:type="spellEnd"/>
      <w:r w:rsidRPr="00875FB2">
        <w:rPr>
          <w:rFonts w:ascii="Times New Roman" w:eastAsia="Calibri" w:hAnsi="Times New Roman" w:cs="Times New Roman"/>
          <w:sz w:val="24"/>
          <w:szCs w:val="24"/>
          <w:lang w:val="ru-RU" w:eastAsia="ar-SA"/>
        </w:rPr>
        <w:t xml:space="preserve"> 18 </w:t>
      </w:r>
      <w:proofErr w:type="spellStart"/>
      <w:r w:rsidRPr="00875FB2">
        <w:rPr>
          <w:rFonts w:ascii="Times New Roman" w:eastAsia="Calibri" w:hAnsi="Times New Roman" w:cs="Times New Roman"/>
          <w:sz w:val="24"/>
          <w:szCs w:val="24"/>
          <w:lang w:val="ru-RU" w:eastAsia="ar-SA"/>
        </w:rPr>
        <w:t>експлуатаційних</w:t>
      </w:r>
      <w:proofErr w:type="spellEnd"/>
      <w:r w:rsidRPr="00875FB2">
        <w:rPr>
          <w:rFonts w:ascii="Times New Roman" w:eastAsia="Calibri" w:hAnsi="Times New Roman" w:cs="Times New Roman"/>
          <w:sz w:val="24"/>
          <w:szCs w:val="24"/>
          <w:lang w:val="ru-RU" w:eastAsia="ar-SA"/>
        </w:rPr>
        <w:t xml:space="preserve"> </w:t>
      </w:r>
      <w:proofErr w:type="spellStart"/>
      <w:r w:rsidRPr="00875FB2">
        <w:rPr>
          <w:rFonts w:ascii="Times New Roman" w:eastAsia="Calibri" w:hAnsi="Times New Roman" w:cs="Times New Roman"/>
          <w:sz w:val="24"/>
          <w:szCs w:val="24"/>
          <w:lang w:val="ru-RU" w:eastAsia="ar-SA"/>
        </w:rPr>
        <w:t>свердловин</w:t>
      </w:r>
      <w:proofErr w:type="spellEnd"/>
      <w:r w:rsidRPr="00875FB2">
        <w:rPr>
          <w:rFonts w:ascii="Times New Roman" w:eastAsia="Calibri" w:hAnsi="Times New Roman" w:cs="Times New Roman"/>
          <w:sz w:val="24"/>
          <w:szCs w:val="24"/>
          <w:lang w:val="ru-RU" w:eastAsia="ar-SA"/>
        </w:rPr>
        <w:t xml:space="preserve">, на </w:t>
      </w:r>
      <w:proofErr w:type="spellStart"/>
      <w:r w:rsidRPr="00875FB2">
        <w:rPr>
          <w:rFonts w:ascii="Times New Roman" w:eastAsia="Calibri" w:hAnsi="Times New Roman" w:cs="Times New Roman"/>
          <w:sz w:val="24"/>
          <w:szCs w:val="24"/>
          <w:lang w:val="ru-RU" w:eastAsia="ar-SA"/>
        </w:rPr>
        <w:t>нижньотортонському</w:t>
      </w:r>
      <w:proofErr w:type="spellEnd"/>
      <w:r w:rsidRPr="00875FB2">
        <w:rPr>
          <w:rFonts w:ascii="Times New Roman" w:eastAsia="Calibri" w:hAnsi="Times New Roman" w:cs="Times New Roman"/>
          <w:sz w:val="24"/>
          <w:szCs w:val="24"/>
          <w:lang w:val="ru-RU" w:eastAsia="ar-SA"/>
        </w:rPr>
        <w:t xml:space="preserve"> водоносному </w:t>
      </w:r>
      <w:proofErr w:type="spellStart"/>
      <w:r w:rsidRPr="00875FB2">
        <w:rPr>
          <w:rFonts w:ascii="Times New Roman" w:eastAsia="Calibri" w:hAnsi="Times New Roman" w:cs="Times New Roman"/>
          <w:sz w:val="24"/>
          <w:szCs w:val="24"/>
          <w:lang w:val="ru-RU" w:eastAsia="ar-SA"/>
        </w:rPr>
        <w:t>горизонті</w:t>
      </w:r>
      <w:proofErr w:type="spellEnd"/>
      <w:r w:rsidRPr="00875FB2">
        <w:rPr>
          <w:rFonts w:ascii="Times New Roman" w:eastAsia="Calibri" w:hAnsi="Times New Roman" w:cs="Times New Roman"/>
          <w:sz w:val="24"/>
          <w:szCs w:val="24"/>
          <w:lang w:val="ru-RU" w:eastAsia="ar-SA"/>
        </w:rPr>
        <w:t xml:space="preserve"> і одного </w:t>
      </w:r>
      <w:proofErr w:type="spellStart"/>
      <w:r w:rsidRPr="00875FB2">
        <w:rPr>
          <w:rFonts w:ascii="Times New Roman" w:eastAsia="Calibri" w:hAnsi="Times New Roman" w:cs="Times New Roman"/>
          <w:sz w:val="24"/>
          <w:szCs w:val="24"/>
          <w:lang w:val="ru-RU" w:eastAsia="ar-SA"/>
        </w:rPr>
        <w:t>каптажного</w:t>
      </w:r>
      <w:proofErr w:type="spellEnd"/>
      <w:r w:rsidRPr="00875FB2">
        <w:rPr>
          <w:rFonts w:ascii="Times New Roman" w:eastAsia="Calibri" w:hAnsi="Times New Roman" w:cs="Times New Roman"/>
          <w:sz w:val="24"/>
          <w:szCs w:val="24"/>
          <w:lang w:val="ru-RU" w:eastAsia="ar-SA"/>
        </w:rPr>
        <w:t xml:space="preserve"> </w:t>
      </w:r>
      <w:proofErr w:type="spellStart"/>
      <w:r w:rsidRPr="00875FB2">
        <w:rPr>
          <w:rFonts w:ascii="Times New Roman" w:eastAsia="Calibri" w:hAnsi="Times New Roman" w:cs="Times New Roman"/>
          <w:sz w:val="24"/>
          <w:szCs w:val="24"/>
          <w:lang w:val="ru-RU" w:eastAsia="ar-SA"/>
        </w:rPr>
        <w:t>джерела</w:t>
      </w:r>
      <w:proofErr w:type="spellEnd"/>
      <w:r w:rsidRPr="00875FB2">
        <w:rPr>
          <w:rFonts w:ascii="Times New Roman" w:eastAsia="Calibri" w:hAnsi="Times New Roman" w:cs="Times New Roman"/>
          <w:sz w:val="24"/>
          <w:szCs w:val="24"/>
          <w:lang w:val="ru-RU" w:eastAsia="ar-SA"/>
        </w:rPr>
        <w:t xml:space="preserve"> № 13. . </w:t>
      </w:r>
      <w:r w:rsidRPr="00875FB2">
        <w:rPr>
          <w:rFonts w:ascii="Times New Roman" w:eastAsia="Times New Roman" w:hAnsi="Times New Roman" w:cs="Times New Roman"/>
          <w:sz w:val="24"/>
          <w:szCs w:val="24"/>
          <w:lang w:eastAsia="ar-SA"/>
        </w:rPr>
        <w:t xml:space="preserve"> На даний час водозабір знаходиться в задовільному стані. </w:t>
      </w:r>
    </w:p>
    <w:p w:rsidR="000904CC" w:rsidRPr="00875FB2" w:rsidRDefault="000904CC" w:rsidP="000904CC">
      <w:pPr>
        <w:widowControl w:val="0"/>
        <w:suppressAutoHyphens/>
        <w:ind w:firstLine="520"/>
        <w:jc w:val="both"/>
        <w:rPr>
          <w:rFonts w:ascii="Times New Roman" w:eastAsia="Times New Roman" w:hAnsi="Times New Roman" w:cs="Times New Roman"/>
          <w:sz w:val="24"/>
          <w:szCs w:val="24"/>
          <w:lang w:eastAsia="ar-SA"/>
        </w:rPr>
      </w:pPr>
      <w:r w:rsidRPr="00875FB2">
        <w:rPr>
          <w:rFonts w:ascii="Times New Roman" w:eastAsia="Times New Roman" w:hAnsi="Times New Roman" w:cs="Times New Roman"/>
          <w:sz w:val="24"/>
          <w:szCs w:val="24"/>
          <w:lang w:eastAsia="ar-SA"/>
        </w:rPr>
        <w:t>Водозабір працює більше 35 років з них більше 15 років на стабільному рівні. Один раз в два місяці проводиться перевірка статичного рівня води. Динамічний рівень перевіряється не рідше одного разу в місяць.</w:t>
      </w:r>
    </w:p>
    <w:p w:rsidR="000904CC" w:rsidRPr="00875FB2" w:rsidRDefault="000904CC" w:rsidP="000904CC">
      <w:pPr>
        <w:widowControl w:val="0"/>
        <w:suppressAutoHyphens/>
        <w:ind w:firstLine="640"/>
        <w:jc w:val="both"/>
        <w:rPr>
          <w:rFonts w:ascii="Times New Roman" w:eastAsia="Calibri" w:hAnsi="Times New Roman" w:cs="Times New Roman"/>
          <w:spacing w:val="-4"/>
          <w:sz w:val="24"/>
          <w:szCs w:val="24"/>
          <w:lang w:eastAsia="ar-SA"/>
        </w:rPr>
      </w:pPr>
      <w:r w:rsidRPr="00875FB2">
        <w:rPr>
          <w:rFonts w:ascii="Times New Roman" w:eastAsia="Times New Roman" w:hAnsi="Times New Roman" w:cs="Times New Roman"/>
          <w:sz w:val="24"/>
          <w:szCs w:val="24"/>
          <w:lang w:eastAsia="ar-SA"/>
        </w:rPr>
        <w:t xml:space="preserve">Експлуатаційні запаси водоносного горизонту в </w:t>
      </w:r>
      <w:proofErr w:type="spellStart"/>
      <w:r w:rsidRPr="00875FB2">
        <w:rPr>
          <w:rFonts w:ascii="Times New Roman" w:eastAsia="Times New Roman" w:hAnsi="Times New Roman" w:cs="Times New Roman"/>
          <w:sz w:val="24"/>
          <w:szCs w:val="24"/>
          <w:lang w:eastAsia="ar-SA"/>
        </w:rPr>
        <w:t>нижньотортонських</w:t>
      </w:r>
      <w:proofErr w:type="spellEnd"/>
      <w:r w:rsidRPr="00875FB2">
        <w:rPr>
          <w:rFonts w:ascii="Times New Roman" w:eastAsia="Times New Roman" w:hAnsi="Times New Roman" w:cs="Times New Roman"/>
          <w:sz w:val="24"/>
          <w:szCs w:val="24"/>
          <w:lang w:eastAsia="ar-SA"/>
        </w:rPr>
        <w:t xml:space="preserve"> </w:t>
      </w:r>
      <w:proofErr w:type="spellStart"/>
      <w:r w:rsidRPr="00875FB2">
        <w:rPr>
          <w:rFonts w:ascii="Times New Roman" w:eastAsia="Times New Roman" w:hAnsi="Times New Roman" w:cs="Times New Roman"/>
          <w:sz w:val="24"/>
          <w:szCs w:val="24"/>
          <w:lang w:eastAsia="ar-SA"/>
        </w:rPr>
        <w:t>відкладаннях</w:t>
      </w:r>
      <w:proofErr w:type="spellEnd"/>
      <w:r w:rsidRPr="00875FB2">
        <w:rPr>
          <w:rFonts w:ascii="Times New Roman" w:eastAsia="Times New Roman" w:hAnsi="Times New Roman" w:cs="Times New Roman"/>
          <w:sz w:val="24"/>
          <w:szCs w:val="24"/>
          <w:lang w:eastAsia="ar-SA"/>
        </w:rPr>
        <w:t xml:space="preserve"> забезпечують виробництво водозабору. Якість води в свердловинах задовільна. </w:t>
      </w:r>
      <w:r w:rsidRPr="00875FB2">
        <w:rPr>
          <w:rFonts w:ascii="Times New Roman" w:eastAsia="Calibri" w:hAnsi="Times New Roman" w:cs="Times New Roman"/>
          <w:spacing w:val="-4"/>
          <w:sz w:val="24"/>
          <w:szCs w:val="24"/>
          <w:lang w:eastAsia="ar-SA"/>
        </w:rPr>
        <w:t>Для контролю за якістю питної води, її хімічним та бактеріологічним складом на підприємстві створена хіміко-бактеріологічна лабораторія, яка здійснює постійний контроль за якістю питної води, яка надається споживачам.</w:t>
      </w:r>
    </w:p>
    <w:p w:rsidR="000904CC" w:rsidRPr="00875FB2" w:rsidRDefault="000904CC" w:rsidP="000904CC">
      <w:pPr>
        <w:widowControl w:val="0"/>
        <w:suppressAutoHyphens/>
        <w:jc w:val="both"/>
        <w:rPr>
          <w:rFonts w:ascii="Times New Roman" w:eastAsia="Calibri" w:hAnsi="Times New Roman" w:cs="Times New Roman"/>
          <w:spacing w:val="-4"/>
          <w:sz w:val="24"/>
          <w:szCs w:val="24"/>
          <w:lang w:eastAsia="ar-SA"/>
        </w:rPr>
      </w:pPr>
      <w:r w:rsidRPr="00875FB2">
        <w:rPr>
          <w:rFonts w:ascii="Times New Roman" w:eastAsia="Calibri" w:hAnsi="Times New Roman" w:cs="Times New Roman"/>
          <w:spacing w:val="-4"/>
          <w:sz w:val="24"/>
          <w:szCs w:val="24"/>
          <w:lang w:eastAsia="ar-SA"/>
        </w:rPr>
        <w:tab/>
        <w:t xml:space="preserve">Персоналом ТзОВ « Енергія-Новий Розділ" обслуговується понад 65,48 км водопровідних мереж. З них водоводів </w:t>
      </w:r>
      <w:r w:rsidRPr="00875FB2">
        <w:rPr>
          <w:rFonts w:ascii="Times New Roman" w:eastAsia="Times New Roman" w:hAnsi="Times New Roman" w:cs="Times New Roman"/>
          <w:spacing w:val="-4"/>
          <w:sz w:val="24"/>
          <w:szCs w:val="24"/>
          <w:lang w:eastAsia="ar-SA"/>
        </w:rPr>
        <w:t xml:space="preserve">6,48 км,  вуличної мережі 41,8 км, </w:t>
      </w:r>
      <w:proofErr w:type="spellStart"/>
      <w:r w:rsidRPr="00875FB2">
        <w:rPr>
          <w:rFonts w:ascii="Times New Roman" w:eastAsia="Times New Roman" w:hAnsi="Times New Roman" w:cs="Times New Roman"/>
          <w:spacing w:val="-4"/>
          <w:sz w:val="24"/>
          <w:szCs w:val="24"/>
          <w:lang w:eastAsia="ar-SA"/>
        </w:rPr>
        <w:t>внутрішньоквартальної</w:t>
      </w:r>
      <w:proofErr w:type="spellEnd"/>
      <w:r w:rsidRPr="00875FB2">
        <w:rPr>
          <w:rFonts w:ascii="Times New Roman" w:eastAsia="Times New Roman" w:hAnsi="Times New Roman" w:cs="Times New Roman"/>
          <w:spacing w:val="-4"/>
          <w:sz w:val="24"/>
          <w:szCs w:val="24"/>
          <w:lang w:eastAsia="ar-SA"/>
        </w:rPr>
        <w:t xml:space="preserve"> та дворової 17,2 км. В м. Новий Розділ постачання питної води проводиться в 179 багатоквартирних будинків, 687 будинків приватної забудови, та 300 абонентів бюджетної та інших сфер. </w:t>
      </w:r>
    </w:p>
    <w:p w:rsidR="000904CC" w:rsidRPr="00875FB2" w:rsidRDefault="000904CC" w:rsidP="000904CC">
      <w:pPr>
        <w:widowControl w:val="0"/>
        <w:suppressAutoHyphens/>
        <w:ind w:firstLine="567"/>
        <w:jc w:val="both"/>
        <w:rPr>
          <w:rFonts w:ascii="Times New Roman" w:eastAsia="Calibri" w:hAnsi="Times New Roman" w:cs="Times New Roman"/>
          <w:sz w:val="24"/>
          <w:szCs w:val="24"/>
          <w:lang w:eastAsia="ar-SA"/>
        </w:rPr>
      </w:pPr>
      <w:r w:rsidRPr="00875FB2">
        <w:rPr>
          <w:rFonts w:ascii="Times New Roman" w:eastAsia="Calibri" w:hAnsi="Times New Roman" w:cs="Times New Roman"/>
          <w:sz w:val="24"/>
          <w:szCs w:val="24"/>
          <w:lang w:eastAsia="ar-SA"/>
        </w:rPr>
        <w:t>ТзОВ «Енергія-Новий Розділ» здійснює прийом господарсько-побутових стічних вод, що надходять від населення та промислових підприємств, виконує їх очищення та знезараження на очисних спорудах.</w:t>
      </w:r>
    </w:p>
    <w:p w:rsidR="000904CC" w:rsidRPr="00875FB2" w:rsidRDefault="000904CC" w:rsidP="000904CC">
      <w:pPr>
        <w:widowControl w:val="0"/>
        <w:suppressAutoHyphens/>
        <w:ind w:firstLine="567"/>
        <w:jc w:val="both"/>
        <w:rPr>
          <w:rFonts w:ascii="Times New Roman" w:eastAsia="Calibri" w:hAnsi="Times New Roman" w:cs="Times New Roman"/>
          <w:sz w:val="24"/>
          <w:szCs w:val="24"/>
          <w:lang w:eastAsia="ar-SA"/>
        </w:rPr>
      </w:pPr>
      <w:r w:rsidRPr="00875FB2">
        <w:rPr>
          <w:rFonts w:ascii="Times New Roman" w:eastAsia="Calibri" w:hAnsi="Times New Roman" w:cs="Times New Roman"/>
          <w:sz w:val="24"/>
          <w:szCs w:val="24"/>
          <w:lang w:eastAsia="ar-SA"/>
        </w:rPr>
        <w:t xml:space="preserve">Загальна довжина каналізаційних мереж і колекторів, що знаходяться на балансі ТзОВ «Енергія-Новий Розділ» складає 32 км,  у тому числі довжина головних колекторів - 5,4 км, напірних трубопроводів – 4,6 км, вуличної мережі – 14 км, </w:t>
      </w:r>
      <w:proofErr w:type="spellStart"/>
      <w:r w:rsidRPr="00875FB2">
        <w:rPr>
          <w:rFonts w:ascii="Times New Roman" w:eastAsia="Calibri" w:hAnsi="Times New Roman" w:cs="Times New Roman"/>
          <w:sz w:val="24"/>
          <w:szCs w:val="24"/>
          <w:lang w:eastAsia="ar-SA"/>
        </w:rPr>
        <w:t>внутрішньоквартальної</w:t>
      </w:r>
      <w:proofErr w:type="spellEnd"/>
      <w:r w:rsidRPr="00875FB2">
        <w:rPr>
          <w:rFonts w:ascii="Times New Roman" w:eastAsia="Calibri" w:hAnsi="Times New Roman" w:cs="Times New Roman"/>
          <w:sz w:val="24"/>
          <w:szCs w:val="24"/>
          <w:lang w:eastAsia="ar-SA"/>
        </w:rPr>
        <w:t xml:space="preserve"> та дворової мережі – 8 км. </w:t>
      </w:r>
    </w:p>
    <w:p w:rsidR="000904CC" w:rsidRPr="00875FB2" w:rsidRDefault="000904CC" w:rsidP="000904CC">
      <w:pPr>
        <w:widowControl w:val="0"/>
        <w:suppressAutoHyphens/>
        <w:rPr>
          <w:rFonts w:ascii="Times New Roman" w:eastAsia="Calibri" w:hAnsi="Times New Roman" w:cs="Times New Roman"/>
          <w:sz w:val="24"/>
          <w:szCs w:val="24"/>
          <w:lang w:val="ru-RU" w:eastAsia="ar-SA"/>
        </w:rPr>
      </w:pPr>
      <w:r w:rsidRPr="00875FB2">
        <w:rPr>
          <w:rFonts w:ascii="Times New Roman" w:eastAsia="Calibri" w:hAnsi="Times New Roman" w:cs="Times New Roman"/>
          <w:sz w:val="24"/>
          <w:szCs w:val="24"/>
          <w:lang w:eastAsia="ar-SA"/>
        </w:rPr>
        <w:tab/>
      </w:r>
      <w:proofErr w:type="spellStart"/>
      <w:r w:rsidRPr="00875FB2">
        <w:rPr>
          <w:rFonts w:ascii="Times New Roman" w:eastAsia="Calibri" w:hAnsi="Times New Roman" w:cs="Times New Roman"/>
          <w:sz w:val="24"/>
          <w:szCs w:val="24"/>
          <w:lang w:val="ru-RU" w:eastAsia="ar-SA"/>
        </w:rPr>
        <w:t>Пройшовши</w:t>
      </w:r>
      <w:proofErr w:type="spellEnd"/>
      <w:r w:rsidRPr="00875FB2">
        <w:rPr>
          <w:rFonts w:ascii="Times New Roman" w:eastAsia="Calibri" w:hAnsi="Times New Roman" w:cs="Times New Roman"/>
          <w:sz w:val="24"/>
          <w:szCs w:val="24"/>
          <w:lang w:val="ru-RU" w:eastAsia="ar-SA"/>
        </w:rPr>
        <w:t xml:space="preserve"> </w:t>
      </w:r>
      <w:proofErr w:type="spellStart"/>
      <w:r w:rsidRPr="00875FB2">
        <w:rPr>
          <w:rFonts w:ascii="Times New Roman" w:eastAsia="Calibri" w:hAnsi="Times New Roman" w:cs="Times New Roman"/>
          <w:sz w:val="24"/>
          <w:szCs w:val="24"/>
          <w:lang w:val="ru-RU" w:eastAsia="ar-SA"/>
        </w:rPr>
        <w:t>повний</w:t>
      </w:r>
      <w:proofErr w:type="spellEnd"/>
      <w:r w:rsidRPr="00875FB2">
        <w:rPr>
          <w:rFonts w:ascii="Times New Roman" w:eastAsia="Calibri" w:hAnsi="Times New Roman" w:cs="Times New Roman"/>
          <w:sz w:val="24"/>
          <w:szCs w:val="24"/>
          <w:lang w:val="ru-RU" w:eastAsia="ar-SA"/>
        </w:rPr>
        <w:t xml:space="preserve"> цикл очистки, стоки </w:t>
      </w:r>
      <w:proofErr w:type="spellStart"/>
      <w:r w:rsidRPr="00875FB2">
        <w:rPr>
          <w:rFonts w:ascii="Times New Roman" w:eastAsia="Calibri" w:hAnsi="Times New Roman" w:cs="Times New Roman"/>
          <w:sz w:val="24"/>
          <w:szCs w:val="24"/>
          <w:lang w:val="ru-RU" w:eastAsia="ar-SA"/>
        </w:rPr>
        <w:t>скидається</w:t>
      </w:r>
      <w:proofErr w:type="spellEnd"/>
      <w:r w:rsidRPr="00875FB2">
        <w:rPr>
          <w:rFonts w:ascii="Times New Roman" w:eastAsia="Calibri" w:hAnsi="Times New Roman" w:cs="Times New Roman"/>
          <w:sz w:val="24"/>
          <w:szCs w:val="24"/>
          <w:lang w:val="ru-RU" w:eastAsia="ar-SA"/>
        </w:rPr>
        <w:t xml:space="preserve"> у р. </w:t>
      </w:r>
      <w:proofErr w:type="spellStart"/>
      <w:r w:rsidRPr="00875FB2">
        <w:rPr>
          <w:rFonts w:ascii="Times New Roman" w:eastAsia="Calibri" w:hAnsi="Times New Roman" w:cs="Times New Roman"/>
          <w:sz w:val="24"/>
          <w:szCs w:val="24"/>
          <w:lang w:val="ru-RU" w:eastAsia="ar-SA"/>
        </w:rPr>
        <w:t>Дністер</w:t>
      </w:r>
      <w:proofErr w:type="spellEnd"/>
      <w:proofErr w:type="gramStart"/>
      <w:r w:rsidRPr="00875FB2">
        <w:rPr>
          <w:rFonts w:ascii="Times New Roman" w:eastAsia="Calibri" w:hAnsi="Times New Roman" w:cs="Times New Roman"/>
          <w:sz w:val="24"/>
          <w:szCs w:val="24"/>
          <w:lang w:val="ru-RU" w:eastAsia="ar-SA"/>
        </w:rPr>
        <w:t xml:space="preserve"> .</w:t>
      </w:r>
      <w:proofErr w:type="gramEnd"/>
    </w:p>
    <w:p w:rsidR="000904CC" w:rsidRPr="00875FB2" w:rsidRDefault="000904CC" w:rsidP="000904CC">
      <w:pPr>
        <w:ind w:firstLine="567"/>
        <w:jc w:val="both"/>
        <w:rPr>
          <w:rFonts w:ascii="Times New Roman" w:eastAsia="Times New Roman" w:hAnsi="Times New Roman" w:cs="Times New Roman"/>
          <w:sz w:val="24"/>
          <w:szCs w:val="24"/>
          <w:lang w:eastAsia="ru-RU"/>
        </w:rPr>
      </w:pPr>
      <w:r w:rsidRPr="00875FB2">
        <w:rPr>
          <w:rFonts w:ascii="Times New Roman" w:eastAsia="Times New Roman" w:hAnsi="Times New Roman" w:cs="Times New Roman"/>
          <w:sz w:val="24"/>
          <w:szCs w:val="24"/>
          <w:lang w:eastAsia="ru-RU"/>
        </w:rPr>
        <w:t>Одним із Головних завдань підприємства є</w:t>
      </w:r>
      <w:r w:rsidRPr="00875FB2">
        <w:rPr>
          <w:rFonts w:ascii="Times New Roman" w:eastAsia="Times New Roman" w:hAnsi="Times New Roman" w:cs="Times New Roman"/>
          <w:sz w:val="24"/>
          <w:szCs w:val="24"/>
          <w:lang w:val="ru-RU" w:eastAsia="ru-RU"/>
        </w:rPr>
        <w:t xml:space="preserve"> </w:t>
      </w:r>
      <w:proofErr w:type="spellStart"/>
      <w:r w:rsidRPr="00875FB2">
        <w:rPr>
          <w:rFonts w:ascii="Times New Roman" w:eastAsia="Times New Roman" w:hAnsi="Times New Roman" w:cs="Times New Roman"/>
          <w:sz w:val="24"/>
          <w:szCs w:val="24"/>
          <w:lang w:val="ru-RU" w:eastAsia="ru-RU"/>
        </w:rPr>
        <w:t>також</w:t>
      </w:r>
      <w:proofErr w:type="spellEnd"/>
      <w:r w:rsidRPr="00875FB2">
        <w:rPr>
          <w:rFonts w:ascii="Times New Roman" w:eastAsia="Times New Roman" w:hAnsi="Times New Roman" w:cs="Times New Roman"/>
          <w:sz w:val="24"/>
          <w:szCs w:val="24"/>
          <w:lang w:val="ru-RU" w:eastAsia="ru-RU"/>
        </w:rPr>
        <w:t xml:space="preserve"> в</w:t>
      </w:r>
      <w:proofErr w:type="spellStart"/>
      <w:r w:rsidRPr="00875FB2">
        <w:rPr>
          <w:rFonts w:ascii="Times New Roman" w:eastAsia="Times New Roman" w:hAnsi="Times New Roman" w:cs="Times New Roman"/>
          <w:sz w:val="24"/>
          <w:szCs w:val="24"/>
          <w:lang w:eastAsia="ru-RU"/>
        </w:rPr>
        <w:t>иробництво</w:t>
      </w:r>
      <w:proofErr w:type="spellEnd"/>
      <w:r w:rsidRPr="00875FB2">
        <w:rPr>
          <w:rFonts w:ascii="Times New Roman" w:eastAsia="Times New Roman" w:hAnsi="Times New Roman" w:cs="Times New Roman"/>
          <w:sz w:val="24"/>
          <w:szCs w:val="24"/>
          <w:lang w:eastAsia="ru-RU"/>
        </w:rPr>
        <w:t>, транспортування, постачання теплової енергії (забезпечення комунальними послугами - гаряча вода та опалення);</w:t>
      </w:r>
    </w:p>
    <w:p w:rsidR="000904CC" w:rsidRPr="00875FB2" w:rsidRDefault="000904CC" w:rsidP="000904CC">
      <w:pPr>
        <w:ind w:firstLine="567"/>
        <w:jc w:val="both"/>
        <w:rPr>
          <w:rFonts w:ascii="Times New Roman" w:eastAsia="Times New Roman" w:hAnsi="Times New Roman" w:cs="Times New Roman"/>
          <w:bCs/>
          <w:sz w:val="24"/>
          <w:szCs w:val="24"/>
          <w:lang w:eastAsia="ru-RU"/>
        </w:rPr>
      </w:pPr>
      <w:r w:rsidRPr="00875FB2">
        <w:rPr>
          <w:rFonts w:ascii="Times New Roman" w:eastAsia="Times New Roman" w:hAnsi="Times New Roman" w:cs="Times New Roman"/>
          <w:bCs/>
          <w:sz w:val="24"/>
          <w:szCs w:val="24"/>
          <w:lang w:eastAsia="ru-RU"/>
        </w:rPr>
        <w:t xml:space="preserve">Мешканці будинків платять за опалення відповідно </w:t>
      </w:r>
      <w:r w:rsidRPr="00875FB2">
        <w:rPr>
          <w:rFonts w:ascii="Times New Roman" w:eastAsia="Times New Roman" w:hAnsi="Times New Roman" w:cs="Times New Roman"/>
          <w:bCs/>
          <w:color w:val="000000"/>
          <w:sz w:val="24"/>
          <w:szCs w:val="24"/>
          <w:lang w:eastAsia="ru-RU"/>
        </w:rPr>
        <w:t xml:space="preserve">до показників будинкових лічильників та згідно норми. </w:t>
      </w:r>
      <w:r w:rsidRPr="00875FB2">
        <w:rPr>
          <w:rFonts w:ascii="Times New Roman" w:eastAsia="Times New Roman" w:hAnsi="Times New Roman" w:cs="Times New Roman"/>
          <w:bCs/>
          <w:sz w:val="24"/>
          <w:szCs w:val="24"/>
          <w:lang w:eastAsia="ru-RU"/>
        </w:rPr>
        <w:t xml:space="preserve">У більшості квартир є також лічильники гарячої води і тому вони платять за гарячу воду відповідно до показників приладів обліку. </w:t>
      </w:r>
    </w:p>
    <w:p w:rsidR="000904CC" w:rsidRPr="00875FB2" w:rsidRDefault="000904CC" w:rsidP="000904CC">
      <w:pPr>
        <w:ind w:firstLine="567"/>
        <w:jc w:val="both"/>
        <w:rPr>
          <w:rFonts w:ascii="Times New Roman" w:eastAsia="Times New Roman" w:hAnsi="Times New Roman" w:cs="Times New Roman"/>
          <w:bCs/>
          <w:sz w:val="24"/>
          <w:szCs w:val="24"/>
          <w:lang w:eastAsia="ru-RU"/>
        </w:rPr>
      </w:pPr>
      <w:r w:rsidRPr="00875FB2">
        <w:rPr>
          <w:rFonts w:ascii="Times New Roman" w:eastAsia="Times New Roman" w:hAnsi="Times New Roman" w:cs="Times New Roman"/>
          <w:bCs/>
          <w:sz w:val="24"/>
          <w:szCs w:val="24"/>
          <w:lang w:eastAsia="ru-RU"/>
        </w:rPr>
        <w:t xml:space="preserve">Згідно проектів використана залежна схема теплопостачання, тобто будівлі безпосередньо підключені до тепломереж через гідравлічні елеватори, які знижують рівень температури води, яка подається до системи опалення. </w:t>
      </w:r>
    </w:p>
    <w:p w:rsidR="000904CC" w:rsidRPr="00875FB2" w:rsidRDefault="000904CC" w:rsidP="000904CC">
      <w:pPr>
        <w:autoSpaceDE w:val="0"/>
        <w:autoSpaceDN w:val="0"/>
        <w:adjustRightInd w:val="0"/>
        <w:ind w:firstLine="542"/>
        <w:jc w:val="both"/>
        <w:rPr>
          <w:rFonts w:ascii="Times New Roman" w:eastAsia="Times New Roman" w:hAnsi="Times New Roman" w:cs="Times New Roman"/>
          <w:sz w:val="24"/>
          <w:szCs w:val="24"/>
          <w:lang w:eastAsia="ru-RU"/>
        </w:rPr>
      </w:pPr>
      <w:r w:rsidRPr="00875FB2">
        <w:rPr>
          <w:rFonts w:ascii="Times New Roman" w:eastAsia="Times New Roman" w:hAnsi="Times New Roman" w:cs="Times New Roman"/>
          <w:sz w:val="24"/>
          <w:szCs w:val="24"/>
          <w:lang w:val="x-none" w:eastAsia="ru-RU"/>
        </w:rPr>
        <w:t xml:space="preserve">Системою централізованого теплопостачання охоплено </w:t>
      </w:r>
      <w:r w:rsidRPr="00875FB2">
        <w:rPr>
          <w:rFonts w:ascii="Times New Roman" w:eastAsia="Times New Roman" w:hAnsi="Times New Roman" w:cs="Times New Roman"/>
          <w:color w:val="000000"/>
          <w:sz w:val="24"/>
          <w:szCs w:val="24"/>
          <w:lang w:eastAsia="ru-RU"/>
        </w:rPr>
        <w:t>90</w:t>
      </w:r>
      <w:r w:rsidRPr="00875FB2">
        <w:rPr>
          <w:rFonts w:ascii="Times New Roman" w:eastAsia="Times New Roman" w:hAnsi="Times New Roman" w:cs="Times New Roman"/>
          <w:color w:val="FF0000"/>
          <w:sz w:val="24"/>
          <w:szCs w:val="24"/>
          <w:lang w:eastAsia="ru-RU"/>
        </w:rPr>
        <w:t xml:space="preserve"> </w:t>
      </w:r>
      <w:r w:rsidRPr="00875FB2">
        <w:rPr>
          <w:rFonts w:ascii="Times New Roman" w:eastAsia="Times New Roman" w:hAnsi="Times New Roman" w:cs="Times New Roman"/>
          <w:sz w:val="24"/>
          <w:szCs w:val="24"/>
          <w:lang w:val="x-none" w:eastAsia="ru-RU"/>
        </w:rPr>
        <w:t xml:space="preserve">% житлового фонду (переважно житловий фонд - багатоповерхівки </w:t>
      </w:r>
      <w:r w:rsidRPr="00875FB2">
        <w:rPr>
          <w:rFonts w:ascii="Times New Roman" w:eastAsia="Times New Roman" w:hAnsi="Times New Roman" w:cs="Times New Roman"/>
          <w:sz w:val="24"/>
          <w:szCs w:val="24"/>
          <w:lang w:eastAsia="ru-RU"/>
        </w:rPr>
        <w:t>2</w:t>
      </w:r>
      <w:r w:rsidRPr="00875FB2">
        <w:rPr>
          <w:rFonts w:ascii="Times New Roman" w:eastAsia="Times New Roman" w:hAnsi="Times New Roman" w:cs="Times New Roman"/>
          <w:sz w:val="24"/>
          <w:szCs w:val="24"/>
          <w:lang w:val="x-none" w:eastAsia="ru-RU"/>
        </w:rPr>
        <w:t xml:space="preserve">-9 поверхів </w:t>
      </w:r>
      <w:r w:rsidRPr="00875FB2">
        <w:rPr>
          <w:rFonts w:ascii="Times New Roman" w:eastAsia="Times New Roman" w:hAnsi="Times New Roman" w:cs="Times New Roman"/>
          <w:sz w:val="24"/>
          <w:szCs w:val="24"/>
          <w:lang w:eastAsia="ru-RU"/>
        </w:rPr>
        <w:t>6</w:t>
      </w:r>
      <w:r w:rsidRPr="00875FB2">
        <w:rPr>
          <w:rFonts w:ascii="Times New Roman" w:eastAsia="Times New Roman" w:hAnsi="Times New Roman" w:cs="Times New Roman"/>
          <w:sz w:val="24"/>
          <w:szCs w:val="24"/>
          <w:lang w:val="x-none" w:eastAsia="ru-RU"/>
        </w:rPr>
        <w:t xml:space="preserve">0-90-х років забудови XX століття), </w:t>
      </w:r>
      <w:r w:rsidRPr="00875FB2">
        <w:rPr>
          <w:rFonts w:ascii="Times New Roman" w:eastAsia="Times New Roman" w:hAnsi="Times New Roman" w:cs="Times New Roman"/>
          <w:color w:val="000000"/>
          <w:sz w:val="24"/>
          <w:szCs w:val="24"/>
          <w:lang w:eastAsia="ru-RU"/>
        </w:rPr>
        <w:t>3</w:t>
      </w:r>
      <w:r w:rsidRPr="00875FB2">
        <w:rPr>
          <w:rFonts w:ascii="Times New Roman" w:eastAsia="Times New Roman" w:hAnsi="Times New Roman" w:cs="Times New Roman"/>
          <w:color w:val="000000"/>
          <w:sz w:val="24"/>
          <w:szCs w:val="24"/>
          <w:lang w:val="x-none" w:eastAsia="ru-RU"/>
        </w:rPr>
        <w:t xml:space="preserve"> %</w:t>
      </w:r>
      <w:r w:rsidRPr="00875FB2">
        <w:rPr>
          <w:rFonts w:ascii="Times New Roman" w:eastAsia="Times New Roman" w:hAnsi="Times New Roman" w:cs="Times New Roman"/>
          <w:sz w:val="24"/>
          <w:szCs w:val="24"/>
          <w:lang w:val="x-none" w:eastAsia="ru-RU"/>
        </w:rPr>
        <w:t xml:space="preserve"> установ та організацій діяльність яких фінансується з міського, обласного та державного бюджетів </w:t>
      </w:r>
      <w:r w:rsidRPr="00875FB2">
        <w:rPr>
          <w:rFonts w:ascii="Times New Roman" w:eastAsia="Times New Roman" w:hAnsi="Times New Roman" w:cs="Times New Roman"/>
          <w:sz w:val="24"/>
          <w:szCs w:val="24"/>
          <w:lang w:eastAsia="ru-RU"/>
        </w:rPr>
        <w:t>7</w:t>
      </w:r>
      <w:r w:rsidRPr="00875FB2">
        <w:rPr>
          <w:rFonts w:ascii="Times New Roman" w:eastAsia="Times New Roman" w:hAnsi="Times New Roman" w:cs="Times New Roman"/>
          <w:color w:val="000000"/>
          <w:sz w:val="24"/>
          <w:szCs w:val="24"/>
          <w:lang w:val="x-none" w:eastAsia="ru-RU"/>
        </w:rPr>
        <w:t>%</w:t>
      </w:r>
      <w:r w:rsidRPr="00875FB2">
        <w:rPr>
          <w:rFonts w:ascii="Times New Roman" w:eastAsia="Times New Roman" w:hAnsi="Times New Roman" w:cs="Times New Roman"/>
          <w:sz w:val="24"/>
          <w:szCs w:val="24"/>
          <w:lang w:val="x-none" w:eastAsia="ru-RU"/>
        </w:rPr>
        <w:t xml:space="preserve"> госпрозрахункових юридичних організацій м. </w:t>
      </w:r>
      <w:r w:rsidRPr="00875FB2">
        <w:rPr>
          <w:rFonts w:ascii="Times New Roman" w:eastAsia="Times New Roman" w:hAnsi="Times New Roman" w:cs="Times New Roman"/>
          <w:sz w:val="24"/>
          <w:szCs w:val="24"/>
          <w:lang w:eastAsia="ru-RU"/>
        </w:rPr>
        <w:t>Новий Розділ.</w:t>
      </w:r>
    </w:p>
    <w:p w:rsidR="000904CC" w:rsidRPr="00875FB2" w:rsidRDefault="000904CC" w:rsidP="000904CC">
      <w:pPr>
        <w:autoSpaceDE w:val="0"/>
        <w:autoSpaceDN w:val="0"/>
        <w:adjustRightInd w:val="0"/>
        <w:ind w:firstLine="542"/>
        <w:jc w:val="both"/>
        <w:rPr>
          <w:rFonts w:ascii="Times New Roman" w:eastAsia="Times New Roman" w:hAnsi="Times New Roman" w:cs="Times New Roman"/>
          <w:sz w:val="24"/>
          <w:szCs w:val="24"/>
          <w:lang w:eastAsia="uk-UA"/>
        </w:rPr>
      </w:pPr>
      <w:r w:rsidRPr="00875FB2">
        <w:rPr>
          <w:rFonts w:ascii="Times New Roman" w:eastAsia="Times New Roman" w:hAnsi="Times New Roman" w:cs="Times New Roman"/>
          <w:sz w:val="24"/>
          <w:szCs w:val="24"/>
          <w:lang w:eastAsia="uk-UA"/>
        </w:rPr>
        <w:t xml:space="preserve">Станом на 1 </w:t>
      </w:r>
      <w:proofErr w:type="spellStart"/>
      <w:r w:rsidRPr="00875FB2">
        <w:rPr>
          <w:rFonts w:ascii="Times New Roman" w:eastAsia="Times New Roman" w:hAnsi="Times New Roman" w:cs="Times New Roman"/>
          <w:sz w:val="24"/>
          <w:szCs w:val="24"/>
          <w:lang w:eastAsia="uk-UA"/>
        </w:rPr>
        <w:t>квітя</w:t>
      </w:r>
      <w:proofErr w:type="spellEnd"/>
      <w:r w:rsidRPr="00875FB2">
        <w:rPr>
          <w:rFonts w:ascii="Times New Roman" w:eastAsia="Times New Roman" w:hAnsi="Times New Roman" w:cs="Times New Roman"/>
          <w:sz w:val="24"/>
          <w:szCs w:val="24"/>
          <w:lang w:eastAsia="uk-UA"/>
        </w:rPr>
        <w:t xml:space="preserve"> 2017 року централізоване теплопостачання здійснювалось до 179 житлових будинків з них 89  отримують централізоване гаряче водопостачання. Кількість квартир, які отримують теплопостачання становить </w:t>
      </w:r>
      <w:r w:rsidRPr="00875FB2">
        <w:rPr>
          <w:rFonts w:ascii="Times New Roman" w:hAnsi="Times New Roman" w:cs="Times New Roman"/>
          <w:sz w:val="24"/>
          <w:szCs w:val="24"/>
        </w:rPr>
        <w:t>9887</w:t>
      </w:r>
      <w:r w:rsidRPr="00875FB2">
        <w:rPr>
          <w:rFonts w:ascii="Times New Roman" w:eastAsia="Times New Roman" w:hAnsi="Times New Roman" w:cs="Times New Roman"/>
          <w:sz w:val="24"/>
          <w:szCs w:val="24"/>
          <w:lang w:eastAsia="uk-UA"/>
        </w:rPr>
        <w:t xml:space="preserve"> квартири. З них гарячу воду споживають 5160 тис. квартир. </w:t>
      </w:r>
    </w:p>
    <w:tbl>
      <w:tblPr>
        <w:tblW w:w="10349" w:type="dxa"/>
        <w:tblInd w:w="-176" w:type="dxa"/>
        <w:tblLayout w:type="fixed"/>
        <w:tblLook w:val="00A0" w:firstRow="1" w:lastRow="0" w:firstColumn="1" w:lastColumn="0" w:noHBand="0" w:noVBand="0"/>
      </w:tblPr>
      <w:tblGrid>
        <w:gridCol w:w="710"/>
        <w:gridCol w:w="3685"/>
        <w:gridCol w:w="1275"/>
        <w:gridCol w:w="2367"/>
        <w:gridCol w:w="2312"/>
      </w:tblGrid>
      <w:tr w:rsidR="000904CC" w:rsidRPr="00875FB2" w:rsidTr="00420A0B">
        <w:trPr>
          <w:trHeight w:val="375"/>
        </w:trPr>
        <w:tc>
          <w:tcPr>
            <w:tcW w:w="10349" w:type="dxa"/>
            <w:gridSpan w:val="5"/>
            <w:tcBorders>
              <w:top w:val="nil"/>
              <w:left w:val="nil"/>
              <w:bottom w:val="nil"/>
              <w:right w:val="nil"/>
            </w:tcBorders>
            <w:noWrap/>
            <w:vAlign w:val="bottom"/>
          </w:tcPr>
          <w:p w:rsidR="000904CC" w:rsidRPr="00875FB2" w:rsidRDefault="000904CC" w:rsidP="00420A0B">
            <w:pPr>
              <w:contextualSpacing/>
              <w:jc w:val="center"/>
              <w:rPr>
                <w:rFonts w:ascii="Times New Roman" w:eastAsia="SimSun" w:hAnsi="Times New Roman" w:cs="Times New Roman"/>
                <w:b/>
                <w:bCs/>
                <w:color w:val="000000"/>
                <w:sz w:val="24"/>
                <w:szCs w:val="24"/>
                <w:lang w:eastAsia="uk-UA"/>
              </w:rPr>
            </w:pPr>
            <w:r w:rsidRPr="00875FB2">
              <w:rPr>
                <w:rFonts w:ascii="Times New Roman" w:eastAsia="SimSun" w:hAnsi="Times New Roman" w:cs="Times New Roman"/>
                <w:b/>
                <w:bCs/>
                <w:color w:val="000000"/>
                <w:sz w:val="24"/>
                <w:szCs w:val="24"/>
                <w:lang w:eastAsia="uk-UA"/>
              </w:rPr>
              <w:t>Інформація про фінансово-господарську діяльність</w:t>
            </w:r>
          </w:p>
        </w:tc>
      </w:tr>
      <w:tr w:rsidR="000904CC" w:rsidRPr="00875FB2" w:rsidTr="00420A0B">
        <w:trPr>
          <w:trHeight w:val="375"/>
        </w:trPr>
        <w:tc>
          <w:tcPr>
            <w:tcW w:w="10349" w:type="dxa"/>
            <w:gridSpan w:val="5"/>
            <w:tcBorders>
              <w:top w:val="nil"/>
              <w:left w:val="nil"/>
              <w:bottom w:val="single" w:sz="4" w:space="0" w:color="auto"/>
              <w:right w:val="nil"/>
            </w:tcBorders>
            <w:noWrap/>
            <w:vAlign w:val="bottom"/>
          </w:tcPr>
          <w:p w:rsidR="000904CC" w:rsidRPr="00875FB2" w:rsidRDefault="000904CC" w:rsidP="00420A0B">
            <w:pPr>
              <w:contextualSpacing/>
              <w:jc w:val="center"/>
              <w:rPr>
                <w:rFonts w:ascii="Times New Roman" w:eastAsia="SimSun" w:hAnsi="Times New Roman" w:cs="Times New Roman"/>
                <w:b/>
                <w:bCs/>
                <w:color w:val="000000"/>
                <w:sz w:val="24"/>
                <w:szCs w:val="24"/>
                <w:lang w:eastAsia="uk-UA"/>
              </w:rPr>
            </w:pPr>
            <w:r w:rsidRPr="00875FB2">
              <w:rPr>
                <w:rFonts w:ascii="Times New Roman" w:eastAsia="SimSun" w:hAnsi="Times New Roman" w:cs="Times New Roman"/>
                <w:b/>
                <w:bCs/>
                <w:color w:val="000000"/>
                <w:sz w:val="24"/>
                <w:szCs w:val="24"/>
                <w:lang w:eastAsia="uk-UA"/>
              </w:rPr>
              <w:t>ТзОВ "Енергія - Новий Розділ"</w:t>
            </w:r>
          </w:p>
          <w:p w:rsidR="000904CC" w:rsidRPr="00875FB2" w:rsidRDefault="000904CC" w:rsidP="00420A0B">
            <w:pPr>
              <w:contextualSpacing/>
              <w:jc w:val="center"/>
              <w:rPr>
                <w:rFonts w:ascii="Times New Roman" w:eastAsia="SimSun" w:hAnsi="Times New Roman" w:cs="Times New Roman"/>
                <w:b/>
                <w:bCs/>
                <w:color w:val="000000"/>
                <w:sz w:val="24"/>
                <w:szCs w:val="24"/>
                <w:lang w:eastAsia="uk-UA"/>
              </w:rPr>
            </w:pPr>
          </w:p>
        </w:tc>
      </w:tr>
      <w:tr w:rsidR="000904CC" w:rsidRPr="00875FB2" w:rsidTr="00420A0B">
        <w:trPr>
          <w:trHeight w:val="375"/>
        </w:trPr>
        <w:tc>
          <w:tcPr>
            <w:tcW w:w="710" w:type="dxa"/>
            <w:vMerge w:val="restart"/>
            <w:tcBorders>
              <w:top w:val="nil"/>
              <w:left w:val="single" w:sz="4" w:space="0" w:color="auto"/>
              <w:bottom w:val="single" w:sz="4" w:space="0" w:color="auto"/>
              <w:right w:val="single" w:sz="4" w:space="0" w:color="auto"/>
            </w:tcBorders>
            <w:vAlign w:val="center"/>
          </w:tcPr>
          <w:p w:rsidR="000904CC" w:rsidRPr="00875FB2" w:rsidRDefault="000904CC" w:rsidP="00420A0B">
            <w:pPr>
              <w:jc w:val="center"/>
              <w:rPr>
                <w:rFonts w:ascii="Times New Roman" w:eastAsia="SimSun" w:hAnsi="Times New Roman" w:cs="Times New Roman"/>
                <w:b/>
                <w:color w:val="000000"/>
                <w:sz w:val="24"/>
                <w:szCs w:val="24"/>
                <w:lang w:eastAsia="uk-UA"/>
              </w:rPr>
            </w:pPr>
            <w:r w:rsidRPr="00875FB2">
              <w:rPr>
                <w:rFonts w:ascii="Times New Roman" w:eastAsia="SimSun" w:hAnsi="Times New Roman" w:cs="Times New Roman"/>
                <w:b/>
                <w:color w:val="000000"/>
                <w:sz w:val="24"/>
                <w:szCs w:val="24"/>
                <w:lang w:eastAsia="uk-UA"/>
              </w:rPr>
              <w:lastRenderedPageBreak/>
              <w:t>№ п/п</w:t>
            </w:r>
          </w:p>
        </w:tc>
        <w:tc>
          <w:tcPr>
            <w:tcW w:w="3685" w:type="dxa"/>
            <w:vMerge w:val="restart"/>
            <w:tcBorders>
              <w:top w:val="nil"/>
              <w:left w:val="single" w:sz="4" w:space="0" w:color="auto"/>
              <w:bottom w:val="single" w:sz="4" w:space="0" w:color="auto"/>
              <w:right w:val="single" w:sz="4" w:space="0" w:color="auto"/>
            </w:tcBorders>
            <w:vAlign w:val="center"/>
          </w:tcPr>
          <w:p w:rsidR="000904CC" w:rsidRPr="00875FB2" w:rsidRDefault="000904CC" w:rsidP="00420A0B">
            <w:pPr>
              <w:jc w:val="center"/>
              <w:rPr>
                <w:rFonts w:ascii="Times New Roman" w:eastAsia="SimSun" w:hAnsi="Times New Roman" w:cs="Times New Roman"/>
                <w:b/>
                <w:color w:val="000000"/>
                <w:sz w:val="24"/>
                <w:szCs w:val="24"/>
                <w:lang w:eastAsia="uk-UA"/>
              </w:rPr>
            </w:pPr>
            <w:r w:rsidRPr="00875FB2">
              <w:rPr>
                <w:rFonts w:ascii="Times New Roman" w:eastAsia="SimSun" w:hAnsi="Times New Roman" w:cs="Times New Roman"/>
                <w:b/>
                <w:color w:val="000000"/>
                <w:sz w:val="24"/>
                <w:szCs w:val="24"/>
                <w:lang w:eastAsia="uk-UA"/>
              </w:rPr>
              <w:t>Найменування показника</w:t>
            </w:r>
          </w:p>
        </w:tc>
        <w:tc>
          <w:tcPr>
            <w:tcW w:w="1275" w:type="dxa"/>
            <w:vMerge w:val="restart"/>
            <w:tcBorders>
              <w:top w:val="nil"/>
              <w:left w:val="single" w:sz="4" w:space="0" w:color="auto"/>
              <w:bottom w:val="single" w:sz="4" w:space="0" w:color="auto"/>
              <w:right w:val="single" w:sz="4" w:space="0" w:color="auto"/>
            </w:tcBorders>
            <w:vAlign w:val="center"/>
          </w:tcPr>
          <w:p w:rsidR="000904CC" w:rsidRPr="00875FB2" w:rsidRDefault="000904CC" w:rsidP="00420A0B">
            <w:pPr>
              <w:jc w:val="center"/>
              <w:rPr>
                <w:rFonts w:ascii="Times New Roman" w:eastAsia="SimSun" w:hAnsi="Times New Roman" w:cs="Times New Roman"/>
                <w:b/>
                <w:color w:val="000000"/>
                <w:sz w:val="24"/>
                <w:szCs w:val="24"/>
                <w:lang w:eastAsia="uk-UA"/>
              </w:rPr>
            </w:pPr>
            <w:r w:rsidRPr="00875FB2">
              <w:rPr>
                <w:rFonts w:ascii="Times New Roman" w:eastAsia="SimSun" w:hAnsi="Times New Roman" w:cs="Times New Roman"/>
                <w:b/>
                <w:color w:val="000000"/>
                <w:sz w:val="24"/>
                <w:szCs w:val="24"/>
                <w:lang w:eastAsia="uk-UA"/>
              </w:rPr>
              <w:t>одиниці виміру</w:t>
            </w:r>
          </w:p>
        </w:tc>
        <w:tc>
          <w:tcPr>
            <w:tcW w:w="4679" w:type="dxa"/>
            <w:gridSpan w:val="2"/>
            <w:tcBorders>
              <w:top w:val="single" w:sz="4" w:space="0" w:color="auto"/>
              <w:left w:val="nil"/>
              <w:bottom w:val="single" w:sz="4" w:space="0" w:color="auto"/>
              <w:right w:val="single" w:sz="4" w:space="0" w:color="auto"/>
            </w:tcBorders>
            <w:vAlign w:val="center"/>
          </w:tcPr>
          <w:p w:rsidR="000904CC" w:rsidRPr="00875FB2" w:rsidRDefault="000904CC" w:rsidP="00420A0B">
            <w:pPr>
              <w:jc w:val="center"/>
              <w:rPr>
                <w:rFonts w:ascii="Times New Roman" w:eastAsia="SimSun" w:hAnsi="Times New Roman" w:cs="Times New Roman"/>
                <w:b/>
                <w:color w:val="000000"/>
                <w:sz w:val="24"/>
                <w:szCs w:val="24"/>
                <w:lang w:eastAsia="uk-UA"/>
              </w:rPr>
            </w:pPr>
            <w:r w:rsidRPr="00875FB2">
              <w:rPr>
                <w:rFonts w:ascii="Times New Roman" w:eastAsia="SimSun" w:hAnsi="Times New Roman" w:cs="Times New Roman"/>
                <w:b/>
                <w:color w:val="000000"/>
                <w:sz w:val="24"/>
                <w:szCs w:val="24"/>
                <w:lang w:eastAsia="uk-UA"/>
              </w:rPr>
              <w:t>Фактичні дані</w:t>
            </w:r>
          </w:p>
        </w:tc>
      </w:tr>
      <w:tr w:rsidR="000904CC" w:rsidRPr="00875FB2" w:rsidTr="00420A0B">
        <w:trPr>
          <w:trHeight w:val="750"/>
        </w:trPr>
        <w:tc>
          <w:tcPr>
            <w:tcW w:w="710" w:type="dxa"/>
            <w:vMerge/>
            <w:tcBorders>
              <w:top w:val="nil"/>
              <w:left w:val="single" w:sz="4" w:space="0" w:color="auto"/>
              <w:bottom w:val="single" w:sz="4" w:space="0" w:color="auto"/>
              <w:right w:val="single" w:sz="4" w:space="0" w:color="auto"/>
            </w:tcBorders>
            <w:vAlign w:val="center"/>
          </w:tcPr>
          <w:p w:rsidR="000904CC" w:rsidRPr="00875FB2" w:rsidRDefault="000904CC" w:rsidP="00420A0B">
            <w:pPr>
              <w:rPr>
                <w:rFonts w:ascii="Times New Roman" w:eastAsia="SimSun" w:hAnsi="Times New Roman" w:cs="Times New Roman"/>
                <w:b/>
                <w:color w:val="000000"/>
                <w:sz w:val="24"/>
                <w:szCs w:val="24"/>
                <w:lang w:eastAsia="uk-UA"/>
              </w:rPr>
            </w:pPr>
          </w:p>
        </w:tc>
        <w:tc>
          <w:tcPr>
            <w:tcW w:w="3685" w:type="dxa"/>
            <w:vMerge/>
            <w:tcBorders>
              <w:top w:val="nil"/>
              <w:left w:val="single" w:sz="4" w:space="0" w:color="auto"/>
              <w:bottom w:val="single" w:sz="4" w:space="0" w:color="auto"/>
              <w:right w:val="single" w:sz="4" w:space="0" w:color="auto"/>
            </w:tcBorders>
            <w:vAlign w:val="center"/>
          </w:tcPr>
          <w:p w:rsidR="000904CC" w:rsidRPr="00875FB2" w:rsidRDefault="000904CC" w:rsidP="00420A0B">
            <w:pPr>
              <w:rPr>
                <w:rFonts w:ascii="Times New Roman" w:eastAsia="SimSun" w:hAnsi="Times New Roman" w:cs="Times New Roman"/>
                <w:b/>
                <w:color w:val="000000"/>
                <w:sz w:val="24"/>
                <w:szCs w:val="24"/>
                <w:lang w:eastAsia="uk-UA"/>
              </w:rPr>
            </w:pPr>
          </w:p>
        </w:tc>
        <w:tc>
          <w:tcPr>
            <w:tcW w:w="1275" w:type="dxa"/>
            <w:vMerge/>
            <w:tcBorders>
              <w:top w:val="nil"/>
              <w:left w:val="single" w:sz="4" w:space="0" w:color="auto"/>
              <w:bottom w:val="single" w:sz="4" w:space="0" w:color="auto"/>
              <w:right w:val="single" w:sz="4" w:space="0" w:color="auto"/>
            </w:tcBorders>
            <w:vAlign w:val="center"/>
          </w:tcPr>
          <w:p w:rsidR="000904CC" w:rsidRPr="00875FB2" w:rsidRDefault="000904CC" w:rsidP="00420A0B">
            <w:pPr>
              <w:rPr>
                <w:rFonts w:ascii="Times New Roman" w:eastAsia="SimSun" w:hAnsi="Times New Roman" w:cs="Times New Roman"/>
                <w:b/>
                <w:color w:val="000000"/>
                <w:sz w:val="24"/>
                <w:szCs w:val="24"/>
                <w:lang w:eastAsia="uk-UA"/>
              </w:rPr>
            </w:pPr>
          </w:p>
        </w:tc>
        <w:tc>
          <w:tcPr>
            <w:tcW w:w="2367" w:type="dxa"/>
            <w:tcBorders>
              <w:top w:val="nil"/>
              <w:left w:val="nil"/>
              <w:bottom w:val="single" w:sz="4" w:space="0" w:color="auto"/>
              <w:right w:val="single" w:sz="4" w:space="0" w:color="auto"/>
            </w:tcBorders>
            <w:vAlign w:val="center"/>
          </w:tcPr>
          <w:p w:rsidR="000904CC" w:rsidRPr="00875FB2" w:rsidRDefault="000904CC" w:rsidP="00420A0B">
            <w:pPr>
              <w:jc w:val="center"/>
              <w:rPr>
                <w:rFonts w:ascii="Times New Roman" w:eastAsia="SimSun" w:hAnsi="Times New Roman" w:cs="Times New Roman"/>
                <w:b/>
                <w:color w:val="000000"/>
                <w:sz w:val="24"/>
                <w:szCs w:val="24"/>
                <w:lang w:eastAsia="uk-UA"/>
              </w:rPr>
            </w:pPr>
            <w:r w:rsidRPr="00875FB2">
              <w:rPr>
                <w:rFonts w:ascii="Times New Roman" w:eastAsia="SimSun" w:hAnsi="Times New Roman" w:cs="Times New Roman"/>
                <w:b/>
                <w:color w:val="000000"/>
                <w:sz w:val="24"/>
                <w:szCs w:val="24"/>
                <w:lang w:eastAsia="uk-UA"/>
              </w:rPr>
              <w:t>2017 рік</w:t>
            </w:r>
          </w:p>
        </w:tc>
        <w:tc>
          <w:tcPr>
            <w:tcW w:w="2312" w:type="dxa"/>
            <w:tcBorders>
              <w:top w:val="nil"/>
              <w:left w:val="nil"/>
              <w:bottom w:val="single" w:sz="4" w:space="0" w:color="auto"/>
              <w:right w:val="single" w:sz="4" w:space="0" w:color="auto"/>
            </w:tcBorders>
            <w:vAlign w:val="center"/>
          </w:tcPr>
          <w:p w:rsidR="000904CC" w:rsidRPr="00875FB2" w:rsidRDefault="000904CC" w:rsidP="00420A0B">
            <w:pPr>
              <w:jc w:val="center"/>
              <w:rPr>
                <w:rFonts w:ascii="Times New Roman" w:eastAsia="SimSun" w:hAnsi="Times New Roman" w:cs="Times New Roman"/>
                <w:b/>
                <w:color w:val="000000"/>
                <w:sz w:val="24"/>
                <w:szCs w:val="24"/>
                <w:lang w:eastAsia="uk-UA"/>
              </w:rPr>
            </w:pPr>
            <w:r w:rsidRPr="00875FB2">
              <w:rPr>
                <w:rFonts w:ascii="Times New Roman" w:eastAsia="SimSun" w:hAnsi="Times New Roman" w:cs="Times New Roman"/>
                <w:b/>
                <w:color w:val="000000"/>
                <w:sz w:val="24"/>
                <w:szCs w:val="24"/>
                <w:lang w:eastAsia="uk-UA"/>
              </w:rPr>
              <w:t>І квартал</w:t>
            </w:r>
          </w:p>
          <w:p w:rsidR="000904CC" w:rsidRPr="00875FB2" w:rsidRDefault="000904CC" w:rsidP="00420A0B">
            <w:pPr>
              <w:jc w:val="center"/>
              <w:rPr>
                <w:rFonts w:ascii="Times New Roman" w:eastAsia="SimSun" w:hAnsi="Times New Roman" w:cs="Times New Roman"/>
                <w:b/>
                <w:color w:val="000000"/>
                <w:sz w:val="24"/>
                <w:szCs w:val="24"/>
                <w:lang w:eastAsia="uk-UA"/>
              </w:rPr>
            </w:pPr>
            <w:r w:rsidRPr="00875FB2">
              <w:rPr>
                <w:rFonts w:ascii="Times New Roman" w:eastAsia="SimSun" w:hAnsi="Times New Roman" w:cs="Times New Roman"/>
                <w:b/>
                <w:color w:val="000000"/>
                <w:sz w:val="24"/>
                <w:szCs w:val="24"/>
                <w:lang w:eastAsia="uk-UA"/>
              </w:rPr>
              <w:t xml:space="preserve"> 2018 року</w:t>
            </w:r>
          </w:p>
        </w:tc>
      </w:tr>
      <w:tr w:rsidR="000904CC" w:rsidRPr="00875FB2" w:rsidTr="00420A0B">
        <w:trPr>
          <w:trHeight w:val="375"/>
        </w:trPr>
        <w:tc>
          <w:tcPr>
            <w:tcW w:w="710" w:type="dxa"/>
            <w:tcBorders>
              <w:top w:val="nil"/>
              <w:left w:val="single" w:sz="4" w:space="0" w:color="auto"/>
              <w:bottom w:val="single" w:sz="4" w:space="0" w:color="auto"/>
              <w:right w:val="single" w:sz="4" w:space="0" w:color="auto"/>
            </w:tcBorders>
            <w:vAlign w:val="center"/>
          </w:tcPr>
          <w:p w:rsidR="000904CC" w:rsidRPr="00875FB2" w:rsidRDefault="000904CC" w:rsidP="00420A0B">
            <w:pPr>
              <w:jc w:val="cente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1</w:t>
            </w:r>
          </w:p>
        </w:tc>
        <w:tc>
          <w:tcPr>
            <w:tcW w:w="3685" w:type="dxa"/>
            <w:tcBorders>
              <w:top w:val="nil"/>
              <w:left w:val="nil"/>
              <w:bottom w:val="single" w:sz="4" w:space="0" w:color="auto"/>
              <w:right w:val="single" w:sz="4" w:space="0" w:color="auto"/>
            </w:tcBorders>
            <w:vAlign w:val="bottom"/>
          </w:tcPr>
          <w:p w:rsidR="000904CC" w:rsidRPr="00875FB2" w:rsidRDefault="000904CC" w:rsidP="00420A0B">
            <w:pP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Доходи</w:t>
            </w:r>
          </w:p>
        </w:tc>
        <w:tc>
          <w:tcPr>
            <w:tcW w:w="1275" w:type="dxa"/>
            <w:tcBorders>
              <w:top w:val="nil"/>
              <w:left w:val="nil"/>
              <w:bottom w:val="single" w:sz="4" w:space="0" w:color="auto"/>
              <w:right w:val="single" w:sz="4" w:space="0" w:color="auto"/>
            </w:tcBorders>
            <w:vAlign w:val="center"/>
          </w:tcPr>
          <w:p w:rsidR="000904CC" w:rsidRPr="00875FB2" w:rsidRDefault="000904CC" w:rsidP="00420A0B">
            <w:pPr>
              <w:rPr>
                <w:rFonts w:ascii="Times New Roman" w:eastAsia="SimSun" w:hAnsi="Times New Roman" w:cs="Times New Roman"/>
                <w:color w:val="000000"/>
                <w:sz w:val="24"/>
                <w:szCs w:val="24"/>
                <w:lang w:eastAsia="uk-UA"/>
              </w:rPr>
            </w:pPr>
            <w:proofErr w:type="spellStart"/>
            <w:r w:rsidRPr="00875FB2">
              <w:rPr>
                <w:rFonts w:ascii="Times New Roman" w:eastAsia="SimSun" w:hAnsi="Times New Roman" w:cs="Times New Roman"/>
                <w:color w:val="000000"/>
                <w:sz w:val="24"/>
                <w:szCs w:val="24"/>
                <w:lang w:eastAsia="uk-UA"/>
              </w:rPr>
              <w:t>тис.грн</w:t>
            </w:r>
            <w:proofErr w:type="spellEnd"/>
            <w:r w:rsidRPr="00875FB2">
              <w:rPr>
                <w:rFonts w:ascii="Times New Roman" w:eastAsia="SimSun" w:hAnsi="Times New Roman" w:cs="Times New Roman"/>
                <w:color w:val="000000"/>
                <w:sz w:val="24"/>
                <w:szCs w:val="24"/>
                <w:lang w:eastAsia="uk-UA"/>
              </w:rPr>
              <w:t>.</w:t>
            </w:r>
          </w:p>
        </w:tc>
        <w:tc>
          <w:tcPr>
            <w:tcW w:w="2367" w:type="dxa"/>
            <w:tcBorders>
              <w:top w:val="nil"/>
              <w:left w:val="nil"/>
              <w:bottom w:val="single" w:sz="4" w:space="0" w:color="auto"/>
              <w:right w:val="single" w:sz="4" w:space="0" w:color="auto"/>
            </w:tcBorders>
            <w:vAlign w:val="center"/>
          </w:tcPr>
          <w:p w:rsidR="000904CC" w:rsidRPr="00875FB2" w:rsidRDefault="000904CC" w:rsidP="00420A0B">
            <w:pPr>
              <w:jc w:val="cente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1088709</w:t>
            </w:r>
          </w:p>
        </w:tc>
        <w:tc>
          <w:tcPr>
            <w:tcW w:w="2312" w:type="dxa"/>
            <w:tcBorders>
              <w:top w:val="nil"/>
              <w:left w:val="nil"/>
              <w:bottom w:val="single" w:sz="4" w:space="0" w:color="auto"/>
              <w:right w:val="single" w:sz="4" w:space="0" w:color="auto"/>
            </w:tcBorders>
            <w:vAlign w:val="center"/>
          </w:tcPr>
          <w:p w:rsidR="000904CC" w:rsidRPr="00875FB2" w:rsidRDefault="000904CC" w:rsidP="00420A0B">
            <w:pPr>
              <w:jc w:val="cente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286662</w:t>
            </w:r>
          </w:p>
        </w:tc>
      </w:tr>
      <w:tr w:rsidR="000904CC" w:rsidRPr="00875FB2" w:rsidTr="00420A0B">
        <w:trPr>
          <w:trHeight w:val="375"/>
        </w:trPr>
        <w:tc>
          <w:tcPr>
            <w:tcW w:w="710" w:type="dxa"/>
            <w:tcBorders>
              <w:top w:val="nil"/>
              <w:left w:val="single" w:sz="4" w:space="0" w:color="auto"/>
              <w:bottom w:val="single" w:sz="4" w:space="0" w:color="auto"/>
              <w:right w:val="single" w:sz="4" w:space="0" w:color="auto"/>
            </w:tcBorders>
            <w:vAlign w:val="center"/>
          </w:tcPr>
          <w:p w:rsidR="000904CC" w:rsidRPr="00875FB2" w:rsidRDefault="000904CC" w:rsidP="00420A0B">
            <w:pPr>
              <w:jc w:val="cente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2</w:t>
            </w:r>
          </w:p>
        </w:tc>
        <w:tc>
          <w:tcPr>
            <w:tcW w:w="3685" w:type="dxa"/>
            <w:tcBorders>
              <w:top w:val="nil"/>
              <w:left w:val="nil"/>
              <w:bottom w:val="single" w:sz="4" w:space="0" w:color="auto"/>
              <w:right w:val="single" w:sz="4" w:space="0" w:color="auto"/>
            </w:tcBorders>
            <w:vAlign w:val="bottom"/>
          </w:tcPr>
          <w:p w:rsidR="000904CC" w:rsidRPr="00875FB2" w:rsidRDefault="000904CC" w:rsidP="00420A0B">
            <w:pP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Витрати</w:t>
            </w:r>
          </w:p>
        </w:tc>
        <w:tc>
          <w:tcPr>
            <w:tcW w:w="1275" w:type="dxa"/>
            <w:tcBorders>
              <w:top w:val="nil"/>
              <w:left w:val="nil"/>
              <w:bottom w:val="single" w:sz="4" w:space="0" w:color="auto"/>
              <w:right w:val="single" w:sz="4" w:space="0" w:color="auto"/>
            </w:tcBorders>
            <w:vAlign w:val="center"/>
          </w:tcPr>
          <w:p w:rsidR="000904CC" w:rsidRPr="00875FB2" w:rsidRDefault="000904CC" w:rsidP="00420A0B">
            <w:pPr>
              <w:rPr>
                <w:rFonts w:ascii="Times New Roman" w:eastAsia="SimSun" w:hAnsi="Times New Roman" w:cs="Times New Roman"/>
                <w:color w:val="000000"/>
                <w:sz w:val="24"/>
                <w:szCs w:val="24"/>
                <w:lang w:eastAsia="uk-UA"/>
              </w:rPr>
            </w:pPr>
            <w:proofErr w:type="spellStart"/>
            <w:r w:rsidRPr="00875FB2">
              <w:rPr>
                <w:rFonts w:ascii="Times New Roman" w:eastAsia="SimSun" w:hAnsi="Times New Roman" w:cs="Times New Roman"/>
                <w:color w:val="000000"/>
                <w:sz w:val="24"/>
                <w:szCs w:val="24"/>
                <w:lang w:eastAsia="uk-UA"/>
              </w:rPr>
              <w:t>тис.грн</w:t>
            </w:r>
            <w:proofErr w:type="spellEnd"/>
            <w:r w:rsidRPr="00875FB2">
              <w:rPr>
                <w:rFonts w:ascii="Times New Roman" w:eastAsia="SimSun" w:hAnsi="Times New Roman" w:cs="Times New Roman"/>
                <w:color w:val="000000"/>
                <w:sz w:val="24"/>
                <w:szCs w:val="24"/>
                <w:lang w:eastAsia="uk-UA"/>
              </w:rPr>
              <w:t>.</w:t>
            </w:r>
          </w:p>
        </w:tc>
        <w:tc>
          <w:tcPr>
            <w:tcW w:w="2367" w:type="dxa"/>
            <w:tcBorders>
              <w:top w:val="nil"/>
              <w:left w:val="nil"/>
              <w:bottom w:val="single" w:sz="4" w:space="0" w:color="auto"/>
              <w:right w:val="single" w:sz="4" w:space="0" w:color="auto"/>
            </w:tcBorders>
            <w:vAlign w:val="center"/>
          </w:tcPr>
          <w:p w:rsidR="000904CC" w:rsidRPr="00875FB2" w:rsidRDefault="000904CC" w:rsidP="00420A0B">
            <w:pPr>
              <w:jc w:val="cente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1109522</w:t>
            </w:r>
          </w:p>
        </w:tc>
        <w:tc>
          <w:tcPr>
            <w:tcW w:w="2312" w:type="dxa"/>
            <w:tcBorders>
              <w:top w:val="nil"/>
              <w:left w:val="nil"/>
              <w:bottom w:val="single" w:sz="4" w:space="0" w:color="auto"/>
              <w:right w:val="single" w:sz="4" w:space="0" w:color="auto"/>
            </w:tcBorders>
            <w:vAlign w:val="center"/>
          </w:tcPr>
          <w:p w:rsidR="000904CC" w:rsidRPr="00875FB2" w:rsidRDefault="000904CC" w:rsidP="00420A0B">
            <w:pPr>
              <w:jc w:val="cente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292819</w:t>
            </w:r>
          </w:p>
        </w:tc>
      </w:tr>
      <w:tr w:rsidR="000904CC" w:rsidRPr="00875FB2" w:rsidTr="00420A0B">
        <w:trPr>
          <w:trHeight w:val="375"/>
        </w:trPr>
        <w:tc>
          <w:tcPr>
            <w:tcW w:w="710" w:type="dxa"/>
            <w:tcBorders>
              <w:top w:val="nil"/>
              <w:left w:val="single" w:sz="4" w:space="0" w:color="auto"/>
              <w:bottom w:val="single" w:sz="4" w:space="0" w:color="auto"/>
              <w:right w:val="single" w:sz="4" w:space="0" w:color="auto"/>
            </w:tcBorders>
            <w:vAlign w:val="center"/>
          </w:tcPr>
          <w:p w:rsidR="000904CC" w:rsidRPr="00875FB2" w:rsidRDefault="000904CC" w:rsidP="00420A0B">
            <w:pPr>
              <w:jc w:val="cente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3</w:t>
            </w:r>
          </w:p>
        </w:tc>
        <w:tc>
          <w:tcPr>
            <w:tcW w:w="3685" w:type="dxa"/>
            <w:tcBorders>
              <w:top w:val="nil"/>
              <w:left w:val="nil"/>
              <w:bottom w:val="single" w:sz="4" w:space="0" w:color="auto"/>
              <w:right w:val="single" w:sz="4" w:space="0" w:color="auto"/>
            </w:tcBorders>
            <w:vAlign w:val="bottom"/>
          </w:tcPr>
          <w:p w:rsidR="000904CC" w:rsidRPr="00875FB2" w:rsidRDefault="000904CC" w:rsidP="00420A0B">
            <w:pP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Фінансовий результат</w:t>
            </w:r>
          </w:p>
        </w:tc>
        <w:tc>
          <w:tcPr>
            <w:tcW w:w="1275" w:type="dxa"/>
            <w:tcBorders>
              <w:top w:val="nil"/>
              <w:left w:val="nil"/>
              <w:bottom w:val="single" w:sz="4" w:space="0" w:color="auto"/>
              <w:right w:val="single" w:sz="4" w:space="0" w:color="auto"/>
            </w:tcBorders>
            <w:vAlign w:val="center"/>
          </w:tcPr>
          <w:p w:rsidR="000904CC" w:rsidRPr="00875FB2" w:rsidRDefault="000904CC" w:rsidP="00420A0B">
            <w:pPr>
              <w:rPr>
                <w:rFonts w:ascii="Times New Roman" w:eastAsia="SimSun" w:hAnsi="Times New Roman" w:cs="Times New Roman"/>
                <w:color w:val="000000"/>
                <w:sz w:val="24"/>
                <w:szCs w:val="24"/>
                <w:lang w:eastAsia="uk-UA"/>
              </w:rPr>
            </w:pPr>
            <w:proofErr w:type="spellStart"/>
            <w:r w:rsidRPr="00875FB2">
              <w:rPr>
                <w:rFonts w:ascii="Times New Roman" w:eastAsia="SimSun" w:hAnsi="Times New Roman" w:cs="Times New Roman"/>
                <w:color w:val="000000"/>
                <w:sz w:val="24"/>
                <w:szCs w:val="24"/>
                <w:lang w:eastAsia="uk-UA"/>
              </w:rPr>
              <w:t>тис.грн</w:t>
            </w:r>
            <w:proofErr w:type="spellEnd"/>
            <w:r w:rsidRPr="00875FB2">
              <w:rPr>
                <w:rFonts w:ascii="Times New Roman" w:eastAsia="SimSun" w:hAnsi="Times New Roman" w:cs="Times New Roman"/>
                <w:color w:val="000000"/>
                <w:sz w:val="24"/>
                <w:szCs w:val="24"/>
                <w:lang w:eastAsia="uk-UA"/>
              </w:rPr>
              <w:t>.</w:t>
            </w:r>
          </w:p>
        </w:tc>
        <w:tc>
          <w:tcPr>
            <w:tcW w:w="2367" w:type="dxa"/>
            <w:tcBorders>
              <w:top w:val="nil"/>
              <w:left w:val="nil"/>
              <w:bottom w:val="single" w:sz="4" w:space="0" w:color="auto"/>
              <w:right w:val="single" w:sz="4" w:space="0" w:color="auto"/>
            </w:tcBorders>
            <w:vAlign w:val="center"/>
          </w:tcPr>
          <w:p w:rsidR="000904CC" w:rsidRPr="00875FB2" w:rsidRDefault="000904CC" w:rsidP="00420A0B">
            <w:pPr>
              <w:jc w:val="cente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-20813</w:t>
            </w:r>
          </w:p>
        </w:tc>
        <w:tc>
          <w:tcPr>
            <w:tcW w:w="2312" w:type="dxa"/>
            <w:tcBorders>
              <w:top w:val="nil"/>
              <w:left w:val="nil"/>
              <w:bottom w:val="single" w:sz="4" w:space="0" w:color="auto"/>
              <w:right w:val="single" w:sz="4" w:space="0" w:color="auto"/>
            </w:tcBorders>
            <w:vAlign w:val="center"/>
          </w:tcPr>
          <w:p w:rsidR="000904CC" w:rsidRPr="00875FB2" w:rsidRDefault="000904CC" w:rsidP="00420A0B">
            <w:pPr>
              <w:jc w:val="cente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-6157</w:t>
            </w:r>
          </w:p>
        </w:tc>
      </w:tr>
      <w:tr w:rsidR="000904CC" w:rsidRPr="00875FB2" w:rsidTr="00420A0B">
        <w:trPr>
          <w:trHeight w:val="375"/>
        </w:trPr>
        <w:tc>
          <w:tcPr>
            <w:tcW w:w="710" w:type="dxa"/>
            <w:tcBorders>
              <w:top w:val="nil"/>
              <w:left w:val="single" w:sz="4" w:space="0" w:color="auto"/>
              <w:bottom w:val="single" w:sz="4" w:space="0" w:color="auto"/>
              <w:right w:val="single" w:sz="4" w:space="0" w:color="auto"/>
            </w:tcBorders>
            <w:vAlign w:val="center"/>
          </w:tcPr>
          <w:p w:rsidR="000904CC" w:rsidRPr="00875FB2" w:rsidRDefault="000904CC" w:rsidP="00420A0B">
            <w:pPr>
              <w:jc w:val="cente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4</w:t>
            </w:r>
          </w:p>
        </w:tc>
        <w:tc>
          <w:tcPr>
            <w:tcW w:w="3685" w:type="dxa"/>
            <w:tcBorders>
              <w:top w:val="nil"/>
              <w:left w:val="nil"/>
              <w:bottom w:val="single" w:sz="4" w:space="0" w:color="auto"/>
              <w:right w:val="single" w:sz="4" w:space="0" w:color="auto"/>
            </w:tcBorders>
            <w:vAlign w:val="bottom"/>
          </w:tcPr>
          <w:p w:rsidR="000904CC" w:rsidRPr="00875FB2" w:rsidRDefault="000904CC" w:rsidP="00420A0B">
            <w:pP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Розмір тарифів  ВП/ВВ/ТП, без ПДВ</w:t>
            </w:r>
          </w:p>
        </w:tc>
        <w:tc>
          <w:tcPr>
            <w:tcW w:w="1275" w:type="dxa"/>
            <w:tcBorders>
              <w:top w:val="nil"/>
              <w:left w:val="nil"/>
              <w:bottom w:val="single" w:sz="4" w:space="0" w:color="auto"/>
              <w:right w:val="single" w:sz="4" w:space="0" w:color="auto"/>
            </w:tcBorders>
            <w:vAlign w:val="center"/>
          </w:tcPr>
          <w:p w:rsidR="000904CC" w:rsidRPr="00875FB2" w:rsidRDefault="000904CC" w:rsidP="00420A0B">
            <w:pP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 </w:t>
            </w:r>
          </w:p>
        </w:tc>
        <w:tc>
          <w:tcPr>
            <w:tcW w:w="2367" w:type="dxa"/>
            <w:tcBorders>
              <w:top w:val="nil"/>
              <w:left w:val="nil"/>
              <w:bottom w:val="single" w:sz="4" w:space="0" w:color="auto"/>
              <w:right w:val="single" w:sz="4" w:space="0" w:color="auto"/>
            </w:tcBorders>
            <w:vAlign w:val="center"/>
          </w:tcPr>
          <w:p w:rsidR="000904CC" w:rsidRPr="00875FB2" w:rsidRDefault="000904CC" w:rsidP="00420A0B">
            <w:pPr>
              <w:jc w:val="cente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 </w:t>
            </w:r>
          </w:p>
        </w:tc>
        <w:tc>
          <w:tcPr>
            <w:tcW w:w="2312" w:type="dxa"/>
            <w:tcBorders>
              <w:top w:val="nil"/>
              <w:left w:val="nil"/>
              <w:bottom w:val="single" w:sz="4" w:space="0" w:color="auto"/>
              <w:right w:val="single" w:sz="4" w:space="0" w:color="auto"/>
            </w:tcBorders>
            <w:vAlign w:val="center"/>
          </w:tcPr>
          <w:p w:rsidR="000904CC" w:rsidRPr="00875FB2" w:rsidRDefault="000904CC" w:rsidP="00420A0B">
            <w:pPr>
              <w:jc w:val="cente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 </w:t>
            </w:r>
          </w:p>
        </w:tc>
      </w:tr>
      <w:tr w:rsidR="000904CC" w:rsidRPr="00875FB2" w:rsidTr="00420A0B">
        <w:trPr>
          <w:trHeight w:val="360"/>
        </w:trPr>
        <w:tc>
          <w:tcPr>
            <w:tcW w:w="710" w:type="dxa"/>
            <w:tcBorders>
              <w:top w:val="nil"/>
              <w:left w:val="single" w:sz="4" w:space="0" w:color="auto"/>
              <w:bottom w:val="single" w:sz="4" w:space="0" w:color="auto"/>
              <w:right w:val="single" w:sz="4" w:space="0" w:color="auto"/>
            </w:tcBorders>
            <w:vAlign w:val="center"/>
          </w:tcPr>
          <w:p w:rsidR="000904CC" w:rsidRPr="00875FB2" w:rsidRDefault="000904CC" w:rsidP="00420A0B">
            <w:pPr>
              <w:jc w:val="cente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 </w:t>
            </w:r>
          </w:p>
        </w:tc>
        <w:tc>
          <w:tcPr>
            <w:tcW w:w="3685" w:type="dxa"/>
            <w:tcBorders>
              <w:top w:val="nil"/>
              <w:left w:val="nil"/>
              <w:bottom w:val="single" w:sz="4" w:space="0" w:color="auto"/>
              <w:right w:val="single" w:sz="4" w:space="0" w:color="auto"/>
            </w:tcBorders>
            <w:vAlign w:val="bottom"/>
          </w:tcPr>
          <w:p w:rsidR="000904CC" w:rsidRPr="00875FB2" w:rsidRDefault="000904CC" w:rsidP="00420A0B">
            <w:pP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 xml:space="preserve"> населення</w:t>
            </w:r>
          </w:p>
        </w:tc>
        <w:tc>
          <w:tcPr>
            <w:tcW w:w="1275" w:type="dxa"/>
            <w:tcBorders>
              <w:top w:val="nil"/>
              <w:left w:val="nil"/>
              <w:bottom w:val="single" w:sz="4" w:space="0" w:color="auto"/>
              <w:right w:val="single" w:sz="4" w:space="0" w:color="auto"/>
            </w:tcBorders>
            <w:vAlign w:val="center"/>
          </w:tcPr>
          <w:p w:rsidR="000904CC" w:rsidRPr="00875FB2" w:rsidRDefault="000904CC" w:rsidP="00420A0B">
            <w:pP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грн.</w:t>
            </w:r>
          </w:p>
        </w:tc>
        <w:tc>
          <w:tcPr>
            <w:tcW w:w="2367" w:type="dxa"/>
            <w:tcBorders>
              <w:top w:val="nil"/>
              <w:left w:val="nil"/>
              <w:bottom w:val="single" w:sz="4" w:space="0" w:color="auto"/>
              <w:right w:val="single" w:sz="4" w:space="0" w:color="auto"/>
            </w:tcBorders>
            <w:vAlign w:val="center"/>
          </w:tcPr>
          <w:p w:rsidR="000904CC" w:rsidRPr="00875FB2" w:rsidRDefault="000904CC" w:rsidP="00420A0B">
            <w:pPr>
              <w:jc w:val="cente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8,08/6,31/1029,6</w:t>
            </w:r>
          </w:p>
        </w:tc>
        <w:tc>
          <w:tcPr>
            <w:tcW w:w="2312" w:type="dxa"/>
            <w:tcBorders>
              <w:top w:val="nil"/>
              <w:left w:val="nil"/>
              <w:bottom w:val="single" w:sz="4" w:space="0" w:color="auto"/>
              <w:right w:val="single" w:sz="4" w:space="0" w:color="auto"/>
            </w:tcBorders>
            <w:vAlign w:val="center"/>
          </w:tcPr>
          <w:p w:rsidR="000904CC" w:rsidRPr="00875FB2" w:rsidRDefault="000904CC" w:rsidP="00420A0B">
            <w:pPr>
              <w:jc w:val="cente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8,08/6,31/1029,6</w:t>
            </w:r>
          </w:p>
        </w:tc>
      </w:tr>
      <w:tr w:rsidR="000904CC" w:rsidRPr="00875FB2" w:rsidTr="00420A0B">
        <w:trPr>
          <w:trHeight w:val="345"/>
        </w:trPr>
        <w:tc>
          <w:tcPr>
            <w:tcW w:w="710" w:type="dxa"/>
            <w:tcBorders>
              <w:top w:val="nil"/>
              <w:left w:val="single" w:sz="4" w:space="0" w:color="auto"/>
              <w:bottom w:val="single" w:sz="4" w:space="0" w:color="auto"/>
              <w:right w:val="single" w:sz="4" w:space="0" w:color="auto"/>
            </w:tcBorders>
            <w:vAlign w:val="center"/>
          </w:tcPr>
          <w:p w:rsidR="000904CC" w:rsidRPr="00875FB2" w:rsidRDefault="000904CC" w:rsidP="00420A0B">
            <w:pPr>
              <w:jc w:val="cente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 </w:t>
            </w:r>
          </w:p>
        </w:tc>
        <w:tc>
          <w:tcPr>
            <w:tcW w:w="3685" w:type="dxa"/>
            <w:tcBorders>
              <w:top w:val="nil"/>
              <w:left w:val="nil"/>
              <w:bottom w:val="single" w:sz="4" w:space="0" w:color="auto"/>
              <w:right w:val="single" w:sz="4" w:space="0" w:color="auto"/>
            </w:tcBorders>
            <w:vAlign w:val="bottom"/>
          </w:tcPr>
          <w:p w:rsidR="000904CC" w:rsidRPr="00875FB2" w:rsidRDefault="000904CC" w:rsidP="00420A0B">
            <w:pP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 xml:space="preserve"> бюджет</w:t>
            </w:r>
          </w:p>
        </w:tc>
        <w:tc>
          <w:tcPr>
            <w:tcW w:w="1275" w:type="dxa"/>
            <w:tcBorders>
              <w:top w:val="nil"/>
              <w:left w:val="nil"/>
              <w:bottom w:val="single" w:sz="4" w:space="0" w:color="auto"/>
              <w:right w:val="single" w:sz="4" w:space="0" w:color="auto"/>
            </w:tcBorders>
            <w:vAlign w:val="center"/>
          </w:tcPr>
          <w:p w:rsidR="000904CC" w:rsidRPr="00875FB2" w:rsidRDefault="000904CC" w:rsidP="00420A0B">
            <w:pP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грн.</w:t>
            </w:r>
          </w:p>
        </w:tc>
        <w:tc>
          <w:tcPr>
            <w:tcW w:w="2367" w:type="dxa"/>
            <w:tcBorders>
              <w:top w:val="nil"/>
              <w:left w:val="nil"/>
              <w:bottom w:val="single" w:sz="4" w:space="0" w:color="auto"/>
              <w:right w:val="single" w:sz="4" w:space="0" w:color="auto"/>
            </w:tcBorders>
            <w:vAlign w:val="center"/>
          </w:tcPr>
          <w:p w:rsidR="000904CC" w:rsidRPr="00875FB2" w:rsidRDefault="000904CC" w:rsidP="00420A0B">
            <w:pPr>
              <w:jc w:val="cente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8,08/6,31/1043,03</w:t>
            </w:r>
          </w:p>
        </w:tc>
        <w:tc>
          <w:tcPr>
            <w:tcW w:w="2312" w:type="dxa"/>
            <w:tcBorders>
              <w:top w:val="nil"/>
              <w:left w:val="nil"/>
              <w:bottom w:val="single" w:sz="4" w:space="0" w:color="auto"/>
              <w:right w:val="single" w:sz="4" w:space="0" w:color="auto"/>
            </w:tcBorders>
            <w:vAlign w:val="center"/>
          </w:tcPr>
          <w:p w:rsidR="000904CC" w:rsidRPr="00875FB2" w:rsidRDefault="000904CC" w:rsidP="00420A0B">
            <w:pPr>
              <w:jc w:val="cente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8,08/6,31/1043,03</w:t>
            </w:r>
          </w:p>
        </w:tc>
      </w:tr>
      <w:tr w:rsidR="000904CC" w:rsidRPr="00875FB2" w:rsidTr="00420A0B">
        <w:trPr>
          <w:trHeight w:val="420"/>
        </w:trPr>
        <w:tc>
          <w:tcPr>
            <w:tcW w:w="710" w:type="dxa"/>
            <w:tcBorders>
              <w:top w:val="nil"/>
              <w:left w:val="single" w:sz="4" w:space="0" w:color="auto"/>
              <w:bottom w:val="single" w:sz="4" w:space="0" w:color="auto"/>
              <w:right w:val="single" w:sz="4" w:space="0" w:color="auto"/>
            </w:tcBorders>
            <w:vAlign w:val="center"/>
          </w:tcPr>
          <w:p w:rsidR="000904CC" w:rsidRPr="00875FB2" w:rsidRDefault="000904CC" w:rsidP="00420A0B">
            <w:pPr>
              <w:jc w:val="cente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 </w:t>
            </w:r>
          </w:p>
        </w:tc>
        <w:tc>
          <w:tcPr>
            <w:tcW w:w="3685" w:type="dxa"/>
            <w:tcBorders>
              <w:top w:val="nil"/>
              <w:left w:val="nil"/>
              <w:bottom w:val="single" w:sz="4" w:space="0" w:color="auto"/>
              <w:right w:val="single" w:sz="4" w:space="0" w:color="auto"/>
            </w:tcBorders>
            <w:vAlign w:val="bottom"/>
          </w:tcPr>
          <w:p w:rsidR="000904CC" w:rsidRPr="00875FB2" w:rsidRDefault="000904CC" w:rsidP="00420A0B">
            <w:pP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 xml:space="preserve"> інші </w:t>
            </w:r>
          </w:p>
        </w:tc>
        <w:tc>
          <w:tcPr>
            <w:tcW w:w="1275" w:type="dxa"/>
            <w:tcBorders>
              <w:top w:val="nil"/>
              <w:left w:val="nil"/>
              <w:bottom w:val="single" w:sz="4" w:space="0" w:color="auto"/>
              <w:right w:val="single" w:sz="4" w:space="0" w:color="auto"/>
            </w:tcBorders>
            <w:vAlign w:val="center"/>
          </w:tcPr>
          <w:p w:rsidR="000904CC" w:rsidRPr="00875FB2" w:rsidRDefault="000904CC" w:rsidP="00420A0B">
            <w:pP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грн.</w:t>
            </w:r>
          </w:p>
        </w:tc>
        <w:tc>
          <w:tcPr>
            <w:tcW w:w="2367" w:type="dxa"/>
            <w:tcBorders>
              <w:top w:val="nil"/>
              <w:left w:val="nil"/>
              <w:bottom w:val="single" w:sz="4" w:space="0" w:color="auto"/>
              <w:right w:val="single" w:sz="4" w:space="0" w:color="auto"/>
            </w:tcBorders>
            <w:vAlign w:val="center"/>
          </w:tcPr>
          <w:p w:rsidR="000904CC" w:rsidRPr="00875FB2" w:rsidRDefault="000904CC" w:rsidP="00420A0B">
            <w:pPr>
              <w:jc w:val="cente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8,08/6,31/1418,54</w:t>
            </w:r>
          </w:p>
        </w:tc>
        <w:tc>
          <w:tcPr>
            <w:tcW w:w="2312" w:type="dxa"/>
            <w:tcBorders>
              <w:top w:val="nil"/>
              <w:left w:val="nil"/>
              <w:bottom w:val="single" w:sz="4" w:space="0" w:color="auto"/>
              <w:right w:val="single" w:sz="4" w:space="0" w:color="auto"/>
            </w:tcBorders>
            <w:vAlign w:val="center"/>
          </w:tcPr>
          <w:p w:rsidR="000904CC" w:rsidRPr="00875FB2" w:rsidRDefault="000904CC" w:rsidP="00420A0B">
            <w:pPr>
              <w:jc w:val="cente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8,08/6,31/1418,54</w:t>
            </w:r>
          </w:p>
        </w:tc>
      </w:tr>
      <w:tr w:rsidR="000904CC" w:rsidRPr="00875FB2" w:rsidTr="00420A0B">
        <w:trPr>
          <w:trHeight w:val="375"/>
        </w:trPr>
        <w:tc>
          <w:tcPr>
            <w:tcW w:w="710" w:type="dxa"/>
            <w:tcBorders>
              <w:top w:val="nil"/>
              <w:left w:val="single" w:sz="4" w:space="0" w:color="auto"/>
              <w:bottom w:val="single" w:sz="4" w:space="0" w:color="auto"/>
              <w:right w:val="single" w:sz="4" w:space="0" w:color="auto"/>
            </w:tcBorders>
            <w:vAlign w:val="center"/>
          </w:tcPr>
          <w:p w:rsidR="000904CC" w:rsidRPr="00875FB2" w:rsidRDefault="000904CC" w:rsidP="00420A0B">
            <w:pPr>
              <w:jc w:val="cente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5</w:t>
            </w:r>
          </w:p>
        </w:tc>
        <w:tc>
          <w:tcPr>
            <w:tcW w:w="3685" w:type="dxa"/>
            <w:tcBorders>
              <w:top w:val="nil"/>
              <w:left w:val="nil"/>
              <w:bottom w:val="single" w:sz="4" w:space="0" w:color="auto"/>
              <w:right w:val="single" w:sz="4" w:space="0" w:color="auto"/>
            </w:tcBorders>
            <w:vAlign w:val="bottom"/>
          </w:tcPr>
          <w:p w:rsidR="000904CC" w:rsidRPr="00875FB2" w:rsidRDefault="000904CC" w:rsidP="00420A0B">
            <w:pP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Самоокупність тарифів    ВП/ВВ/ТП</w:t>
            </w:r>
          </w:p>
        </w:tc>
        <w:tc>
          <w:tcPr>
            <w:tcW w:w="1275" w:type="dxa"/>
            <w:tcBorders>
              <w:top w:val="nil"/>
              <w:left w:val="nil"/>
              <w:bottom w:val="single" w:sz="4" w:space="0" w:color="auto"/>
              <w:right w:val="single" w:sz="4" w:space="0" w:color="auto"/>
            </w:tcBorders>
            <w:vAlign w:val="center"/>
          </w:tcPr>
          <w:p w:rsidR="000904CC" w:rsidRPr="00875FB2" w:rsidRDefault="000904CC" w:rsidP="00420A0B">
            <w:pP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w:t>
            </w:r>
          </w:p>
        </w:tc>
        <w:tc>
          <w:tcPr>
            <w:tcW w:w="2367" w:type="dxa"/>
            <w:tcBorders>
              <w:top w:val="nil"/>
              <w:left w:val="nil"/>
              <w:bottom w:val="single" w:sz="4" w:space="0" w:color="auto"/>
              <w:right w:val="single" w:sz="4" w:space="0" w:color="auto"/>
            </w:tcBorders>
            <w:vAlign w:val="center"/>
          </w:tcPr>
          <w:p w:rsidR="000904CC" w:rsidRPr="00875FB2" w:rsidRDefault="000904CC" w:rsidP="00420A0B">
            <w:pPr>
              <w:jc w:val="cente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66,4/47,2/93,7</w:t>
            </w:r>
          </w:p>
        </w:tc>
        <w:tc>
          <w:tcPr>
            <w:tcW w:w="2312" w:type="dxa"/>
            <w:tcBorders>
              <w:top w:val="nil"/>
              <w:left w:val="nil"/>
              <w:bottom w:val="single" w:sz="4" w:space="0" w:color="auto"/>
              <w:right w:val="single" w:sz="4" w:space="0" w:color="auto"/>
            </w:tcBorders>
            <w:vAlign w:val="center"/>
          </w:tcPr>
          <w:p w:rsidR="000904CC" w:rsidRPr="00875FB2" w:rsidRDefault="000904CC" w:rsidP="00420A0B">
            <w:pPr>
              <w:jc w:val="cente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66,1/46,9/81,0</w:t>
            </w:r>
          </w:p>
        </w:tc>
      </w:tr>
      <w:tr w:rsidR="000904CC" w:rsidRPr="00875FB2" w:rsidTr="00420A0B">
        <w:trPr>
          <w:trHeight w:val="375"/>
        </w:trPr>
        <w:tc>
          <w:tcPr>
            <w:tcW w:w="710" w:type="dxa"/>
            <w:tcBorders>
              <w:top w:val="nil"/>
              <w:left w:val="single" w:sz="4" w:space="0" w:color="auto"/>
              <w:bottom w:val="single" w:sz="4" w:space="0" w:color="auto"/>
              <w:right w:val="single" w:sz="4" w:space="0" w:color="auto"/>
            </w:tcBorders>
            <w:vAlign w:val="center"/>
          </w:tcPr>
          <w:p w:rsidR="000904CC" w:rsidRPr="00875FB2" w:rsidRDefault="000904CC" w:rsidP="00420A0B">
            <w:pPr>
              <w:jc w:val="cente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6</w:t>
            </w:r>
          </w:p>
        </w:tc>
        <w:tc>
          <w:tcPr>
            <w:tcW w:w="3685" w:type="dxa"/>
            <w:tcBorders>
              <w:top w:val="nil"/>
              <w:left w:val="nil"/>
              <w:bottom w:val="single" w:sz="4" w:space="0" w:color="auto"/>
              <w:right w:val="single" w:sz="4" w:space="0" w:color="auto"/>
            </w:tcBorders>
            <w:vAlign w:val="bottom"/>
          </w:tcPr>
          <w:p w:rsidR="000904CC" w:rsidRPr="00875FB2" w:rsidRDefault="000904CC" w:rsidP="00420A0B">
            <w:pP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Чисельність працюючих</w:t>
            </w:r>
          </w:p>
        </w:tc>
        <w:tc>
          <w:tcPr>
            <w:tcW w:w="1275" w:type="dxa"/>
            <w:tcBorders>
              <w:top w:val="nil"/>
              <w:left w:val="nil"/>
              <w:bottom w:val="single" w:sz="4" w:space="0" w:color="auto"/>
              <w:right w:val="single" w:sz="4" w:space="0" w:color="auto"/>
            </w:tcBorders>
            <w:vAlign w:val="center"/>
          </w:tcPr>
          <w:p w:rsidR="000904CC" w:rsidRPr="00875FB2" w:rsidRDefault="000904CC" w:rsidP="00420A0B">
            <w:pP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од.</w:t>
            </w:r>
          </w:p>
        </w:tc>
        <w:tc>
          <w:tcPr>
            <w:tcW w:w="2367" w:type="dxa"/>
            <w:tcBorders>
              <w:top w:val="nil"/>
              <w:left w:val="nil"/>
              <w:bottom w:val="single" w:sz="4" w:space="0" w:color="auto"/>
              <w:right w:val="single" w:sz="4" w:space="0" w:color="auto"/>
            </w:tcBorders>
            <w:vAlign w:val="center"/>
          </w:tcPr>
          <w:p w:rsidR="000904CC" w:rsidRPr="00875FB2" w:rsidRDefault="000904CC" w:rsidP="00420A0B">
            <w:pPr>
              <w:jc w:val="cente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357</w:t>
            </w:r>
          </w:p>
        </w:tc>
        <w:tc>
          <w:tcPr>
            <w:tcW w:w="2312" w:type="dxa"/>
            <w:tcBorders>
              <w:top w:val="nil"/>
              <w:left w:val="nil"/>
              <w:bottom w:val="single" w:sz="4" w:space="0" w:color="auto"/>
              <w:right w:val="single" w:sz="4" w:space="0" w:color="auto"/>
            </w:tcBorders>
            <w:vAlign w:val="center"/>
          </w:tcPr>
          <w:p w:rsidR="000904CC" w:rsidRPr="00875FB2" w:rsidRDefault="000904CC" w:rsidP="00420A0B">
            <w:pPr>
              <w:jc w:val="cente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353</w:t>
            </w:r>
          </w:p>
        </w:tc>
      </w:tr>
      <w:tr w:rsidR="000904CC" w:rsidRPr="00875FB2" w:rsidTr="00420A0B">
        <w:trPr>
          <w:trHeight w:val="375"/>
        </w:trPr>
        <w:tc>
          <w:tcPr>
            <w:tcW w:w="710" w:type="dxa"/>
            <w:tcBorders>
              <w:top w:val="nil"/>
              <w:left w:val="single" w:sz="4" w:space="0" w:color="auto"/>
              <w:bottom w:val="single" w:sz="4" w:space="0" w:color="auto"/>
              <w:right w:val="single" w:sz="4" w:space="0" w:color="auto"/>
            </w:tcBorders>
            <w:vAlign w:val="center"/>
          </w:tcPr>
          <w:p w:rsidR="000904CC" w:rsidRPr="00875FB2" w:rsidRDefault="000904CC" w:rsidP="00420A0B">
            <w:pPr>
              <w:jc w:val="cente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7</w:t>
            </w:r>
          </w:p>
        </w:tc>
        <w:tc>
          <w:tcPr>
            <w:tcW w:w="3685" w:type="dxa"/>
            <w:tcBorders>
              <w:top w:val="nil"/>
              <w:left w:val="nil"/>
              <w:bottom w:val="single" w:sz="4" w:space="0" w:color="auto"/>
              <w:right w:val="single" w:sz="4" w:space="0" w:color="auto"/>
            </w:tcBorders>
            <w:vAlign w:val="bottom"/>
          </w:tcPr>
          <w:p w:rsidR="000904CC" w:rsidRPr="00875FB2" w:rsidRDefault="000904CC" w:rsidP="00420A0B">
            <w:pP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Середня заробітна плата</w:t>
            </w:r>
          </w:p>
        </w:tc>
        <w:tc>
          <w:tcPr>
            <w:tcW w:w="1275" w:type="dxa"/>
            <w:tcBorders>
              <w:top w:val="nil"/>
              <w:left w:val="nil"/>
              <w:bottom w:val="single" w:sz="4" w:space="0" w:color="auto"/>
              <w:right w:val="single" w:sz="4" w:space="0" w:color="auto"/>
            </w:tcBorders>
            <w:vAlign w:val="center"/>
          </w:tcPr>
          <w:p w:rsidR="000904CC" w:rsidRPr="00875FB2" w:rsidRDefault="000904CC" w:rsidP="00420A0B">
            <w:pP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грн.</w:t>
            </w:r>
          </w:p>
        </w:tc>
        <w:tc>
          <w:tcPr>
            <w:tcW w:w="2367" w:type="dxa"/>
            <w:tcBorders>
              <w:top w:val="nil"/>
              <w:left w:val="nil"/>
              <w:bottom w:val="single" w:sz="4" w:space="0" w:color="auto"/>
              <w:right w:val="single" w:sz="4" w:space="0" w:color="auto"/>
            </w:tcBorders>
            <w:vAlign w:val="center"/>
          </w:tcPr>
          <w:p w:rsidR="000904CC" w:rsidRPr="00875FB2" w:rsidRDefault="000904CC" w:rsidP="00420A0B">
            <w:pPr>
              <w:jc w:val="cente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8209</w:t>
            </w:r>
          </w:p>
        </w:tc>
        <w:tc>
          <w:tcPr>
            <w:tcW w:w="2312" w:type="dxa"/>
            <w:tcBorders>
              <w:top w:val="nil"/>
              <w:left w:val="nil"/>
              <w:bottom w:val="single" w:sz="4" w:space="0" w:color="auto"/>
              <w:right w:val="single" w:sz="4" w:space="0" w:color="auto"/>
            </w:tcBorders>
            <w:vAlign w:val="center"/>
          </w:tcPr>
          <w:p w:rsidR="000904CC" w:rsidRPr="00875FB2" w:rsidRDefault="000904CC" w:rsidP="00420A0B">
            <w:pPr>
              <w:jc w:val="cente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9379</w:t>
            </w:r>
          </w:p>
        </w:tc>
      </w:tr>
      <w:tr w:rsidR="000904CC" w:rsidRPr="00875FB2" w:rsidTr="00420A0B">
        <w:trPr>
          <w:trHeight w:val="375"/>
        </w:trPr>
        <w:tc>
          <w:tcPr>
            <w:tcW w:w="710" w:type="dxa"/>
            <w:tcBorders>
              <w:top w:val="nil"/>
              <w:left w:val="single" w:sz="4" w:space="0" w:color="auto"/>
              <w:bottom w:val="single" w:sz="4" w:space="0" w:color="auto"/>
              <w:right w:val="single" w:sz="4" w:space="0" w:color="auto"/>
            </w:tcBorders>
            <w:vAlign w:val="center"/>
          </w:tcPr>
          <w:p w:rsidR="000904CC" w:rsidRPr="00875FB2" w:rsidRDefault="000904CC" w:rsidP="00420A0B">
            <w:pPr>
              <w:jc w:val="cente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8</w:t>
            </w:r>
          </w:p>
        </w:tc>
        <w:tc>
          <w:tcPr>
            <w:tcW w:w="3685" w:type="dxa"/>
            <w:tcBorders>
              <w:top w:val="nil"/>
              <w:left w:val="nil"/>
              <w:bottom w:val="single" w:sz="4" w:space="0" w:color="auto"/>
              <w:right w:val="single" w:sz="4" w:space="0" w:color="auto"/>
            </w:tcBorders>
            <w:vAlign w:val="bottom"/>
          </w:tcPr>
          <w:p w:rsidR="000904CC" w:rsidRPr="00875FB2" w:rsidRDefault="000904CC" w:rsidP="00420A0B">
            <w:pP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 xml:space="preserve">Кредиторська заборгованість, в </w:t>
            </w:r>
            <w:proofErr w:type="spellStart"/>
            <w:r w:rsidRPr="00875FB2">
              <w:rPr>
                <w:rFonts w:ascii="Times New Roman" w:eastAsia="SimSun" w:hAnsi="Times New Roman" w:cs="Times New Roman"/>
                <w:color w:val="000000"/>
                <w:sz w:val="24"/>
                <w:szCs w:val="24"/>
                <w:lang w:eastAsia="uk-UA"/>
              </w:rPr>
              <w:t>т.ч</w:t>
            </w:r>
            <w:proofErr w:type="spellEnd"/>
            <w:r w:rsidRPr="00875FB2">
              <w:rPr>
                <w:rFonts w:ascii="Times New Roman" w:eastAsia="SimSun" w:hAnsi="Times New Roman" w:cs="Times New Roman"/>
                <w:color w:val="000000"/>
                <w:sz w:val="24"/>
                <w:szCs w:val="24"/>
                <w:lang w:eastAsia="uk-UA"/>
              </w:rPr>
              <w:t>.</w:t>
            </w:r>
          </w:p>
        </w:tc>
        <w:tc>
          <w:tcPr>
            <w:tcW w:w="1275" w:type="dxa"/>
            <w:tcBorders>
              <w:top w:val="nil"/>
              <w:left w:val="nil"/>
              <w:bottom w:val="single" w:sz="4" w:space="0" w:color="auto"/>
              <w:right w:val="single" w:sz="4" w:space="0" w:color="auto"/>
            </w:tcBorders>
            <w:vAlign w:val="center"/>
          </w:tcPr>
          <w:p w:rsidR="000904CC" w:rsidRPr="00875FB2" w:rsidRDefault="000904CC" w:rsidP="00420A0B">
            <w:pPr>
              <w:rPr>
                <w:rFonts w:ascii="Times New Roman" w:eastAsia="SimSun" w:hAnsi="Times New Roman" w:cs="Times New Roman"/>
                <w:color w:val="000000"/>
                <w:sz w:val="24"/>
                <w:szCs w:val="24"/>
                <w:lang w:eastAsia="uk-UA"/>
              </w:rPr>
            </w:pPr>
            <w:proofErr w:type="spellStart"/>
            <w:r w:rsidRPr="00875FB2">
              <w:rPr>
                <w:rFonts w:ascii="Times New Roman" w:eastAsia="SimSun" w:hAnsi="Times New Roman" w:cs="Times New Roman"/>
                <w:color w:val="000000"/>
                <w:sz w:val="24"/>
                <w:szCs w:val="24"/>
                <w:lang w:eastAsia="uk-UA"/>
              </w:rPr>
              <w:t>тис.грн</w:t>
            </w:r>
            <w:proofErr w:type="spellEnd"/>
            <w:r w:rsidRPr="00875FB2">
              <w:rPr>
                <w:rFonts w:ascii="Times New Roman" w:eastAsia="SimSun" w:hAnsi="Times New Roman" w:cs="Times New Roman"/>
                <w:color w:val="000000"/>
                <w:sz w:val="24"/>
                <w:szCs w:val="24"/>
                <w:lang w:eastAsia="uk-UA"/>
              </w:rPr>
              <w:t>.</w:t>
            </w:r>
          </w:p>
        </w:tc>
        <w:tc>
          <w:tcPr>
            <w:tcW w:w="2367" w:type="dxa"/>
            <w:tcBorders>
              <w:top w:val="nil"/>
              <w:left w:val="nil"/>
              <w:bottom w:val="single" w:sz="4" w:space="0" w:color="auto"/>
              <w:right w:val="single" w:sz="4" w:space="0" w:color="auto"/>
            </w:tcBorders>
            <w:vAlign w:val="center"/>
          </w:tcPr>
          <w:p w:rsidR="000904CC" w:rsidRPr="00875FB2" w:rsidRDefault="000904CC" w:rsidP="00420A0B">
            <w:pPr>
              <w:jc w:val="cente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245158</w:t>
            </w:r>
          </w:p>
        </w:tc>
        <w:tc>
          <w:tcPr>
            <w:tcW w:w="2312" w:type="dxa"/>
            <w:tcBorders>
              <w:top w:val="nil"/>
              <w:left w:val="nil"/>
              <w:bottom w:val="single" w:sz="4" w:space="0" w:color="auto"/>
              <w:right w:val="single" w:sz="4" w:space="0" w:color="auto"/>
            </w:tcBorders>
            <w:vAlign w:val="center"/>
          </w:tcPr>
          <w:p w:rsidR="000904CC" w:rsidRPr="00875FB2" w:rsidRDefault="000904CC" w:rsidP="00420A0B">
            <w:pPr>
              <w:jc w:val="cente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203559</w:t>
            </w:r>
          </w:p>
        </w:tc>
      </w:tr>
      <w:tr w:rsidR="000904CC" w:rsidRPr="00875FB2" w:rsidTr="00420A0B">
        <w:trPr>
          <w:trHeight w:val="375"/>
        </w:trPr>
        <w:tc>
          <w:tcPr>
            <w:tcW w:w="710" w:type="dxa"/>
            <w:tcBorders>
              <w:top w:val="nil"/>
              <w:left w:val="single" w:sz="4" w:space="0" w:color="auto"/>
              <w:bottom w:val="single" w:sz="4" w:space="0" w:color="auto"/>
              <w:right w:val="single" w:sz="4" w:space="0" w:color="auto"/>
            </w:tcBorders>
            <w:vAlign w:val="center"/>
          </w:tcPr>
          <w:p w:rsidR="000904CC" w:rsidRPr="00875FB2" w:rsidRDefault="000904CC" w:rsidP="00420A0B">
            <w:pPr>
              <w:jc w:val="cente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9</w:t>
            </w:r>
          </w:p>
        </w:tc>
        <w:tc>
          <w:tcPr>
            <w:tcW w:w="3685" w:type="dxa"/>
            <w:tcBorders>
              <w:top w:val="nil"/>
              <w:left w:val="nil"/>
              <w:bottom w:val="single" w:sz="4" w:space="0" w:color="auto"/>
              <w:right w:val="single" w:sz="4" w:space="0" w:color="auto"/>
            </w:tcBorders>
            <w:vAlign w:val="bottom"/>
          </w:tcPr>
          <w:p w:rsidR="000904CC" w:rsidRPr="00875FB2" w:rsidRDefault="000904CC" w:rsidP="00420A0B">
            <w:pP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Дебіторська заборгованість</w:t>
            </w:r>
          </w:p>
        </w:tc>
        <w:tc>
          <w:tcPr>
            <w:tcW w:w="1275" w:type="dxa"/>
            <w:tcBorders>
              <w:top w:val="nil"/>
              <w:left w:val="nil"/>
              <w:bottom w:val="single" w:sz="4" w:space="0" w:color="auto"/>
              <w:right w:val="single" w:sz="4" w:space="0" w:color="auto"/>
            </w:tcBorders>
            <w:vAlign w:val="center"/>
          </w:tcPr>
          <w:p w:rsidR="000904CC" w:rsidRPr="00875FB2" w:rsidRDefault="000904CC" w:rsidP="00420A0B">
            <w:pPr>
              <w:rPr>
                <w:rFonts w:ascii="Times New Roman" w:eastAsia="SimSun" w:hAnsi="Times New Roman" w:cs="Times New Roman"/>
                <w:color w:val="000000"/>
                <w:sz w:val="24"/>
                <w:szCs w:val="24"/>
                <w:lang w:eastAsia="uk-UA"/>
              </w:rPr>
            </w:pPr>
            <w:proofErr w:type="spellStart"/>
            <w:r w:rsidRPr="00875FB2">
              <w:rPr>
                <w:rFonts w:ascii="Times New Roman" w:eastAsia="SimSun" w:hAnsi="Times New Roman" w:cs="Times New Roman"/>
                <w:color w:val="000000"/>
                <w:sz w:val="24"/>
                <w:szCs w:val="24"/>
                <w:lang w:eastAsia="uk-UA"/>
              </w:rPr>
              <w:t>тис.грн</w:t>
            </w:r>
            <w:proofErr w:type="spellEnd"/>
            <w:r w:rsidRPr="00875FB2">
              <w:rPr>
                <w:rFonts w:ascii="Times New Roman" w:eastAsia="SimSun" w:hAnsi="Times New Roman" w:cs="Times New Roman"/>
                <w:color w:val="000000"/>
                <w:sz w:val="24"/>
                <w:szCs w:val="24"/>
                <w:lang w:eastAsia="uk-UA"/>
              </w:rPr>
              <w:t>.</w:t>
            </w:r>
          </w:p>
        </w:tc>
        <w:tc>
          <w:tcPr>
            <w:tcW w:w="2367" w:type="dxa"/>
            <w:tcBorders>
              <w:top w:val="nil"/>
              <w:left w:val="nil"/>
              <w:bottom w:val="single" w:sz="4" w:space="0" w:color="auto"/>
              <w:right w:val="single" w:sz="4" w:space="0" w:color="auto"/>
            </w:tcBorders>
            <w:vAlign w:val="center"/>
          </w:tcPr>
          <w:p w:rsidR="000904CC" w:rsidRPr="00875FB2" w:rsidRDefault="000904CC" w:rsidP="00420A0B">
            <w:pPr>
              <w:jc w:val="cente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300496</w:t>
            </w:r>
          </w:p>
        </w:tc>
        <w:tc>
          <w:tcPr>
            <w:tcW w:w="2312" w:type="dxa"/>
            <w:tcBorders>
              <w:top w:val="nil"/>
              <w:left w:val="nil"/>
              <w:bottom w:val="single" w:sz="4" w:space="0" w:color="auto"/>
              <w:right w:val="single" w:sz="4" w:space="0" w:color="auto"/>
            </w:tcBorders>
            <w:vAlign w:val="center"/>
          </w:tcPr>
          <w:p w:rsidR="000904CC" w:rsidRPr="00875FB2" w:rsidRDefault="000904CC" w:rsidP="00420A0B">
            <w:pPr>
              <w:jc w:val="cente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242039</w:t>
            </w:r>
          </w:p>
        </w:tc>
      </w:tr>
      <w:tr w:rsidR="000904CC" w:rsidRPr="00875FB2" w:rsidTr="00420A0B">
        <w:trPr>
          <w:trHeight w:val="375"/>
        </w:trPr>
        <w:tc>
          <w:tcPr>
            <w:tcW w:w="710" w:type="dxa"/>
            <w:tcBorders>
              <w:top w:val="nil"/>
              <w:left w:val="single" w:sz="4" w:space="0" w:color="auto"/>
              <w:bottom w:val="single" w:sz="4" w:space="0" w:color="auto"/>
              <w:right w:val="single" w:sz="4" w:space="0" w:color="auto"/>
            </w:tcBorders>
            <w:vAlign w:val="center"/>
          </w:tcPr>
          <w:p w:rsidR="000904CC" w:rsidRPr="00875FB2" w:rsidRDefault="000904CC" w:rsidP="00420A0B">
            <w:pPr>
              <w:jc w:val="cente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10</w:t>
            </w:r>
          </w:p>
        </w:tc>
        <w:tc>
          <w:tcPr>
            <w:tcW w:w="3685" w:type="dxa"/>
            <w:tcBorders>
              <w:top w:val="nil"/>
              <w:left w:val="nil"/>
              <w:bottom w:val="single" w:sz="4" w:space="0" w:color="auto"/>
              <w:right w:val="single" w:sz="4" w:space="0" w:color="auto"/>
            </w:tcBorders>
            <w:vAlign w:val="bottom"/>
          </w:tcPr>
          <w:p w:rsidR="000904CC" w:rsidRPr="00875FB2" w:rsidRDefault="000904CC" w:rsidP="00420A0B">
            <w:pP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Заборгованість по пільгах і субсидіях</w:t>
            </w:r>
          </w:p>
        </w:tc>
        <w:tc>
          <w:tcPr>
            <w:tcW w:w="1275" w:type="dxa"/>
            <w:tcBorders>
              <w:top w:val="nil"/>
              <w:left w:val="nil"/>
              <w:bottom w:val="single" w:sz="4" w:space="0" w:color="auto"/>
              <w:right w:val="single" w:sz="4" w:space="0" w:color="auto"/>
            </w:tcBorders>
            <w:vAlign w:val="center"/>
          </w:tcPr>
          <w:p w:rsidR="000904CC" w:rsidRPr="00875FB2" w:rsidRDefault="000904CC" w:rsidP="00420A0B">
            <w:pPr>
              <w:rPr>
                <w:rFonts w:ascii="Times New Roman" w:eastAsia="SimSun" w:hAnsi="Times New Roman" w:cs="Times New Roman"/>
                <w:color w:val="000000"/>
                <w:sz w:val="24"/>
                <w:szCs w:val="24"/>
                <w:lang w:eastAsia="uk-UA"/>
              </w:rPr>
            </w:pPr>
            <w:proofErr w:type="spellStart"/>
            <w:r w:rsidRPr="00875FB2">
              <w:rPr>
                <w:rFonts w:ascii="Times New Roman" w:eastAsia="SimSun" w:hAnsi="Times New Roman" w:cs="Times New Roman"/>
                <w:color w:val="000000"/>
                <w:sz w:val="24"/>
                <w:szCs w:val="24"/>
                <w:lang w:eastAsia="uk-UA"/>
              </w:rPr>
              <w:t>тис.грн</w:t>
            </w:r>
            <w:proofErr w:type="spellEnd"/>
            <w:r w:rsidRPr="00875FB2">
              <w:rPr>
                <w:rFonts w:ascii="Times New Roman" w:eastAsia="SimSun" w:hAnsi="Times New Roman" w:cs="Times New Roman"/>
                <w:color w:val="000000"/>
                <w:sz w:val="24"/>
                <w:szCs w:val="24"/>
                <w:lang w:eastAsia="uk-UA"/>
              </w:rPr>
              <w:t>.</w:t>
            </w:r>
          </w:p>
        </w:tc>
        <w:tc>
          <w:tcPr>
            <w:tcW w:w="2367" w:type="dxa"/>
            <w:tcBorders>
              <w:top w:val="nil"/>
              <w:left w:val="nil"/>
              <w:bottom w:val="single" w:sz="4" w:space="0" w:color="auto"/>
              <w:right w:val="single" w:sz="4" w:space="0" w:color="auto"/>
            </w:tcBorders>
            <w:vAlign w:val="center"/>
          </w:tcPr>
          <w:p w:rsidR="000904CC" w:rsidRPr="00875FB2" w:rsidRDefault="000904CC" w:rsidP="00420A0B">
            <w:pPr>
              <w:jc w:val="cente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17976,7</w:t>
            </w:r>
          </w:p>
        </w:tc>
        <w:tc>
          <w:tcPr>
            <w:tcW w:w="2312" w:type="dxa"/>
            <w:tcBorders>
              <w:top w:val="nil"/>
              <w:left w:val="nil"/>
              <w:bottom w:val="single" w:sz="4" w:space="0" w:color="auto"/>
              <w:right w:val="single" w:sz="4" w:space="0" w:color="auto"/>
            </w:tcBorders>
            <w:vAlign w:val="center"/>
          </w:tcPr>
          <w:p w:rsidR="000904CC" w:rsidRPr="00875FB2" w:rsidRDefault="000904CC" w:rsidP="00420A0B">
            <w:pPr>
              <w:jc w:val="cente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16371,7</w:t>
            </w:r>
          </w:p>
        </w:tc>
      </w:tr>
      <w:tr w:rsidR="000904CC" w:rsidRPr="00875FB2" w:rsidTr="00420A0B">
        <w:trPr>
          <w:trHeight w:val="461"/>
        </w:trPr>
        <w:tc>
          <w:tcPr>
            <w:tcW w:w="710" w:type="dxa"/>
            <w:tcBorders>
              <w:top w:val="nil"/>
              <w:left w:val="single" w:sz="4" w:space="0" w:color="auto"/>
              <w:bottom w:val="single" w:sz="4" w:space="0" w:color="auto"/>
              <w:right w:val="single" w:sz="4" w:space="0" w:color="auto"/>
            </w:tcBorders>
            <w:vAlign w:val="center"/>
          </w:tcPr>
          <w:p w:rsidR="000904CC" w:rsidRPr="00875FB2" w:rsidRDefault="000904CC" w:rsidP="00420A0B">
            <w:pPr>
              <w:jc w:val="cente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11</w:t>
            </w:r>
          </w:p>
        </w:tc>
        <w:tc>
          <w:tcPr>
            <w:tcW w:w="3685" w:type="dxa"/>
            <w:tcBorders>
              <w:top w:val="nil"/>
              <w:left w:val="nil"/>
              <w:bottom w:val="single" w:sz="4" w:space="0" w:color="auto"/>
              <w:right w:val="single" w:sz="4" w:space="0" w:color="auto"/>
            </w:tcBorders>
            <w:vAlign w:val="bottom"/>
          </w:tcPr>
          <w:p w:rsidR="000904CC" w:rsidRPr="00875FB2" w:rsidRDefault="000904CC" w:rsidP="00420A0B">
            <w:pP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 xml:space="preserve">Заборгованість населення </w:t>
            </w:r>
          </w:p>
        </w:tc>
        <w:tc>
          <w:tcPr>
            <w:tcW w:w="1275" w:type="dxa"/>
            <w:tcBorders>
              <w:top w:val="nil"/>
              <w:left w:val="nil"/>
              <w:bottom w:val="single" w:sz="4" w:space="0" w:color="auto"/>
              <w:right w:val="single" w:sz="4" w:space="0" w:color="auto"/>
            </w:tcBorders>
            <w:vAlign w:val="center"/>
          </w:tcPr>
          <w:p w:rsidR="000904CC" w:rsidRPr="00875FB2" w:rsidRDefault="000904CC" w:rsidP="00420A0B">
            <w:pPr>
              <w:rPr>
                <w:rFonts w:ascii="Times New Roman" w:eastAsia="SimSun" w:hAnsi="Times New Roman" w:cs="Times New Roman"/>
                <w:color w:val="000000"/>
                <w:sz w:val="24"/>
                <w:szCs w:val="24"/>
                <w:lang w:eastAsia="uk-UA"/>
              </w:rPr>
            </w:pPr>
            <w:proofErr w:type="spellStart"/>
            <w:r w:rsidRPr="00875FB2">
              <w:rPr>
                <w:rFonts w:ascii="Times New Roman" w:eastAsia="SimSun" w:hAnsi="Times New Roman" w:cs="Times New Roman"/>
                <w:color w:val="000000"/>
                <w:sz w:val="24"/>
                <w:szCs w:val="24"/>
                <w:lang w:eastAsia="uk-UA"/>
              </w:rPr>
              <w:t>тис.грн</w:t>
            </w:r>
            <w:proofErr w:type="spellEnd"/>
            <w:r w:rsidRPr="00875FB2">
              <w:rPr>
                <w:rFonts w:ascii="Times New Roman" w:eastAsia="SimSun" w:hAnsi="Times New Roman" w:cs="Times New Roman"/>
                <w:color w:val="000000"/>
                <w:sz w:val="24"/>
                <w:szCs w:val="24"/>
                <w:lang w:eastAsia="uk-UA"/>
              </w:rPr>
              <w:t>.</w:t>
            </w:r>
          </w:p>
        </w:tc>
        <w:tc>
          <w:tcPr>
            <w:tcW w:w="2367" w:type="dxa"/>
            <w:tcBorders>
              <w:top w:val="nil"/>
              <w:left w:val="nil"/>
              <w:bottom w:val="single" w:sz="4" w:space="0" w:color="auto"/>
              <w:right w:val="single" w:sz="4" w:space="0" w:color="auto"/>
            </w:tcBorders>
            <w:vAlign w:val="center"/>
          </w:tcPr>
          <w:p w:rsidR="000904CC" w:rsidRPr="00875FB2" w:rsidRDefault="000904CC" w:rsidP="00420A0B">
            <w:pPr>
              <w:jc w:val="cente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7116,4</w:t>
            </w:r>
          </w:p>
        </w:tc>
        <w:tc>
          <w:tcPr>
            <w:tcW w:w="2312" w:type="dxa"/>
            <w:tcBorders>
              <w:top w:val="nil"/>
              <w:left w:val="nil"/>
              <w:bottom w:val="single" w:sz="4" w:space="0" w:color="auto"/>
              <w:right w:val="single" w:sz="4" w:space="0" w:color="auto"/>
            </w:tcBorders>
            <w:vAlign w:val="center"/>
          </w:tcPr>
          <w:p w:rsidR="000904CC" w:rsidRPr="00875FB2" w:rsidRDefault="000904CC" w:rsidP="00420A0B">
            <w:pPr>
              <w:jc w:val="cente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11667,6</w:t>
            </w:r>
          </w:p>
        </w:tc>
      </w:tr>
      <w:tr w:rsidR="000904CC" w:rsidRPr="00875FB2" w:rsidTr="00420A0B">
        <w:trPr>
          <w:trHeight w:val="375"/>
        </w:trPr>
        <w:tc>
          <w:tcPr>
            <w:tcW w:w="710" w:type="dxa"/>
            <w:tcBorders>
              <w:top w:val="nil"/>
              <w:left w:val="single" w:sz="4" w:space="0" w:color="auto"/>
              <w:bottom w:val="single" w:sz="4" w:space="0" w:color="auto"/>
              <w:right w:val="single" w:sz="4" w:space="0" w:color="auto"/>
            </w:tcBorders>
            <w:vAlign w:val="center"/>
          </w:tcPr>
          <w:p w:rsidR="000904CC" w:rsidRPr="00875FB2" w:rsidRDefault="000904CC" w:rsidP="00420A0B">
            <w:pPr>
              <w:jc w:val="cente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12</w:t>
            </w:r>
          </w:p>
        </w:tc>
        <w:tc>
          <w:tcPr>
            <w:tcW w:w="3685" w:type="dxa"/>
            <w:tcBorders>
              <w:top w:val="nil"/>
              <w:left w:val="nil"/>
              <w:bottom w:val="single" w:sz="4" w:space="0" w:color="auto"/>
              <w:right w:val="single" w:sz="4" w:space="0" w:color="auto"/>
            </w:tcBorders>
            <w:vAlign w:val="bottom"/>
          </w:tcPr>
          <w:p w:rsidR="000904CC" w:rsidRPr="00875FB2" w:rsidRDefault="000904CC" w:rsidP="00420A0B">
            <w:pP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Заборгованість по заробітній платі</w:t>
            </w:r>
          </w:p>
        </w:tc>
        <w:tc>
          <w:tcPr>
            <w:tcW w:w="1275" w:type="dxa"/>
            <w:tcBorders>
              <w:top w:val="nil"/>
              <w:left w:val="nil"/>
              <w:bottom w:val="single" w:sz="4" w:space="0" w:color="auto"/>
              <w:right w:val="single" w:sz="4" w:space="0" w:color="auto"/>
            </w:tcBorders>
            <w:vAlign w:val="center"/>
          </w:tcPr>
          <w:p w:rsidR="000904CC" w:rsidRPr="00875FB2" w:rsidRDefault="000904CC" w:rsidP="00420A0B">
            <w:pPr>
              <w:rPr>
                <w:rFonts w:ascii="Times New Roman" w:eastAsia="SimSun" w:hAnsi="Times New Roman" w:cs="Times New Roman"/>
                <w:color w:val="000000"/>
                <w:sz w:val="24"/>
                <w:szCs w:val="24"/>
                <w:lang w:eastAsia="uk-UA"/>
              </w:rPr>
            </w:pPr>
            <w:proofErr w:type="spellStart"/>
            <w:r w:rsidRPr="00875FB2">
              <w:rPr>
                <w:rFonts w:ascii="Times New Roman" w:eastAsia="SimSun" w:hAnsi="Times New Roman" w:cs="Times New Roman"/>
                <w:color w:val="000000"/>
                <w:sz w:val="24"/>
                <w:szCs w:val="24"/>
                <w:lang w:eastAsia="uk-UA"/>
              </w:rPr>
              <w:t>тис.грн</w:t>
            </w:r>
            <w:proofErr w:type="spellEnd"/>
            <w:r w:rsidRPr="00875FB2">
              <w:rPr>
                <w:rFonts w:ascii="Times New Roman" w:eastAsia="SimSun" w:hAnsi="Times New Roman" w:cs="Times New Roman"/>
                <w:color w:val="000000"/>
                <w:sz w:val="24"/>
                <w:szCs w:val="24"/>
                <w:lang w:eastAsia="uk-UA"/>
              </w:rPr>
              <w:t>.</w:t>
            </w:r>
          </w:p>
        </w:tc>
        <w:tc>
          <w:tcPr>
            <w:tcW w:w="2367" w:type="dxa"/>
            <w:tcBorders>
              <w:top w:val="nil"/>
              <w:left w:val="nil"/>
              <w:bottom w:val="single" w:sz="4" w:space="0" w:color="auto"/>
              <w:right w:val="single" w:sz="4" w:space="0" w:color="auto"/>
            </w:tcBorders>
            <w:vAlign w:val="center"/>
          </w:tcPr>
          <w:p w:rsidR="000904CC" w:rsidRPr="00875FB2" w:rsidRDefault="000904CC" w:rsidP="00420A0B">
            <w:pPr>
              <w:jc w:val="cente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1712</w:t>
            </w:r>
          </w:p>
        </w:tc>
        <w:tc>
          <w:tcPr>
            <w:tcW w:w="2312" w:type="dxa"/>
            <w:tcBorders>
              <w:top w:val="nil"/>
              <w:left w:val="nil"/>
              <w:bottom w:val="single" w:sz="4" w:space="0" w:color="auto"/>
              <w:right w:val="single" w:sz="4" w:space="0" w:color="auto"/>
            </w:tcBorders>
            <w:vAlign w:val="center"/>
          </w:tcPr>
          <w:p w:rsidR="000904CC" w:rsidRPr="00875FB2" w:rsidRDefault="000904CC" w:rsidP="00420A0B">
            <w:pPr>
              <w:jc w:val="cente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2098</w:t>
            </w:r>
          </w:p>
        </w:tc>
      </w:tr>
      <w:tr w:rsidR="000904CC" w:rsidRPr="00875FB2" w:rsidTr="00420A0B">
        <w:trPr>
          <w:trHeight w:val="375"/>
        </w:trPr>
        <w:tc>
          <w:tcPr>
            <w:tcW w:w="710" w:type="dxa"/>
            <w:tcBorders>
              <w:top w:val="nil"/>
              <w:left w:val="single" w:sz="4" w:space="0" w:color="auto"/>
              <w:bottom w:val="single" w:sz="4" w:space="0" w:color="auto"/>
              <w:right w:val="single" w:sz="4" w:space="0" w:color="auto"/>
            </w:tcBorders>
            <w:vAlign w:val="center"/>
          </w:tcPr>
          <w:p w:rsidR="000904CC" w:rsidRPr="00875FB2" w:rsidRDefault="000904CC" w:rsidP="00420A0B">
            <w:pPr>
              <w:jc w:val="cente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13</w:t>
            </w:r>
          </w:p>
        </w:tc>
        <w:tc>
          <w:tcPr>
            <w:tcW w:w="3685" w:type="dxa"/>
            <w:tcBorders>
              <w:top w:val="nil"/>
              <w:left w:val="nil"/>
              <w:bottom w:val="single" w:sz="4" w:space="0" w:color="auto"/>
              <w:right w:val="single" w:sz="4" w:space="0" w:color="auto"/>
            </w:tcBorders>
            <w:vAlign w:val="bottom"/>
          </w:tcPr>
          <w:p w:rsidR="000904CC" w:rsidRPr="00875FB2" w:rsidRDefault="000904CC" w:rsidP="00420A0B">
            <w:pP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Заборгованість перед бюджетом</w:t>
            </w:r>
          </w:p>
        </w:tc>
        <w:tc>
          <w:tcPr>
            <w:tcW w:w="1275" w:type="dxa"/>
            <w:tcBorders>
              <w:top w:val="nil"/>
              <w:left w:val="nil"/>
              <w:bottom w:val="single" w:sz="4" w:space="0" w:color="auto"/>
              <w:right w:val="single" w:sz="4" w:space="0" w:color="auto"/>
            </w:tcBorders>
            <w:vAlign w:val="center"/>
          </w:tcPr>
          <w:p w:rsidR="000904CC" w:rsidRPr="00875FB2" w:rsidRDefault="000904CC" w:rsidP="00420A0B">
            <w:pPr>
              <w:rPr>
                <w:rFonts w:ascii="Times New Roman" w:eastAsia="SimSun" w:hAnsi="Times New Roman" w:cs="Times New Roman"/>
                <w:color w:val="000000"/>
                <w:sz w:val="24"/>
                <w:szCs w:val="24"/>
                <w:lang w:eastAsia="uk-UA"/>
              </w:rPr>
            </w:pPr>
            <w:proofErr w:type="spellStart"/>
            <w:r w:rsidRPr="00875FB2">
              <w:rPr>
                <w:rFonts w:ascii="Times New Roman" w:eastAsia="SimSun" w:hAnsi="Times New Roman" w:cs="Times New Roman"/>
                <w:color w:val="000000"/>
                <w:sz w:val="24"/>
                <w:szCs w:val="24"/>
                <w:lang w:eastAsia="uk-UA"/>
              </w:rPr>
              <w:t>тис.грн</w:t>
            </w:r>
            <w:proofErr w:type="spellEnd"/>
            <w:r w:rsidRPr="00875FB2">
              <w:rPr>
                <w:rFonts w:ascii="Times New Roman" w:eastAsia="SimSun" w:hAnsi="Times New Roman" w:cs="Times New Roman"/>
                <w:color w:val="000000"/>
                <w:sz w:val="24"/>
                <w:szCs w:val="24"/>
                <w:lang w:eastAsia="uk-UA"/>
              </w:rPr>
              <w:t>.</w:t>
            </w:r>
          </w:p>
        </w:tc>
        <w:tc>
          <w:tcPr>
            <w:tcW w:w="2367" w:type="dxa"/>
            <w:tcBorders>
              <w:top w:val="nil"/>
              <w:left w:val="nil"/>
              <w:bottom w:val="single" w:sz="4" w:space="0" w:color="auto"/>
              <w:right w:val="single" w:sz="4" w:space="0" w:color="auto"/>
            </w:tcBorders>
            <w:vAlign w:val="center"/>
          </w:tcPr>
          <w:p w:rsidR="000904CC" w:rsidRPr="00875FB2" w:rsidRDefault="000904CC" w:rsidP="00420A0B">
            <w:pPr>
              <w:jc w:val="cente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2013</w:t>
            </w:r>
          </w:p>
        </w:tc>
        <w:tc>
          <w:tcPr>
            <w:tcW w:w="2312" w:type="dxa"/>
            <w:tcBorders>
              <w:top w:val="nil"/>
              <w:left w:val="nil"/>
              <w:bottom w:val="single" w:sz="4" w:space="0" w:color="auto"/>
              <w:right w:val="single" w:sz="4" w:space="0" w:color="auto"/>
            </w:tcBorders>
            <w:vAlign w:val="center"/>
          </w:tcPr>
          <w:p w:rsidR="000904CC" w:rsidRPr="00875FB2" w:rsidRDefault="000904CC" w:rsidP="00420A0B">
            <w:pPr>
              <w:jc w:val="cente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1675</w:t>
            </w:r>
          </w:p>
        </w:tc>
      </w:tr>
      <w:tr w:rsidR="000904CC" w:rsidRPr="00875FB2" w:rsidTr="00420A0B">
        <w:trPr>
          <w:trHeight w:val="375"/>
        </w:trPr>
        <w:tc>
          <w:tcPr>
            <w:tcW w:w="710" w:type="dxa"/>
            <w:tcBorders>
              <w:top w:val="nil"/>
              <w:left w:val="single" w:sz="4" w:space="0" w:color="auto"/>
              <w:bottom w:val="single" w:sz="4" w:space="0" w:color="auto"/>
              <w:right w:val="single" w:sz="4" w:space="0" w:color="auto"/>
            </w:tcBorders>
            <w:vAlign w:val="center"/>
          </w:tcPr>
          <w:p w:rsidR="000904CC" w:rsidRPr="00875FB2" w:rsidRDefault="000904CC" w:rsidP="00420A0B">
            <w:pPr>
              <w:jc w:val="cente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14</w:t>
            </w:r>
          </w:p>
        </w:tc>
        <w:tc>
          <w:tcPr>
            <w:tcW w:w="3685" w:type="dxa"/>
            <w:tcBorders>
              <w:top w:val="nil"/>
              <w:left w:val="nil"/>
              <w:bottom w:val="single" w:sz="4" w:space="0" w:color="auto"/>
              <w:right w:val="single" w:sz="4" w:space="0" w:color="auto"/>
            </w:tcBorders>
            <w:vAlign w:val="bottom"/>
          </w:tcPr>
          <w:p w:rsidR="000904CC" w:rsidRPr="00875FB2" w:rsidRDefault="000904CC" w:rsidP="00420A0B">
            <w:pP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Заборгованість перед постачальниками</w:t>
            </w:r>
          </w:p>
        </w:tc>
        <w:tc>
          <w:tcPr>
            <w:tcW w:w="1275" w:type="dxa"/>
            <w:tcBorders>
              <w:top w:val="nil"/>
              <w:left w:val="nil"/>
              <w:bottom w:val="single" w:sz="4" w:space="0" w:color="auto"/>
              <w:right w:val="single" w:sz="4" w:space="0" w:color="auto"/>
            </w:tcBorders>
            <w:vAlign w:val="center"/>
          </w:tcPr>
          <w:p w:rsidR="000904CC" w:rsidRPr="00875FB2" w:rsidRDefault="000904CC" w:rsidP="00420A0B">
            <w:pPr>
              <w:rPr>
                <w:rFonts w:ascii="Times New Roman" w:eastAsia="SimSun" w:hAnsi="Times New Roman" w:cs="Times New Roman"/>
                <w:color w:val="000000"/>
                <w:sz w:val="24"/>
                <w:szCs w:val="24"/>
                <w:lang w:eastAsia="uk-UA"/>
              </w:rPr>
            </w:pPr>
            <w:proofErr w:type="spellStart"/>
            <w:r w:rsidRPr="00875FB2">
              <w:rPr>
                <w:rFonts w:ascii="Times New Roman" w:eastAsia="SimSun" w:hAnsi="Times New Roman" w:cs="Times New Roman"/>
                <w:color w:val="000000"/>
                <w:sz w:val="24"/>
                <w:szCs w:val="24"/>
                <w:lang w:eastAsia="uk-UA"/>
              </w:rPr>
              <w:t>тис.грн</w:t>
            </w:r>
            <w:proofErr w:type="spellEnd"/>
            <w:r w:rsidRPr="00875FB2">
              <w:rPr>
                <w:rFonts w:ascii="Times New Roman" w:eastAsia="SimSun" w:hAnsi="Times New Roman" w:cs="Times New Roman"/>
                <w:color w:val="000000"/>
                <w:sz w:val="24"/>
                <w:szCs w:val="24"/>
                <w:lang w:eastAsia="uk-UA"/>
              </w:rPr>
              <w:t>.</w:t>
            </w:r>
          </w:p>
        </w:tc>
        <w:tc>
          <w:tcPr>
            <w:tcW w:w="2367" w:type="dxa"/>
            <w:tcBorders>
              <w:top w:val="nil"/>
              <w:left w:val="nil"/>
              <w:bottom w:val="single" w:sz="4" w:space="0" w:color="auto"/>
              <w:right w:val="single" w:sz="4" w:space="0" w:color="auto"/>
            </w:tcBorders>
            <w:vAlign w:val="center"/>
          </w:tcPr>
          <w:p w:rsidR="000904CC" w:rsidRPr="00875FB2" w:rsidRDefault="000904CC" w:rsidP="00420A0B">
            <w:pPr>
              <w:jc w:val="cente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245158</w:t>
            </w:r>
          </w:p>
        </w:tc>
        <w:tc>
          <w:tcPr>
            <w:tcW w:w="2312" w:type="dxa"/>
            <w:tcBorders>
              <w:top w:val="nil"/>
              <w:left w:val="nil"/>
              <w:bottom w:val="single" w:sz="4" w:space="0" w:color="auto"/>
              <w:right w:val="single" w:sz="4" w:space="0" w:color="auto"/>
            </w:tcBorders>
            <w:vAlign w:val="center"/>
          </w:tcPr>
          <w:p w:rsidR="000904CC" w:rsidRPr="00875FB2" w:rsidRDefault="000904CC" w:rsidP="00420A0B">
            <w:pPr>
              <w:jc w:val="cente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203559</w:t>
            </w:r>
          </w:p>
        </w:tc>
      </w:tr>
      <w:tr w:rsidR="000904CC" w:rsidRPr="00875FB2" w:rsidTr="00420A0B">
        <w:trPr>
          <w:trHeight w:val="450"/>
        </w:trPr>
        <w:tc>
          <w:tcPr>
            <w:tcW w:w="710" w:type="dxa"/>
            <w:tcBorders>
              <w:top w:val="nil"/>
              <w:left w:val="single" w:sz="4" w:space="0" w:color="auto"/>
              <w:bottom w:val="single" w:sz="4" w:space="0" w:color="auto"/>
              <w:right w:val="single" w:sz="4" w:space="0" w:color="auto"/>
            </w:tcBorders>
            <w:vAlign w:val="center"/>
          </w:tcPr>
          <w:p w:rsidR="000904CC" w:rsidRPr="00875FB2" w:rsidRDefault="000904CC" w:rsidP="00420A0B">
            <w:pPr>
              <w:jc w:val="cente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15</w:t>
            </w:r>
          </w:p>
        </w:tc>
        <w:tc>
          <w:tcPr>
            <w:tcW w:w="3685" w:type="dxa"/>
            <w:tcBorders>
              <w:top w:val="nil"/>
              <w:left w:val="nil"/>
              <w:bottom w:val="single" w:sz="4" w:space="0" w:color="auto"/>
              <w:right w:val="single" w:sz="4" w:space="0" w:color="auto"/>
            </w:tcBorders>
            <w:vAlign w:val="bottom"/>
          </w:tcPr>
          <w:p w:rsidR="000904CC" w:rsidRPr="00875FB2" w:rsidRDefault="000904CC" w:rsidP="00420A0B">
            <w:pP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 xml:space="preserve">Кількість абонентів     </w:t>
            </w:r>
          </w:p>
          <w:p w:rsidR="000904CC" w:rsidRPr="00875FB2" w:rsidRDefault="000904CC" w:rsidP="00420A0B">
            <w:pP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ВП/ ТП</w:t>
            </w:r>
          </w:p>
        </w:tc>
        <w:tc>
          <w:tcPr>
            <w:tcW w:w="1275" w:type="dxa"/>
            <w:tcBorders>
              <w:top w:val="nil"/>
              <w:left w:val="nil"/>
              <w:bottom w:val="single" w:sz="4" w:space="0" w:color="auto"/>
              <w:right w:val="single" w:sz="4" w:space="0" w:color="auto"/>
            </w:tcBorders>
            <w:vAlign w:val="center"/>
          </w:tcPr>
          <w:p w:rsidR="000904CC" w:rsidRPr="00875FB2" w:rsidRDefault="000904CC" w:rsidP="00420A0B">
            <w:pP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од.</w:t>
            </w:r>
          </w:p>
        </w:tc>
        <w:tc>
          <w:tcPr>
            <w:tcW w:w="2367" w:type="dxa"/>
            <w:tcBorders>
              <w:top w:val="nil"/>
              <w:left w:val="nil"/>
              <w:bottom w:val="single" w:sz="4" w:space="0" w:color="auto"/>
              <w:right w:val="single" w:sz="4" w:space="0" w:color="auto"/>
            </w:tcBorders>
            <w:vAlign w:val="center"/>
          </w:tcPr>
          <w:p w:rsidR="000904CC" w:rsidRPr="00875FB2" w:rsidRDefault="000904CC" w:rsidP="00420A0B">
            <w:pPr>
              <w:jc w:val="cente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10113/8600</w:t>
            </w:r>
          </w:p>
        </w:tc>
        <w:tc>
          <w:tcPr>
            <w:tcW w:w="2312" w:type="dxa"/>
            <w:tcBorders>
              <w:top w:val="nil"/>
              <w:left w:val="nil"/>
              <w:bottom w:val="single" w:sz="4" w:space="0" w:color="auto"/>
              <w:right w:val="single" w:sz="4" w:space="0" w:color="auto"/>
            </w:tcBorders>
            <w:vAlign w:val="center"/>
          </w:tcPr>
          <w:p w:rsidR="000904CC" w:rsidRPr="00875FB2" w:rsidRDefault="000904CC" w:rsidP="00420A0B">
            <w:pPr>
              <w:jc w:val="center"/>
              <w:rPr>
                <w:rFonts w:ascii="Times New Roman" w:eastAsia="SimSun" w:hAnsi="Times New Roman" w:cs="Times New Roman"/>
                <w:color w:val="000000"/>
                <w:sz w:val="24"/>
                <w:szCs w:val="24"/>
                <w:lang w:eastAsia="uk-UA"/>
              </w:rPr>
            </w:pPr>
            <w:r w:rsidRPr="00875FB2">
              <w:rPr>
                <w:rFonts w:ascii="Times New Roman" w:eastAsia="SimSun" w:hAnsi="Times New Roman" w:cs="Times New Roman"/>
                <w:color w:val="000000"/>
                <w:sz w:val="24"/>
                <w:szCs w:val="24"/>
                <w:lang w:eastAsia="uk-UA"/>
              </w:rPr>
              <w:t>10114/8602</w:t>
            </w:r>
          </w:p>
        </w:tc>
      </w:tr>
      <w:tr w:rsidR="000904CC" w:rsidRPr="00875FB2" w:rsidTr="00420A0B">
        <w:trPr>
          <w:trHeight w:val="300"/>
        </w:trPr>
        <w:tc>
          <w:tcPr>
            <w:tcW w:w="710" w:type="dxa"/>
            <w:tcBorders>
              <w:top w:val="nil"/>
              <w:left w:val="nil"/>
              <w:bottom w:val="nil"/>
              <w:right w:val="nil"/>
            </w:tcBorders>
            <w:noWrap/>
            <w:vAlign w:val="bottom"/>
          </w:tcPr>
          <w:p w:rsidR="000904CC" w:rsidRPr="00875FB2" w:rsidRDefault="000904CC" w:rsidP="00420A0B">
            <w:pPr>
              <w:rPr>
                <w:rFonts w:ascii="Times New Roman" w:eastAsia="SimSun" w:hAnsi="Times New Roman" w:cs="Times New Roman"/>
                <w:color w:val="000000"/>
                <w:sz w:val="24"/>
                <w:szCs w:val="24"/>
                <w:lang w:eastAsia="uk-UA"/>
              </w:rPr>
            </w:pPr>
          </w:p>
        </w:tc>
        <w:tc>
          <w:tcPr>
            <w:tcW w:w="3685" w:type="dxa"/>
            <w:tcBorders>
              <w:top w:val="nil"/>
              <w:left w:val="nil"/>
              <w:bottom w:val="nil"/>
              <w:right w:val="nil"/>
            </w:tcBorders>
            <w:noWrap/>
            <w:vAlign w:val="bottom"/>
          </w:tcPr>
          <w:p w:rsidR="000904CC" w:rsidRPr="00875FB2" w:rsidRDefault="000904CC" w:rsidP="00420A0B">
            <w:pPr>
              <w:rPr>
                <w:rFonts w:ascii="Times New Roman" w:eastAsia="SimSun" w:hAnsi="Times New Roman" w:cs="Times New Roman"/>
                <w:color w:val="000000"/>
                <w:sz w:val="24"/>
                <w:szCs w:val="24"/>
                <w:lang w:eastAsia="uk-UA"/>
              </w:rPr>
            </w:pPr>
          </w:p>
        </w:tc>
        <w:tc>
          <w:tcPr>
            <w:tcW w:w="1275" w:type="dxa"/>
            <w:tcBorders>
              <w:top w:val="nil"/>
              <w:left w:val="nil"/>
              <w:bottom w:val="nil"/>
              <w:right w:val="nil"/>
            </w:tcBorders>
            <w:noWrap/>
            <w:vAlign w:val="bottom"/>
          </w:tcPr>
          <w:p w:rsidR="000904CC" w:rsidRPr="00875FB2" w:rsidRDefault="000904CC" w:rsidP="00420A0B">
            <w:pPr>
              <w:rPr>
                <w:rFonts w:ascii="Times New Roman" w:eastAsia="SimSun" w:hAnsi="Times New Roman" w:cs="Times New Roman"/>
                <w:color w:val="000000"/>
                <w:sz w:val="24"/>
                <w:szCs w:val="24"/>
                <w:lang w:eastAsia="uk-UA"/>
              </w:rPr>
            </w:pPr>
          </w:p>
        </w:tc>
        <w:tc>
          <w:tcPr>
            <w:tcW w:w="2367" w:type="dxa"/>
            <w:tcBorders>
              <w:top w:val="nil"/>
              <w:left w:val="nil"/>
              <w:bottom w:val="nil"/>
              <w:right w:val="nil"/>
            </w:tcBorders>
            <w:noWrap/>
            <w:vAlign w:val="bottom"/>
          </w:tcPr>
          <w:p w:rsidR="000904CC" w:rsidRPr="00875FB2" w:rsidRDefault="000904CC" w:rsidP="00420A0B">
            <w:pPr>
              <w:rPr>
                <w:rFonts w:ascii="Times New Roman" w:eastAsia="SimSun" w:hAnsi="Times New Roman" w:cs="Times New Roman"/>
                <w:color w:val="000000"/>
                <w:sz w:val="24"/>
                <w:szCs w:val="24"/>
                <w:lang w:eastAsia="uk-UA"/>
              </w:rPr>
            </w:pPr>
          </w:p>
        </w:tc>
        <w:tc>
          <w:tcPr>
            <w:tcW w:w="2312" w:type="dxa"/>
            <w:tcBorders>
              <w:top w:val="nil"/>
              <w:left w:val="nil"/>
              <w:bottom w:val="nil"/>
              <w:right w:val="nil"/>
            </w:tcBorders>
            <w:noWrap/>
            <w:vAlign w:val="bottom"/>
          </w:tcPr>
          <w:p w:rsidR="000904CC" w:rsidRPr="00875FB2" w:rsidRDefault="000904CC" w:rsidP="00420A0B">
            <w:pPr>
              <w:rPr>
                <w:rFonts w:ascii="Times New Roman" w:eastAsia="SimSun" w:hAnsi="Times New Roman" w:cs="Times New Roman"/>
                <w:color w:val="000000"/>
                <w:sz w:val="24"/>
                <w:szCs w:val="24"/>
                <w:lang w:eastAsia="uk-UA"/>
              </w:rPr>
            </w:pPr>
          </w:p>
        </w:tc>
      </w:tr>
    </w:tbl>
    <w:p w:rsidR="00586723" w:rsidRDefault="00DE1467" w:rsidP="00DE1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ight="567"/>
        <w:jc w:val="right"/>
        <w:rPr>
          <w:rFonts w:ascii="Times New Roman" w:hAnsi="Times New Roman" w:cs="Times New Roman"/>
          <w:b/>
          <w:sz w:val="24"/>
          <w:szCs w:val="24"/>
        </w:rPr>
      </w:pPr>
      <w:r>
        <w:rPr>
          <w:rFonts w:ascii="Times New Roman" w:hAnsi="Times New Roman" w:cs="Times New Roman"/>
          <w:b/>
          <w:sz w:val="24"/>
          <w:szCs w:val="24"/>
        </w:rPr>
        <w:t>ПРОЕКТ 720</w:t>
      </w:r>
    </w:p>
    <w:p w:rsidR="00DE1467" w:rsidRPr="00875FB2" w:rsidRDefault="00DE1467" w:rsidP="00DE1467">
      <w:pPr>
        <w:pStyle w:val="Style3"/>
        <w:widowControl/>
        <w:jc w:val="both"/>
        <w:rPr>
          <w:rFonts w:eastAsia="Times New Roman"/>
          <w:color w:val="000000"/>
          <w:shd w:val="clear" w:color="auto" w:fill="FFFFFF"/>
          <w:lang w:val="uk-UA"/>
        </w:rPr>
      </w:pPr>
      <w:r w:rsidRPr="00875FB2">
        <w:rPr>
          <w:rFonts w:eastAsia="Times New Roman"/>
          <w:lang w:val="uk-UA"/>
        </w:rPr>
        <w:t xml:space="preserve">Про інформацію </w:t>
      </w:r>
      <w:r w:rsidRPr="00875FB2">
        <w:rPr>
          <w:rFonts w:eastAsia="Times New Roman"/>
          <w:color w:val="000000"/>
          <w:shd w:val="clear" w:color="auto" w:fill="FFFFFF"/>
          <w:lang w:val="uk-UA"/>
        </w:rPr>
        <w:t xml:space="preserve">про діяльність </w:t>
      </w:r>
    </w:p>
    <w:p w:rsidR="00DE1467" w:rsidRPr="00875FB2" w:rsidRDefault="00DE1467" w:rsidP="00DE1467">
      <w:pPr>
        <w:pStyle w:val="Style3"/>
        <w:widowControl/>
        <w:jc w:val="both"/>
        <w:rPr>
          <w:rStyle w:val="FontStyle11"/>
          <w:b w:val="0"/>
          <w:sz w:val="24"/>
          <w:szCs w:val="24"/>
          <w:lang w:val="uk-UA" w:eastAsia="uk-UA"/>
        </w:rPr>
      </w:pPr>
      <w:proofErr w:type="spellStart"/>
      <w:r w:rsidRPr="00875FB2">
        <w:rPr>
          <w:rStyle w:val="FontStyle11"/>
          <w:b w:val="0"/>
          <w:sz w:val="24"/>
          <w:szCs w:val="24"/>
          <w:lang w:val="uk-UA" w:eastAsia="uk-UA"/>
        </w:rPr>
        <w:t>Золочівської</w:t>
      </w:r>
      <w:proofErr w:type="spellEnd"/>
      <w:r w:rsidRPr="00875FB2">
        <w:rPr>
          <w:rStyle w:val="FontStyle11"/>
          <w:b w:val="0"/>
          <w:sz w:val="24"/>
          <w:szCs w:val="24"/>
          <w:lang w:val="uk-UA" w:eastAsia="uk-UA"/>
        </w:rPr>
        <w:t xml:space="preserve"> місцевої прокуратури  </w:t>
      </w:r>
    </w:p>
    <w:p w:rsidR="00DE1467" w:rsidRPr="00875FB2" w:rsidRDefault="00DE1467" w:rsidP="00DE1467">
      <w:pPr>
        <w:pStyle w:val="Style3"/>
        <w:widowControl/>
        <w:jc w:val="both"/>
        <w:rPr>
          <w:rStyle w:val="FontStyle17"/>
          <w:b w:val="0"/>
          <w:sz w:val="24"/>
          <w:szCs w:val="24"/>
          <w:lang w:val="uk-UA" w:eastAsia="uk-UA"/>
        </w:rPr>
      </w:pPr>
      <w:r w:rsidRPr="00875FB2">
        <w:rPr>
          <w:rStyle w:val="FontStyle11"/>
          <w:b w:val="0"/>
          <w:sz w:val="24"/>
          <w:szCs w:val="24"/>
          <w:lang w:val="uk-UA" w:eastAsia="uk-UA"/>
        </w:rPr>
        <w:t>протягом І півріччя 2018 року</w:t>
      </w:r>
    </w:p>
    <w:p w:rsidR="00DE1467" w:rsidRPr="00875FB2" w:rsidRDefault="00DE1467" w:rsidP="00DE1467">
      <w:pPr>
        <w:ind w:firstLine="567"/>
        <w:jc w:val="both"/>
        <w:rPr>
          <w:rFonts w:ascii="Times New Roman" w:hAnsi="Times New Roman" w:cs="Times New Roman"/>
          <w:sz w:val="24"/>
          <w:szCs w:val="24"/>
        </w:rPr>
      </w:pPr>
    </w:p>
    <w:p w:rsidR="00DE1467" w:rsidRDefault="00DE1467" w:rsidP="00DE1467">
      <w:pPr>
        <w:ind w:firstLine="567"/>
        <w:jc w:val="both"/>
        <w:rPr>
          <w:rFonts w:ascii="Times New Roman" w:hAnsi="Times New Roman" w:cs="Times New Roman"/>
          <w:sz w:val="24"/>
          <w:szCs w:val="24"/>
        </w:rPr>
      </w:pPr>
      <w:r w:rsidRPr="00875FB2">
        <w:rPr>
          <w:rFonts w:ascii="Times New Roman" w:hAnsi="Times New Roman" w:cs="Times New Roman"/>
          <w:sz w:val="24"/>
          <w:szCs w:val="24"/>
        </w:rPr>
        <w:t xml:space="preserve">Заслухавши  інформацію керівника </w:t>
      </w:r>
      <w:proofErr w:type="spellStart"/>
      <w:r w:rsidRPr="00875FB2">
        <w:rPr>
          <w:rFonts w:ascii="Times New Roman" w:hAnsi="Times New Roman" w:cs="Times New Roman"/>
          <w:sz w:val="24"/>
          <w:szCs w:val="24"/>
        </w:rPr>
        <w:t>Золочівської</w:t>
      </w:r>
      <w:proofErr w:type="spellEnd"/>
      <w:r w:rsidRPr="00875FB2">
        <w:rPr>
          <w:rFonts w:ascii="Times New Roman" w:hAnsi="Times New Roman" w:cs="Times New Roman"/>
          <w:sz w:val="24"/>
          <w:szCs w:val="24"/>
        </w:rPr>
        <w:t xml:space="preserve"> місцевої прокуратури, старшого радника юстиції Купецького В.В. про діяльність місцевої прокуратури протягом І півріччя 2018 року, відповідно до Закону України «Про прокуратуру», п. 40 ст. 26 Закону України “Про місцеве самоврядування в Україні”, _______ сесія VІІ демократичного скликання  Новороздільської міської ради </w:t>
      </w:r>
    </w:p>
    <w:p w:rsidR="00DE1467" w:rsidRPr="00875FB2" w:rsidRDefault="00DE1467" w:rsidP="00DE1467">
      <w:pPr>
        <w:outlineLvl w:val="0"/>
        <w:rPr>
          <w:rFonts w:ascii="Times New Roman" w:hAnsi="Times New Roman" w:cs="Times New Roman"/>
          <w:i/>
          <w:sz w:val="24"/>
          <w:szCs w:val="24"/>
        </w:rPr>
      </w:pPr>
      <w:r w:rsidRPr="00875FB2">
        <w:rPr>
          <w:rFonts w:ascii="Times New Roman" w:hAnsi="Times New Roman" w:cs="Times New Roman"/>
          <w:i/>
          <w:sz w:val="24"/>
          <w:szCs w:val="24"/>
        </w:rPr>
        <w:t>В И Р І Ш И Л А:</w:t>
      </w:r>
    </w:p>
    <w:p w:rsidR="00DE1467" w:rsidRPr="00875FB2" w:rsidRDefault="00DE1467" w:rsidP="00DE1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875FB2">
        <w:rPr>
          <w:rFonts w:ascii="Times New Roman" w:hAnsi="Times New Roman" w:cs="Times New Roman"/>
          <w:sz w:val="24"/>
          <w:szCs w:val="24"/>
        </w:rPr>
        <w:t xml:space="preserve">1. Інформацію </w:t>
      </w:r>
      <w:proofErr w:type="spellStart"/>
      <w:r w:rsidRPr="00875FB2">
        <w:rPr>
          <w:rFonts w:ascii="Times New Roman" w:hAnsi="Times New Roman" w:cs="Times New Roman"/>
          <w:sz w:val="24"/>
          <w:szCs w:val="24"/>
        </w:rPr>
        <w:t>Золочівської</w:t>
      </w:r>
      <w:proofErr w:type="spellEnd"/>
      <w:r w:rsidRPr="00875FB2">
        <w:rPr>
          <w:rFonts w:ascii="Times New Roman" w:hAnsi="Times New Roman" w:cs="Times New Roman"/>
          <w:sz w:val="24"/>
          <w:szCs w:val="24"/>
        </w:rPr>
        <w:t xml:space="preserve"> місцевої прокуратури про діяльність  місцевої прокуратури на території Новороздільської міської ради протягом І півріччя 2018 року узяти до відома та опублікувати на веб-сайті міста.</w:t>
      </w:r>
    </w:p>
    <w:p w:rsidR="00DE1467" w:rsidRPr="00875FB2" w:rsidRDefault="00DE1467" w:rsidP="00DE1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uk-UA"/>
        </w:rPr>
      </w:pPr>
    </w:p>
    <w:p w:rsidR="00DE1467" w:rsidRPr="00875FB2" w:rsidRDefault="00DE1467" w:rsidP="00DE1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uk-UA"/>
        </w:rPr>
      </w:pPr>
      <w:r w:rsidRPr="00875FB2">
        <w:rPr>
          <w:rFonts w:ascii="Times New Roman" w:hAnsi="Times New Roman" w:cs="Times New Roman"/>
          <w:sz w:val="24"/>
          <w:szCs w:val="24"/>
          <w:lang w:eastAsia="uk-UA"/>
        </w:rPr>
        <w:t>МІСЬКИЙ   ГОЛОВА</w:t>
      </w:r>
      <w:r w:rsidRPr="00875FB2">
        <w:rPr>
          <w:rFonts w:ascii="Times New Roman" w:hAnsi="Times New Roman" w:cs="Times New Roman"/>
          <w:sz w:val="24"/>
          <w:szCs w:val="24"/>
          <w:lang w:eastAsia="uk-UA"/>
        </w:rPr>
        <w:tab/>
      </w:r>
      <w:r w:rsidRPr="00875FB2">
        <w:rPr>
          <w:rFonts w:ascii="Times New Roman" w:hAnsi="Times New Roman" w:cs="Times New Roman"/>
          <w:sz w:val="24"/>
          <w:szCs w:val="24"/>
          <w:lang w:eastAsia="uk-UA"/>
        </w:rPr>
        <w:tab/>
      </w:r>
      <w:r w:rsidRPr="00875FB2">
        <w:rPr>
          <w:rFonts w:ascii="Times New Roman" w:hAnsi="Times New Roman" w:cs="Times New Roman"/>
          <w:sz w:val="24"/>
          <w:szCs w:val="24"/>
          <w:lang w:eastAsia="uk-UA"/>
        </w:rPr>
        <w:tab/>
      </w:r>
      <w:r w:rsidRPr="00875FB2">
        <w:rPr>
          <w:rFonts w:ascii="Times New Roman" w:hAnsi="Times New Roman" w:cs="Times New Roman"/>
          <w:sz w:val="24"/>
          <w:szCs w:val="24"/>
          <w:lang w:eastAsia="uk-UA"/>
        </w:rPr>
        <w:tab/>
        <w:t xml:space="preserve">                А.Р. МЕЛЕШКО</w:t>
      </w:r>
    </w:p>
    <w:p w:rsidR="00586723" w:rsidRDefault="00586723" w:rsidP="00F520E0">
      <w:pPr>
        <w:jc w:val="right"/>
        <w:rPr>
          <w:rFonts w:ascii="Times New Roman" w:eastAsia="Times New Roman" w:hAnsi="Times New Roman" w:cs="Times New Roman"/>
          <w:b/>
          <w:sz w:val="24"/>
          <w:szCs w:val="24"/>
          <w:lang w:eastAsia="ru-RU"/>
        </w:rPr>
      </w:pPr>
    </w:p>
    <w:p w:rsidR="00875FB2" w:rsidRPr="00437BD4" w:rsidRDefault="00875FB2" w:rsidP="00875FB2">
      <w:pPr>
        <w:ind w:right="-81"/>
        <w:jc w:val="both"/>
        <w:rPr>
          <w:rFonts w:ascii="Times New Roman" w:hAnsi="Times New Roman" w:cs="Times New Roman"/>
          <w:b/>
          <w:sz w:val="24"/>
          <w:szCs w:val="24"/>
        </w:rPr>
      </w:pPr>
      <w:r w:rsidRPr="00437BD4">
        <w:rPr>
          <w:rFonts w:ascii="Times New Roman" w:hAnsi="Times New Roman" w:cs="Times New Roman"/>
          <w:sz w:val="24"/>
          <w:szCs w:val="24"/>
        </w:rPr>
        <w:lastRenderedPageBreak/>
        <w:t xml:space="preserve">У відповідності до вимог Закону України «Про прокуратуру» щодо інформування </w:t>
      </w:r>
      <w:r w:rsidRPr="00437BD4">
        <w:rPr>
          <w:rStyle w:val="rvts0"/>
          <w:rFonts w:ascii="Times New Roman" w:hAnsi="Times New Roman" w:cs="Times New Roman"/>
          <w:sz w:val="24"/>
          <w:szCs w:val="24"/>
        </w:rPr>
        <w:t xml:space="preserve">населення відповідної адміністративно-територіальної одиниці про результати діяльності на цій території шляхом надання узагальнених статистичних та аналітичних даних, а також про вжиті заходи </w:t>
      </w:r>
      <w:proofErr w:type="spellStart"/>
      <w:r w:rsidRPr="00437BD4">
        <w:rPr>
          <w:rStyle w:val="rvts0"/>
          <w:rFonts w:ascii="Times New Roman" w:hAnsi="Times New Roman" w:cs="Times New Roman"/>
          <w:sz w:val="24"/>
          <w:szCs w:val="24"/>
        </w:rPr>
        <w:t>шодо</w:t>
      </w:r>
      <w:proofErr w:type="spellEnd"/>
      <w:r w:rsidRPr="00437BD4">
        <w:rPr>
          <w:rStyle w:val="rvts0"/>
          <w:rFonts w:ascii="Times New Roman" w:hAnsi="Times New Roman" w:cs="Times New Roman"/>
          <w:sz w:val="24"/>
          <w:szCs w:val="24"/>
        </w:rPr>
        <w:t xml:space="preserve"> протидії корупції, повідомляю наступне.</w:t>
      </w:r>
      <w:r w:rsidRPr="00437BD4">
        <w:rPr>
          <w:rFonts w:ascii="Times New Roman" w:hAnsi="Times New Roman" w:cs="Times New Roman"/>
          <w:sz w:val="24"/>
          <w:szCs w:val="24"/>
        </w:rPr>
        <w:t xml:space="preserve"> </w:t>
      </w:r>
    </w:p>
    <w:p w:rsidR="00875FB2" w:rsidRPr="00437BD4" w:rsidRDefault="00875FB2" w:rsidP="00875FB2">
      <w:pPr>
        <w:ind w:right="-81"/>
        <w:jc w:val="both"/>
        <w:rPr>
          <w:rFonts w:ascii="Times New Roman" w:hAnsi="Times New Roman" w:cs="Times New Roman"/>
          <w:b/>
          <w:sz w:val="24"/>
          <w:szCs w:val="24"/>
        </w:rPr>
      </w:pPr>
      <w:r w:rsidRPr="00437BD4">
        <w:rPr>
          <w:rFonts w:ascii="Times New Roman" w:hAnsi="Times New Roman" w:cs="Times New Roman"/>
          <w:sz w:val="24"/>
          <w:szCs w:val="24"/>
          <w:lang w:eastAsia="uk-UA"/>
        </w:rPr>
        <w:t xml:space="preserve">Станом </w:t>
      </w:r>
      <w:r w:rsidRPr="00437BD4">
        <w:rPr>
          <w:rFonts w:ascii="Times New Roman" w:hAnsi="Times New Roman" w:cs="Times New Roman"/>
          <w:sz w:val="24"/>
          <w:szCs w:val="24"/>
        </w:rPr>
        <w:t xml:space="preserve">на початок 2018 року в провадженні слідчих </w:t>
      </w:r>
      <w:proofErr w:type="spellStart"/>
      <w:r w:rsidRPr="00875FB2">
        <w:rPr>
          <w:rFonts w:ascii="Times New Roman" w:hAnsi="Times New Roman" w:cs="Times New Roman"/>
          <w:sz w:val="24"/>
          <w:szCs w:val="24"/>
        </w:rPr>
        <w:t>Новороздільського</w:t>
      </w:r>
      <w:proofErr w:type="spellEnd"/>
      <w:r w:rsidRPr="00875FB2">
        <w:rPr>
          <w:rFonts w:ascii="Times New Roman" w:hAnsi="Times New Roman" w:cs="Times New Roman"/>
          <w:sz w:val="24"/>
          <w:szCs w:val="24"/>
        </w:rPr>
        <w:t xml:space="preserve"> відділення </w:t>
      </w:r>
      <w:proofErr w:type="spellStart"/>
      <w:r w:rsidRPr="00875FB2">
        <w:rPr>
          <w:rFonts w:ascii="Times New Roman" w:hAnsi="Times New Roman" w:cs="Times New Roman"/>
          <w:sz w:val="24"/>
          <w:szCs w:val="24"/>
        </w:rPr>
        <w:t>Пустомитівського</w:t>
      </w:r>
      <w:proofErr w:type="spellEnd"/>
      <w:r w:rsidRPr="00875FB2">
        <w:rPr>
          <w:rFonts w:ascii="Times New Roman" w:hAnsi="Times New Roman" w:cs="Times New Roman"/>
          <w:sz w:val="24"/>
          <w:szCs w:val="24"/>
        </w:rPr>
        <w:t xml:space="preserve"> відділу поліції ГУ НП України у Львівській області</w:t>
      </w:r>
      <w:r w:rsidRPr="00437BD4">
        <w:rPr>
          <w:rFonts w:ascii="Times New Roman" w:hAnsi="Times New Roman" w:cs="Times New Roman"/>
          <w:b/>
          <w:sz w:val="24"/>
          <w:szCs w:val="24"/>
        </w:rPr>
        <w:t xml:space="preserve"> </w:t>
      </w:r>
      <w:r w:rsidRPr="00437BD4">
        <w:rPr>
          <w:rFonts w:ascii="Times New Roman" w:hAnsi="Times New Roman" w:cs="Times New Roman"/>
          <w:sz w:val="24"/>
          <w:szCs w:val="24"/>
        </w:rPr>
        <w:t xml:space="preserve">перебувало 521 кримінальне провадження. </w:t>
      </w:r>
    </w:p>
    <w:p w:rsidR="00875FB2" w:rsidRPr="00437BD4" w:rsidRDefault="00875FB2" w:rsidP="00875FB2">
      <w:pPr>
        <w:ind w:firstLine="567"/>
        <w:contextualSpacing/>
        <w:jc w:val="both"/>
        <w:rPr>
          <w:rFonts w:ascii="Times New Roman" w:hAnsi="Times New Roman" w:cs="Times New Roman"/>
          <w:sz w:val="24"/>
          <w:szCs w:val="24"/>
        </w:rPr>
      </w:pPr>
      <w:r w:rsidRPr="00437BD4">
        <w:rPr>
          <w:rFonts w:ascii="Times New Roman" w:hAnsi="Times New Roman" w:cs="Times New Roman"/>
          <w:sz w:val="24"/>
          <w:szCs w:val="24"/>
          <w:lang w:val="ru-RU"/>
        </w:rPr>
        <w:t xml:space="preserve">За 6 </w:t>
      </w:r>
      <w:proofErr w:type="spellStart"/>
      <w:r w:rsidRPr="00437BD4">
        <w:rPr>
          <w:rFonts w:ascii="Times New Roman" w:hAnsi="Times New Roman" w:cs="Times New Roman"/>
          <w:sz w:val="24"/>
          <w:szCs w:val="24"/>
          <w:lang w:val="ru-RU"/>
        </w:rPr>
        <w:t>місяців</w:t>
      </w:r>
      <w:proofErr w:type="spellEnd"/>
      <w:r w:rsidRPr="00437BD4">
        <w:rPr>
          <w:rFonts w:ascii="Times New Roman" w:hAnsi="Times New Roman" w:cs="Times New Roman"/>
          <w:sz w:val="24"/>
          <w:szCs w:val="24"/>
        </w:rPr>
        <w:t xml:space="preserve"> 201</w:t>
      </w:r>
      <w:r w:rsidRPr="00437BD4">
        <w:rPr>
          <w:rFonts w:ascii="Times New Roman" w:hAnsi="Times New Roman" w:cs="Times New Roman"/>
          <w:sz w:val="24"/>
          <w:szCs w:val="24"/>
          <w:lang w:val="ru-RU"/>
        </w:rPr>
        <w:t>8</w:t>
      </w:r>
      <w:r w:rsidRPr="00437BD4">
        <w:rPr>
          <w:rFonts w:ascii="Times New Roman" w:hAnsi="Times New Roman" w:cs="Times New Roman"/>
          <w:sz w:val="24"/>
          <w:szCs w:val="24"/>
        </w:rPr>
        <w:t xml:space="preserve"> року розпочато 227 кримінальних проваджень, всього разом розслідувались 748 кримінальних проваджень. За підслідністю направлено 2 кримінальних провадження, приєднано 60, прийнято рішення про зупинення досудового розслідування у 7 кримінальних провадженнях (</w:t>
      </w:r>
      <w:proofErr w:type="spellStart"/>
      <w:r w:rsidRPr="00437BD4">
        <w:rPr>
          <w:rFonts w:ascii="Times New Roman" w:hAnsi="Times New Roman" w:cs="Times New Roman"/>
          <w:sz w:val="24"/>
          <w:szCs w:val="24"/>
        </w:rPr>
        <w:t>невстановлення</w:t>
      </w:r>
      <w:proofErr w:type="spellEnd"/>
      <w:r w:rsidRPr="00437BD4">
        <w:rPr>
          <w:rFonts w:ascii="Times New Roman" w:hAnsi="Times New Roman" w:cs="Times New Roman"/>
          <w:sz w:val="24"/>
          <w:szCs w:val="24"/>
        </w:rPr>
        <w:t xml:space="preserve"> місцезнаходження підозрюваного). </w:t>
      </w:r>
    </w:p>
    <w:p w:rsidR="00875FB2" w:rsidRPr="00437BD4" w:rsidRDefault="00875FB2" w:rsidP="00875FB2">
      <w:pPr>
        <w:ind w:firstLine="567"/>
        <w:contextualSpacing/>
        <w:jc w:val="both"/>
        <w:rPr>
          <w:rFonts w:ascii="Times New Roman" w:hAnsi="Times New Roman" w:cs="Times New Roman"/>
          <w:sz w:val="24"/>
          <w:szCs w:val="24"/>
        </w:rPr>
      </w:pPr>
      <w:r w:rsidRPr="00437BD4">
        <w:rPr>
          <w:rFonts w:ascii="Times New Roman" w:hAnsi="Times New Roman" w:cs="Times New Roman"/>
          <w:sz w:val="24"/>
          <w:szCs w:val="24"/>
        </w:rPr>
        <w:t xml:space="preserve">У залишку на кінець півріччя </w:t>
      </w:r>
      <w:proofErr w:type="spellStart"/>
      <w:r w:rsidRPr="00437BD4">
        <w:rPr>
          <w:rFonts w:ascii="Times New Roman" w:hAnsi="Times New Roman" w:cs="Times New Roman"/>
          <w:sz w:val="24"/>
          <w:szCs w:val="24"/>
        </w:rPr>
        <w:t>перебува</w:t>
      </w:r>
      <w:r w:rsidRPr="00437BD4">
        <w:rPr>
          <w:rFonts w:ascii="Times New Roman" w:hAnsi="Times New Roman" w:cs="Times New Roman"/>
          <w:sz w:val="24"/>
          <w:szCs w:val="24"/>
          <w:lang w:val="ru-RU"/>
        </w:rPr>
        <w:t>ло</w:t>
      </w:r>
      <w:proofErr w:type="spellEnd"/>
      <w:r w:rsidRPr="00437BD4">
        <w:rPr>
          <w:rFonts w:ascii="Times New Roman" w:hAnsi="Times New Roman" w:cs="Times New Roman"/>
          <w:sz w:val="24"/>
          <w:szCs w:val="24"/>
        </w:rPr>
        <w:t xml:space="preserve"> 444 кримінальних проваджень, у 4 з яких особі повідомлено про підозру.</w:t>
      </w:r>
    </w:p>
    <w:p w:rsidR="00875FB2" w:rsidRPr="00437BD4" w:rsidRDefault="00875FB2" w:rsidP="00875FB2">
      <w:pPr>
        <w:suppressAutoHyphens/>
        <w:ind w:firstLine="567"/>
        <w:contextualSpacing/>
        <w:jc w:val="both"/>
        <w:rPr>
          <w:rFonts w:ascii="Times New Roman" w:hAnsi="Times New Roman" w:cs="Times New Roman"/>
          <w:sz w:val="24"/>
          <w:szCs w:val="24"/>
        </w:rPr>
      </w:pPr>
      <w:r w:rsidRPr="00437BD4">
        <w:rPr>
          <w:rFonts w:ascii="Times New Roman" w:hAnsi="Times New Roman" w:cs="Times New Roman"/>
          <w:sz w:val="24"/>
          <w:szCs w:val="24"/>
        </w:rPr>
        <w:t xml:space="preserve">Виправданих осіб та підозрюваних, стосовно яких провадження закрито за </w:t>
      </w:r>
      <w:proofErr w:type="spellStart"/>
      <w:r w:rsidRPr="00437BD4">
        <w:rPr>
          <w:rFonts w:ascii="Times New Roman" w:hAnsi="Times New Roman" w:cs="Times New Roman"/>
          <w:sz w:val="24"/>
          <w:szCs w:val="24"/>
        </w:rPr>
        <w:t>реабілітуючими</w:t>
      </w:r>
      <w:proofErr w:type="spellEnd"/>
      <w:r w:rsidRPr="00437BD4">
        <w:rPr>
          <w:rFonts w:ascii="Times New Roman" w:hAnsi="Times New Roman" w:cs="Times New Roman"/>
          <w:sz w:val="24"/>
          <w:szCs w:val="24"/>
        </w:rPr>
        <w:t xml:space="preserve"> підставами протягом звітного періоду не було.</w:t>
      </w:r>
    </w:p>
    <w:p w:rsidR="00875FB2" w:rsidRPr="00437BD4" w:rsidRDefault="00875FB2" w:rsidP="00875FB2">
      <w:pPr>
        <w:suppressAutoHyphens/>
        <w:ind w:firstLine="567"/>
        <w:contextualSpacing/>
        <w:jc w:val="both"/>
        <w:rPr>
          <w:rFonts w:ascii="Times New Roman" w:hAnsi="Times New Roman" w:cs="Times New Roman"/>
          <w:sz w:val="24"/>
          <w:szCs w:val="24"/>
        </w:rPr>
      </w:pPr>
      <w:r w:rsidRPr="00437BD4">
        <w:rPr>
          <w:rFonts w:ascii="Times New Roman" w:hAnsi="Times New Roman" w:cs="Times New Roman"/>
          <w:sz w:val="24"/>
          <w:szCs w:val="24"/>
        </w:rPr>
        <w:t>Протягом 2018 року кримінальні провадження прокурору не повертались.</w:t>
      </w:r>
    </w:p>
    <w:p w:rsidR="00875FB2" w:rsidRPr="00437BD4" w:rsidRDefault="00875FB2" w:rsidP="00875FB2">
      <w:pPr>
        <w:suppressAutoHyphens/>
        <w:ind w:firstLine="567"/>
        <w:contextualSpacing/>
        <w:jc w:val="both"/>
        <w:rPr>
          <w:rFonts w:ascii="Times New Roman" w:hAnsi="Times New Roman" w:cs="Times New Roman"/>
          <w:color w:val="000000"/>
          <w:sz w:val="24"/>
          <w:szCs w:val="24"/>
        </w:rPr>
      </w:pPr>
      <w:r w:rsidRPr="00437BD4">
        <w:rPr>
          <w:rFonts w:ascii="Times New Roman" w:hAnsi="Times New Roman" w:cs="Times New Roman"/>
          <w:color w:val="000000"/>
          <w:sz w:val="24"/>
          <w:szCs w:val="24"/>
        </w:rPr>
        <w:t>Всього впродовж 6 місяців 2018 року закінчено 258 кримінальних проваджень, що становить 34,31% від числа розслідуваних, що є вищим від середнього показника по області 26,82%.</w:t>
      </w:r>
    </w:p>
    <w:p w:rsidR="00875FB2" w:rsidRPr="00875FB2" w:rsidRDefault="00875FB2" w:rsidP="00875FB2">
      <w:pPr>
        <w:ind w:firstLine="567"/>
        <w:contextualSpacing/>
        <w:jc w:val="both"/>
        <w:rPr>
          <w:rFonts w:ascii="Times New Roman" w:hAnsi="Times New Roman" w:cs="Times New Roman"/>
          <w:color w:val="000000"/>
          <w:sz w:val="24"/>
          <w:szCs w:val="24"/>
        </w:rPr>
      </w:pPr>
      <w:r w:rsidRPr="00437BD4">
        <w:rPr>
          <w:rFonts w:ascii="Times New Roman" w:hAnsi="Times New Roman" w:cs="Times New Roman"/>
          <w:color w:val="000000"/>
          <w:sz w:val="24"/>
          <w:szCs w:val="24"/>
        </w:rPr>
        <w:t xml:space="preserve">Крім цього, за 6 місяців 2018 </w:t>
      </w:r>
      <w:r w:rsidRPr="00875FB2">
        <w:rPr>
          <w:rFonts w:ascii="Times New Roman" w:hAnsi="Times New Roman" w:cs="Times New Roman"/>
          <w:color w:val="000000"/>
          <w:sz w:val="24"/>
          <w:szCs w:val="24"/>
        </w:rPr>
        <w:t>року прийнято рішення про закриття у 224 кримінальних провадженнях, що становить 29,79% від числа розслідуваних, і є вищим від середньостатистичного показника по області – 22,4 %.</w:t>
      </w:r>
    </w:p>
    <w:p w:rsidR="00875FB2" w:rsidRPr="00875FB2" w:rsidRDefault="00875FB2" w:rsidP="00875FB2">
      <w:pPr>
        <w:suppressAutoHyphens/>
        <w:ind w:firstLine="567"/>
        <w:contextualSpacing/>
        <w:jc w:val="both"/>
        <w:rPr>
          <w:rFonts w:ascii="Times New Roman" w:hAnsi="Times New Roman" w:cs="Times New Roman"/>
          <w:color w:val="000000"/>
          <w:sz w:val="24"/>
          <w:szCs w:val="24"/>
        </w:rPr>
      </w:pPr>
      <w:r w:rsidRPr="00875FB2">
        <w:rPr>
          <w:rFonts w:ascii="Times New Roman" w:hAnsi="Times New Roman" w:cs="Times New Roman"/>
          <w:color w:val="000000"/>
          <w:sz w:val="24"/>
          <w:szCs w:val="24"/>
        </w:rPr>
        <w:t>В той же час, стан розкриття злочинів за остаточними результатами досудового розслідування становить 43,2% та є нижчим від середнього показника по області – 45,1%.</w:t>
      </w:r>
    </w:p>
    <w:p w:rsidR="00875FB2" w:rsidRPr="00875FB2" w:rsidRDefault="00875FB2" w:rsidP="00875FB2">
      <w:pPr>
        <w:suppressAutoHyphens/>
        <w:ind w:firstLine="567"/>
        <w:contextualSpacing/>
        <w:jc w:val="both"/>
        <w:rPr>
          <w:rFonts w:ascii="Times New Roman" w:hAnsi="Times New Roman" w:cs="Times New Roman"/>
          <w:color w:val="000000"/>
          <w:sz w:val="24"/>
          <w:szCs w:val="24"/>
        </w:rPr>
      </w:pPr>
      <w:r w:rsidRPr="00875FB2">
        <w:rPr>
          <w:rFonts w:ascii="Times New Roman" w:hAnsi="Times New Roman" w:cs="Times New Roman"/>
          <w:color w:val="000000"/>
          <w:sz w:val="24"/>
          <w:szCs w:val="24"/>
        </w:rPr>
        <w:t>Крім цього, всього впродовж 6 місяців 2018 року з обвинувальним актом скеровано до суду 34 кримінальних провадження, що становить 13,18% від числа закінчених, що є нижчим від середнього показника по області 16,29%.</w:t>
      </w:r>
    </w:p>
    <w:p w:rsidR="00875FB2" w:rsidRPr="00875FB2" w:rsidRDefault="00875FB2" w:rsidP="00875FB2">
      <w:pPr>
        <w:suppressAutoHyphens/>
        <w:ind w:firstLine="567"/>
        <w:contextualSpacing/>
        <w:jc w:val="both"/>
        <w:rPr>
          <w:rFonts w:ascii="Times New Roman" w:hAnsi="Times New Roman" w:cs="Times New Roman"/>
          <w:sz w:val="24"/>
          <w:szCs w:val="24"/>
        </w:rPr>
      </w:pPr>
      <w:r w:rsidRPr="00875FB2">
        <w:rPr>
          <w:rFonts w:ascii="Times New Roman" w:hAnsi="Times New Roman" w:cs="Times New Roman"/>
          <w:sz w:val="24"/>
          <w:szCs w:val="24"/>
        </w:rPr>
        <w:t>До суду не скеровано жодного кримінального провадження у земельній бюджетній сферах та у сфері корупції.</w:t>
      </w:r>
    </w:p>
    <w:p w:rsidR="00875FB2" w:rsidRPr="00437BD4" w:rsidRDefault="00875FB2" w:rsidP="00875FB2">
      <w:pPr>
        <w:suppressAutoHyphens/>
        <w:ind w:firstLine="567"/>
        <w:contextualSpacing/>
        <w:jc w:val="both"/>
        <w:rPr>
          <w:rFonts w:ascii="Times New Roman" w:hAnsi="Times New Roman" w:cs="Times New Roman"/>
          <w:sz w:val="24"/>
          <w:szCs w:val="24"/>
        </w:rPr>
      </w:pPr>
      <w:r w:rsidRPr="00875FB2">
        <w:rPr>
          <w:rFonts w:ascii="Times New Roman" w:hAnsi="Times New Roman" w:cs="Times New Roman"/>
          <w:sz w:val="24"/>
          <w:szCs w:val="24"/>
        </w:rPr>
        <w:t>Не приділяється належна увага розкриттю 2 кримінальних проваджень за фактами умисних вбивств минулих років, також нерозкритим залишається 1 кримінальне</w:t>
      </w:r>
      <w:r w:rsidRPr="00437BD4">
        <w:rPr>
          <w:rFonts w:ascii="Times New Roman" w:hAnsi="Times New Roman" w:cs="Times New Roman"/>
          <w:sz w:val="24"/>
          <w:szCs w:val="24"/>
        </w:rPr>
        <w:t xml:space="preserve"> провадження про заподіяння тяжких тілесних ушкоджень, що спричинили смерть потерпілого, минулих років. В той же час, не зважаючи на те, що упродовж 2017 – 2018 років стан досудового розслідування у вказаних кримінальних провадженнях неодноразово виносився на обговорення оперативних нарад в місцевій прокуратурі, прокурорами – процесуальними керівниками слідчим повторно надавались письмові вказівки з метою активізації досудового розслідування, однак, досудове розслідування як таке не здійснюється, слідчі дії не плануються та не проводяться, що тягне за собою втрату оперативних можливостей та вже здобутих доказів, відтак унеможливлює розкриття тяжких злочинів та притягнення винних до кримінальної відповідальності.</w:t>
      </w:r>
    </w:p>
    <w:p w:rsidR="00875FB2" w:rsidRPr="00437BD4" w:rsidRDefault="00875FB2" w:rsidP="00875FB2">
      <w:pPr>
        <w:suppressAutoHyphens/>
        <w:ind w:firstLine="567"/>
        <w:contextualSpacing/>
        <w:jc w:val="both"/>
        <w:rPr>
          <w:rFonts w:ascii="Times New Roman" w:hAnsi="Times New Roman" w:cs="Times New Roman"/>
          <w:kern w:val="2"/>
          <w:sz w:val="24"/>
          <w:szCs w:val="24"/>
        </w:rPr>
      </w:pPr>
      <w:r w:rsidRPr="00437BD4">
        <w:rPr>
          <w:rFonts w:ascii="Times New Roman" w:hAnsi="Times New Roman" w:cs="Times New Roman"/>
          <w:kern w:val="2"/>
          <w:sz w:val="24"/>
          <w:szCs w:val="24"/>
        </w:rPr>
        <w:t xml:space="preserve">Питома вага розшуканих злочинців по </w:t>
      </w:r>
      <w:proofErr w:type="spellStart"/>
      <w:r w:rsidRPr="00437BD4">
        <w:rPr>
          <w:rFonts w:ascii="Times New Roman" w:hAnsi="Times New Roman" w:cs="Times New Roman"/>
          <w:kern w:val="2"/>
          <w:sz w:val="24"/>
          <w:szCs w:val="24"/>
        </w:rPr>
        <w:t>Новороздільському</w:t>
      </w:r>
      <w:proofErr w:type="spellEnd"/>
      <w:r w:rsidRPr="00437BD4">
        <w:rPr>
          <w:rFonts w:ascii="Times New Roman" w:hAnsi="Times New Roman" w:cs="Times New Roman"/>
          <w:kern w:val="2"/>
          <w:sz w:val="24"/>
          <w:szCs w:val="24"/>
        </w:rPr>
        <w:t xml:space="preserve"> ВП становить 12,5%, що менше ніж в середньому по області (23,8%).</w:t>
      </w:r>
    </w:p>
    <w:p w:rsidR="00875FB2" w:rsidRPr="00437BD4" w:rsidRDefault="00875FB2" w:rsidP="00875FB2">
      <w:pPr>
        <w:ind w:firstLine="567"/>
        <w:contextualSpacing/>
        <w:jc w:val="both"/>
        <w:rPr>
          <w:rFonts w:ascii="Times New Roman" w:hAnsi="Times New Roman" w:cs="Times New Roman"/>
          <w:color w:val="000000"/>
          <w:sz w:val="24"/>
          <w:szCs w:val="24"/>
          <w:lang w:val="ru-RU"/>
        </w:rPr>
      </w:pPr>
      <w:r w:rsidRPr="00437BD4">
        <w:rPr>
          <w:rFonts w:ascii="Times New Roman" w:hAnsi="Times New Roman" w:cs="Times New Roman"/>
          <w:kern w:val="2"/>
          <w:sz w:val="24"/>
          <w:szCs w:val="24"/>
        </w:rPr>
        <w:t xml:space="preserve">В той же час, завдяки скоординованій діяльної оперативного підрозділу та прокурорів місцевої прокуратури, питома вага розшуканих безвісно відсутніх по </w:t>
      </w:r>
      <w:proofErr w:type="spellStart"/>
      <w:r w:rsidRPr="00437BD4">
        <w:rPr>
          <w:rFonts w:ascii="Times New Roman" w:hAnsi="Times New Roman" w:cs="Times New Roman"/>
          <w:kern w:val="2"/>
          <w:sz w:val="24"/>
          <w:szCs w:val="24"/>
        </w:rPr>
        <w:t>Новороздільському</w:t>
      </w:r>
      <w:proofErr w:type="spellEnd"/>
      <w:r w:rsidRPr="00437BD4">
        <w:rPr>
          <w:rFonts w:ascii="Times New Roman" w:hAnsi="Times New Roman" w:cs="Times New Roman"/>
          <w:kern w:val="2"/>
          <w:sz w:val="24"/>
          <w:szCs w:val="24"/>
        </w:rPr>
        <w:t xml:space="preserve"> ВП становить 80%, що більше ніж в середньому по області (23,7%).</w:t>
      </w:r>
    </w:p>
    <w:p w:rsidR="00875FB2" w:rsidRPr="00437BD4" w:rsidRDefault="00875FB2" w:rsidP="00875FB2">
      <w:pPr>
        <w:autoSpaceDE w:val="0"/>
        <w:autoSpaceDN w:val="0"/>
        <w:adjustRightInd w:val="0"/>
        <w:ind w:firstLine="567"/>
        <w:contextualSpacing/>
        <w:jc w:val="both"/>
        <w:rPr>
          <w:rFonts w:ascii="Times New Roman" w:hAnsi="Times New Roman" w:cs="Times New Roman"/>
          <w:sz w:val="24"/>
          <w:szCs w:val="24"/>
          <w:lang w:val="ru-RU"/>
        </w:rPr>
      </w:pPr>
      <w:proofErr w:type="gramStart"/>
      <w:r w:rsidRPr="00437BD4">
        <w:rPr>
          <w:rFonts w:ascii="Times New Roman" w:hAnsi="Times New Roman" w:cs="Times New Roman"/>
          <w:sz w:val="24"/>
          <w:szCs w:val="24"/>
          <w:lang w:val="ru-RU"/>
        </w:rPr>
        <w:t xml:space="preserve">За результатами </w:t>
      </w:r>
      <w:proofErr w:type="spellStart"/>
      <w:r w:rsidRPr="00437BD4">
        <w:rPr>
          <w:rFonts w:ascii="Times New Roman" w:hAnsi="Times New Roman" w:cs="Times New Roman"/>
          <w:sz w:val="24"/>
          <w:szCs w:val="24"/>
          <w:lang w:val="ru-RU"/>
        </w:rPr>
        <w:t>аналізу</w:t>
      </w:r>
      <w:proofErr w:type="spellEnd"/>
      <w:r w:rsidRPr="00437BD4">
        <w:rPr>
          <w:rFonts w:ascii="Times New Roman" w:hAnsi="Times New Roman" w:cs="Times New Roman"/>
          <w:sz w:val="24"/>
          <w:szCs w:val="24"/>
          <w:lang w:val="ru-RU"/>
        </w:rPr>
        <w:t xml:space="preserve"> </w:t>
      </w:r>
      <w:proofErr w:type="spellStart"/>
      <w:r w:rsidRPr="00437BD4">
        <w:rPr>
          <w:rFonts w:ascii="Times New Roman" w:hAnsi="Times New Roman" w:cs="Times New Roman"/>
          <w:sz w:val="24"/>
          <w:szCs w:val="24"/>
          <w:lang w:val="ru-RU"/>
        </w:rPr>
        <w:t>структури</w:t>
      </w:r>
      <w:proofErr w:type="spellEnd"/>
      <w:r w:rsidRPr="00437BD4">
        <w:rPr>
          <w:rFonts w:ascii="Times New Roman" w:hAnsi="Times New Roman" w:cs="Times New Roman"/>
          <w:sz w:val="24"/>
          <w:szCs w:val="24"/>
          <w:lang w:val="ru-RU"/>
        </w:rPr>
        <w:t xml:space="preserve"> </w:t>
      </w:r>
      <w:proofErr w:type="spellStart"/>
      <w:r w:rsidRPr="00437BD4">
        <w:rPr>
          <w:rFonts w:ascii="Times New Roman" w:hAnsi="Times New Roman" w:cs="Times New Roman"/>
          <w:sz w:val="24"/>
          <w:szCs w:val="24"/>
          <w:lang w:val="ru-RU"/>
        </w:rPr>
        <w:t>злочинності</w:t>
      </w:r>
      <w:proofErr w:type="spellEnd"/>
      <w:r w:rsidRPr="00437BD4">
        <w:rPr>
          <w:rFonts w:ascii="Times New Roman" w:hAnsi="Times New Roman" w:cs="Times New Roman"/>
          <w:sz w:val="24"/>
          <w:szCs w:val="24"/>
          <w:lang w:val="ru-RU"/>
        </w:rPr>
        <w:t xml:space="preserve"> у </w:t>
      </w:r>
      <w:proofErr w:type="spellStart"/>
      <w:r w:rsidRPr="00437BD4">
        <w:rPr>
          <w:rFonts w:ascii="Times New Roman" w:hAnsi="Times New Roman" w:cs="Times New Roman"/>
          <w:sz w:val="24"/>
          <w:szCs w:val="24"/>
          <w:lang w:val="ru-RU"/>
        </w:rPr>
        <w:t>регіоні</w:t>
      </w:r>
      <w:proofErr w:type="spellEnd"/>
      <w:r w:rsidRPr="00437BD4">
        <w:rPr>
          <w:rFonts w:ascii="Times New Roman" w:hAnsi="Times New Roman" w:cs="Times New Roman"/>
          <w:sz w:val="24"/>
          <w:szCs w:val="24"/>
          <w:lang w:val="ru-RU"/>
        </w:rPr>
        <w:t xml:space="preserve">, </w:t>
      </w:r>
      <w:proofErr w:type="spellStart"/>
      <w:r w:rsidRPr="00437BD4">
        <w:rPr>
          <w:rFonts w:ascii="Times New Roman" w:hAnsi="Times New Roman" w:cs="Times New Roman"/>
          <w:sz w:val="24"/>
          <w:szCs w:val="24"/>
          <w:lang w:val="ru-RU"/>
        </w:rPr>
        <w:t>встановлено</w:t>
      </w:r>
      <w:proofErr w:type="spellEnd"/>
      <w:r w:rsidRPr="00437BD4">
        <w:rPr>
          <w:rFonts w:ascii="Times New Roman" w:hAnsi="Times New Roman" w:cs="Times New Roman"/>
          <w:sz w:val="24"/>
          <w:szCs w:val="24"/>
          <w:lang w:val="ru-RU"/>
        </w:rPr>
        <w:t xml:space="preserve">, </w:t>
      </w:r>
      <w:proofErr w:type="spellStart"/>
      <w:r w:rsidRPr="00437BD4">
        <w:rPr>
          <w:rFonts w:ascii="Times New Roman" w:hAnsi="Times New Roman" w:cs="Times New Roman"/>
          <w:sz w:val="24"/>
          <w:szCs w:val="24"/>
          <w:lang w:val="ru-RU"/>
        </w:rPr>
        <w:t>що</w:t>
      </w:r>
      <w:proofErr w:type="spellEnd"/>
      <w:r w:rsidRPr="00437BD4">
        <w:rPr>
          <w:rFonts w:ascii="Times New Roman" w:hAnsi="Times New Roman" w:cs="Times New Roman"/>
          <w:sz w:val="24"/>
          <w:szCs w:val="24"/>
          <w:lang w:val="ru-RU"/>
        </w:rPr>
        <w:t>,</w:t>
      </w:r>
      <w:r w:rsidRPr="00437BD4">
        <w:rPr>
          <w:rFonts w:ascii="Times New Roman" w:hAnsi="Times New Roman" w:cs="Times New Roman"/>
          <w:bCs/>
          <w:sz w:val="24"/>
          <w:szCs w:val="24"/>
          <w:lang w:val="ru-RU"/>
        </w:rPr>
        <w:t xml:space="preserve"> </w:t>
      </w:r>
      <w:proofErr w:type="spellStart"/>
      <w:r w:rsidRPr="00437BD4">
        <w:rPr>
          <w:rFonts w:ascii="Times New Roman" w:hAnsi="Times New Roman" w:cs="Times New Roman"/>
          <w:sz w:val="24"/>
          <w:szCs w:val="24"/>
          <w:lang w:val="ru-RU"/>
        </w:rPr>
        <w:t>із</w:t>
      </w:r>
      <w:proofErr w:type="spellEnd"/>
      <w:r w:rsidRPr="00437BD4">
        <w:rPr>
          <w:rFonts w:ascii="Times New Roman" w:hAnsi="Times New Roman" w:cs="Times New Roman"/>
          <w:sz w:val="24"/>
          <w:szCs w:val="24"/>
          <w:lang w:val="ru-RU"/>
        </w:rPr>
        <w:t xml:space="preserve"> числа </w:t>
      </w:r>
      <w:proofErr w:type="spellStart"/>
      <w:r w:rsidRPr="00437BD4">
        <w:rPr>
          <w:rFonts w:ascii="Times New Roman" w:hAnsi="Times New Roman" w:cs="Times New Roman"/>
          <w:sz w:val="24"/>
          <w:szCs w:val="24"/>
          <w:lang w:val="ru-RU"/>
        </w:rPr>
        <w:t>усіх</w:t>
      </w:r>
      <w:proofErr w:type="spellEnd"/>
      <w:r w:rsidRPr="00437BD4">
        <w:rPr>
          <w:rFonts w:ascii="Times New Roman" w:hAnsi="Times New Roman" w:cs="Times New Roman"/>
          <w:sz w:val="24"/>
          <w:szCs w:val="24"/>
          <w:lang w:val="ru-RU"/>
        </w:rPr>
        <w:t xml:space="preserve"> </w:t>
      </w:r>
      <w:proofErr w:type="spellStart"/>
      <w:r w:rsidRPr="00437BD4">
        <w:rPr>
          <w:rFonts w:ascii="Times New Roman" w:hAnsi="Times New Roman" w:cs="Times New Roman"/>
          <w:sz w:val="24"/>
          <w:szCs w:val="24"/>
          <w:lang w:val="ru-RU"/>
        </w:rPr>
        <w:t>зареєстрованих</w:t>
      </w:r>
      <w:proofErr w:type="spellEnd"/>
      <w:r w:rsidRPr="00437BD4">
        <w:rPr>
          <w:rFonts w:ascii="Times New Roman" w:hAnsi="Times New Roman" w:cs="Times New Roman"/>
          <w:sz w:val="24"/>
          <w:szCs w:val="24"/>
          <w:lang w:val="ru-RU"/>
        </w:rPr>
        <w:t xml:space="preserve"> </w:t>
      </w:r>
      <w:proofErr w:type="spellStart"/>
      <w:r w:rsidRPr="00437BD4">
        <w:rPr>
          <w:rFonts w:ascii="Times New Roman" w:hAnsi="Times New Roman" w:cs="Times New Roman"/>
          <w:sz w:val="24"/>
          <w:szCs w:val="24"/>
          <w:lang w:val="ru-RU"/>
        </w:rPr>
        <w:t>злочинів</w:t>
      </w:r>
      <w:proofErr w:type="spellEnd"/>
      <w:r w:rsidRPr="00437BD4">
        <w:rPr>
          <w:rFonts w:ascii="Times New Roman" w:hAnsi="Times New Roman" w:cs="Times New Roman"/>
          <w:sz w:val="24"/>
          <w:szCs w:val="24"/>
          <w:lang w:val="ru-RU"/>
        </w:rPr>
        <w:t>, 26 (</w:t>
      </w:r>
      <w:r w:rsidRPr="00437BD4">
        <w:rPr>
          <w:rFonts w:ascii="Times New Roman" w:hAnsi="Times New Roman" w:cs="Times New Roman"/>
          <w:bCs/>
          <w:sz w:val="24"/>
          <w:szCs w:val="24"/>
          <w:lang w:val="ru-RU"/>
        </w:rPr>
        <w:t xml:space="preserve">1 по </w:t>
      </w:r>
      <w:proofErr w:type="spellStart"/>
      <w:r w:rsidRPr="00437BD4">
        <w:rPr>
          <w:rFonts w:ascii="Times New Roman" w:hAnsi="Times New Roman" w:cs="Times New Roman"/>
          <w:bCs/>
          <w:sz w:val="24"/>
          <w:szCs w:val="24"/>
          <w:lang w:val="ru-RU"/>
        </w:rPr>
        <w:t>тяжкості</w:t>
      </w:r>
      <w:proofErr w:type="spellEnd"/>
      <w:r w:rsidRPr="00437BD4">
        <w:rPr>
          <w:rFonts w:ascii="Times New Roman" w:hAnsi="Times New Roman" w:cs="Times New Roman"/>
          <w:bCs/>
          <w:sz w:val="24"/>
          <w:szCs w:val="24"/>
          <w:lang w:val="ru-RU"/>
        </w:rPr>
        <w:t xml:space="preserve">, </w:t>
      </w:r>
      <w:proofErr w:type="spellStart"/>
      <w:r w:rsidRPr="00437BD4">
        <w:rPr>
          <w:rFonts w:ascii="Times New Roman" w:hAnsi="Times New Roman" w:cs="Times New Roman"/>
          <w:bCs/>
          <w:sz w:val="24"/>
          <w:szCs w:val="24"/>
          <w:lang w:val="ru-RU"/>
        </w:rPr>
        <w:t>решта</w:t>
      </w:r>
      <w:proofErr w:type="spellEnd"/>
      <w:r w:rsidRPr="00437BD4">
        <w:rPr>
          <w:rFonts w:ascii="Times New Roman" w:hAnsi="Times New Roman" w:cs="Times New Roman"/>
          <w:bCs/>
          <w:sz w:val="24"/>
          <w:szCs w:val="24"/>
          <w:lang w:val="ru-RU"/>
        </w:rPr>
        <w:t xml:space="preserve"> за фактами смертей та </w:t>
      </w:r>
      <w:proofErr w:type="spellStart"/>
      <w:r w:rsidRPr="00437BD4">
        <w:rPr>
          <w:rFonts w:ascii="Times New Roman" w:hAnsi="Times New Roman" w:cs="Times New Roman"/>
          <w:bCs/>
          <w:sz w:val="24"/>
          <w:szCs w:val="24"/>
          <w:lang w:val="ru-RU"/>
        </w:rPr>
        <w:t>безвісного</w:t>
      </w:r>
      <w:proofErr w:type="spellEnd"/>
      <w:r w:rsidRPr="00437BD4">
        <w:rPr>
          <w:rFonts w:ascii="Times New Roman" w:hAnsi="Times New Roman" w:cs="Times New Roman"/>
          <w:bCs/>
          <w:sz w:val="24"/>
          <w:szCs w:val="24"/>
          <w:lang w:val="ru-RU"/>
        </w:rPr>
        <w:t xml:space="preserve"> </w:t>
      </w:r>
      <w:proofErr w:type="spellStart"/>
      <w:r w:rsidRPr="00437BD4">
        <w:rPr>
          <w:rFonts w:ascii="Times New Roman" w:hAnsi="Times New Roman" w:cs="Times New Roman"/>
          <w:bCs/>
          <w:sz w:val="24"/>
          <w:szCs w:val="24"/>
          <w:lang w:val="ru-RU"/>
        </w:rPr>
        <w:t>зникнення</w:t>
      </w:r>
      <w:proofErr w:type="spellEnd"/>
      <w:r w:rsidRPr="00437BD4">
        <w:rPr>
          <w:rFonts w:ascii="Times New Roman" w:hAnsi="Times New Roman" w:cs="Times New Roman"/>
          <w:bCs/>
          <w:sz w:val="24"/>
          <w:szCs w:val="24"/>
          <w:lang w:val="ru-RU"/>
        </w:rPr>
        <w:t xml:space="preserve"> </w:t>
      </w:r>
      <w:proofErr w:type="spellStart"/>
      <w:r w:rsidRPr="00437BD4">
        <w:rPr>
          <w:rFonts w:ascii="Times New Roman" w:hAnsi="Times New Roman" w:cs="Times New Roman"/>
          <w:bCs/>
          <w:sz w:val="24"/>
          <w:szCs w:val="24"/>
          <w:lang w:val="ru-RU"/>
        </w:rPr>
        <w:t>осіб</w:t>
      </w:r>
      <w:proofErr w:type="spellEnd"/>
      <w:r w:rsidRPr="00437BD4">
        <w:rPr>
          <w:rFonts w:ascii="Times New Roman" w:hAnsi="Times New Roman" w:cs="Times New Roman"/>
          <w:bCs/>
          <w:sz w:val="24"/>
          <w:szCs w:val="24"/>
          <w:lang w:val="ru-RU"/>
        </w:rPr>
        <w:t>)</w:t>
      </w:r>
      <w:r w:rsidRPr="00437BD4">
        <w:rPr>
          <w:rFonts w:ascii="Times New Roman" w:hAnsi="Times New Roman" w:cs="Times New Roman"/>
          <w:sz w:val="24"/>
          <w:szCs w:val="24"/>
          <w:lang w:val="ru-RU"/>
        </w:rPr>
        <w:t xml:space="preserve"> (</w:t>
      </w:r>
      <w:proofErr w:type="spellStart"/>
      <w:r w:rsidRPr="00437BD4">
        <w:rPr>
          <w:rFonts w:ascii="Times New Roman" w:hAnsi="Times New Roman" w:cs="Times New Roman"/>
          <w:sz w:val="24"/>
          <w:szCs w:val="24"/>
          <w:lang w:val="ru-RU"/>
        </w:rPr>
        <w:t>або</w:t>
      </w:r>
      <w:proofErr w:type="spellEnd"/>
      <w:r w:rsidRPr="00437BD4">
        <w:rPr>
          <w:rFonts w:ascii="Times New Roman" w:hAnsi="Times New Roman" w:cs="Times New Roman"/>
          <w:sz w:val="24"/>
          <w:szCs w:val="24"/>
          <w:lang w:val="ru-RU"/>
        </w:rPr>
        <w:t xml:space="preserve"> 11,45%) </w:t>
      </w:r>
      <w:proofErr w:type="spellStart"/>
      <w:r w:rsidRPr="00437BD4">
        <w:rPr>
          <w:rFonts w:ascii="Times New Roman" w:hAnsi="Times New Roman" w:cs="Times New Roman"/>
          <w:sz w:val="24"/>
          <w:szCs w:val="24"/>
          <w:lang w:val="ru-RU"/>
        </w:rPr>
        <w:t>становлять</w:t>
      </w:r>
      <w:proofErr w:type="spellEnd"/>
      <w:r w:rsidRPr="00437BD4">
        <w:rPr>
          <w:rFonts w:ascii="Times New Roman" w:hAnsi="Times New Roman" w:cs="Times New Roman"/>
          <w:sz w:val="24"/>
          <w:szCs w:val="24"/>
          <w:lang w:val="ru-RU"/>
        </w:rPr>
        <w:t xml:space="preserve"> </w:t>
      </w:r>
      <w:r w:rsidRPr="00437BD4">
        <w:rPr>
          <w:rFonts w:ascii="Times New Roman" w:hAnsi="Times New Roman" w:cs="Times New Roman"/>
          <w:bCs/>
          <w:sz w:val="24"/>
          <w:szCs w:val="24"/>
          <w:lang w:val="ru-RU"/>
        </w:rPr>
        <w:t xml:space="preserve">особливо </w:t>
      </w:r>
      <w:proofErr w:type="spellStart"/>
      <w:r w:rsidRPr="00437BD4">
        <w:rPr>
          <w:rFonts w:ascii="Times New Roman" w:hAnsi="Times New Roman" w:cs="Times New Roman"/>
          <w:bCs/>
          <w:sz w:val="24"/>
          <w:szCs w:val="24"/>
          <w:lang w:val="ru-RU"/>
        </w:rPr>
        <w:t>тяжкі</w:t>
      </w:r>
      <w:proofErr w:type="spellEnd"/>
      <w:r w:rsidRPr="00437BD4">
        <w:rPr>
          <w:rFonts w:ascii="Times New Roman" w:hAnsi="Times New Roman" w:cs="Times New Roman"/>
          <w:sz w:val="24"/>
          <w:szCs w:val="24"/>
          <w:lang w:val="ru-RU"/>
        </w:rPr>
        <w:t xml:space="preserve">, </w:t>
      </w:r>
      <w:r w:rsidRPr="00437BD4">
        <w:rPr>
          <w:rFonts w:ascii="Times New Roman" w:hAnsi="Times New Roman" w:cs="Times New Roman"/>
          <w:bCs/>
          <w:sz w:val="24"/>
          <w:szCs w:val="24"/>
          <w:lang w:val="ru-RU"/>
        </w:rPr>
        <w:t xml:space="preserve">23 </w:t>
      </w:r>
      <w:r w:rsidRPr="00437BD4">
        <w:rPr>
          <w:rFonts w:ascii="Times New Roman" w:hAnsi="Times New Roman" w:cs="Times New Roman"/>
          <w:sz w:val="24"/>
          <w:szCs w:val="24"/>
          <w:lang w:val="ru-RU"/>
        </w:rPr>
        <w:t>(</w:t>
      </w:r>
      <w:proofErr w:type="spellStart"/>
      <w:r w:rsidRPr="00437BD4">
        <w:rPr>
          <w:rFonts w:ascii="Times New Roman" w:hAnsi="Times New Roman" w:cs="Times New Roman"/>
          <w:sz w:val="24"/>
          <w:szCs w:val="24"/>
          <w:lang w:val="ru-RU"/>
        </w:rPr>
        <w:t>або</w:t>
      </w:r>
      <w:proofErr w:type="spellEnd"/>
      <w:r w:rsidRPr="00437BD4">
        <w:rPr>
          <w:rFonts w:ascii="Times New Roman" w:hAnsi="Times New Roman" w:cs="Times New Roman"/>
          <w:sz w:val="24"/>
          <w:szCs w:val="24"/>
          <w:lang w:val="ru-RU"/>
        </w:rPr>
        <w:t xml:space="preserve"> 10,1%)</w:t>
      </w:r>
      <w:r w:rsidRPr="00437BD4">
        <w:rPr>
          <w:rFonts w:ascii="Times New Roman" w:hAnsi="Times New Roman" w:cs="Times New Roman"/>
          <w:bCs/>
          <w:sz w:val="24"/>
          <w:szCs w:val="24"/>
          <w:lang w:val="ru-RU"/>
        </w:rPr>
        <w:t xml:space="preserve"> - </w:t>
      </w:r>
      <w:proofErr w:type="spellStart"/>
      <w:r w:rsidRPr="00437BD4">
        <w:rPr>
          <w:rFonts w:ascii="Times New Roman" w:hAnsi="Times New Roman" w:cs="Times New Roman"/>
          <w:bCs/>
          <w:sz w:val="24"/>
          <w:szCs w:val="24"/>
          <w:lang w:val="ru-RU"/>
        </w:rPr>
        <w:t>тяжкі</w:t>
      </w:r>
      <w:proofErr w:type="spellEnd"/>
      <w:r w:rsidRPr="00437BD4">
        <w:rPr>
          <w:rFonts w:ascii="Times New Roman" w:hAnsi="Times New Roman" w:cs="Times New Roman"/>
          <w:sz w:val="24"/>
          <w:szCs w:val="24"/>
          <w:lang w:val="ru-RU"/>
        </w:rPr>
        <w:t>, 95</w:t>
      </w:r>
      <w:r w:rsidRPr="00437BD4">
        <w:rPr>
          <w:rFonts w:ascii="Times New Roman" w:hAnsi="Times New Roman" w:cs="Times New Roman"/>
          <w:bCs/>
          <w:sz w:val="24"/>
          <w:szCs w:val="24"/>
          <w:lang w:val="ru-RU"/>
        </w:rPr>
        <w:t xml:space="preserve"> </w:t>
      </w:r>
      <w:r w:rsidRPr="00437BD4">
        <w:rPr>
          <w:rFonts w:ascii="Times New Roman" w:hAnsi="Times New Roman" w:cs="Times New Roman"/>
          <w:sz w:val="24"/>
          <w:szCs w:val="24"/>
          <w:lang w:val="ru-RU"/>
        </w:rPr>
        <w:t>(</w:t>
      </w:r>
      <w:proofErr w:type="spellStart"/>
      <w:r w:rsidRPr="00437BD4">
        <w:rPr>
          <w:rFonts w:ascii="Times New Roman" w:hAnsi="Times New Roman" w:cs="Times New Roman"/>
          <w:sz w:val="24"/>
          <w:szCs w:val="24"/>
          <w:lang w:val="ru-RU"/>
        </w:rPr>
        <w:t>або</w:t>
      </w:r>
      <w:proofErr w:type="spellEnd"/>
      <w:r w:rsidRPr="00437BD4">
        <w:rPr>
          <w:rFonts w:ascii="Times New Roman" w:hAnsi="Times New Roman" w:cs="Times New Roman"/>
          <w:sz w:val="24"/>
          <w:szCs w:val="24"/>
          <w:lang w:val="ru-RU"/>
        </w:rPr>
        <w:t xml:space="preserve"> 41,85%)</w:t>
      </w:r>
      <w:r w:rsidRPr="00437BD4">
        <w:rPr>
          <w:rFonts w:ascii="Times New Roman" w:hAnsi="Times New Roman" w:cs="Times New Roman"/>
          <w:bCs/>
          <w:sz w:val="24"/>
          <w:szCs w:val="24"/>
          <w:lang w:val="ru-RU"/>
        </w:rPr>
        <w:t xml:space="preserve"> - </w:t>
      </w:r>
      <w:proofErr w:type="spellStart"/>
      <w:r w:rsidRPr="00437BD4">
        <w:rPr>
          <w:rFonts w:ascii="Times New Roman" w:hAnsi="Times New Roman" w:cs="Times New Roman"/>
          <w:bCs/>
          <w:sz w:val="24"/>
          <w:szCs w:val="24"/>
          <w:lang w:val="ru-RU"/>
        </w:rPr>
        <w:t>середньої</w:t>
      </w:r>
      <w:proofErr w:type="spellEnd"/>
      <w:r w:rsidRPr="00437BD4">
        <w:rPr>
          <w:rFonts w:ascii="Times New Roman" w:hAnsi="Times New Roman" w:cs="Times New Roman"/>
          <w:bCs/>
          <w:sz w:val="24"/>
          <w:szCs w:val="24"/>
          <w:lang w:val="ru-RU"/>
        </w:rPr>
        <w:t xml:space="preserve"> </w:t>
      </w:r>
      <w:proofErr w:type="spellStart"/>
      <w:r w:rsidRPr="00437BD4">
        <w:rPr>
          <w:rFonts w:ascii="Times New Roman" w:hAnsi="Times New Roman" w:cs="Times New Roman"/>
          <w:bCs/>
          <w:sz w:val="24"/>
          <w:szCs w:val="24"/>
          <w:lang w:val="ru-RU"/>
        </w:rPr>
        <w:t>тяжкості</w:t>
      </w:r>
      <w:proofErr w:type="spellEnd"/>
      <w:r w:rsidRPr="00437BD4">
        <w:rPr>
          <w:rFonts w:ascii="Times New Roman" w:hAnsi="Times New Roman" w:cs="Times New Roman"/>
          <w:bCs/>
          <w:sz w:val="24"/>
          <w:szCs w:val="24"/>
          <w:lang w:val="ru-RU"/>
        </w:rPr>
        <w:t xml:space="preserve">, 77 </w:t>
      </w:r>
      <w:r w:rsidRPr="00437BD4">
        <w:rPr>
          <w:rFonts w:ascii="Times New Roman" w:hAnsi="Times New Roman" w:cs="Times New Roman"/>
          <w:sz w:val="24"/>
          <w:szCs w:val="24"/>
          <w:lang w:val="ru-RU"/>
        </w:rPr>
        <w:t>(</w:t>
      </w:r>
      <w:proofErr w:type="spellStart"/>
      <w:r w:rsidRPr="00437BD4">
        <w:rPr>
          <w:rFonts w:ascii="Times New Roman" w:hAnsi="Times New Roman" w:cs="Times New Roman"/>
          <w:sz w:val="24"/>
          <w:szCs w:val="24"/>
          <w:lang w:val="ru-RU"/>
        </w:rPr>
        <w:t>або</w:t>
      </w:r>
      <w:proofErr w:type="spellEnd"/>
      <w:r w:rsidRPr="00437BD4">
        <w:rPr>
          <w:rFonts w:ascii="Times New Roman" w:hAnsi="Times New Roman" w:cs="Times New Roman"/>
          <w:sz w:val="24"/>
          <w:szCs w:val="24"/>
          <w:lang w:val="ru-RU"/>
        </w:rPr>
        <w:t xml:space="preserve"> 33,92%)</w:t>
      </w:r>
      <w:r w:rsidRPr="00437BD4">
        <w:rPr>
          <w:rFonts w:ascii="Times New Roman" w:hAnsi="Times New Roman" w:cs="Times New Roman"/>
          <w:bCs/>
          <w:sz w:val="24"/>
          <w:szCs w:val="24"/>
          <w:lang w:val="ru-RU"/>
        </w:rPr>
        <w:t xml:space="preserve"> - </w:t>
      </w:r>
      <w:proofErr w:type="spellStart"/>
      <w:r w:rsidRPr="00437BD4">
        <w:rPr>
          <w:rFonts w:ascii="Times New Roman" w:hAnsi="Times New Roman" w:cs="Times New Roman"/>
          <w:bCs/>
          <w:sz w:val="24"/>
          <w:szCs w:val="24"/>
          <w:lang w:val="ru-RU"/>
        </w:rPr>
        <w:t>невеликої</w:t>
      </w:r>
      <w:proofErr w:type="spellEnd"/>
      <w:r w:rsidRPr="00437BD4">
        <w:rPr>
          <w:rFonts w:ascii="Times New Roman" w:hAnsi="Times New Roman" w:cs="Times New Roman"/>
          <w:bCs/>
          <w:sz w:val="24"/>
          <w:szCs w:val="24"/>
          <w:lang w:val="ru-RU"/>
        </w:rPr>
        <w:t xml:space="preserve"> </w:t>
      </w:r>
      <w:proofErr w:type="spellStart"/>
      <w:r w:rsidRPr="00437BD4">
        <w:rPr>
          <w:rFonts w:ascii="Times New Roman" w:hAnsi="Times New Roman" w:cs="Times New Roman"/>
          <w:bCs/>
          <w:sz w:val="24"/>
          <w:szCs w:val="24"/>
          <w:lang w:val="ru-RU"/>
        </w:rPr>
        <w:t>тяжкості</w:t>
      </w:r>
      <w:proofErr w:type="spellEnd"/>
      <w:r w:rsidRPr="00437BD4">
        <w:rPr>
          <w:rFonts w:ascii="Times New Roman" w:hAnsi="Times New Roman" w:cs="Times New Roman"/>
          <w:sz w:val="24"/>
          <w:szCs w:val="24"/>
          <w:lang w:val="ru-RU"/>
        </w:rPr>
        <w:t>.</w:t>
      </w:r>
      <w:proofErr w:type="gramEnd"/>
    </w:p>
    <w:p w:rsidR="00875FB2" w:rsidRPr="00437BD4" w:rsidRDefault="00875FB2" w:rsidP="00875FB2">
      <w:pPr>
        <w:autoSpaceDE w:val="0"/>
        <w:autoSpaceDN w:val="0"/>
        <w:adjustRightInd w:val="0"/>
        <w:ind w:firstLine="567"/>
        <w:contextualSpacing/>
        <w:jc w:val="both"/>
        <w:rPr>
          <w:rFonts w:ascii="Times New Roman" w:hAnsi="Times New Roman" w:cs="Times New Roman"/>
          <w:sz w:val="24"/>
          <w:szCs w:val="24"/>
          <w:lang w:val="ru-RU"/>
        </w:rPr>
      </w:pPr>
      <w:proofErr w:type="spellStart"/>
      <w:proofErr w:type="gramStart"/>
      <w:r w:rsidRPr="00437BD4">
        <w:rPr>
          <w:rFonts w:ascii="Times New Roman" w:hAnsi="Times New Roman" w:cs="Times New Roman"/>
          <w:sz w:val="24"/>
          <w:szCs w:val="24"/>
          <w:lang w:val="ru-RU"/>
        </w:rPr>
        <w:t>Кр</w:t>
      </w:r>
      <w:proofErr w:type="gramEnd"/>
      <w:r w:rsidRPr="00437BD4">
        <w:rPr>
          <w:rFonts w:ascii="Times New Roman" w:hAnsi="Times New Roman" w:cs="Times New Roman"/>
          <w:sz w:val="24"/>
          <w:szCs w:val="24"/>
          <w:lang w:val="ru-RU"/>
        </w:rPr>
        <w:t>ім</w:t>
      </w:r>
      <w:proofErr w:type="spellEnd"/>
      <w:r w:rsidRPr="00437BD4">
        <w:rPr>
          <w:rFonts w:ascii="Times New Roman" w:hAnsi="Times New Roman" w:cs="Times New Roman"/>
          <w:sz w:val="24"/>
          <w:szCs w:val="24"/>
          <w:lang w:val="ru-RU"/>
        </w:rPr>
        <w:t xml:space="preserve"> </w:t>
      </w:r>
      <w:proofErr w:type="spellStart"/>
      <w:r w:rsidRPr="00437BD4">
        <w:rPr>
          <w:rFonts w:ascii="Times New Roman" w:hAnsi="Times New Roman" w:cs="Times New Roman"/>
          <w:sz w:val="24"/>
          <w:szCs w:val="24"/>
          <w:lang w:val="ru-RU"/>
        </w:rPr>
        <w:t>цього</w:t>
      </w:r>
      <w:proofErr w:type="spellEnd"/>
      <w:r w:rsidRPr="00437BD4">
        <w:rPr>
          <w:rFonts w:ascii="Times New Roman" w:hAnsi="Times New Roman" w:cs="Times New Roman"/>
          <w:sz w:val="24"/>
          <w:szCs w:val="24"/>
          <w:lang w:val="ru-RU"/>
        </w:rPr>
        <w:t xml:space="preserve">, </w:t>
      </w:r>
      <w:proofErr w:type="spellStart"/>
      <w:r w:rsidRPr="00437BD4">
        <w:rPr>
          <w:rFonts w:ascii="Times New Roman" w:hAnsi="Times New Roman" w:cs="Times New Roman"/>
          <w:sz w:val="24"/>
          <w:szCs w:val="24"/>
          <w:lang w:val="ru-RU"/>
        </w:rPr>
        <w:t>із</w:t>
      </w:r>
      <w:proofErr w:type="spellEnd"/>
      <w:r w:rsidRPr="00437BD4">
        <w:rPr>
          <w:rFonts w:ascii="Times New Roman" w:hAnsi="Times New Roman" w:cs="Times New Roman"/>
          <w:sz w:val="24"/>
          <w:szCs w:val="24"/>
          <w:lang w:val="ru-RU"/>
        </w:rPr>
        <w:t xml:space="preserve"> </w:t>
      </w:r>
      <w:proofErr w:type="spellStart"/>
      <w:r w:rsidRPr="00437BD4">
        <w:rPr>
          <w:rFonts w:ascii="Times New Roman" w:hAnsi="Times New Roman" w:cs="Times New Roman"/>
          <w:sz w:val="24"/>
          <w:szCs w:val="24"/>
          <w:lang w:val="ru-RU"/>
        </w:rPr>
        <w:t>загальної</w:t>
      </w:r>
      <w:proofErr w:type="spellEnd"/>
      <w:r w:rsidRPr="00437BD4">
        <w:rPr>
          <w:rFonts w:ascii="Times New Roman" w:hAnsi="Times New Roman" w:cs="Times New Roman"/>
          <w:sz w:val="24"/>
          <w:szCs w:val="24"/>
          <w:lang w:val="ru-RU"/>
        </w:rPr>
        <w:t xml:space="preserve"> </w:t>
      </w:r>
      <w:proofErr w:type="spellStart"/>
      <w:r w:rsidRPr="00437BD4">
        <w:rPr>
          <w:rFonts w:ascii="Times New Roman" w:hAnsi="Times New Roman" w:cs="Times New Roman"/>
          <w:sz w:val="24"/>
          <w:szCs w:val="24"/>
          <w:lang w:val="ru-RU"/>
        </w:rPr>
        <w:t>кількості</w:t>
      </w:r>
      <w:proofErr w:type="spellEnd"/>
      <w:r w:rsidRPr="00437BD4">
        <w:rPr>
          <w:rFonts w:ascii="Times New Roman" w:hAnsi="Times New Roman" w:cs="Times New Roman"/>
          <w:sz w:val="24"/>
          <w:szCs w:val="24"/>
          <w:lang w:val="ru-RU"/>
        </w:rPr>
        <w:t xml:space="preserve"> </w:t>
      </w:r>
      <w:proofErr w:type="spellStart"/>
      <w:r w:rsidRPr="00437BD4">
        <w:rPr>
          <w:rFonts w:ascii="Times New Roman" w:hAnsi="Times New Roman" w:cs="Times New Roman"/>
          <w:sz w:val="24"/>
          <w:szCs w:val="24"/>
          <w:lang w:val="ru-RU"/>
        </w:rPr>
        <w:t>вчинених</w:t>
      </w:r>
      <w:proofErr w:type="spellEnd"/>
      <w:r w:rsidRPr="00437BD4">
        <w:rPr>
          <w:rFonts w:ascii="Times New Roman" w:hAnsi="Times New Roman" w:cs="Times New Roman"/>
          <w:sz w:val="24"/>
          <w:szCs w:val="24"/>
          <w:lang w:val="ru-RU"/>
        </w:rPr>
        <w:t xml:space="preserve"> </w:t>
      </w:r>
      <w:proofErr w:type="spellStart"/>
      <w:r w:rsidRPr="00437BD4">
        <w:rPr>
          <w:rFonts w:ascii="Times New Roman" w:hAnsi="Times New Roman" w:cs="Times New Roman"/>
          <w:sz w:val="24"/>
          <w:szCs w:val="24"/>
          <w:lang w:val="ru-RU"/>
        </w:rPr>
        <w:t>кримінальних</w:t>
      </w:r>
      <w:proofErr w:type="spellEnd"/>
      <w:r w:rsidRPr="00437BD4">
        <w:rPr>
          <w:rFonts w:ascii="Times New Roman" w:hAnsi="Times New Roman" w:cs="Times New Roman"/>
          <w:sz w:val="24"/>
          <w:szCs w:val="24"/>
          <w:lang w:val="ru-RU"/>
        </w:rPr>
        <w:t xml:space="preserve"> </w:t>
      </w:r>
      <w:proofErr w:type="spellStart"/>
      <w:r w:rsidRPr="00437BD4">
        <w:rPr>
          <w:rFonts w:ascii="Times New Roman" w:hAnsi="Times New Roman" w:cs="Times New Roman"/>
          <w:sz w:val="24"/>
          <w:szCs w:val="24"/>
          <w:lang w:val="ru-RU"/>
        </w:rPr>
        <w:t>правопорушень</w:t>
      </w:r>
      <w:proofErr w:type="spellEnd"/>
      <w:r w:rsidRPr="00437BD4">
        <w:rPr>
          <w:rFonts w:ascii="Times New Roman" w:hAnsi="Times New Roman" w:cs="Times New Roman"/>
          <w:sz w:val="24"/>
          <w:szCs w:val="24"/>
          <w:lang w:val="ru-RU"/>
        </w:rPr>
        <w:t xml:space="preserve"> на </w:t>
      </w:r>
      <w:proofErr w:type="spellStart"/>
      <w:r w:rsidRPr="00437BD4">
        <w:rPr>
          <w:rFonts w:ascii="Times New Roman" w:hAnsi="Times New Roman" w:cs="Times New Roman"/>
          <w:sz w:val="24"/>
          <w:szCs w:val="24"/>
          <w:lang w:val="ru-RU"/>
        </w:rPr>
        <w:t>території</w:t>
      </w:r>
      <w:proofErr w:type="spellEnd"/>
      <w:r w:rsidRPr="00437BD4">
        <w:rPr>
          <w:rFonts w:ascii="Times New Roman" w:hAnsi="Times New Roman" w:cs="Times New Roman"/>
          <w:sz w:val="24"/>
          <w:szCs w:val="24"/>
          <w:lang w:val="ru-RU"/>
        </w:rPr>
        <w:t xml:space="preserve"> </w:t>
      </w:r>
      <w:proofErr w:type="spellStart"/>
      <w:r w:rsidRPr="00437BD4">
        <w:rPr>
          <w:rFonts w:ascii="Times New Roman" w:hAnsi="Times New Roman" w:cs="Times New Roman"/>
          <w:sz w:val="24"/>
          <w:szCs w:val="24"/>
          <w:lang w:val="ru-RU"/>
        </w:rPr>
        <w:t>обслуговування</w:t>
      </w:r>
      <w:proofErr w:type="spellEnd"/>
      <w:r w:rsidRPr="00437BD4">
        <w:rPr>
          <w:rFonts w:ascii="Times New Roman" w:hAnsi="Times New Roman" w:cs="Times New Roman"/>
          <w:sz w:val="24"/>
          <w:szCs w:val="24"/>
          <w:lang w:val="ru-RU"/>
        </w:rPr>
        <w:t xml:space="preserve"> ВП (227) 117 (</w:t>
      </w:r>
      <w:proofErr w:type="spellStart"/>
      <w:r w:rsidRPr="00437BD4">
        <w:rPr>
          <w:rFonts w:ascii="Times New Roman" w:hAnsi="Times New Roman" w:cs="Times New Roman"/>
          <w:sz w:val="24"/>
          <w:szCs w:val="24"/>
          <w:lang w:val="ru-RU"/>
        </w:rPr>
        <w:t>або</w:t>
      </w:r>
      <w:proofErr w:type="spellEnd"/>
      <w:r w:rsidRPr="00437BD4">
        <w:rPr>
          <w:rFonts w:ascii="Times New Roman" w:hAnsi="Times New Roman" w:cs="Times New Roman"/>
          <w:sz w:val="24"/>
          <w:szCs w:val="24"/>
          <w:lang w:val="ru-RU"/>
        </w:rPr>
        <w:t xml:space="preserve"> 51,54%) </w:t>
      </w:r>
      <w:proofErr w:type="spellStart"/>
      <w:r w:rsidRPr="00437BD4">
        <w:rPr>
          <w:rFonts w:ascii="Times New Roman" w:hAnsi="Times New Roman" w:cs="Times New Roman"/>
          <w:sz w:val="24"/>
          <w:szCs w:val="24"/>
          <w:lang w:val="ru-RU"/>
        </w:rPr>
        <w:t>становлять</w:t>
      </w:r>
      <w:proofErr w:type="spellEnd"/>
      <w:r w:rsidRPr="00437BD4">
        <w:rPr>
          <w:rFonts w:ascii="Times New Roman" w:hAnsi="Times New Roman" w:cs="Times New Roman"/>
          <w:sz w:val="24"/>
          <w:szCs w:val="24"/>
          <w:lang w:val="ru-RU"/>
        </w:rPr>
        <w:t xml:space="preserve"> </w:t>
      </w:r>
      <w:proofErr w:type="spellStart"/>
      <w:r w:rsidRPr="00437BD4">
        <w:rPr>
          <w:rFonts w:ascii="Times New Roman" w:hAnsi="Times New Roman" w:cs="Times New Roman"/>
          <w:sz w:val="24"/>
          <w:szCs w:val="24"/>
          <w:lang w:val="ru-RU"/>
        </w:rPr>
        <w:t>злочини</w:t>
      </w:r>
      <w:proofErr w:type="spellEnd"/>
      <w:r w:rsidRPr="00437BD4">
        <w:rPr>
          <w:rFonts w:ascii="Times New Roman" w:hAnsi="Times New Roman" w:cs="Times New Roman"/>
          <w:sz w:val="24"/>
          <w:szCs w:val="24"/>
          <w:lang w:val="ru-RU"/>
        </w:rPr>
        <w:t xml:space="preserve"> </w:t>
      </w:r>
      <w:proofErr w:type="spellStart"/>
      <w:r w:rsidRPr="00437BD4">
        <w:rPr>
          <w:rFonts w:ascii="Times New Roman" w:hAnsi="Times New Roman" w:cs="Times New Roman"/>
          <w:sz w:val="24"/>
          <w:szCs w:val="24"/>
          <w:lang w:val="ru-RU"/>
        </w:rPr>
        <w:t>проти</w:t>
      </w:r>
      <w:proofErr w:type="spellEnd"/>
      <w:r w:rsidRPr="00437BD4">
        <w:rPr>
          <w:rFonts w:ascii="Times New Roman" w:hAnsi="Times New Roman" w:cs="Times New Roman"/>
          <w:sz w:val="24"/>
          <w:szCs w:val="24"/>
          <w:lang w:val="ru-RU"/>
        </w:rPr>
        <w:t xml:space="preserve"> </w:t>
      </w:r>
      <w:proofErr w:type="spellStart"/>
      <w:r w:rsidRPr="00437BD4">
        <w:rPr>
          <w:rFonts w:ascii="Times New Roman" w:hAnsi="Times New Roman" w:cs="Times New Roman"/>
          <w:sz w:val="24"/>
          <w:szCs w:val="24"/>
          <w:lang w:val="ru-RU"/>
        </w:rPr>
        <w:t>власності</w:t>
      </w:r>
      <w:proofErr w:type="spellEnd"/>
      <w:r w:rsidRPr="00437BD4">
        <w:rPr>
          <w:rFonts w:ascii="Times New Roman" w:hAnsi="Times New Roman" w:cs="Times New Roman"/>
          <w:sz w:val="24"/>
          <w:szCs w:val="24"/>
          <w:lang w:val="ru-RU"/>
        </w:rPr>
        <w:t xml:space="preserve">, у тому </w:t>
      </w:r>
      <w:proofErr w:type="spellStart"/>
      <w:r w:rsidRPr="00437BD4">
        <w:rPr>
          <w:rFonts w:ascii="Times New Roman" w:hAnsi="Times New Roman" w:cs="Times New Roman"/>
          <w:sz w:val="24"/>
          <w:szCs w:val="24"/>
          <w:lang w:val="ru-RU"/>
        </w:rPr>
        <w:t>числі</w:t>
      </w:r>
      <w:proofErr w:type="spellEnd"/>
      <w:r w:rsidRPr="00437BD4">
        <w:rPr>
          <w:rFonts w:ascii="Times New Roman" w:hAnsi="Times New Roman" w:cs="Times New Roman"/>
          <w:sz w:val="24"/>
          <w:szCs w:val="24"/>
          <w:lang w:val="ru-RU"/>
        </w:rPr>
        <w:t>: 98 (</w:t>
      </w:r>
      <w:proofErr w:type="spellStart"/>
      <w:r w:rsidRPr="00437BD4">
        <w:rPr>
          <w:rFonts w:ascii="Times New Roman" w:hAnsi="Times New Roman" w:cs="Times New Roman"/>
          <w:sz w:val="24"/>
          <w:szCs w:val="24"/>
          <w:lang w:val="ru-RU"/>
        </w:rPr>
        <w:t>або</w:t>
      </w:r>
      <w:proofErr w:type="spellEnd"/>
      <w:r w:rsidRPr="00437BD4">
        <w:rPr>
          <w:rFonts w:ascii="Times New Roman" w:hAnsi="Times New Roman" w:cs="Times New Roman"/>
          <w:sz w:val="24"/>
          <w:szCs w:val="24"/>
          <w:lang w:val="ru-RU"/>
        </w:rPr>
        <w:t xml:space="preserve"> 43,17%) </w:t>
      </w:r>
      <w:proofErr w:type="spellStart"/>
      <w:r w:rsidRPr="00437BD4">
        <w:rPr>
          <w:rFonts w:ascii="Times New Roman" w:hAnsi="Times New Roman" w:cs="Times New Roman"/>
          <w:sz w:val="24"/>
          <w:szCs w:val="24"/>
          <w:lang w:val="ru-RU"/>
        </w:rPr>
        <w:t>крадіжки</w:t>
      </w:r>
      <w:proofErr w:type="spellEnd"/>
      <w:r w:rsidRPr="00437BD4">
        <w:rPr>
          <w:rFonts w:ascii="Times New Roman" w:hAnsi="Times New Roman" w:cs="Times New Roman"/>
          <w:sz w:val="24"/>
          <w:szCs w:val="24"/>
          <w:lang w:val="ru-RU"/>
        </w:rPr>
        <w:t xml:space="preserve">, з </w:t>
      </w:r>
      <w:proofErr w:type="spellStart"/>
      <w:r w:rsidRPr="00437BD4">
        <w:rPr>
          <w:rFonts w:ascii="Times New Roman" w:hAnsi="Times New Roman" w:cs="Times New Roman"/>
          <w:sz w:val="24"/>
          <w:szCs w:val="24"/>
          <w:lang w:val="ru-RU"/>
        </w:rPr>
        <w:t>яких</w:t>
      </w:r>
      <w:proofErr w:type="spellEnd"/>
      <w:r w:rsidRPr="00437BD4">
        <w:rPr>
          <w:rFonts w:ascii="Times New Roman" w:hAnsi="Times New Roman" w:cs="Times New Roman"/>
          <w:sz w:val="24"/>
          <w:szCs w:val="24"/>
          <w:lang w:val="ru-RU"/>
        </w:rPr>
        <w:t xml:space="preserve"> 20 (</w:t>
      </w:r>
      <w:proofErr w:type="spellStart"/>
      <w:r w:rsidRPr="00437BD4">
        <w:rPr>
          <w:rFonts w:ascii="Times New Roman" w:hAnsi="Times New Roman" w:cs="Times New Roman"/>
          <w:sz w:val="24"/>
          <w:szCs w:val="24"/>
          <w:lang w:val="ru-RU"/>
        </w:rPr>
        <w:t>або</w:t>
      </w:r>
      <w:proofErr w:type="spellEnd"/>
      <w:r w:rsidRPr="00437BD4">
        <w:rPr>
          <w:rFonts w:ascii="Times New Roman" w:hAnsi="Times New Roman" w:cs="Times New Roman"/>
          <w:sz w:val="24"/>
          <w:szCs w:val="24"/>
          <w:lang w:val="ru-RU"/>
        </w:rPr>
        <w:t xml:space="preserve"> 8,81%) </w:t>
      </w:r>
      <w:proofErr w:type="spellStart"/>
      <w:r w:rsidRPr="00437BD4">
        <w:rPr>
          <w:rFonts w:ascii="Times New Roman" w:hAnsi="Times New Roman" w:cs="Times New Roman"/>
          <w:sz w:val="24"/>
          <w:szCs w:val="24"/>
          <w:lang w:val="ru-RU"/>
        </w:rPr>
        <w:t>крадіжок</w:t>
      </w:r>
      <w:proofErr w:type="spellEnd"/>
      <w:r w:rsidRPr="00437BD4">
        <w:rPr>
          <w:rFonts w:ascii="Times New Roman" w:hAnsi="Times New Roman" w:cs="Times New Roman"/>
          <w:sz w:val="24"/>
          <w:szCs w:val="24"/>
          <w:lang w:val="ru-RU"/>
        </w:rPr>
        <w:t xml:space="preserve"> </w:t>
      </w:r>
      <w:proofErr w:type="spellStart"/>
      <w:r w:rsidRPr="00437BD4">
        <w:rPr>
          <w:rFonts w:ascii="Times New Roman" w:hAnsi="Times New Roman" w:cs="Times New Roman"/>
          <w:sz w:val="24"/>
          <w:szCs w:val="24"/>
          <w:lang w:val="ru-RU"/>
        </w:rPr>
        <w:t>вчинених</w:t>
      </w:r>
      <w:proofErr w:type="spellEnd"/>
      <w:r w:rsidRPr="00437BD4">
        <w:rPr>
          <w:rFonts w:ascii="Times New Roman" w:hAnsi="Times New Roman" w:cs="Times New Roman"/>
          <w:sz w:val="24"/>
          <w:szCs w:val="24"/>
          <w:lang w:val="ru-RU"/>
        </w:rPr>
        <w:t xml:space="preserve"> з </w:t>
      </w:r>
      <w:proofErr w:type="spellStart"/>
      <w:r w:rsidRPr="00437BD4">
        <w:rPr>
          <w:rFonts w:ascii="Times New Roman" w:hAnsi="Times New Roman" w:cs="Times New Roman"/>
          <w:sz w:val="24"/>
          <w:szCs w:val="24"/>
          <w:lang w:val="ru-RU"/>
        </w:rPr>
        <w:t>проникненням</w:t>
      </w:r>
      <w:proofErr w:type="spellEnd"/>
      <w:r w:rsidRPr="00437BD4">
        <w:rPr>
          <w:rFonts w:ascii="Times New Roman" w:hAnsi="Times New Roman" w:cs="Times New Roman"/>
          <w:sz w:val="24"/>
          <w:szCs w:val="24"/>
          <w:lang w:val="ru-RU"/>
        </w:rPr>
        <w:t xml:space="preserve"> в </w:t>
      </w:r>
      <w:proofErr w:type="spellStart"/>
      <w:r w:rsidRPr="00437BD4">
        <w:rPr>
          <w:rFonts w:ascii="Times New Roman" w:hAnsi="Times New Roman" w:cs="Times New Roman"/>
          <w:sz w:val="24"/>
          <w:szCs w:val="24"/>
          <w:lang w:val="ru-RU"/>
        </w:rPr>
        <w:t>житло</w:t>
      </w:r>
      <w:proofErr w:type="spellEnd"/>
      <w:r w:rsidRPr="00437BD4">
        <w:rPr>
          <w:rFonts w:ascii="Times New Roman" w:hAnsi="Times New Roman" w:cs="Times New Roman"/>
          <w:sz w:val="24"/>
          <w:szCs w:val="24"/>
          <w:lang w:val="ru-RU"/>
        </w:rPr>
        <w:t xml:space="preserve">; та 15 </w:t>
      </w:r>
      <w:proofErr w:type="spellStart"/>
      <w:r w:rsidRPr="00437BD4">
        <w:rPr>
          <w:rFonts w:ascii="Times New Roman" w:hAnsi="Times New Roman" w:cs="Times New Roman"/>
          <w:sz w:val="24"/>
          <w:szCs w:val="24"/>
          <w:lang w:val="ru-RU"/>
        </w:rPr>
        <w:t>шахрайств</w:t>
      </w:r>
      <w:proofErr w:type="spellEnd"/>
      <w:r w:rsidRPr="00437BD4">
        <w:rPr>
          <w:rFonts w:ascii="Times New Roman" w:hAnsi="Times New Roman" w:cs="Times New Roman"/>
          <w:sz w:val="24"/>
          <w:szCs w:val="24"/>
          <w:lang w:val="ru-RU"/>
        </w:rPr>
        <w:t xml:space="preserve"> (</w:t>
      </w:r>
      <w:proofErr w:type="spellStart"/>
      <w:r w:rsidRPr="00437BD4">
        <w:rPr>
          <w:rFonts w:ascii="Times New Roman" w:hAnsi="Times New Roman" w:cs="Times New Roman"/>
          <w:sz w:val="24"/>
          <w:szCs w:val="24"/>
          <w:lang w:val="ru-RU"/>
        </w:rPr>
        <w:t>або</w:t>
      </w:r>
      <w:proofErr w:type="spellEnd"/>
      <w:r w:rsidRPr="00437BD4">
        <w:rPr>
          <w:rFonts w:ascii="Times New Roman" w:hAnsi="Times New Roman" w:cs="Times New Roman"/>
          <w:sz w:val="24"/>
          <w:szCs w:val="24"/>
          <w:lang w:val="ru-RU"/>
        </w:rPr>
        <w:t xml:space="preserve"> 6,60%).</w:t>
      </w:r>
    </w:p>
    <w:p w:rsidR="00875FB2" w:rsidRPr="00437BD4" w:rsidRDefault="00875FB2" w:rsidP="00875FB2">
      <w:pPr>
        <w:autoSpaceDE w:val="0"/>
        <w:autoSpaceDN w:val="0"/>
        <w:adjustRightInd w:val="0"/>
        <w:ind w:firstLine="567"/>
        <w:contextualSpacing/>
        <w:jc w:val="both"/>
        <w:rPr>
          <w:rFonts w:ascii="Times New Roman" w:hAnsi="Times New Roman" w:cs="Times New Roman"/>
          <w:sz w:val="24"/>
          <w:szCs w:val="24"/>
          <w:lang w:val="ru-RU"/>
        </w:rPr>
      </w:pPr>
      <w:r w:rsidRPr="00437BD4">
        <w:rPr>
          <w:rFonts w:ascii="Times New Roman" w:hAnsi="Times New Roman" w:cs="Times New Roman"/>
          <w:sz w:val="24"/>
          <w:szCs w:val="24"/>
          <w:lang w:val="ru-RU"/>
        </w:rPr>
        <w:t xml:space="preserve">Не </w:t>
      </w:r>
      <w:proofErr w:type="spellStart"/>
      <w:r w:rsidRPr="00437BD4">
        <w:rPr>
          <w:rFonts w:ascii="Times New Roman" w:hAnsi="Times New Roman" w:cs="Times New Roman"/>
          <w:sz w:val="24"/>
          <w:szCs w:val="24"/>
          <w:lang w:val="ru-RU"/>
        </w:rPr>
        <w:t>зважаючи</w:t>
      </w:r>
      <w:proofErr w:type="spellEnd"/>
      <w:r w:rsidRPr="00437BD4">
        <w:rPr>
          <w:rFonts w:ascii="Times New Roman" w:hAnsi="Times New Roman" w:cs="Times New Roman"/>
          <w:sz w:val="24"/>
          <w:szCs w:val="24"/>
          <w:lang w:val="ru-RU"/>
        </w:rPr>
        <w:t xml:space="preserve"> на те, </w:t>
      </w:r>
      <w:proofErr w:type="spellStart"/>
      <w:r w:rsidRPr="00437BD4">
        <w:rPr>
          <w:rFonts w:ascii="Times New Roman" w:hAnsi="Times New Roman" w:cs="Times New Roman"/>
          <w:sz w:val="24"/>
          <w:szCs w:val="24"/>
          <w:lang w:val="ru-RU"/>
        </w:rPr>
        <w:t>що</w:t>
      </w:r>
      <w:proofErr w:type="spellEnd"/>
      <w:r w:rsidRPr="00437BD4">
        <w:rPr>
          <w:rFonts w:ascii="Times New Roman" w:hAnsi="Times New Roman" w:cs="Times New Roman"/>
          <w:sz w:val="24"/>
          <w:szCs w:val="24"/>
          <w:lang w:val="ru-RU"/>
        </w:rPr>
        <w:t xml:space="preserve"> у </w:t>
      </w:r>
      <w:proofErr w:type="spellStart"/>
      <w:r w:rsidRPr="00437BD4">
        <w:rPr>
          <w:rFonts w:ascii="Times New Roman" w:hAnsi="Times New Roman" w:cs="Times New Roman"/>
          <w:sz w:val="24"/>
          <w:szCs w:val="24"/>
          <w:lang w:val="ru-RU"/>
        </w:rPr>
        <w:t>структурі</w:t>
      </w:r>
      <w:proofErr w:type="spellEnd"/>
      <w:r w:rsidRPr="00437BD4">
        <w:rPr>
          <w:rFonts w:ascii="Times New Roman" w:hAnsi="Times New Roman" w:cs="Times New Roman"/>
          <w:sz w:val="24"/>
          <w:szCs w:val="24"/>
          <w:lang w:val="ru-RU"/>
        </w:rPr>
        <w:t xml:space="preserve"> </w:t>
      </w:r>
      <w:proofErr w:type="spellStart"/>
      <w:r w:rsidRPr="00437BD4">
        <w:rPr>
          <w:rFonts w:ascii="Times New Roman" w:hAnsi="Times New Roman" w:cs="Times New Roman"/>
          <w:sz w:val="24"/>
          <w:szCs w:val="24"/>
          <w:lang w:val="ru-RU"/>
        </w:rPr>
        <w:t>злочинності</w:t>
      </w:r>
      <w:proofErr w:type="spellEnd"/>
      <w:r w:rsidRPr="00437BD4">
        <w:rPr>
          <w:rFonts w:ascii="Times New Roman" w:hAnsi="Times New Roman" w:cs="Times New Roman"/>
          <w:sz w:val="24"/>
          <w:szCs w:val="24"/>
          <w:lang w:val="ru-RU"/>
        </w:rPr>
        <w:t xml:space="preserve"> </w:t>
      </w:r>
      <w:proofErr w:type="spellStart"/>
      <w:r w:rsidRPr="00437BD4">
        <w:rPr>
          <w:rFonts w:ascii="Times New Roman" w:hAnsi="Times New Roman" w:cs="Times New Roman"/>
          <w:sz w:val="24"/>
          <w:szCs w:val="24"/>
          <w:lang w:val="ru-RU"/>
        </w:rPr>
        <w:t>питома</w:t>
      </w:r>
      <w:proofErr w:type="spellEnd"/>
      <w:r w:rsidRPr="00437BD4">
        <w:rPr>
          <w:rFonts w:ascii="Times New Roman" w:hAnsi="Times New Roman" w:cs="Times New Roman"/>
          <w:sz w:val="24"/>
          <w:szCs w:val="24"/>
          <w:lang w:val="ru-RU"/>
        </w:rPr>
        <w:t xml:space="preserve"> вага </w:t>
      </w:r>
      <w:proofErr w:type="spellStart"/>
      <w:r w:rsidRPr="00437BD4">
        <w:rPr>
          <w:rFonts w:ascii="Times New Roman" w:hAnsi="Times New Roman" w:cs="Times New Roman"/>
          <w:sz w:val="24"/>
          <w:szCs w:val="24"/>
          <w:lang w:val="ru-RU"/>
        </w:rPr>
        <w:t>злочинів</w:t>
      </w:r>
      <w:proofErr w:type="spellEnd"/>
      <w:r w:rsidRPr="00437BD4">
        <w:rPr>
          <w:rFonts w:ascii="Times New Roman" w:hAnsi="Times New Roman" w:cs="Times New Roman"/>
          <w:sz w:val="24"/>
          <w:szCs w:val="24"/>
          <w:lang w:val="ru-RU"/>
        </w:rPr>
        <w:t xml:space="preserve"> </w:t>
      </w:r>
      <w:proofErr w:type="spellStart"/>
      <w:r w:rsidRPr="00437BD4">
        <w:rPr>
          <w:rFonts w:ascii="Times New Roman" w:hAnsi="Times New Roman" w:cs="Times New Roman"/>
          <w:sz w:val="24"/>
          <w:szCs w:val="24"/>
          <w:lang w:val="ru-RU"/>
        </w:rPr>
        <w:t>проти</w:t>
      </w:r>
      <w:proofErr w:type="spellEnd"/>
      <w:r w:rsidRPr="00437BD4">
        <w:rPr>
          <w:rFonts w:ascii="Times New Roman" w:hAnsi="Times New Roman" w:cs="Times New Roman"/>
          <w:sz w:val="24"/>
          <w:szCs w:val="24"/>
          <w:lang w:val="ru-RU"/>
        </w:rPr>
        <w:t xml:space="preserve"> </w:t>
      </w:r>
      <w:proofErr w:type="spellStart"/>
      <w:r w:rsidRPr="00437BD4">
        <w:rPr>
          <w:rFonts w:ascii="Times New Roman" w:hAnsi="Times New Roman" w:cs="Times New Roman"/>
          <w:sz w:val="24"/>
          <w:szCs w:val="24"/>
          <w:lang w:val="ru-RU"/>
        </w:rPr>
        <w:t>власності</w:t>
      </w:r>
      <w:proofErr w:type="spellEnd"/>
      <w:r w:rsidRPr="00437BD4">
        <w:rPr>
          <w:rFonts w:ascii="Times New Roman" w:hAnsi="Times New Roman" w:cs="Times New Roman"/>
          <w:sz w:val="24"/>
          <w:szCs w:val="24"/>
          <w:lang w:val="ru-RU"/>
        </w:rPr>
        <w:t xml:space="preserve"> </w:t>
      </w:r>
      <w:proofErr w:type="spellStart"/>
      <w:r w:rsidRPr="00437BD4">
        <w:rPr>
          <w:rFonts w:ascii="Times New Roman" w:hAnsi="Times New Roman" w:cs="Times New Roman"/>
          <w:sz w:val="24"/>
          <w:szCs w:val="24"/>
          <w:lang w:val="ru-RU"/>
        </w:rPr>
        <w:t>складає</w:t>
      </w:r>
      <w:proofErr w:type="spellEnd"/>
      <w:r w:rsidRPr="00437BD4">
        <w:rPr>
          <w:rFonts w:ascii="Times New Roman" w:hAnsi="Times New Roman" w:cs="Times New Roman"/>
          <w:sz w:val="24"/>
          <w:szCs w:val="24"/>
          <w:lang w:val="ru-RU"/>
        </w:rPr>
        <w:t xml:space="preserve"> </w:t>
      </w:r>
      <w:r w:rsidRPr="00437BD4">
        <w:rPr>
          <w:rFonts w:ascii="Times New Roman" w:hAnsi="Times New Roman" w:cs="Times New Roman"/>
          <w:bCs/>
          <w:sz w:val="24"/>
          <w:szCs w:val="24"/>
          <w:lang w:val="ru-RU"/>
        </w:rPr>
        <w:t xml:space="preserve">половину </w:t>
      </w:r>
      <w:proofErr w:type="spellStart"/>
      <w:r w:rsidRPr="00437BD4">
        <w:rPr>
          <w:rFonts w:ascii="Times New Roman" w:hAnsi="Times New Roman" w:cs="Times New Roman"/>
          <w:bCs/>
          <w:sz w:val="24"/>
          <w:szCs w:val="24"/>
          <w:lang w:val="ru-RU"/>
        </w:rPr>
        <w:t>із</w:t>
      </w:r>
      <w:proofErr w:type="spellEnd"/>
      <w:r w:rsidRPr="00437BD4">
        <w:rPr>
          <w:rFonts w:ascii="Times New Roman" w:hAnsi="Times New Roman" w:cs="Times New Roman"/>
          <w:bCs/>
          <w:sz w:val="24"/>
          <w:szCs w:val="24"/>
          <w:lang w:val="ru-RU"/>
        </w:rPr>
        <w:t xml:space="preserve"> </w:t>
      </w:r>
      <w:proofErr w:type="spellStart"/>
      <w:r w:rsidRPr="00437BD4">
        <w:rPr>
          <w:rFonts w:ascii="Times New Roman" w:hAnsi="Times New Roman" w:cs="Times New Roman"/>
          <w:bCs/>
          <w:sz w:val="24"/>
          <w:szCs w:val="24"/>
          <w:lang w:val="ru-RU"/>
        </w:rPr>
        <w:t>всіх</w:t>
      </w:r>
      <w:proofErr w:type="spellEnd"/>
      <w:r w:rsidRPr="00437BD4">
        <w:rPr>
          <w:rFonts w:ascii="Times New Roman" w:hAnsi="Times New Roman" w:cs="Times New Roman"/>
          <w:bCs/>
          <w:sz w:val="24"/>
          <w:szCs w:val="24"/>
          <w:lang w:val="ru-RU"/>
        </w:rPr>
        <w:t xml:space="preserve"> </w:t>
      </w:r>
      <w:proofErr w:type="spellStart"/>
      <w:r w:rsidRPr="00437BD4">
        <w:rPr>
          <w:rFonts w:ascii="Times New Roman" w:hAnsi="Times New Roman" w:cs="Times New Roman"/>
          <w:bCs/>
          <w:sz w:val="24"/>
          <w:szCs w:val="24"/>
          <w:lang w:val="ru-RU"/>
        </w:rPr>
        <w:t>вчинених</w:t>
      </w:r>
      <w:proofErr w:type="spellEnd"/>
      <w:r w:rsidRPr="00437BD4">
        <w:rPr>
          <w:rFonts w:ascii="Times New Roman" w:hAnsi="Times New Roman" w:cs="Times New Roman"/>
          <w:bCs/>
          <w:sz w:val="24"/>
          <w:szCs w:val="24"/>
          <w:lang w:val="ru-RU"/>
        </w:rPr>
        <w:t>,</w:t>
      </w:r>
      <w:r w:rsidRPr="00437BD4">
        <w:rPr>
          <w:rFonts w:ascii="Times New Roman" w:hAnsi="Times New Roman" w:cs="Times New Roman"/>
          <w:sz w:val="24"/>
          <w:szCs w:val="24"/>
          <w:lang w:val="ru-RU"/>
        </w:rPr>
        <w:t xml:space="preserve"> робота </w:t>
      </w:r>
      <w:proofErr w:type="spellStart"/>
      <w:r w:rsidRPr="00437BD4">
        <w:rPr>
          <w:rFonts w:ascii="Times New Roman" w:hAnsi="Times New Roman" w:cs="Times New Roman"/>
          <w:sz w:val="24"/>
          <w:szCs w:val="24"/>
          <w:lang w:val="ru-RU"/>
        </w:rPr>
        <w:t>працівників</w:t>
      </w:r>
      <w:proofErr w:type="spellEnd"/>
      <w:r w:rsidRPr="00437BD4">
        <w:rPr>
          <w:rFonts w:ascii="Times New Roman" w:hAnsi="Times New Roman" w:cs="Times New Roman"/>
          <w:sz w:val="24"/>
          <w:szCs w:val="24"/>
          <w:lang w:val="ru-RU"/>
        </w:rPr>
        <w:t xml:space="preserve"> </w:t>
      </w:r>
      <w:proofErr w:type="spellStart"/>
      <w:r w:rsidRPr="00437BD4">
        <w:rPr>
          <w:rFonts w:ascii="Times New Roman" w:hAnsi="Times New Roman" w:cs="Times New Roman"/>
          <w:sz w:val="24"/>
          <w:szCs w:val="24"/>
          <w:lang w:val="ru-RU"/>
        </w:rPr>
        <w:t>Новороздільського</w:t>
      </w:r>
      <w:proofErr w:type="spellEnd"/>
      <w:r w:rsidRPr="00437BD4">
        <w:rPr>
          <w:rFonts w:ascii="Times New Roman" w:hAnsi="Times New Roman" w:cs="Times New Roman"/>
          <w:sz w:val="24"/>
          <w:szCs w:val="24"/>
          <w:lang w:val="ru-RU"/>
        </w:rPr>
        <w:t xml:space="preserve"> ВП </w:t>
      </w:r>
      <w:proofErr w:type="spellStart"/>
      <w:r w:rsidRPr="00437BD4">
        <w:rPr>
          <w:rFonts w:ascii="Times New Roman" w:hAnsi="Times New Roman" w:cs="Times New Roman"/>
          <w:sz w:val="24"/>
          <w:szCs w:val="24"/>
          <w:lang w:val="ru-RU"/>
        </w:rPr>
        <w:lastRenderedPageBreak/>
        <w:t>Пустомитівського</w:t>
      </w:r>
      <w:proofErr w:type="spellEnd"/>
      <w:r w:rsidRPr="00437BD4">
        <w:rPr>
          <w:rFonts w:ascii="Times New Roman" w:hAnsi="Times New Roman" w:cs="Times New Roman"/>
          <w:sz w:val="24"/>
          <w:szCs w:val="24"/>
          <w:lang w:val="ru-RU"/>
        </w:rPr>
        <w:t xml:space="preserve"> ВП ГУНП у </w:t>
      </w:r>
      <w:proofErr w:type="spellStart"/>
      <w:r w:rsidRPr="00437BD4">
        <w:rPr>
          <w:rFonts w:ascii="Times New Roman" w:hAnsi="Times New Roman" w:cs="Times New Roman"/>
          <w:sz w:val="24"/>
          <w:szCs w:val="24"/>
          <w:lang w:val="ru-RU"/>
        </w:rPr>
        <w:t>Львівській</w:t>
      </w:r>
      <w:proofErr w:type="spellEnd"/>
      <w:r w:rsidRPr="00437BD4">
        <w:rPr>
          <w:rFonts w:ascii="Times New Roman" w:hAnsi="Times New Roman" w:cs="Times New Roman"/>
          <w:sz w:val="24"/>
          <w:szCs w:val="24"/>
          <w:lang w:val="ru-RU"/>
        </w:rPr>
        <w:t xml:space="preserve"> </w:t>
      </w:r>
      <w:proofErr w:type="spellStart"/>
      <w:r w:rsidRPr="00437BD4">
        <w:rPr>
          <w:rFonts w:ascii="Times New Roman" w:hAnsi="Times New Roman" w:cs="Times New Roman"/>
          <w:sz w:val="24"/>
          <w:szCs w:val="24"/>
          <w:lang w:val="ru-RU"/>
        </w:rPr>
        <w:t>області</w:t>
      </w:r>
      <w:proofErr w:type="spellEnd"/>
      <w:r w:rsidRPr="00437BD4">
        <w:rPr>
          <w:rFonts w:ascii="Times New Roman" w:hAnsi="Times New Roman" w:cs="Times New Roman"/>
          <w:sz w:val="24"/>
          <w:szCs w:val="24"/>
          <w:lang w:val="ru-RU"/>
        </w:rPr>
        <w:t xml:space="preserve"> з </w:t>
      </w:r>
      <w:proofErr w:type="spellStart"/>
      <w:r w:rsidRPr="00437BD4">
        <w:rPr>
          <w:rFonts w:ascii="Times New Roman" w:hAnsi="Times New Roman" w:cs="Times New Roman"/>
          <w:sz w:val="24"/>
          <w:szCs w:val="24"/>
          <w:lang w:val="ru-RU"/>
        </w:rPr>
        <w:t>їх</w:t>
      </w:r>
      <w:proofErr w:type="spellEnd"/>
      <w:r w:rsidRPr="00437BD4">
        <w:rPr>
          <w:rFonts w:ascii="Times New Roman" w:hAnsi="Times New Roman" w:cs="Times New Roman"/>
          <w:sz w:val="24"/>
          <w:szCs w:val="24"/>
          <w:lang w:val="ru-RU"/>
        </w:rPr>
        <w:t xml:space="preserve"> </w:t>
      </w:r>
      <w:proofErr w:type="spellStart"/>
      <w:r w:rsidRPr="00437BD4">
        <w:rPr>
          <w:rFonts w:ascii="Times New Roman" w:hAnsi="Times New Roman" w:cs="Times New Roman"/>
          <w:sz w:val="24"/>
          <w:szCs w:val="24"/>
          <w:lang w:val="ru-RU"/>
        </w:rPr>
        <w:t>попередження</w:t>
      </w:r>
      <w:proofErr w:type="spellEnd"/>
      <w:r w:rsidRPr="00437BD4">
        <w:rPr>
          <w:rFonts w:ascii="Times New Roman" w:hAnsi="Times New Roman" w:cs="Times New Roman"/>
          <w:sz w:val="24"/>
          <w:szCs w:val="24"/>
          <w:lang w:val="ru-RU"/>
        </w:rPr>
        <w:t xml:space="preserve">, </w:t>
      </w:r>
      <w:proofErr w:type="spellStart"/>
      <w:r w:rsidRPr="00437BD4">
        <w:rPr>
          <w:rFonts w:ascii="Times New Roman" w:hAnsi="Times New Roman" w:cs="Times New Roman"/>
          <w:sz w:val="24"/>
          <w:szCs w:val="24"/>
          <w:lang w:val="ru-RU"/>
        </w:rPr>
        <w:t>розкриття</w:t>
      </w:r>
      <w:proofErr w:type="spellEnd"/>
      <w:r w:rsidRPr="00437BD4">
        <w:rPr>
          <w:rFonts w:ascii="Times New Roman" w:hAnsi="Times New Roman" w:cs="Times New Roman"/>
          <w:sz w:val="24"/>
          <w:szCs w:val="24"/>
          <w:lang w:val="ru-RU"/>
        </w:rPr>
        <w:t xml:space="preserve"> та </w:t>
      </w:r>
      <w:proofErr w:type="spellStart"/>
      <w:r w:rsidRPr="00437BD4">
        <w:rPr>
          <w:rFonts w:ascii="Times New Roman" w:hAnsi="Times New Roman" w:cs="Times New Roman"/>
          <w:sz w:val="24"/>
          <w:szCs w:val="24"/>
          <w:lang w:val="ru-RU"/>
        </w:rPr>
        <w:t>поновлення</w:t>
      </w:r>
      <w:proofErr w:type="spellEnd"/>
      <w:r w:rsidRPr="00437BD4">
        <w:rPr>
          <w:rFonts w:ascii="Times New Roman" w:hAnsi="Times New Roman" w:cs="Times New Roman"/>
          <w:sz w:val="24"/>
          <w:szCs w:val="24"/>
          <w:lang w:val="ru-RU"/>
        </w:rPr>
        <w:t xml:space="preserve"> </w:t>
      </w:r>
      <w:proofErr w:type="spellStart"/>
      <w:r w:rsidRPr="00437BD4">
        <w:rPr>
          <w:rFonts w:ascii="Times New Roman" w:hAnsi="Times New Roman" w:cs="Times New Roman"/>
          <w:sz w:val="24"/>
          <w:szCs w:val="24"/>
          <w:lang w:val="ru-RU"/>
        </w:rPr>
        <w:t>конституційних</w:t>
      </w:r>
      <w:proofErr w:type="spellEnd"/>
      <w:r w:rsidRPr="00437BD4">
        <w:rPr>
          <w:rFonts w:ascii="Times New Roman" w:hAnsi="Times New Roman" w:cs="Times New Roman"/>
          <w:sz w:val="24"/>
          <w:szCs w:val="24"/>
          <w:lang w:val="ru-RU"/>
        </w:rPr>
        <w:t xml:space="preserve"> прав </w:t>
      </w:r>
      <w:proofErr w:type="spellStart"/>
      <w:r w:rsidRPr="00437BD4">
        <w:rPr>
          <w:rFonts w:ascii="Times New Roman" w:hAnsi="Times New Roman" w:cs="Times New Roman"/>
          <w:sz w:val="24"/>
          <w:szCs w:val="24"/>
          <w:lang w:val="ru-RU"/>
        </w:rPr>
        <w:t>потерпілих</w:t>
      </w:r>
      <w:proofErr w:type="spellEnd"/>
      <w:r w:rsidRPr="00437BD4">
        <w:rPr>
          <w:rFonts w:ascii="Times New Roman" w:hAnsi="Times New Roman" w:cs="Times New Roman"/>
          <w:sz w:val="24"/>
          <w:szCs w:val="24"/>
          <w:lang w:val="ru-RU"/>
        </w:rPr>
        <w:t xml:space="preserve"> є </w:t>
      </w:r>
      <w:proofErr w:type="spellStart"/>
      <w:r w:rsidRPr="00437BD4">
        <w:rPr>
          <w:rFonts w:ascii="Times New Roman" w:hAnsi="Times New Roman" w:cs="Times New Roman"/>
          <w:sz w:val="24"/>
          <w:szCs w:val="24"/>
          <w:lang w:val="ru-RU"/>
        </w:rPr>
        <w:t>неналежною</w:t>
      </w:r>
      <w:proofErr w:type="spellEnd"/>
      <w:r w:rsidRPr="00437BD4">
        <w:rPr>
          <w:rFonts w:ascii="Times New Roman" w:hAnsi="Times New Roman" w:cs="Times New Roman"/>
          <w:sz w:val="24"/>
          <w:szCs w:val="24"/>
          <w:lang w:val="ru-RU"/>
        </w:rPr>
        <w:t xml:space="preserve">. </w:t>
      </w:r>
    </w:p>
    <w:p w:rsidR="00875FB2" w:rsidRPr="00875FB2" w:rsidRDefault="00875FB2" w:rsidP="00875FB2">
      <w:pPr>
        <w:autoSpaceDE w:val="0"/>
        <w:autoSpaceDN w:val="0"/>
        <w:adjustRightInd w:val="0"/>
        <w:ind w:firstLine="567"/>
        <w:contextualSpacing/>
        <w:jc w:val="both"/>
        <w:rPr>
          <w:rFonts w:ascii="Times New Roman" w:hAnsi="Times New Roman" w:cs="Times New Roman"/>
          <w:sz w:val="24"/>
          <w:szCs w:val="24"/>
          <w:lang w:val="ru-RU"/>
        </w:rPr>
      </w:pPr>
      <w:proofErr w:type="gramStart"/>
      <w:r w:rsidRPr="00875FB2">
        <w:rPr>
          <w:rFonts w:ascii="Times New Roman" w:hAnsi="Times New Roman" w:cs="Times New Roman"/>
          <w:sz w:val="24"/>
          <w:szCs w:val="24"/>
          <w:lang w:val="ru-RU"/>
        </w:rPr>
        <w:t xml:space="preserve">Як результат, на </w:t>
      </w:r>
      <w:proofErr w:type="spellStart"/>
      <w:r w:rsidRPr="00875FB2">
        <w:rPr>
          <w:rFonts w:ascii="Times New Roman" w:hAnsi="Times New Roman" w:cs="Times New Roman"/>
          <w:sz w:val="24"/>
          <w:szCs w:val="24"/>
          <w:lang w:val="ru-RU"/>
        </w:rPr>
        <w:t>даний</w:t>
      </w:r>
      <w:proofErr w:type="spellEnd"/>
      <w:r w:rsidRPr="00875FB2">
        <w:rPr>
          <w:rFonts w:ascii="Times New Roman" w:hAnsi="Times New Roman" w:cs="Times New Roman"/>
          <w:sz w:val="24"/>
          <w:szCs w:val="24"/>
          <w:lang w:val="ru-RU"/>
        </w:rPr>
        <w:t xml:space="preserve"> час </w:t>
      </w:r>
      <w:proofErr w:type="spellStart"/>
      <w:r w:rsidRPr="00875FB2">
        <w:rPr>
          <w:rFonts w:ascii="Times New Roman" w:hAnsi="Times New Roman" w:cs="Times New Roman"/>
          <w:sz w:val="24"/>
          <w:szCs w:val="24"/>
          <w:lang w:val="ru-RU"/>
        </w:rPr>
        <w:t>нерозкритими</w:t>
      </w:r>
      <w:proofErr w:type="spellEnd"/>
      <w:r w:rsidRPr="00875FB2">
        <w:rPr>
          <w:rFonts w:ascii="Times New Roman" w:hAnsi="Times New Roman" w:cs="Times New Roman"/>
          <w:sz w:val="24"/>
          <w:szCs w:val="24"/>
          <w:lang w:val="ru-RU"/>
        </w:rPr>
        <w:t xml:space="preserve"> </w:t>
      </w:r>
      <w:proofErr w:type="spellStart"/>
      <w:r w:rsidRPr="00875FB2">
        <w:rPr>
          <w:rFonts w:ascii="Times New Roman" w:hAnsi="Times New Roman" w:cs="Times New Roman"/>
          <w:sz w:val="24"/>
          <w:szCs w:val="24"/>
          <w:lang w:val="ru-RU"/>
        </w:rPr>
        <w:t>залишаються</w:t>
      </w:r>
      <w:proofErr w:type="spellEnd"/>
      <w:r w:rsidRPr="00875FB2">
        <w:rPr>
          <w:rFonts w:ascii="Times New Roman" w:hAnsi="Times New Roman" w:cs="Times New Roman"/>
          <w:sz w:val="24"/>
          <w:szCs w:val="24"/>
          <w:lang w:val="ru-RU"/>
        </w:rPr>
        <w:t xml:space="preserve"> 369</w:t>
      </w:r>
      <w:r w:rsidRPr="00875FB2">
        <w:rPr>
          <w:rFonts w:ascii="Times New Roman" w:hAnsi="Times New Roman" w:cs="Times New Roman"/>
          <w:bCs/>
          <w:sz w:val="24"/>
          <w:szCs w:val="24"/>
          <w:lang w:val="ru-RU"/>
        </w:rPr>
        <w:t xml:space="preserve"> </w:t>
      </w:r>
      <w:proofErr w:type="spellStart"/>
      <w:r w:rsidRPr="00875FB2">
        <w:rPr>
          <w:rFonts w:ascii="Times New Roman" w:hAnsi="Times New Roman" w:cs="Times New Roman"/>
          <w:sz w:val="24"/>
          <w:szCs w:val="24"/>
          <w:lang w:val="ru-RU"/>
        </w:rPr>
        <w:t>крадіжок</w:t>
      </w:r>
      <w:proofErr w:type="spellEnd"/>
      <w:r w:rsidRPr="00875FB2">
        <w:rPr>
          <w:rFonts w:ascii="Times New Roman" w:hAnsi="Times New Roman" w:cs="Times New Roman"/>
          <w:sz w:val="24"/>
          <w:szCs w:val="24"/>
          <w:lang w:val="ru-RU"/>
        </w:rPr>
        <w:t xml:space="preserve">, </w:t>
      </w:r>
      <w:r w:rsidRPr="00875FB2">
        <w:rPr>
          <w:rFonts w:ascii="Times New Roman" w:hAnsi="Times New Roman" w:cs="Times New Roman"/>
          <w:bCs/>
          <w:sz w:val="24"/>
          <w:szCs w:val="24"/>
          <w:lang w:val="ru-RU"/>
        </w:rPr>
        <w:t xml:space="preserve">15 </w:t>
      </w:r>
      <w:proofErr w:type="spellStart"/>
      <w:r w:rsidRPr="00875FB2">
        <w:rPr>
          <w:rFonts w:ascii="Times New Roman" w:hAnsi="Times New Roman" w:cs="Times New Roman"/>
          <w:sz w:val="24"/>
          <w:szCs w:val="24"/>
          <w:lang w:val="ru-RU"/>
        </w:rPr>
        <w:t>грабежів</w:t>
      </w:r>
      <w:proofErr w:type="spellEnd"/>
      <w:r w:rsidRPr="00875FB2">
        <w:rPr>
          <w:rFonts w:ascii="Times New Roman" w:hAnsi="Times New Roman" w:cs="Times New Roman"/>
          <w:bCs/>
          <w:sz w:val="24"/>
          <w:szCs w:val="24"/>
          <w:lang w:val="ru-RU"/>
        </w:rPr>
        <w:t xml:space="preserve"> </w:t>
      </w:r>
      <w:r w:rsidRPr="00875FB2">
        <w:rPr>
          <w:rFonts w:ascii="Times New Roman" w:hAnsi="Times New Roman" w:cs="Times New Roman"/>
          <w:sz w:val="24"/>
          <w:szCs w:val="24"/>
          <w:lang w:val="ru-RU"/>
        </w:rPr>
        <w:t xml:space="preserve">та </w:t>
      </w:r>
      <w:r w:rsidRPr="00875FB2">
        <w:rPr>
          <w:rFonts w:ascii="Times New Roman" w:hAnsi="Times New Roman" w:cs="Times New Roman"/>
          <w:bCs/>
          <w:sz w:val="24"/>
          <w:szCs w:val="24"/>
          <w:lang w:val="ru-RU"/>
        </w:rPr>
        <w:t>1</w:t>
      </w:r>
      <w:r w:rsidRPr="00875FB2">
        <w:rPr>
          <w:rFonts w:ascii="Times New Roman" w:hAnsi="Times New Roman" w:cs="Times New Roman"/>
          <w:sz w:val="24"/>
          <w:szCs w:val="24"/>
          <w:lang w:val="ru-RU"/>
        </w:rPr>
        <w:t xml:space="preserve"> </w:t>
      </w:r>
      <w:proofErr w:type="spellStart"/>
      <w:r w:rsidRPr="00875FB2">
        <w:rPr>
          <w:rFonts w:ascii="Times New Roman" w:hAnsi="Times New Roman" w:cs="Times New Roman"/>
          <w:sz w:val="24"/>
          <w:szCs w:val="24"/>
          <w:lang w:val="ru-RU"/>
        </w:rPr>
        <w:t>розбій</w:t>
      </w:r>
      <w:proofErr w:type="spellEnd"/>
      <w:r w:rsidRPr="00875FB2">
        <w:rPr>
          <w:rFonts w:ascii="Times New Roman" w:hAnsi="Times New Roman" w:cs="Times New Roman"/>
          <w:sz w:val="24"/>
          <w:szCs w:val="24"/>
          <w:lang w:val="ru-RU"/>
        </w:rPr>
        <w:t xml:space="preserve">, в тому </w:t>
      </w:r>
      <w:proofErr w:type="spellStart"/>
      <w:r w:rsidRPr="00875FB2">
        <w:rPr>
          <w:rFonts w:ascii="Times New Roman" w:hAnsi="Times New Roman" w:cs="Times New Roman"/>
          <w:sz w:val="24"/>
          <w:szCs w:val="24"/>
          <w:lang w:val="ru-RU"/>
        </w:rPr>
        <w:t>числі</w:t>
      </w:r>
      <w:proofErr w:type="spellEnd"/>
      <w:r w:rsidRPr="00875FB2">
        <w:rPr>
          <w:rFonts w:ascii="Times New Roman" w:hAnsi="Times New Roman" w:cs="Times New Roman"/>
          <w:sz w:val="24"/>
          <w:szCs w:val="24"/>
          <w:lang w:val="ru-RU"/>
        </w:rPr>
        <w:t xml:space="preserve"> </w:t>
      </w:r>
      <w:proofErr w:type="spellStart"/>
      <w:r w:rsidRPr="00875FB2">
        <w:rPr>
          <w:rFonts w:ascii="Times New Roman" w:hAnsi="Times New Roman" w:cs="Times New Roman"/>
          <w:sz w:val="24"/>
          <w:szCs w:val="24"/>
          <w:lang w:val="ru-RU"/>
        </w:rPr>
        <w:t>вчинених</w:t>
      </w:r>
      <w:proofErr w:type="spellEnd"/>
      <w:r w:rsidRPr="00875FB2">
        <w:rPr>
          <w:rFonts w:ascii="Times New Roman" w:hAnsi="Times New Roman" w:cs="Times New Roman"/>
          <w:sz w:val="24"/>
          <w:szCs w:val="24"/>
          <w:lang w:val="ru-RU"/>
        </w:rPr>
        <w:t xml:space="preserve"> у </w:t>
      </w:r>
      <w:proofErr w:type="spellStart"/>
      <w:r w:rsidRPr="00875FB2">
        <w:rPr>
          <w:rFonts w:ascii="Times New Roman" w:hAnsi="Times New Roman" w:cs="Times New Roman"/>
          <w:sz w:val="24"/>
          <w:szCs w:val="24"/>
          <w:lang w:val="ru-RU"/>
        </w:rPr>
        <w:t>минулих</w:t>
      </w:r>
      <w:proofErr w:type="spellEnd"/>
      <w:r w:rsidRPr="00875FB2">
        <w:rPr>
          <w:rFonts w:ascii="Times New Roman" w:hAnsi="Times New Roman" w:cs="Times New Roman"/>
          <w:sz w:val="24"/>
          <w:szCs w:val="24"/>
          <w:lang w:val="ru-RU"/>
        </w:rPr>
        <w:t xml:space="preserve"> роках.</w:t>
      </w:r>
      <w:proofErr w:type="gramEnd"/>
    </w:p>
    <w:p w:rsidR="00875FB2" w:rsidRPr="00437BD4" w:rsidRDefault="00875FB2" w:rsidP="00875FB2">
      <w:pPr>
        <w:ind w:firstLine="567"/>
        <w:contextualSpacing/>
        <w:jc w:val="both"/>
        <w:rPr>
          <w:rFonts w:ascii="Times New Roman" w:hAnsi="Times New Roman" w:cs="Times New Roman"/>
          <w:iCs/>
          <w:sz w:val="24"/>
          <w:szCs w:val="24"/>
        </w:rPr>
      </w:pPr>
      <w:r w:rsidRPr="00437BD4">
        <w:rPr>
          <w:rFonts w:ascii="Times New Roman" w:hAnsi="Times New Roman" w:cs="Times New Roman"/>
          <w:iCs/>
          <w:sz w:val="24"/>
          <w:szCs w:val="24"/>
        </w:rPr>
        <w:t xml:space="preserve">Також, на території міста Новий Розділ </w:t>
      </w:r>
      <w:r w:rsidRPr="00437BD4">
        <w:rPr>
          <w:rFonts w:ascii="Times New Roman" w:hAnsi="Times New Roman" w:cs="Times New Roman"/>
          <w:sz w:val="24"/>
          <w:szCs w:val="24"/>
        </w:rPr>
        <w:t xml:space="preserve">встановлено збільшення кількості зареєстрованих </w:t>
      </w:r>
      <w:r w:rsidRPr="00437BD4">
        <w:rPr>
          <w:rFonts w:ascii="Times New Roman" w:hAnsi="Times New Roman" w:cs="Times New Roman"/>
          <w:iCs/>
          <w:sz w:val="24"/>
          <w:szCs w:val="24"/>
        </w:rPr>
        <w:t>протягом 6 місяців 2018 року  у порівнянні із аналогічним періодом 2017 року</w:t>
      </w:r>
      <w:r w:rsidRPr="00437BD4">
        <w:rPr>
          <w:rFonts w:ascii="Times New Roman" w:hAnsi="Times New Roman" w:cs="Times New Roman"/>
          <w:sz w:val="24"/>
          <w:szCs w:val="24"/>
        </w:rPr>
        <w:t xml:space="preserve"> кримінальних правопорушень </w:t>
      </w:r>
      <w:r w:rsidRPr="00437BD4">
        <w:rPr>
          <w:rFonts w:ascii="Times New Roman" w:hAnsi="Times New Roman" w:cs="Times New Roman"/>
          <w:iCs/>
          <w:sz w:val="24"/>
          <w:szCs w:val="24"/>
        </w:rPr>
        <w:t>проти життя та здоров’я особи з 21 до 37 (менше на 24%), проти честі, волі та гідності особи з 0 до 1 (більше на 100%), проти виборчих, трудових та інших особистих прав і свобод  людини і громадянина з 5 до 10 (більше в 2 рази),</w:t>
      </w:r>
      <w:r w:rsidRPr="00437BD4">
        <w:rPr>
          <w:rFonts w:ascii="Times New Roman" w:hAnsi="Times New Roman" w:cs="Times New Roman"/>
          <w:sz w:val="24"/>
          <w:szCs w:val="24"/>
        </w:rPr>
        <w:t xml:space="preserve"> </w:t>
      </w:r>
      <w:r w:rsidRPr="00437BD4">
        <w:rPr>
          <w:rFonts w:ascii="Times New Roman" w:hAnsi="Times New Roman" w:cs="Times New Roman"/>
          <w:iCs/>
          <w:sz w:val="24"/>
          <w:szCs w:val="24"/>
        </w:rPr>
        <w:t xml:space="preserve">проти громадського порядку та моральності </w:t>
      </w:r>
      <w:r w:rsidRPr="00437BD4">
        <w:rPr>
          <w:rFonts w:ascii="Times New Roman" w:hAnsi="Times New Roman" w:cs="Times New Roman"/>
          <w:sz w:val="24"/>
          <w:szCs w:val="24"/>
        </w:rPr>
        <w:t xml:space="preserve">з 0 до 1 </w:t>
      </w:r>
      <w:r w:rsidRPr="00437BD4">
        <w:rPr>
          <w:rFonts w:ascii="Times New Roman" w:hAnsi="Times New Roman" w:cs="Times New Roman"/>
          <w:iCs/>
          <w:sz w:val="24"/>
          <w:szCs w:val="24"/>
        </w:rPr>
        <w:t xml:space="preserve">(більше на 100%), проти безпеки руху та експлуатації транспорту </w:t>
      </w:r>
      <w:r w:rsidRPr="00437BD4">
        <w:rPr>
          <w:rFonts w:ascii="Times New Roman" w:hAnsi="Times New Roman" w:cs="Times New Roman"/>
          <w:sz w:val="24"/>
          <w:szCs w:val="24"/>
        </w:rPr>
        <w:t xml:space="preserve">з 2 до 6 </w:t>
      </w:r>
      <w:r w:rsidRPr="00437BD4">
        <w:rPr>
          <w:rFonts w:ascii="Times New Roman" w:hAnsi="Times New Roman" w:cs="Times New Roman"/>
          <w:iCs/>
          <w:sz w:val="24"/>
          <w:szCs w:val="24"/>
        </w:rPr>
        <w:t xml:space="preserve">(більше в 3 рази), у сфері обігу наркотичних засобів, психотропних речовин, їх аналогів або прекурсорів </w:t>
      </w:r>
      <w:r w:rsidRPr="00437BD4">
        <w:rPr>
          <w:rFonts w:ascii="Times New Roman" w:hAnsi="Times New Roman" w:cs="Times New Roman"/>
          <w:sz w:val="24"/>
          <w:szCs w:val="24"/>
        </w:rPr>
        <w:t xml:space="preserve">з 2 до 6 </w:t>
      </w:r>
      <w:r w:rsidRPr="00437BD4">
        <w:rPr>
          <w:rFonts w:ascii="Times New Roman" w:hAnsi="Times New Roman" w:cs="Times New Roman"/>
          <w:iCs/>
          <w:sz w:val="24"/>
          <w:szCs w:val="24"/>
        </w:rPr>
        <w:t xml:space="preserve">(більше в 3 рази), проти авторитету органів державної влади, органів місцевого самоврядування та об’єднань громадян </w:t>
      </w:r>
      <w:r w:rsidRPr="00437BD4">
        <w:rPr>
          <w:rFonts w:ascii="Times New Roman" w:hAnsi="Times New Roman" w:cs="Times New Roman"/>
          <w:sz w:val="24"/>
          <w:szCs w:val="24"/>
        </w:rPr>
        <w:t xml:space="preserve">з 1 до 2 </w:t>
      </w:r>
      <w:r w:rsidRPr="00437BD4">
        <w:rPr>
          <w:rFonts w:ascii="Times New Roman" w:hAnsi="Times New Roman" w:cs="Times New Roman"/>
          <w:iCs/>
          <w:sz w:val="24"/>
          <w:szCs w:val="24"/>
        </w:rPr>
        <w:t>(більше в 2 рази), злочинів у сфері охорони державної таємниці, недоторканості державних кордонів, забезпечення призову та мобілізації з 0 до 1 (більше на 100%).</w:t>
      </w:r>
    </w:p>
    <w:p w:rsidR="00875FB2" w:rsidRPr="00437BD4" w:rsidRDefault="00875FB2" w:rsidP="00875FB2">
      <w:pPr>
        <w:ind w:firstLine="567"/>
        <w:contextualSpacing/>
        <w:jc w:val="both"/>
        <w:rPr>
          <w:rStyle w:val="af5"/>
          <w:rFonts w:ascii="Times New Roman" w:hAnsi="Times New Roman" w:cs="Times New Roman"/>
          <w:i w:val="0"/>
          <w:sz w:val="24"/>
          <w:szCs w:val="24"/>
        </w:rPr>
      </w:pPr>
      <w:r w:rsidRPr="00437BD4">
        <w:rPr>
          <w:rFonts w:ascii="Times New Roman" w:hAnsi="Times New Roman" w:cs="Times New Roman"/>
          <w:iCs/>
          <w:sz w:val="24"/>
          <w:szCs w:val="24"/>
        </w:rPr>
        <w:t>Слід зазначити, що за 6 місяців 2018 року, як і впродовж минулого 2017 року, не виявлялися злочини проти довкілля та кримінальних правопорушень у сфері службової діяльності та професійної діяльності, пов’язаної з наданням публічних послуг</w:t>
      </w:r>
      <w:r w:rsidRPr="00437BD4">
        <w:rPr>
          <w:rFonts w:ascii="Times New Roman" w:hAnsi="Times New Roman" w:cs="Times New Roman"/>
          <w:sz w:val="24"/>
          <w:szCs w:val="24"/>
        </w:rPr>
        <w:t>.</w:t>
      </w:r>
    </w:p>
    <w:p w:rsidR="00875FB2" w:rsidRPr="00875FB2" w:rsidRDefault="00875FB2" w:rsidP="00875FB2">
      <w:pPr>
        <w:pStyle w:val="31"/>
        <w:tabs>
          <w:tab w:val="left" w:pos="142"/>
        </w:tabs>
        <w:spacing w:after="0"/>
        <w:ind w:left="0" w:firstLine="567"/>
        <w:contextualSpacing/>
        <w:jc w:val="both"/>
        <w:rPr>
          <w:rStyle w:val="af5"/>
          <w:i w:val="0"/>
          <w:sz w:val="24"/>
          <w:szCs w:val="24"/>
          <w:lang w:val="uk-UA"/>
        </w:rPr>
      </w:pPr>
      <w:r w:rsidRPr="00875FB2">
        <w:rPr>
          <w:rStyle w:val="af5"/>
          <w:i w:val="0"/>
          <w:sz w:val="24"/>
          <w:szCs w:val="24"/>
          <w:lang w:val="uk-UA"/>
        </w:rPr>
        <w:t xml:space="preserve">Негайному посиленню підлягає робота </w:t>
      </w:r>
      <w:proofErr w:type="spellStart"/>
      <w:r w:rsidRPr="00875FB2">
        <w:rPr>
          <w:rStyle w:val="af5"/>
          <w:i w:val="0"/>
          <w:sz w:val="24"/>
          <w:szCs w:val="24"/>
          <w:lang w:val="uk-UA"/>
        </w:rPr>
        <w:t>Новороздільського</w:t>
      </w:r>
      <w:proofErr w:type="spellEnd"/>
      <w:r w:rsidRPr="00875FB2">
        <w:rPr>
          <w:rStyle w:val="af5"/>
          <w:i w:val="0"/>
          <w:sz w:val="24"/>
          <w:szCs w:val="24"/>
          <w:lang w:val="uk-UA"/>
        </w:rPr>
        <w:t xml:space="preserve"> ВП щодо протидії економічній злочинності, фактично відсутні результати роботи по виявленню актуальних кримінальних правопорушень у бюджетній та земельних сферах, під час приватизації та відчуження державного чи комунального майна, у сфері господарської діяльності тощо. </w:t>
      </w:r>
    </w:p>
    <w:p w:rsidR="00875FB2" w:rsidRPr="00437BD4" w:rsidRDefault="00875FB2" w:rsidP="00875FB2">
      <w:pPr>
        <w:autoSpaceDE w:val="0"/>
        <w:autoSpaceDN w:val="0"/>
        <w:adjustRightInd w:val="0"/>
        <w:ind w:firstLine="567"/>
        <w:jc w:val="both"/>
        <w:rPr>
          <w:rFonts w:ascii="Times New Roman" w:hAnsi="Times New Roman" w:cs="Times New Roman"/>
          <w:sz w:val="24"/>
          <w:szCs w:val="24"/>
          <w:lang w:eastAsia="uk-UA"/>
        </w:rPr>
      </w:pPr>
      <w:r w:rsidRPr="00437BD4">
        <w:rPr>
          <w:rFonts w:ascii="Times New Roman" w:hAnsi="Times New Roman" w:cs="Times New Roman"/>
          <w:sz w:val="24"/>
          <w:szCs w:val="24"/>
          <w:lang w:eastAsia="uk-UA"/>
        </w:rPr>
        <w:t xml:space="preserve">З даного приводу, 24.07.2018 </w:t>
      </w:r>
      <w:proofErr w:type="spellStart"/>
      <w:r w:rsidRPr="00437BD4">
        <w:rPr>
          <w:rFonts w:ascii="Times New Roman" w:hAnsi="Times New Roman" w:cs="Times New Roman"/>
          <w:sz w:val="24"/>
          <w:szCs w:val="24"/>
          <w:lang w:eastAsia="uk-UA"/>
        </w:rPr>
        <w:t>Золочівською</w:t>
      </w:r>
      <w:proofErr w:type="spellEnd"/>
      <w:r w:rsidRPr="00437BD4">
        <w:rPr>
          <w:rFonts w:ascii="Times New Roman" w:hAnsi="Times New Roman" w:cs="Times New Roman"/>
          <w:sz w:val="24"/>
          <w:szCs w:val="24"/>
          <w:lang w:eastAsia="uk-UA"/>
        </w:rPr>
        <w:t xml:space="preserve"> місцевою прокуратурою з участю керівництва </w:t>
      </w:r>
      <w:proofErr w:type="spellStart"/>
      <w:r w:rsidRPr="00437BD4">
        <w:rPr>
          <w:rFonts w:ascii="Times New Roman" w:hAnsi="Times New Roman" w:cs="Times New Roman"/>
          <w:sz w:val="24"/>
          <w:szCs w:val="24"/>
          <w:lang w:eastAsia="uk-UA"/>
        </w:rPr>
        <w:t>Новороздільського</w:t>
      </w:r>
      <w:proofErr w:type="spellEnd"/>
      <w:r w:rsidRPr="00437BD4">
        <w:rPr>
          <w:rFonts w:ascii="Times New Roman" w:hAnsi="Times New Roman" w:cs="Times New Roman"/>
          <w:sz w:val="24"/>
          <w:szCs w:val="24"/>
          <w:lang w:eastAsia="uk-UA"/>
        </w:rPr>
        <w:t xml:space="preserve">, Миколаївського ВП </w:t>
      </w:r>
      <w:proofErr w:type="spellStart"/>
      <w:r w:rsidRPr="00437BD4">
        <w:rPr>
          <w:rFonts w:ascii="Times New Roman" w:hAnsi="Times New Roman" w:cs="Times New Roman"/>
          <w:sz w:val="24"/>
          <w:szCs w:val="24"/>
          <w:lang w:eastAsia="uk-UA"/>
        </w:rPr>
        <w:t>Пустомитівського</w:t>
      </w:r>
      <w:proofErr w:type="spellEnd"/>
      <w:r w:rsidRPr="00437BD4">
        <w:rPr>
          <w:rFonts w:ascii="Times New Roman" w:hAnsi="Times New Roman" w:cs="Times New Roman"/>
          <w:sz w:val="24"/>
          <w:szCs w:val="24"/>
          <w:lang w:eastAsia="uk-UA"/>
        </w:rPr>
        <w:t xml:space="preserve"> ВП ГУ Національної поліції України у Львівській області, </w:t>
      </w:r>
      <w:proofErr w:type="spellStart"/>
      <w:r w:rsidRPr="00437BD4">
        <w:rPr>
          <w:rFonts w:ascii="Times New Roman" w:hAnsi="Times New Roman" w:cs="Times New Roman"/>
          <w:sz w:val="24"/>
          <w:szCs w:val="24"/>
          <w:lang w:eastAsia="uk-UA"/>
        </w:rPr>
        <w:t>Стрийського</w:t>
      </w:r>
      <w:proofErr w:type="spellEnd"/>
      <w:r w:rsidRPr="00437BD4">
        <w:rPr>
          <w:rFonts w:ascii="Times New Roman" w:hAnsi="Times New Roman" w:cs="Times New Roman"/>
          <w:sz w:val="24"/>
          <w:szCs w:val="24"/>
          <w:lang w:eastAsia="uk-UA"/>
        </w:rPr>
        <w:t xml:space="preserve"> МРВ УСБУ у Львівській області, Миколаївської РДА, Миколаївської районної та Миколаївської та Новороздільської міських рад, проведено координаційну нараду щодо стану злочинності та запобігання корупції в районі, за результатами якої розроблено конкретні заходи з метою запобігання корупції та попередження злочинності, у тому числі, серед неповнолітніх.  </w:t>
      </w:r>
    </w:p>
    <w:p w:rsidR="00875FB2" w:rsidRPr="00437BD4" w:rsidRDefault="00875FB2" w:rsidP="00875FB2">
      <w:pPr>
        <w:ind w:firstLine="480"/>
        <w:jc w:val="both"/>
        <w:rPr>
          <w:rFonts w:ascii="Times New Roman" w:hAnsi="Times New Roman" w:cs="Times New Roman"/>
          <w:spacing w:val="5"/>
          <w:sz w:val="24"/>
          <w:szCs w:val="24"/>
        </w:rPr>
      </w:pPr>
      <w:r w:rsidRPr="00437BD4">
        <w:rPr>
          <w:rFonts w:ascii="Times New Roman" w:hAnsi="Times New Roman" w:cs="Times New Roman"/>
          <w:spacing w:val="5"/>
          <w:sz w:val="24"/>
          <w:szCs w:val="24"/>
        </w:rPr>
        <w:t xml:space="preserve">  Упродовж 6-ти місяців 2018 року Миколаївським відділом </w:t>
      </w:r>
      <w:proofErr w:type="spellStart"/>
      <w:r w:rsidRPr="00437BD4">
        <w:rPr>
          <w:rFonts w:ascii="Times New Roman" w:hAnsi="Times New Roman" w:cs="Times New Roman"/>
          <w:spacing w:val="5"/>
          <w:sz w:val="24"/>
          <w:szCs w:val="24"/>
        </w:rPr>
        <w:t>Золочівської</w:t>
      </w:r>
      <w:proofErr w:type="spellEnd"/>
      <w:r w:rsidRPr="00437BD4">
        <w:rPr>
          <w:rFonts w:ascii="Times New Roman" w:hAnsi="Times New Roman" w:cs="Times New Roman"/>
          <w:spacing w:val="5"/>
          <w:sz w:val="24"/>
          <w:szCs w:val="24"/>
        </w:rPr>
        <w:t xml:space="preserve"> місцевої прокуратури на території Миколаївського району та </w:t>
      </w:r>
      <w:proofErr w:type="spellStart"/>
      <w:r w:rsidRPr="00437BD4">
        <w:rPr>
          <w:rFonts w:ascii="Times New Roman" w:hAnsi="Times New Roman" w:cs="Times New Roman"/>
          <w:spacing w:val="5"/>
          <w:sz w:val="24"/>
          <w:szCs w:val="24"/>
        </w:rPr>
        <w:t>м.Новий</w:t>
      </w:r>
      <w:proofErr w:type="spellEnd"/>
      <w:r w:rsidRPr="00437BD4">
        <w:rPr>
          <w:rFonts w:ascii="Times New Roman" w:hAnsi="Times New Roman" w:cs="Times New Roman"/>
          <w:spacing w:val="5"/>
          <w:sz w:val="24"/>
          <w:szCs w:val="24"/>
        </w:rPr>
        <w:t xml:space="preserve"> Розділ з метою захисту інтересів громадян та держави в судах заявлено 10 позовних заяв на загальну суму 13,2  млн. грн. За результатами розгляду позовів прокурора задоволено 2 таких позови на загальну суму 491 тис. грн., які за рішенням судів вирішено стягнуто до державного та місцевого бюджету, а також боржниками добровільно під час судового розгляду відшкодовано кошти до бюджету у сумі                       11 млн.  грн. Сума реального виконання судових рішень за позовами прокуратури за період 6-ти місяців поточного року становить 6,2 млн. грн.</w:t>
      </w:r>
    </w:p>
    <w:p w:rsidR="00875FB2" w:rsidRPr="00437BD4" w:rsidRDefault="00875FB2" w:rsidP="00875FB2">
      <w:pPr>
        <w:ind w:firstLine="480"/>
        <w:jc w:val="both"/>
        <w:rPr>
          <w:rFonts w:ascii="Times New Roman" w:hAnsi="Times New Roman" w:cs="Times New Roman"/>
          <w:spacing w:val="5"/>
          <w:sz w:val="24"/>
          <w:szCs w:val="24"/>
        </w:rPr>
      </w:pPr>
      <w:r w:rsidRPr="00437BD4">
        <w:rPr>
          <w:rFonts w:ascii="Times New Roman" w:hAnsi="Times New Roman" w:cs="Times New Roman"/>
          <w:spacing w:val="5"/>
          <w:sz w:val="24"/>
          <w:szCs w:val="24"/>
        </w:rPr>
        <w:t xml:space="preserve">  Підсумовуючи наведене, слід відмітити, що успішна робота з питань протидії злочинності та корупції, перш за все вимагає належної координації діяльності та співпраці між усіма органами влади та місцевого самоврядування. </w:t>
      </w:r>
    </w:p>
    <w:p w:rsidR="00875FB2" w:rsidRPr="00437BD4" w:rsidRDefault="00875FB2" w:rsidP="00875FB2">
      <w:pPr>
        <w:ind w:firstLine="480"/>
        <w:jc w:val="both"/>
        <w:rPr>
          <w:rFonts w:ascii="Times New Roman" w:hAnsi="Times New Roman" w:cs="Times New Roman"/>
          <w:spacing w:val="5"/>
          <w:sz w:val="24"/>
          <w:szCs w:val="24"/>
        </w:rPr>
      </w:pPr>
      <w:r w:rsidRPr="00437BD4">
        <w:rPr>
          <w:rFonts w:ascii="Times New Roman" w:hAnsi="Times New Roman" w:cs="Times New Roman"/>
          <w:spacing w:val="5"/>
          <w:sz w:val="24"/>
          <w:szCs w:val="24"/>
        </w:rPr>
        <w:t xml:space="preserve">  Лише спільними зусиллями можна досягти успішних результатів.</w:t>
      </w:r>
    </w:p>
    <w:p w:rsidR="00875FB2" w:rsidRPr="00875FB2" w:rsidRDefault="00875FB2" w:rsidP="00F520E0">
      <w:pPr>
        <w:jc w:val="right"/>
        <w:rPr>
          <w:rFonts w:ascii="Times New Roman" w:eastAsia="Times New Roman" w:hAnsi="Times New Roman" w:cs="Times New Roman"/>
          <w:b/>
          <w:sz w:val="24"/>
          <w:szCs w:val="24"/>
          <w:lang w:eastAsia="ru-RU"/>
        </w:rPr>
      </w:pPr>
    </w:p>
    <w:p w:rsidR="00DE1467" w:rsidRPr="00875FB2" w:rsidRDefault="00DE1467" w:rsidP="00DE1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ight="567"/>
        <w:jc w:val="right"/>
        <w:rPr>
          <w:rFonts w:ascii="Times New Roman" w:hAnsi="Times New Roman" w:cs="Times New Roman"/>
          <w:b/>
          <w:sz w:val="24"/>
          <w:szCs w:val="24"/>
        </w:rPr>
      </w:pPr>
      <w:r w:rsidRPr="00875FB2">
        <w:rPr>
          <w:rFonts w:ascii="Times New Roman" w:hAnsi="Times New Roman" w:cs="Times New Roman"/>
          <w:b/>
          <w:sz w:val="24"/>
          <w:szCs w:val="24"/>
        </w:rPr>
        <w:t>ПРОЕКТ 673 (нова редакція)</w:t>
      </w:r>
    </w:p>
    <w:p w:rsidR="00DE1467" w:rsidRPr="00875FB2" w:rsidRDefault="00DE1467" w:rsidP="00DE1467">
      <w:pPr>
        <w:rPr>
          <w:rFonts w:ascii="Times New Roman" w:hAnsi="Times New Roman" w:cs="Times New Roman"/>
          <w:sz w:val="24"/>
          <w:szCs w:val="24"/>
        </w:rPr>
      </w:pPr>
      <w:r w:rsidRPr="00875FB2">
        <w:rPr>
          <w:rFonts w:ascii="Times New Roman" w:hAnsi="Times New Roman" w:cs="Times New Roman"/>
          <w:sz w:val="24"/>
          <w:szCs w:val="24"/>
        </w:rPr>
        <w:t>Про роботу виконавчого комітету Новороздільської</w:t>
      </w:r>
    </w:p>
    <w:p w:rsidR="00DE1467" w:rsidRPr="00875FB2" w:rsidRDefault="00DE1467" w:rsidP="00DE1467">
      <w:pPr>
        <w:rPr>
          <w:rFonts w:ascii="Times New Roman" w:hAnsi="Times New Roman" w:cs="Times New Roman"/>
          <w:sz w:val="24"/>
          <w:szCs w:val="24"/>
        </w:rPr>
      </w:pPr>
      <w:r w:rsidRPr="00875FB2">
        <w:rPr>
          <w:rFonts w:ascii="Times New Roman" w:hAnsi="Times New Roman" w:cs="Times New Roman"/>
          <w:sz w:val="24"/>
          <w:szCs w:val="24"/>
        </w:rPr>
        <w:t>міської ради  в міжсесійний період за січень-квітень 2018 року</w:t>
      </w:r>
    </w:p>
    <w:p w:rsidR="00DE1467" w:rsidRPr="00875FB2" w:rsidRDefault="00DE1467" w:rsidP="00DE1467">
      <w:pPr>
        <w:rPr>
          <w:rFonts w:ascii="Times New Roman" w:hAnsi="Times New Roman" w:cs="Times New Roman"/>
          <w:sz w:val="24"/>
          <w:szCs w:val="24"/>
        </w:rPr>
      </w:pPr>
    </w:p>
    <w:p w:rsidR="00DE1467" w:rsidRPr="00875FB2" w:rsidRDefault="00DE1467" w:rsidP="00DE1467">
      <w:pPr>
        <w:ind w:firstLine="567"/>
        <w:jc w:val="both"/>
        <w:rPr>
          <w:rFonts w:ascii="Times New Roman" w:hAnsi="Times New Roman" w:cs="Times New Roman"/>
          <w:sz w:val="24"/>
          <w:szCs w:val="24"/>
        </w:rPr>
      </w:pPr>
      <w:r w:rsidRPr="00875FB2">
        <w:rPr>
          <w:rFonts w:ascii="Times New Roman" w:hAnsi="Times New Roman" w:cs="Times New Roman"/>
          <w:sz w:val="24"/>
          <w:szCs w:val="24"/>
        </w:rPr>
        <w:t xml:space="preserve">Заслухавши інформацію міського голови Мелешка А.Р. про роботу виконавчого комітету Новороздільської міської ради в міжсесійний період за січень-квітень 2018 року, на виконання Плану роботи Новороздільської міської ради на 2018 рік, відповідно до п.9 ч.1 ст.26 закону України “Про місцеве самоврядування в Україні”, _____ сесія VІІ демократичного скликання  Новороздільської міської ради </w:t>
      </w:r>
    </w:p>
    <w:p w:rsidR="00DE1467" w:rsidRPr="00875FB2" w:rsidRDefault="00DE1467" w:rsidP="00DE1467">
      <w:pPr>
        <w:rPr>
          <w:rFonts w:ascii="Times New Roman" w:hAnsi="Times New Roman" w:cs="Times New Roman"/>
          <w:b/>
          <w:sz w:val="24"/>
          <w:szCs w:val="24"/>
        </w:rPr>
      </w:pPr>
    </w:p>
    <w:p w:rsidR="00DE1467" w:rsidRPr="002855EB" w:rsidRDefault="00DE1467" w:rsidP="00DE1467">
      <w:pPr>
        <w:rPr>
          <w:rFonts w:ascii="Times New Roman" w:hAnsi="Times New Roman" w:cs="Times New Roman"/>
          <w:sz w:val="24"/>
          <w:szCs w:val="24"/>
        </w:rPr>
      </w:pPr>
      <w:r w:rsidRPr="002855EB">
        <w:rPr>
          <w:rFonts w:ascii="Times New Roman" w:hAnsi="Times New Roman" w:cs="Times New Roman"/>
          <w:sz w:val="24"/>
          <w:szCs w:val="24"/>
        </w:rPr>
        <w:t>В И Р І Ш И Л А :</w:t>
      </w:r>
    </w:p>
    <w:p w:rsidR="00DE1467" w:rsidRPr="00875FB2" w:rsidRDefault="00DE1467" w:rsidP="00DE1467">
      <w:pPr>
        <w:pStyle w:val="22"/>
        <w:spacing w:after="0" w:line="240" w:lineRule="auto"/>
        <w:ind w:left="0" w:firstLine="540"/>
        <w:jc w:val="both"/>
        <w:rPr>
          <w:rFonts w:ascii="Times New Roman" w:hAnsi="Times New Roman" w:cs="Times New Roman"/>
          <w:sz w:val="24"/>
          <w:szCs w:val="24"/>
        </w:rPr>
      </w:pPr>
      <w:r w:rsidRPr="00875FB2">
        <w:rPr>
          <w:rFonts w:ascii="Times New Roman" w:hAnsi="Times New Roman" w:cs="Times New Roman"/>
          <w:sz w:val="24"/>
          <w:szCs w:val="24"/>
        </w:rPr>
        <w:lastRenderedPageBreak/>
        <w:t>1. Інформацію міського голови Мелешка А.Р. про роботу виконавчого комітету Новороздільської міської ради в міжсесійний період за січень-квітень 2018 року (додається) взяти до відома та опублікувати на офіційному веб-сайті  міської ради в мережі Інтернет.</w:t>
      </w:r>
    </w:p>
    <w:p w:rsidR="00DE1467" w:rsidRPr="00875FB2" w:rsidRDefault="00DE1467" w:rsidP="00DE1467">
      <w:pPr>
        <w:pStyle w:val="a4"/>
        <w:rPr>
          <w:rFonts w:ascii="Times New Roman" w:hAnsi="Times New Roman"/>
          <w:b/>
          <w:sz w:val="24"/>
          <w:szCs w:val="24"/>
        </w:rPr>
      </w:pPr>
    </w:p>
    <w:p w:rsidR="00DE1467" w:rsidRPr="002855EB" w:rsidRDefault="00DE1467" w:rsidP="00DE1467">
      <w:pPr>
        <w:pStyle w:val="a4"/>
        <w:rPr>
          <w:rFonts w:ascii="Times New Roman" w:hAnsi="Times New Roman"/>
          <w:sz w:val="24"/>
          <w:szCs w:val="24"/>
        </w:rPr>
      </w:pPr>
      <w:r w:rsidRPr="002855EB">
        <w:rPr>
          <w:rFonts w:ascii="Times New Roman" w:hAnsi="Times New Roman"/>
          <w:sz w:val="24"/>
          <w:szCs w:val="24"/>
        </w:rPr>
        <w:t>МІСЬКИЙ ГОЛОВА</w:t>
      </w:r>
      <w:r w:rsidRPr="002855EB">
        <w:rPr>
          <w:rFonts w:ascii="Times New Roman" w:hAnsi="Times New Roman"/>
          <w:sz w:val="24"/>
          <w:szCs w:val="24"/>
        </w:rPr>
        <w:tab/>
      </w:r>
      <w:r w:rsidRPr="002855EB">
        <w:rPr>
          <w:rFonts w:ascii="Times New Roman" w:hAnsi="Times New Roman"/>
          <w:sz w:val="24"/>
          <w:szCs w:val="24"/>
        </w:rPr>
        <w:tab/>
      </w:r>
      <w:r w:rsidRPr="002855EB">
        <w:rPr>
          <w:rFonts w:ascii="Times New Roman" w:hAnsi="Times New Roman"/>
          <w:sz w:val="24"/>
          <w:szCs w:val="24"/>
        </w:rPr>
        <w:tab/>
      </w:r>
      <w:r w:rsidRPr="002855EB">
        <w:rPr>
          <w:rFonts w:ascii="Times New Roman" w:hAnsi="Times New Roman"/>
          <w:sz w:val="24"/>
          <w:szCs w:val="24"/>
        </w:rPr>
        <w:tab/>
      </w:r>
      <w:r w:rsidRPr="002855EB">
        <w:rPr>
          <w:rFonts w:ascii="Times New Roman" w:hAnsi="Times New Roman"/>
          <w:sz w:val="24"/>
          <w:szCs w:val="24"/>
        </w:rPr>
        <w:tab/>
      </w:r>
      <w:r w:rsidRPr="002855EB">
        <w:rPr>
          <w:rFonts w:ascii="Times New Roman" w:hAnsi="Times New Roman"/>
          <w:sz w:val="24"/>
          <w:szCs w:val="24"/>
        </w:rPr>
        <w:tab/>
      </w:r>
      <w:r w:rsidRPr="002855EB">
        <w:rPr>
          <w:rFonts w:ascii="Times New Roman" w:hAnsi="Times New Roman"/>
          <w:sz w:val="24"/>
          <w:szCs w:val="24"/>
        </w:rPr>
        <w:tab/>
        <w:t>А.Р.МЕЛЕШКО</w:t>
      </w:r>
    </w:p>
    <w:p w:rsidR="00DE1467" w:rsidRPr="00875FB2" w:rsidRDefault="00DE1467" w:rsidP="00DE1467">
      <w:pPr>
        <w:ind w:left="-540"/>
        <w:rPr>
          <w:rFonts w:ascii="Times New Roman" w:hAnsi="Times New Roman" w:cs="Times New Roman"/>
          <w:sz w:val="24"/>
          <w:szCs w:val="24"/>
        </w:rPr>
      </w:pPr>
    </w:p>
    <w:p w:rsidR="00DE1467" w:rsidRPr="00875FB2" w:rsidRDefault="00DE1467" w:rsidP="00DE1467">
      <w:pPr>
        <w:ind w:firstLine="520"/>
        <w:jc w:val="center"/>
        <w:rPr>
          <w:rFonts w:ascii="Times New Roman" w:hAnsi="Times New Roman" w:cs="Times New Roman"/>
          <w:b/>
          <w:sz w:val="24"/>
          <w:szCs w:val="24"/>
        </w:rPr>
      </w:pPr>
    </w:p>
    <w:p w:rsidR="00DE1467" w:rsidRPr="00875FB2" w:rsidRDefault="00DE1467" w:rsidP="00DE1467">
      <w:pPr>
        <w:ind w:firstLine="520"/>
        <w:jc w:val="center"/>
        <w:rPr>
          <w:rFonts w:ascii="Times New Roman" w:hAnsi="Times New Roman" w:cs="Times New Roman"/>
          <w:b/>
          <w:sz w:val="24"/>
          <w:szCs w:val="24"/>
        </w:rPr>
      </w:pPr>
      <w:r w:rsidRPr="00875FB2">
        <w:rPr>
          <w:rFonts w:ascii="Times New Roman" w:hAnsi="Times New Roman" w:cs="Times New Roman"/>
          <w:b/>
          <w:sz w:val="24"/>
          <w:szCs w:val="24"/>
        </w:rPr>
        <w:t xml:space="preserve">І Н Ф О Р М А Ц І Я </w:t>
      </w:r>
    </w:p>
    <w:p w:rsidR="00DE1467" w:rsidRPr="00875FB2" w:rsidRDefault="00DE1467" w:rsidP="00DE1467">
      <w:pPr>
        <w:ind w:firstLine="520"/>
        <w:jc w:val="center"/>
        <w:rPr>
          <w:rFonts w:ascii="Times New Roman" w:hAnsi="Times New Roman" w:cs="Times New Roman"/>
          <w:b/>
          <w:sz w:val="24"/>
          <w:szCs w:val="24"/>
        </w:rPr>
      </w:pPr>
      <w:r w:rsidRPr="00875FB2">
        <w:rPr>
          <w:rFonts w:ascii="Times New Roman" w:hAnsi="Times New Roman" w:cs="Times New Roman"/>
          <w:b/>
          <w:sz w:val="24"/>
          <w:szCs w:val="24"/>
        </w:rPr>
        <w:t xml:space="preserve"> міського голови  про роботу виконавчого комітету  Новороздільської міської ради в міжсесійний період за січень-квітень 2018 року</w:t>
      </w:r>
    </w:p>
    <w:p w:rsidR="00DE1467" w:rsidRPr="00875FB2" w:rsidRDefault="00DE1467" w:rsidP="00DE1467">
      <w:pPr>
        <w:ind w:firstLine="520"/>
        <w:jc w:val="both"/>
        <w:rPr>
          <w:rFonts w:ascii="Times New Roman" w:hAnsi="Times New Roman" w:cs="Times New Roman"/>
          <w:sz w:val="24"/>
          <w:szCs w:val="24"/>
        </w:rPr>
      </w:pPr>
    </w:p>
    <w:p w:rsidR="00DE1467" w:rsidRPr="00875FB2" w:rsidRDefault="00DE1467" w:rsidP="00DE1467">
      <w:pPr>
        <w:ind w:firstLine="520"/>
        <w:jc w:val="both"/>
        <w:rPr>
          <w:rFonts w:ascii="Times New Roman" w:hAnsi="Times New Roman" w:cs="Times New Roman"/>
          <w:sz w:val="24"/>
          <w:szCs w:val="24"/>
        </w:rPr>
      </w:pPr>
      <w:r w:rsidRPr="00875FB2">
        <w:rPr>
          <w:rFonts w:ascii="Times New Roman" w:hAnsi="Times New Roman" w:cs="Times New Roman"/>
          <w:sz w:val="24"/>
          <w:szCs w:val="24"/>
        </w:rPr>
        <w:t>Згідно ст.52 Закону України „Про місцеве самоврядування в Україні» виконавчий комітет може розглядати та вирішувати питання, віднесені до відання виконавчих органів ради, як за власними повноваженнями, так і делегованих органами державної виконавчої влади (ст. 27-40 Закону).</w:t>
      </w:r>
    </w:p>
    <w:p w:rsidR="00DE1467" w:rsidRPr="00875FB2" w:rsidRDefault="00DE1467" w:rsidP="00DE1467">
      <w:pPr>
        <w:ind w:firstLine="540"/>
        <w:jc w:val="both"/>
        <w:rPr>
          <w:rFonts w:ascii="Times New Roman" w:hAnsi="Times New Roman" w:cs="Times New Roman"/>
          <w:sz w:val="24"/>
          <w:szCs w:val="24"/>
        </w:rPr>
      </w:pPr>
      <w:proofErr w:type="spellStart"/>
      <w:r w:rsidRPr="00875FB2">
        <w:rPr>
          <w:rFonts w:ascii="Times New Roman" w:hAnsi="Times New Roman" w:cs="Times New Roman"/>
          <w:sz w:val="24"/>
          <w:szCs w:val="24"/>
        </w:rPr>
        <w:t>Спискова</w:t>
      </w:r>
      <w:proofErr w:type="spellEnd"/>
      <w:r w:rsidRPr="00875FB2">
        <w:rPr>
          <w:rFonts w:ascii="Times New Roman" w:hAnsi="Times New Roman" w:cs="Times New Roman"/>
          <w:sz w:val="24"/>
          <w:szCs w:val="24"/>
        </w:rPr>
        <w:t xml:space="preserve"> чисельність Виконавчого комітету становить 15 осіб,  реальна чисельність складає 13 осіб.</w:t>
      </w:r>
    </w:p>
    <w:p w:rsidR="00DE1467" w:rsidRPr="00875FB2" w:rsidRDefault="00DE1467" w:rsidP="00DE1467">
      <w:pPr>
        <w:ind w:firstLine="540"/>
        <w:jc w:val="both"/>
        <w:rPr>
          <w:rFonts w:ascii="Times New Roman" w:hAnsi="Times New Roman" w:cs="Times New Roman"/>
          <w:sz w:val="24"/>
          <w:szCs w:val="24"/>
        </w:rPr>
      </w:pPr>
      <w:r w:rsidRPr="00875FB2">
        <w:rPr>
          <w:rFonts w:ascii="Times New Roman" w:hAnsi="Times New Roman" w:cs="Times New Roman"/>
          <w:sz w:val="24"/>
          <w:szCs w:val="24"/>
        </w:rPr>
        <w:t>Засідання виконавчого комітету проводяться згідно плану засідань виконавчого комітету на 2018 рік.</w:t>
      </w:r>
    </w:p>
    <w:p w:rsidR="00DE1467" w:rsidRPr="00875FB2" w:rsidRDefault="00DE1467" w:rsidP="00DE1467">
      <w:pPr>
        <w:tabs>
          <w:tab w:val="left" w:pos="720"/>
        </w:tabs>
        <w:ind w:firstLine="540"/>
        <w:jc w:val="both"/>
        <w:rPr>
          <w:rFonts w:ascii="Times New Roman" w:hAnsi="Times New Roman" w:cs="Times New Roman"/>
          <w:sz w:val="24"/>
          <w:szCs w:val="24"/>
        </w:rPr>
      </w:pPr>
      <w:r w:rsidRPr="00875FB2">
        <w:rPr>
          <w:rFonts w:ascii="Times New Roman" w:hAnsi="Times New Roman" w:cs="Times New Roman"/>
          <w:sz w:val="24"/>
          <w:szCs w:val="24"/>
        </w:rPr>
        <w:t xml:space="preserve">За січень-квітень 2018 року підготовлено та проведено 8 засідань виконавчого комітету, з них позачергових для вирішення невідкладних питань діяльності виконавчих органів ради – 4. </w:t>
      </w:r>
    </w:p>
    <w:p w:rsidR="00DE1467" w:rsidRPr="00875FB2" w:rsidRDefault="00DE1467" w:rsidP="00DE1467">
      <w:pPr>
        <w:tabs>
          <w:tab w:val="left" w:pos="720"/>
        </w:tabs>
        <w:ind w:firstLine="540"/>
        <w:jc w:val="both"/>
        <w:rPr>
          <w:rFonts w:ascii="Times New Roman" w:hAnsi="Times New Roman" w:cs="Times New Roman"/>
          <w:sz w:val="24"/>
          <w:szCs w:val="24"/>
        </w:rPr>
      </w:pPr>
      <w:r w:rsidRPr="00875FB2">
        <w:rPr>
          <w:rFonts w:ascii="Times New Roman" w:hAnsi="Times New Roman" w:cs="Times New Roman"/>
          <w:sz w:val="24"/>
          <w:szCs w:val="24"/>
        </w:rPr>
        <w:t>За звітній період виконавчим комітетом прийнято 100  рішень з різних питань.</w:t>
      </w:r>
    </w:p>
    <w:p w:rsidR="00DE1467" w:rsidRPr="00875FB2" w:rsidRDefault="00DE1467" w:rsidP="00DE1467">
      <w:pPr>
        <w:tabs>
          <w:tab w:val="left" w:pos="720"/>
        </w:tabs>
        <w:ind w:firstLine="540"/>
        <w:jc w:val="both"/>
        <w:rPr>
          <w:rFonts w:ascii="Times New Roman" w:hAnsi="Times New Roman" w:cs="Times New Roman"/>
          <w:sz w:val="24"/>
          <w:szCs w:val="24"/>
        </w:rPr>
      </w:pPr>
      <w:r w:rsidRPr="00875FB2">
        <w:rPr>
          <w:rFonts w:ascii="Times New Roman" w:hAnsi="Times New Roman" w:cs="Times New Roman"/>
          <w:sz w:val="24"/>
          <w:szCs w:val="24"/>
        </w:rPr>
        <w:t>Рішення виконкому, прийняті у звітному періоді  з приводу їх невідповідності Конституції та  законодавству України судами не скасовувались.</w:t>
      </w:r>
    </w:p>
    <w:p w:rsidR="00DE1467" w:rsidRPr="00875FB2" w:rsidRDefault="00DE1467" w:rsidP="00DE1467">
      <w:pPr>
        <w:tabs>
          <w:tab w:val="left" w:pos="720"/>
        </w:tabs>
        <w:ind w:firstLine="540"/>
        <w:jc w:val="both"/>
        <w:rPr>
          <w:rFonts w:ascii="Times New Roman" w:hAnsi="Times New Roman" w:cs="Times New Roman"/>
          <w:sz w:val="24"/>
          <w:szCs w:val="24"/>
        </w:rPr>
      </w:pPr>
      <w:r w:rsidRPr="00875FB2">
        <w:rPr>
          <w:rFonts w:ascii="Times New Roman" w:hAnsi="Times New Roman" w:cs="Times New Roman"/>
          <w:sz w:val="24"/>
          <w:szCs w:val="24"/>
        </w:rPr>
        <w:t>Зокрема, виконавчим комітетом розглядались та прийняті рішення з наступних важливих питань:</w:t>
      </w:r>
    </w:p>
    <w:p w:rsidR="00DE1467" w:rsidRPr="00875FB2" w:rsidRDefault="00DE1467" w:rsidP="00DE1467">
      <w:pPr>
        <w:ind w:firstLine="567"/>
        <w:jc w:val="both"/>
        <w:rPr>
          <w:rFonts w:ascii="Times New Roman" w:hAnsi="Times New Roman" w:cs="Times New Roman"/>
          <w:sz w:val="24"/>
          <w:szCs w:val="24"/>
        </w:rPr>
      </w:pPr>
      <w:r w:rsidRPr="00875FB2">
        <w:rPr>
          <w:rFonts w:ascii="Times New Roman" w:hAnsi="Times New Roman" w:cs="Times New Roman"/>
          <w:sz w:val="24"/>
          <w:szCs w:val="24"/>
        </w:rPr>
        <w:t>1. «Про затвердження конкурсної документації для проведення конкурсу з призначення управителя  багатоквартирних будинків у м. Новий Розділ»</w:t>
      </w:r>
    </w:p>
    <w:p w:rsidR="00DE1467" w:rsidRPr="00875FB2" w:rsidRDefault="00DE1467" w:rsidP="00DE1467">
      <w:pPr>
        <w:ind w:firstLine="567"/>
        <w:jc w:val="both"/>
        <w:rPr>
          <w:rFonts w:ascii="Times New Roman" w:hAnsi="Times New Roman" w:cs="Times New Roman"/>
          <w:sz w:val="24"/>
          <w:szCs w:val="24"/>
        </w:rPr>
      </w:pPr>
      <w:r w:rsidRPr="00875FB2">
        <w:rPr>
          <w:rFonts w:ascii="Times New Roman" w:hAnsi="Times New Roman" w:cs="Times New Roman"/>
          <w:sz w:val="24"/>
          <w:szCs w:val="24"/>
        </w:rPr>
        <w:t>2. «Про встановлення тарифів на ритуальні послуги»</w:t>
      </w:r>
    </w:p>
    <w:p w:rsidR="00DE1467" w:rsidRPr="00875FB2" w:rsidRDefault="00DE1467" w:rsidP="00DE1467">
      <w:pPr>
        <w:ind w:firstLine="567"/>
        <w:rPr>
          <w:rFonts w:ascii="Times New Roman" w:hAnsi="Times New Roman" w:cs="Times New Roman"/>
          <w:sz w:val="24"/>
          <w:szCs w:val="24"/>
        </w:rPr>
      </w:pPr>
      <w:r w:rsidRPr="00875FB2">
        <w:rPr>
          <w:rFonts w:ascii="Times New Roman" w:hAnsi="Times New Roman" w:cs="Times New Roman"/>
          <w:sz w:val="24"/>
          <w:szCs w:val="24"/>
        </w:rPr>
        <w:t>3. «Про формування мережі закладів   освіти міста на 2018- 2019 рік»</w:t>
      </w:r>
    </w:p>
    <w:p w:rsidR="00DE1467" w:rsidRPr="00875FB2" w:rsidRDefault="00DE1467" w:rsidP="00DE1467">
      <w:pPr>
        <w:ind w:firstLine="567"/>
        <w:rPr>
          <w:rFonts w:ascii="Times New Roman" w:hAnsi="Times New Roman" w:cs="Times New Roman"/>
          <w:bCs/>
          <w:iCs/>
          <w:sz w:val="24"/>
          <w:szCs w:val="24"/>
        </w:rPr>
      </w:pPr>
      <w:r w:rsidRPr="00875FB2">
        <w:rPr>
          <w:rFonts w:ascii="Times New Roman" w:hAnsi="Times New Roman" w:cs="Times New Roman"/>
          <w:sz w:val="24"/>
          <w:szCs w:val="24"/>
        </w:rPr>
        <w:t>4. «</w:t>
      </w:r>
      <w:r w:rsidRPr="00875FB2">
        <w:rPr>
          <w:rFonts w:ascii="Times New Roman" w:hAnsi="Times New Roman" w:cs="Times New Roman"/>
          <w:bCs/>
          <w:iCs/>
          <w:sz w:val="24"/>
          <w:szCs w:val="24"/>
        </w:rPr>
        <w:t>Про організацію військового обліку призовників та військовозобов’язаних  на підприємствах, в установах та  організаціях на території  м. Новий Розділ»</w:t>
      </w:r>
    </w:p>
    <w:p w:rsidR="00DE1467" w:rsidRPr="00875FB2" w:rsidRDefault="00DE1467" w:rsidP="00DE1467">
      <w:pPr>
        <w:ind w:firstLine="567"/>
        <w:rPr>
          <w:rFonts w:ascii="Times New Roman" w:hAnsi="Times New Roman" w:cs="Times New Roman"/>
          <w:sz w:val="24"/>
          <w:szCs w:val="24"/>
        </w:rPr>
      </w:pPr>
      <w:r w:rsidRPr="00875FB2">
        <w:rPr>
          <w:rFonts w:ascii="Times New Roman" w:hAnsi="Times New Roman" w:cs="Times New Roman"/>
          <w:bCs/>
          <w:iCs/>
          <w:sz w:val="24"/>
          <w:szCs w:val="24"/>
        </w:rPr>
        <w:t>5. «</w:t>
      </w:r>
      <w:r w:rsidRPr="00875FB2">
        <w:rPr>
          <w:rFonts w:ascii="Times New Roman" w:hAnsi="Times New Roman" w:cs="Times New Roman"/>
          <w:sz w:val="24"/>
          <w:szCs w:val="24"/>
        </w:rPr>
        <w:t>Про підсумки виконання бюджету міста Новий Розділ за 2017 рік та перший квартал 2018 року»</w:t>
      </w:r>
    </w:p>
    <w:p w:rsidR="00DE1467" w:rsidRPr="00875FB2" w:rsidRDefault="00DE1467" w:rsidP="00DE1467">
      <w:pPr>
        <w:ind w:firstLine="567"/>
        <w:jc w:val="both"/>
        <w:rPr>
          <w:rFonts w:ascii="Times New Roman" w:eastAsia="MS Mincho" w:hAnsi="Times New Roman" w:cs="Times New Roman"/>
          <w:sz w:val="24"/>
          <w:szCs w:val="24"/>
        </w:rPr>
      </w:pPr>
      <w:r w:rsidRPr="00875FB2">
        <w:rPr>
          <w:rFonts w:ascii="Times New Roman" w:hAnsi="Times New Roman" w:cs="Times New Roman"/>
          <w:sz w:val="24"/>
          <w:szCs w:val="24"/>
        </w:rPr>
        <w:t>6. «</w:t>
      </w:r>
      <w:r w:rsidRPr="00875FB2">
        <w:rPr>
          <w:rFonts w:ascii="Times New Roman" w:eastAsia="MS Mincho" w:hAnsi="Times New Roman" w:cs="Times New Roman"/>
          <w:sz w:val="24"/>
          <w:szCs w:val="24"/>
        </w:rPr>
        <w:t>Про внесення змін до Переліку адміністративних послуг,  що надаються через відділ Центр надання  адміністративних послуг Новороздільської міської ради»</w:t>
      </w:r>
    </w:p>
    <w:p w:rsidR="00DE1467" w:rsidRPr="00875FB2" w:rsidRDefault="00DE1467" w:rsidP="00DE1467">
      <w:pPr>
        <w:pStyle w:val="37"/>
        <w:spacing w:after="0"/>
        <w:ind w:firstLine="567"/>
        <w:rPr>
          <w:sz w:val="24"/>
          <w:szCs w:val="24"/>
        </w:rPr>
      </w:pPr>
      <w:r w:rsidRPr="00875FB2">
        <w:rPr>
          <w:rFonts w:eastAsia="MS Mincho"/>
          <w:sz w:val="24"/>
          <w:szCs w:val="24"/>
        </w:rPr>
        <w:t>7. «</w:t>
      </w:r>
      <w:r w:rsidRPr="00875FB2">
        <w:rPr>
          <w:sz w:val="24"/>
          <w:szCs w:val="24"/>
        </w:rPr>
        <w:t>Про організацію і  проведення  призову громадян  на  строкову   військову службу в  2018  році»</w:t>
      </w:r>
    </w:p>
    <w:p w:rsidR="00DE1467" w:rsidRPr="00875FB2" w:rsidRDefault="00DE1467" w:rsidP="00DE1467">
      <w:pPr>
        <w:ind w:firstLine="567"/>
        <w:jc w:val="both"/>
        <w:rPr>
          <w:rFonts w:ascii="Times New Roman" w:hAnsi="Times New Roman" w:cs="Times New Roman"/>
          <w:sz w:val="24"/>
          <w:szCs w:val="24"/>
          <w:lang w:eastAsia="uk-UA"/>
        </w:rPr>
      </w:pPr>
      <w:r w:rsidRPr="00875FB2">
        <w:rPr>
          <w:rFonts w:ascii="Times New Roman" w:hAnsi="Times New Roman" w:cs="Times New Roman"/>
          <w:sz w:val="24"/>
          <w:szCs w:val="24"/>
        </w:rPr>
        <w:t>8. «</w:t>
      </w:r>
      <w:r w:rsidRPr="00875FB2">
        <w:rPr>
          <w:rFonts w:ascii="Times New Roman" w:hAnsi="Times New Roman" w:cs="Times New Roman"/>
          <w:sz w:val="24"/>
          <w:szCs w:val="24"/>
          <w:lang w:eastAsia="uk-UA"/>
        </w:rPr>
        <w:t>Про присвоєння почесного  Звання «Заслужений лікар України»</w:t>
      </w:r>
    </w:p>
    <w:p w:rsidR="00DE1467" w:rsidRPr="00875FB2" w:rsidRDefault="00DE1467" w:rsidP="00DE1467">
      <w:pPr>
        <w:widowControl w:val="0"/>
        <w:ind w:firstLine="567"/>
        <w:rPr>
          <w:rFonts w:ascii="Times New Roman" w:eastAsia="MS Mincho" w:hAnsi="Times New Roman" w:cs="Times New Roman"/>
          <w:sz w:val="24"/>
          <w:szCs w:val="24"/>
        </w:rPr>
      </w:pPr>
      <w:r w:rsidRPr="00875FB2">
        <w:rPr>
          <w:rFonts w:ascii="Times New Roman" w:hAnsi="Times New Roman" w:cs="Times New Roman"/>
          <w:sz w:val="24"/>
          <w:szCs w:val="24"/>
          <w:lang w:eastAsia="uk-UA"/>
        </w:rPr>
        <w:t xml:space="preserve">9. </w:t>
      </w:r>
      <w:r w:rsidRPr="00875FB2">
        <w:rPr>
          <w:rFonts w:ascii="Times New Roman" w:eastAsia="MS Mincho" w:hAnsi="Times New Roman" w:cs="Times New Roman"/>
          <w:sz w:val="24"/>
          <w:szCs w:val="24"/>
        </w:rPr>
        <w:t>Про обмеження графіку роботи кафе, барів, закладів торгівлі, розважальних закладів (</w:t>
      </w:r>
      <w:proofErr w:type="spellStart"/>
      <w:r w:rsidRPr="00875FB2">
        <w:rPr>
          <w:rFonts w:ascii="Times New Roman" w:eastAsia="MS Mincho" w:hAnsi="Times New Roman" w:cs="Times New Roman"/>
          <w:sz w:val="24"/>
          <w:szCs w:val="24"/>
        </w:rPr>
        <w:t>дискотек</w:t>
      </w:r>
      <w:proofErr w:type="spellEnd"/>
      <w:r w:rsidRPr="00875FB2">
        <w:rPr>
          <w:rFonts w:ascii="Times New Roman" w:eastAsia="MS Mincho" w:hAnsi="Times New Roman" w:cs="Times New Roman"/>
          <w:sz w:val="24"/>
          <w:szCs w:val="24"/>
        </w:rPr>
        <w:t>) діяльність яких, супроводжується шумом»</w:t>
      </w:r>
    </w:p>
    <w:p w:rsidR="00DE1467" w:rsidRPr="00875FB2" w:rsidRDefault="00DE1467" w:rsidP="00DE1467">
      <w:pPr>
        <w:widowControl w:val="0"/>
        <w:ind w:firstLine="567"/>
        <w:rPr>
          <w:rFonts w:ascii="Times New Roman" w:hAnsi="Times New Roman" w:cs="Times New Roman"/>
          <w:sz w:val="24"/>
          <w:szCs w:val="24"/>
        </w:rPr>
      </w:pPr>
      <w:r w:rsidRPr="00875FB2">
        <w:rPr>
          <w:rFonts w:ascii="Times New Roman" w:eastAsia="MS Mincho" w:hAnsi="Times New Roman" w:cs="Times New Roman"/>
          <w:sz w:val="24"/>
          <w:szCs w:val="24"/>
        </w:rPr>
        <w:t xml:space="preserve">10. </w:t>
      </w:r>
      <w:r w:rsidRPr="00875FB2">
        <w:rPr>
          <w:rFonts w:ascii="Times New Roman" w:hAnsi="Times New Roman" w:cs="Times New Roman"/>
          <w:sz w:val="24"/>
          <w:szCs w:val="24"/>
        </w:rPr>
        <w:t>Про фінансово – господарську діяльності комунальних підприємств міста у 2017 році»</w:t>
      </w:r>
    </w:p>
    <w:p w:rsidR="00DE1467" w:rsidRPr="00875FB2" w:rsidRDefault="00DE1467" w:rsidP="00DE1467">
      <w:pPr>
        <w:ind w:firstLine="567"/>
        <w:rPr>
          <w:rFonts w:ascii="Times New Roman" w:hAnsi="Times New Roman" w:cs="Times New Roman"/>
          <w:sz w:val="24"/>
          <w:szCs w:val="24"/>
        </w:rPr>
      </w:pPr>
      <w:r w:rsidRPr="00875FB2">
        <w:rPr>
          <w:rFonts w:ascii="Times New Roman" w:hAnsi="Times New Roman" w:cs="Times New Roman"/>
          <w:sz w:val="24"/>
          <w:szCs w:val="24"/>
        </w:rPr>
        <w:t>11. «Про виділення місць для розміщення   сміттєвих  майданчиків в м. Новий Розділ»</w:t>
      </w:r>
    </w:p>
    <w:p w:rsidR="00DE1467" w:rsidRPr="00875FB2" w:rsidRDefault="00DE1467" w:rsidP="00DE1467">
      <w:pPr>
        <w:shd w:val="clear" w:color="auto" w:fill="FFFFFF"/>
        <w:ind w:firstLine="567"/>
        <w:rPr>
          <w:rFonts w:ascii="Times New Roman" w:hAnsi="Times New Roman" w:cs="Times New Roman"/>
          <w:color w:val="000000"/>
          <w:sz w:val="24"/>
          <w:szCs w:val="24"/>
          <w:lang w:eastAsia="uk-UA"/>
        </w:rPr>
      </w:pPr>
      <w:r w:rsidRPr="00875FB2">
        <w:rPr>
          <w:rFonts w:ascii="Times New Roman" w:hAnsi="Times New Roman" w:cs="Times New Roman"/>
          <w:sz w:val="24"/>
          <w:szCs w:val="24"/>
        </w:rPr>
        <w:t>12. «</w:t>
      </w:r>
      <w:r w:rsidRPr="00875FB2">
        <w:rPr>
          <w:rFonts w:ascii="Times New Roman" w:hAnsi="Times New Roman" w:cs="Times New Roman"/>
          <w:color w:val="000000"/>
          <w:sz w:val="24"/>
          <w:szCs w:val="24"/>
          <w:lang w:eastAsia="uk-UA"/>
        </w:rPr>
        <w:t>Про визначення управителя  багатоквартирних будинків»</w:t>
      </w:r>
      <w:r w:rsidRPr="00875FB2">
        <w:rPr>
          <w:rFonts w:ascii="Times New Roman" w:hAnsi="Times New Roman" w:cs="Times New Roman"/>
          <w:sz w:val="24"/>
          <w:szCs w:val="24"/>
        </w:rPr>
        <w:t xml:space="preserve">   </w:t>
      </w:r>
    </w:p>
    <w:p w:rsidR="00DE1467" w:rsidRPr="00875FB2" w:rsidRDefault="00DE1467" w:rsidP="00DE1467">
      <w:pPr>
        <w:ind w:firstLine="567"/>
        <w:jc w:val="both"/>
        <w:rPr>
          <w:rFonts w:ascii="Times New Roman" w:hAnsi="Times New Roman" w:cs="Times New Roman"/>
          <w:sz w:val="24"/>
          <w:szCs w:val="24"/>
        </w:rPr>
      </w:pPr>
      <w:r w:rsidRPr="00875FB2">
        <w:rPr>
          <w:rFonts w:ascii="Times New Roman" w:hAnsi="Times New Roman" w:cs="Times New Roman"/>
          <w:sz w:val="24"/>
          <w:szCs w:val="24"/>
        </w:rPr>
        <w:t xml:space="preserve">Крім того на засіданнях виконкому вирішувались питання захисту прав дітей, містобудування, архітектури та будівництва, оренди комунального майна, приватизація житлового фонду, надання матеріальної допомоги малозабезпеченим громадянам міста, благоустрою міста, погодження внесення змін до міського бюджету та міських цільових програм і </w:t>
      </w:r>
      <w:proofErr w:type="spellStart"/>
      <w:r w:rsidRPr="00875FB2">
        <w:rPr>
          <w:rFonts w:ascii="Times New Roman" w:hAnsi="Times New Roman" w:cs="Times New Roman"/>
          <w:sz w:val="24"/>
          <w:szCs w:val="24"/>
        </w:rPr>
        <w:t>т.д</w:t>
      </w:r>
      <w:proofErr w:type="spellEnd"/>
      <w:r w:rsidRPr="00875FB2">
        <w:rPr>
          <w:rFonts w:ascii="Times New Roman" w:hAnsi="Times New Roman" w:cs="Times New Roman"/>
          <w:sz w:val="24"/>
          <w:szCs w:val="24"/>
        </w:rPr>
        <w:t>.</w:t>
      </w:r>
    </w:p>
    <w:p w:rsidR="00DE1467" w:rsidRPr="00875FB2" w:rsidRDefault="00DE1467" w:rsidP="00DE1467">
      <w:pPr>
        <w:ind w:firstLine="540"/>
        <w:jc w:val="both"/>
        <w:rPr>
          <w:rFonts w:ascii="Times New Roman" w:hAnsi="Times New Roman" w:cs="Times New Roman"/>
          <w:sz w:val="24"/>
          <w:szCs w:val="24"/>
        </w:rPr>
      </w:pPr>
    </w:p>
    <w:p w:rsidR="00DE1467" w:rsidRPr="00875FB2" w:rsidRDefault="00DE1467" w:rsidP="00DE1467">
      <w:pPr>
        <w:rPr>
          <w:rFonts w:ascii="Times New Roman" w:hAnsi="Times New Roman" w:cs="Times New Roman"/>
          <w:sz w:val="24"/>
          <w:szCs w:val="24"/>
        </w:rPr>
      </w:pPr>
      <w:r w:rsidRPr="00875FB2">
        <w:rPr>
          <w:rFonts w:ascii="Times New Roman" w:hAnsi="Times New Roman" w:cs="Times New Roman"/>
          <w:sz w:val="24"/>
          <w:szCs w:val="24"/>
        </w:rPr>
        <w:t>Міський голова</w:t>
      </w:r>
      <w:r w:rsidRPr="00875FB2">
        <w:rPr>
          <w:rFonts w:ascii="Times New Roman" w:hAnsi="Times New Roman" w:cs="Times New Roman"/>
          <w:sz w:val="24"/>
          <w:szCs w:val="24"/>
        </w:rPr>
        <w:tab/>
      </w:r>
      <w:r w:rsidRPr="00875FB2">
        <w:rPr>
          <w:rFonts w:ascii="Times New Roman" w:hAnsi="Times New Roman" w:cs="Times New Roman"/>
          <w:sz w:val="24"/>
          <w:szCs w:val="24"/>
        </w:rPr>
        <w:tab/>
      </w:r>
      <w:r w:rsidRPr="00875FB2">
        <w:rPr>
          <w:rFonts w:ascii="Times New Roman" w:hAnsi="Times New Roman" w:cs="Times New Roman"/>
          <w:sz w:val="24"/>
          <w:szCs w:val="24"/>
        </w:rPr>
        <w:tab/>
      </w:r>
      <w:r w:rsidRPr="00875FB2">
        <w:rPr>
          <w:rFonts w:ascii="Times New Roman" w:hAnsi="Times New Roman" w:cs="Times New Roman"/>
          <w:sz w:val="24"/>
          <w:szCs w:val="24"/>
        </w:rPr>
        <w:tab/>
      </w:r>
      <w:r w:rsidRPr="00875FB2">
        <w:rPr>
          <w:rFonts w:ascii="Times New Roman" w:hAnsi="Times New Roman" w:cs="Times New Roman"/>
          <w:sz w:val="24"/>
          <w:szCs w:val="24"/>
        </w:rPr>
        <w:tab/>
      </w:r>
      <w:r w:rsidRPr="00875FB2">
        <w:rPr>
          <w:rFonts w:ascii="Times New Roman" w:hAnsi="Times New Roman" w:cs="Times New Roman"/>
          <w:sz w:val="24"/>
          <w:szCs w:val="24"/>
        </w:rPr>
        <w:tab/>
      </w:r>
      <w:r w:rsidRPr="00875FB2">
        <w:rPr>
          <w:rFonts w:ascii="Times New Roman" w:hAnsi="Times New Roman" w:cs="Times New Roman"/>
          <w:sz w:val="24"/>
          <w:szCs w:val="24"/>
        </w:rPr>
        <w:tab/>
        <w:t>Андрій МЕЛЕШКО</w:t>
      </w:r>
    </w:p>
    <w:p w:rsidR="00DE1467" w:rsidRPr="00875FB2" w:rsidRDefault="00DE1467" w:rsidP="00DE1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ight="567"/>
        <w:jc w:val="right"/>
        <w:rPr>
          <w:rFonts w:ascii="Times New Roman" w:hAnsi="Times New Roman" w:cs="Times New Roman"/>
          <w:b/>
          <w:sz w:val="24"/>
          <w:szCs w:val="24"/>
        </w:rPr>
      </w:pPr>
    </w:p>
    <w:p w:rsidR="00586723" w:rsidRPr="00875FB2" w:rsidRDefault="00586723" w:rsidP="00F520E0">
      <w:pPr>
        <w:jc w:val="right"/>
        <w:rPr>
          <w:rFonts w:ascii="Times New Roman" w:eastAsia="Times New Roman" w:hAnsi="Times New Roman" w:cs="Times New Roman"/>
          <w:b/>
          <w:sz w:val="24"/>
          <w:szCs w:val="24"/>
          <w:lang w:eastAsia="ru-RU"/>
        </w:rPr>
      </w:pPr>
    </w:p>
    <w:p w:rsidR="00586723" w:rsidRPr="00875FB2" w:rsidRDefault="00586723" w:rsidP="00F520E0">
      <w:pPr>
        <w:jc w:val="right"/>
        <w:rPr>
          <w:rFonts w:ascii="Times New Roman" w:eastAsia="Times New Roman" w:hAnsi="Times New Roman" w:cs="Times New Roman"/>
          <w:b/>
          <w:sz w:val="24"/>
          <w:szCs w:val="24"/>
          <w:lang w:eastAsia="ru-RU"/>
        </w:rPr>
      </w:pPr>
    </w:p>
    <w:p w:rsidR="00E34BD9" w:rsidRPr="00875FB2" w:rsidRDefault="00E34BD9" w:rsidP="00F520E0">
      <w:pPr>
        <w:jc w:val="right"/>
        <w:rPr>
          <w:rFonts w:ascii="Times New Roman" w:eastAsia="Times New Roman" w:hAnsi="Times New Roman" w:cs="Times New Roman"/>
          <w:b/>
          <w:sz w:val="24"/>
          <w:szCs w:val="24"/>
          <w:lang w:eastAsia="ru-RU"/>
        </w:rPr>
      </w:pPr>
    </w:p>
    <w:p w:rsidR="00DE1467" w:rsidRPr="00875FB2" w:rsidRDefault="00DE1467" w:rsidP="00DE1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ight="567"/>
        <w:jc w:val="right"/>
        <w:rPr>
          <w:rFonts w:ascii="Times New Roman" w:hAnsi="Times New Roman" w:cs="Times New Roman"/>
          <w:b/>
          <w:sz w:val="24"/>
          <w:szCs w:val="24"/>
        </w:rPr>
      </w:pPr>
      <w:r w:rsidRPr="00875FB2">
        <w:rPr>
          <w:rFonts w:ascii="Times New Roman" w:hAnsi="Times New Roman" w:cs="Times New Roman"/>
          <w:b/>
          <w:sz w:val="24"/>
          <w:szCs w:val="24"/>
        </w:rPr>
        <w:lastRenderedPageBreak/>
        <w:t>ПРОЕКТ 716</w:t>
      </w:r>
    </w:p>
    <w:p w:rsidR="00DE1467" w:rsidRPr="00875FB2" w:rsidRDefault="00DE1467" w:rsidP="00DE1467">
      <w:pPr>
        <w:jc w:val="both"/>
        <w:rPr>
          <w:rFonts w:ascii="Times New Roman" w:hAnsi="Times New Roman" w:cs="Times New Roman"/>
          <w:sz w:val="24"/>
          <w:szCs w:val="24"/>
        </w:rPr>
      </w:pPr>
      <w:r w:rsidRPr="00875FB2">
        <w:rPr>
          <w:rFonts w:ascii="Times New Roman" w:hAnsi="Times New Roman" w:cs="Times New Roman"/>
          <w:sz w:val="24"/>
          <w:szCs w:val="24"/>
        </w:rPr>
        <w:t xml:space="preserve">Про внесення змін до структури виконавчих </w:t>
      </w:r>
    </w:p>
    <w:p w:rsidR="00DE1467" w:rsidRPr="00875FB2" w:rsidRDefault="00DE1467" w:rsidP="00DE1467">
      <w:pPr>
        <w:jc w:val="both"/>
        <w:rPr>
          <w:rFonts w:ascii="Times New Roman" w:hAnsi="Times New Roman" w:cs="Times New Roman"/>
          <w:sz w:val="24"/>
          <w:szCs w:val="24"/>
        </w:rPr>
      </w:pPr>
      <w:r w:rsidRPr="00875FB2">
        <w:rPr>
          <w:rFonts w:ascii="Times New Roman" w:hAnsi="Times New Roman" w:cs="Times New Roman"/>
          <w:sz w:val="24"/>
          <w:szCs w:val="24"/>
        </w:rPr>
        <w:t>органів Новороздільської міської ради</w:t>
      </w:r>
    </w:p>
    <w:p w:rsidR="00DE1467" w:rsidRPr="00875FB2" w:rsidRDefault="00DE1467" w:rsidP="00DE1467">
      <w:pPr>
        <w:jc w:val="both"/>
        <w:rPr>
          <w:rFonts w:ascii="Times New Roman" w:hAnsi="Times New Roman" w:cs="Times New Roman"/>
          <w:sz w:val="24"/>
          <w:szCs w:val="24"/>
        </w:rPr>
      </w:pPr>
    </w:p>
    <w:p w:rsidR="00DE1467" w:rsidRPr="00875FB2" w:rsidRDefault="00DE1467" w:rsidP="00DE1467">
      <w:pPr>
        <w:ind w:firstLine="567"/>
        <w:jc w:val="both"/>
        <w:rPr>
          <w:rFonts w:ascii="Times New Roman" w:hAnsi="Times New Roman" w:cs="Times New Roman"/>
          <w:sz w:val="24"/>
          <w:szCs w:val="24"/>
        </w:rPr>
      </w:pPr>
      <w:r w:rsidRPr="00875FB2">
        <w:rPr>
          <w:rFonts w:ascii="Times New Roman" w:hAnsi="Times New Roman" w:cs="Times New Roman"/>
          <w:sz w:val="24"/>
          <w:szCs w:val="24"/>
        </w:rPr>
        <w:t xml:space="preserve">Заслухавши пропозиції міського голови </w:t>
      </w:r>
      <w:proofErr w:type="spellStart"/>
      <w:r w:rsidRPr="00875FB2">
        <w:rPr>
          <w:rFonts w:ascii="Times New Roman" w:hAnsi="Times New Roman" w:cs="Times New Roman"/>
          <w:sz w:val="24"/>
          <w:szCs w:val="24"/>
        </w:rPr>
        <w:t>А.Р.Мелешка</w:t>
      </w:r>
      <w:proofErr w:type="spellEnd"/>
      <w:r w:rsidRPr="00875FB2">
        <w:rPr>
          <w:rFonts w:ascii="Times New Roman" w:hAnsi="Times New Roman" w:cs="Times New Roman"/>
          <w:sz w:val="24"/>
          <w:szCs w:val="24"/>
        </w:rPr>
        <w:t xml:space="preserve"> щодо внесення змін до  структури виконавчих органів Новороздільської міської ради, з метою підвищення ефективності роботи виконавчих органів ради, відповідно до ст. 11, </w:t>
      </w:r>
      <w:proofErr w:type="spellStart"/>
      <w:r w:rsidRPr="00875FB2">
        <w:rPr>
          <w:rFonts w:ascii="Times New Roman" w:hAnsi="Times New Roman" w:cs="Times New Roman"/>
          <w:sz w:val="24"/>
          <w:szCs w:val="24"/>
        </w:rPr>
        <w:t>пп</w:t>
      </w:r>
      <w:proofErr w:type="spellEnd"/>
      <w:r w:rsidRPr="00875FB2">
        <w:rPr>
          <w:rFonts w:ascii="Times New Roman" w:hAnsi="Times New Roman" w:cs="Times New Roman"/>
          <w:sz w:val="24"/>
          <w:szCs w:val="24"/>
        </w:rPr>
        <w:t xml:space="preserve">. 5 ч. 1 ст. 26, ст. 54 Закону України “Про місцеве самоврядування в Україні”, ____  сесія VІІ демократичного скликання Новороздільської міської ради </w:t>
      </w:r>
    </w:p>
    <w:p w:rsidR="00DE1467" w:rsidRPr="002855EB" w:rsidRDefault="00DE1467" w:rsidP="00DE1467">
      <w:pPr>
        <w:jc w:val="both"/>
        <w:rPr>
          <w:rFonts w:ascii="Times New Roman" w:hAnsi="Times New Roman" w:cs="Times New Roman"/>
          <w:sz w:val="24"/>
          <w:szCs w:val="24"/>
        </w:rPr>
      </w:pPr>
      <w:r w:rsidRPr="002855EB">
        <w:rPr>
          <w:rFonts w:ascii="Times New Roman" w:hAnsi="Times New Roman" w:cs="Times New Roman"/>
          <w:sz w:val="24"/>
          <w:szCs w:val="24"/>
        </w:rPr>
        <w:t>В_И_Р_І_Ш_И_Л_А:</w:t>
      </w:r>
    </w:p>
    <w:p w:rsidR="00DE1467" w:rsidRPr="00875FB2" w:rsidRDefault="00DE1467" w:rsidP="00DE1467">
      <w:pPr>
        <w:pStyle w:val="a6"/>
        <w:shd w:val="clear" w:color="auto" w:fill="FFFFFF"/>
        <w:tabs>
          <w:tab w:val="left" w:pos="142"/>
        </w:tabs>
        <w:ind w:left="0" w:firstLine="567"/>
        <w:jc w:val="both"/>
        <w:rPr>
          <w:rFonts w:ascii="Times New Roman" w:hAnsi="Times New Roman"/>
          <w:sz w:val="24"/>
          <w:szCs w:val="24"/>
          <w:lang w:val="uk-UA"/>
        </w:rPr>
      </w:pPr>
      <w:r w:rsidRPr="00875FB2">
        <w:rPr>
          <w:rFonts w:ascii="Times New Roman" w:hAnsi="Times New Roman"/>
          <w:sz w:val="24"/>
          <w:szCs w:val="24"/>
          <w:lang w:val="uk-UA"/>
        </w:rPr>
        <w:t xml:space="preserve">1. </w:t>
      </w:r>
      <w:proofErr w:type="spellStart"/>
      <w:r w:rsidRPr="00875FB2">
        <w:rPr>
          <w:rFonts w:ascii="Times New Roman" w:hAnsi="Times New Roman"/>
          <w:sz w:val="24"/>
          <w:szCs w:val="24"/>
          <w:lang w:val="uk-UA"/>
        </w:rPr>
        <w:t>Внести</w:t>
      </w:r>
      <w:proofErr w:type="spellEnd"/>
      <w:r w:rsidRPr="00875FB2">
        <w:rPr>
          <w:rFonts w:ascii="Times New Roman" w:hAnsi="Times New Roman"/>
          <w:sz w:val="24"/>
          <w:szCs w:val="24"/>
          <w:lang w:val="uk-UA"/>
        </w:rPr>
        <w:t xml:space="preserve"> зміни до Додатку 1  рішення Новороздільської міської ради від 15.05.2010р. №894 «Про затвердження структури виконавчих органів  Новороздільської міської ради» із змінами та доповненнями, а саме:</w:t>
      </w:r>
    </w:p>
    <w:p w:rsidR="00DE1467" w:rsidRPr="00875FB2" w:rsidRDefault="00DE1467" w:rsidP="00DE1467">
      <w:pPr>
        <w:pStyle w:val="a6"/>
        <w:shd w:val="clear" w:color="auto" w:fill="FFFFFF"/>
        <w:tabs>
          <w:tab w:val="left" w:pos="142"/>
        </w:tabs>
        <w:ind w:left="0" w:firstLine="567"/>
        <w:jc w:val="both"/>
        <w:rPr>
          <w:rFonts w:ascii="Times New Roman" w:hAnsi="Times New Roman"/>
          <w:sz w:val="24"/>
          <w:szCs w:val="24"/>
          <w:lang w:val="uk-UA"/>
        </w:rPr>
      </w:pPr>
      <w:r w:rsidRPr="00875FB2">
        <w:rPr>
          <w:rFonts w:ascii="Times New Roman" w:hAnsi="Times New Roman"/>
          <w:sz w:val="24"/>
          <w:szCs w:val="24"/>
          <w:lang w:val="uk-UA"/>
        </w:rPr>
        <w:t>1.1 Ліквідувати та вивести із структури «Організаційний відділ Новороздільської міської ради» (4 шт. од.);</w:t>
      </w:r>
    </w:p>
    <w:p w:rsidR="00DE1467" w:rsidRPr="00875FB2" w:rsidRDefault="00DE1467" w:rsidP="00DE1467">
      <w:pPr>
        <w:pStyle w:val="a6"/>
        <w:shd w:val="clear" w:color="auto" w:fill="FFFFFF"/>
        <w:tabs>
          <w:tab w:val="left" w:pos="142"/>
        </w:tabs>
        <w:ind w:left="0" w:firstLine="567"/>
        <w:jc w:val="both"/>
        <w:rPr>
          <w:rFonts w:ascii="Times New Roman" w:hAnsi="Times New Roman"/>
          <w:sz w:val="24"/>
          <w:szCs w:val="24"/>
          <w:lang w:val="uk-UA"/>
        </w:rPr>
      </w:pPr>
      <w:r w:rsidRPr="00875FB2">
        <w:rPr>
          <w:rFonts w:ascii="Times New Roman" w:hAnsi="Times New Roman"/>
          <w:sz w:val="24"/>
          <w:szCs w:val="24"/>
          <w:lang w:val="uk-UA"/>
        </w:rPr>
        <w:t>2. У зв’язку з цим, у тексті рішення та Додатку 1 цифру «90» замінити цифрою «86».</w:t>
      </w:r>
    </w:p>
    <w:p w:rsidR="00DE1467" w:rsidRPr="00875FB2" w:rsidRDefault="00DE1467" w:rsidP="00DE1467">
      <w:pPr>
        <w:pStyle w:val="a6"/>
        <w:shd w:val="clear" w:color="auto" w:fill="FFFFFF"/>
        <w:tabs>
          <w:tab w:val="left" w:pos="142"/>
        </w:tabs>
        <w:ind w:left="0" w:firstLine="567"/>
        <w:jc w:val="both"/>
        <w:rPr>
          <w:rFonts w:ascii="Times New Roman" w:hAnsi="Times New Roman"/>
          <w:sz w:val="24"/>
          <w:szCs w:val="24"/>
          <w:lang w:val="uk-UA"/>
        </w:rPr>
      </w:pPr>
      <w:r w:rsidRPr="00875FB2">
        <w:rPr>
          <w:rFonts w:ascii="Times New Roman" w:hAnsi="Times New Roman"/>
          <w:sz w:val="24"/>
          <w:szCs w:val="24"/>
          <w:lang w:val="uk-UA"/>
        </w:rPr>
        <w:t xml:space="preserve">3. Міському голові Мелешку А.Р. забезпечити проведення процедури скорочення чисельності працівників у відповідності до чинного законодавства про працю України. </w:t>
      </w:r>
    </w:p>
    <w:p w:rsidR="00DE1467" w:rsidRPr="00875FB2" w:rsidRDefault="00DE1467" w:rsidP="00DE1467">
      <w:pPr>
        <w:pStyle w:val="31"/>
        <w:tabs>
          <w:tab w:val="left" w:pos="142"/>
        </w:tabs>
        <w:spacing w:after="0"/>
        <w:ind w:left="0" w:firstLine="567"/>
        <w:jc w:val="both"/>
        <w:rPr>
          <w:sz w:val="24"/>
          <w:szCs w:val="24"/>
        </w:rPr>
      </w:pPr>
      <w:r w:rsidRPr="00875FB2">
        <w:rPr>
          <w:sz w:val="24"/>
          <w:szCs w:val="24"/>
          <w:lang w:val="uk-UA"/>
        </w:rPr>
        <w:t>4. Контроль за виконанням  рішення покласти на міського голову Мелешка А.Р.</w:t>
      </w:r>
    </w:p>
    <w:p w:rsidR="00DE1467" w:rsidRPr="00875FB2" w:rsidRDefault="00DE1467" w:rsidP="00DE1467">
      <w:pPr>
        <w:jc w:val="both"/>
        <w:rPr>
          <w:rFonts w:ascii="Times New Roman" w:hAnsi="Times New Roman" w:cs="Times New Roman"/>
          <w:sz w:val="24"/>
          <w:szCs w:val="24"/>
          <w:lang w:val="ru-RU"/>
        </w:rPr>
      </w:pPr>
    </w:p>
    <w:p w:rsidR="00DE1467" w:rsidRPr="00875FB2" w:rsidRDefault="00DE1467" w:rsidP="00DE1467">
      <w:pPr>
        <w:rPr>
          <w:rFonts w:ascii="Times New Roman" w:hAnsi="Times New Roman" w:cs="Times New Roman"/>
          <w:sz w:val="24"/>
          <w:szCs w:val="24"/>
        </w:rPr>
      </w:pPr>
      <w:r w:rsidRPr="00875FB2">
        <w:rPr>
          <w:rFonts w:ascii="Times New Roman" w:hAnsi="Times New Roman" w:cs="Times New Roman"/>
          <w:sz w:val="24"/>
          <w:szCs w:val="24"/>
        </w:rPr>
        <w:t>МІСЬКИЙ ГОЛОВА</w:t>
      </w:r>
      <w:r w:rsidRPr="00875FB2">
        <w:rPr>
          <w:rFonts w:ascii="Times New Roman" w:hAnsi="Times New Roman" w:cs="Times New Roman"/>
          <w:sz w:val="24"/>
          <w:szCs w:val="24"/>
        </w:rPr>
        <w:tab/>
      </w:r>
      <w:r w:rsidRPr="00875FB2">
        <w:rPr>
          <w:rFonts w:ascii="Times New Roman" w:hAnsi="Times New Roman" w:cs="Times New Roman"/>
          <w:sz w:val="24"/>
          <w:szCs w:val="24"/>
        </w:rPr>
        <w:tab/>
      </w:r>
      <w:r w:rsidRPr="00875FB2">
        <w:rPr>
          <w:rFonts w:ascii="Times New Roman" w:hAnsi="Times New Roman" w:cs="Times New Roman"/>
          <w:sz w:val="24"/>
          <w:szCs w:val="24"/>
        </w:rPr>
        <w:tab/>
      </w:r>
      <w:r w:rsidRPr="00875FB2">
        <w:rPr>
          <w:rFonts w:ascii="Times New Roman" w:hAnsi="Times New Roman" w:cs="Times New Roman"/>
          <w:sz w:val="24"/>
          <w:szCs w:val="24"/>
        </w:rPr>
        <w:tab/>
      </w:r>
      <w:r w:rsidRPr="00875FB2">
        <w:rPr>
          <w:rFonts w:ascii="Times New Roman" w:hAnsi="Times New Roman" w:cs="Times New Roman"/>
          <w:sz w:val="24"/>
          <w:szCs w:val="24"/>
        </w:rPr>
        <w:tab/>
      </w:r>
      <w:r w:rsidRPr="00875FB2">
        <w:rPr>
          <w:rFonts w:ascii="Times New Roman" w:hAnsi="Times New Roman" w:cs="Times New Roman"/>
          <w:sz w:val="24"/>
          <w:szCs w:val="24"/>
        </w:rPr>
        <w:tab/>
        <w:t>Андрій МЕЛЕШКО</w:t>
      </w:r>
    </w:p>
    <w:p w:rsidR="00DE1467" w:rsidRPr="001D203A" w:rsidRDefault="00DE1467" w:rsidP="001D2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4"/>
          <w:szCs w:val="24"/>
        </w:rPr>
      </w:pPr>
    </w:p>
    <w:p w:rsidR="001D203A" w:rsidRPr="001D203A" w:rsidRDefault="001D203A" w:rsidP="001D2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4"/>
          <w:szCs w:val="24"/>
        </w:rPr>
      </w:pPr>
      <w:r w:rsidRPr="001D203A">
        <w:rPr>
          <w:rFonts w:ascii="Times New Roman" w:hAnsi="Times New Roman" w:cs="Times New Roman"/>
          <w:b/>
          <w:sz w:val="24"/>
          <w:szCs w:val="24"/>
        </w:rPr>
        <w:t>ПРОЕКТ 724</w:t>
      </w:r>
    </w:p>
    <w:p w:rsidR="001D203A" w:rsidRPr="001D203A" w:rsidRDefault="001D203A" w:rsidP="001D203A">
      <w:pPr>
        <w:rPr>
          <w:rFonts w:ascii="Times New Roman" w:hAnsi="Times New Roman" w:cs="Times New Roman"/>
          <w:b/>
          <w:sz w:val="24"/>
          <w:szCs w:val="24"/>
        </w:rPr>
      </w:pPr>
      <w:r w:rsidRPr="001D203A">
        <w:rPr>
          <w:rFonts w:ascii="Times New Roman" w:hAnsi="Times New Roman" w:cs="Times New Roman"/>
          <w:b/>
          <w:sz w:val="24"/>
          <w:szCs w:val="24"/>
        </w:rPr>
        <w:t>Про затвердження розпоряджень</w:t>
      </w:r>
    </w:p>
    <w:p w:rsidR="001D203A" w:rsidRPr="001D203A" w:rsidRDefault="001D203A" w:rsidP="001D203A">
      <w:pPr>
        <w:rPr>
          <w:rFonts w:ascii="Times New Roman" w:hAnsi="Times New Roman" w:cs="Times New Roman"/>
          <w:b/>
          <w:sz w:val="24"/>
          <w:szCs w:val="24"/>
        </w:rPr>
      </w:pPr>
      <w:r w:rsidRPr="001D203A">
        <w:rPr>
          <w:rFonts w:ascii="Times New Roman" w:hAnsi="Times New Roman" w:cs="Times New Roman"/>
          <w:b/>
          <w:sz w:val="24"/>
          <w:szCs w:val="24"/>
        </w:rPr>
        <w:t>міського голови</w:t>
      </w:r>
    </w:p>
    <w:p w:rsidR="001D203A" w:rsidRPr="001D203A" w:rsidRDefault="001D203A" w:rsidP="001D203A">
      <w:pPr>
        <w:rPr>
          <w:rFonts w:ascii="Times New Roman" w:hAnsi="Times New Roman" w:cs="Times New Roman"/>
          <w:sz w:val="24"/>
          <w:szCs w:val="24"/>
        </w:rPr>
      </w:pPr>
    </w:p>
    <w:p w:rsidR="001D203A" w:rsidRPr="001D203A" w:rsidRDefault="001D203A" w:rsidP="001D203A">
      <w:pPr>
        <w:rPr>
          <w:rFonts w:ascii="Times New Roman" w:hAnsi="Times New Roman" w:cs="Times New Roman"/>
          <w:sz w:val="24"/>
          <w:szCs w:val="24"/>
        </w:rPr>
      </w:pPr>
    </w:p>
    <w:p w:rsidR="001D203A" w:rsidRPr="001D203A" w:rsidRDefault="001D203A" w:rsidP="001D203A">
      <w:pPr>
        <w:rPr>
          <w:rFonts w:ascii="Times New Roman" w:hAnsi="Times New Roman" w:cs="Times New Roman"/>
          <w:sz w:val="24"/>
          <w:szCs w:val="24"/>
        </w:rPr>
      </w:pPr>
    </w:p>
    <w:p w:rsidR="001D203A" w:rsidRPr="001D203A" w:rsidRDefault="001D203A" w:rsidP="001D203A">
      <w:pPr>
        <w:ind w:firstLine="708"/>
        <w:jc w:val="both"/>
        <w:rPr>
          <w:rFonts w:ascii="Times New Roman" w:hAnsi="Times New Roman" w:cs="Times New Roman"/>
          <w:sz w:val="24"/>
          <w:szCs w:val="24"/>
        </w:rPr>
      </w:pPr>
      <w:r w:rsidRPr="001D203A">
        <w:rPr>
          <w:rFonts w:ascii="Times New Roman" w:hAnsi="Times New Roman" w:cs="Times New Roman"/>
          <w:sz w:val="24"/>
          <w:szCs w:val="24"/>
        </w:rPr>
        <w:t xml:space="preserve">Відповідно до пункту 14 рішення сесії Новороздільської міської ради від 21.12.2017 р. № 517 «Про міський бюджет на 2018 рік» п. 23 ст.26 ч.1 Закону України «Про місцеве самоврядування в Україні» ___сесія </w:t>
      </w:r>
      <w:r w:rsidRPr="001D203A">
        <w:rPr>
          <w:rFonts w:ascii="Times New Roman" w:hAnsi="Times New Roman" w:cs="Times New Roman"/>
          <w:sz w:val="24"/>
          <w:szCs w:val="24"/>
          <w:lang w:val="en-US"/>
        </w:rPr>
        <w:t>VII</w:t>
      </w:r>
      <w:r w:rsidRPr="001D203A">
        <w:rPr>
          <w:rFonts w:ascii="Times New Roman" w:hAnsi="Times New Roman" w:cs="Times New Roman"/>
          <w:sz w:val="24"/>
          <w:szCs w:val="24"/>
        </w:rPr>
        <w:t xml:space="preserve"> демократичного скликання Новороздільської міської ради.</w:t>
      </w:r>
    </w:p>
    <w:p w:rsidR="001D203A" w:rsidRPr="001D203A" w:rsidRDefault="001D203A" w:rsidP="001D203A">
      <w:pPr>
        <w:rPr>
          <w:rFonts w:ascii="Times New Roman" w:hAnsi="Times New Roman" w:cs="Times New Roman"/>
          <w:sz w:val="24"/>
          <w:szCs w:val="24"/>
        </w:rPr>
      </w:pPr>
    </w:p>
    <w:p w:rsidR="001D203A" w:rsidRPr="001D203A" w:rsidRDefault="001D203A" w:rsidP="001D203A">
      <w:pPr>
        <w:jc w:val="center"/>
        <w:rPr>
          <w:rFonts w:ascii="Times New Roman" w:hAnsi="Times New Roman" w:cs="Times New Roman"/>
          <w:sz w:val="24"/>
          <w:szCs w:val="24"/>
        </w:rPr>
      </w:pPr>
      <w:r w:rsidRPr="001D203A">
        <w:rPr>
          <w:rFonts w:ascii="Times New Roman" w:hAnsi="Times New Roman" w:cs="Times New Roman"/>
          <w:sz w:val="24"/>
          <w:szCs w:val="24"/>
        </w:rPr>
        <w:t>В И Р І Ш И Л А:</w:t>
      </w:r>
    </w:p>
    <w:p w:rsidR="001D203A" w:rsidRPr="001D203A" w:rsidRDefault="001D203A" w:rsidP="001D203A">
      <w:pPr>
        <w:jc w:val="both"/>
        <w:rPr>
          <w:rFonts w:ascii="Times New Roman" w:hAnsi="Times New Roman" w:cs="Times New Roman"/>
          <w:sz w:val="24"/>
          <w:szCs w:val="24"/>
        </w:rPr>
      </w:pPr>
      <w:r w:rsidRPr="001D203A">
        <w:rPr>
          <w:rFonts w:ascii="Times New Roman" w:hAnsi="Times New Roman" w:cs="Times New Roman"/>
          <w:sz w:val="24"/>
          <w:szCs w:val="24"/>
        </w:rPr>
        <w:t xml:space="preserve">1. Затвердити розпорядження  міського голови «Про внесення змін до показників міського бюджету на  2018 рік » від  01.08.2018 р. № 177. </w:t>
      </w:r>
    </w:p>
    <w:p w:rsidR="001D203A" w:rsidRPr="001D203A" w:rsidRDefault="001D203A" w:rsidP="001D203A">
      <w:pPr>
        <w:jc w:val="both"/>
        <w:rPr>
          <w:rFonts w:ascii="Times New Roman" w:hAnsi="Times New Roman" w:cs="Times New Roman"/>
          <w:sz w:val="24"/>
          <w:szCs w:val="24"/>
        </w:rPr>
      </w:pPr>
    </w:p>
    <w:p w:rsidR="001D203A" w:rsidRPr="001D203A" w:rsidRDefault="001D203A" w:rsidP="001D203A">
      <w:pPr>
        <w:rPr>
          <w:rFonts w:ascii="Times New Roman" w:hAnsi="Times New Roman" w:cs="Times New Roman"/>
          <w:sz w:val="24"/>
          <w:szCs w:val="24"/>
        </w:rPr>
      </w:pPr>
      <w:r w:rsidRPr="001D203A">
        <w:rPr>
          <w:rFonts w:ascii="Times New Roman" w:hAnsi="Times New Roman" w:cs="Times New Roman"/>
          <w:sz w:val="24"/>
          <w:szCs w:val="24"/>
        </w:rPr>
        <w:t>МІСЬКИЙ ГОЛОВА</w:t>
      </w:r>
      <w:r w:rsidRPr="001D203A">
        <w:rPr>
          <w:rFonts w:ascii="Times New Roman" w:hAnsi="Times New Roman" w:cs="Times New Roman"/>
          <w:sz w:val="24"/>
          <w:szCs w:val="24"/>
        </w:rPr>
        <w:tab/>
      </w:r>
      <w:r w:rsidRPr="001D203A">
        <w:rPr>
          <w:rFonts w:ascii="Times New Roman" w:hAnsi="Times New Roman" w:cs="Times New Roman"/>
          <w:sz w:val="24"/>
          <w:szCs w:val="24"/>
        </w:rPr>
        <w:tab/>
      </w:r>
      <w:r w:rsidRPr="001D203A">
        <w:rPr>
          <w:rFonts w:ascii="Times New Roman" w:hAnsi="Times New Roman" w:cs="Times New Roman"/>
          <w:sz w:val="24"/>
          <w:szCs w:val="24"/>
        </w:rPr>
        <w:tab/>
      </w:r>
      <w:r w:rsidRPr="001D203A">
        <w:rPr>
          <w:rFonts w:ascii="Times New Roman" w:hAnsi="Times New Roman" w:cs="Times New Roman"/>
          <w:sz w:val="24"/>
          <w:szCs w:val="24"/>
        </w:rPr>
        <w:tab/>
      </w:r>
      <w:r w:rsidRPr="001D203A">
        <w:rPr>
          <w:rFonts w:ascii="Times New Roman" w:hAnsi="Times New Roman" w:cs="Times New Roman"/>
          <w:sz w:val="24"/>
          <w:szCs w:val="24"/>
        </w:rPr>
        <w:tab/>
      </w:r>
      <w:r w:rsidRPr="001D203A">
        <w:rPr>
          <w:rFonts w:ascii="Times New Roman" w:hAnsi="Times New Roman" w:cs="Times New Roman"/>
          <w:sz w:val="24"/>
          <w:szCs w:val="24"/>
        </w:rPr>
        <w:tab/>
        <w:t>Андрій МЕЛЕШКО</w:t>
      </w:r>
    </w:p>
    <w:p w:rsidR="001D203A" w:rsidRPr="001D203A" w:rsidRDefault="001D203A" w:rsidP="001D2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4"/>
          <w:szCs w:val="24"/>
        </w:rPr>
      </w:pPr>
    </w:p>
    <w:p w:rsidR="001D203A" w:rsidRPr="001D203A" w:rsidRDefault="001D203A" w:rsidP="001D2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4"/>
          <w:szCs w:val="24"/>
        </w:rPr>
      </w:pPr>
    </w:p>
    <w:p w:rsidR="001D203A" w:rsidRPr="001D203A" w:rsidRDefault="001D203A" w:rsidP="001D2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4"/>
          <w:szCs w:val="24"/>
        </w:rPr>
      </w:pPr>
      <w:r w:rsidRPr="001D203A">
        <w:rPr>
          <w:rFonts w:ascii="Times New Roman" w:hAnsi="Times New Roman" w:cs="Times New Roman"/>
          <w:b/>
          <w:sz w:val="24"/>
          <w:szCs w:val="24"/>
        </w:rPr>
        <w:t>ПРОЕКТ 729</w:t>
      </w:r>
    </w:p>
    <w:p w:rsidR="001D203A" w:rsidRPr="001D203A" w:rsidRDefault="001D203A" w:rsidP="001D2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FF0000"/>
          <w:sz w:val="24"/>
          <w:szCs w:val="24"/>
        </w:rPr>
      </w:pPr>
      <w:r w:rsidRPr="001D203A">
        <w:rPr>
          <w:rFonts w:ascii="Times New Roman" w:hAnsi="Times New Roman" w:cs="Times New Roman"/>
          <w:b/>
          <w:color w:val="FF0000"/>
          <w:sz w:val="24"/>
          <w:szCs w:val="24"/>
        </w:rPr>
        <w:t>Зміни до програми благоустрою</w:t>
      </w:r>
    </w:p>
    <w:p w:rsidR="00E34BD9" w:rsidRPr="001D203A" w:rsidRDefault="00E34BD9" w:rsidP="001D203A">
      <w:pPr>
        <w:jc w:val="right"/>
        <w:rPr>
          <w:rFonts w:ascii="Times New Roman" w:eastAsia="Times New Roman" w:hAnsi="Times New Roman" w:cs="Times New Roman"/>
          <w:b/>
          <w:sz w:val="24"/>
          <w:szCs w:val="24"/>
          <w:lang w:eastAsia="ru-RU"/>
        </w:rPr>
      </w:pPr>
    </w:p>
    <w:p w:rsidR="00E34BD9" w:rsidRPr="001D203A" w:rsidRDefault="00E34BD9" w:rsidP="001D203A">
      <w:pPr>
        <w:jc w:val="right"/>
        <w:rPr>
          <w:rFonts w:ascii="Times New Roman" w:eastAsia="Times New Roman" w:hAnsi="Times New Roman" w:cs="Times New Roman"/>
          <w:b/>
          <w:sz w:val="24"/>
          <w:szCs w:val="24"/>
          <w:lang w:eastAsia="ru-RU"/>
        </w:rPr>
      </w:pPr>
    </w:p>
    <w:p w:rsidR="001D203A" w:rsidRPr="001D203A" w:rsidRDefault="001D203A" w:rsidP="001D203A">
      <w:pPr>
        <w:rPr>
          <w:rFonts w:ascii="Times New Roman" w:hAnsi="Times New Roman" w:cs="Times New Roman"/>
          <w:sz w:val="24"/>
          <w:szCs w:val="24"/>
        </w:rPr>
      </w:pPr>
      <w:r w:rsidRPr="001D203A">
        <w:rPr>
          <w:rFonts w:ascii="Times New Roman" w:hAnsi="Times New Roman" w:cs="Times New Roman"/>
          <w:sz w:val="24"/>
          <w:szCs w:val="24"/>
        </w:rPr>
        <w:t>МІСЬКИЙ ГОЛОВА</w:t>
      </w:r>
      <w:r w:rsidRPr="001D203A">
        <w:rPr>
          <w:rFonts w:ascii="Times New Roman" w:hAnsi="Times New Roman" w:cs="Times New Roman"/>
          <w:sz w:val="24"/>
          <w:szCs w:val="24"/>
        </w:rPr>
        <w:tab/>
      </w:r>
      <w:r w:rsidRPr="001D203A">
        <w:rPr>
          <w:rFonts w:ascii="Times New Roman" w:hAnsi="Times New Roman" w:cs="Times New Roman"/>
          <w:sz w:val="24"/>
          <w:szCs w:val="24"/>
        </w:rPr>
        <w:tab/>
      </w:r>
      <w:r w:rsidRPr="001D203A">
        <w:rPr>
          <w:rFonts w:ascii="Times New Roman" w:hAnsi="Times New Roman" w:cs="Times New Roman"/>
          <w:sz w:val="24"/>
          <w:szCs w:val="24"/>
        </w:rPr>
        <w:tab/>
      </w:r>
      <w:r w:rsidRPr="001D203A">
        <w:rPr>
          <w:rFonts w:ascii="Times New Roman" w:hAnsi="Times New Roman" w:cs="Times New Roman"/>
          <w:sz w:val="24"/>
          <w:szCs w:val="24"/>
        </w:rPr>
        <w:tab/>
      </w:r>
      <w:r w:rsidRPr="001D203A">
        <w:rPr>
          <w:rFonts w:ascii="Times New Roman" w:hAnsi="Times New Roman" w:cs="Times New Roman"/>
          <w:sz w:val="24"/>
          <w:szCs w:val="24"/>
        </w:rPr>
        <w:tab/>
      </w:r>
      <w:r w:rsidRPr="001D203A">
        <w:rPr>
          <w:rFonts w:ascii="Times New Roman" w:hAnsi="Times New Roman" w:cs="Times New Roman"/>
          <w:sz w:val="24"/>
          <w:szCs w:val="24"/>
        </w:rPr>
        <w:tab/>
        <w:t>Андрій МЕЛЕШКО</w:t>
      </w:r>
    </w:p>
    <w:p w:rsidR="001D203A" w:rsidRPr="001D203A" w:rsidRDefault="001D203A" w:rsidP="001D2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4"/>
          <w:szCs w:val="24"/>
        </w:rPr>
      </w:pPr>
    </w:p>
    <w:p w:rsidR="001D203A" w:rsidRPr="001D203A" w:rsidRDefault="001D203A" w:rsidP="001D2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4"/>
          <w:szCs w:val="24"/>
        </w:rPr>
      </w:pPr>
    </w:p>
    <w:p w:rsidR="001D203A" w:rsidRDefault="001D203A" w:rsidP="001D2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4"/>
          <w:szCs w:val="24"/>
        </w:rPr>
      </w:pPr>
    </w:p>
    <w:p w:rsidR="001D203A" w:rsidRDefault="001D203A" w:rsidP="001D2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4"/>
          <w:szCs w:val="24"/>
        </w:rPr>
      </w:pPr>
    </w:p>
    <w:p w:rsidR="001D203A" w:rsidRDefault="001D203A" w:rsidP="001D2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4"/>
          <w:szCs w:val="24"/>
        </w:rPr>
      </w:pPr>
    </w:p>
    <w:p w:rsidR="001D203A" w:rsidRDefault="001D203A" w:rsidP="001D2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4"/>
          <w:szCs w:val="24"/>
        </w:rPr>
      </w:pPr>
    </w:p>
    <w:p w:rsidR="001D203A" w:rsidRDefault="001D203A" w:rsidP="001D2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4"/>
          <w:szCs w:val="24"/>
        </w:rPr>
      </w:pPr>
    </w:p>
    <w:p w:rsidR="001D203A" w:rsidRDefault="001D203A" w:rsidP="001D2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4"/>
          <w:szCs w:val="24"/>
        </w:rPr>
      </w:pPr>
    </w:p>
    <w:p w:rsidR="001D203A" w:rsidRDefault="001D203A" w:rsidP="001D2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4"/>
          <w:szCs w:val="24"/>
        </w:rPr>
      </w:pPr>
    </w:p>
    <w:p w:rsidR="001D203A" w:rsidRPr="001D203A" w:rsidRDefault="001D203A" w:rsidP="001D2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4"/>
          <w:szCs w:val="24"/>
        </w:rPr>
      </w:pPr>
      <w:r w:rsidRPr="001D203A">
        <w:rPr>
          <w:rFonts w:ascii="Times New Roman" w:hAnsi="Times New Roman" w:cs="Times New Roman"/>
          <w:b/>
          <w:sz w:val="24"/>
          <w:szCs w:val="24"/>
        </w:rPr>
        <w:t>ПРОЕКТ 723</w:t>
      </w:r>
    </w:p>
    <w:p w:rsidR="001D203A" w:rsidRPr="001D203A" w:rsidRDefault="001D203A" w:rsidP="001D203A">
      <w:pPr>
        <w:tabs>
          <w:tab w:val="left" w:pos="2130"/>
        </w:tabs>
        <w:jc w:val="both"/>
        <w:rPr>
          <w:rFonts w:ascii="Times New Roman" w:hAnsi="Times New Roman" w:cs="Times New Roman"/>
          <w:sz w:val="24"/>
          <w:szCs w:val="24"/>
        </w:rPr>
      </w:pPr>
      <w:r w:rsidRPr="001D203A">
        <w:rPr>
          <w:rFonts w:ascii="Times New Roman" w:hAnsi="Times New Roman" w:cs="Times New Roman"/>
          <w:sz w:val="24"/>
          <w:szCs w:val="24"/>
        </w:rPr>
        <w:lastRenderedPageBreak/>
        <w:t xml:space="preserve">Про надання дозволу на розроблення </w:t>
      </w:r>
    </w:p>
    <w:p w:rsidR="001D203A" w:rsidRPr="001D203A" w:rsidRDefault="001D203A" w:rsidP="001D203A">
      <w:pPr>
        <w:tabs>
          <w:tab w:val="left" w:pos="2130"/>
        </w:tabs>
        <w:jc w:val="both"/>
        <w:rPr>
          <w:rFonts w:ascii="Times New Roman" w:hAnsi="Times New Roman" w:cs="Times New Roman"/>
          <w:sz w:val="24"/>
          <w:szCs w:val="24"/>
        </w:rPr>
      </w:pPr>
      <w:r w:rsidRPr="001D203A">
        <w:rPr>
          <w:rFonts w:ascii="Times New Roman" w:hAnsi="Times New Roman" w:cs="Times New Roman"/>
          <w:sz w:val="24"/>
          <w:szCs w:val="24"/>
        </w:rPr>
        <w:t xml:space="preserve">детального плану території  для розміщення </w:t>
      </w:r>
    </w:p>
    <w:p w:rsidR="001D203A" w:rsidRPr="001D203A" w:rsidRDefault="001D203A" w:rsidP="001D203A">
      <w:pPr>
        <w:tabs>
          <w:tab w:val="left" w:pos="2130"/>
        </w:tabs>
        <w:jc w:val="both"/>
        <w:rPr>
          <w:rFonts w:ascii="Times New Roman" w:hAnsi="Times New Roman" w:cs="Times New Roman"/>
          <w:sz w:val="24"/>
          <w:szCs w:val="24"/>
        </w:rPr>
      </w:pPr>
      <w:r w:rsidRPr="001D203A">
        <w:rPr>
          <w:rFonts w:ascii="Times New Roman" w:hAnsi="Times New Roman" w:cs="Times New Roman"/>
          <w:sz w:val="24"/>
          <w:szCs w:val="24"/>
        </w:rPr>
        <w:t xml:space="preserve">торгового комплексу з культурно-просвітницьким </w:t>
      </w:r>
    </w:p>
    <w:p w:rsidR="001D203A" w:rsidRPr="001D203A" w:rsidRDefault="001D203A" w:rsidP="001D203A">
      <w:pPr>
        <w:tabs>
          <w:tab w:val="left" w:pos="2130"/>
        </w:tabs>
        <w:jc w:val="both"/>
        <w:rPr>
          <w:rFonts w:ascii="Times New Roman" w:hAnsi="Times New Roman" w:cs="Times New Roman"/>
          <w:sz w:val="24"/>
          <w:szCs w:val="24"/>
        </w:rPr>
      </w:pPr>
      <w:r w:rsidRPr="001D203A">
        <w:rPr>
          <w:rFonts w:ascii="Times New Roman" w:hAnsi="Times New Roman" w:cs="Times New Roman"/>
          <w:sz w:val="24"/>
          <w:szCs w:val="24"/>
        </w:rPr>
        <w:t xml:space="preserve">центром за рахунок зміни функціонального </w:t>
      </w:r>
    </w:p>
    <w:p w:rsidR="001D203A" w:rsidRPr="001D203A" w:rsidRDefault="001D203A" w:rsidP="001D203A">
      <w:pPr>
        <w:tabs>
          <w:tab w:val="left" w:pos="2130"/>
        </w:tabs>
        <w:jc w:val="both"/>
        <w:rPr>
          <w:rFonts w:ascii="Times New Roman" w:hAnsi="Times New Roman" w:cs="Times New Roman"/>
          <w:sz w:val="24"/>
          <w:szCs w:val="24"/>
        </w:rPr>
      </w:pPr>
      <w:r w:rsidRPr="001D203A">
        <w:rPr>
          <w:rFonts w:ascii="Times New Roman" w:hAnsi="Times New Roman" w:cs="Times New Roman"/>
          <w:sz w:val="24"/>
          <w:szCs w:val="24"/>
        </w:rPr>
        <w:t xml:space="preserve">призначення існуючої СТО по вул. </w:t>
      </w:r>
      <w:proofErr w:type="spellStart"/>
      <w:r w:rsidRPr="001D203A">
        <w:rPr>
          <w:rFonts w:ascii="Times New Roman" w:hAnsi="Times New Roman" w:cs="Times New Roman"/>
          <w:sz w:val="24"/>
          <w:szCs w:val="24"/>
        </w:rPr>
        <w:t>Л.Українки</w:t>
      </w:r>
      <w:proofErr w:type="spellEnd"/>
      <w:r w:rsidRPr="001D203A">
        <w:rPr>
          <w:rFonts w:ascii="Times New Roman" w:hAnsi="Times New Roman" w:cs="Times New Roman"/>
          <w:sz w:val="24"/>
          <w:szCs w:val="24"/>
        </w:rPr>
        <w:t>, 1</w:t>
      </w:r>
    </w:p>
    <w:p w:rsidR="001D203A" w:rsidRPr="001D203A" w:rsidRDefault="001D203A" w:rsidP="001D203A">
      <w:pPr>
        <w:tabs>
          <w:tab w:val="left" w:pos="540"/>
        </w:tabs>
        <w:jc w:val="both"/>
        <w:rPr>
          <w:rFonts w:ascii="Times New Roman" w:hAnsi="Times New Roman" w:cs="Times New Roman"/>
          <w:sz w:val="24"/>
          <w:szCs w:val="24"/>
        </w:rPr>
      </w:pPr>
      <w:r w:rsidRPr="001D203A">
        <w:rPr>
          <w:rFonts w:ascii="Times New Roman" w:hAnsi="Times New Roman" w:cs="Times New Roman"/>
          <w:sz w:val="24"/>
          <w:szCs w:val="24"/>
        </w:rPr>
        <w:t xml:space="preserve">в </w:t>
      </w:r>
      <w:proofErr w:type="spellStart"/>
      <w:r w:rsidRPr="001D203A">
        <w:rPr>
          <w:rFonts w:ascii="Times New Roman" w:hAnsi="Times New Roman" w:cs="Times New Roman"/>
          <w:sz w:val="24"/>
          <w:szCs w:val="24"/>
        </w:rPr>
        <w:t>м.Новий</w:t>
      </w:r>
      <w:proofErr w:type="spellEnd"/>
      <w:r w:rsidRPr="001D203A">
        <w:rPr>
          <w:rFonts w:ascii="Times New Roman" w:hAnsi="Times New Roman" w:cs="Times New Roman"/>
          <w:sz w:val="24"/>
          <w:szCs w:val="24"/>
        </w:rPr>
        <w:t xml:space="preserve"> Розділ</w:t>
      </w:r>
    </w:p>
    <w:p w:rsidR="001D203A" w:rsidRPr="001D203A" w:rsidRDefault="001D203A" w:rsidP="001D203A">
      <w:pPr>
        <w:tabs>
          <w:tab w:val="left" w:pos="540"/>
        </w:tabs>
        <w:jc w:val="both"/>
        <w:rPr>
          <w:rFonts w:ascii="Times New Roman" w:hAnsi="Times New Roman" w:cs="Times New Roman"/>
          <w:sz w:val="24"/>
          <w:szCs w:val="24"/>
        </w:rPr>
      </w:pPr>
    </w:p>
    <w:p w:rsidR="001D203A" w:rsidRPr="001D203A" w:rsidRDefault="001D203A" w:rsidP="001D203A">
      <w:pPr>
        <w:tabs>
          <w:tab w:val="left" w:pos="2130"/>
        </w:tabs>
        <w:jc w:val="both"/>
        <w:rPr>
          <w:rFonts w:ascii="Times New Roman" w:hAnsi="Times New Roman" w:cs="Times New Roman"/>
          <w:sz w:val="24"/>
          <w:szCs w:val="24"/>
        </w:rPr>
      </w:pPr>
      <w:r w:rsidRPr="001D203A">
        <w:rPr>
          <w:rFonts w:ascii="Times New Roman" w:hAnsi="Times New Roman" w:cs="Times New Roman"/>
          <w:sz w:val="24"/>
          <w:szCs w:val="24"/>
        </w:rPr>
        <w:t xml:space="preserve">               Розглянувши звернення директора </w:t>
      </w:r>
      <w:proofErr w:type="spellStart"/>
      <w:r w:rsidRPr="001D203A">
        <w:rPr>
          <w:rFonts w:ascii="Times New Roman" w:hAnsi="Times New Roman" w:cs="Times New Roman"/>
          <w:sz w:val="24"/>
          <w:szCs w:val="24"/>
        </w:rPr>
        <w:t>Томецкої</w:t>
      </w:r>
      <w:proofErr w:type="spellEnd"/>
      <w:r w:rsidRPr="001D203A">
        <w:rPr>
          <w:rFonts w:ascii="Times New Roman" w:hAnsi="Times New Roman" w:cs="Times New Roman"/>
          <w:sz w:val="24"/>
          <w:szCs w:val="24"/>
        </w:rPr>
        <w:t xml:space="preserve"> Мирослави Данилівни про надання дозволу на розроблення детального плану території  для розміщення торгового комплексу з культурно-просвітницьким центром за рахунок зміни функціонального призначення існуючої СТО по вул. </w:t>
      </w:r>
      <w:proofErr w:type="spellStart"/>
      <w:r w:rsidRPr="001D203A">
        <w:rPr>
          <w:rFonts w:ascii="Times New Roman" w:hAnsi="Times New Roman" w:cs="Times New Roman"/>
          <w:sz w:val="24"/>
          <w:szCs w:val="24"/>
        </w:rPr>
        <w:t>Л.Українки</w:t>
      </w:r>
      <w:proofErr w:type="spellEnd"/>
      <w:r w:rsidRPr="001D203A">
        <w:rPr>
          <w:rFonts w:ascii="Times New Roman" w:hAnsi="Times New Roman" w:cs="Times New Roman"/>
          <w:sz w:val="24"/>
          <w:szCs w:val="24"/>
        </w:rPr>
        <w:t xml:space="preserve">, 1 в </w:t>
      </w:r>
      <w:proofErr w:type="spellStart"/>
      <w:r w:rsidRPr="001D203A">
        <w:rPr>
          <w:rFonts w:ascii="Times New Roman" w:hAnsi="Times New Roman" w:cs="Times New Roman"/>
          <w:sz w:val="24"/>
          <w:szCs w:val="24"/>
        </w:rPr>
        <w:t>м.Новий</w:t>
      </w:r>
      <w:proofErr w:type="spellEnd"/>
      <w:r w:rsidRPr="001D203A">
        <w:rPr>
          <w:rFonts w:ascii="Times New Roman" w:hAnsi="Times New Roman" w:cs="Times New Roman"/>
          <w:sz w:val="24"/>
          <w:szCs w:val="24"/>
        </w:rPr>
        <w:t xml:space="preserve"> Розділ з метою удосконалення планувальної організації і розвитку частини території населеного пункту, відповідно до ст.10, 19 Закону України «Про регулювання містобудівної діяльності», ст.12 Закону України «Про основи містобудування», Земельного кодексу України, наказу Міністерства регіонального розвитку, будівництва та житлово-комунального господарства України від 16.11.2011 р. № 290 «Про затвердження Порядку розроблення містобудівної документації»,  п.34, п.42 ч.1 ст. 26 Закону України "Про місцеве самоврядування в Україні", ____ сесія _____ демократичного скликання Новороздільської міської ради</w:t>
      </w:r>
    </w:p>
    <w:p w:rsidR="001D203A" w:rsidRPr="001D203A" w:rsidRDefault="001D203A" w:rsidP="001D203A">
      <w:pPr>
        <w:tabs>
          <w:tab w:val="left" w:pos="2130"/>
        </w:tabs>
        <w:jc w:val="both"/>
        <w:rPr>
          <w:rFonts w:ascii="Times New Roman" w:hAnsi="Times New Roman" w:cs="Times New Roman"/>
          <w:sz w:val="24"/>
          <w:szCs w:val="24"/>
        </w:rPr>
      </w:pPr>
      <w:r w:rsidRPr="001D203A">
        <w:rPr>
          <w:rFonts w:ascii="Times New Roman" w:hAnsi="Times New Roman" w:cs="Times New Roman"/>
          <w:sz w:val="24"/>
          <w:szCs w:val="24"/>
        </w:rPr>
        <w:t>В И Р І Ш И Л А:</w:t>
      </w:r>
    </w:p>
    <w:p w:rsidR="001D203A" w:rsidRPr="001D203A" w:rsidRDefault="001D203A" w:rsidP="001D203A">
      <w:pPr>
        <w:pStyle w:val="a6"/>
        <w:numPr>
          <w:ilvl w:val="0"/>
          <w:numId w:val="34"/>
        </w:numPr>
        <w:tabs>
          <w:tab w:val="left" w:pos="-142"/>
          <w:tab w:val="left" w:pos="851"/>
        </w:tabs>
        <w:ind w:left="0"/>
        <w:jc w:val="both"/>
        <w:rPr>
          <w:rFonts w:ascii="Times New Roman" w:hAnsi="Times New Roman"/>
          <w:sz w:val="24"/>
          <w:szCs w:val="24"/>
          <w:lang w:val="uk-UA"/>
        </w:rPr>
      </w:pPr>
      <w:r w:rsidRPr="001D203A">
        <w:rPr>
          <w:rFonts w:ascii="Times New Roman" w:hAnsi="Times New Roman"/>
          <w:sz w:val="24"/>
          <w:szCs w:val="24"/>
          <w:lang w:val="uk-UA"/>
        </w:rPr>
        <w:t xml:space="preserve">Дати дозвіл на розроблення детального плану території для розміщення торгового комплексу з культурно-просвітницьким центром за рахунок зміни функціонального призначення існуючої СТО по вул. </w:t>
      </w:r>
      <w:proofErr w:type="spellStart"/>
      <w:r w:rsidRPr="001D203A">
        <w:rPr>
          <w:rFonts w:ascii="Times New Roman" w:hAnsi="Times New Roman"/>
          <w:sz w:val="24"/>
          <w:szCs w:val="24"/>
          <w:lang w:val="uk-UA"/>
        </w:rPr>
        <w:t>Л.Українки</w:t>
      </w:r>
      <w:proofErr w:type="spellEnd"/>
      <w:r w:rsidRPr="001D203A">
        <w:rPr>
          <w:rFonts w:ascii="Times New Roman" w:hAnsi="Times New Roman"/>
          <w:sz w:val="24"/>
          <w:szCs w:val="24"/>
          <w:lang w:val="uk-UA"/>
        </w:rPr>
        <w:t xml:space="preserve">, 1 в </w:t>
      </w:r>
      <w:proofErr w:type="spellStart"/>
      <w:r w:rsidRPr="001D203A">
        <w:rPr>
          <w:rFonts w:ascii="Times New Roman" w:hAnsi="Times New Roman"/>
          <w:sz w:val="24"/>
          <w:szCs w:val="24"/>
          <w:lang w:val="uk-UA"/>
        </w:rPr>
        <w:t>м.Новий</w:t>
      </w:r>
      <w:proofErr w:type="spellEnd"/>
      <w:r w:rsidRPr="001D203A">
        <w:rPr>
          <w:rFonts w:ascii="Times New Roman" w:hAnsi="Times New Roman"/>
          <w:sz w:val="24"/>
          <w:szCs w:val="24"/>
          <w:lang w:val="uk-UA"/>
        </w:rPr>
        <w:t xml:space="preserve"> Розділ .</w:t>
      </w:r>
    </w:p>
    <w:p w:rsidR="001D203A" w:rsidRPr="001D203A" w:rsidRDefault="001D203A" w:rsidP="001D203A">
      <w:pPr>
        <w:pStyle w:val="a6"/>
        <w:numPr>
          <w:ilvl w:val="0"/>
          <w:numId w:val="34"/>
        </w:numPr>
        <w:tabs>
          <w:tab w:val="left" w:pos="-142"/>
          <w:tab w:val="left" w:pos="851"/>
        </w:tabs>
        <w:ind w:left="0"/>
        <w:jc w:val="both"/>
        <w:rPr>
          <w:rFonts w:ascii="Times New Roman" w:hAnsi="Times New Roman"/>
          <w:sz w:val="24"/>
          <w:szCs w:val="24"/>
          <w:lang w:val="uk-UA"/>
        </w:rPr>
      </w:pPr>
      <w:r w:rsidRPr="001D203A">
        <w:rPr>
          <w:rFonts w:ascii="Times New Roman" w:eastAsia="Calibri" w:hAnsi="Times New Roman"/>
          <w:sz w:val="24"/>
          <w:szCs w:val="24"/>
          <w:lang w:val="uk-UA" w:eastAsia="en-US"/>
        </w:rPr>
        <w:t>Визначити замовником містобудівної документації, вказаної в п.1 виконавчий комітет Новороздільської міської ради.</w:t>
      </w:r>
    </w:p>
    <w:p w:rsidR="001D203A" w:rsidRPr="001D203A" w:rsidRDefault="001D203A" w:rsidP="001D203A">
      <w:pPr>
        <w:pStyle w:val="a6"/>
        <w:numPr>
          <w:ilvl w:val="0"/>
          <w:numId w:val="34"/>
        </w:numPr>
        <w:tabs>
          <w:tab w:val="left" w:pos="-142"/>
          <w:tab w:val="left" w:pos="851"/>
        </w:tabs>
        <w:ind w:left="0"/>
        <w:jc w:val="both"/>
        <w:rPr>
          <w:rFonts w:ascii="Times New Roman" w:hAnsi="Times New Roman"/>
          <w:sz w:val="24"/>
          <w:szCs w:val="24"/>
          <w:lang w:val="uk-UA"/>
        </w:rPr>
      </w:pPr>
      <w:r w:rsidRPr="001D203A">
        <w:rPr>
          <w:rFonts w:ascii="Times New Roman" w:hAnsi="Times New Roman"/>
          <w:bCs/>
          <w:sz w:val="24"/>
          <w:szCs w:val="24"/>
          <w:lang w:val="uk-UA"/>
        </w:rPr>
        <w:t xml:space="preserve">Фінансування робіт з розроблення містобудівної документації (детальний план) здійснити  за рахунок заявника.                                                                                         </w:t>
      </w:r>
    </w:p>
    <w:p w:rsidR="001D203A" w:rsidRPr="001D203A" w:rsidRDefault="001D203A" w:rsidP="001D203A">
      <w:pPr>
        <w:pStyle w:val="a6"/>
        <w:numPr>
          <w:ilvl w:val="0"/>
          <w:numId w:val="34"/>
        </w:numPr>
        <w:tabs>
          <w:tab w:val="left" w:pos="-142"/>
          <w:tab w:val="left" w:pos="851"/>
        </w:tabs>
        <w:ind w:left="0"/>
        <w:jc w:val="both"/>
        <w:rPr>
          <w:rFonts w:ascii="Times New Roman" w:hAnsi="Times New Roman"/>
          <w:sz w:val="24"/>
          <w:szCs w:val="24"/>
          <w:lang w:val="uk-UA"/>
        </w:rPr>
      </w:pPr>
      <w:proofErr w:type="spellStart"/>
      <w:r w:rsidRPr="001D203A">
        <w:rPr>
          <w:rFonts w:ascii="Times New Roman" w:hAnsi="Times New Roman"/>
          <w:sz w:val="24"/>
          <w:szCs w:val="24"/>
        </w:rPr>
        <w:t>Містобудівну</w:t>
      </w:r>
      <w:proofErr w:type="spellEnd"/>
      <w:r w:rsidRPr="001D203A">
        <w:rPr>
          <w:rFonts w:ascii="Times New Roman" w:hAnsi="Times New Roman"/>
          <w:sz w:val="24"/>
          <w:szCs w:val="24"/>
        </w:rPr>
        <w:t xml:space="preserve"> </w:t>
      </w:r>
      <w:proofErr w:type="spellStart"/>
      <w:r w:rsidRPr="001D203A">
        <w:rPr>
          <w:rFonts w:ascii="Times New Roman" w:hAnsi="Times New Roman"/>
          <w:sz w:val="24"/>
          <w:szCs w:val="24"/>
        </w:rPr>
        <w:t>документацію</w:t>
      </w:r>
      <w:proofErr w:type="spellEnd"/>
      <w:r w:rsidRPr="001D203A">
        <w:rPr>
          <w:rFonts w:ascii="Times New Roman" w:hAnsi="Times New Roman"/>
          <w:sz w:val="24"/>
          <w:szCs w:val="24"/>
        </w:rPr>
        <w:t xml:space="preserve"> </w:t>
      </w:r>
      <w:proofErr w:type="spellStart"/>
      <w:r w:rsidRPr="001D203A">
        <w:rPr>
          <w:rFonts w:ascii="Times New Roman" w:hAnsi="Times New Roman"/>
          <w:sz w:val="24"/>
          <w:szCs w:val="24"/>
        </w:rPr>
        <w:t>винести</w:t>
      </w:r>
      <w:proofErr w:type="spellEnd"/>
      <w:r w:rsidRPr="001D203A">
        <w:rPr>
          <w:rFonts w:ascii="Times New Roman" w:hAnsi="Times New Roman"/>
          <w:sz w:val="24"/>
          <w:szCs w:val="24"/>
        </w:rPr>
        <w:t xml:space="preserve"> на </w:t>
      </w:r>
      <w:proofErr w:type="spellStart"/>
      <w:r w:rsidRPr="001D203A">
        <w:rPr>
          <w:rFonts w:ascii="Times New Roman" w:hAnsi="Times New Roman"/>
          <w:sz w:val="24"/>
          <w:szCs w:val="24"/>
        </w:rPr>
        <w:t>громадське</w:t>
      </w:r>
      <w:proofErr w:type="spellEnd"/>
      <w:r w:rsidRPr="001D203A">
        <w:rPr>
          <w:rFonts w:ascii="Times New Roman" w:hAnsi="Times New Roman"/>
          <w:sz w:val="24"/>
          <w:szCs w:val="24"/>
        </w:rPr>
        <w:t xml:space="preserve"> </w:t>
      </w:r>
      <w:proofErr w:type="spellStart"/>
      <w:r w:rsidRPr="001D203A">
        <w:rPr>
          <w:rFonts w:ascii="Times New Roman" w:hAnsi="Times New Roman"/>
          <w:sz w:val="24"/>
          <w:szCs w:val="24"/>
        </w:rPr>
        <w:t>обговорення</w:t>
      </w:r>
      <w:proofErr w:type="spellEnd"/>
      <w:r w:rsidRPr="001D203A">
        <w:rPr>
          <w:rFonts w:ascii="Times New Roman" w:hAnsi="Times New Roman"/>
          <w:sz w:val="24"/>
          <w:szCs w:val="24"/>
        </w:rPr>
        <w:t xml:space="preserve"> та на </w:t>
      </w:r>
      <w:r w:rsidRPr="001D203A">
        <w:rPr>
          <w:rFonts w:ascii="Times New Roman" w:hAnsi="Times New Roman"/>
          <w:sz w:val="24"/>
          <w:szCs w:val="24"/>
          <w:lang w:val="uk-UA"/>
        </w:rPr>
        <w:t xml:space="preserve">розгляд </w:t>
      </w:r>
      <w:proofErr w:type="spellStart"/>
      <w:r w:rsidRPr="001D203A">
        <w:rPr>
          <w:rFonts w:ascii="Times New Roman" w:hAnsi="Times New Roman"/>
          <w:sz w:val="24"/>
          <w:szCs w:val="24"/>
        </w:rPr>
        <w:t>сесі</w:t>
      </w:r>
      <w:proofErr w:type="spellEnd"/>
      <w:r w:rsidRPr="001D203A">
        <w:rPr>
          <w:rFonts w:ascii="Times New Roman" w:hAnsi="Times New Roman"/>
          <w:sz w:val="24"/>
          <w:szCs w:val="24"/>
          <w:lang w:val="uk-UA"/>
        </w:rPr>
        <w:t>ї</w:t>
      </w:r>
      <w:r w:rsidRPr="001D203A">
        <w:rPr>
          <w:rFonts w:ascii="Times New Roman" w:hAnsi="Times New Roman"/>
          <w:sz w:val="24"/>
          <w:szCs w:val="24"/>
        </w:rPr>
        <w:t xml:space="preserve"> </w:t>
      </w:r>
      <w:proofErr w:type="spellStart"/>
      <w:r w:rsidRPr="001D203A">
        <w:rPr>
          <w:rFonts w:ascii="Times New Roman" w:hAnsi="Times New Roman"/>
          <w:sz w:val="24"/>
          <w:szCs w:val="24"/>
        </w:rPr>
        <w:t>міської</w:t>
      </w:r>
      <w:proofErr w:type="spellEnd"/>
      <w:r w:rsidRPr="001D203A">
        <w:rPr>
          <w:rFonts w:ascii="Times New Roman" w:hAnsi="Times New Roman"/>
          <w:sz w:val="24"/>
          <w:szCs w:val="24"/>
        </w:rPr>
        <w:t xml:space="preserve"> </w:t>
      </w:r>
      <w:proofErr w:type="gramStart"/>
      <w:r w:rsidRPr="001D203A">
        <w:rPr>
          <w:rFonts w:ascii="Times New Roman" w:hAnsi="Times New Roman"/>
          <w:sz w:val="24"/>
          <w:szCs w:val="24"/>
        </w:rPr>
        <w:t>ради</w:t>
      </w:r>
      <w:proofErr w:type="gramEnd"/>
      <w:r w:rsidRPr="001D203A">
        <w:rPr>
          <w:rFonts w:ascii="Times New Roman" w:hAnsi="Times New Roman"/>
          <w:sz w:val="24"/>
          <w:szCs w:val="24"/>
        </w:rPr>
        <w:t xml:space="preserve">.          </w:t>
      </w:r>
    </w:p>
    <w:p w:rsidR="001D203A" w:rsidRPr="001D203A" w:rsidRDefault="001D203A" w:rsidP="001D203A">
      <w:pPr>
        <w:pStyle w:val="a6"/>
        <w:numPr>
          <w:ilvl w:val="0"/>
          <w:numId w:val="34"/>
        </w:numPr>
        <w:tabs>
          <w:tab w:val="left" w:pos="-142"/>
          <w:tab w:val="left" w:pos="851"/>
        </w:tabs>
        <w:ind w:left="0"/>
        <w:jc w:val="both"/>
        <w:rPr>
          <w:rFonts w:ascii="Times New Roman" w:hAnsi="Times New Roman"/>
          <w:sz w:val="24"/>
          <w:szCs w:val="24"/>
          <w:lang w:val="uk-UA"/>
        </w:rPr>
      </w:pPr>
      <w:r w:rsidRPr="001D203A">
        <w:rPr>
          <w:rFonts w:ascii="Times New Roman" w:hAnsi="Times New Roman"/>
          <w:sz w:val="24"/>
          <w:szCs w:val="24"/>
        </w:rPr>
        <w:t xml:space="preserve">Дане </w:t>
      </w:r>
      <w:proofErr w:type="spellStart"/>
      <w:proofErr w:type="gramStart"/>
      <w:r w:rsidRPr="001D203A">
        <w:rPr>
          <w:rFonts w:ascii="Times New Roman" w:hAnsi="Times New Roman"/>
          <w:sz w:val="24"/>
          <w:szCs w:val="24"/>
        </w:rPr>
        <w:t>р</w:t>
      </w:r>
      <w:proofErr w:type="gramEnd"/>
      <w:r w:rsidRPr="001D203A">
        <w:rPr>
          <w:rFonts w:ascii="Times New Roman" w:hAnsi="Times New Roman"/>
          <w:sz w:val="24"/>
          <w:szCs w:val="24"/>
        </w:rPr>
        <w:t>ішення</w:t>
      </w:r>
      <w:proofErr w:type="spellEnd"/>
      <w:r w:rsidRPr="001D203A">
        <w:rPr>
          <w:rFonts w:ascii="Times New Roman" w:hAnsi="Times New Roman"/>
          <w:sz w:val="24"/>
          <w:szCs w:val="24"/>
        </w:rPr>
        <w:t xml:space="preserve"> </w:t>
      </w:r>
      <w:proofErr w:type="spellStart"/>
      <w:r w:rsidRPr="001D203A">
        <w:rPr>
          <w:rFonts w:ascii="Times New Roman" w:hAnsi="Times New Roman"/>
          <w:sz w:val="24"/>
          <w:szCs w:val="24"/>
        </w:rPr>
        <w:t>опублікувати</w:t>
      </w:r>
      <w:proofErr w:type="spellEnd"/>
      <w:r w:rsidRPr="001D203A">
        <w:rPr>
          <w:rFonts w:ascii="Times New Roman" w:hAnsi="Times New Roman"/>
          <w:sz w:val="24"/>
          <w:szCs w:val="24"/>
        </w:rPr>
        <w:t xml:space="preserve">  у </w:t>
      </w:r>
      <w:proofErr w:type="spellStart"/>
      <w:r w:rsidRPr="001D203A">
        <w:rPr>
          <w:rFonts w:ascii="Times New Roman" w:hAnsi="Times New Roman"/>
          <w:sz w:val="24"/>
          <w:szCs w:val="24"/>
        </w:rPr>
        <w:t>міській</w:t>
      </w:r>
      <w:proofErr w:type="spellEnd"/>
      <w:r w:rsidRPr="001D203A">
        <w:rPr>
          <w:rFonts w:ascii="Times New Roman" w:hAnsi="Times New Roman"/>
          <w:sz w:val="24"/>
          <w:szCs w:val="24"/>
        </w:rPr>
        <w:t xml:space="preserve"> </w:t>
      </w:r>
      <w:proofErr w:type="spellStart"/>
      <w:r w:rsidRPr="001D203A">
        <w:rPr>
          <w:rFonts w:ascii="Times New Roman" w:hAnsi="Times New Roman"/>
          <w:sz w:val="24"/>
          <w:szCs w:val="24"/>
        </w:rPr>
        <w:t>газеті</w:t>
      </w:r>
      <w:proofErr w:type="spellEnd"/>
      <w:r w:rsidRPr="001D203A">
        <w:rPr>
          <w:rFonts w:ascii="Times New Roman" w:hAnsi="Times New Roman"/>
          <w:sz w:val="24"/>
          <w:szCs w:val="24"/>
        </w:rPr>
        <w:t xml:space="preserve"> «</w:t>
      </w:r>
      <w:proofErr w:type="spellStart"/>
      <w:r w:rsidRPr="001D203A">
        <w:rPr>
          <w:rFonts w:ascii="Times New Roman" w:hAnsi="Times New Roman"/>
          <w:sz w:val="24"/>
          <w:szCs w:val="24"/>
        </w:rPr>
        <w:t>Вісник</w:t>
      </w:r>
      <w:proofErr w:type="spellEnd"/>
      <w:r w:rsidRPr="001D203A">
        <w:rPr>
          <w:rFonts w:ascii="Times New Roman" w:hAnsi="Times New Roman"/>
          <w:sz w:val="24"/>
          <w:szCs w:val="24"/>
        </w:rPr>
        <w:t xml:space="preserve"> </w:t>
      </w:r>
      <w:proofErr w:type="spellStart"/>
      <w:r w:rsidRPr="001D203A">
        <w:rPr>
          <w:rFonts w:ascii="Times New Roman" w:hAnsi="Times New Roman"/>
          <w:sz w:val="24"/>
          <w:szCs w:val="24"/>
        </w:rPr>
        <w:t>Розділля</w:t>
      </w:r>
      <w:proofErr w:type="spellEnd"/>
      <w:r w:rsidRPr="001D203A">
        <w:rPr>
          <w:rFonts w:ascii="Times New Roman" w:hAnsi="Times New Roman"/>
          <w:sz w:val="24"/>
          <w:szCs w:val="24"/>
        </w:rPr>
        <w:t xml:space="preserve">». </w:t>
      </w:r>
    </w:p>
    <w:p w:rsidR="001D203A" w:rsidRPr="001D203A" w:rsidRDefault="001D203A" w:rsidP="001D203A">
      <w:pPr>
        <w:pStyle w:val="a6"/>
        <w:numPr>
          <w:ilvl w:val="0"/>
          <w:numId w:val="34"/>
        </w:numPr>
        <w:tabs>
          <w:tab w:val="left" w:pos="-142"/>
          <w:tab w:val="left" w:pos="851"/>
        </w:tabs>
        <w:ind w:left="0"/>
        <w:jc w:val="both"/>
        <w:rPr>
          <w:rFonts w:ascii="Times New Roman" w:hAnsi="Times New Roman"/>
          <w:sz w:val="24"/>
          <w:szCs w:val="24"/>
          <w:lang w:val="uk-UA"/>
        </w:rPr>
      </w:pPr>
      <w:r w:rsidRPr="001D203A">
        <w:rPr>
          <w:rFonts w:ascii="Times New Roman" w:hAnsi="Times New Roman"/>
          <w:sz w:val="24"/>
          <w:szCs w:val="24"/>
          <w:lang w:val="uk-UA" w:eastAsia="uk-UA"/>
        </w:rPr>
        <w:t xml:space="preserve">Контроль за виконанням даного рішення покласти на </w:t>
      </w:r>
      <w:proofErr w:type="spellStart"/>
      <w:r w:rsidRPr="001D203A">
        <w:rPr>
          <w:rFonts w:ascii="Times New Roman" w:hAnsi="Times New Roman"/>
          <w:sz w:val="24"/>
          <w:szCs w:val="24"/>
          <w:lang w:eastAsia="en-US"/>
        </w:rPr>
        <w:t>постійну</w:t>
      </w:r>
      <w:proofErr w:type="spellEnd"/>
      <w:r w:rsidRPr="001D203A">
        <w:rPr>
          <w:rFonts w:ascii="Times New Roman" w:hAnsi="Times New Roman"/>
          <w:sz w:val="24"/>
          <w:szCs w:val="24"/>
          <w:lang w:eastAsia="en-US"/>
        </w:rPr>
        <w:t xml:space="preserve"> </w:t>
      </w:r>
      <w:proofErr w:type="spellStart"/>
      <w:r w:rsidRPr="001D203A">
        <w:rPr>
          <w:rFonts w:ascii="Times New Roman" w:hAnsi="Times New Roman"/>
          <w:sz w:val="24"/>
          <w:szCs w:val="24"/>
          <w:lang w:eastAsia="en-US"/>
        </w:rPr>
        <w:t>комісію</w:t>
      </w:r>
      <w:proofErr w:type="spellEnd"/>
      <w:r w:rsidRPr="001D203A">
        <w:rPr>
          <w:rFonts w:ascii="Times New Roman" w:hAnsi="Times New Roman"/>
          <w:sz w:val="24"/>
          <w:szCs w:val="24"/>
          <w:lang w:eastAsia="en-US"/>
        </w:rPr>
        <w:t xml:space="preserve"> з </w:t>
      </w:r>
      <w:proofErr w:type="spellStart"/>
      <w:r w:rsidRPr="001D203A">
        <w:rPr>
          <w:rFonts w:ascii="Times New Roman" w:hAnsi="Times New Roman"/>
          <w:sz w:val="24"/>
          <w:szCs w:val="24"/>
          <w:lang w:eastAsia="en-US"/>
        </w:rPr>
        <w:t>питань</w:t>
      </w:r>
      <w:proofErr w:type="spellEnd"/>
      <w:r w:rsidRPr="001D203A">
        <w:rPr>
          <w:rFonts w:ascii="Times New Roman" w:hAnsi="Times New Roman"/>
          <w:sz w:val="24"/>
          <w:szCs w:val="24"/>
          <w:lang w:eastAsia="en-US"/>
        </w:rPr>
        <w:t xml:space="preserve"> </w:t>
      </w:r>
      <w:r w:rsidRPr="001D203A">
        <w:rPr>
          <w:rFonts w:ascii="Times New Roman" w:hAnsi="Times New Roman"/>
          <w:sz w:val="24"/>
          <w:szCs w:val="24"/>
          <w:lang w:val="uk-UA" w:eastAsia="en-US"/>
        </w:rPr>
        <w:t xml:space="preserve">комунальної власності </w:t>
      </w:r>
      <w:r w:rsidRPr="001D203A">
        <w:rPr>
          <w:rFonts w:ascii="Times New Roman" w:hAnsi="Times New Roman"/>
          <w:sz w:val="24"/>
          <w:szCs w:val="24"/>
          <w:lang w:eastAsia="en-US"/>
        </w:rPr>
        <w:t xml:space="preserve">(голова </w:t>
      </w:r>
      <w:r w:rsidRPr="001D203A">
        <w:rPr>
          <w:rFonts w:ascii="Times New Roman" w:hAnsi="Times New Roman"/>
          <w:sz w:val="24"/>
          <w:szCs w:val="24"/>
          <w:lang w:val="uk-UA" w:eastAsia="en-US"/>
        </w:rPr>
        <w:t>Степанов М</w:t>
      </w:r>
      <w:r w:rsidRPr="001D203A">
        <w:rPr>
          <w:rFonts w:ascii="Times New Roman" w:hAnsi="Times New Roman"/>
          <w:sz w:val="24"/>
          <w:szCs w:val="24"/>
          <w:lang w:eastAsia="en-US"/>
        </w:rPr>
        <w:t>.</w:t>
      </w:r>
      <w:r w:rsidRPr="001D203A">
        <w:rPr>
          <w:rFonts w:ascii="Times New Roman" w:hAnsi="Times New Roman"/>
          <w:sz w:val="24"/>
          <w:szCs w:val="24"/>
          <w:lang w:val="uk-UA" w:eastAsia="en-US"/>
        </w:rPr>
        <w:t xml:space="preserve"> М.).</w:t>
      </w:r>
    </w:p>
    <w:p w:rsidR="001D203A" w:rsidRDefault="001D203A" w:rsidP="001D203A">
      <w:pPr>
        <w:pStyle w:val="a6"/>
        <w:ind w:left="0"/>
        <w:rPr>
          <w:rFonts w:ascii="Times New Roman" w:hAnsi="Times New Roman"/>
          <w:sz w:val="24"/>
          <w:szCs w:val="24"/>
          <w:lang w:val="uk-UA"/>
        </w:rPr>
      </w:pPr>
    </w:p>
    <w:p w:rsidR="001D203A" w:rsidRPr="001D203A" w:rsidRDefault="001D203A" w:rsidP="001D203A">
      <w:pPr>
        <w:pStyle w:val="a6"/>
        <w:ind w:left="0"/>
        <w:rPr>
          <w:rFonts w:ascii="Times New Roman" w:hAnsi="Times New Roman"/>
          <w:sz w:val="24"/>
          <w:szCs w:val="24"/>
        </w:rPr>
      </w:pPr>
      <w:r w:rsidRPr="001D203A">
        <w:rPr>
          <w:rFonts w:ascii="Times New Roman" w:hAnsi="Times New Roman"/>
          <w:sz w:val="24"/>
          <w:szCs w:val="24"/>
        </w:rPr>
        <w:t>МІСЬКИЙ ГОЛОВА</w:t>
      </w:r>
      <w:r w:rsidRPr="001D203A">
        <w:rPr>
          <w:rFonts w:ascii="Times New Roman" w:hAnsi="Times New Roman"/>
          <w:sz w:val="24"/>
          <w:szCs w:val="24"/>
        </w:rPr>
        <w:tab/>
      </w:r>
      <w:r w:rsidRPr="001D203A">
        <w:rPr>
          <w:rFonts w:ascii="Times New Roman" w:hAnsi="Times New Roman"/>
          <w:sz w:val="24"/>
          <w:szCs w:val="24"/>
        </w:rPr>
        <w:tab/>
      </w:r>
      <w:r w:rsidRPr="001D203A">
        <w:rPr>
          <w:rFonts w:ascii="Times New Roman" w:hAnsi="Times New Roman"/>
          <w:sz w:val="24"/>
          <w:szCs w:val="24"/>
        </w:rPr>
        <w:tab/>
      </w:r>
      <w:r w:rsidRPr="001D203A">
        <w:rPr>
          <w:rFonts w:ascii="Times New Roman" w:hAnsi="Times New Roman"/>
          <w:sz w:val="24"/>
          <w:szCs w:val="24"/>
        </w:rPr>
        <w:tab/>
      </w:r>
      <w:r w:rsidRPr="001D203A">
        <w:rPr>
          <w:rFonts w:ascii="Times New Roman" w:hAnsi="Times New Roman"/>
          <w:sz w:val="24"/>
          <w:szCs w:val="24"/>
        </w:rPr>
        <w:tab/>
      </w:r>
      <w:r w:rsidRPr="001D203A">
        <w:rPr>
          <w:rFonts w:ascii="Times New Roman" w:hAnsi="Times New Roman"/>
          <w:sz w:val="24"/>
          <w:szCs w:val="24"/>
        </w:rPr>
        <w:tab/>
      </w:r>
      <w:proofErr w:type="spellStart"/>
      <w:r w:rsidRPr="001D203A">
        <w:rPr>
          <w:rFonts w:ascii="Times New Roman" w:hAnsi="Times New Roman"/>
          <w:sz w:val="24"/>
          <w:szCs w:val="24"/>
        </w:rPr>
        <w:t>Андрій</w:t>
      </w:r>
      <w:proofErr w:type="spellEnd"/>
      <w:r w:rsidRPr="001D203A">
        <w:rPr>
          <w:rFonts w:ascii="Times New Roman" w:hAnsi="Times New Roman"/>
          <w:sz w:val="24"/>
          <w:szCs w:val="24"/>
        </w:rPr>
        <w:t xml:space="preserve"> МЕЛЕШКО</w:t>
      </w:r>
    </w:p>
    <w:p w:rsidR="001D203A" w:rsidRPr="001D203A" w:rsidRDefault="001D203A" w:rsidP="001D203A">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hAnsi="Times New Roman"/>
          <w:b/>
          <w:sz w:val="24"/>
          <w:szCs w:val="24"/>
        </w:rPr>
      </w:pPr>
    </w:p>
    <w:p w:rsidR="001D203A" w:rsidRPr="001D203A" w:rsidRDefault="001D203A" w:rsidP="001D203A">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hAnsi="Times New Roman"/>
          <w:b/>
          <w:sz w:val="24"/>
          <w:szCs w:val="24"/>
        </w:rPr>
      </w:pPr>
    </w:p>
    <w:p w:rsidR="001D203A" w:rsidRPr="001D203A" w:rsidRDefault="001D203A" w:rsidP="001D203A">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right"/>
        <w:rPr>
          <w:rFonts w:ascii="Times New Roman" w:hAnsi="Times New Roman"/>
          <w:b/>
          <w:sz w:val="24"/>
          <w:szCs w:val="24"/>
          <w:lang w:val="uk-UA"/>
        </w:rPr>
      </w:pPr>
      <w:r w:rsidRPr="001D203A">
        <w:rPr>
          <w:rFonts w:ascii="Times New Roman" w:hAnsi="Times New Roman"/>
          <w:b/>
          <w:sz w:val="24"/>
          <w:szCs w:val="24"/>
        </w:rPr>
        <w:t>ПРОЕКТ 72</w:t>
      </w:r>
      <w:r w:rsidRPr="001D203A">
        <w:rPr>
          <w:rFonts w:ascii="Times New Roman" w:hAnsi="Times New Roman"/>
          <w:b/>
          <w:sz w:val="24"/>
          <w:szCs w:val="24"/>
          <w:lang w:val="uk-UA"/>
        </w:rPr>
        <w:t>5</w:t>
      </w:r>
    </w:p>
    <w:tbl>
      <w:tblPr>
        <w:tblW w:w="12978" w:type="dxa"/>
        <w:tblInd w:w="142" w:type="dxa"/>
        <w:shd w:val="clear" w:color="auto" w:fill="FAFAFA"/>
        <w:tblCellMar>
          <w:left w:w="0" w:type="dxa"/>
          <w:right w:w="0" w:type="dxa"/>
        </w:tblCellMar>
        <w:tblLook w:val="04A0" w:firstRow="1" w:lastRow="0" w:firstColumn="1" w:lastColumn="0" w:noHBand="0" w:noVBand="1"/>
      </w:tblPr>
      <w:tblGrid>
        <w:gridCol w:w="12978"/>
      </w:tblGrid>
      <w:tr w:rsidR="001D203A" w:rsidRPr="001D203A" w:rsidTr="00420A0B">
        <w:trPr>
          <w:trHeight w:val="315"/>
        </w:trPr>
        <w:tc>
          <w:tcPr>
            <w:tcW w:w="12978" w:type="dxa"/>
            <w:tcBorders>
              <w:top w:val="nil"/>
              <w:left w:val="nil"/>
              <w:bottom w:val="nil"/>
              <w:right w:val="nil"/>
            </w:tcBorders>
            <w:shd w:val="clear" w:color="auto" w:fill="auto"/>
            <w:vAlign w:val="center"/>
            <w:hideMark/>
          </w:tcPr>
          <w:p w:rsidR="001D203A" w:rsidRPr="001D203A" w:rsidRDefault="001D203A" w:rsidP="001D203A">
            <w:pPr>
              <w:rPr>
                <w:rFonts w:ascii="Times New Roman" w:hAnsi="Times New Roman" w:cs="Times New Roman"/>
                <w:color w:val="333333"/>
                <w:sz w:val="24"/>
                <w:szCs w:val="24"/>
              </w:rPr>
            </w:pPr>
            <w:r w:rsidRPr="001D203A">
              <w:rPr>
                <w:rFonts w:ascii="Times New Roman" w:hAnsi="Times New Roman" w:cs="Times New Roman"/>
                <w:bCs/>
                <w:color w:val="000000"/>
                <w:sz w:val="24"/>
                <w:szCs w:val="24"/>
              </w:rPr>
              <w:t>Про надання дозволу на виготовлення</w:t>
            </w:r>
          </w:p>
        </w:tc>
      </w:tr>
      <w:tr w:rsidR="001D203A" w:rsidRPr="001D203A" w:rsidTr="00420A0B">
        <w:trPr>
          <w:trHeight w:val="315"/>
        </w:trPr>
        <w:tc>
          <w:tcPr>
            <w:tcW w:w="12978" w:type="dxa"/>
            <w:tcBorders>
              <w:top w:val="nil"/>
              <w:left w:val="nil"/>
              <w:bottom w:val="nil"/>
              <w:right w:val="nil"/>
            </w:tcBorders>
            <w:shd w:val="clear" w:color="auto" w:fill="auto"/>
            <w:vAlign w:val="center"/>
            <w:hideMark/>
          </w:tcPr>
          <w:p w:rsidR="001D203A" w:rsidRPr="001D203A" w:rsidRDefault="001D203A" w:rsidP="001D203A">
            <w:pPr>
              <w:rPr>
                <w:rFonts w:ascii="Times New Roman" w:hAnsi="Times New Roman" w:cs="Times New Roman"/>
                <w:bCs/>
                <w:color w:val="000000"/>
                <w:sz w:val="24"/>
                <w:szCs w:val="24"/>
              </w:rPr>
            </w:pPr>
            <w:r w:rsidRPr="001D203A">
              <w:rPr>
                <w:rFonts w:ascii="Times New Roman" w:hAnsi="Times New Roman" w:cs="Times New Roman"/>
                <w:bCs/>
                <w:color w:val="000000"/>
                <w:sz w:val="24"/>
                <w:szCs w:val="24"/>
              </w:rPr>
              <w:t>проекту землеустрою щодо встановлення (відновлення)</w:t>
            </w:r>
          </w:p>
          <w:p w:rsidR="001D203A" w:rsidRPr="001D203A" w:rsidRDefault="001D203A" w:rsidP="001D203A">
            <w:pPr>
              <w:rPr>
                <w:rFonts w:ascii="Times New Roman" w:hAnsi="Times New Roman" w:cs="Times New Roman"/>
                <w:bCs/>
                <w:color w:val="000000"/>
                <w:sz w:val="24"/>
                <w:szCs w:val="24"/>
              </w:rPr>
            </w:pPr>
            <w:r w:rsidRPr="001D203A">
              <w:rPr>
                <w:rFonts w:ascii="Times New Roman" w:hAnsi="Times New Roman" w:cs="Times New Roman"/>
                <w:bCs/>
                <w:color w:val="000000"/>
                <w:sz w:val="24"/>
                <w:szCs w:val="24"/>
              </w:rPr>
              <w:t xml:space="preserve">меж земельної ділянки для обслуговування  </w:t>
            </w:r>
          </w:p>
        </w:tc>
      </w:tr>
      <w:tr w:rsidR="001D203A" w:rsidRPr="001D203A" w:rsidTr="00420A0B">
        <w:trPr>
          <w:trHeight w:val="315"/>
        </w:trPr>
        <w:tc>
          <w:tcPr>
            <w:tcW w:w="12978" w:type="dxa"/>
            <w:tcBorders>
              <w:top w:val="nil"/>
              <w:left w:val="nil"/>
              <w:bottom w:val="nil"/>
              <w:right w:val="nil"/>
            </w:tcBorders>
            <w:shd w:val="clear" w:color="auto" w:fill="auto"/>
            <w:vAlign w:val="center"/>
            <w:hideMark/>
          </w:tcPr>
          <w:p w:rsidR="001D203A" w:rsidRPr="001D203A" w:rsidRDefault="001D203A" w:rsidP="001D203A">
            <w:pPr>
              <w:rPr>
                <w:rFonts w:ascii="Times New Roman" w:hAnsi="Times New Roman" w:cs="Times New Roman"/>
                <w:color w:val="333333"/>
                <w:sz w:val="24"/>
                <w:szCs w:val="24"/>
              </w:rPr>
            </w:pPr>
            <w:r w:rsidRPr="001D203A">
              <w:rPr>
                <w:rFonts w:ascii="Times New Roman" w:hAnsi="Times New Roman" w:cs="Times New Roman"/>
                <w:bCs/>
                <w:color w:val="000000"/>
                <w:sz w:val="24"/>
                <w:szCs w:val="24"/>
              </w:rPr>
              <w:t xml:space="preserve">індивідуального гаражу  № 493 бокс № 8 </w:t>
            </w:r>
            <w:r w:rsidRPr="001D203A">
              <w:rPr>
                <w:rFonts w:ascii="Times New Roman" w:hAnsi="Times New Roman" w:cs="Times New Roman"/>
                <w:color w:val="000000"/>
                <w:sz w:val="24"/>
                <w:szCs w:val="24"/>
              </w:rPr>
              <w:t>по вул. Довбуша</w:t>
            </w:r>
          </w:p>
        </w:tc>
      </w:tr>
      <w:tr w:rsidR="001D203A" w:rsidRPr="001D203A" w:rsidTr="00420A0B">
        <w:trPr>
          <w:trHeight w:val="315"/>
        </w:trPr>
        <w:tc>
          <w:tcPr>
            <w:tcW w:w="12978" w:type="dxa"/>
            <w:tcBorders>
              <w:top w:val="nil"/>
              <w:left w:val="nil"/>
              <w:bottom w:val="nil"/>
              <w:right w:val="nil"/>
            </w:tcBorders>
            <w:shd w:val="clear" w:color="auto" w:fill="auto"/>
            <w:vAlign w:val="center"/>
            <w:hideMark/>
          </w:tcPr>
          <w:p w:rsidR="001D203A" w:rsidRPr="001D203A" w:rsidRDefault="001D203A" w:rsidP="001D203A">
            <w:pPr>
              <w:rPr>
                <w:rFonts w:ascii="Times New Roman" w:hAnsi="Times New Roman" w:cs="Times New Roman"/>
                <w:color w:val="333333"/>
                <w:sz w:val="24"/>
                <w:szCs w:val="24"/>
              </w:rPr>
            </w:pPr>
            <w:proofErr w:type="spellStart"/>
            <w:r w:rsidRPr="001D203A">
              <w:rPr>
                <w:rFonts w:ascii="Times New Roman" w:hAnsi="Times New Roman" w:cs="Times New Roman"/>
                <w:bCs/>
                <w:color w:val="000000"/>
                <w:sz w:val="24"/>
                <w:szCs w:val="24"/>
              </w:rPr>
              <w:t>Томченку</w:t>
            </w:r>
            <w:proofErr w:type="spellEnd"/>
            <w:r w:rsidRPr="001D203A">
              <w:rPr>
                <w:rFonts w:ascii="Times New Roman" w:hAnsi="Times New Roman" w:cs="Times New Roman"/>
                <w:bCs/>
                <w:color w:val="000000"/>
                <w:sz w:val="24"/>
                <w:szCs w:val="24"/>
              </w:rPr>
              <w:t xml:space="preserve"> Олександру Казимировичу</w:t>
            </w:r>
          </w:p>
        </w:tc>
      </w:tr>
    </w:tbl>
    <w:p w:rsidR="001D203A" w:rsidRPr="001D203A" w:rsidRDefault="001D203A" w:rsidP="001D203A">
      <w:pPr>
        <w:tabs>
          <w:tab w:val="left" w:pos="540"/>
        </w:tabs>
        <w:jc w:val="both"/>
        <w:rPr>
          <w:rFonts w:ascii="Times New Roman" w:hAnsi="Times New Roman" w:cs="Times New Roman"/>
          <w:sz w:val="24"/>
          <w:szCs w:val="24"/>
        </w:rPr>
      </w:pPr>
    </w:p>
    <w:p w:rsidR="001D203A" w:rsidRPr="001D203A" w:rsidRDefault="001D203A" w:rsidP="001D203A">
      <w:pPr>
        <w:jc w:val="both"/>
        <w:rPr>
          <w:rFonts w:ascii="Times New Roman" w:hAnsi="Times New Roman" w:cs="Times New Roman"/>
          <w:sz w:val="24"/>
          <w:szCs w:val="24"/>
        </w:rPr>
      </w:pPr>
      <w:r w:rsidRPr="001D203A">
        <w:rPr>
          <w:rFonts w:ascii="Times New Roman" w:hAnsi="Times New Roman" w:cs="Times New Roman"/>
          <w:sz w:val="24"/>
          <w:szCs w:val="24"/>
        </w:rPr>
        <w:tab/>
      </w:r>
      <w:r w:rsidRPr="001D203A">
        <w:rPr>
          <w:rFonts w:ascii="Times New Roman" w:hAnsi="Times New Roman" w:cs="Times New Roman"/>
          <w:color w:val="000000"/>
          <w:sz w:val="24"/>
          <w:szCs w:val="24"/>
        </w:rPr>
        <w:t xml:space="preserve">Розглянувши заяву </w:t>
      </w:r>
      <w:proofErr w:type="spellStart"/>
      <w:r w:rsidRPr="001D203A">
        <w:rPr>
          <w:rFonts w:ascii="Times New Roman" w:hAnsi="Times New Roman" w:cs="Times New Roman"/>
          <w:bCs/>
          <w:color w:val="000000"/>
          <w:sz w:val="24"/>
          <w:szCs w:val="24"/>
        </w:rPr>
        <w:t>Томченка</w:t>
      </w:r>
      <w:proofErr w:type="spellEnd"/>
      <w:r w:rsidRPr="001D203A">
        <w:rPr>
          <w:rFonts w:ascii="Times New Roman" w:hAnsi="Times New Roman" w:cs="Times New Roman"/>
          <w:bCs/>
          <w:color w:val="000000"/>
          <w:sz w:val="24"/>
          <w:szCs w:val="24"/>
        </w:rPr>
        <w:t xml:space="preserve"> Олександра Казимировича</w:t>
      </w:r>
      <w:r w:rsidRPr="001D203A">
        <w:rPr>
          <w:rFonts w:ascii="Times New Roman" w:hAnsi="Times New Roman" w:cs="Times New Roman"/>
          <w:color w:val="000000"/>
          <w:sz w:val="24"/>
          <w:szCs w:val="24"/>
        </w:rPr>
        <w:t xml:space="preserve"> про надання дозволу на виготовлення проекту землеустрою щодо </w:t>
      </w:r>
      <w:r w:rsidRPr="001D203A">
        <w:rPr>
          <w:rFonts w:ascii="Times New Roman" w:hAnsi="Times New Roman" w:cs="Times New Roman"/>
          <w:bCs/>
          <w:color w:val="000000"/>
          <w:sz w:val="24"/>
          <w:szCs w:val="24"/>
        </w:rPr>
        <w:t xml:space="preserve">встановлення (відновлення) меж </w:t>
      </w:r>
      <w:r w:rsidRPr="001D203A">
        <w:rPr>
          <w:rFonts w:ascii="Times New Roman" w:hAnsi="Times New Roman" w:cs="Times New Roman"/>
          <w:color w:val="000000"/>
          <w:sz w:val="24"/>
          <w:szCs w:val="24"/>
        </w:rPr>
        <w:t xml:space="preserve">земельної ділянки для </w:t>
      </w:r>
      <w:r w:rsidRPr="001D203A">
        <w:rPr>
          <w:rFonts w:ascii="Times New Roman" w:hAnsi="Times New Roman" w:cs="Times New Roman"/>
          <w:bCs/>
          <w:color w:val="000000"/>
          <w:sz w:val="24"/>
          <w:szCs w:val="24"/>
        </w:rPr>
        <w:t xml:space="preserve">обслуговування </w:t>
      </w:r>
      <w:r w:rsidRPr="001D203A">
        <w:rPr>
          <w:rFonts w:ascii="Times New Roman" w:hAnsi="Times New Roman" w:cs="Times New Roman"/>
          <w:color w:val="000000"/>
          <w:sz w:val="24"/>
          <w:szCs w:val="24"/>
        </w:rPr>
        <w:t xml:space="preserve">індивідуального гаражу </w:t>
      </w:r>
      <w:r w:rsidRPr="001D203A">
        <w:rPr>
          <w:rFonts w:ascii="Times New Roman" w:hAnsi="Times New Roman" w:cs="Times New Roman"/>
          <w:bCs/>
          <w:color w:val="000000"/>
          <w:sz w:val="24"/>
          <w:szCs w:val="24"/>
        </w:rPr>
        <w:t xml:space="preserve">№ 493 бокс № 8 </w:t>
      </w:r>
      <w:r w:rsidRPr="001D203A">
        <w:rPr>
          <w:rFonts w:ascii="Times New Roman" w:hAnsi="Times New Roman" w:cs="Times New Roman"/>
          <w:color w:val="000000"/>
          <w:sz w:val="24"/>
          <w:szCs w:val="24"/>
        </w:rPr>
        <w:t>по вул. Довбуша у м. Новий Розділ з метою надання безоплатно у власність, відповідно до ст. 12, 120, 121 Земельного кодексу України, ст. 25, 50 Закону України „Про землеустрій” та п. 34 ч.1 ст. 26 Закону України “Про місцеве самоврядування в Україні”, _____сесія ___ демократичного скликання Новороздільської міської ради  </w:t>
      </w:r>
    </w:p>
    <w:p w:rsidR="001D203A" w:rsidRPr="001D203A" w:rsidRDefault="001D203A" w:rsidP="001D203A">
      <w:pPr>
        <w:tabs>
          <w:tab w:val="left" w:pos="2130"/>
        </w:tabs>
        <w:jc w:val="both"/>
        <w:rPr>
          <w:rFonts w:ascii="Times New Roman" w:hAnsi="Times New Roman" w:cs="Times New Roman"/>
          <w:sz w:val="24"/>
          <w:szCs w:val="24"/>
        </w:rPr>
      </w:pPr>
      <w:r w:rsidRPr="001D203A">
        <w:rPr>
          <w:rFonts w:ascii="Times New Roman" w:hAnsi="Times New Roman" w:cs="Times New Roman"/>
          <w:sz w:val="24"/>
          <w:szCs w:val="24"/>
        </w:rPr>
        <w:t>В И Р І Ш И Л А:</w:t>
      </w:r>
    </w:p>
    <w:p w:rsidR="001D203A" w:rsidRPr="001D203A" w:rsidRDefault="001D203A" w:rsidP="001D203A">
      <w:pPr>
        <w:tabs>
          <w:tab w:val="left" w:pos="2130"/>
        </w:tabs>
        <w:ind w:hanging="709"/>
        <w:jc w:val="both"/>
        <w:rPr>
          <w:rFonts w:ascii="Times New Roman" w:hAnsi="Times New Roman" w:cs="Times New Roman"/>
          <w:color w:val="000000"/>
          <w:sz w:val="24"/>
          <w:szCs w:val="24"/>
        </w:rPr>
      </w:pPr>
      <w:r w:rsidRPr="001D203A">
        <w:rPr>
          <w:rFonts w:ascii="Times New Roman" w:hAnsi="Times New Roman" w:cs="Times New Roman"/>
          <w:color w:val="000000"/>
          <w:sz w:val="24"/>
          <w:szCs w:val="24"/>
        </w:rPr>
        <w:t xml:space="preserve">                         1. Надати дозвіл </w:t>
      </w:r>
      <w:proofErr w:type="spellStart"/>
      <w:r w:rsidRPr="001D203A">
        <w:rPr>
          <w:rFonts w:ascii="Times New Roman" w:hAnsi="Times New Roman" w:cs="Times New Roman"/>
          <w:bCs/>
          <w:color w:val="000000"/>
          <w:sz w:val="24"/>
          <w:szCs w:val="24"/>
        </w:rPr>
        <w:t>Томченку</w:t>
      </w:r>
      <w:proofErr w:type="spellEnd"/>
      <w:r w:rsidRPr="001D203A">
        <w:rPr>
          <w:rFonts w:ascii="Times New Roman" w:hAnsi="Times New Roman" w:cs="Times New Roman"/>
          <w:bCs/>
          <w:color w:val="000000"/>
          <w:sz w:val="24"/>
          <w:szCs w:val="24"/>
        </w:rPr>
        <w:t xml:space="preserve"> Олександру Казимировичу</w:t>
      </w:r>
      <w:r w:rsidRPr="001D203A">
        <w:rPr>
          <w:rFonts w:ascii="Times New Roman" w:hAnsi="Times New Roman" w:cs="Times New Roman"/>
          <w:color w:val="000000"/>
          <w:sz w:val="24"/>
          <w:szCs w:val="24"/>
        </w:rPr>
        <w:t xml:space="preserve"> на виготовлення проекту землеустрою щодо </w:t>
      </w:r>
      <w:r w:rsidRPr="001D203A">
        <w:rPr>
          <w:rFonts w:ascii="Times New Roman" w:hAnsi="Times New Roman" w:cs="Times New Roman"/>
          <w:bCs/>
          <w:color w:val="000000"/>
          <w:sz w:val="24"/>
          <w:szCs w:val="24"/>
        </w:rPr>
        <w:t xml:space="preserve">встановлення (відновлення) меж </w:t>
      </w:r>
      <w:r w:rsidRPr="001D203A">
        <w:rPr>
          <w:rFonts w:ascii="Times New Roman" w:hAnsi="Times New Roman" w:cs="Times New Roman"/>
          <w:color w:val="000000"/>
          <w:sz w:val="24"/>
          <w:szCs w:val="24"/>
        </w:rPr>
        <w:t>земельної ділянки для</w:t>
      </w:r>
      <w:r w:rsidRPr="001D203A">
        <w:rPr>
          <w:rFonts w:ascii="Times New Roman" w:hAnsi="Times New Roman" w:cs="Times New Roman"/>
          <w:bCs/>
          <w:color w:val="000000"/>
          <w:sz w:val="24"/>
          <w:szCs w:val="24"/>
        </w:rPr>
        <w:t xml:space="preserve"> обслуговування </w:t>
      </w:r>
      <w:r w:rsidRPr="001D203A">
        <w:rPr>
          <w:rFonts w:ascii="Times New Roman" w:hAnsi="Times New Roman" w:cs="Times New Roman"/>
          <w:color w:val="000000"/>
          <w:sz w:val="24"/>
          <w:szCs w:val="24"/>
        </w:rPr>
        <w:t xml:space="preserve">індивідуального гаражу </w:t>
      </w:r>
      <w:r w:rsidRPr="001D203A">
        <w:rPr>
          <w:rFonts w:ascii="Times New Roman" w:hAnsi="Times New Roman" w:cs="Times New Roman"/>
          <w:bCs/>
          <w:color w:val="000000"/>
          <w:sz w:val="24"/>
          <w:szCs w:val="24"/>
        </w:rPr>
        <w:t xml:space="preserve">№ 493 бокс № 8 </w:t>
      </w:r>
      <w:r w:rsidRPr="001D203A">
        <w:rPr>
          <w:rFonts w:ascii="Times New Roman" w:hAnsi="Times New Roman" w:cs="Times New Roman"/>
          <w:color w:val="000000"/>
          <w:sz w:val="24"/>
          <w:szCs w:val="24"/>
        </w:rPr>
        <w:t>по вул. Довбуша у м. Новий Розділ орієнтовною площею 0.0030 га з метою надання безоплатно у власність.</w:t>
      </w:r>
    </w:p>
    <w:p w:rsidR="001D203A" w:rsidRPr="001D203A" w:rsidRDefault="001D203A" w:rsidP="001D203A">
      <w:pPr>
        <w:tabs>
          <w:tab w:val="left" w:pos="2130"/>
        </w:tabs>
        <w:ind w:hanging="709"/>
        <w:jc w:val="both"/>
        <w:rPr>
          <w:rFonts w:ascii="Times New Roman" w:hAnsi="Times New Roman" w:cs="Times New Roman"/>
          <w:color w:val="000000"/>
          <w:sz w:val="24"/>
          <w:szCs w:val="24"/>
        </w:rPr>
      </w:pPr>
      <w:r w:rsidRPr="001D203A">
        <w:rPr>
          <w:rFonts w:ascii="Times New Roman" w:hAnsi="Times New Roman" w:cs="Times New Roman"/>
          <w:sz w:val="24"/>
          <w:szCs w:val="24"/>
        </w:rPr>
        <w:lastRenderedPageBreak/>
        <w:tab/>
        <w:t xml:space="preserve">             2.</w:t>
      </w:r>
      <w:r w:rsidRPr="001D203A">
        <w:rPr>
          <w:rFonts w:ascii="Times New Roman" w:hAnsi="Times New Roman" w:cs="Times New Roman"/>
          <w:color w:val="000000"/>
          <w:sz w:val="24"/>
          <w:szCs w:val="24"/>
        </w:rPr>
        <w:t xml:space="preserve"> Розроблений і погоджений проект землеустрою щодо відведення земельної ділянки, зазначений в п. 1 даного рішення, подати на затвердження сесії міської  ради.</w:t>
      </w:r>
    </w:p>
    <w:p w:rsidR="001D203A" w:rsidRPr="001D203A" w:rsidRDefault="001D203A" w:rsidP="001D203A">
      <w:pPr>
        <w:tabs>
          <w:tab w:val="left" w:pos="2130"/>
        </w:tabs>
        <w:ind w:hanging="709"/>
        <w:jc w:val="both"/>
        <w:rPr>
          <w:rFonts w:ascii="Times New Roman" w:hAnsi="Times New Roman" w:cs="Times New Roman"/>
          <w:sz w:val="24"/>
          <w:szCs w:val="24"/>
        </w:rPr>
      </w:pPr>
      <w:r w:rsidRPr="001D203A">
        <w:rPr>
          <w:rFonts w:ascii="Times New Roman" w:hAnsi="Times New Roman" w:cs="Times New Roman"/>
          <w:color w:val="000000"/>
          <w:sz w:val="24"/>
          <w:szCs w:val="24"/>
        </w:rPr>
        <w:t xml:space="preserve">                          3. Контроль за виконанням даного рішення покласти на постійну комісію Новороздільської міської ради з питань комунальної власності (голова Степанов М.М.).</w:t>
      </w:r>
    </w:p>
    <w:p w:rsidR="001D203A" w:rsidRPr="001D203A" w:rsidRDefault="001D203A" w:rsidP="001D203A">
      <w:pPr>
        <w:pStyle w:val="a6"/>
        <w:tabs>
          <w:tab w:val="left" w:pos="-142"/>
          <w:tab w:val="left" w:pos="851"/>
        </w:tabs>
        <w:ind w:left="0" w:hanging="709"/>
        <w:jc w:val="both"/>
        <w:rPr>
          <w:rFonts w:ascii="Times New Roman" w:hAnsi="Times New Roman"/>
          <w:sz w:val="24"/>
          <w:szCs w:val="24"/>
          <w:lang w:val="uk-UA"/>
        </w:rPr>
      </w:pPr>
    </w:p>
    <w:p w:rsidR="001D203A" w:rsidRPr="001D203A" w:rsidRDefault="001D203A" w:rsidP="001D203A">
      <w:pPr>
        <w:pStyle w:val="a6"/>
        <w:tabs>
          <w:tab w:val="left" w:pos="-142"/>
          <w:tab w:val="left" w:pos="851"/>
        </w:tabs>
        <w:ind w:left="0" w:hanging="709"/>
        <w:jc w:val="both"/>
        <w:rPr>
          <w:rFonts w:ascii="Times New Roman" w:hAnsi="Times New Roman"/>
          <w:sz w:val="24"/>
          <w:szCs w:val="24"/>
          <w:lang w:val="uk-UA"/>
        </w:rPr>
      </w:pPr>
    </w:p>
    <w:p w:rsidR="001D203A" w:rsidRPr="001D203A" w:rsidRDefault="001D203A" w:rsidP="001D203A">
      <w:pPr>
        <w:pStyle w:val="a6"/>
        <w:ind w:left="0"/>
        <w:rPr>
          <w:rFonts w:ascii="Times New Roman" w:hAnsi="Times New Roman"/>
          <w:sz w:val="24"/>
          <w:szCs w:val="24"/>
        </w:rPr>
      </w:pPr>
      <w:r w:rsidRPr="001D203A">
        <w:rPr>
          <w:rFonts w:ascii="Times New Roman" w:hAnsi="Times New Roman"/>
          <w:sz w:val="24"/>
          <w:szCs w:val="24"/>
        </w:rPr>
        <w:t>МІСЬКИЙ ГОЛОВА</w:t>
      </w:r>
      <w:r w:rsidRPr="001D203A">
        <w:rPr>
          <w:rFonts w:ascii="Times New Roman" w:hAnsi="Times New Roman"/>
          <w:sz w:val="24"/>
          <w:szCs w:val="24"/>
        </w:rPr>
        <w:tab/>
      </w:r>
      <w:r w:rsidRPr="001D203A">
        <w:rPr>
          <w:rFonts w:ascii="Times New Roman" w:hAnsi="Times New Roman"/>
          <w:sz w:val="24"/>
          <w:szCs w:val="24"/>
        </w:rPr>
        <w:tab/>
      </w:r>
      <w:r w:rsidRPr="001D203A">
        <w:rPr>
          <w:rFonts w:ascii="Times New Roman" w:hAnsi="Times New Roman"/>
          <w:sz w:val="24"/>
          <w:szCs w:val="24"/>
        </w:rPr>
        <w:tab/>
      </w:r>
      <w:r w:rsidRPr="001D203A">
        <w:rPr>
          <w:rFonts w:ascii="Times New Roman" w:hAnsi="Times New Roman"/>
          <w:sz w:val="24"/>
          <w:szCs w:val="24"/>
        </w:rPr>
        <w:tab/>
      </w:r>
      <w:r w:rsidRPr="001D203A">
        <w:rPr>
          <w:rFonts w:ascii="Times New Roman" w:hAnsi="Times New Roman"/>
          <w:sz w:val="24"/>
          <w:szCs w:val="24"/>
        </w:rPr>
        <w:tab/>
      </w:r>
      <w:r w:rsidRPr="001D203A">
        <w:rPr>
          <w:rFonts w:ascii="Times New Roman" w:hAnsi="Times New Roman"/>
          <w:sz w:val="24"/>
          <w:szCs w:val="24"/>
        </w:rPr>
        <w:tab/>
      </w:r>
      <w:proofErr w:type="spellStart"/>
      <w:r w:rsidRPr="001D203A">
        <w:rPr>
          <w:rFonts w:ascii="Times New Roman" w:hAnsi="Times New Roman"/>
          <w:sz w:val="24"/>
          <w:szCs w:val="24"/>
        </w:rPr>
        <w:t>Андрій</w:t>
      </w:r>
      <w:proofErr w:type="spellEnd"/>
      <w:r w:rsidRPr="001D203A">
        <w:rPr>
          <w:rFonts w:ascii="Times New Roman" w:hAnsi="Times New Roman"/>
          <w:sz w:val="24"/>
          <w:szCs w:val="24"/>
        </w:rPr>
        <w:t xml:space="preserve"> МЕЛЕШКО</w:t>
      </w:r>
    </w:p>
    <w:p w:rsidR="001D203A" w:rsidRPr="001D203A" w:rsidRDefault="001D203A" w:rsidP="001D203A">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hAnsi="Times New Roman"/>
          <w:b/>
          <w:sz w:val="24"/>
          <w:szCs w:val="24"/>
        </w:rPr>
      </w:pPr>
    </w:p>
    <w:p w:rsidR="001D203A" w:rsidRPr="001D203A" w:rsidRDefault="001D203A" w:rsidP="001D203A">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hAnsi="Times New Roman"/>
          <w:b/>
          <w:sz w:val="24"/>
          <w:szCs w:val="24"/>
        </w:rPr>
      </w:pPr>
    </w:p>
    <w:p w:rsidR="001D203A" w:rsidRPr="001D203A" w:rsidRDefault="001D203A" w:rsidP="001D203A">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right"/>
        <w:rPr>
          <w:rFonts w:ascii="Times New Roman" w:hAnsi="Times New Roman"/>
          <w:b/>
          <w:sz w:val="24"/>
          <w:szCs w:val="24"/>
          <w:lang w:val="uk-UA"/>
        </w:rPr>
      </w:pPr>
      <w:r w:rsidRPr="001D203A">
        <w:rPr>
          <w:rFonts w:ascii="Times New Roman" w:hAnsi="Times New Roman"/>
          <w:b/>
          <w:sz w:val="24"/>
          <w:szCs w:val="24"/>
        </w:rPr>
        <w:t>ПРОЕКТ 72</w:t>
      </w:r>
      <w:r w:rsidRPr="001D203A">
        <w:rPr>
          <w:rFonts w:ascii="Times New Roman" w:hAnsi="Times New Roman"/>
          <w:b/>
          <w:sz w:val="24"/>
          <w:szCs w:val="24"/>
          <w:lang w:val="uk-UA"/>
        </w:rPr>
        <w:t>7</w:t>
      </w:r>
    </w:p>
    <w:p w:rsidR="001D203A" w:rsidRPr="001D203A" w:rsidRDefault="001D203A" w:rsidP="001D203A">
      <w:pPr>
        <w:tabs>
          <w:tab w:val="left" w:pos="2130"/>
        </w:tabs>
        <w:jc w:val="both"/>
        <w:rPr>
          <w:rFonts w:ascii="Times New Roman" w:hAnsi="Times New Roman" w:cs="Times New Roman"/>
          <w:sz w:val="24"/>
          <w:szCs w:val="24"/>
        </w:rPr>
      </w:pPr>
      <w:r w:rsidRPr="001D203A">
        <w:rPr>
          <w:rFonts w:ascii="Times New Roman" w:hAnsi="Times New Roman" w:cs="Times New Roman"/>
          <w:sz w:val="24"/>
          <w:szCs w:val="24"/>
        </w:rPr>
        <w:t xml:space="preserve">Про затвердження детального плану території  </w:t>
      </w:r>
    </w:p>
    <w:p w:rsidR="001D203A" w:rsidRPr="001D203A" w:rsidRDefault="001D203A" w:rsidP="001D203A">
      <w:pPr>
        <w:tabs>
          <w:tab w:val="left" w:pos="540"/>
        </w:tabs>
        <w:jc w:val="both"/>
        <w:rPr>
          <w:rFonts w:ascii="Times New Roman" w:hAnsi="Times New Roman" w:cs="Times New Roman"/>
          <w:sz w:val="24"/>
          <w:szCs w:val="24"/>
        </w:rPr>
      </w:pPr>
      <w:r w:rsidRPr="001D203A">
        <w:rPr>
          <w:rFonts w:ascii="Times New Roman" w:hAnsi="Times New Roman" w:cs="Times New Roman"/>
          <w:sz w:val="24"/>
          <w:szCs w:val="24"/>
        </w:rPr>
        <w:t xml:space="preserve">для будівництва та обслуговування станції </w:t>
      </w:r>
    </w:p>
    <w:p w:rsidR="001D203A" w:rsidRPr="001D203A" w:rsidRDefault="001D203A" w:rsidP="001D203A">
      <w:pPr>
        <w:tabs>
          <w:tab w:val="left" w:pos="540"/>
        </w:tabs>
        <w:jc w:val="both"/>
        <w:rPr>
          <w:rFonts w:ascii="Times New Roman" w:hAnsi="Times New Roman" w:cs="Times New Roman"/>
          <w:sz w:val="24"/>
          <w:szCs w:val="24"/>
        </w:rPr>
      </w:pPr>
      <w:r w:rsidRPr="001D203A">
        <w:rPr>
          <w:rFonts w:ascii="Times New Roman" w:hAnsi="Times New Roman" w:cs="Times New Roman"/>
          <w:sz w:val="24"/>
          <w:szCs w:val="24"/>
        </w:rPr>
        <w:t>технічного обслуговування автомобілів</w:t>
      </w:r>
    </w:p>
    <w:p w:rsidR="001D203A" w:rsidRPr="001D203A" w:rsidRDefault="001D203A" w:rsidP="001D203A">
      <w:pPr>
        <w:tabs>
          <w:tab w:val="left" w:pos="540"/>
        </w:tabs>
        <w:jc w:val="both"/>
        <w:rPr>
          <w:rFonts w:ascii="Times New Roman" w:hAnsi="Times New Roman" w:cs="Times New Roman"/>
          <w:sz w:val="24"/>
          <w:szCs w:val="24"/>
        </w:rPr>
      </w:pPr>
      <w:r w:rsidRPr="001D203A">
        <w:rPr>
          <w:rFonts w:ascii="Times New Roman" w:hAnsi="Times New Roman" w:cs="Times New Roman"/>
          <w:sz w:val="24"/>
          <w:szCs w:val="24"/>
        </w:rPr>
        <w:t xml:space="preserve">по вул. </w:t>
      </w:r>
      <w:proofErr w:type="spellStart"/>
      <w:r w:rsidRPr="001D203A">
        <w:rPr>
          <w:rFonts w:ascii="Times New Roman" w:hAnsi="Times New Roman" w:cs="Times New Roman"/>
          <w:sz w:val="24"/>
          <w:szCs w:val="24"/>
        </w:rPr>
        <w:t>Ходорівська</w:t>
      </w:r>
      <w:proofErr w:type="spellEnd"/>
      <w:r w:rsidRPr="001D203A">
        <w:rPr>
          <w:rFonts w:ascii="Times New Roman" w:hAnsi="Times New Roman" w:cs="Times New Roman"/>
          <w:sz w:val="24"/>
          <w:szCs w:val="24"/>
        </w:rPr>
        <w:t xml:space="preserve">, 7 в </w:t>
      </w:r>
      <w:proofErr w:type="spellStart"/>
      <w:r w:rsidRPr="001D203A">
        <w:rPr>
          <w:rFonts w:ascii="Times New Roman" w:hAnsi="Times New Roman" w:cs="Times New Roman"/>
          <w:sz w:val="24"/>
          <w:szCs w:val="24"/>
        </w:rPr>
        <w:t>м.Новий</w:t>
      </w:r>
      <w:proofErr w:type="spellEnd"/>
      <w:r w:rsidRPr="001D203A">
        <w:rPr>
          <w:rFonts w:ascii="Times New Roman" w:hAnsi="Times New Roman" w:cs="Times New Roman"/>
          <w:sz w:val="24"/>
          <w:szCs w:val="24"/>
        </w:rPr>
        <w:t xml:space="preserve"> Розділ</w:t>
      </w:r>
    </w:p>
    <w:p w:rsidR="001D203A" w:rsidRPr="001D203A" w:rsidRDefault="001D203A" w:rsidP="001D203A">
      <w:pPr>
        <w:tabs>
          <w:tab w:val="left" w:pos="540"/>
        </w:tabs>
        <w:jc w:val="both"/>
        <w:rPr>
          <w:rFonts w:ascii="Times New Roman" w:hAnsi="Times New Roman" w:cs="Times New Roman"/>
          <w:sz w:val="24"/>
          <w:szCs w:val="24"/>
        </w:rPr>
      </w:pPr>
    </w:p>
    <w:p w:rsidR="001D203A" w:rsidRPr="001D203A" w:rsidRDefault="001D203A" w:rsidP="001D203A">
      <w:pPr>
        <w:tabs>
          <w:tab w:val="left" w:pos="540"/>
        </w:tabs>
        <w:jc w:val="both"/>
        <w:rPr>
          <w:rFonts w:ascii="Times New Roman" w:hAnsi="Times New Roman" w:cs="Times New Roman"/>
          <w:sz w:val="24"/>
          <w:szCs w:val="24"/>
        </w:rPr>
      </w:pPr>
      <w:r w:rsidRPr="001D203A">
        <w:rPr>
          <w:rFonts w:ascii="Times New Roman" w:hAnsi="Times New Roman" w:cs="Times New Roman"/>
          <w:sz w:val="24"/>
          <w:szCs w:val="24"/>
        </w:rPr>
        <w:tab/>
        <w:t xml:space="preserve">Розглянувши детальний план території </w:t>
      </w:r>
      <w:r w:rsidRPr="001D203A">
        <w:rPr>
          <w:rFonts w:ascii="Times New Roman" w:hAnsi="Times New Roman" w:cs="Times New Roman"/>
          <w:color w:val="000000"/>
          <w:sz w:val="24"/>
          <w:szCs w:val="24"/>
        </w:rPr>
        <w:t xml:space="preserve">земельної ділянки для будівництва та обслуговування станції технічного обслуговування автомобілів на вул. </w:t>
      </w:r>
      <w:proofErr w:type="spellStart"/>
      <w:r w:rsidRPr="001D203A">
        <w:rPr>
          <w:rFonts w:ascii="Times New Roman" w:hAnsi="Times New Roman" w:cs="Times New Roman"/>
          <w:color w:val="000000"/>
          <w:sz w:val="24"/>
          <w:szCs w:val="24"/>
        </w:rPr>
        <w:t>Ходорівська</w:t>
      </w:r>
      <w:proofErr w:type="spellEnd"/>
      <w:r w:rsidRPr="001D203A">
        <w:rPr>
          <w:rFonts w:ascii="Times New Roman" w:hAnsi="Times New Roman" w:cs="Times New Roman"/>
          <w:color w:val="000000"/>
          <w:sz w:val="24"/>
          <w:szCs w:val="24"/>
        </w:rPr>
        <w:t>, 7 в м. Новий Розділ Новороздільської міської ради Львівської області</w:t>
      </w:r>
      <w:r w:rsidRPr="001D203A">
        <w:rPr>
          <w:rFonts w:ascii="Times New Roman" w:hAnsi="Times New Roman" w:cs="Times New Roman"/>
          <w:sz w:val="24"/>
          <w:szCs w:val="24"/>
        </w:rPr>
        <w:t xml:space="preserve"> з метою удосконалення планувальної організації і розвитку частини території населеного пункту, враховуючи протокол громадських слухань від _______2018р., відповідно до ст.8, 10, 19 Закону України «Про регулювання містобудівної діяльності», наказу Міністерства регіонального розвитку, будівництва та житлово-комунального господарства України від 16.11.2011 р. № 290 «Про затвердження Порядку розроблення містобудівної документації»,  п.34, п.42 ч.1 ст. 26 Закону України "Про місцеве самоврядування в Україні", ____ сесія _____ демократичного скликання Новороздільської міської ради</w:t>
      </w:r>
    </w:p>
    <w:p w:rsidR="001D203A" w:rsidRPr="001D203A" w:rsidRDefault="001D203A" w:rsidP="001D203A">
      <w:pPr>
        <w:tabs>
          <w:tab w:val="left" w:pos="540"/>
        </w:tabs>
        <w:jc w:val="both"/>
        <w:rPr>
          <w:rFonts w:ascii="Times New Roman" w:hAnsi="Times New Roman" w:cs="Times New Roman"/>
          <w:sz w:val="24"/>
          <w:szCs w:val="24"/>
        </w:rPr>
      </w:pPr>
    </w:p>
    <w:p w:rsidR="001D203A" w:rsidRPr="001D203A" w:rsidRDefault="001D203A" w:rsidP="001D203A">
      <w:pPr>
        <w:tabs>
          <w:tab w:val="left" w:pos="2130"/>
        </w:tabs>
        <w:jc w:val="both"/>
        <w:rPr>
          <w:rFonts w:ascii="Times New Roman" w:hAnsi="Times New Roman" w:cs="Times New Roman"/>
          <w:sz w:val="24"/>
          <w:szCs w:val="24"/>
        </w:rPr>
      </w:pPr>
      <w:r w:rsidRPr="001D203A">
        <w:rPr>
          <w:rFonts w:ascii="Times New Roman" w:hAnsi="Times New Roman" w:cs="Times New Roman"/>
          <w:sz w:val="24"/>
          <w:szCs w:val="24"/>
        </w:rPr>
        <w:t>В И Р І Ш И Л А:</w:t>
      </w:r>
    </w:p>
    <w:p w:rsidR="001D203A" w:rsidRPr="001D203A" w:rsidRDefault="001D203A" w:rsidP="001D203A">
      <w:pPr>
        <w:tabs>
          <w:tab w:val="left" w:pos="2130"/>
        </w:tabs>
        <w:jc w:val="both"/>
        <w:rPr>
          <w:rFonts w:ascii="Times New Roman" w:hAnsi="Times New Roman" w:cs="Times New Roman"/>
          <w:sz w:val="24"/>
          <w:szCs w:val="24"/>
        </w:rPr>
      </w:pPr>
    </w:p>
    <w:p w:rsidR="001D203A" w:rsidRDefault="001D203A" w:rsidP="001D203A">
      <w:pPr>
        <w:pStyle w:val="a6"/>
        <w:numPr>
          <w:ilvl w:val="3"/>
          <w:numId w:val="34"/>
        </w:numPr>
        <w:tabs>
          <w:tab w:val="left" w:pos="-142"/>
          <w:tab w:val="left" w:pos="851"/>
        </w:tabs>
        <w:ind w:left="851" w:hanging="851"/>
        <w:jc w:val="both"/>
        <w:rPr>
          <w:rFonts w:ascii="Times New Roman" w:hAnsi="Times New Roman"/>
          <w:sz w:val="24"/>
          <w:szCs w:val="24"/>
          <w:lang w:val="uk-UA"/>
        </w:rPr>
      </w:pPr>
      <w:r w:rsidRPr="001D203A">
        <w:rPr>
          <w:rFonts w:ascii="Times New Roman" w:hAnsi="Times New Roman"/>
          <w:sz w:val="24"/>
          <w:szCs w:val="24"/>
          <w:lang w:val="uk-UA"/>
        </w:rPr>
        <w:t xml:space="preserve">Затвердити детальний план території </w:t>
      </w:r>
      <w:r w:rsidRPr="001D203A">
        <w:rPr>
          <w:rFonts w:ascii="Times New Roman" w:hAnsi="Times New Roman"/>
          <w:color w:val="000000"/>
          <w:sz w:val="24"/>
          <w:szCs w:val="24"/>
          <w:lang w:val="uk-UA"/>
        </w:rPr>
        <w:t xml:space="preserve">земельної ділянки для будівництва та обслуговування станції технічного обслуговування автомобілів на вул. </w:t>
      </w:r>
      <w:proofErr w:type="spellStart"/>
      <w:r w:rsidRPr="001D203A">
        <w:rPr>
          <w:rFonts w:ascii="Times New Roman" w:hAnsi="Times New Roman"/>
          <w:color w:val="000000"/>
          <w:sz w:val="24"/>
          <w:szCs w:val="24"/>
          <w:lang w:val="uk-UA"/>
        </w:rPr>
        <w:t>Ходорівська</w:t>
      </w:r>
      <w:proofErr w:type="spellEnd"/>
      <w:r w:rsidRPr="001D203A">
        <w:rPr>
          <w:rFonts w:ascii="Times New Roman" w:hAnsi="Times New Roman"/>
          <w:color w:val="000000"/>
          <w:sz w:val="24"/>
          <w:szCs w:val="24"/>
          <w:lang w:val="uk-UA"/>
        </w:rPr>
        <w:t>, 7 в м. Новий Розділ Новороздільської міської ради Львівської області.</w:t>
      </w:r>
      <w:r w:rsidRPr="001D203A">
        <w:rPr>
          <w:rFonts w:ascii="Times New Roman" w:eastAsia="Calibri" w:hAnsi="Times New Roman"/>
          <w:sz w:val="24"/>
          <w:szCs w:val="24"/>
          <w:lang w:val="uk-UA" w:eastAsia="en-US"/>
        </w:rPr>
        <w:t xml:space="preserve"> </w:t>
      </w:r>
    </w:p>
    <w:p w:rsidR="001D203A" w:rsidRPr="001D203A" w:rsidRDefault="001D203A" w:rsidP="001D203A">
      <w:pPr>
        <w:pStyle w:val="a6"/>
        <w:numPr>
          <w:ilvl w:val="3"/>
          <w:numId w:val="34"/>
        </w:numPr>
        <w:tabs>
          <w:tab w:val="left" w:pos="-142"/>
          <w:tab w:val="left" w:pos="851"/>
        </w:tabs>
        <w:ind w:left="851" w:hanging="851"/>
        <w:jc w:val="both"/>
        <w:rPr>
          <w:rFonts w:ascii="Times New Roman" w:hAnsi="Times New Roman"/>
          <w:sz w:val="24"/>
          <w:szCs w:val="24"/>
          <w:lang w:val="uk-UA"/>
        </w:rPr>
      </w:pPr>
      <w:r w:rsidRPr="001D203A">
        <w:rPr>
          <w:rFonts w:ascii="Times New Roman" w:hAnsi="Times New Roman"/>
          <w:color w:val="000000"/>
          <w:sz w:val="24"/>
          <w:szCs w:val="24"/>
        </w:rPr>
        <w:t xml:space="preserve">Контроль за </w:t>
      </w:r>
      <w:proofErr w:type="spellStart"/>
      <w:r w:rsidRPr="001D203A">
        <w:rPr>
          <w:rFonts w:ascii="Times New Roman" w:hAnsi="Times New Roman"/>
          <w:color w:val="000000"/>
          <w:sz w:val="24"/>
          <w:szCs w:val="24"/>
        </w:rPr>
        <w:t>виконанням</w:t>
      </w:r>
      <w:proofErr w:type="spellEnd"/>
      <w:r w:rsidRPr="001D203A">
        <w:rPr>
          <w:rFonts w:ascii="Times New Roman" w:hAnsi="Times New Roman"/>
          <w:color w:val="000000"/>
          <w:sz w:val="24"/>
          <w:szCs w:val="24"/>
        </w:rPr>
        <w:t xml:space="preserve"> </w:t>
      </w:r>
      <w:proofErr w:type="spellStart"/>
      <w:r w:rsidRPr="001D203A">
        <w:rPr>
          <w:rFonts w:ascii="Times New Roman" w:hAnsi="Times New Roman"/>
          <w:color w:val="000000"/>
          <w:sz w:val="24"/>
          <w:szCs w:val="24"/>
        </w:rPr>
        <w:t>даного</w:t>
      </w:r>
      <w:proofErr w:type="spellEnd"/>
      <w:r w:rsidRPr="001D203A">
        <w:rPr>
          <w:rFonts w:ascii="Times New Roman" w:hAnsi="Times New Roman"/>
          <w:color w:val="000000"/>
          <w:sz w:val="24"/>
          <w:szCs w:val="24"/>
        </w:rPr>
        <w:t xml:space="preserve"> </w:t>
      </w:r>
      <w:proofErr w:type="spellStart"/>
      <w:proofErr w:type="gramStart"/>
      <w:r w:rsidRPr="001D203A">
        <w:rPr>
          <w:rFonts w:ascii="Times New Roman" w:hAnsi="Times New Roman"/>
          <w:color w:val="000000"/>
          <w:sz w:val="24"/>
          <w:szCs w:val="24"/>
        </w:rPr>
        <w:t>р</w:t>
      </w:r>
      <w:proofErr w:type="gramEnd"/>
      <w:r w:rsidRPr="001D203A">
        <w:rPr>
          <w:rFonts w:ascii="Times New Roman" w:hAnsi="Times New Roman"/>
          <w:color w:val="000000"/>
          <w:sz w:val="24"/>
          <w:szCs w:val="24"/>
        </w:rPr>
        <w:t>ішення</w:t>
      </w:r>
      <w:proofErr w:type="spellEnd"/>
      <w:r w:rsidRPr="001D203A">
        <w:rPr>
          <w:rFonts w:ascii="Times New Roman" w:hAnsi="Times New Roman"/>
          <w:color w:val="000000"/>
          <w:sz w:val="24"/>
          <w:szCs w:val="24"/>
        </w:rPr>
        <w:t xml:space="preserve"> </w:t>
      </w:r>
      <w:proofErr w:type="spellStart"/>
      <w:r w:rsidRPr="001D203A">
        <w:rPr>
          <w:rFonts w:ascii="Times New Roman" w:hAnsi="Times New Roman"/>
          <w:color w:val="000000"/>
          <w:sz w:val="24"/>
          <w:szCs w:val="24"/>
        </w:rPr>
        <w:t>покласти</w:t>
      </w:r>
      <w:proofErr w:type="spellEnd"/>
      <w:r w:rsidRPr="001D203A">
        <w:rPr>
          <w:rFonts w:ascii="Times New Roman" w:hAnsi="Times New Roman"/>
          <w:color w:val="000000"/>
          <w:sz w:val="24"/>
          <w:szCs w:val="24"/>
        </w:rPr>
        <w:t xml:space="preserve"> на </w:t>
      </w:r>
      <w:proofErr w:type="spellStart"/>
      <w:r w:rsidRPr="001D203A">
        <w:rPr>
          <w:rFonts w:ascii="Times New Roman" w:hAnsi="Times New Roman"/>
          <w:color w:val="000000"/>
          <w:sz w:val="24"/>
          <w:szCs w:val="24"/>
        </w:rPr>
        <w:t>постійну</w:t>
      </w:r>
      <w:proofErr w:type="spellEnd"/>
      <w:r w:rsidRPr="001D203A">
        <w:rPr>
          <w:rFonts w:ascii="Times New Roman" w:hAnsi="Times New Roman"/>
          <w:color w:val="000000"/>
          <w:sz w:val="24"/>
          <w:szCs w:val="24"/>
        </w:rPr>
        <w:t xml:space="preserve"> </w:t>
      </w:r>
      <w:proofErr w:type="spellStart"/>
      <w:r w:rsidRPr="001D203A">
        <w:rPr>
          <w:rFonts w:ascii="Times New Roman" w:hAnsi="Times New Roman"/>
          <w:color w:val="000000"/>
          <w:sz w:val="24"/>
          <w:szCs w:val="24"/>
        </w:rPr>
        <w:t>комісію</w:t>
      </w:r>
      <w:proofErr w:type="spellEnd"/>
      <w:r w:rsidRPr="001D203A">
        <w:rPr>
          <w:rFonts w:ascii="Times New Roman" w:hAnsi="Times New Roman"/>
          <w:color w:val="000000"/>
          <w:sz w:val="24"/>
          <w:szCs w:val="24"/>
        </w:rPr>
        <w:t xml:space="preserve"> з </w:t>
      </w:r>
      <w:proofErr w:type="spellStart"/>
      <w:r w:rsidRPr="001D203A">
        <w:rPr>
          <w:rFonts w:ascii="Times New Roman" w:hAnsi="Times New Roman"/>
          <w:color w:val="000000"/>
          <w:sz w:val="24"/>
          <w:szCs w:val="24"/>
        </w:rPr>
        <w:t>питань</w:t>
      </w:r>
      <w:proofErr w:type="spellEnd"/>
      <w:r w:rsidRPr="001D203A">
        <w:rPr>
          <w:rFonts w:ascii="Times New Roman" w:hAnsi="Times New Roman"/>
          <w:color w:val="000000"/>
          <w:sz w:val="24"/>
          <w:szCs w:val="24"/>
        </w:rPr>
        <w:t>  </w:t>
      </w:r>
    </w:p>
    <w:p w:rsidR="001D203A" w:rsidRPr="001D203A" w:rsidRDefault="001D203A" w:rsidP="001D203A">
      <w:pPr>
        <w:pStyle w:val="a6"/>
        <w:tabs>
          <w:tab w:val="left" w:pos="-142"/>
          <w:tab w:val="left" w:pos="851"/>
        </w:tabs>
        <w:ind w:left="0"/>
        <w:jc w:val="both"/>
        <w:rPr>
          <w:rFonts w:ascii="Times New Roman" w:hAnsi="Times New Roman"/>
          <w:sz w:val="24"/>
          <w:szCs w:val="24"/>
          <w:lang w:val="uk-UA"/>
        </w:rPr>
      </w:pPr>
      <w:proofErr w:type="spellStart"/>
      <w:r w:rsidRPr="001D203A">
        <w:rPr>
          <w:rFonts w:ascii="Times New Roman" w:hAnsi="Times New Roman"/>
          <w:color w:val="000000"/>
          <w:sz w:val="24"/>
          <w:szCs w:val="24"/>
        </w:rPr>
        <w:t>комунальної</w:t>
      </w:r>
      <w:proofErr w:type="spellEnd"/>
      <w:r w:rsidRPr="001D203A">
        <w:rPr>
          <w:rFonts w:ascii="Times New Roman" w:hAnsi="Times New Roman"/>
          <w:color w:val="000000"/>
          <w:sz w:val="24"/>
          <w:szCs w:val="24"/>
        </w:rPr>
        <w:t xml:space="preserve"> </w:t>
      </w:r>
      <w:proofErr w:type="spellStart"/>
      <w:r w:rsidRPr="001D203A">
        <w:rPr>
          <w:rFonts w:ascii="Times New Roman" w:hAnsi="Times New Roman"/>
          <w:color w:val="000000"/>
          <w:sz w:val="24"/>
          <w:szCs w:val="24"/>
        </w:rPr>
        <w:t>власності</w:t>
      </w:r>
      <w:proofErr w:type="spellEnd"/>
      <w:r w:rsidRPr="001D203A">
        <w:rPr>
          <w:rFonts w:ascii="Times New Roman" w:hAnsi="Times New Roman"/>
          <w:color w:val="000000"/>
          <w:sz w:val="24"/>
          <w:szCs w:val="24"/>
        </w:rPr>
        <w:t xml:space="preserve"> (голова Степанов М.М.).</w:t>
      </w:r>
    </w:p>
    <w:p w:rsidR="001D203A" w:rsidRPr="001D203A" w:rsidRDefault="001D203A" w:rsidP="001D203A">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right"/>
        <w:rPr>
          <w:rFonts w:ascii="Times New Roman" w:hAnsi="Times New Roman"/>
          <w:b/>
          <w:sz w:val="24"/>
          <w:szCs w:val="24"/>
          <w:lang w:val="uk-UA"/>
        </w:rPr>
      </w:pPr>
    </w:p>
    <w:p w:rsidR="001D203A" w:rsidRPr="001D203A" w:rsidRDefault="001D203A" w:rsidP="001D203A">
      <w:pPr>
        <w:pStyle w:val="a6"/>
        <w:ind w:left="0"/>
        <w:rPr>
          <w:rFonts w:ascii="Times New Roman" w:hAnsi="Times New Roman"/>
          <w:sz w:val="24"/>
          <w:szCs w:val="24"/>
        </w:rPr>
      </w:pPr>
      <w:r w:rsidRPr="001D203A">
        <w:rPr>
          <w:rFonts w:ascii="Times New Roman" w:hAnsi="Times New Roman"/>
          <w:sz w:val="24"/>
          <w:szCs w:val="24"/>
        </w:rPr>
        <w:t>МІСЬКИЙ ГОЛОВА</w:t>
      </w:r>
      <w:r w:rsidRPr="001D203A">
        <w:rPr>
          <w:rFonts w:ascii="Times New Roman" w:hAnsi="Times New Roman"/>
          <w:sz w:val="24"/>
          <w:szCs w:val="24"/>
        </w:rPr>
        <w:tab/>
      </w:r>
      <w:r w:rsidRPr="001D203A">
        <w:rPr>
          <w:rFonts w:ascii="Times New Roman" w:hAnsi="Times New Roman"/>
          <w:sz w:val="24"/>
          <w:szCs w:val="24"/>
        </w:rPr>
        <w:tab/>
      </w:r>
      <w:r w:rsidRPr="001D203A">
        <w:rPr>
          <w:rFonts w:ascii="Times New Roman" w:hAnsi="Times New Roman"/>
          <w:sz w:val="24"/>
          <w:szCs w:val="24"/>
        </w:rPr>
        <w:tab/>
      </w:r>
      <w:r w:rsidRPr="001D203A">
        <w:rPr>
          <w:rFonts w:ascii="Times New Roman" w:hAnsi="Times New Roman"/>
          <w:sz w:val="24"/>
          <w:szCs w:val="24"/>
        </w:rPr>
        <w:tab/>
      </w:r>
      <w:r w:rsidRPr="001D203A">
        <w:rPr>
          <w:rFonts w:ascii="Times New Roman" w:hAnsi="Times New Roman"/>
          <w:sz w:val="24"/>
          <w:szCs w:val="24"/>
        </w:rPr>
        <w:tab/>
      </w:r>
      <w:r w:rsidRPr="001D203A">
        <w:rPr>
          <w:rFonts w:ascii="Times New Roman" w:hAnsi="Times New Roman"/>
          <w:sz w:val="24"/>
          <w:szCs w:val="24"/>
        </w:rPr>
        <w:tab/>
      </w:r>
      <w:proofErr w:type="spellStart"/>
      <w:r w:rsidRPr="001D203A">
        <w:rPr>
          <w:rFonts w:ascii="Times New Roman" w:hAnsi="Times New Roman"/>
          <w:sz w:val="24"/>
          <w:szCs w:val="24"/>
        </w:rPr>
        <w:t>Андрій</w:t>
      </w:r>
      <w:proofErr w:type="spellEnd"/>
      <w:r w:rsidRPr="001D203A">
        <w:rPr>
          <w:rFonts w:ascii="Times New Roman" w:hAnsi="Times New Roman"/>
          <w:sz w:val="24"/>
          <w:szCs w:val="24"/>
        </w:rPr>
        <w:t xml:space="preserve"> МЕЛЕШКО</w:t>
      </w:r>
    </w:p>
    <w:p w:rsidR="00875FB2" w:rsidRPr="001D203A" w:rsidRDefault="00875FB2" w:rsidP="001D2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4"/>
          <w:szCs w:val="24"/>
        </w:rPr>
      </w:pPr>
    </w:p>
    <w:sectPr w:rsidR="00875FB2" w:rsidRPr="001D203A" w:rsidSect="00503321">
      <w:footerReference w:type="default" r:id="rId16"/>
      <w:pgSz w:w="11909" w:h="16834"/>
      <w:pgMar w:top="357" w:right="748" w:bottom="720" w:left="12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497" w:rsidRDefault="00C56497" w:rsidP="00981E67">
      <w:r>
        <w:separator/>
      </w:r>
    </w:p>
  </w:endnote>
  <w:endnote w:type="continuationSeparator" w:id="0">
    <w:p w:rsidR="00C56497" w:rsidRDefault="00C56497" w:rsidP="00981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CC"/>
    <w:family w:val="auto"/>
    <w:pitch w:val="variable"/>
  </w:font>
  <w:font w:name="Antiqua">
    <w:altName w:val="Arial Narrow"/>
    <w:panose1 w:val="00000000000000000000"/>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Lohit Hindi">
    <w:charset w:val="80"/>
    <w:family w:val="auto"/>
    <w:pitch w:val="default"/>
  </w:font>
  <w:font w:name="Courier New Cyr">
    <w:panose1 w:val="02070309020205020404"/>
    <w:charset w:val="CC"/>
    <w:family w:val="modern"/>
    <w:pitch w:val="fixed"/>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31C" w:rsidRDefault="0070531C">
    <w:pPr>
      <w:pStyle w:val="ac"/>
      <w:jc w:val="right"/>
    </w:pPr>
  </w:p>
  <w:p w:rsidR="0070531C" w:rsidRDefault="0070531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497" w:rsidRDefault="00C56497" w:rsidP="00981E67">
      <w:r>
        <w:separator/>
      </w:r>
    </w:p>
  </w:footnote>
  <w:footnote w:type="continuationSeparator" w:id="0">
    <w:p w:rsidR="00C56497" w:rsidRDefault="00C56497" w:rsidP="00981E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singleLevel"/>
    <w:tmpl w:val="00000004"/>
    <w:name w:val="WW8Num4"/>
    <w:lvl w:ilvl="0">
      <w:start w:val="2012"/>
      <w:numFmt w:val="bullet"/>
      <w:lvlText w:val="-"/>
      <w:lvlJc w:val="left"/>
      <w:pPr>
        <w:tabs>
          <w:tab w:val="num" w:pos="720"/>
        </w:tabs>
        <w:ind w:left="720" w:hanging="360"/>
      </w:pPr>
      <w:rPr>
        <w:rFonts w:ascii="Times New Roman" w:hAnsi="Times New Roman" w:cs="Times New Roman"/>
      </w:rPr>
    </w:lvl>
  </w:abstractNum>
  <w:abstractNum w:abstractNumId="2">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415375F"/>
    <w:multiLevelType w:val="hybridMultilevel"/>
    <w:tmpl w:val="02969E58"/>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4">
    <w:nsid w:val="048351DC"/>
    <w:multiLevelType w:val="hybridMultilevel"/>
    <w:tmpl w:val="12A6EF80"/>
    <w:lvl w:ilvl="0" w:tplc="AE68829C">
      <w:numFmt w:val="bullet"/>
      <w:lvlText w:val="-"/>
      <w:lvlJc w:val="left"/>
      <w:pPr>
        <w:tabs>
          <w:tab w:val="num" w:pos="1200"/>
        </w:tabs>
        <w:ind w:left="1200" w:hanging="360"/>
      </w:pPr>
      <w:rPr>
        <w:rFonts w:ascii="Times New Roman" w:eastAsia="Times New Roman" w:hAnsi="Times New Roman" w:cs="Times New Roman"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5">
    <w:nsid w:val="059B2880"/>
    <w:multiLevelType w:val="hybridMultilevel"/>
    <w:tmpl w:val="D318E1A8"/>
    <w:lvl w:ilvl="0" w:tplc="AE68829C">
      <w:numFmt w:val="bullet"/>
      <w:lvlText w:val="-"/>
      <w:lvlJc w:val="left"/>
      <w:pPr>
        <w:tabs>
          <w:tab w:val="num" w:pos="960"/>
        </w:tabs>
        <w:ind w:left="96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6">
    <w:nsid w:val="07C843EE"/>
    <w:multiLevelType w:val="hybridMultilevel"/>
    <w:tmpl w:val="8A6CCC2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08DE4EB6"/>
    <w:multiLevelType w:val="hybridMultilevel"/>
    <w:tmpl w:val="B186F518"/>
    <w:lvl w:ilvl="0" w:tplc="8F88D0BE">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8">
    <w:nsid w:val="16445275"/>
    <w:multiLevelType w:val="hybridMultilevel"/>
    <w:tmpl w:val="A9D61A6A"/>
    <w:lvl w:ilvl="0" w:tplc="485A04D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9">
    <w:nsid w:val="25E86275"/>
    <w:multiLevelType w:val="hybridMultilevel"/>
    <w:tmpl w:val="B5C022E8"/>
    <w:lvl w:ilvl="0" w:tplc="FFFFFFFF">
      <w:start w:val="1"/>
      <w:numFmt w:val="decimal"/>
      <w:lvlText w:val="%1."/>
      <w:lvlJc w:val="left"/>
      <w:pPr>
        <w:tabs>
          <w:tab w:val="num" w:pos="420"/>
        </w:tabs>
        <w:ind w:left="420" w:hanging="360"/>
      </w:pPr>
      <w:rPr>
        <w:rFonts w:hint="default"/>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10">
    <w:nsid w:val="32290A23"/>
    <w:multiLevelType w:val="hybridMultilevel"/>
    <w:tmpl w:val="80F249A2"/>
    <w:lvl w:ilvl="0" w:tplc="5472F6EE">
      <w:start w:val="1"/>
      <w:numFmt w:val="decimal"/>
      <w:lvlText w:val="%1."/>
      <w:lvlJc w:val="left"/>
      <w:pPr>
        <w:tabs>
          <w:tab w:val="num" w:pos="720"/>
        </w:tabs>
        <w:ind w:left="720" w:hanging="360"/>
      </w:pPr>
      <w:rPr>
        <w:rFonts w:hint="default"/>
      </w:rPr>
    </w:lvl>
    <w:lvl w:ilvl="1" w:tplc="AD263BF0">
      <w:numFmt w:val="none"/>
      <w:lvlText w:val=""/>
      <w:lvlJc w:val="left"/>
      <w:pPr>
        <w:tabs>
          <w:tab w:val="num" w:pos="360"/>
        </w:tabs>
      </w:pPr>
    </w:lvl>
    <w:lvl w:ilvl="2" w:tplc="CCC07B74">
      <w:numFmt w:val="none"/>
      <w:lvlText w:val=""/>
      <w:lvlJc w:val="left"/>
      <w:pPr>
        <w:tabs>
          <w:tab w:val="num" w:pos="360"/>
        </w:tabs>
      </w:pPr>
    </w:lvl>
    <w:lvl w:ilvl="3" w:tplc="B282A6EE">
      <w:numFmt w:val="none"/>
      <w:lvlText w:val=""/>
      <w:lvlJc w:val="left"/>
      <w:pPr>
        <w:tabs>
          <w:tab w:val="num" w:pos="360"/>
        </w:tabs>
      </w:pPr>
    </w:lvl>
    <w:lvl w:ilvl="4" w:tplc="84961570">
      <w:numFmt w:val="none"/>
      <w:lvlText w:val=""/>
      <w:lvlJc w:val="left"/>
      <w:pPr>
        <w:tabs>
          <w:tab w:val="num" w:pos="360"/>
        </w:tabs>
      </w:pPr>
    </w:lvl>
    <w:lvl w:ilvl="5" w:tplc="EDA45C48">
      <w:numFmt w:val="none"/>
      <w:lvlText w:val=""/>
      <w:lvlJc w:val="left"/>
      <w:pPr>
        <w:tabs>
          <w:tab w:val="num" w:pos="360"/>
        </w:tabs>
      </w:pPr>
    </w:lvl>
    <w:lvl w:ilvl="6" w:tplc="B5D2E974">
      <w:numFmt w:val="none"/>
      <w:lvlText w:val=""/>
      <w:lvlJc w:val="left"/>
      <w:pPr>
        <w:tabs>
          <w:tab w:val="num" w:pos="360"/>
        </w:tabs>
      </w:pPr>
    </w:lvl>
    <w:lvl w:ilvl="7" w:tplc="9514CE1E">
      <w:numFmt w:val="none"/>
      <w:lvlText w:val=""/>
      <w:lvlJc w:val="left"/>
      <w:pPr>
        <w:tabs>
          <w:tab w:val="num" w:pos="360"/>
        </w:tabs>
      </w:pPr>
    </w:lvl>
    <w:lvl w:ilvl="8" w:tplc="0236247A">
      <w:numFmt w:val="none"/>
      <w:lvlText w:val=""/>
      <w:lvlJc w:val="left"/>
      <w:pPr>
        <w:tabs>
          <w:tab w:val="num" w:pos="360"/>
        </w:tabs>
      </w:pPr>
    </w:lvl>
  </w:abstractNum>
  <w:abstractNum w:abstractNumId="11">
    <w:nsid w:val="370F7679"/>
    <w:multiLevelType w:val="hybridMultilevel"/>
    <w:tmpl w:val="D73A6CC6"/>
    <w:lvl w:ilvl="0" w:tplc="6EAC5464">
      <w:start w:val="8"/>
      <w:numFmt w:val="bullet"/>
      <w:lvlText w:val="-"/>
      <w:lvlJc w:val="left"/>
      <w:pPr>
        <w:tabs>
          <w:tab w:val="num" w:pos="900"/>
        </w:tabs>
        <w:ind w:left="900" w:hanging="360"/>
      </w:pPr>
      <w:rPr>
        <w:rFonts w:ascii="Times New Roman" w:eastAsia="Times New Roman" w:hAnsi="Times New Roman" w:cs="Times New Roman"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12">
    <w:nsid w:val="377136CE"/>
    <w:multiLevelType w:val="hybridMultilevel"/>
    <w:tmpl w:val="C08C706A"/>
    <w:lvl w:ilvl="0" w:tplc="58E00F0C">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3">
    <w:nsid w:val="399724DE"/>
    <w:multiLevelType w:val="hybridMultilevel"/>
    <w:tmpl w:val="63AAD608"/>
    <w:lvl w:ilvl="0" w:tplc="A7281768">
      <w:start w:val="1"/>
      <w:numFmt w:val="decimal"/>
      <w:lvlText w:val="%1."/>
      <w:lvlJc w:val="left"/>
      <w:pPr>
        <w:ind w:left="1125" w:hanging="360"/>
      </w:pPr>
      <w:rPr>
        <w:rFonts w:cs="Times New Roman" w:hint="default"/>
      </w:rPr>
    </w:lvl>
    <w:lvl w:ilvl="1" w:tplc="04220019">
      <w:start w:val="1"/>
      <w:numFmt w:val="lowerLetter"/>
      <w:lvlText w:val="%2."/>
      <w:lvlJc w:val="left"/>
      <w:pPr>
        <w:ind w:left="1845" w:hanging="360"/>
      </w:pPr>
      <w:rPr>
        <w:rFonts w:cs="Times New Roman"/>
      </w:rPr>
    </w:lvl>
    <w:lvl w:ilvl="2" w:tplc="0422001B">
      <w:start w:val="1"/>
      <w:numFmt w:val="lowerRoman"/>
      <w:lvlText w:val="%3."/>
      <w:lvlJc w:val="right"/>
      <w:pPr>
        <w:ind w:left="2565" w:hanging="180"/>
      </w:pPr>
      <w:rPr>
        <w:rFonts w:cs="Times New Roman"/>
      </w:rPr>
    </w:lvl>
    <w:lvl w:ilvl="3" w:tplc="0422000F">
      <w:start w:val="1"/>
      <w:numFmt w:val="decimal"/>
      <w:lvlText w:val="%4."/>
      <w:lvlJc w:val="left"/>
      <w:pPr>
        <w:ind w:left="3285" w:hanging="360"/>
      </w:pPr>
      <w:rPr>
        <w:rFonts w:cs="Times New Roman"/>
      </w:rPr>
    </w:lvl>
    <w:lvl w:ilvl="4" w:tplc="04220019">
      <w:start w:val="1"/>
      <w:numFmt w:val="lowerLetter"/>
      <w:lvlText w:val="%5."/>
      <w:lvlJc w:val="left"/>
      <w:pPr>
        <w:ind w:left="4005" w:hanging="360"/>
      </w:pPr>
      <w:rPr>
        <w:rFonts w:cs="Times New Roman"/>
      </w:rPr>
    </w:lvl>
    <w:lvl w:ilvl="5" w:tplc="0422001B">
      <w:start w:val="1"/>
      <w:numFmt w:val="lowerRoman"/>
      <w:lvlText w:val="%6."/>
      <w:lvlJc w:val="right"/>
      <w:pPr>
        <w:ind w:left="4725" w:hanging="180"/>
      </w:pPr>
      <w:rPr>
        <w:rFonts w:cs="Times New Roman"/>
      </w:rPr>
    </w:lvl>
    <w:lvl w:ilvl="6" w:tplc="0422000F">
      <w:start w:val="1"/>
      <w:numFmt w:val="decimal"/>
      <w:lvlText w:val="%7."/>
      <w:lvlJc w:val="left"/>
      <w:pPr>
        <w:ind w:left="5445" w:hanging="360"/>
      </w:pPr>
      <w:rPr>
        <w:rFonts w:cs="Times New Roman"/>
      </w:rPr>
    </w:lvl>
    <w:lvl w:ilvl="7" w:tplc="04220019">
      <w:start w:val="1"/>
      <w:numFmt w:val="lowerLetter"/>
      <w:lvlText w:val="%8."/>
      <w:lvlJc w:val="left"/>
      <w:pPr>
        <w:ind w:left="6165" w:hanging="360"/>
      </w:pPr>
      <w:rPr>
        <w:rFonts w:cs="Times New Roman"/>
      </w:rPr>
    </w:lvl>
    <w:lvl w:ilvl="8" w:tplc="0422001B">
      <w:start w:val="1"/>
      <w:numFmt w:val="lowerRoman"/>
      <w:lvlText w:val="%9."/>
      <w:lvlJc w:val="right"/>
      <w:pPr>
        <w:ind w:left="6885" w:hanging="180"/>
      </w:pPr>
      <w:rPr>
        <w:rFonts w:cs="Times New Roman"/>
      </w:rPr>
    </w:lvl>
  </w:abstractNum>
  <w:abstractNum w:abstractNumId="14">
    <w:nsid w:val="3BCE1208"/>
    <w:multiLevelType w:val="hybridMultilevel"/>
    <w:tmpl w:val="02F6F0D4"/>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15">
    <w:nsid w:val="3DAE7AF6"/>
    <w:multiLevelType w:val="hybridMultilevel"/>
    <w:tmpl w:val="2990FDBA"/>
    <w:lvl w:ilvl="0" w:tplc="04190001">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402810FB"/>
    <w:multiLevelType w:val="hybridMultilevel"/>
    <w:tmpl w:val="4DA642E2"/>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7">
    <w:nsid w:val="439C76C2"/>
    <w:multiLevelType w:val="hybridMultilevel"/>
    <w:tmpl w:val="01E61A3C"/>
    <w:lvl w:ilvl="0" w:tplc="DA662A5A">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44373292"/>
    <w:multiLevelType w:val="hybridMultilevel"/>
    <w:tmpl w:val="B14C24F2"/>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9">
    <w:nsid w:val="4EC474C9"/>
    <w:multiLevelType w:val="hybridMultilevel"/>
    <w:tmpl w:val="A2ECCB64"/>
    <w:lvl w:ilvl="0" w:tplc="386C163E">
      <w:start w:val="1"/>
      <w:numFmt w:val="decimal"/>
      <w:lvlText w:val="%1."/>
      <w:lvlJc w:val="left"/>
      <w:pPr>
        <w:ind w:left="720" w:hanging="360"/>
      </w:pPr>
      <w:rPr>
        <w:rFonts w:eastAsiaTheme="minorHAns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50B91573"/>
    <w:multiLevelType w:val="hybridMultilevel"/>
    <w:tmpl w:val="1A2A1386"/>
    <w:lvl w:ilvl="0" w:tplc="7652AB32">
      <w:start w:val="1"/>
      <w:numFmt w:val="decimal"/>
      <w:lvlText w:val="%1."/>
      <w:lvlJc w:val="left"/>
      <w:pPr>
        <w:ind w:left="1467" w:hanging="900"/>
      </w:pPr>
      <w:rPr>
        <w:rFonts w:hint="default"/>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nsid w:val="522D587B"/>
    <w:multiLevelType w:val="hybridMultilevel"/>
    <w:tmpl w:val="80F249A2"/>
    <w:lvl w:ilvl="0" w:tplc="5472F6EE">
      <w:start w:val="1"/>
      <w:numFmt w:val="decimal"/>
      <w:lvlText w:val="%1."/>
      <w:lvlJc w:val="left"/>
      <w:pPr>
        <w:tabs>
          <w:tab w:val="num" w:pos="720"/>
        </w:tabs>
        <w:ind w:left="720" w:hanging="360"/>
      </w:pPr>
      <w:rPr>
        <w:rFonts w:hint="default"/>
      </w:rPr>
    </w:lvl>
    <w:lvl w:ilvl="1" w:tplc="AD263BF0">
      <w:numFmt w:val="none"/>
      <w:lvlText w:val=""/>
      <w:lvlJc w:val="left"/>
      <w:pPr>
        <w:tabs>
          <w:tab w:val="num" w:pos="360"/>
        </w:tabs>
      </w:pPr>
    </w:lvl>
    <w:lvl w:ilvl="2" w:tplc="CCC07B74">
      <w:numFmt w:val="none"/>
      <w:lvlText w:val=""/>
      <w:lvlJc w:val="left"/>
      <w:pPr>
        <w:tabs>
          <w:tab w:val="num" w:pos="360"/>
        </w:tabs>
      </w:pPr>
    </w:lvl>
    <w:lvl w:ilvl="3" w:tplc="B282A6EE">
      <w:numFmt w:val="none"/>
      <w:lvlText w:val=""/>
      <w:lvlJc w:val="left"/>
      <w:pPr>
        <w:tabs>
          <w:tab w:val="num" w:pos="360"/>
        </w:tabs>
      </w:pPr>
    </w:lvl>
    <w:lvl w:ilvl="4" w:tplc="84961570">
      <w:numFmt w:val="none"/>
      <w:lvlText w:val=""/>
      <w:lvlJc w:val="left"/>
      <w:pPr>
        <w:tabs>
          <w:tab w:val="num" w:pos="360"/>
        </w:tabs>
      </w:pPr>
    </w:lvl>
    <w:lvl w:ilvl="5" w:tplc="EDA45C48">
      <w:numFmt w:val="none"/>
      <w:lvlText w:val=""/>
      <w:lvlJc w:val="left"/>
      <w:pPr>
        <w:tabs>
          <w:tab w:val="num" w:pos="360"/>
        </w:tabs>
      </w:pPr>
    </w:lvl>
    <w:lvl w:ilvl="6" w:tplc="B5D2E974">
      <w:numFmt w:val="none"/>
      <w:lvlText w:val=""/>
      <w:lvlJc w:val="left"/>
      <w:pPr>
        <w:tabs>
          <w:tab w:val="num" w:pos="360"/>
        </w:tabs>
      </w:pPr>
    </w:lvl>
    <w:lvl w:ilvl="7" w:tplc="9514CE1E">
      <w:numFmt w:val="none"/>
      <w:lvlText w:val=""/>
      <w:lvlJc w:val="left"/>
      <w:pPr>
        <w:tabs>
          <w:tab w:val="num" w:pos="360"/>
        </w:tabs>
      </w:pPr>
    </w:lvl>
    <w:lvl w:ilvl="8" w:tplc="0236247A">
      <w:numFmt w:val="none"/>
      <w:lvlText w:val=""/>
      <w:lvlJc w:val="left"/>
      <w:pPr>
        <w:tabs>
          <w:tab w:val="num" w:pos="360"/>
        </w:tabs>
      </w:pPr>
    </w:lvl>
  </w:abstractNum>
  <w:abstractNum w:abstractNumId="22">
    <w:nsid w:val="567E6549"/>
    <w:multiLevelType w:val="hybridMultilevel"/>
    <w:tmpl w:val="A4805BDC"/>
    <w:lvl w:ilvl="0" w:tplc="56C8B15C">
      <w:start w:val="1"/>
      <w:numFmt w:val="bullet"/>
      <w:lvlText w:val="-"/>
      <w:lvlJc w:val="left"/>
      <w:pPr>
        <w:ind w:left="2007" w:hanging="360"/>
      </w:pPr>
      <w:rPr>
        <w:rFonts w:ascii="Times New Roman" w:eastAsia="Times New Roman" w:hAnsi="Times New Roman" w:cs="Times New Roman" w:hint="default"/>
      </w:rPr>
    </w:lvl>
    <w:lvl w:ilvl="1" w:tplc="04220003" w:tentative="1">
      <w:start w:val="1"/>
      <w:numFmt w:val="bullet"/>
      <w:lvlText w:val="o"/>
      <w:lvlJc w:val="left"/>
      <w:pPr>
        <w:ind w:left="2727" w:hanging="360"/>
      </w:pPr>
      <w:rPr>
        <w:rFonts w:ascii="Courier New" w:hAnsi="Courier New" w:cs="Courier New" w:hint="default"/>
      </w:rPr>
    </w:lvl>
    <w:lvl w:ilvl="2" w:tplc="04220005" w:tentative="1">
      <w:start w:val="1"/>
      <w:numFmt w:val="bullet"/>
      <w:lvlText w:val=""/>
      <w:lvlJc w:val="left"/>
      <w:pPr>
        <w:ind w:left="3447" w:hanging="360"/>
      </w:pPr>
      <w:rPr>
        <w:rFonts w:ascii="Wingdings" w:hAnsi="Wingdings" w:hint="default"/>
      </w:rPr>
    </w:lvl>
    <w:lvl w:ilvl="3" w:tplc="04220001" w:tentative="1">
      <w:start w:val="1"/>
      <w:numFmt w:val="bullet"/>
      <w:lvlText w:val=""/>
      <w:lvlJc w:val="left"/>
      <w:pPr>
        <w:ind w:left="4167" w:hanging="360"/>
      </w:pPr>
      <w:rPr>
        <w:rFonts w:ascii="Symbol" w:hAnsi="Symbol" w:hint="default"/>
      </w:rPr>
    </w:lvl>
    <w:lvl w:ilvl="4" w:tplc="04220003" w:tentative="1">
      <w:start w:val="1"/>
      <w:numFmt w:val="bullet"/>
      <w:lvlText w:val="o"/>
      <w:lvlJc w:val="left"/>
      <w:pPr>
        <w:ind w:left="4887" w:hanging="360"/>
      </w:pPr>
      <w:rPr>
        <w:rFonts w:ascii="Courier New" w:hAnsi="Courier New" w:cs="Courier New" w:hint="default"/>
      </w:rPr>
    </w:lvl>
    <w:lvl w:ilvl="5" w:tplc="04220005" w:tentative="1">
      <w:start w:val="1"/>
      <w:numFmt w:val="bullet"/>
      <w:lvlText w:val=""/>
      <w:lvlJc w:val="left"/>
      <w:pPr>
        <w:ind w:left="5607" w:hanging="360"/>
      </w:pPr>
      <w:rPr>
        <w:rFonts w:ascii="Wingdings" w:hAnsi="Wingdings" w:hint="default"/>
      </w:rPr>
    </w:lvl>
    <w:lvl w:ilvl="6" w:tplc="04220001" w:tentative="1">
      <w:start w:val="1"/>
      <w:numFmt w:val="bullet"/>
      <w:lvlText w:val=""/>
      <w:lvlJc w:val="left"/>
      <w:pPr>
        <w:ind w:left="6327" w:hanging="360"/>
      </w:pPr>
      <w:rPr>
        <w:rFonts w:ascii="Symbol" w:hAnsi="Symbol" w:hint="default"/>
      </w:rPr>
    </w:lvl>
    <w:lvl w:ilvl="7" w:tplc="04220003" w:tentative="1">
      <w:start w:val="1"/>
      <w:numFmt w:val="bullet"/>
      <w:lvlText w:val="o"/>
      <w:lvlJc w:val="left"/>
      <w:pPr>
        <w:ind w:left="7047" w:hanging="360"/>
      </w:pPr>
      <w:rPr>
        <w:rFonts w:ascii="Courier New" w:hAnsi="Courier New" w:cs="Courier New" w:hint="default"/>
      </w:rPr>
    </w:lvl>
    <w:lvl w:ilvl="8" w:tplc="04220005" w:tentative="1">
      <w:start w:val="1"/>
      <w:numFmt w:val="bullet"/>
      <w:lvlText w:val=""/>
      <w:lvlJc w:val="left"/>
      <w:pPr>
        <w:ind w:left="7767" w:hanging="360"/>
      </w:pPr>
      <w:rPr>
        <w:rFonts w:ascii="Wingdings" w:hAnsi="Wingdings" w:hint="default"/>
      </w:rPr>
    </w:lvl>
  </w:abstractNum>
  <w:abstractNum w:abstractNumId="23">
    <w:nsid w:val="5A3D2A1A"/>
    <w:multiLevelType w:val="hybridMultilevel"/>
    <w:tmpl w:val="20187B84"/>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61D2103B"/>
    <w:multiLevelType w:val="hybridMultilevel"/>
    <w:tmpl w:val="713C980E"/>
    <w:lvl w:ilvl="0" w:tplc="4FCA483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5">
    <w:nsid w:val="625074E5"/>
    <w:multiLevelType w:val="hybridMultilevel"/>
    <w:tmpl w:val="80F249A2"/>
    <w:lvl w:ilvl="0" w:tplc="5472F6EE">
      <w:start w:val="1"/>
      <w:numFmt w:val="decimal"/>
      <w:lvlText w:val="%1."/>
      <w:lvlJc w:val="left"/>
      <w:pPr>
        <w:tabs>
          <w:tab w:val="num" w:pos="720"/>
        </w:tabs>
        <w:ind w:left="720" w:hanging="360"/>
      </w:pPr>
      <w:rPr>
        <w:rFonts w:hint="default"/>
      </w:rPr>
    </w:lvl>
    <w:lvl w:ilvl="1" w:tplc="AD263BF0">
      <w:numFmt w:val="none"/>
      <w:lvlText w:val=""/>
      <w:lvlJc w:val="left"/>
      <w:pPr>
        <w:tabs>
          <w:tab w:val="num" w:pos="360"/>
        </w:tabs>
      </w:pPr>
    </w:lvl>
    <w:lvl w:ilvl="2" w:tplc="CCC07B74">
      <w:numFmt w:val="none"/>
      <w:lvlText w:val=""/>
      <w:lvlJc w:val="left"/>
      <w:pPr>
        <w:tabs>
          <w:tab w:val="num" w:pos="360"/>
        </w:tabs>
      </w:pPr>
    </w:lvl>
    <w:lvl w:ilvl="3" w:tplc="B282A6EE">
      <w:numFmt w:val="none"/>
      <w:lvlText w:val=""/>
      <w:lvlJc w:val="left"/>
      <w:pPr>
        <w:tabs>
          <w:tab w:val="num" w:pos="360"/>
        </w:tabs>
      </w:pPr>
    </w:lvl>
    <w:lvl w:ilvl="4" w:tplc="84961570">
      <w:numFmt w:val="none"/>
      <w:lvlText w:val=""/>
      <w:lvlJc w:val="left"/>
      <w:pPr>
        <w:tabs>
          <w:tab w:val="num" w:pos="360"/>
        </w:tabs>
      </w:pPr>
    </w:lvl>
    <w:lvl w:ilvl="5" w:tplc="EDA45C48">
      <w:numFmt w:val="none"/>
      <w:lvlText w:val=""/>
      <w:lvlJc w:val="left"/>
      <w:pPr>
        <w:tabs>
          <w:tab w:val="num" w:pos="360"/>
        </w:tabs>
      </w:pPr>
    </w:lvl>
    <w:lvl w:ilvl="6" w:tplc="B5D2E974">
      <w:numFmt w:val="none"/>
      <w:lvlText w:val=""/>
      <w:lvlJc w:val="left"/>
      <w:pPr>
        <w:tabs>
          <w:tab w:val="num" w:pos="360"/>
        </w:tabs>
      </w:pPr>
    </w:lvl>
    <w:lvl w:ilvl="7" w:tplc="9514CE1E">
      <w:numFmt w:val="none"/>
      <w:lvlText w:val=""/>
      <w:lvlJc w:val="left"/>
      <w:pPr>
        <w:tabs>
          <w:tab w:val="num" w:pos="360"/>
        </w:tabs>
      </w:pPr>
    </w:lvl>
    <w:lvl w:ilvl="8" w:tplc="0236247A">
      <w:numFmt w:val="none"/>
      <w:lvlText w:val=""/>
      <w:lvlJc w:val="left"/>
      <w:pPr>
        <w:tabs>
          <w:tab w:val="num" w:pos="360"/>
        </w:tabs>
      </w:pPr>
    </w:lvl>
  </w:abstractNum>
  <w:abstractNum w:abstractNumId="26">
    <w:nsid w:val="67556FA3"/>
    <w:multiLevelType w:val="hybridMultilevel"/>
    <w:tmpl w:val="86AC1596"/>
    <w:lvl w:ilvl="0" w:tplc="8BC44E54">
      <w:start w:val="1"/>
      <w:numFmt w:val="decimal"/>
      <w:lvlText w:val="%1."/>
      <w:lvlJc w:val="left"/>
      <w:pPr>
        <w:ind w:left="2403" w:hanging="1695"/>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7">
    <w:nsid w:val="69A813B6"/>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8">
    <w:nsid w:val="6E726879"/>
    <w:multiLevelType w:val="hybridMultilevel"/>
    <w:tmpl w:val="3BA44AD8"/>
    <w:lvl w:ilvl="0" w:tplc="4F3E65EA">
      <w:start w:val="1"/>
      <w:numFmt w:val="decimal"/>
      <w:lvlText w:val="%1"/>
      <w:lvlJc w:val="left"/>
      <w:pPr>
        <w:tabs>
          <w:tab w:val="num" w:pos="720"/>
        </w:tabs>
        <w:ind w:left="720" w:hanging="360"/>
      </w:pPr>
      <w:rPr>
        <w:rFonts w:eastAsia="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74291B97"/>
    <w:multiLevelType w:val="hybridMultilevel"/>
    <w:tmpl w:val="1FAEA682"/>
    <w:lvl w:ilvl="0" w:tplc="CF8009BE">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30">
    <w:nsid w:val="74B87C49"/>
    <w:multiLevelType w:val="multilevel"/>
    <w:tmpl w:val="7F38E714"/>
    <w:lvl w:ilvl="0">
      <w:start w:val="1"/>
      <w:numFmt w:val="decimal"/>
      <w:lvlText w:val="%1."/>
      <w:lvlJc w:val="left"/>
      <w:pPr>
        <w:ind w:left="1080" w:hanging="108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31">
    <w:nsid w:val="75AD4355"/>
    <w:multiLevelType w:val="hybridMultilevel"/>
    <w:tmpl w:val="6C487EC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77A07B22"/>
    <w:multiLevelType w:val="hybridMultilevel"/>
    <w:tmpl w:val="404C25DA"/>
    <w:lvl w:ilvl="0" w:tplc="04220001">
      <w:start w:val="1"/>
      <w:numFmt w:val="bullet"/>
      <w:lvlText w:val=""/>
      <w:lvlJc w:val="left"/>
      <w:pPr>
        <w:ind w:left="765" w:hanging="360"/>
      </w:pPr>
      <w:rPr>
        <w:rFonts w:ascii="Symbol" w:hAnsi="Symbol" w:hint="default"/>
      </w:rPr>
    </w:lvl>
    <w:lvl w:ilvl="1" w:tplc="04220003" w:tentative="1">
      <w:start w:val="1"/>
      <w:numFmt w:val="bullet"/>
      <w:lvlText w:val="o"/>
      <w:lvlJc w:val="left"/>
      <w:pPr>
        <w:ind w:left="1485" w:hanging="360"/>
      </w:pPr>
      <w:rPr>
        <w:rFonts w:ascii="Courier New" w:hAnsi="Courier New" w:cs="Courier New" w:hint="default"/>
      </w:rPr>
    </w:lvl>
    <w:lvl w:ilvl="2" w:tplc="04220005" w:tentative="1">
      <w:start w:val="1"/>
      <w:numFmt w:val="bullet"/>
      <w:lvlText w:val=""/>
      <w:lvlJc w:val="left"/>
      <w:pPr>
        <w:ind w:left="2205" w:hanging="360"/>
      </w:pPr>
      <w:rPr>
        <w:rFonts w:ascii="Wingdings" w:hAnsi="Wingdings" w:hint="default"/>
      </w:rPr>
    </w:lvl>
    <w:lvl w:ilvl="3" w:tplc="04220001" w:tentative="1">
      <w:start w:val="1"/>
      <w:numFmt w:val="bullet"/>
      <w:lvlText w:val=""/>
      <w:lvlJc w:val="left"/>
      <w:pPr>
        <w:ind w:left="2925" w:hanging="360"/>
      </w:pPr>
      <w:rPr>
        <w:rFonts w:ascii="Symbol" w:hAnsi="Symbol" w:hint="default"/>
      </w:rPr>
    </w:lvl>
    <w:lvl w:ilvl="4" w:tplc="04220003" w:tentative="1">
      <w:start w:val="1"/>
      <w:numFmt w:val="bullet"/>
      <w:lvlText w:val="o"/>
      <w:lvlJc w:val="left"/>
      <w:pPr>
        <w:ind w:left="3645" w:hanging="360"/>
      </w:pPr>
      <w:rPr>
        <w:rFonts w:ascii="Courier New" w:hAnsi="Courier New" w:cs="Courier New" w:hint="default"/>
      </w:rPr>
    </w:lvl>
    <w:lvl w:ilvl="5" w:tplc="04220005" w:tentative="1">
      <w:start w:val="1"/>
      <w:numFmt w:val="bullet"/>
      <w:lvlText w:val=""/>
      <w:lvlJc w:val="left"/>
      <w:pPr>
        <w:ind w:left="4365" w:hanging="360"/>
      </w:pPr>
      <w:rPr>
        <w:rFonts w:ascii="Wingdings" w:hAnsi="Wingdings" w:hint="default"/>
      </w:rPr>
    </w:lvl>
    <w:lvl w:ilvl="6" w:tplc="04220001" w:tentative="1">
      <w:start w:val="1"/>
      <w:numFmt w:val="bullet"/>
      <w:lvlText w:val=""/>
      <w:lvlJc w:val="left"/>
      <w:pPr>
        <w:ind w:left="5085" w:hanging="360"/>
      </w:pPr>
      <w:rPr>
        <w:rFonts w:ascii="Symbol" w:hAnsi="Symbol" w:hint="default"/>
      </w:rPr>
    </w:lvl>
    <w:lvl w:ilvl="7" w:tplc="04220003" w:tentative="1">
      <w:start w:val="1"/>
      <w:numFmt w:val="bullet"/>
      <w:lvlText w:val="o"/>
      <w:lvlJc w:val="left"/>
      <w:pPr>
        <w:ind w:left="5805" w:hanging="360"/>
      </w:pPr>
      <w:rPr>
        <w:rFonts w:ascii="Courier New" w:hAnsi="Courier New" w:cs="Courier New" w:hint="default"/>
      </w:rPr>
    </w:lvl>
    <w:lvl w:ilvl="8" w:tplc="04220005" w:tentative="1">
      <w:start w:val="1"/>
      <w:numFmt w:val="bullet"/>
      <w:lvlText w:val=""/>
      <w:lvlJc w:val="left"/>
      <w:pPr>
        <w:ind w:left="6525" w:hanging="360"/>
      </w:pPr>
      <w:rPr>
        <w:rFonts w:ascii="Wingdings" w:hAnsi="Wingdings" w:hint="default"/>
      </w:rPr>
    </w:lvl>
  </w:abstractNum>
  <w:abstractNum w:abstractNumId="33">
    <w:nsid w:val="77A26072"/>
    <w:multiLevelType w:val="hybridMultilevel"/>
    <w:tmpl w:val="58645260"/>
    <w:lvl w:ilvl="0" w:tplc="6D5CE20A">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4">
    <w:nsid w:val="7F1764AE"/>
    <w:multiLevelType w:val="multilevel"/>
    <w:tmpl w:val="6B96EBD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nsid w:val="7FB21E8E"/>
    <w:multiLevelType w:val="multilevel"/>
    <w:tmpl w:val="BABA2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12"/>
  </w:num>
  <w:num w:numId="4">
    <w:abstractNumId w:val="21"/>
  </w:num>
  <w:num w:numId="5">
    <w:abstractNumId w:val="25"/>
  </w:num>
  <w:num w:numId="6">
    <w:abstractNumId w:val="20"/>
  </w:num>
  <w:num w:numId="7">
    <w:abstractNumId w:val="22"/>
  </w:num>
  <w:num w:numId="8">
    <w:abstractNumId w:val="30"/>
  </w:num>
  <w:num w:numId="9">
    <w:abstractNumId w:val="24"/>
  </w:num>
  <w:num w:numId="10">
    <w:abstractNumId w:val="31"/>
  </w:num>
  <w:num w:numId="11">
    <w:abstractNumId w:val="9"/>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7"/>
  </w:num>
  <w:num w:numId="16">
    <w:abstractNumId w:val="13"/>
  </w:num>
  <w:num w:numId="17">
    <w:abstractNumId w:val="34"/>
  </w:num>
  <w:num w:numId="18">
    <w:abstractNumId w:val="8"/>
  </w:num>
  <w:num w:numId="19">
    <w:abstractNumId w:val="19"/>
  </w:num>
  <w:num w:numId="20">
    <w:abstractNumId w:val="17"/>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6"/>
  </w:num>
  <w:num w:numId="24">
    <w:abstractNumId w:val="18"/>
  </w:num>
  <w:num w:numId="25">
    <w:abstractNumId w:val="3"/>
  </w:num>
  <w:num w:numId="26">
    <w:abstractNumId w:val="15"/>
  </w:num>
  <w:num w:numId="27">
    <w:abstractNumId w:val="32"/>
  </w:num>
  <w:num w:numId="28">
    <w:abstractNumId w:val="7"/>
  </w:num>
  <w:num w:numId="29">
    <w:abstractNumId w:val="2"/>
  </w:num>
  <w:num w:numId="30">
    <w:abstractNumId w:val="35"/>
  </w:num>
  <w:num w:numId="31">
    <w:abstractNumId w:val="26"/>
  </w:num>
  <w:num w:numId="32">
    <w:abstractNumId w:val="29"/>
  </w:num>
  <w:num w:numId="33">
    <w:abstractNumId w:val="33"/>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EF1"/>
    <w:rsid w:val="000001E1"/>
    <w:rsid w:val="00002F20"/>
    <w:rsid w:val="00006F47"/>
    <w:rsid w:val="000102E9"/>
    <w:rsid w:val="00012B96"/>
    <w:rsid w:val="000130B5"/>
    <w:rsid w:val="00013729"/>
    <w:rsid w:val="000161F7"/>
    <w:rsid w:val="00023915"/>
    <w:rsid w:val="00027F27"/>
    <w:rsid w:val="00033385"/>
    <w:rsid w:val="0003680F"/>
    <w:rsid w:val="00037CDD"/>
    <w:rsid w:val="00044C11"/>
    <w:rsid w:val="000469BC"/>
    <w:rsid w:val="00047B7C"/>
    <w:rsid w:val="00056717"/>
    <w:rsid w:val="0005689C"/>
    <w:rsid w:val="000607FD"/>
    <w:rsid w:val="0006284D"/>
    <w:rsid w:val="00062AB9"/>
    <w:rsid w:val="00062B23"/>
    <w:rsid w:val="000634CA"/>
    <w:rsid w:val="00071670"/>
    <w:rsid w:val="00072484"/>
    <w:rsid w:val="00077B1B"/>
    <w:rsid w:val="00084ADB"/>
    <w:rsid w:val="000904CC"/>
    <w:rsid w:val="000914E3"/>
    <w:rsid w:val="00091971"/>
    <w:rsid w:val="00093EE3"/>
    <w:rsid w:val="000953D1"/>
    <w:rsid w:val="00095675"/>
    <w:rsid w:val="00095CA4"/>
    <w:rsid w:val="000A0086"/>
    <w:rsid w:val="000A126B"/>
    <w:rsid w:val="000A1AF8"/>
    <w:rsid w:val="000A1BCA"/>
    <w:rsid w:val="000A2CFB"/>
    <w:rsid w:val="000B1175"/>
    <w:rsid w:val="000B44AC"/>
    <w:rsid w:val="000B4509"/>
    <w:rsid w:val="000B5CB9"/>
    <w:rsid w:val="000C0DB5"/>
    <w:rsid w:val="000C580A"/>
    <w:rsid w:val="000C6A5D"/>
    <w:rsid w:val="000D04AC"/>
    <w:rsid w:val="000D1D3B"/>
    <w:rsid w:val="000D438F"/>
    <w:rsid w:val="000D4C07"/>
    <w:rsid w:val="000D754B"/>
    <w:rsid w:val="000D7BB8"/>
    <w:rsid w:val="000D7ECC"/>
    <w:rsid w:val="000E4546"/>
    <w:rsid w:val="000F3B1D"/>
    <w:rsid w:val="00100201"/>
    <w:rsid w:val="001128C3"/>
    <w:rsid w:val="00115AD6"/>
    <w:rsid w:val="00117ABD"/>
    <w:rsid w:val="00127A9A"/>
    <w:rsid w:val="00130404"/>
    <w:rsid w:val="00140CCF"/>
    <w:rsid w:val="00144720"/>
    <w:rsid w:val="001463BB"/>
    <w:rsid w:val="00146992"/>
    <w:rsid w:val="00147996"/>
    <w:rsid w:val="0015155A"/>
    <w:rsid w:val="001538BC"/>
    <w:rsid w:val="00153D23"/>
    <w:rsid w:val="00157628"/>
    <w:rsid w:val="001706A1"/>
    <w:rsid w:val="001772F3"/>
    <w:rsid w:val="00181220"/>
    <w:rsid w:val="00181CC9"/>
    <w:rsid w:val="00183220"/>
    <w:rsid w:val="00183318"/>
    <w:rsid w:val="0018699A"/>
    <w:rsid w:val="00190EE2"/>
    <w:rsid w:val="00192945"/>
    <w:rsid w:val="00192CAE"/>
    <w:rsid w:val="00195232"/>
    <w:rsid w:val="00196302"/>
    <w:rsid w:val="001A14E2"/>
    <w:rsid w:val="001A194C"/>
    <w:rsid w:val="001A562C"/>
    <w:rsid w:val="001B5FB4"/>
    <w:rsid w:val="001B7F94"/>
    <w:rsid w:val="001C09A8"/>
    <w:rsid w:val="001C4E8E"/>
    <w:rsid w:val="001C57E5"/>
    <w:rsid w:val="001D203A"/>
    <w:rsid w:val="001D2290"/>
    <w:rsid w:val="001D42B6"/>
    <w:rsid w:val="001D7409"/>
    <w:rsid w:val="001E1A7C"/>
    <w:rsid w:val="001E3C42"/>
    <w:rsid w:val="001E7882"/>
    <w:rsid w:val="001F2197"/>
    <w:rsid w:val="001F2724"/>
    <w:rsid w:val="001F2F43"/>
    <w:rsid w:val="001F71BE"/>
    <w:rsid w:val="0020683D"/>
    <w:rsid w:val="00206E8A"/>
    <w:rsid w:val="002074B7"/>
    <w:rsid w:val="0021093A"/>
    <w:rsid w:val="00212F75"/>
    <w:rsid w:val="0021778F"/>
    <w:rsid w:val="00217BF6"/>
    <w:rsid w:val="00217DF1"/>
    <w:rsid w:val="00226C8B"/>
    <w:rsid w:val="002341EE"/>
    <w:rsid w:val="002343D5"/>
    <w:rsid w:val="00235465"/>
    <w:rsid w:val="00237966"/>
    <w:rsid w:val="002454F0"/>
    <w:rsid w:val="002559AE"/>
    <w:rsid w:val="00261910"/>
    <w:rsid w:val="00265EA6"/>
    <w:rsid w:val="00274EEF"/>
    <w:rsid w:val="002855EB"/>
    <w:rsid w:val="002869C4"/>
    <w:rsid w:val="00293D1C"/>
    <w:rsid w:val="00297551"/>
    <w:rsid w:val="002A3330"/>
    <w:rsid w:val="002A437D"/>
    <w:rsid w:val="002B11FC"/>
    <w:rsid w:val="002B2ACF"/>
    <w:rsid w:val="002B385F"/>
    <w:rsid w:val="002B5927"/>
    <w:rsid w:val="002B5F3F"/>
    <w:rsid w:val="002C0E67"/>
    <w:rsid w:val="002C17B3"/>
    <w:rsid w:val="002C2F7D"/>
    <w:rsid w:val="002C5D76"/>
    <w:rsid w:val="002C6C32"/>
    <w:rsid w:val="002D177E"/>
    <w:rsid w:val="002D17B5"/>
    <w:rsid w:val="002D1F86"/>
    <w:rsid w:val="002D27B7"/>
    <w:rsid w:val="002D6814"/>
    <w:rsid w:val="002E19AB"/>
    <w:rsid w:val="002E2078"/>
    <w:rsid w:val="002F02E7"/>
    <w:rsid w:val="002F0EA1"/>
    <w:rsid w:val="002F369F"/>
    <w:rsid w:val="002F77BF"/>
    <w:rsid w:val="00302779"/>
    <w:rsid w:val="00302D06"/>
    <w:rsid w:val="00305D2F"/>
    <w:rsid w:val="003079E7"/>
    <w:rsid w:val="003119AC"/>
    <w:rsid w:val="00313F06"/>
    <w:rsid w:val="00316862"/>
    <w:rsid w:val="0032428D"/>
    <w:rsid w:val="00324E48"/>
    <w:rsid w:val="00326D18"/>
    <w:rsid w:val="003315AC"/>
    <w:rsid w:val="00331D4F"/>
    <w:rsid w:val="00341DA4"/>
    <w:rsid w:val="00347482"/>
    <w:rsid w:val="003509CB"/>
    <w:rsid w:val="003522CD"/>
    <w:rsid w:val="003531D6"/>
    <w:rsid w:val="00355C18"/>
    <w:rsid w:val="00364DCB"/>
    <w:rsid w:val="00366E5D"/>
    <w:rsid w:val="00367DFB"/>
    <w:rsid w:val="003759BD"/>
    <w:rsid w:val="003818DE"/>
    <w:rsid w:val="0038313C"/>
    <w:rsid w:val="00390A1E"/>
    <w:rsid w:val="00394223"/>
    <w:rsid w:val="00394B78"/>
    <w:rsid w:val="00396E63"/>
    <w:rsid w:val="003A0967"/>
    <w:rsid w:val="003A0C4D"/>
    <w:rsid w:val="003A50E8"/>
    <w:rsid w:val="003B142D"/>
    <w:rsid w:val="003B34AF"/>
    <w:rsid w:val="003B3967"/>
    <w:rsid w:val="003B5B9B"/>
    <w:rsid w:val="003C0CFC"/>
    <w:rsid w:val="003C1C4B"/>
    <w:rsid w:val="003C3D9F"/>
    <w:rsid w:val="003C7FA7"/>
    <w:rsid w:val="003D013C"/>
    <w:rsid w:val="003D0ECA"/>
    <w:rsid w:val="003D4703"/>
    <w:rsid w:val="003D528D"/>
    <w:rsid w:val="003D7AB0"/>
    <w:rsid w:val="003E1275"/>
    <w:rsid w:val="003E410E"/>
    <w:rsid w:val="003E6B3E"/>
    <w:rsid w:val="003F47BB"/>
    <w:rsid w:val="0040295D"/>
    <w:rsid w:val="004033D4"/>
    <w:rsid w:val="00404AA6"/>
    <w:rsid w:val="00411F57"/>
    <w:rsid w:val="004123CA"/>
    <w:rsid w:val="00415F6A"/>
    <w:rsid w:val="00420461"/>
    <w:rsid w:val="00424230"/>
    <w:rsid w:val="00425D99"/>
    <w:rsid w:val="0043358C"/>
    <w:rsid w:val="0043564F"/>
    <w:rsid w:val="00436BCB"/>
    <w:rsid w:val="00436CE5"/>
    <w:rsid w:val="004415FB"/>
    <w:rsid w:val="00441E15"/>
    <w:rsid w:val="004510DE"/>
    <w:rsid w:val="00451784"/>
    <w:rsid w:val="004531A0"/>
    <w:rsid w:val="004553E6"/>
    <w:rsid w:val="00462093"/>
    <w:rsid w:val="004649E6"/>
    <w:rsid w:val="004652E0"/>
    <w:rsid w:val="00465C03"/>
    <w:rsid w:val="00471A78"/>
    <w:rsid w:val="004820A2"/>
    <w:rsid w:val="00490551"/>
    <w:rsid w:val="00491345"/>
    <w:rsid w:val="00491970"/>
    <w:rsid w:val="00492379"/>
    <w:rsid w:val="00494B55"/>
    <w:rsid w:val="004A6078"/>
    <w:rsid w:val="004A71E5"/>
    <w:rsid w:val="004B0AC3"/>
    <w:rsid w:val="004B0B4C"/>
    <w:rsid w:val="004B1814"/>
    <w:rsid w:val="004B2686"/>
    <w:rsid w:val="004B276A"/>
    <w:rsid w:val="004B4997"/>
    <w:rsid w:val="004B4C8A"/>
    <w:rsid w:val="004B6879"/>
    <w:rsid w:val="004C7E3F"/>
    <w:rsid w:val="004D5482"/>
    <w:rsid w:val="004D77E5"/>
    <w:rsid w:val="004E0487"/>
    <w:rsid w:val="004E230E"/>
    <w:rsid w:val="004E27DB"/>
    <w:rsid w:val="004E3313"/>
    <w:rsid w:val="004E6594"/>
    <w:rsid w:val="005025FD"/>
    <w:rsid w:val="00503297"/>
    <w:rsid w:val="00503321"/>
    <w:rsid w:val="00504ACD"/>
    <w:rsid w:val="005115A3"/>
    <w:rsid w:val="005138C5"/>
    <w:rsid w:val="005232D6"/>
    <w:rsid w:val="00524DE1"/>
    <w:rsid w:val="00535D93"/>
    <w:rsid w:val="0054526C"/>
    <w:rsid w:val="00561AD0"/>
    <w:rsid w:val="00561F74"/>
    <w:rsid w:val="00563564"/>
    <w:rsid w:val="005665EC"/>
    <w:rsid w:val="00567A76"/>
    <w:rsid w:val="00572415"/>
    <w:rsid w:val="005751D1"/>
    <w:rsid w:val="0058506D"/>
    <w:rsid w:val="00586723"/>
    <w:rsid w:val="00593D58"/>
    <w:rsid w:val="00595CAA"/>
    <w:rsid w:val="005A230C"/>
    <w:rsid w:val="005A3EF1"/>
    <w:rsid w:val="005A6680"/>
    <w:rsid w:val="005B4AED"/>
    <w:rsid w:val="005B69D1"/>
    <w:rsid w:val="005B730E"/>
    <w:rsid w:val="005C18B7"/>
    <w:rsid w:val="005C2AA5"/>
    <w:rsid w:val="005E1586"/>
    <w:rsid w:val="005E7684"/>
    <w:rsid w:val="005E7E6E"/>
    <w:rsid w:val="005F156A"/>
    <w:rsid w:val="005F4EC2"/>
    <w:rsid w:val="005F72BE"/>
    <w:rsid w:val="00607351"/>
    <w:rsid w:val="0060798F"/>
    <w:rsid w:val="00611F79"/>
    <w:rsid w:val="006136F9"/>
    <w:rsid w:val="00616EB8"/>
    <w:rsid w:val="00634497"/>
    <w:rsid w:val="00640D9F"/>
    <w:rsid w:val="00642EFF"/>
    <w:rsid w:val="00644A79"/>
    <w:rsid w:val="00647036"/>
    <w:rsid w:val="006502B2"/>
    <w:rsid w:val="00653331"/>
    <w:rsid w:val="0065631E"/>
    <w:rsid w:val="00661779"/>
    <w:rsid w:val="00664F9F"/>
    <w:rsid w:val="00667C71"/>
    <w:rsid w:val="0067055C"/>
    <w:rsid w:val="00671682"/>
    <w:rsid w:val="006774FA"/>
    <w:rsid w:val="0068275B"/>
    <w:rsid w:val="00694759"/>
    <w:rsid w:val="00694E9A"/>
    <w:rsid w:val="006950CA"/>
    <w:rsid w:val="006A17FD"/>
    <w:rsid w:val="006A24D6"/>
    <w:rsid w:val="006A254B"/>
    <w:rsid w:val="006A3534"/>
    <w:rsid w:val="006A400F"/>
    <w:rsid w:val="006B5CCA"/>
    <w:rsid w:val="006C420B"/>
    <w:rsid w:val="006C5A2D"/>
    <w:rsid w:val="006C7CE3"/>
    <w:rsid w:val="006D7A57"/>
    <w:rsid w:val="006E06EA"/>
    <w:rsid w:val="006E2CC2"/>
    <w:rsid w:val="006E3293"/>
    <w:rsid w:val="006E5A21"/>
    <w:rsid w:val="006F056C"/>
    <w:rsid w:val="006F25CA"/>
    <w:rsid w:val="006F361F"/>
    <w:rsid w:val="006F5412"/>
    <w:rsid w:val="006F5AE0"/>
    <w:rsid w:val="0070531C"/>
    <w:rsid w:val="0072532D"/>
    <w:rsid w:val="00726B3E"/>
    <w:rsid w:val="00727463"/>
    <w:rsid w:val="007300CA"/>
    <w:rsid w:val="00737351"/>
    <w:rsid w:val="00740C41"/>
    <w:rsid w:val="007449B9"/>
    <w:rsid w:val="007452EF"/>
    <w:rsid w:val="00747DB8"/>
    <w:rsid w:val="00747E76"/>
    <w:rsid w:val="00750F46"/>
    <w:rsid w:val="00753777"/>
    <w:rsid w:val="0075722B"/>
    <w:rsid w:val="007768CA"/>
    <w:rsid w:val="007770A2"/>
    <w:rsid w:val="00780B91"/>
    <w:rsid w:val="0078172F"/>
    <w:rsid w:val="007846CB"/>
    <w:rsid w:val="00794CAB"/>
    <w:rsid w:val="007A1944"/>
    <w:rsid w:val="007A2733"/>
    <w:rsid w:val="007A6F98"/>
    <w:rsid w:val="007A7198"/>
    <w:rsid w:val="007A76D1"/>
    <w:rsid w:val="007B4000"/>
    <w:rsid w:val="007C1C45"/>
    <w:rsid w:val="007C7B38"/>
    <w:rsid w:val="007D0BD0"/>
    <w:rsid w:val="007D1340"/>
    <w:rsid w:val="007D46C5"/>
    <w:rsid w:val="007E0364"/>
    <w:rsid w:val="007E070B"/>
    <w:rsid w:val="007E2C8A"/>
    <w:rsid w:val="007E4F58"/>
    <w:rsid w:val="007E7443"/>
    <w:rsid w:val="007F588F"/>
    <w:rsid w:val="00804D22"/>
    <w:rsid w:val="008062F6"/>
    <w:rsid w:val="0080634D"/>
    <w:rsid w:val="00807D8D"/>
    <w:rsid w:val="00811AF5"/>
    <w:rsid w:val="00812BEC"/>
    <w:rsid w:val="0081418E"/>
    <w:rsid w:val="008155F1"/>
    <w:rsid w:val="00815602"/>
    <w:rsid w:val="00821954"/>
    <w:rsid w:val="008233D5"/>
    <w:rsid w:val="00825C3E"/>
    <w:rsid w:val="008405D2"/>
    <w:rsid w:val="008434F6"/>
    <w:rsid w:val="0085567F"/>
    <w:rsid w:val="00855C81"/>
    <w:rsid w:val="008609FA"/>
    <w:rsid w:val="0087344D"/>
    <w:rsid w:val="0087447A"/>
    <w:rsid w:val="00875FB2"/>
    <w:rsid w:val="008814FC"/>
    <w:rsid w:val="008835CB"/>
    <w:rsid w:val="00891248"/>
    <w:rsid w:val="00891604"/>
    <w:rsid w:val="00896757"/>
    <w:rsid w:val="00897959"/>
    <w:rsid w:val="00897B3E"/>
    <w:rsid w:val="008A012D"/>
    <w:rsid w:val="008A4FB7"/>
    <w:rsid w:val="008B023D"/>
    <w:rsid w:val="008B0CC4"/>
    <w:rsid w:val="008B1747"/>
    <w:rsid w:val="008B3000"/>
    <w:rsid w:val="008B37AB"/>
    <w:rsid w:val="008B4FD7"/>
    <w:rsid w:val="008B54D6"/>
    <w:rsid w:val="008C39FD"/>
    <w:rsid w:val="008C6A30"/>
    <w:rsid w:val="008D2BEB"/>
    <w:rsid w:val="008F1135"/>
    <w:rsid w:val="008F3389"/>
    <w:rsid w:val="008F5EAB"/>
    <w:rsid w:val="009045B8"/>
    <w:rsid w:val="00910605"/>
    <w:rsid w:val="00912070"/>
    <w:rsid w:val="00915F2C"/>
    <w:rsid w:val="009161BF"/>
    <w:rsid w:val="00921F0D"/>
    <w:rsid w:val="00922F22"/>
    <w:rsid w:val="0092684B"/>
    <w:rsid w:val="00926D18"/>
    <w:rsid w:val="00934360"/>
    <w:rsid w:val="00944E01"/>
    <w:rsid w:val="00953619"/>
    <w:rsid w:val="00956349"/>
    <w:rsid w:val="00957DA5"/>
    <w:rsid w:val="00962803"/>
    <w:rsid w:val="00966190"/>
    <w:rsid w:val="009726EA"/>
    <w:rsid w:val="00974AAC"/>
    <w:rsid w:val="0097787E"/>
    <w:rsid w:val="00980C36"/>
    <w:rsid w:val="009811FE"/>
    <w:rsid w:val="00981E67"/>
    <w:rsid w:val="0098284C"/>
    <w:rsid w:val="009867FB"/>
    <w:rsid w:val="00991BAD"/>
    <w:rsid w:val="0099515D"/>
    <w:rsid w:val="009A0318"/>
    <w:rsid w:val="009A29C2"/>
    <w:rsid w:val="009B23FD"/>
    <w:rsid w:val="009B37F2"/>
    <w:rsid w:val="009C1434"/>
    <w:rsid w:val="009C26A9"/>
    <w:rsid w:val="009C6D0C"/>
    <w:rsid w:val="009D31FC"/>
    <w:rsid w:val="009E097D"/>
    <w:rsid w:val="009E1BAD"/>
    <w:rsid w:val="009E1F22"/>
    <w:rsid w:val="009E4704"/>
    <w:rsid w:val="009E66DB"/>
    <w:rsid w:val="009E7469"/>
    <w:rsid w:val="009F57FF"/>
    <w:rsid w:val="009F58C0"/>
    <w:rsid w:val="00A012D4"/>
    <w:rsid w:val="00A0201A"/>
    <w:rsid w:val="00A036AB"/>
    <w:rsid w:val="00A048F4"/>
    <w:rsid w:val="00A14208"/>
    <w:rsid w:val="00A14AC6"/>
    <w:rsid w:val="00A14F01"/>
    <w:rsid w:val="00A237C4"/>
    <w:rsid w:val="00A25A95"/>
    <w:rsid w:val="00A2611E"/>
    <w:rsid w:val="00A36A4C"/>
    <w:rsid w:val="00A36C3B"/>
    <w:rsid w:val="00A4183D"/>
    <w:rsid w:val="00A427C2"/>
    <w:rsid w:val="00A4679F"/>
    <w:rsid w:val="00A536B4"/>
    <w:rsid w:val="00A5508E"/>
    <w:rsid w:val="00A56120"/>
    <w:rsid w:val="00A64054"/>
    <w:rsid w:val="00A66642"/>
    <w:rsid w:val="00A66F9A"/>
    <w:rsid w:val="00A712E9"/>
    <w:rsid w:val="00A72155"/>
    <w:rsid w:val="00A73924"/>
    <w:rsid w:val="00A80FC7"/>
    <w:rsid w:val="00A8223F"/>
    <w:rsid w:val="00A86F12"/>
    <w:rsid w:val="00A90A07"/>
    <w:rsid w:val="00A920C3"/>
    <w:rsid w:val="00A930E1"/>
    <w:rsid w:val="00A94FE2"/>
    <w:rsid w:val="00A96F50"/>
    <w:rsid w:val="00AA3CA3"/>
    <w:rsid w:val="00AA6E88"/>
    <w:rsid w:val="00AA700E"/>
    <w:rsid w:val="00AB347B"/>
    <w:rsid w:val="00AB47D3"/>
    <w:rsid w:val="00AB770C"/>
    <w:rsid w:val="00AC2220"/>
    <w:rsid w:val="00AC3056"/>
    <w:rsid w:val="00AC68CB"/>
    <w:rsid w:val="00AC6C65"/>
    <w:rsid w:val="00AD40C2"/>
    <w:rsid w:val="00AD4B76"/>
    <w:rsid w:val="00AD6CA4"/>
    <w:rsid w:val="00AD7678"/>
    <w:rsid w:val="00AE12FD"/>
    <w:rsid w:val="00AE1689"/>
    <w:rsid w:val="00AE3281"/>
    <w:rsid w:val="00AE3F5B"/>
    <w:rsid w:val="00AE47C7"/>
    <w:rsid w:val="00AF00FA"/>
    <w:rsid w:val="00AF015C"/>
    <w:rsid w:val="00AF0386"/>
    <w:rsid w:val="00AF1456"/>
    <w:rsid w:val="00B04FB6"/>
    <w:rsid w:val="00B05B44"/>
    <w:rsid w:val="00B111BF"/>
    <w:rsid w:val="00B121DB"/>
    <w:rsid w:val="00B1516F"/>
    <w:rsid w:val="00B227DF"/>
    <w:rsid w:val="00B24F4B"/>
    <w:rsid w:val="00B3515F"/>
    <w:rsid w:val="00B35338"/>
    <w:rsid w:val="00B35B14"/>
    <w:rsid w:val="00B3629B"/>
    <w:rsid w:val="00B37424"/>
    <w:rsid w:val="00B41A49"/>
    <w:rsid w:val="00B43A01"/>
    <w:rsid w:val="00B43DAF"/>
    <w:rsid w:val="00B43FF0"/>
    <w:rsid w:val="00B50C5B"/>
    <w:rsid w:val="00B514CD"/>
    <w:rsid w:val="00B53AE5"/>
    <w:rsid w:val="00B54933"/>
    <w:rsid w:val="00B54A9D"/>
    <w:rsid w:val="00B57F3B"/>
    <w:rsid w:val="00B67E8A"/>
    <w:rsid w:val="00B70E50"/>
    <w:rsid w:val="00B75F69"/>
    <w:rsid w:val="00B81794"/>
    <w:rsid w:val="00B8382F"/>
    <w:rsid w:val="00B8611E"/>
    <w:rsid w:val="00B90A0D"/>
    <w:rsid w:val="00B9418F"/>
    <w:rsid w:val="00B967E5"/>
    <w:rsid w:val="00B97B8E"/>
    <w:rsid w:val="00BA217A"/>
    <w:rsid w:val="00BA2562"/>
    <w:rsid w:val="00BA28C9"/>
    <w:rsid w:val="00BA371E"/>
    <w:rsid w:val="00BB23C5"/>
    <w:rsid w:val="00BB4268"/>
    <w:rsid w:val="00BB5B5E"/>
    <w:rsid w:val="00BB61F6"/>
    <w:rsid w:val="00BB7A41"/>
    <w:rsid w:val="00BC3056"/>
    <w:rsid w:val="00BC577E"/>
    <w:rsid w:val="00BE33FB"/>
    <w:rsid w:val="00BE4E86"/>
    <w:rsid w:val="00BE5163"/>
    <w:rsid w:val="00BE6827"/>
    <w:rsid w:val="00BF5ACD"/>
    <w:rsid w:val="00C02A20"/>
    <w:rsid w:val="00C05E7F"/>
    <w:rsid w:val="00C10B79"/>
    <w:rsid w:val="00C10BD8"/>
    <w:rsid w:val="00C12D32"/>
    <w:rsid w:val="00C15DC0"/>
    <w:rsid w:val="00C21EF3"/>
    <w:rsid w:val="00C22942"/>
    <w:rsid w:val="00C2587C"/>
    <w:rsid w:val="00C333ED"/>
    <w:rsid w:val="00C338B7"/>
    <w:rsid w:val="00C33A37"/>
    <w:rsid w:val="00C364F6"/>
    <w:rsid w:val="00C460DC"/>
    <w:rsid w:val="00C52CCB"/>
    <w:rsid w:val="00C54CF2"/>
    <w:rsid w:val="00C56497"/>
    <w:rsid w:val="00C65E22"/>
    <w:rsid w:val="00C6700A"/>
    <w:rsid w:val="00C736D6"/>
    <w:rsid w:val="00C87BC3"/>
    <w:rsid w:val="00C92D93"/>
    <w:rsid w:val="00C9751A"/>
    <w:rsid w:val="00C97FE1"/>
    <w:rsid w:val="00CA2E9D"/>
    <w:rsid w:val="00CA399B"/>
    <w:rsid w:val="00CA4A4A"/>
    <w:rsid w:val="00CA4E48"/>
    <w:rsid w:val="00CB1049"/>
    <w:rsid w:val="00CB6667"/>
    <w:rsid w:val="00CC09CE"/>
    <w:rsid w:val="00CC1CD2"/>
    <w:rsid w:val="00CC3596"/>
    <w:rsid w:val="00CC48A1"/>
    <w:rsid w:val="00CC4AB4"/>
    <w:rsid w:val="00CD292B"/>
    <w:rsid w:val="00CD386F"/>
    <w:rsid w:val="00CD4BEF"/>
    <w:rsid w:val="00CD5021"/>
    <w:rsid w:val="00CD72A2"/>
    <w:rsid w:val="00CD7CA7"/>
    <w:rsid w:val="00CE2BCE"/>
    <w:rsid w:val="00CF6667"/>
    <w:rsid w:val="00D00625"/>
    <w:rsid w:val="00D019E6"/>
    <w:rsid w:val="00D05052"/>
    <w:rsid w:val="00D0716D"/>
    <w:rsid w:val="00D0748F"/>
    <w:rsid w:val="00D13C27"/>
    <w:rsid w:val="00D159C9"/>
    <w:rsid w:val="00D1627C"/>
    <w:rsid w:val="00D168CC"/>
    <w:rsid w:val="00D21966"/>
    <w:rsid w:val="00D24269"/>
    <w:rsid w:val="00D32C08"/>
    <w:rsid w:val="00D42190"/>
    <w:rsid w:val="00D428DA"/>
    <w:rsid w:val="00D4541E"/>
    <w:rsid w:val="00D4743A"/>
    <w:rsid w:val="00D52707"/>
    <w:rsid w:val="00D53BEC"/>
    <w:rsid w:val="00D556DB"/>
    <w:rsid w:val="00D56E16"/>
    <w:rsid w:val="00D648A7"/>
    <w:rsid w:val="00D66516"/>
    <w:rsid w:val="00D67E03"/>
    <w:rsid w:val="00D73321"/>
    <w:rsid w:val="00D81867"/>
    <w:rsid w:val="00D819DC"/>
    <w:rsid w:val="00D91D12"/>
    <w:rsid w:val="00D97A0B"/>
    <w:rsid w:val="00DA0E18"/>
    <w:rsid w:val="00DA1DC2"/>
    <w:rsid w:val="00DA7207"/>
    <w:rsid w:val="00DA734A"/>
    <w:rsid w:val="00DB0468"/>
    <w:rsid w:val="00DB11BC"/>
    <w:rsid w:val="00DB29A5"/>
    <w:rsid w:val="00DB38C0"/>
    <w:rsid w:val="00DB3B23"/>
    <w:rsid w:val="00DB4926"/>
    <w:rsid w:val="00DB661C"/>
    <w:rsid w:val="00DB6623"/>
    <w:rsid w:val="00DC41E1"/>
    <w:rsid w:val="00DC4BFD"/>
    <w:rsid w:val="00DC776E"/>
    <w:rsid w:val="00DD3128"/>
    <w:rsid w:val="00DD39F4"/>
    <w:rsid w:val="00DD436D"/>
    <w:rsid w:val="00DE1467"/>
    <w:rsid w:val="00DE2592"/>
    <w:rsid w:val="00DE77EE"/>
    <w:rsid w:val="00DE7828"/>
    <w:rsid w:val="00DE7F67"/>
    <w:rsid w:val="00E07AD8"/>
    <w:rsid w:val="00E07FFC"/>
    <w:rsid w:val="00E10721"/>
    <w:rsid w:val="00E10B3B"/>
    <w:rsid w:val="00E11EF7"/>
    <w:rsid w:val="00E21CC2"/>
    <w:rsid w:val="00E267CA"/>
    <w:rsid w:val="00E33498"/>
    <w:rsid w:val="00E34BD9"/>
    <w:rsid w:val="00E363F6"/>
    <w:rsid w:val="00E36C9E"/>
    <w:rsid w:val="00E53F5A"/>
    <w:rsid w:val="00E54640"/>
    <w:rsid w:val="00E546EE"/>
    <w:rsid w:val="00E54DDA"/>
    <w:rsid w:val="00E67CD7"/>
    <w:rsid w:val="00E72E2B"/>
    <w:rsid w:val="00E837E4"/>
    <w:rsid w:val="00E86443"/>
    <w:rsid w:val="00E86A84"/>
    <w:rsid w:val="00E910AB"/>
    <w:rsid w:val="00E940EA"/>
    <w:rsid w:val="00E9496E"/>
    <w:rsid w:val="00EA0514"/>
    <w:rsid w:val="00EA5086"/>
    <w:rsid w:val="00EA620A"/>
    <w:rsid w:val="00EC4C23"/>
    <w:rsid w:val="00EC78B6"/>
    <w:rsid w:val="00ED089E"/>
    <w:rsid w:val="00ED2490"/>
    <w:rsid w:val="00ED342C"/>
    <w:rsid w:val="00ED3FF8"/>
    <w:rsid w:val="00ED637E"/>
    <w:rsid w:val="00ED63EA"/>
    <w:rsid w:val="00ED6D53"/>
    <w:rsid w:val="00ED6F64"/>
    <w:rsid w:val="00EE19E0"/>
    <w:rsid w:val="00EE23AD"/>
    <w:rsid w:val="00EF1F0C"/>
    <w:rsid w:val="00EF6547"/>
    <w:rsid w:val="00F00EAE"/>
    <w:rsid w:val="00F04039"/>
    <w:rsid w:val="00F0488A"/>
    <w:rsid w:val="00F07394"/>
    <w:rsid w:val="00F12703"/>
    <w:rsid w:val="00F12CFA"/>
    <w:rsid w:val="00F149C7"/>
    <w:rsid w:val="00F16AA3"/>
    <w:rsid w:val="00F204F0"/>
    <w:rsid w:val="00F21393"/>
    <w:rsid w:val="00F213DC"/>
    <w:rsid w:val="00F378CC"/>
    <w:rsid w:val="00F379FF"/>
    <w:rsid w:val="00F45429"/>
    <w:rsid w:val="00F45E7D"/>
    <w:rsid w:val="00F520E0"/>
    <w:rsid w:val="00F552E9"/>
    <w:rsid w:val="00F5531E"/>
    <w:rsid w:val="00F604C1"/>
    <w:rsid w:val="00F71FD7"/>
    <w:rsid w:val="00F775AA"/>
    <w:rsid w:val="00F80AEC"/>
    <w:rsid w:val="00F829CA"/>
    <w:rsid w:val="00F84973"/>
    <w:rsid w:val="00F901E7"/>
    <w:rsid w:val="00F91FB7"/>
    <w:rsid w:val="00F9239F"/>
    <w:rsid w:val="00F92ACB"/>
    <w:rsid w:val="00F97E72"/>
    <w:rsid w:val="00FA3A82"/>
    <w:rsid w:val="00FA49BE"/>
    <w:rsid w:val="00FA7378"/>
    <w:rsid w:val="00FC25E5"/>
    <w:rsid w:val="00FC2D48"/>
    <w:rsid w:val="00FC3601"/>
    <w:rsid w:val="00FC386A"/>
    <w:rsid w:val="00FC6272"/>
    <w:rsid w:val="00FC667D"/>
    <w:rsid w:val="00FC6C2A"/>
    <w:rsid w:val="00FD51A1"/>
    <w:rsid w:val="00FE7DF0"/>
    <w:rsid w:val="00FF3D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er" w:qFormat="1"/>
    <w:lsdException w:name="index heading" w:uiPriority="0"/>
    <w:lsdException w:name="caption" w:qFormat="1"/>
    <w:lsdException w:name="footnote reference" w:uiPriority="0"/>
    <w:lsdException w:name="annotation reference" w:uiPriority="0"/>
    <w:lsdException w:name="page number" w:uiPriority="0"/>
    <w:lsdException w:name="endnote reference" w:uiPriority="0"/>
    <w:lsdException w:name="macro" w:uiPriority="0"/>
    <w:lsdException w:name="toa heading"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qFormat="1"/>
    <w:lsdException w:name="Body Text Indent 3" w:uiPriority="0" w:qFormat="1"/>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EF1"/>
  </w:style>
  <w:style w:type="paragraph" w:styleId="1">
    <w:name w:val="heading 1"/>
    <w:aliases w:val="Знак"/>
    <w:basedOn w:val="a"/>
    <w:next w:val="a"/>
    <w:link w:val="10"/>
    <w:qFormat/>
    <w:rsid w:val="002B2ACF"/>
    <w:pPr>
      <w:keepNext/>
      <w:spacing w:before="240" w:after="60"/>
      <w:outlineLvl w:val="0"/>
    </w:pPr>
    <w:rPr>
      <w:rFonts w:ascii="Arial" w:eastAsia="Times New Roman" w:hAnsi="Arial" w:cs="Arial"/>
      <w:b/>
      <w:bCs/>
      <w:kern w:val="32"/>
      <w:sz w:val="32"/>
      <w:szCs w:val="32"/>
      <w:lang w:val="ru-RU" w:eastAsia="ru-RU"/>
    </w:rPr>
  </w:style>
  <w:style w:type="paragraph" w:styleId="2">
    <w:name w:val="heading 2"/>
    <w:basedOn w:val="a"/>
    <w:next w:val="a"/>
    <w:link w:val="20"/>
    <w:unhideWhenUsed/>
    <w:qFormat/>
    <w:rsid w:val="002B2ACF"/>
    <w:pPr>
      <w:keepNext/>
      <w:keepLines/>
      <w:spacing w:before="200"/>
      <w:outlineLvl w:val="1"/>
    </w:pPr>
    <w:rPr>
      <w:rFonts w:asciiTheme="majorHAnsi" w:eastAsiaTheme="majorEastAsia" w:hAnsiTheme="majorHAnsi" w:cstheme="majorBidi"/>
      <w:b/>
      <w:bCs/>
      <w:color w:val="4F81BD" w:themeColor="accent1"/>
      <w:sz w:val="26"/>
      <w:szCs w:val="26"/>
      <w:lang w:eastAsia="uk-UA"/>
    </w:rPr>
  </w:style>
  <w:style w:type="paragraph" w:styleId="3">
    <w:name w:val="heading 3"/>
    <w:basedOn w:val="a"/>
    <w:next w:val="a"/>
    <w:link w:val="30"/>
    <w:unhideWhenUsed/>
    <w:qFormat/>
    <w:rsid w:val="002B2ACF"/>
    <w:pPr>
      <w:keepNext/>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037CDD"/>
    <w:pPr>
      <w:keepNext/>
      <w:spacing w:before="240" w:after="60"/>
      <w:outlineLvl w:val="3"/>
    </w:pPr>
    <w:rPr>
      <w:rFonts w:ascii="Times New Roman" w:eastAsia="Times New Roman" w:hAnsi="Times New Roman" w:cs="Times New Roman"/>
      <w:b/>
      <w:bCs/>
      <w:sz w:val="28"/>
      <w:szCs w:val="28"/>
      <w:lang w:val="ru-RU" w:eastAsia="uk-UA"/>
    </w:rPr>
  </w:style>
  <w:style w:type="paragraph" w:styleId="5">
    <w:name w:val="heading 5"/>
    <w:basedOn w:val="a"/>
    <w:next w:val="a"/>
    <w:link w:val="50"/>
    <w:unhideWhenUsed/>
    <w:qFormat/>
    <w:rsid w:val="002B2ACF"/>
    <w:pPr>
      <w:keepNext/>
      <w:keepLines/>
      <w:spacing w:before="200"/>
      <w:outlineLvl w:val="4"/>
    </w:pPr>
    <w:rPr>
      <w:rFonts w:asciiTheme="majorHAnsi" w:eastAsiaTheme="majorEastAsia" w:hAnsiTheme="majorHAnsi" w:cstheme="majorBidi"/>
      <w:color w:val="243F60" w:themeColor="accent1" w:themeShade="7F"/>
      <w:sz w:val="24"/>
      <w:szCs w:val="24"/>
      <w:lang w:eastAsia="uk-UA"/>
    </w:rPr>
  </w:style>
  <w:style w:type="paragraph" w:styleId="6">
    <w:name w:val="heading 6"/>
    <w:basedOn w:val="a"/>
    <w:next w:val="a"/>
    <w:link w:val="60"/>
    <w:unhideWhenUsed/>
    <w:qFormat/>
    <w:rsid w:val="002B2ACF"/>
    <w:pPr>
      <w:keepNext/>
      <w:keepLines/>
      <w:spacing w:before="200"/>
      <w:outlineLvl w:val="5"/>
    </w:pPr>
    <w:rPr>
      <w:rFonts w:asciiTheme="majorHAnsi" w:eastAsiaTheme="majorEastAsia" w:hAnsiTheme="majorHAnsi" w:cstheme="majorBidi"/>
      <w:i/>
      <w:iCs/>
      <w:color w:val="243F60" w:themeColor="accent1" w:themeShade="7F"/>
      <w:sz w:val="24"/>
      <w:szCs w:val="24"/>
      <w:lang w:eastAsia="uk-UA"/>
    </w:rPr>
  </w:style>
  <w:style w:type="paragraph" w:styleId="7">
    <w:name w:val="heading 7"/>
    <w:basedOn w:val="a"/>
    <w:next w:val="a"/>
    <w:link w:val="70"/>
    <w:qFormat/>
    <w:rsid w:val="004E6594"/>
    <w:pPr>
      <w:keepNext/>
      <w:suppressAutoHyphens/>
      <w:spacing w:before="240" w:after="60"/>
      <w:ind w:left="720"/>
      <w:outlineLvl w:val="6"/>
    </w:pPr>
    <w:rPr>
      <w:rFonts w:ascii="Arial" w:eastAsia="Times New Roman" w:hAnsi="Arial" w:cs="Arial"/>
      <w:b/>
      <w:smallCaps/>
      <w:szCs w:val="20"/>
      <w:lang w:eastAsia="ar-SA"/>
    </w:rPr>
  </w:style>
  <w:style w:type="paragraph" w:styleId="8">
    <w:name w:val="heading 8"/>
    <w:basedOn w:val="a"/>
    <w:next w:val="a"/>
    <w:link w:val="80"/>
    <w:qFormat/>
    <w:rsid w:val="004E6594"/>
    <w:pPr>
      <w:keepNext/>
      <w:suppressAutoHyphens/>
      <w:spacing w:before="240" w:after="60"/>
      <w:ind w:left="720"/>
      <w:outlineLvl w:val="7"/>
    </w:pPr>
    <w:rPr>
      <w:rFonts w:ascii="Arial" w:eastAsia="Times New Roman" w:hAnsi="Arial" w:cs="Arial"/>
      <w:b/>
      <w:i/>
      <w:smallCaps/>
      <w:szCs w:val="20"/>
      <w:lang w:eastAsia="ar-SA"/>
    </w:rPr>
  </w:style>
  <w:style w:type="paragraph" w:styleId="9">
    <w:name w:val="heading 9"/>
    <w:basedOn w:val="a"/>
    <w:next w:val="a"/>
    <w:link w:val="90"/>
    <w:qFormat/>
    <w:rsid w:val="004E6594"/>
    <w:pPr>
      <w:keepNext/>
      <w:suppressAutoHyphens/>
      <w:spacing w:before="240" w:after="60"/>
      <w:ind w:left="720"/>
      <w:outlineLvl w:val="8"/>
    </w:pPr>
    <w:rPr>
      <w:rFonts w:ascii="Times New Roman" w:eastAsia="Times New Roman" w:hAnsi="Times New Roman" w:cs="Times New Roman"/>
      <w:b/>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uiPriority w:val="9"/>
    <w:rsid w:val="002B2ACF"/>
    <w:rPr>
      <w:rFonts w:ascii="Arial" w:eastAsia="Times New Roman" w:hAnsi="Arial" w:cs="Arial"/>
      <w:b/>
      <w:bCs/>
      <w:kern w:val="32"/>
      <w:sz w:val="32"/>
      <w:szCs w:val="32"/>
      <w:lang w:val="ru-RU" w:eastAsia="ru-RU"/>
    </w:rPr>
  </w:style>
  <w:style w:type="character" w:customStyle="1" w:styleId="20">
    <w:name w:val="Заголовок 2 Знак"/>
    <w:basedOn w:val="a0"/>
    <w:link w:val="2"/>
    <w:rsid w:val="002B2ACF"/>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rsid w:val="002B2ACF"/>
    <w:rPr>
      <w:rFonts w:ascii="Arial" w:eastAsia="Times New Roman" w:hAnsi="Arial" w:cs="Arial"/>
      <w:b/>
      <w:bCs/>
      <w:sz w:val="26"/>
      <w:szCs w:val="26"/>
      <w:lang w:val="ru-RU" w:eastAsia="ru-RU"/>
    </w:rPr>
  </w:style>
  <w:style w:type="character" w:customStyle="1" w:styleId="50">
    <w:name w:val="Заголовок 5 Знак"/>
    <w:basedOn w:val="a0"/>
    <w:link w:val="5"/>
    <w:rsid w:val="002B2ACF"/>
    <w:rPr>
      <w:rFonts w:asciiTheme="majorHAnsi" w:eastAsiaTheme="majorEastAsia" w:hAnsiTheme="majorHAnsi" w:cstheme="majorBidi"/>
      <w:color w:val="243F60" w:themeColor="accent1" w:themeShade="7F"/>
      <w:sz w:val="24"/>
      <w:szCs w:val="24"/>
      <w:lang w:eastAsia="uk-UA"/>
    </w:rPr>
  </w:style>
  <w:style w:type="character" w:customStyle="1" w:styleId="60">
    <w:name w:val="Заголовок 6 Знак"/>
    <w:basedOn w:val="a0"/>
    <w:link w:val="6"/>
    <w:rsid w:val="002B2ACF"/>
    <w:rPr>
      <w:rFonts w:asciiTheme="majorHAnsi" w:eastAsiaTheme="majorEastAsia" w:hAnsiTheme="majorHAnsi" w:cstheme="majorBidi"/>
      <w:i/>
      <w:iCs/>
      <w:color w:val="243F60" w:themeColor="accent1" w:themeShade="7F"/>
      <w:sz w:val="24"/>
      <w:szCs w:val="24"/>
      <w:lang w:eastAsia="uk-UA"/>
    </w:rPr>
  </w:style>
  <w:style w:type="table" w:styleId="a3">
    <w:name w:val="Table Grid"/>
    <w:basedOn w:val="a1"/>
    <w:uiPriority w:val="59"/>
    <w:rsid w:val="005A3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A427C2"/>
    <w:pPr>
      <w:spacing w:before="100" w:beforeAutospacing="1" w:after="100" w:afterAutospacing="1"/>
    </w:pPr>
    <w:rPr>
      <w:rFonts w:ascii="Times New Roman" w:eastAsia="Times New Roman" w:hAnsi="Times New Roman" w:cs="Times New Roman"/>
      <w:sz w:val="24"/>
      <w:szCs w:val="24"/>
      <w:lang w:val="ru-RU" w:eastAsia="ru-RU"/>
    </w:rPr>
  </w:style>
  <w:style w:type="paragraph" w:styleId="a4">
    <w:name w:val="Body Text Indent"/>
    <w:basedOn w:val="a"/>
    <w:link w:val="a5"/>
    <w:rsid w:val="00A427C2"/>
    <w:pPr>
      <w:autoSpaceDE w:val="0"/>
      <w:autoSpaceDN w:val="0"/>
      <w:jc w:val="center"/>
    </w:pPr>
    <w:rPr>
      <w:rFonts w:ascii="Bookman Old Style" w:eastAsia="Times New Roman" w:hAnsi="Bookman Old Style" w:cs="Times New Roman"/>
      <w:sz w:val="12"/>
      <w:szCs w:val="12"/>
      <w:lang w:eastAsia="ru-RU"/>
    </w:rPr>
  </w:style>
  <w:style w:type="character" w:customStyle="1" w:styleId="a5">
    <w:name w:val="Основной текст с отступом Знак"/>
    <w:basedOn w:val="a0"/>
    <w:link w:val="a4"/>
    <w:rsid w:val="00A427C2"/>
    <w:rPr>
      <w:rFonts w:ascii="Bookman Old Style" w:eastAsia="Times New Roman" w:hAnsi="Bookman Old Style" w:cs="Times New Roman"/>
      <w:sz w:val="12"/>
      <w:szCs w:val="12"/>
      <w:lang w:eastAsia="ru-RU"/>
    </w:rPr>
  </w:style>
  <w:style w:type="paragraph" w:styleId="a6">
    <w:name w:val="List Paragraph"/>
    <w:basedOn w:val="a"/>
    <w:uiPriority w:val="34"/>
    <w:qFormat/>
    <w:rsid w:val="00A427C2"/>
    <w:pPr>
      <w:ind w:left="720"/>
      <w:contextualSpacing/>
    </w:pPr>
    <w:rPr>
      <w:rFonts w:ascii="Calibri" w:eastAsia="Times New Roman" w:hAnsi="Calibri" w:cs="Times New Roman"/>
      <w:lang w:val="ru-RU" w:eastAsia="ru-RU"/>
    </w:rPr>
  </w:style>
  <w:style w:type="paragraph" w:customStyle="1" w:styleId="11">
    <w:name w:val="Без интервала1"/>
    <w:qFormat/>
    <w:rsid w:val="00A427C2"/>
    <w:rPr>
      <w:rFonts w:ascii="Calibri" w:eastAsia="Times New Roman" w:hAnsi="Calibri" w:cs="Times New Roman"/>
      <w:lang w:val="ru-RU" w:eastAsia="ru-RU"/>
    </w:rPr>
  </w:style>
  <w:style w:type="character" w:styleId="a7">
    <w:name w:val="Strong"/>
    <w:basedOn w:val="a0"/>
    <w:uiPriority w:val="22"/>
    <w:qFormat/>
    <w:rsid w:val="00A427C2"/>
    <w:rPr>
      <w:b/>
      <w:bCs/>
    </w:rPr>
  </w:style>
  <w:style w:type="paragraph" w:customStyle="1" w:styleId="21">
    <w:name w:val="Основной текст с отступом 21"/>
    <w:basedOn w:val="a"/>
    <w:rsid w:val="00A427C2"/>
    <w:pPr>
      <w:suppressAutoHyphens/>
      <w:spacing w:after="120" w:line="480" w:lineRule="auto"/>
      <w:ind w:left="283"/>
    </w:pPr>
    <w:rPr>
      <w:rFonts w:ascii="Times New Roman" w:eastAsia="Times New Roman" w:hAnsi="Times New Roman" w:cs="Times New Roman"/>
      <w:sz w:val="24"/>
      <w:szCs w:val="24"/>
      <w:lang w:val="ru-RU" w:eastAsia="ar-SA"/>
    </w:rPr>
  </w:style>
  <w:style w:type="paragraph" w:styleId="HTML">
    <w:name w:val="HTML Preformatted"/>
    <w:basedOn w:val="a"/>
    <w:link w:val="HTML0"/>
    <w:uiPriority w:val="99"/>
    <w:unhideWhenUsed/>
    <w:rsid w:val="002B2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1"/>
      <w:szCs w:val="21"/>
      <w:lang w:val="ru-RU" w:eastAsia="ru-RU"/>
    </w:rPr>
  </w:style>
  <w:style w:type="character" w:customStyle="1" w:styleId="HTML0">
    <w:name w:val="Стандартный HTML Знак"/>
    <w:basedOn w:val="a0"/>
    <w:link w:val="HTML"/>
    <w:uiPriority w:val="99"/>
    <w:rsid w:val="002B2ACF"/>
    <w:rPr>
      <w:rFonts w:ascii="Courier New" w:eastAsia="Times New Roman" w:hAnsi="Courier New" w:cs="Courier New"/>
      <w:color w:val="000000"/>
      <w:sz w:val="21"/>
      <w:szCs w:val="21"/>
      <w:lang w:val="ru-RU" w:eastAsia="ru-RU"/>
    </w:rPr>
  </w:style>
  <w:style w:type="paragraph" w:customStyle="1" w:styleId="rvps2">
    <w:name w:val="rvps2"/>
    <w:basedOn w:val="a"/>
    <w:rsid w:val="002B2ACF"/>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71">
    <w:name w:val="заголовок 7"/>
    <w:basedOn w:val="a"/>
    <w:next w:val="a"/>
    <w:rsid w:val="00E07FFC"/>
    <w:pPr>
      <w:keepNext/>
      <w:autoSpaceDE w:val="0"/>
      <w:autoSpaceDN w:val="0"/>
      <w:jc w:val="center"/>
      <w:outlineLvl w:val="6"/>
    </w:pPr>
    <w:rPr>
      <w:rFonts w:ascii="Times New Roman" w:eastAsia="Times New Roman" w:hAnsi="Times New Roman" w:cs="Times New Roman"/>
      <w:b/>
      <w:bCs/>
      <w:sz w:val="32"/>
      <w:szCs w:val="32"/>
      <w:lang w:val="ru-RU" w:eastAsia="ru-RU"/>
    </w:rPr>
  </w:style>
  <w:style w:type="paragraph" w:styleId="a8">
    <w:name w:val="Balloon Text"/>
    <w:basedOn w:val="a"/>
    <w:link w:val="a9"/>
    <w:semiHidden/>
    <w:unhideWhenUsed/>
    <w:rsid w:val="00981E67"/>
    <w:rPr>
      <w:rFonts w:ascii="Tahoma" w:hAnsi="Tahoma" w:cs="Tahoma"/>
      <w:sz w:val="16"/>
      <w:szCs w:val="16"/>
    </w:rPr>
  </w:style>
  <w:style w:type="character" w:customStyle="1" w:styleId="a9">
    <w:name w:val="Текст выноски Знак"/>
    <w:basedOn w:val="a0"/>
    <w:link w:val="a8"/>
    <w:semiHidden/>
    <w:rsid w:val="00981E67"/>
    <w:rPr>
      <w:rFonts w:ascii="Tahoma" w:hAnsi="Tahoma" w:cs="Tahoma"/>
      <w:sz w:val="16"/>
      <w:szCs w:val="16"/>
    </w:rPr>
  </w:style>
  <w:style w:type="paragraph" w:styleId="aa">
    <w:name w:val="header"/>
    <w:basedOn w:val="a"/>
    <w:link w:val="ab"/>
    <w:uiPriority w:val="99"/>
    <w:unhideWhenUsed/>
    <w:rsid w:val="00981E67"/>
    <w:pPr>
      <w:tabs>
        <w:tab w:val="center" w:pos="4819"/>
        <w:tab w:val="right" w:pos="9639"/>
      </w:tabs>
    </w:pPr>
  </w:style>
  <w:style w:type="character" w:customStyle="1" w:styleId="ab">
    <w:name w:val="Верхний колонтитул Знак"/>
    <w:basedOn w:val="a0"/>
    <w:link w:val="aa"/>
    <w:uiPriority w:val="99"/>
    <w:rsid w:val="00981E67"/>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d"/>
    <w:uiPriority w:val="99"/>
    <w:unhideWhenUsed/>
    <w:qFormat/>
    <w:rsid w:val="00981E67"/>
    <w:pPr>
      <w:tabs>
        <w:tab w:val="center" w:pos="4819"/>
        <w:tab w:val="right" w:pos="9639"/>
      </w:tabs>
    </w:pPr>
  </w:style>
  <w:style w:type="character" w:customStyle="1" w:styleId="ad">
    <w:name w:val="Нижний колонтитул Знак"/>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link w:val="ac"/>
    <w:uiPriority w:val="99"/>
    <w:rsid w:val="00981E67"/>
  </w:style>
  <w:style w:type="character" w:customStyle="1" w:styleId="rvts23">
    <w:name w:val="rvts23"/>
    <w:basedOn w:val="a0"/>
    <w:rsid w:val="00465C03"/>
  </w:style>
  <w:style w:type="paragraph" w:customStyle="1" w:styleId="CharChar">
    <w:name w:val="Char Знак Знак Char Знак Знак Знак Знак Знак Знак Знак Знак Знак Знак Знак Знак Знак"/>
    <w:basedOn w:val="a"/>
    <w:qFormat/>
    <w:rsid w:val="00465C03"/>
    <w:rPr>
      <w:rFonts w:ascii="Verdana" w:eastAsia="Times New Roman" w:hAnsi="Verdana" w:cs="Verdana"/>
      <w:sz w:val="20"/>
      <w:szCs w:val="20"/>
      <w:lang w:val="en-US"/>
    </w:rPr>
  </w:style>
  <w:style w:type="character" w:customStyle="1" w:styleId="rvts7">
    <w:name w:val="rvts7"/>
    <w:basedOn w:val="a0"/>
    <w:rsid w:val="00465C03"/>
  </w:style>
  <w:style w:type="paragraph" w:styleId="ae">
    <w:name w:val="Plain Text"/>
    <w:basedOn w:val="a"/>
    <w:link w:val="af"/>
    <w:rsid w:val="006C5A2D"/>
    <w:rPr>
      <w:rFonts w:ascii="Courier New" w:eastAsia="Times New Roman" w:hAnsi="Courier New" w:cs="Courier New"/>
      <w:sz w:val="20"/>
      <w:szCs w:val="20"/>
      <w:lang w:val="ru-RU" w:eastAsia="ru-RU"/>
    </w:rPr>
  </w:style>
  <w:style w:type="character" w:customStyle="1" w:styleId="af">
    <w:name w:val="Текст Знак"/>
    <w:basedOn w:val="a0"/>
    <w:link w:val="ae"/>
    <w:rsid w:val="006C5A2D"/>
    <w:rPr>
      <w:rFonts w:ascii="Courier New" w:eastAsia="Times New Roman" w:hAnsi="Courier New" w:cs="Courier New"/>
      <w:sz w:val="20"/>
      <w:szCs w:val="20"/>
      <w:lang w:val="ru-RU" w:eastAsia="ru-RU"/>
    </w:rPr>
  </w:style>
  <w:style w:type="character" w:styleId="af0">
    <w:name w:val="page number"/>
    <w:rsid w:val="006C5A2D"/>
    <w:rPr>
      <w:rFonts w:cs="Times New Roman"/>
    </w:rPr>
  </w:style>
  <w:style w:type="paragraph" w:styleId="22">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3"/>
    <w:unhideWhenUsed/>
    <w:qFormat/>
    <w:rsid w:val="00027F27"/>
    <w:pPr>
      <w:spacing w:after="120" w:line="480" w:lineRule="auto"/>
      <w:ind w:left="283"/>
    </w:pPr>
  </w:style>
  <w:style w:type="character" w:customStyle="1" w:styleId="23">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link w:val="22"/>
    <w:rsid w:val="00027F27"/>
  </w:style>
  <w:style w:type="character" w:styleId="af1">
    <w:name w:val="Hyperlink"/>
    <w:basedOn w:val="a0"/>
    <w:uiPriority w:val="99"/>
    <w:unhideWhenUsed/>
    <w:rsid w:val="00027F27"/>
    <w:rPr>
      <w:color w:val="0000FF"/>
      <w:u w:val="single"/>
    </w:rPr>
  </w:style>
  <w:style w:type="paragraph" w:customStyle="1" w:styleId="Textbody">
    <w:name w:val="Text body"/>
    <w:basedOn w:val="a"/>
    <w:rsid w:val="00027F27"/>
    <w:pPr>
      <w:widowControl w:val="0"/>
      <w:suppressAutoHyphens/>
      <w:autoSpaceDN w:val="0"/>
      <w:spacing w:after="120"/>
      <w:textAlignment w:val="baseline"/>
    </w:pPr>
    <w:rPr>
      <w:rFonts w:ascii="Times New Roman" w:eastAsia="Andale Sans UI" w:hAnsi="Times New Roman" w:cs="Tahoma"/>
      <w:kern w:val="3"/>
      <w:sz w:val="24"/>
      <w:szCs w:val="24"/>
      <w:lang w:val="en-US" w:bidi="en-US"/>
    </w:rPr>
  </w:style>
  <w:style w:type="paragraph" w:styleId="af2">
    <w:name w:val="Normal (Web)"/>
    <w:aliases w:val="Обычный (Web)"/>
    <w:basedOn w:val="a"/>
    <w:uiPriority w:val="99"/>
    <w:qFormat/>
    <w:rsid w:val="00027F27"/>
    <w:pPr>
      <w:spacing w:before="100" w:beforeAutospacing="1" w:after="100" w:afterAutospacing="1"/>
    </w:pPr>
    <w:rPr>
      <w:rFonts w:ascii="Times New Roman" w:eastAsia="Times New Roman" w:hAnsi="Times New Roman" w:cs="Times New Roman"/>
      <w:sz w:val="24"/>
      <w:szCs w:val="24"/>
      <w:lang w:eastAsia="uk-UA"/>
    </w:rPr>
  </w:style>
  <w:style w:type="paragraph" w:customStyle="1" w:styleId="CharChar0">
    <w:name w:val="Char Знак Знак Char Знак Знак Знак Знак Знак Знак Знак Знак Знак Знак Знак Знак Знак Знак Знак Знак Знак"/>
    <w:basedOn w:val="a"/>
    <w:qFormat/>
    <w:rsid w:val="00CA4E48"/>
    <w:rPr>
      <w:rFonts w:ascii="Verdana" w:eastAsia="Times New Roman" w:hAnsi="Verdana" w:cs="Verdana"/>
      <w:sz w:val="20"/>
      <w:szCs w:val="20"/>
      <w:lang w:val="en-US"/>
    </w:rPr>
  </w:style>
  <w:style w:type="paragraph" w:styleId="af3">
    <w:name w:val="Title"/>
    <w:basedOn w:val="a"/>
    <w:link w:val="af4"/>
    <w:qFormat/>
    <w:rsid w:val="00962803"/>
    <w:pPr>
      <w:jc w:val="center"/>
    </w:pPr>
    <w:rPr>
      <w:rFonts w:ascii="Times New Roman" w:eastAsia="Times New Roman" w:hAnsi="Times New Roman" w:cs="Times New Roman"/>
      <w:b/>
      <w:sz w:val="24"/>
      <w:szCs w:val="20"/>
      <w:lang w:eastAsia="ru-RU"/>
    </w:rPr>
  </w:style>
  <w:style w:type="character" w:customStyle="1" w:styleId="af4">
    <w:name w:val="Название Знак"/>
    <w:basedOn w:val="a0"/>
    <w:link w:val="af3"/>
    <w:rsid w:val="00962803"/>
    <w:rPr>
      <w:rFonts w:ascii="Times New Roman" w:eastAsia="Times New Roman" w:hAnsi="Times New Roman" w:cs="Times New Roman"/>
      <w:b/>
      <w:sz w:val="24"/>
      <w:szCs w:val="20"/>
      <w:lang w:eastAsia="ru-RU"/>
    </w:rPr>
  </w:style>
  <w:style w:type="paragraph" w:customStyle="1" w:styleId="Style8">
    <w:name w:val="Style8"/>
    <w:basedOn w:val="a"/>
    <w:rsid w:val="00962803"/>
    <w:pPr>
      <w:widowControl w:val="0"/>
      <w:autoSpaceDE w:val="0"/>
      <w:autoSpaceDN w:val="0"/>
      <w:adjustRightInd w:val="0"/>
      <w:spacing w:line="320" w:lineRule="exact"/>
    </w:pPr>
    <w:rPr>
      <w:rFonts w:ascii="Times New Roman" w:eastAsiaTheme="minorEastAsia" w:hAnsi="Times New Roman" w:cs="Times New Roman"/>
      <w:sz w:val="24"/>
      <w:szCs w:val="24"/>
      <w:lang w:val="ru-RU" w:eastAsia="ru-RU"/>
    </w:rPr>
  </w:style>
  <w:style w:type="character" w:customStyle="1" w:styleId="FontStyle22">
    <w:name w:val="Font Style22"/>
    <w:basedOn w:val="a0"/>
    <w:uiPriority w:val="99"/>
    <w:rsid w:val="00962803"/>
    <w:rPr>
      <w:rFonts w:ascii="Times New Roman" w:hAnsi="Times New Roman" w:cs="Times New Roman" w:hint="default"/>
      <w:sz w:val="26"/>
      <w:szCs w:val="26"/>
    </w:rPr>
  </w:style>
  <w:style w:type="character" w:styleId="af5">
    <w:name w:val="Emphasis"/>
    <w:qFormat/>
    <w:rsid w:val="00D159C9"/>
    <w:rPr>
      <w:i/>
      <w:iCs/>
    </w:rPr>
  </w:style>
  <w:style w:type="paragraph" w:customStyle="1" w:styleId="24">
    <w:name w:val="Знак Знак Знак Знак Знак Знак Знак Знак2"/>
    <w:basedOn w:val="a"/>
    <w:rsid w:val="00E54640"/>
    <w:rPr>
      <w:rFonts w:ascii="Verdana" w:eastAsia="Times New Roman" w:hAnsi="Verdana" w:cs="Verdana"/>
      <w:sz w:val="20"/>
      <w:szCs w:val="20"/>
      <w:lang w:val="en-US"/>
    </w:rPr>
  </w:style>
  <w:style w:type="character" w:customStyle="1" w:styleId="apple-converted-space">
    <w:name w:val="apple-converted-space"/>
    <w:uiPriority w:val="99"/>
    <w:rsid w:val="002D27B7"/>
    <w:rPr>
      <w:rFonts w:cs="Times New Roman"/>
    </w:rPr>
  </w:style>
  <w:style w:type="paragraph" w:customStyle="1" w:styleId="tj">
    <w:name w:val="tj"/>
    <w:basedOn w:val="a"/>
    <w:rsid w:val="002D27B7"/>
    <w:pPr>
      <w:spacing w:before="100" w:beforeAutospacing="1" w:after="100" w:afterAutospacing="1"/>
    </w:pPr>
    <w:rPr>
      <w:rFonts w:ascii="Times New Roman" w:eastAsia="Times New Roman" w:hAnsi="Times New Roman" w:cs="Times New Roman"/>
      <w:sz w:val="24"/>
      <w:szCs w:val="24"/>
      <w:lang w:eastAsia="uk-UA"/>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unhideWhenUsed/>
    <w:qFormat/>
    <w:rsid w:val="002D27B7"/>
    <w:pPr>
      <w:spacing w:after="120"/>
      <w:ind w:left="283"/>
    </w:pPr>
    <w:rPr>
      <w:rFonts w:ascii="Times New Roman" w:eastAsia="Times New Roman" w:hAnsi="Times New Roman" w:cs="Times New Roman"/>
      <w:sz w:val="16"/>
      <w:szCs w:val="16"/>
      <w:lang w:val="ru-RU" w:eastAsia="ru-RU"/>
    </w:rPr>
  </w:style>
  <w:style w:type="character" w:customStyle="1" w:styleId="32">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1"/>
    <w:rsid w:val="002D27B7"/>
    <w:rPr>
      <w:rFonts w:ascii="Times New Roman" w:eastAsia="Times New Roman" w:hAnsi="Times New Roman" w:cs="Times New Roman"/>
      <w:sz w:val="16"/>
      <w:szCs w:val="16"/>
      <w:lang w:val="ru-RU" w:eastAsia="ru-RU"/>
    </w:rPr>
  </w:style>
  <w:style w:type="paragraph" w:customStyle="1" w:styleId="Style6">
    <w:name w:val="Style6"/>
    <w:basedOn w:val="a"/>
    <w:uiPriority w:val="99"/>
    <w:rsid w:val="005B4AED"/>
    <w:pPr>
      <w:widowControl w:val="0"/>
      <w:autoSpaceDE w:val="0"/>
      <w:autoSpaceDN w:val="0"/>
      <w:adjustRightInd w:val="0"/>
      <w:spacing w:line="322" w:lineRule="exact"/>
      <w:ind w:firstLine="706"/>
      <w:jc w:val="both"/>
    </w:pPr>
    <w:rPr>
      <w:rFonts w:ascii="Times New Roman" w:eastAsia="Times New Roman" w:hAnsi="Times New Roman" w:cs="Times New Roman"/>
      <w:sz w:val="24"/>
      <w:szCs w:val="24"/>
      <w:lang w:eastAsia="uk-UA"/>
    </w:rPr>
  </w:style>
  <w:style w:type="character" w:customStyle="1" w:styleId="FontStyle15">
    <w:name w:val="Font Style15"/>
    <w:rsid w:val="005B4AED"/>
    <w:rPr>
      <w:rFonts w:ascii="Times New Roman" w:hAnsi="Times New Roman" w:cs="Times New Roman"/>
      <w:sz w:val="26"/>
      <w:szCs w:val="26"/>
    </w:rPr>
  </w:style>
  <w:style w:type="paragraph" w:styleId="af6">
    <w:name w:val="Body Text"/>
    <w:basedOn w:val="a"/>
    <w:link w:val="af7"/>
    <w:unhideWhenUsed/>
    <w:qFormat/>
    <w:rsid w:val="006C7CE3"/>
    <w:pPr>
      <w:spacing w:after="120"/>
    </w:pPr>
  </w:style>
  <w:style w:type="character" w:customStyle="1" w:styleId="af7">
    <w:name w:val="Основной текст Знак"/>
    <w:basedOn w:val="a0"/>
    <w:link w:val="af6"/>
    <w:rsid w:val="006C7CE3"/>
  </w:style>
  <w:style w:type="paragraph" w:customStyle="1" w:styleId="p1">
    <w:name w:val="p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s1">
    <w:name w:val="s1"/>
    <w:rsid w:val="006C7CE3"/>
  </w:style>
  <w:style w:type="paragraph" w:customStyle="1" w:styleId="p22">
    <w:name w:val="p22"/>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4">
    <w:name w:val="p24"/>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7">
    <w:name w:val="p27"/>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8">
    <w:name w:val="p28"/>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9">
    <w:name w:val="p29"/>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30">
    <w:name w:val="p30"/>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31">
    <w:name w:val="p3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rteelement-p">
    <w:name w:val="ms-rteelement-p"/>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rvts46">
    <w:name w:val="rvts46"/>
    <w:uiPriority w:val="99"/>
    <w:rsid w:val="006C7CE3"/>
  </w:style>
  <w:style w:type="character" w:customStyle="1" w:styleId="rvts11">
    <w:name w:val="rvts11"/>
    <w:uiPriority w:val="99"/>
    <w:rsid w:val="006C7CE3"/>
  </w:style>
  <w:style w:type="paragraph" w:customStyle="1" w:styleId="af8">
    <w:name w:val="Нормальний текст"/>
    <w:basedOn w:val="a"/>
    <w:rsid w:val="006C7CE3"/>
    <w:pPr>
      <w:spacing w:before="120"/>
      <w:ind w:firstLine="567"/>
    </w:pPr>
    <w:rPr>
      <w:rFonts w:ascii="Antiqua" w:eastAsia="Times New Roman" w:hAnsi="Antiqua" w:cs="Times New Roman"/>
      <w:sz w:val="26"/>
      <w:szCs w:val="20"/>
      <w:lang w:eastAsia="ru-RU"/>
    </w:rPr>
  </w:style>
  <w:style w:type="character" w:customStyle="1" w:styleId="rvts9">
    <w:name w:val="rvts9"/>
    <w:uiPriority w:val="99"/>
    <w:rsid w:val="006C7CE3"/>
    <w:rPr>
      <w:rFonts w:cs="Times New Roman"/>
    </w:rPr>
  </w:style>
  <w:style w:type="paragraph" w:customStyle="1" w:styleId="rvps73">
    <w:name w:val="rvps73"/>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4">
    <w:name w:val="rvps74"/>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5">
    <w:name w:val="rvps75"/>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8">
    <w:name w:val="rvps78"/>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9">
    <w:name w:val="rvps79"/>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rvts15">
    <w:name w:val="rvts15"/>
    <w:basedOn w:val="a0"/>
    <w:rsid w:val="006C7CE3"/>
  </w:style>
  <w:style w:type="paragraph" w:customStyle="1" w:styleId="rvps80">
    <w:name w:val="rvps80"/>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81">
    <w:name w:val="rvps8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82">
    <w:name w:val="rvps82"/>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Style3">
    <w:name w:val="Style3"/>
    <w:basedOn w:val="a"/>
    <w:uiPriority w:val="99"/>
    <w:rsid w:val="009F58C0"/>
    <w:pPr>
      <w:widowControl w:val="0"/>
      <w:autoSpaceDE w:val="0"/>
      <w:autoSpaceDN w:val="0"/>
      <w:adjustRightInd w:val="0"/>
    </w:pPr>
    <w:rPr>
      <w:rFonts w:ascii="Times New Roman" w:eastAsiaTheme="minorEastAsia" w:hAnsi="Times New Roman" w:cs="Times New Roman"/>
      <w:sz w:val="24"/>
      <w:szCs w:val="24"/>
      <w:lang w:val="ru-RU" w:eastAsia="ru-RU"/>
    </w:rPr>
  </w:style>
  <w:style w:type="character" w:customStyle="1" w:styleId="40">
    <w:name w:val="Заголовок 4 Знак"/>
    <w:basedOn w:val="a0"/>
    <w:link w:val="4"/>
    <w:rsid w:val="00037CDD"/>
    <w:rPr>
      <w:rFonts w:ascii="Times New Roman" w:eastAsia="Times New Roman" w:hAnsi="Times New Roman" w:cs="Times New Roman"/>
      <w:b/>
      <w:bCs/>
      <w:sz w:val="28"/>
      <w:szCs w:val="28"/>
      <w:lang w:val="ru-RU" w:eastAsia="uk-UA"/>
    </w:rPr>
  </w:style>
  <w:style w:type="paragraph" w:customStyle="1" w:styleId="12">
    <w:name w:val="Абзац списка1"/>
    <w:basedOn w:val="a"/>
    <w:rsid w:val="00037CDD"/>
    <w:pPr>
      <w:spacing w:after="200" w:line="276" w:lineRule="auto"/>
      <w:ind w:left="720"/>
      <w:contextualSpacing/>
    </w:pPr>
    <w:rPr>
      <w:rFonts w:ascii="Calibri" w:eastAsia="Times New Roman" w:hAnsi="Calibri" w:cs="Times New Roman"/>
      <w:lang w:val="en-US"/>
    </w:rPr>
  </w:style>
  <w:style w:type="character" w:customStyle="1" w:styleId="FontStyle11">
    <w:name w:val="Font Style11"/>
    <w:uiPriority w:val="99"/>
    <w:rsid w:val="0021778F"/>
    <w:rPr>
      <w:rFonts w:ascii="Times New Roman" w:hAnsi="Times New Roman" w:cs="Times New Roman"/>
      <w:b/>
      <w:bCs/>
      <w:sz w:val="22"/>
      <w:szCs w:val="22"/>
    </w:rPr>
  </w:style>
  <w:style w:type="character" w:customStyle="1" w:styleId="70">
    <w:name w:val="Заголовок 7 Знак"/>
    <w:basedOn w:val="a0"/>
    <w:link w:val="7"/>
    <w:rsid w:val="004E6594"/>
    <w:rPr>
      <w:rFonts w:ascii="Arial" w:eastAsia="Times New Roman" w:hAnsi="Arial" w:cs="Arial"/>
      <w:b/>
      <w:smallCaps/>
      <w:szCs w:val="20"/>
      <w:lang w:eastAsia="ar-SA"/>
    </w:rPr>
  </w:style>
  <w:style w:type="character" w:customStyle="1" w:styleId="80">
    <w:name w:val="Заголовок 8 Знак"/>
    <w:basedOn w:val="a0"/>
    <w:link w:val="8"/>
    <w:rsid w:val="004E6594"/>
    <w:rPr>
      <w:rFonts w:ascii="Arial" w:eastAsia="Times New Roman" w:hAnsi="Arial" w:cs="Arial"/>
      <w:b/>
      <w:i/>
      <w:smallCaps/>
      <w:szCs w:val="20"/>
      <w:lang w:eastAsia="ar-SA"/>
    </w:rPr>
  </w:style>
  <w:style w:type="character" w:customStyle="1" w:styleId="90">
    <w:name w:val="Заголовок 9 Знак"/>
    <w:basedOn w:val="a0"/>
    <w:link w:val="9"/>
    <w:rsid w:val="004E6594"/>
    <w:rPr>
      <w:rFonts w:ascii="Times New Roman" w:eastAsia="Times New Roman" w:hAnsi="Times New Roman" w:cs="Times New Roman"/>
      <w:b/>
      <w:sz w:val="26"/>
      <w:szCs w:val="20"/>
      <w:lang w:eastAsia="ar-SA"/>
    </w:rPr>
  </w:style>
  <w:style w:type="paragraph" w:customStyle="1" w:styleId="13">
    <w:name w:val="Абзац списка1"/>
    <w:basedOn w:val="a"/>
    <w:qFormat/>
    <w:rsid w:val="004E6594"/>
    <w:pPr>
      <w:ind w:left="720"/>
      <w:contextualSpacing/>
    </w:pPr>
    <w:rPr>
      <w:rFonts w:ascii="Times New Roman" w:eastAsia="Times New Roman" w:hAnsi="Times New Roman" w:cs="Times New Roman"/>
      <w:sz w:val="24"/>
      <w:szCs w:val="24"/>
      <w:lang w:val="ru-RU" w:eastAsia="ru-RU"/>
    </w:rPr>
  </w:style>
  <w:style w:type="paragraph" w:customStyle="1" w:styleId="Standard">
    <w:name w:val="Standard"/>
    <w:rsid w:val="004E6594"/>
    <w:pPr>
      <w:widowControl w:val="0"/>
      <w:suppressAutoHyphens/>
      <w:autoSpaceDN w:val="0"/>
    </w:pPr>
    <w:rPr>
      <w:rFonts w:ascii="Times New Roman" w:eastAsia="Andale Sans UI" w:hAnsi="Times New Roman" w:cs="Tahoma"/>
      <w:kern w:val="3"/>
      <w:sz w:val="24"/>
      <w:szCs w:val="24"/>
      <w:lang w:val="en-US" w:bidi="en-US"/>
    </w:rPr>
  </w:style>
  <w:style w:type="paragraph" w:customStyle="1" w:styleId="25">
    <w:name w:val="Абзац списка2"/>
    <w:basedOn w:val="a"/>
    <w:rsid w:val="004E6594"/>
    <w:pPr>
      <w:ind w:left="720"/>
      <w:contextualSpacing/>
    </w:pPr>
    <w:rPr>
      <w:rFonts w:ascii="Times New Roman" w:eastAsia="Times New Roman" w:hAnsi="Times New Roman" w:cs="Times New Roman"/>
      <w:sz w:val="24"/>
      <w:szCs w:val="24"/>
      <w:lang w:val="ru-RU" w:eastAsia="ru-RU"/>
    </w:rPr>
  </w:style>
  <w:style w:type="table" w:customStyle="1" w:styleId="26">
    <w:name w:val="Сетка таблицы2"/>
    <w:basedOn w:val="a1"/>
    <w:next w:val="a3"/>
    <w:rsid w:val="004E6594"/>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yr">
    <w:name w:val="vyr:"/>
    <w:basedOn w:val="a"/>
    <w:rsid w:val="004E6594"/>
    <w:pPr>
      <w:overflowPunct w:val="0"/>
      <w:autoSpaceDE w:val="0"/>
      <w:autoSpaceDN w:val="0"/>
      <w:adjustRightInd w:val="0"/>
      <w:spacing w:before="120"/>
      <w:ind w:firstLine="567"/>
      <w:jc w:val="center"/>
    </w:pPr>
    <w:rPr>
      <w:rFonts w:ascii="Courier New" w:eastAsia="Times New Roman" w:hAnsi="Courier New" w:cs="Times New Roman"/>
      <w:sz w:val="24"/>
      <w:szCs w:val="20"/>
      <w:lang w:val="ru-RU" w:eastAsia="ru-RU"/>
    </w:rPr>
  </w:style>
  <w:style w:type="paragraph" w:customStyle="1" w:styleId="StyleZakonu">
    <w:name w:val="StyleZakonu"/>
    <w:basedOn w:val="a"/>
    <w:link w:val="StyleZakonu0"/>
    <w:rsid w:val="004E6594"/>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locked/>
    <w:rsid w:val="004E6594"/>
    <w:rPr>
      <w:rFonts w:ascii="Times New Roman" w:eastAsia="Times New Roman" w:hAnsi="Times New Roman" w:cs="Times New Roman"/>
      <w:sz w:val="20"/>
      <w:szCs w:val="20"/>
      <w:lang w:eastAsia="ru-RU"/>
    </w:rPr>
  </w:style>
  <w:style w:type="paragraph" w:customStyle="1" w:styleId="rvps6">
    <w:name w:val="rvps6"/>
    <w:basedOn w:val="a"/>
    <w:rsid w:val="004E6594"/>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FontStyle23">
    <w:name w:val="Font Style23"/>
    <w:basedOn w:val="a0"/>
    <w:uiPriority w:val="99"/>
    <w:rsid w:val="004E6594"/>
    <w:rPr>
      <w:rFonts w:ascii="Times New Roman" w:hAnsi="Times New Roman" w:cs="Times New Roman" w:hint="default"/>
      <w:b/>
      <w:bCs/>
      <w:sz w:val="22"/>
      <w:szCs w:val="22"/>
    </w:rPr>
  </w:style>
  <w:style w:type="paragraph" w:customStyle="1" w:styleId="Style9">
    <w:name w:val="Style9"/>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paragraph" w:customStyle="1" w:styleId="Style10">
    <w:name w:val="Style10"/>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paragraph" w:customStyle="1" w:styleId="Style11">
    <w:name w:val="Style11"/>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character" w:customStyle="1" w:styleId="FontStyle24">
    <w:name w:val="Font Style24"/>
    <w:basedOn w:val="a0"/>
    <w:uiPriority w:val="99"/>
    <w:rsid w:val="004E6594"/>
    <w:rPr>
      <w:rFonts w:ascii="Times New Roman" w:hAnsi="Times New Roman" w:cs="Times New Roman"/>
      <w:b/>
      <w:bCs/>
      <w:i/>
      <w:iCs/>
      <w:sz w:val="22"/>
      <w:szCs w:val="22"/>
    </w:rPr>
  </w:style>
  <w:style w:type="character" w:customStyle="1" w:styleId="FontStyle25">
    <w:name w:val="Font Style25"/>
    <w:basedOn w:val="a0"/>
    <w:uiPriority w:val="99"/>
    <w:rsid w:val="004E6594"/>
    <w:rPr>
      <w:rFonts w:ascii="Times New Roman" w:hAnsi="Times New Roman" w:cs="Times New Roman"/>
      <w:sz w:val="22"/>
      <w:szCs w:val="22"/>
    </w:rPr>
  </w:style>
  <w:style w:type="paragraph" w:customStyle="1" w:styleId="xfmc1">
    <w:name w:val="xfmc1"/>
    <w:basedOn w:val="a"/>
    <w:rsid w:val="004E6594"/>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HTML1">
    <w:name w:val="Стандартный HTML Знак1"/>
    <w:basedOn w:val="a0"/>
    <w:semiHidden/>
    <w:rsid w:val="004E6594"/>
    <w:rPr>
      <w:rFonts w:ascii="Consolas" w:eastAsia="Times New Roman" w:hAnsi="Consolas" w:cs="Times New Roman"/>
      <w:sz w:val="20"/>
      <w:szCs w:val="20"/>
      <w:lang w:val="uk-UA" w:eastAsia="ru-RU"/>
    </w:rPr>
  </w:style>
  <w:style w:type="numbering" w:customStyle="1" w:styleId="14">
    <w:name w:val="Нет списка1"/>
    <w:next w:val="a2"/>
    <w:semiHidden/>
    <w:unhideWhenUsed/>
    <w:rsid w:val="004E6594"/>
  </w:style>
  <w:style w:type="character" w:styleId="af9">
    <w:name w:val="FollowedHyperlink"/>
    <w:basedOn w:val="a0"/>
    <w:uiPriority w:val="99"/>
    <w:unhideWhenUsed/>
    <w:rsid w:val="004E6594"/>
    <w:rPr>
      <w:color w:val="800080"/>
      <w:u w:val="single"/>
    </w:rPr>
  </w:style>
  <w:style w:type="character" w:customStyle="1" w:styleId="110">
    <w:name w:val="Заголовок 1 Знак1"/>
    <w:basedOn w:val="a0"/>
    <w:rsid w:val="004E6594"/>
    <w:rPr>
      <w:rFonts w:ascii="Cambria" w:eastAsia="Times New Roman" w:hAnsi="Cambria" w:cs="Times New Roman" w:hint="default"/>
      <w:b/>
      <w:bCs/>
      <w:color w:val="365F91" w:themeColor="accent1" w:themeShade="BF"/>
      <w:sz w:val="28"/>
      <w:szCs w:val="28"/>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uiPriority w:val="99"/>
    <w:locked/>
    <w:rsid w:val="004E6594"/>
    <w:rPr>
      <w:lang w:eastAsia="ru-RU"/>
    </w:rPr>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uiPriority w:val="99"/>
    <w:locked/>
    <w:rsid w:val="004E6594"/>
    <w:rPr>
      <w:sz w:val="16"/>
      <w:szCs w:val="16"/>
      <w:lang w:eastAsia="ru-RU"/>
    </w:rPr>
  </w:style>
  <w:style w:type="paragraph" w:customStyle="1" w:styleId="15">
    <w:name w:val="Знак Знак1 Знак Знак Знак Знак Знак Знак Знак Знак Знак"/>
    <w:basedOn w:val="a"/>
    <w:uiPriority w:val="99"/>
    <w:qFormat/>
    <w:rsid w:val="004E6594"/>
    <w:rPr>
      <w:rFonts w:ascii="Verdana" w:eastAsia="Times New Roman" w:hAnsi="Verdana" w:cs="Verdana"/>
      <w:sz w:val="20"/>
      <w:szCs w:val="20"/>
      <w:lang w:val="en-US"/>
    </w:rPr>
  </w:style>
  <w:style w:type="paragraph" w:customStyle="1" w:styleId="afa">
    <w:name w:val="Абзац списку"/>
    <w:basedOn w:val="a"/>
    <w:uiPriority w:val="99"/>
    <w:qFormat/>
    <w:rsid w:val="004E6594"/>
    <w:pPr>
      <w:spacing w:after="200" w:line="276" w:lineRule="auto"/>
      <w:ind w:left="720"/>
    </w:pPr>
    <w:rPr>
      <w:rFonts w:ascii="Calibri" w:eastAsia="Times New Roman" w:hAnsi="Calibri" w:cs="Calibri"/>
      <w:lang w:val="ru-RU" w:eastAsia="ru-RU"/>
    </w:rPr>
  </w:style>
  <w:style w:type="paragraph" w:customStyle="1" w:styleId="afb">
    <w:name w:val="Без інтервалів"/>
    <w:uiPriority w:val="99"/>
    <w:qFormat/>
    <w:rsid w:val="004E6594"/>
    <w:rPr>
      <w:rFonts w:ascii="Calibri" w:eastAsia="Calibri" w:hAnsi="Calibri" w:cs="Calibri"/>
    </w:rPr>
  </w:style>
  <w:style w:type="paragraph" w:customStyle="1" w:styleId="16">
    <w:name w:val="Текст примечания1"/>
    <w:basedOn w:val="a"/>
    <w:uiPriority w:val="99"/>
    <w:qFormat/>
    <w:rsid w:val="004E6594"/>
    <w:pPr>
      <w:suppressAutoHyphens/>
    </w:pPr>
    <w:rPr>
      <w:rFonts w:ascii="Arial" w:eastAsia="Times New Roman" w:hAnsi="Arial" w:cs="Arial"/>
      <w:sz w:val="20"/>
      <w:szCs w:val="20"/>
      <w:lang w:eastAsia="ar-SA"/>
    </w:rPr>
  </w:style>
  <w:style w:type="paragraph" w:customStyle="1" w:styleId="afc">
    <w:name w:val="Заголовок"/>
    <w:basedOn w:val="a"/>
    <w:next w:val="af6"/>
    <w:uiPriority w:val="99"/>
    <w:qFormat/>
    <w:rsid w:val="004E6594"/>
    <w:pPr>
      <w:keepNext/>
      <w:suppressAutoHyphens/>
      <w:spacing w:before="240" w:after="120"/>
    </w:pPr>
    <w:rPr>
      <w:rFonts w:ascii="Arial" w:eastAsia="Microsoft YaHei" w:hAnsi="Arial" w:cs="Arial"/>
      <w:sz w:val="28"/>
      <w:szCs w:val="28"/>
      <w:lang w:val="ru-RU" w:eastAsia="zh-CN"/>
    </w:rPr>
  </w:style>
  <w:style w:type="paragraph" w:customStyle="1" w:styleId="afd">
    <w:name w:val="Покажчик"/>
    <w:basedOn w:val="a"/>
    <w:uiPriority w:val="99"/>
    <w:qFormat/>
    <w:rsid w:val="004E6594"/>
    <w:pPr>
      <w:suppressLineNumbers/>
      <w:suppressAutoHyphens/>
    </w:pPr>
    <w:rPr>
      <w:rFonts w:ascii="Times New Roman" w:eastAsia="Times New Roman" w:hAnsi="Times New Roman" w:cs="Times New Roman"/>
      <w:sz w:val="24"/>
      <w:szCs w:val="24"/>
      <w:lang w:val="ru-RU" w:eastAsia="zh-CN"/>
    </w:rPr>
  </w:style>
  <w:style w:type="paragraph" w:customStyle="1" w:styleId="afe">
    <w:name w:val="Вміст таблиці"/>
    <w:basedOn w:val="a"/>
    <w:uiPriority w:val="99"/>
    <w:qFormat/>
    <w:rsid w:val="004E6594"/>
    <w:pPr>
      <w:suppressLineNumbers/>
      <w:suppressAutoHyphens/>
    </w:pPr>
    <w:rPr>
      <w:rFonts w:ascii="Times New Roman" w:eastAsia="Times New Roman" w:hAnsi="Times New Roman" w:cs="Times New Roman"/>
      <w:sz w:val="24"/>
      <w:szCs w:val="24"/>
      <w:lang w:val="ru-RU" w:eastAsia="zh-CN"/>
    </w:rPr>
  </w:style>
  <w:style w:type="paragraph" w:customStyle="1" w:styleId="aff">
    <w:name w:val="Заголовок таблиці"/>
    <w:basedOn w:val="afe"/>
    <w:uiPriority w:val="99"/>
    <w:qFormat/>
    <w:rsid w:val="004E6594"/>
    <w:pPr>
      <w:jc w:val="center"/>
    </w:pPr>
    <w:rPr>
      <w:b/>
      <w:bCs/>
    </w:rPr>
  </w:style>
  <w:style w:type="paragraph" w:customStyle="1" w:styleId="aff0">
    <w:name w:val="Вміст кадру"/>
    <w:basedOn w:val="af6"/>
    <w:uiPriority w:val="99"/>
    <w:qFormat/>
    <w:rsid w:val="004E6594"/>
    <w:pPr>
      <w:suppressAutoHyphens/>
    </w:pPr>
    <w:rPr>
      <w:rFonts w:ascii="MS Mincho" w:eastAsia="MS Mincho" w:hAnsi="MS Mincho" w:cs="MS Mincho"/>
      <w:lang w:eastAsia="zh-CN"/>
    </w:rPr>
  </w:style>
  <w:style w:type="paragraph" w:customStyle="1" w:styleId="17">
    <w:name w:val="Знак Знак1 Знак Знак Знак Знак Знак"/>
    <w:basedOn w:val="a"/>
    <w:uiPriority w:val="99"/>
    <w:qFormat/>
    <w:rsid w:val="004E6594"/>
    <w:rPr>
      <w:rFonts w:ascii="Verdana" w:eastAsia="Times New Roman" w:hAnsi="Verdana" w:cs="Verdana"/>
      <w:sz w:val="20"/>
      <w:szCs w:val="20"/>
      <w:lang w:val="en-US"/>
    </w:rPr>
  </w:style>
  <w:style w:type="paragraph" w:customStyle="1" w:styleId="18">
    <w:name w:val="Знак Знак1 Знак Знак Знак Знак Знак Знак Знак Знак Знак Знак"/>
    <w:basedOn w:val="a"/>
    <w:qFormat/>
    <w:rsid w:val="004E6594"/>
    <w:rPr>
      <w:rFonts w:ascii="Verdana" w:eastAsia="Times New Roman" w:hAnsi="Verdana" w:cs="Verdana"/>
      <w:sz w:val="20"/>
      <w:szCs w:val="20"/>
      <w:lang w:val="en-US"/>
    </w:rPr>
  </w:style>
  <w:style w:type="paragraph" w:customStyle="1" w:styleId="19">
    <w:name w:val="Знак Знак1 Знак Знак Знак Знак Знак Знак Знак"/>
    <w:basedOn w:val="a"/>
    <w:qFormat/>
    <w:rsid w:val="004E6594"/>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w:basedOn w:val="a"/>
    <w:qFormat/>
    <w:rsid w:val="004E6594"/>
    <w:rPr>
      <w:rFonts w:ascii="Verdana" w:eastAsia="Times New Roman" w:hAnsi="Verdana" w:cs="Verdana"/>
      <w:sz w:val="20"/>
      <w:szCs w:val="20"/>
      <w:lang w:val="en-US"/>
    </w:rPr>
  </w:style>
  <w:style w:type="character" w:customStyle="1" w:styleId="27">
    <w:name w:val="Основной текст (2)_"/>
    <w:link w:val="28"/>
    <w:uiPriority w:val="99"/>
    <w:locked/>
    <w:rsid w:val="004E6594"/>
    <w:rPr>
      <w:i/>
      <w:iCs/>
      <w:sz w:val="23"/>
      <w:szCs w:val="23"/>
      <w:shd w:val="clear" w:color="auto" w:fill="FFFFFF"/>
      <w:lang w:eastAsia="uk-UA"/>
    </w:rPr>
  </w:style>
  <w:style w:type="paragraph" w:customStyle="1" w:styleId="28">
    <w:name w:val="Основной текст (2)"/>
    <w:basedOn w:val="a"/>
    <w:link w:val="27"/>
    <w:uiPriority w:val="99"/>
    <w:qFormat/>
    <w:rsid w:val="004E6594"/>
    <w:pPr>
      <w:shd w:val="clear" w:color="auto" w:fill="FFFFFF"/>
      <w:spacing w:after="2100" w:line="240" w:lineRule="atLeast"/>
    </w:pPr>
    <w:rPr>
      <w:i/>
      <w:iCs/>
      <w:sz w:val="23"/>
      <w:szCs w:val="23"/>
      <w:lang w:eastAsia="uk-UA"/>
    </w:rPr>
  </w:style>
  <w:style w:type="paragraph" w:customStyle="1" w:styleId="msonormalcxspmiddle">
    <w:name w:val="msonormalcxspmiddle"/>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210">
    <w:name w:val="Основной текст 21"/>
    <w:basedOn w:val="a"/>
    <w:uiPriority w:val="99"/>
    <w:qFormat/>
    <w:rsid w:val="004E6594"/>
    <w:pPr>
      <w:overflowPunct w:val="0"/>
      <w:autoSpaceDE w:val="0"/>
      <w:autoSpaceDN w:val="0"/>
      <w:adjustRightInd w:val="0"/>
      <w:spacing w:after="120"/>
      <w:ind w:left="283"/>
    </w:pPr>
    <w:rPr>
      <w:rFonts w:ascii="Times New Roman" w:eastAsia="Times New Roman" w:hAnsi="Times New Roman" w:cs="Times New Roman"/>
      <w:sz w:val="20"/>
      <w:szCs w:val="20"/>
      <w:lang w:eastAsia="ru-RU"/>
    </w:rPr>
  </w:style>
  <w:style w:type="paragraph" w:customStyle="1" w:styleId="111">
    <w:name w:val="Знак Знак1 Знак Знак Знак Знак Знак Знак Знак Знак Знак Знак1"/>
    <w:basedOn w:val="a"/>
    <w:uiPriority w:val="99"/>
    <w:qFormat/>
    <w:rsid w:val="004E6594"/>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qFormat/>
    <w:rsid w:val="004E6594"/>
    <w:rPr>
      <w:rFonts w:ascii="Verdana" w:eastAsia="Calibri" w:hAnsi="Verdana" w:cs="Verdana"/>
      <w:sz w:val="20"/>
      <w:szCs w:val="20"/>
      <w:lang w:val="en-US"/>
    </w:rPr>
  </w:style>
  <w:style w:type="paragraph" w:customStyle="1" w:styleId="aff1">
    <w:name w:val="Знак Знак Знак"/>
    <w:basedOn w:val="a"/>
    <w:qFormat/>
    <w:rsid w:val="004E6594"/>
    <w:rPr>
      <w:rFonts w:ascii="Verdana" w:eastAsia="Times New Roman" w:hAnsi="Verdana" w:cs="Verdana"/>
      <w:sz w:val="20"/>
      <w:szCs w:val="20"/>
      <w:lang w:val="en-US"/>
    </w:rPr>
  </w:style>
  <w:style w:type="paragraph" w:customStyle="1" w:styleId="1a">
    <w:name w:val="Знак Знак1 Знак Знак Знак Знак Знак Знак Знак Знак"/>
    <w:basedOn w:val="a"/>
    <w:uiPriority w:val="99"/>
    <w:qFormat/>
    <w:rsid w:val="004E6594"/>
    <w:rPr>
      <w:rFonts w:ascii="Verdana" w:eastAsia="Times New Roman" w:hAnsi="Verdana" w:cs="Verdana"/>
      <w:sz w:val="20"/>
      <w:szCs w:val="20"/>
      <w:lang w:val="en-US"/>
    </w:rPr>
  </w:style>
  <w:style w:type="character" w:customStyle="1" w:styleId="1b">
    <w:name w:val="Верхний колонтитул Знак1"/>
    <w:basedOn w:val="a0"/>
    <w:uiPriority w:val="99"/>
    <w:semiHidden/>
    <w:rsid w:val="004E6594"/>
    <w:rPr>
      <w:rFonts w:ascii="Times New Roman" w:eastAsia="Times New Roman" w:hAnsi="Times New Roman" w:cs="Times New Roman"/>
      <w:sz w:val="24"/>
      <w:szCs w:val="24"/>
      <w:lang w:val="ru-RU" w:eastAsia="ru-RU"/>
    </w:rPr>
  </w:style>
  <w:style w:type="character" w:customStyle="1" w:styleId="1c">
    <w:name w:val="Основной текст Знак1"/>
    <w:basedOn w:val="a0"/>
    <w:uiPriority w:val="99"/>
    <w:semiHidden/>
    <w:rsid w:val="004E6594"/>
  </w:style>
  <w:style w:type="character" w:customStyle="1" w:styleId="BodyTextChar1">
    <w:name w:val="Body Text Char1"/>
    <w:aliases w:val="Знак7 Знак Char1,Знак7 Char1"/>
    <w:basedOn w:val="a0"/>
    <w:uiPriority w:val="99"/>
    <w:semiHidden/>
    <w:rsid w:val="004E6594"/>
    <w:rPr>
      <w:rFonts w:ascii="Times New Roman" w:hAnsi="Times New Roman" w:cs="Times New Roman" w:hint="default"/>
      <w:sz w:val="24"/>
      <w:szCs w:val="24"/>
    </w:rPr>
  </w:style>
  <w:style w:type="character" w:customStyle="1" w:styleId="WW8Num2z0">
    <w:name w:val="WW8Num2z0"/>
    <w:uiPriority w:val="99"/>
    <w:rsid w:val="004E6594"/>
    <w:rPr>
      <w:rFonts w:ascii="Times New Roman" w:hAnsi="Times New Roman" w:cs="Times New Roman" w:hint="default"/>
    </w:rPr>
  </w:style>
  <w:style w:type="character" w:customStyle="1" w:styleId="WW8Num4z0">
    <w:name w:val="WW8Num4z0"/>
    <w:uiPriority w:val="99"/>
    <w:rsid w:val="004E6594"/>
    <w:rPr>
      <w:rFonts w:ascii="Times New Roman" w:hAnsi="Times New Roman" w:cs="Times New Roman" w:hint="default"/>
    </w:rPr>
  </w:style>
  <w:style w:type="character" w:customStyle="1" w:styleId="WW8Num5z0">
    <w:name w:val="WW8Num5z0"/>
    <w:uiPriority w:val="99"/>
    <w:rsid w:val="004E6594"/>
    <w:rPr>
      <w:rFonts w:ascii="Times New Roman" w:hAnsi="Times New Roman" w:cs="Times New Roman" w:hint="default"/>
    </w:rPr>
  </w:style>
  <w:style w:type="character" w:customStyle="1" w:styleId="WW8Num6z0">
    <w:name w:val="WW8Num6z0"/>
    <w:uiPriority w:val="99"/>
    <w:rsid w:val="004E6594"/>
    <w:rPr>
      <w:color w:val="FF0000"/>
    </w:rPr>
  </w:style>
  <w:style w:type="character" w:customStyle="1" w:styleId="Absatz-Standardschriftart">
    <w:name w:val="Absatz-Standardschriftart"/>
    <w:uiPriority w:val="99"/>
    <w:rsid w:val="004E6594"/>
  </w:style>
  <w:style w:type="character" w:customStyle="1" w:styleId="WW8Num1z0">
    <w:name w:val="WW8Num1z0"/>
    <w:uiPriority w:val="99"/>
    <w:rsid w:val="004E6594"/>
    <w:rPr>
      <w:rFonts w:ascii="Times New Roman" w:hAnsi="Times New Roman" w:cs="Times New Roman" w:hint="default"/>
    </w:rPr>
  </w:style>
  <w:style w:type="character" w:customStyle="1" w:styleId="WW8Num2z1">
    <w:name w:val="WW8Num2z1"/>
    <w:uiPriority w:val="99"/>
    <w:rsid w:val="004E6594"/>
    <w:rPr>
      <w:rFonts w:ascii="Courier New" w:hAnsi="Courier New" w:cs="Courier New" w:hint="default"/>
    </w:rPr>
  </w:style>
  <w:style w:type="character" w:customStyle="1" w:styleId="WW8Num2z2">
    <w:name w:val="WW8Num2z2"/>
    <w:uiPriority w:val="99"/>
    <w:rsid w:val="004E6594"/>
    <w:rPr>
      <w:rFonts w:ascii="Wingdings" w:hAnsi="Wingdings" w:cs="Wingdings" w:hint="default"/>
    </w:rPr>
  </w:style>
  <w:style w:type="character" w:customStyle="1" w:styleId="WW8Num2z3">
    <w:name w:val="WW8Num2z3"/>
    <w:uiPriority w:val="99"/>
    <w:rsid w:val="004E6594"/>
    <w:rPr>
      <w:rFonts w:ascii="Symbol" w:hAnsi="Symbol" w:cs="Symbol" w:hint="default"/>
    </w:rPr>
  </w:style>
  <w:style w:type="character" w:customStyle="1" w:styleId="WW8Num4z1">
    <w:name w:val="WW8Num4z1"/>
    <w:uiPriority w:val="99"/>
    <w:rsid w:val="004E6594"/>
    <w:rPr>
      <w:rFonts w:ascii="Courier New" w:hAnsi="Courier New" w:cs="Courier New" w:hint="default"/>
    </w:rPr>
  </w:style>
  <w:style w:type="character" w:customStyle="1" w:styleId="WW8Num4z2">
    <w:name w:val="WW8Num4z2"/>
    <w:uiPriority w:val="99"/>
    <w:rsid w:val="004E6594"/>
    <w:rPr>
      <w:rFonts w:ascii="Wingdings" w:hAnsi="Wingdings" w:cs="Wingdings" w:hint="default"/>
    </w:rPr>
  </w:style>
  <w:style w:type="character" w:customStyle="1" w:styleId="WW8Num4z3">
    <w:name w:val="WW8Num4z3"/>
    <w:uiPriority w:val="99"/>
    <w:rsid w:val="004E6594"/>
    <w:rPr>
      <w:rFonts w:ascii="Symbol" w:hAnsi="Symbol" w:cs="Symbol" w:hint="default"/>
    </w:rPr>
  </w:style>
  <w:style w:type="character" w:customStyle="1" w:styleId="WW8Num5z1">
    <w:name w:val="WW8Num5z1"/>
    <w:uiPriority w:val="99"/>
    <w:rsid w:val="004E6594"/>
    <w:rPr>
      <w:rFonts w:ascii="Courier New" w:hAnsi="Courier New" w:cs="Courier New" w:hint="default"/>
    </w:rPr>
  </w:style>
  <w:style w:type="character" w:customStyle="1" w:styleId="WW8Num5z2">
    <w:name w:val="WW8Num5z2"/>
    <w:uiPriority w:val="99"/>
    <w:rsid w:val="004E6594"/>
    <w:rPr>
      <w:rFonts w:ascii="Wingdings" w:hAnsi="Wingdings" w:cs="Wingdings" w:hint="default"/>
    </w:rPr>
  </w:style>
  <w:style w:type="character" w:customStyle="1" w:styleId="WW8Num5z3">
    <w:name w:val="WW8Num5z3"/>
    <w:uiPriority w:val="99"/>
    <w:rsid w:val="004E6594"/>
    <w:rPr>
      <w:rFonts w:ascii="Symbol" w:hAnsi="Symbol" w:cs="Symbol" w:hint="default"/>
    </w:rPr>
  </w:style>
  <w:style w:type="character" w:customStyle="1" w:styleId="WW8Num7z0">
    <w:name w:val="WW8Num7z0"/>
    <w:uiPriority w:val="99"/>
    <w:rsid w:val="004E6594"/>
    <w:rPr>
      <w:rFonts w:ascii="Times New Roman" w:hAnsi="Times New Roman" w:cs="Times New Roman" w:hint="default"/>
    </w:rPr>
  </w:style>
  <w:style w:type="character" w:customStyle="1" w:styleId="WW8Num7z1">
    <w:name w:val="WW8Num7z1"/>
    <w:uiPriority w:val="99"/>
    <w:rsid w:val="004E6594"/>
    <w:rPr>
      <w:rFonts w:ascii="Courier New" w:hAnsi="Courier New" w:cs="Courier New" w:hint="default"/>
    </w:rPr>
  </w:style>
  <w:style w:type="character" w:customStyle="1" w:styleId="WW8Num7z2">
    <w:name w:val="WW8Num7z2"/>
    <w:uiPriority w:val="99"/>
    <w:rsid w:val="004E6594"/>
    <w:rPr>
      <w:rFonts w:ascii="Wingdings" w:hAnsi="Wingdings" w:cs="Wingdings" w:hint="default"/>
    </w:rPr>
  </w:style>
  <w:style w:type="character" w:customStyle="1" w:styleId="WW8Num7z3">
    <w:name w:val="WW8Num7z3"/>
    <w:uiPriority w:val="99"/>
    <w:rsid w:val="004E6594"/>
    <w:rPr>
      <w:rFonts w:ascii="Symbol" w:hAnsi="Symbol" w:cs="Symbol" w:hint="default"/>
    </w:rPr>
  </w:style>
  <w:style w:type="character" w:customStyle="1" w:styleId="WW8Num8z0">
    <w:name w:val="WW8Num8z0"/>
    <w:uiPriority w:val="99"/>
    <w:rsid w:val="004E6594"/>
    <w:rPr>
      <w:rFonts w:ascii="Times New Roman" w:hAnsi="Times New Roman" w:cs="Times New Roman" w:hint="default"/>
    </w:rPr>
  </w:style>
  <w:style w:type="character" w:customStyle="1" w:styleId="WW8Num8z1">
    <w:name w:val="WW8Num8z1"/>
    <w:uiPriority w:val="99"/>
    <w:rsid w:val="004E6594"/>
    <w:rPr>
      <w:rFonts w:ascii="Courier New" w:hAnsi="Courier New" w:cs="Courier New" w:hint="default"/>
    </w:rPr>
  </w:style>
  <w:style w:type="character" w:customStyle="1" w:styleId="WW8Num8z2">
    <w:name w:val="WW8Num8z2"/>
    <w:uiPriority w:val="99"/>
    <w:rsid w:val="004E6594"/>
    <w:rPr>
      <w:rFonts w:ascii="Wingdings" w:hAnsi="Wingdings" w:cs="Wingdings" w:hint="default"/>
    </w:rPr>
  </w:style>
  <w:style w:type="character" w:customStyle="1" w:styleId="WW8Num8z3">
    <w:name w:val="WW8Num8z3"/>
    <w:uiPriority w:val="99"/>
    <w:rsid w:val="004E6594"/>
    <w:rPr>
      <w:rFonts w:ascii="Symbol" w:hAnsi="Symbol" w:cs="Symbol" w:hint="default"/>
    </w:rPr>
  </w:style>
  <w:style w:type="character" w:customStyle="1" w:styleId="WW8Num9z0">
    <w:name w:val="WW8Num9z0"/>
    <w:uiPriority w:val="99"/>
    <w:rsid w:val="004E6594"/>
    <w:rPr>
      <w:rFonts w:ascii="Times New Roman" w:hAnsi="Times New Roman" w:cs="Times New Roman" w:hint="default"/>
    </w:rPr>
  </w:style>
  <w:style w:type="character" w:customStyle="1" w:styleId="WW8Num10z0">
    <w:name w:val="WW8Num10z0"/>
    <w:uiPriority w:val="99"/>
    <w:rsid w:val="004E6594"/>
  </w:style>
  <w:style w:type="character" w:customStyle="1" w:styleId="WW8Num11z0">
    <w:name w:val="WW8Num11z0"/>
    <w:uiPriority w:val="99"/>
    <w:rsid w:val="004E6594"/>
    <w:rPr>
      <w:color w:val="FF0000"/>
    </w:rPr>
  </w:style>
  <w:style w:type="character" w:customStyle="1" w:styleId="1d">
    <w:name w:val="Основной шрифт абзаца1"/>
    <w:uiPriority w:val="99"/>
    <w:rsid w:val="004E6594"/>
  </w:style>
  <w:style w:type="character" w:customStyle="1" w:styleId="221">
    <w:name w:val="Знак22"/>
    <w:basedOn w:val="1d"/>
    <w:uiPriority w:val="99"/>
    <w:rsid w:val="004E6594"/>
    <w:rPr>
      <w:b/>
      <w:bCs/>
      <w:sz w:val="24"/>
      <w:szCs w:val="24"/>
      <w:lang w:val="uk-UA"/>
    </w:rPr>
  </w:style>
  <w:style w:type="character" w:customStyle="1" w:styleId="aff2">
    <w:name w:val="Маркери списку"/>
    <w:uiPriority w:val="99"/>
    <w:rsid w:val="004E6594"/>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4E6594"/>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4E6594"/>
    <w:rPr>
      <w:rFonts w:ascii="Times New Roman" w:hAnsi="Times New Roman" w:cs="Times New Roman" w:hint="default"/>
      <w:sz w:val="16"/>
      <w:szCs w:val="16"/>
    </w:rPr>
  </w:style>
  <w:style w:type="character" w:customStyle="1" w:styleId="1e">
    <w:name w:val="Текст выноски Знак1"/>
    <w:basedOn w:val="a0"/>
    <w:uiPriority w:val="99"/>
    <w:semiHidden/>
    <w:rsid w:val="004E6594"/>
    <w:rPr>
      <w:rFonts w:ascii="Tahoma" w:hAnsi="Tahoma" w:cs="Tahoma"/>
      <w:sz w:val="16"/>
      <w:szCs w:val="16"/>
    </w:rPr>
  </w:style>
  <w:style w:type="character" w:customStyle="1" w:styleId="1f">
    <w:name w:val="Основной текст с отступом Знак1"/>
    <w:basedOn w:val="a0"/>
    <w:uiPriority w:val="99"/>
    <w:semiHidden/>
    <w:rsid w:val="004E6594"/>
    <w:rPr>
      <w:rFonts w:ascii="Times New Roman" w:eastAsia="Times New Roman" w:hAnsi="Times New Roman" w:cs="Times New Roman"/>
      <w:sz w:val="24"/>
      <w:szCs w:val="24"/>
      <w:lang w:val="ru-RU" w:eastAsia="ru-RU"/>
    </w:rPr>
  </w:style>
  <w:style w:type="table" w:customStyle="1" w:styleId="1f0">
    <w:name w:val="Сетка таблицы1"/>
    <w:basedOn w:val="a1"/>
    <w:rsid w:val="004E659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rsid w:val="004E6594"/>
    <w:pPr>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rsid w:val="004E6594"/>
    <w:pPr>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semiHidden/>
    <w:rsid w:val="004E6594"/>
  </w:style>
  <w:style w:type="paragraph" w:customStyle="1" w:styleId="2a">
    <w:name w:val="Без интервала2"/>
    <w:rsid w:val="004E6594"/>
    <w:rPr>
      <w:rFonts w:ascii="Calibri" w:eastAsia="Times New Roman" w:hAnsi="Calibri" w:cs="Times New Roman"/>
    </w:rPr>
  </w:style>
  <w:style w:type="character" w:customStyle="1" w:styleId="2b">
    <w:name w:val="Основной текст (2)_ Знак"/>
    <w:locked/>
    <w:rsid w:val="004E6594"/>
    <w:rPr>
      <w:i/>
      <w:iCs/>
      <w:sz w:val="23"/>
      <w:szCs w:val="23"/>
      <w:lang w:val="uk-UA" w:eastAsia="uk-UA" w:bidi="ar-SA"/>
    </w:rPr>
  </w:style>
  <w:style w:type="paragraph" w:customStyle="1" w:styleId="222">
    <w:name w:val="Основной текст 22"/>
    <w:basedOn w:val="a"/>
    <w:rsid w:val="004E6594"/>
    <w:pPr>
      <w:overflowPunct w:val="0"/>
      <w:autoSpaceDE w:val="0"/>
      <w:autoSpaceDN w:val="0"/>
      <w:adjustRightInd w:val="0"/>
      <w:spacing w:after="120"/>
      <w:ind w:left="283"/>
    </w:pPr>
    <w:rPr>
      <w:rFonts w:ascii="Times New Roman" w:eastAsia="Times New Roman" w:hAnsi="Times New Roman" w:cs="Times New Roman"/>
      <w:sz w:val="20"/>
      <w:szCs w:val="20"/>
      <w:lang w:eastAsia="ru-RU"/>
    </w:rPr>
  </w:style>
  <w:style w:type="table" w:customStyle="1" w:styleId="51">
    <w:name w:val="Сетка таблицы5"/>
    <w:basedOn w:val="a1"/>
    <w:next w:val="a3"/>
    <w:rsid w:val="004E6594"/>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
    <w:name w:val="Char Знак Знак Char Знак Знак Знак Знак Знак Знак Знак Знак Знак Знак Знак Знак Знак Знак Знак"/>
    <w:basedOn w:val="a"/>
    <w:rsid w:val="004E6594"/>
    <w:rPr>
      <w:rFonts w:ascii="Verdana" w:eastAsia="Times New Roman" w:hAnsi="Verdana" w:cs="Verdana"/>
      <w:sz w:val="20"/>
      <w:szCs w:val="20"/>
      <w:lang w:val="en-US"/>
    </w:rPr>
  </w:style>
  <w:style w:type="character" w:customStyle="1" w:styleId="Heading1Char">
    <w:name w:val="Heading 1 Char"/>
    <w:aliases w:val="Знак Char"/>
    <w:rsid w:val="004E6594"/>
    <w:rPr>
      <w:rFonts w:ascii="Times New Roman" w:hAnsi="Times New Roman" w:cs="Times New Roman"/>
      <w:b/>
      <w:bCs/>
      <w:sz w:val="24"/>
      <w:szCs w:val="24"/>
      <w:lang w:val="uk-UA" w:eastAsia="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rsid w:val="004E6594"/>
    <w:rPr>
      <w:rFonts w:ascii="Times New Roman" w:hAnsi="Times New Roman" w:cs="Times New Roman"/>
      <w:sz w:val="24"/>
      <w:szCs w:val="24"/>
      <w:lang w:eastAsia="ru-RU"/>
    </w:rPr>
  </w:style>
  <w:style w:type="character" w:customStyle="1" w:styleId="BodyTextChar">
    <w:name w:val="Body Text Char"/>
    <w:aliases w:val="Знак7 Знак Char,Знак7 Char"/>
    <w:rsid w:val="004E6594"/>
    <w:rPr>
      <w:rFonts w:ascii="MS Mincho" w:eastAsia="MS Mincho" w:cs="MS Mincho"/>
      <w:lang w:eastAsia="ru-RU"/>
    </w:rPr>
  </w:style>
  <w:style w:type="paragraph" w:styleId="aff3">
    <w:name w:val="List"/>
    <w:basedOn w:val="af6"/>
    <w:uiPriority w:val="99"/>
    <w:rsid w:val="004E6594"/>
    <w:pPr>
      <w:suppressAutoHyphens/>
    </w:pPr>
    <w:rPr>
      <w:rFonts w:ascii="MS Mincho" w:eastAsia="MS Mincho" w:hAnsi="MS Mincho" w:cs="MS Mincho"/>
      <w:lang w:val="ru-RU" w:eastAsia="zh-CN"/>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rsid w:val="004E6594"/>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rsid w:val="004E6594"/>
    <w:rPr>
      <w:sz w:val="16"/>
      <w:lang w:eastAsia="ru-RU"/>
    </w:rPr>
  </w:style>
  <w:style w:type="numbering" w:customStyle="1" w:styleId="112">
    <w:name w:val="Нет списка11"/>
    <w:next w:val="a2"/>
    <w:uiPriority w:val="99"/>
    <w:semiHidden/>
    <w:unhideWhenUsed/>
    <w:rsid w:val="004E6594"/>
  </w:style>
  <w:style w:type="table" w:customStyle="1" w:styleId="113">
    <w:name w:val="Сетка таблицы11"/>
    <w:basedOn w:val="a1"/>
    <w:next w:val="a3"/>
    <w:uiPriority w:val="99"/>
    <w:rsid w:val="004E659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caption"/>
    <w:basedOn w:val="a"/>
    <w:uiPriority w:val="99"/>
    <w:qFormat/>
    <w:rsid w:val="004E6594"/>
    <w:pPr>
      <w:suppressLineNumbers/>
      <w:suppressAutoHyphens/>
      <w:spacing w:before="120" w:after="120"/>
    </w:pPr>
    <w:rPr>
      <w:rFonts w:ascii="Times New Roman" w:eastAsia="Times New Roman" w:hAnsi="Times New Roman" w:cs="Times New Roman"/>
      <w:i/>
      <w:iCs/>
      <w:sz w:val="24"/>
      <w:szCs w:val="24"/>
      <w:lang w:val="ru-RU" w:eastAsia="zh-CN"/>
    </w:rPr>
  </w:style>
  <w:style w:type="numbering" w:customStyle="1" w:styleId="34">
    <w:name w:val="Нет списка3"/>
    <w:next w:val="a2"/>
    <w:semiHidden/>
    <w:rsid w:val="004E6594"/>
  </w:style>
  <w:style w:type="table" w:customStyle="1" w:styleId="61">
    <w:name w:val="Сетка таблицы6"/>
    <w:basedOn w:val="a1"/>
    <w:next w:val="a3"/>
    <w:rsid w:val="004E6594"/>
    <w:pPr>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semiHidden/>
    <w:rsid w:val="004E6594"/>
  </w:style>
  <w:style w:type="table" w:customStyle="1" w:styleId="72">
    <w:name w:val="Сетка таблицы7"/>
    <w:basedOn w:val="a1"/>
    <w:next w:val="a3"/>
    <w:rsid w:val="004E6594"/>
    <w:pPr>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No Spacing"/>
    <w:uiPriority w:val="1"/>
    <w:qFormat/>
    <w:rsid w:val="004E6594"/>
    <w:rPr>
      <w:rFonts w:ascii="Times New Roman" w:eastAsia="Calibri" w:hAnsi="Times New Roman" w:cs="Times New Roman"/>
      <w:sz w:val="24"/>
      <w:szCs w:val="24"/>
      <w:lang w:eastAsia="ru-RU"/>
    </w:rPr>
  </w:style>
  <w:style w:type="paragraph" w:styleId="aff6">
    <w:name w:val="Subtitle"/>
    <w:basedOn w:val="a"/>
    <w:next w:val="a"/>
    <w:link w:val="aff7"/>
    <w:qFormat/>
    <w:rsid w:val="004E6594"/>
    <w:pPr>
      <w:spacing w:after="60"/>
      <w:jc w:val="center"/>
      <w:outlineLvl w:val="1"/>
    </w:pPr>
    <w:rPr>
      <w:rFonts w:ascii="Cambria" w:eastAsia="Times New Roman" w:hAnsi="Cambria" w:cs="Times New Roman"/>
      <w:sz w:val="24"/>
      <w:szCs w:val="24"/>
      <w:lang w:eastAsia="ru-RU"/>
    </w:rPr>
  </w:style>
  <w:style w:type="character" w:customStyle="1" w:styleId="aff7">
    <w:name w:val="Подзаголовок Знак"/>
    <w:basedOn w:val="a0"/>
    <w:link w:val="aff6"/>
    <w:rsid w:val="004E6594"/>
    <w:rPr>
      <w:rFonts w:ascii="Cambria" w:eastAsia="Times New Roman" w:hAnsi="Cambria" w:cs="Times New Roman"/>
      <w:sz w:val="24"/>
      <w:szCs w:val="24"/>
      <w:lang w:eastAsia="ru-RU"/>
    </w:rPr>
  </w:style>
  <w:style w:type="numbering" w:customStyle="1" w:styleId="52">
    <w:name w:val="Нет списка5"/>
    <w:next w:val="a2"/>
    <w:semiHidden/>
    <w:unhideWhenUsed/>
    <w:rsid w:val="004E6594"/>
  </w:style>
  <w:style w:type="numbering" w:customStyle="1" w:styleId="62">
    <w:name w:val="Нет списка6"/>
    <w:next w:val="a2"/>
    <w:semiHidden/>
    <w:unhideWhenUsed/>
    <w:rsid w:val="004E6594"/>
  </w:style>
  <w:style w:type="numbering" w:customStyle="1" w:styleId="73">
    <w:name w:val="Нет списка7"/>
    <w:next w:val="a2"/>
    <w:semiHidden/>
    <w:rsid w:val="004E6594"/>
  </w:style>
  <w:style w:type="paragraph" w:customStyle="1" w:styleId="1f1">
    <w:name w:val="Знак Знак Знак Знак Знак Знак Знак1 Знак Знак"/>
    <w:basedOn w:val="a"/>
    <w:rsid w:val="004E6594"/>
    <w:pPr>
      <w:spacing w:after="160" w:line="240" w:lineRule="exact"/>
    </w:pPr>
    <w:rPr>
      <w:rFonts w:ascii="Times New Roman" w:eastAsia="Times New Roman" w:hAnsi="Times New Roman" w:cs="Times New Roman"/>
      <w:sz w:val="20"/>
      <w:szCs w:val="20"/>
      <w:lang w:val="de-DE" w:eastAsia="de-CH"/>
    </w:rPr>
  </w:style>
  <w:style w:type="paragraph" w:customStyle="1" w:styleId="aff8">
    <w:name w:val="Знак Знак Знак Знак"/>
    <w:basedOn w:val="a"/>
    <w:autoRedefine/>
    <w:rsid w:val="004E6594"/>
    <w:pPr>
      <w:spacing w:after="160" w:line="240" w:lineRule="exact"/>
    </w:pPr>
    <w:rPr>
      <w:rFonts w:ascii="Verdana" w:eastAsia="MS Mincho" w:hAnsi="Verdana" w:cs="Times New Roman"/>
      <w:sz w:val="20"/>
      <w:szCs w:val="20"/>
      <w:lang w:val="en-US"/>
    </w:rPr>
  </w:style>
  <w:style w:type="paragraph" w:customStyle="1" w:styleId="35">
    <w:name w:val="Без интервала3"/>
    <w:rsid w:val="004E6594"/>
    <w:rPr>
      <w:rFonts w:ascii="Calibri" w:eastAsia="Calibri" w:hAnsi="Calibri" w:cs="Calibri"/>
      <w:lang w:val="ru-RU" w:eastAsia="ru-RU"/>
    </w:rPr>
  </w:style>
  <w:style w:type="paragraph" w:customStyle="1" w:styleId="1f2">
    <w:name w:val="Без інтервалів1"/>
    <w:rsid w:val="004E6594"/>
    <w:rPr>
      <w:rFonts w:ascii="Calibri" w:eastAsia="Times New Roman" w:hAnsi="Calibri" w:cs="Calibri"/>
      <w:lang w:val="ru-RU" w:eastAsia="ru-RU"/>
    </w:rPr>
  </w:style>
  <w:style w:type="character" w:customStyle="1" w:styleId="WW8Num1z1">
    <w:name w:val="WW8Num1z1"/>
    <w:rsid w:val="004E6594"/>
    <w:rPr>
      <w:rFonts w:ascii="Courier New" w:hAnsi="Courier New" w:cs="Courier New"/>
    </w:rPr>
  </w:style>
  <w:style w:type="character" w:customStyle="1" w:styleId="WW8Num1z2">
    <w:name w:val="WW8Num1z2"/>
    <w:rsid w:val="004E6594"/>
    <w:rPr>
      <w:rFonts w:ascii="Wingdings" w:hAnsi="Wingdings" w:cs="Wingdings"/>
    </w:rPr>
  </w:style>
  <w:style w:type="character" w:customStyle="1" w:styleId="WW8Num1z3">
    <w:name w:val="WW8Num1z3"/>
    <w:rsid w:val="004E6594"/>
    <w:rPr>
      <w:rFonts w:ascii="Symbol" w:hAnsi="Symbol" w:cs="Symbol"/>
    </w:rPr>
  </w:style>
  <w:style w:type="character" w:customStyle="1" w:styleId="WW8Num3z0">
    <w:name w:val="WW8Num3z0"/>
    <w:rsid w:val="004E6594"/>
    <w:rPr>
      <w:rFonts w:ascii="Times New Roman" w:eastAsia="Times New Roman" w:hAnsi="Times New Roman" w:cs="Times New Roman"/>
    </w:rPr>
  </w:style>
  <w:style w:type="character" w:customStyle="1" w:styleId="aff9">
    <w:name w:val="Символ сноски"/>
    <w:basedOn w:val="1d"/>
    <w:rsid w:val="004E6594"/>
    <w:rPr>
      <w:rFonts w:ascii="Times New Roman" w:hAnsi="Times New Roman" w:cs="Times New Roman"/>
      <w:vertAlign w:val="superscript"/>
    </w:rPr>
  </w:style>
  <w:style w:type="character" w:customStyle="1" w:styleId="affa">
    <w:name w:val="Символы концевой сноски"/>
    <w:basedOn w:val="1d"/>
    <w:rsid w:val="004E6594"/>
    <w:rPr>
      <w:rFonts w:ascii="Times New Roman" w:hAnsi="Times New Roman" w:cs="Times New Roman"/>
      <w:vertAlign w:val="superscript"/>
    </w:rPr>
  </w:style>
  <w:style w:type="character" w:customStyle="1" w:styleId="1f3">
    <w:name w:val="Знак примечания1"/>
    <w:basedOn w:val="1d"/>
    <w:rsid w:val="004E6594"/>
    <w:rPr>
      <w:rFonts w:ascii="Times New Roman" w:hAnsi="Times New Roman" w:cs="Times New Roman"/>
      <w:sz w:val="16"/>
    </w:rPr>
  </w:style>
  <w:style w:type="paragraph" w:customStyle="1" w:styleId="1f4">
    <w:name w:val="Название1"/>
    <w:basedOn w:val="a"/>
    <w:rsid w:val="004E6594"/>
    <w:pPr>
      <w:suppressLineNumbers/>
      <w:suppressAutoHyphens/>
      <w:spacing w:before="120" w:after="120"/>
      <w:jc w:val="both"/>
    </w:pPr>
    <w:rPr>
      <w:rFonts w:ascii="Times New Roman" w:eastAsia="Times New Roman" w:hAnsi="Times New Roman" w:cs="Lohit Hindi"/>
      <w:i/>
      <w:iCs/>
      <w:sz w:val="24"/>
      <w:szCs w:val="24"/>
      <w:lang w:eastAsia="ar-SA"/>
    </w:rPr>
  </w:style>
  <w:style w:type="paragraph" w:customStyle="1" w:styleId="1f5">
    <w:name w:val="Указатель1"/>
    <w:basedOn w:val="a"/>
    <w:rsid w:val="004E6594"/>
    <w:pPr>
      <w:suppressLineNumbers/>
      <w:suppressAutoHyphens/>
      <w:jc w:val="both"/>
    </w:pPr>
    <w:rPr>
      <w:rFonts w:ascii="Times New Roman" w:eastAsia="Times New Roman" w:hAnsi="Times New Roman" w:cs="Lohit Hindi"/>
      <w:sz w:val="26"/>
      <w:szCs w:val="20"/>
      <w:lang w:eastAsia="ar-SA"/>
    </w:rPr>
  </w:style>
  <w:style w:type="paragraph" w:customStyle="1" w:styleId="1f6">
    <w:name w:val="Заголовок таблицы ссылок1"/>
    <w:basedOn w:val="a"/>
    <w:next w:val="a"/>
    <w:rsid w:val="004E6594"/>
    <w:pPr>
      <w:suppressAutoHyphens/>
      <w:spacing w:before="120"/>
      <w:jc w:val="both"/>
    </w:pPr>
    <w:rPr>
      <w:rFonts w:ascii="Arial" w:eastAsia="Times New Roman" w:hAnsi="Arial" w:cs="Arial"/>
      <w:b/>
      <w:sz w:val="24"/>
      <w:szCs w:val="20"/>
      <w:lang w:eastAsia="ar-SA"/>
    </w:rPr>
  </w:style>
  <w:style w:type="paragraph" w:styleId="affb">
    <w:name w:val="Signature"/>
    <w:basedOn w:val="a"/>
    <w:link w:val="affc"/>
    <w:rsid w:val="004E6594"/>
    <w:pPr>
      <w:suppressAutoHyphens/>
      <w:ind w:left="5040"/>
    </w:pPr>
    <w:rPr>
      <w:rFonts w:ascii="Times New Roman" w:eastAsia="Times New Roman" w:hAnsi="Times New Roman" w:cs="Times New Roman"/>
      <w:sz w:val="26"/>
      <w:szCs w:val="20"/>
      <w:lang w:eastAsia="ar-SA"/>
    </w:rPr>
  </w:style>
  <w:style w:type="character" w:customStyle="1" w:styleId="affc">
    <w:name w:val="Подпись Знак"/>
    <w:basedOn w:val="a0"/>
    <w:link w:val="affb"/>
    <w:rsid w:val="004E6594"/>
    <w:rPr>
      <w:rFonts w:ascii="Times New Roman" w:eastAsia="Times New Roman" w:hAnsi="Times New Roman" w:cs="Times New Roman"/>
      <w:sz w:val="26"/>
      <w:szCs w:val="20"/>
      <w:lang w:eastAsia="ar-SA"/>
    </w:rPr>
  </w:style>
  <w:style w:type="paragraph" w:customStyle="1" w:styleId="1f7">
    <w:name w:val="Шапка1"/>
    <w:basedOn w:val="a"/>
    <w:rsid w:val="004E6594"/>
    <w:pPr>
      <w:suppressAutoHyphens/>
      <w:ind w:left="1080" w:hanging="1080"/>
      <w:jc w:val="both"/>
    </w:pPr>
    <w:rPr>
      <w:rFonts w:ascii="Arial" w:eastAsia="Times New Roman" w:hAnsi="Arial" w:cs="Arial"/>
      <w:sz w:val="24"/>
      <w:szCs w:val="20"/>
      <w:lang w:eastAsia="ar-SA"/>
    </w:rPr>
  </w:style>
  <w:style w:type="paragraph" w:styleId="1f8">
    <w:name w:val="toc 1"/>
    <w:basedOn w:val="a"/>
    <w:next w:val="a"/>
    <w:rsid w:val="004E6594"/>
    <w:pPr>
      <w:keepNext/>
      <w:tabs>
        <w:tab w:val="right" w:leader="dot" w:pos="9461"/>
      </w:tabs>
      <w:suppressAutoHyphens/>
      <w:spacing w:before="60"/>
      <w:jc w:val="both"/>
    </w:pPr>
    <w:rPr>
      <w:rFonts w:ascii="Times New Roman" w:eastAsia="Times New Roman" w:hAnsi="Times New Roman" w:cs="Times New Roman"/>
      <w:b/>
      <w:caps/>
      <w:sz w:val="28"/>
      <w:szCs w:val="20"/>
      <w:lang w:eastAsia="ar-SA"/>
    </w:rPr>
  </w:style>
  <w:style w:type="paragraph" w:styleId="2c">
    <w:name w:val="toc 2"/>
    <w:basedOn w:val="a"/>
    <w:next w:val="a"/>
    <w:rsid w:val="004E6594"/>
    <w:pPr>
      <w:tabs>
        <w:tab w:val="left" w:pos="1040"/>
        <w:tab w:val="right" w:leader="dot" w:pos="9461"/>
      </w:tabs>
      <w:suppressAutoHyphens/>
      <w:ind w:left="260"/>
      <w:jc w:val="both"/>
    </w:pPr>
    <w:rPr>
      <w:rFonts w:ascii="Times New Roman" w:eastAsia="Times New Roman" w:hAnsi="Times New Roman" w:cs="Times New Roman"/>
      <w:sz w:val="28"/>
      <w:szCs w:val="28"/>
      <w:lang w:val="ru-RU" w:eastAsia="ar-SA"/>
    </w:rPr>
  </w:style>
  <w:style w:type="paragraph" w:styleId="36">
    <w:name w:val="toc 3"/>
    <w:basedOn w:val="a"/>
    <w:next w:val="a"/>
    <w:rsid w:val="004E6594"/>
    <w:pPr>
      <w:tabs>
        <w:tab w:val="right" w:leader="dot" w:pos="9461"/>
      </w:tabs>
      <w:suppressAutoHyphens/>
      <w:ind w:left="520"/>
      <w:jc w:val="both"/>
    </w:pPr>
    <w:rPr>
      <w:rFonts w:ascii="Times New Roman" w:eastAsia="Times New Roman" w:hAnsi="Times New Roman" w:cs="Times New Roman"/>
      <w:i/>
      <w:smallCaps/>
      <w:sz w:val="28"/>
      <w:szCs w:val="20"/>
      <w:lang w:eastAsia="ar-SA"/>
    </w:rPr>
  </w:style>
  <w:style w:type="paragraph" w:styleId="43">
    <w:name w:val="toc 4"/>
    <w:basedOn w:val="a"/>
    <w:next w:val="a"/>
    <w:rsid w:val="004E6594"/>
    <w:pPr>
      <w:tabs>
        <w:tab w:val="right" w:leader="dot" w:pos="9461"/>
      </w:tabs>
      <w:suppressAutoHyphens/>
      <w:ind w:left="780"/>
      <w:jc w:val="both"/>
    </w:pPr>
    <w:rPr>
      <w:rFonts w:ascii="Times New Roman" w:eastAsia="Times New Roman" w:hAnsi="Times New Roman" w:cs="Times New Roman"/>
      <w:sz w:val="26"/>
      <w:szCs w:val="20"/>
      <w:lang w:eastAsia="ar-SA"/>
    </w:rPr>
  </w:style>
  <w:style w:type="paragraph" w:customStyle="1" w:styleId="1f9">
    <w:name w:val="Текст макроса1"/>
    <w:rsid w:val="004E6594"/>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Cyr" w:eastAsia="Times New Roman" w:hAnsi="Courier New Cyr" w:cs="Courier New Cyr"/>
      <w:sz w:val="20"/>
      <w:szCs w:val="20"/>
      <w:lang w:eastAsia="ar-SA"/>
    </w:rPr>
  </w:style>
  <w:style w:type="paragraph" w:customStyle="1" w:styleId="-">
    <w:name w:val="Доручення -Кому"/>
    <w:basedOn w:val="a"/>
    <w:rsid w:val="004E6594"/>
    <w:pPr>
      <w:keepNext/>
      <w:suppressAutoHyphens/>
      <w:ind w:left="4320"/>
    </w:pPr>
    <w:rPr>
      <w:rFonts w:ascii="Times New Roman" w:eastAsia="Times New Roman" w:hAnsi="Times New Roman" w:cs="Times New Roman"/>
      <w:b/>
      <w:sz w:val="26"/>
      <w:szCs w:val="20"/>
      <w:lang w:eastAsia="ar-SA"/>
    </w:rPr>
  </w:style>
  <w:style w:type="paragraph" w:customStyle="1" w:styleId="-0">
    <w:name w:val="Доручення -Термін"/>
    <w:basedOn w:val="a"/>
    <w:rsid w:val="004E6594"/>
    <w:pPr>
      <w:suppressAutoHyphens/>
      <w:spacing w:before="120" w:after="360"/>
      <w:ind w:left="4680"/>
    </w:pPr>
    <w:rPr>
      <w:rFonts w:ascii="Times New Roman" w:eastAsia="Times New Roman" w:hAnsi="Times New Roman" w:cs="Times New Roman"/>
      <w:sz w:val="26"/>
      <w:szCs w:val="20"/>
      <w:lang w:eastAsia="ar-SA"/>
    </w:rPr>
  </w:style>
  <w:style w:type="paragraph" w:customStyle="1" w:styleId="-1">
    <w:name w:val="Доручення -Зміст"/>
    <w:basedOn w:val="a"/>
    <w:rsid w:val="004E6594"/>
    <w:pPr>
      <w:keepNext/>
      <w:suppressAutoHyphens/>
      <w:spacing w:before="120"/>
      <w:jc w:val="both"/>
    </w:pPr>
    <w:rPr>
      <w:rFonts w:ascii="Times New Roman" w:eastAsia="Times New Roman" w:hAnsi="Times New Roman" w:cs="Times New Roman"/>
      <w:sz w:val="26"/>
      <w:szCs w:val="20"/>
      <w:lang w:eastAsia="ar-SA"/>
    </w:rPr>
  </w:style>
  <w:style w:type="paragraph" w:styleId="1fa">
    <w:name w:val="index 1"/>
    <w:basedOn w:val="a"/>
    <w:next w:val="a"/>
    <w:rsid w:val="004E6594"/>
    <w:pPr>
      <w:tabs>
        <w:tab w:val="right" w:leader="dot" w:pos="9461"/>
      </w:tabs>
      <w:suppressAutoHyphens/>
      <w:ind w:left="260" w:hanging="260"/>
      <w:jc w:val="both"/>
    </w:pPr>
    <w:rPr>
      <w:rFonts w:ascii="Times New Roman" w:eastAsia="Times New Roman" w:hAnsi="Times New Roman" w:cs="Times New Roman"/>
      <w:sz w:val="26"/>
      <w:szCs w:val="20"/>
      <w:lang w:eastAsia="ar-SA"/>
    </w:rPr>
  </w:style>
  <w:style w:type="paragraph" w:styleId="affd">
    <w:name w:val="index heading"/>
    <w:basedOn w:val="a"/>
    <w:next w:val="1fa"/>
    <w:rsid w:val="004E6594"/>
    <w:pPr>
      <w:suppressAutoHyphens/>
      <w:jc w:val="both"/>
    </w:pPr>
    <w:rPr>
      <w:rFonts w:ascii="Arial" w:eastAsia="Times New Roman" w:hAnsi="Arial" w:cs="Arial"/>
      <w:b/>
      <w:sz w:val="26"/>
      <w:szCs w:val="20"/>
      <w:lang w:eastAsia="ar-SA"/>
    </w:rPr>
  </w:style>
  <w:style w:type="paragraph" w:customStyle="1" w:styleId="310">
    <w:name w:val="Основной текст с отступом 31"/>
    <w:basedOn w:val="a"/>
    <w:rsid w:val="004E6594"/>
    <w:pPr>
      <w:suppressAutoHyphens/>
      <w:autoSpaceDE w:val="0"/>
      <w:ind w:firstLine="520"/>
      <w:jc w:val="both"/>
    </w:pPr>
    <w:rPr>
      <w:rFonts w:ascii="Times New Roman" w:eastAsia="Times New Roman" w:hAnsi="Times New Roman" w:cs="Times New Roman"/>
      <w:sz w:val="26"/>
      <w:szCs w:val="20"/>
      <w:lang w:eastAsia="ar-SA"/>
    </w:rPr>
  </w:style>
  <w:style w:type="paragraph" w:customStyle="1" w:styleId="311">
    <w:name w:val="Основной текст 31"/>
    <w:basedOn w:val="a"/>
    <w:rsid w:val="004E6594"/>
    <w:pPr>
      <w:suppressAutoHyphens/>
      <w:autoSpaceDE w:val="0"/>
      <w:jc w:val="center"/>
    </w:pPr>
    <w:rPr>
      <w:rFonts w:ascii="Times New Roman" w:eastAsia="Times New Roman" w:hAnsi="Times New Roman" w:cs="Times New Roman"/>
      <w:b/>
      <w:sz w:val="26"/>
      <w:szCs w:val="20"/>
      <w:lang w:eastAsia="ar-SA"/>
    </w:rPr>
  </w:style>
  <w:style w:type="paragraph" w:customStyle="1" w:styleId="1fb">
    <w:name w:val="Знак Знак1 Знак Знак Знак Знак Знак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2d">
    <w:name w:val="Знак Знак2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e">
    <w:name w:val="Знак Знак Знак Знак Знак Знак Знак Знак Знак Знак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f">
    <w:name w:val="Знак Знак"/>
    <w:basedOn w:val="a"/>
    <w:rsid w:val="004E6594"/>
    <w:pPr>
      <w:suppressAutoHyphens/>
    </w:pPr>
    <w:rPr>
      <w:rFonts w:ascii="Verdana" w:eastAsia="Times New Roman" w:hAnsi="Verdana" w:cs="Verdana"/>
      <w:sz w:val="20"/>
      <w:szCs w:val="20"/>
      <w:lang w:val="en-US" w:eastAsia="ar-SA"/>
    </w:rPr>
  </w:style>
  <w:style w:type="paragraph" w:customStyle="1" w:styleId="1fc">
    <w:name w:val="Знак Знак1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f0">
    <w:name w:val="Содержимое таблицы"/>
    <w:basedOn w:val="a"/>
    <w:rsid w:val="004E6594"/>
    <w:pPr>
      <w:suppressLineNumbers/>
      <w:suppressAutoHyphens/>
      <w:jc w:val="both"/>
    </w:pPr>
    <w:rPr>
      <w:rFonts w:ascii="Times New Roman" w:eastAsia="Times New Roman" w:hAnsi="Times New Roman" w:cs="Times New Roman"/>
      <w:sz w:val="26"/>
      <w:szCs w:val="20"/>
      <w:lang w:eastAsia="ar-SA"/>
    </w:rPr>
  </w:style>
  <w:style w:type="paragraph" w:customStyle="1" w:styleId="afff1">
    <w:name w:val="Заголовок таблицы"/>
    <w:basedOn w:val="afff0"/>
    <w:rsid w:val="004E6594"/>
    <w:pPr>
      <w:jc w:val="center"/>
    </w:pPr>
    <w:rPr>
      <w:b/>
      <w:bCs/>
    </w:rPr>
  </w:style>
  <w:style w:type="paragraph" w:customStyle="1" w:styleId="Style38">
    <w:name w:val="Style38"/>
    <w:basedOn w:val="a"/>
    <w:rsid w:val="004E6594"/>
    <w:pPr>
      <w:widowControl w:val="0"/>
      <w:autoSpaceDE w:val="0"/>
      <w:autoSpaceDN w:val="0"/>
      <w:adjustRightInd w:val="0"/>
      <w:spacing w:line="240" w:lineRule="exact"/>
      <w:ind w:firstLine="398"/>
      <w:jc w:val="both"/>
    </w:pPr>
    <w:rPr>
      <w:rFonts w:ascii="Times New Roman" w:eastAsia="Times New Roman" w:hAnsi="Times New Roman" w:cs="Times New Roman"/>
      <w:sz w:val="24"/>
      <w:szCs w:val="24"/>
      <w:lang w:eastAsia="ru-RU"/>
    </w:rPr>
  </w:style>
  <w:style w:type="paragraph" w:styleId="2e">
    <w:name w:val="Body Text 2"/>
    <w:basedOn w:val="a"/>
    <w:link w:val="2f"/>
    <w:unhideWhenUsed/>
    <w:rsid w:val="004E6594"/>
    <w:pPr>
      <w:spacing w:after="120" w:line="480" w:lineRule="auto"/>
      <w:jc w:val="both"/>
    </w:pPr>
    <w:rPr>
      <w:rFonts w:ascii="Times New Roman" w:eastAsia="Times New Roman" w:hAnsi="Times New Roman" w:cs="Times New Roman"/>
      <w:sz w:val="26"/>
      <w:szCs w:val="20"/>
      <w:lang w:eastAsia="ru-RU"/>
    </w:rPr>
  </w:style>
  <w:style w:type="character" w:customStyle="1" w:styleId="2f">
    <w:name w:val="Основной текст 2 Знак"/>
    <w:basedOn w:val="a0"/>
    <w:link w:val="2e"/>
    <w:rsid w:val="004E6594"/>
    <w:rPr>
      <w:rFonts w:ascii="Times New Roman" w:eastAsia="Times New Roman" w:hAnsi="Times New Roman" w:cs="Times New Roman"/>
      <w:sz w:val="26"/>
      <w:szCs w:val="20"/>
      <w:lang w:eastAsia="ru-RU"/>
    </w:rPr>
  </w:style>
  <w:style w:type="paragraph" w:customStyle="1" w:styleId="Style1">
    <w:name w:val="Style1"/>
    <w:basedOn w:val="a"/>
    <w:uiPriority w:val="99"/>
    <w:rsid w:val="004E6594"/>
    <w:pPr>
      <w:widowControl w:val="0"/>
      <w:autoSpaceDE w:val="0"/>
      <w:autoSpaceDN w:val="0"/>
      <w:adjustRightInd w:val="0"/>
      <w:spacing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uiPriority w:val="99"/>
    <w:rsid w:val="004E6594"/>
    <w:pPr>
      <w:widowControl w:val="0"/>
      <w:autoSpaceDE w:val="0"/>
      <w:autoSpaceDN w:val="0"/>
      <w:adjustRightInd w:val="0"/>
      <w:spacing w:line="275" w:lineRule="exact"/>
      <w:ind w:firstLine="355"/>
      <w:jc w:val="both"/>
    </w:pPr>
    <w:rPr>
      <w:rFonts w:ascii="Times New Roman" w:eastAsia="Times New Roman" w:hAnsi="Times New Roman" w:cs="Times New Roman"/>
      <w:sz w:val="24"/>
      <w:szCs w:val="24"/>
      <w:lang w:val="ru-RU" w:eastAsia="ru-RU"/>
    </w:rPr>
  </w:style>
  <w:style w:type="paragraph" w:customStyle="1" w:styleId="Style4">
    <w:name w:val="Style4"/>
    <w:basedOn w:val="a"/>
    <w:uiPriority w:val="99"/>
    <w:rsid w:val="004E6594"/>
    <w:pPr>
      <w:widowControl w:val="0"/>
      <w:autoSpaceDE w:val="0"/>
      <w:autoSpaceDN w:val="0"/>
      <w:adjustRightInd w:val="0"/>
    </w:pPr>
    <w:rPr>
      <w:rFonts w:ascii="Times New Roman" w:eastAsia="Times New Roman" w:hAnsi="Times New Roman" w:cs="Times New Roman"/>
      <w:sz w:val="24"/>
      <w:szCs w:val="24"/>
      <w:lang w:val="ru-RU" w:eastAsia="ru-RU"/>
    </w:rPr>
  </w:style>
  <w:style w:type="paragraph" w:customStyle="1" w:styleId="Style5">
    <w:name w:val="Style5"/>
    <w:basedOn w:val="a"/>
    <w:uiPriority w:val="99"/>
    <w:rsid w:val="004E6594"/>
    <w:pPr>
      <w:widowControl w:val="0"/>
      <w:autoSpaceDE w:val="0"/>
      <w:autoSpaceDN w:val="0"/>
      <w:adjustRightInd w:val="0"/>
      <w:spacing w:line="274" w:lineRule="exact"/>
      <w:ind w:hanging="360"/>
    </w:pPr>
    <w:rPr>
      <w:rFonts w:ascii="Times New Roman" w:eastAsia="Times New Roman" w:hAnsi="Times New Roman" w:cs="Times New Roman"/>
      <w:sz w:val="24"/>
      <w:szCs w:val="24"/>
      <w:lang w:val="ru-RU" w:eastAsia="ru-RU"/>
    </w:rPr>
  </w:style>
  <w:style w:type="paragraph" w:customStyle="1" w:styleId="Style7">
    <w:name w:val="Style7"/>
    <w:basedOn w:val="a"/>
    <w:uiPriority w:val="99"/>
    <w:rsid w:val="004E6594"/>
    <w:pPr>
      <w:widowControl w:val="0"/>
      <w:autoSpaceDE w:val="0"/>
      <w:autoSpaceDN w:val="0"/>
      <w:adjustRightInd w:val="0"/>
      <w:spacing w:line="274" w:lineRule="exact"/>
      <w:ind w:firstLine="240"/>
      <w:jc w:val="both"/>
    </w:pPr>
    <w:rPr>
      <w:rFonts w:ascii="Times New Roman" w:eastAsia="Times New Roman" w:hAnsi="Times New Roman" w:cs="Times New Roman"/>
      <w:sz w:val="24"/>
      <w:szCs w:val="24"/>
      <w:lang w:val="ru-RU" w:eastAsia="ru-RU"/>
    </w:rPr>
  </w:style>
  <w:style w:type="character" w:customStyle="1" w:styleId="FontStyle12">
    <w:name w:val="Font Style12"/>
    <w:uiPriority w:val="99"/>
    <w:rsid w:val="004E6594"/>
    <w:rPr>
      <w:rFonts w:ascii="Times New Roman" w:hAnsi="Times New Roman" w:cs="Times New Roman"/>
      <w:sz w:val="22"/>
      <w:szCs w:val="22"/>
    </w:rPr>
  </w:style>
  <w:style w:type="character" w:styleId="afff2">
    <w:name w:val="line number"/>
    <w:basedOn w:val="a0"/>
    <w:uiPriority w:val="99"/>
    <w:semiHidden/>
    <w:unhideWhenUsed/>
    <w:rsid w:val="004E6594"/>
  </w:style>
  <w:style w:type="paragraph" w:styleId="afff3">
    <w:name w:val="Document Map"/>
    <w:basedOn w:val="a"/>
    <w:link w:val="afff4"/>
    <w:uiPriority w:val="99"/>
    <w:semiHidden/>
    <w:unhideWhenUsed/>
    <w:rsid w:val="004E6594"/>
    <w:pPr>
      <w:jc w:val="both"/>
    </w:pPr>
    <w:rPr>
      <w:rFonts w:ascii="Tahoma" w:eastAsia="Times New Roman" w:hAnsi="Tahoma" w:cs="Tahoma"/>
      <w:sz w:val="16"/>
      <w:szCs w:val="16"/>
      <w:lang w:eastAsia="ru-RU"/>
    </w:rPr>
  </w:style>
  <w:style w:type="character" w:customStyle="1" w:styleId="afff4">
    <w:name w:val="Схема документа Знак"/>
    <w:basedOn w:val="a0"/>
    <w:link w:val="afff3"/>
    <w:uiPriority w:val="99"/>
    <w:semiHidden/>
    <w:rsid w:val="004E6594"/>
    <w:rPr>
      <w:rFonts w:ascii="Tahoma" w:eastAsia="Times New Roman" w:hAnsi="Tahoma" w:cs="Tahoma"/>
      <w:sz w:val="16"/>
      <w:szCs w:val="16"/>
      <w:lang w:eastAsia="ru-RU"/>
    </w:rPr>
  </w:style>
  <w:style w:type="numbering" w:customStyle="1" w:styleId="81">
    <w:name w:val="Нет списка8"/>
    <w:next w:val="a2"/>
    <w:semiHidden/>
    <w:unhideWhenUsed/>
    <w:rsid w:val="004E6594"/>
  </w:style>
  <w:style w:type="numbering" w:customStyle="1" w:styleId="91">
    <w:name w:val="Нет списка9"/>
    <w:next w:val="a2"/>
    <w:semiHidden/>
    <w:unhideWhenUsed/>
    <w:rsid w:val="004E6594"/>
  </w:style>
  <w:style w:type="paragraph" w:styleId="37">
    <w:name w:val="Body Text 3"/>
    <w:basedOn w:val="a"/>
    <w:link w:val="38"/>
    <w:unhideWhenUsed/>
    <w:rsid w:val="004E6594"/>
    <w:pPr>
      <w:spacing w:after="120"/>
      <w:jc w:val="both"/>
    </w:pPr>
    <w:rPr>
      <w:rFonts w:ascii="Times New Roman" w:eastAsia="Times New Roman" w:hAnsi="Times New Roman" w:cs="Times New Roman"/>
      <w:sz w:val="16"/>
      <w:szCs w:val="16"/>
      <w:lang w:eastAsia="ru-RU"/>
    </w:rPr>
  </w:style>
  <w:style w:type="character" w:customStyle="1" w:styleId="38">
    <w:name w:val="Основной текст 3 Знак"/>
    <w:basedOn w:val="a0"/>
    <w:link w:val="37"/>
    <w:rsid w:val="004E6594"/>
    <w:rPr>
      <w:rFonts w:ascii="Times New Roman" w:eastAsia="Times New Roman" w:hAnsi="Times New Roman" w:cs="Times New Roman"/>
      <w:sz w:val="16"/>
      <w:szCs w:val="16"/>
      <w:lang w:eastAsia="ru-RU"/>
    </w:rPr>
  </w:style>
  <w:style w:type="character" w:customStyle="1" w:styleId="29pt">
    <w:name w:val="Основной текст (2) + 9 pt"/>
    <w:aliases w:val="Не курсив,Интервал 2 pt"/>
    <w:rsid w:val="004E6594"/>
    <w:rPr>
      <w:i/>
      <w:iCs/>
      <w:color w:val="000000"/>
      <w:spacing w:val="40"/>
      <w:w w:val="100"/>
      <w:position w:val="0"/>
      <w:sz w:val="18"/>
      <w:szCs w:val="18"/>
      <w:lang w:val="uk-UA" w:bidi="ar-SA"/>
    </w:rPr>
  </w:style>
  <w:style w:type="character" w:customStyle="1" w:styleId="39">
    <w:name w:val="Основной текст (3)_"/>
    <w:link w:val="312"/>
    <w:locked/>
    <w:rsid w:val="004E6594"/>
    <w:rPr>
      <w:b/>
      <w:bCs/>
      <w:i/>
      <w:iCs/>
      <w:sz w:val="19"/>
      <w:szCs w:val="19"/>
      <w:shd w:val="clear" w:color="auto" w:fill="FFFFFF"/>
    </w:rPr>
  </w:style>
  <w:style w:type="character" w:customStyle="1" w:styleId="3a">
    <w:name w:val="Основной текст (3)"/>
    <w:rsid w:val="004E6594"/>
    <w:rPr>
      <w:b/>
      <w:bCs/>
      <w:i/>
      <w:iCs/>
      <w:color w:val="000000"/>
      <w:spacing w:val="0"/>
      <w:w w:val="100"/>
      <w:position w:val="0"/>
      <w:sz w:val="19"/>
      <w:szCs w:val="19"/>
      <w:u w:val="single"/>
      <w:lang w:bidi="ar-SA"/>
    </w:rPr>
  </w:style>
  <w:style w:type="character" w:customStyle="1" w:styleId="afff5">
    <w:name w:val="Основной текст_"/>
    <w:link w:val="1fd"/>
    <w:locked/>
    <w:rsid w:val="004E6594"/>
    <w:rPr>
      <w:sz w:val="18"/>
      <w:szCs w:val="18"/>
      <w:shd w:val="clear" w:color="auto" w:fill="FFFFFF"/>
    </w:rPr>
  </w:style>
  <w:style w:type="character" w:customStyle="1" w:styleId="Exact">
    <w:name w:val="Основной текст Exact"/>
    <w:rsid w:val="004E6594"/>
    <w:rPr>
      <w:rFonts w:ascii="Times New Roman" w:hAnsi="Times New Roman" w:cs="Times New Roman"/>
      <w:spacing w:val="-3"/>
      <w:sz w:val="16"/>
      <w:szCs w:val="16"/>
      <w:u w:val="none"/>
    </w:rPr>
  </w:style>
  <w:style w:type="character" w:customStyle="1" w:styleId="Exact1">
    <w:name w:val="Основной текст Exact1"/>
    <w:rsid w:val="004E6594"/>
    <w:rPr>
      <w:color w:val="000000"/>
      <w:spacing w:val="-3"/>
      <w:w w:val="100"/>
      <w:position w:val="0"/>
      <w:sz w:val="16"/>
      <w:szCs w:val="16"/>
      <w:u w:val="single"/>
      <w:lang w:val="uk-UA" w:bidi="ar-SA"/>
    </w:rPr>
  </w:style>
  <w:style w:type="paragraph" w:customStyle="1" w:styleId="312">
    <w:name w:val="Основной текст (3)1"/>
    <w:basedOn w:val="a"/>
    <w:link w:val="39"/>
    <w:rsid w:val="004E6594"/>
    <w:pPr>
      <w:widowControl w:val="0"/>
      <w:shd w:val="clear" w:color="auto" w:fill="FFFFFF"/>
      <w:spacing w:before="180" w:after="180" w:line="240" w:lineRule="atLeast"/>
    </w:pPr>
    <w:rPr>
      <w:b/>
      <w:bCs/>
      <w:i/>
      <w:iCs/>
      <w:sz w:val="19"/>
      <w:szCs w:val="19"/>
    </w:rPr>
  </w:style>
  <w:style w:type="paragraph" w:customStyle="1" w:styleId="1fd">
    <w:name w:val="Основной текст1"/>
    <w:basedOn w:val="a"/>
    <w:link w:val="afff5"/>
    <w:rsid w:val="004E6594"/>
    <w:pPr>
      <w:widowControl w:val="0"/>
      <w:shd w:val="clear" w:color="auto" w:fill="FFFFFF"/>
      <w:spacing w:before="180" w:line="213" w:lineRule="exact"/>
      <w:jc w:val="both"/>
    </w:pPr>
    <w:rPr>
      <w:sz w:val="18"/>
      <w:szCs w:val="18"/>
    </w:rPr>
  </w:style>
  <w:style w:type="character" w:customStyle="1" w:styleId="rvts6">
    <w:name w:val="rvts6"/>
    <w:rsid w:val="004E6594"/>
    <w:rPr>
      <w:rFonts w:cs="Times New Roman"/>
    </w:rPr>
  </w:style>
  <w:style w:type="character" w:customStyle="1" w:styleId="2f0">
    <w:name w:val="Заголовок №2_"/>
    <w:link w:val="2f1"/>
    <w:rsid w:val="004E6594"/>
    <w:rPr>
      <w:b/>
      <w:bCs/>
      <w:sz w:val="23"/>
      <w:szCs w:val="23"/>
      <w:shd w:val="clear" w:color="auto" w:fill="FFFFFF"/>
    </w:rPr>
  </w:style>
  <w:style w:type="character" w:customStyle="1" w:styleId="120">
    <w:name w:val="Заголовок №1 (2)_"/>
    <w:link w:val="121"/>
    <w:rsid w:val="004E6594"/>
    <w:rPr>
      <w:b/>
      <w:bCs/>
      <w:shd w:val="clear" w:color="auto" w:fill="FFFFFF"/>
    </w:rPr>
  </w:style>
  <w:style w:type="character" w:customStyle="1" w:styleId="1fe">
    <w:name w:val="Заголовок №1_"/>
    <w:link w:val="114"/>
    <w:rsid w:val="004E6594"/>
    <w:rPr>
      <w:b/>
      <w:bCs/>
      <w:sz w:val="23"/>
      <w:szCs w:val="23"/>
      <w:shd w:val="clear" w:color="auto" w:fill="FFFFFF"/>
    </w:rPr>
  </w:style>
  <w:style w:type="character" w:customStyle="1" w:styleId="1ff">
    <w:name w:val="Заголовок №1"/>
    <w:basedOn w:val="1fe"/>
    <w:rsid w:val="004E6594"/>
    <w:rPr>
      <w:b/>
      <w:bCs/>
      <w:sz w:val="23"/>
      <w:szCs w:val="23"/>
      <w:shd w:val="clear" w:color="auto" w:fill="FFFFFF"/>
    </w:rPr>
  </w:style>
  <w:style w:type="paragraph" w:customStyle="1" w:styleId="2f1">
    <w:name w:val="Заголовок №2"/>
    <w:basedOn w:val="a"/>
    <w:link w:val="2f0"/>
    <w:rsid w:val="004E6594"/>
    <w:pPr>
      <w:shd w:val="clear" w:color="auto" w:fill="FFFFFF"/>
      <w:spacing w:after="240" w:line="269" w:lineRule="exact"/>
      <w:jc w:val="center"/>
      <w:outlineLvl w:val="1"/>
    </w:pPr>
    <w:rPr>
      <w:b/>
      <w:bCs/>
      <w:sz w:val="23"/>
      <w:szCs w:val="23"/>
      <w:shd w:val="clear" w:color="auto" w:fill="FFFFFF"/>
    </w:rPr>
  </w:style>
  <w:style w:type="paragraph" w:customStyle="1" w:styleId="121">
    <w:name w:val="Заголовок №1 (2)"/>
    <w:basedOn w:val="a"/>
    <w:link w:val="120"/>
    <w:rsid w:val="004E6594"/>
    <w:pPr>
      <w:shd w:val="clear" w:color="auto" w:fill="FFFFFF"/>
      <w:spacing w:before="240" w:after="300" w:line="240" w:lineRule="atLeast"/>
      <w:jc w:val="both"/>
      <w:outlineLvl w:val="0"/>
    </w:pPr>
    <w:rPr>
      <w:b/>
      <w:bCs/>
      <w:shd w:val="clear" w:color="auto" w:fill="FFFFFF"/>
    </w:rPr>
  </w:style>
  <w:style w:type="paragraph" w:customStyle="1" w:styleId="114">
    <w:name w:val="Заголовок №11"/>
    <w:basedOn w:val="a"/>
    <w:link w:val="1fe"/>
    <w:rsid w:val="004E6594"/>
    <w:pPr>
      <w:shd w:val="clear" w:color="auto" w:fill="FFFFFF"/>
      <w:spacing w:after="240" w:line="269" w:lineRule="exact"/>
      <w:jc w:val="center"/>
      <w:outlineLvl w:val="0"/>
    </w:pPr>
    <w:rPr>
      <w:b/>
      <w:bCs/>
      <w:sz w:val="23"/>
      <w:szCs w:val="23"/>
      <w:shd w:val="clear" w:color="auto" w:fill="FFFFFF"/>
    </w:rPr>
  </w:style>
  <w:style w:type="numbering" w:customStyle="1" w:styleId="100">
    <w:name w:val="Нет списка10"/>
    <w:next w:val="a2"/>
    <w:semiHidden/>
    <w:unhideWhenUsed/>
    <w:rsid w:val="004E6594"/>
  </w:style>
  <w:style w:type="paragraph" w:customStyle="1" w:styleId="afff6">
    <w:name w:val="Основной Знак"/>
    <w:basedOn w:val="a"/>
    <w:rsid w:val="004E6594"/>
    <w:pPr>
      <w:widowControl w:val="0"/>
      <w:ind w:firstLine="709"/>
      <w:jc w:val="both"/>
    </w:pPr>
    <w:rPr>
      <w:rFonts w:ascii="Times New Roman" w:eastAsia="Times New Roman" w:hAnsi="Times New Roman" w:cs="Times New Roman"/>
      <w:kern w:val="28"/>
      <w:sz w:val="28"/>
      <w:szCs w:val="20"/>
      <w:lang w:eastAsia="ru-RU"/>
    </w:rPr>
  </w:style>
  <w:style w:type="paragraph" w:customStyle="1" w:styleId="bodytext">
    <w:name w:val="bodytext"/>
    <w:basedOn w:val="a"/>
    <w:rsid w:val="004E6594"/>
    <w:pPr>
      <w:spacing w:before="100" w:beforeAutospacing="1" w:after="100" w:afterAutospacing="1"/>
    </w:pPr>
    <w:rPr>
      <w:rFonts w:ascii="Times New Roman" w:eastAsia="Times New Roman" w:hAnsi="Times New Roman" w:cs="Times New Roman"/>
      <w:sz w:val="24"/>
      <w:szCs w:val="24"/>
      <w:lang w:eastAsia="uk-UA"/>
    </w:rPr>
  </w:style>
  <w:style w:type="numbering" w:customStyle="1" w:styleId="122">
    <w:name w:val="Нет списка12"/>
    <w:next w:val="a2"/>
    <w:uiPriority w:val="99"/>
    <w:semiHidden/>
    <w:unhideWhenUsed/>
    <w:rsid w:val="004E6594"/>
  </w:style>
  <w:style w:type="numbering" w:customStyle="1" w:styleId="130">
    <w:name w:val="Нет списка13"/>
    <w:next w:val="a2"/>
    <w:uiPriority w:val="99"/>
    <w:semiHidden/>
    <w:unhideWhenUsed/>
    <w:rsid w:val="004E6594"/>
  </w:style>
  <w:style w:type="table" w:customStyle="1" w:styleId="82">
    <w:name w:val="Сетка таблицы8"/>
    <w:basedOn w:val="a1"/>
    <w:next w:val="a3"/>
    <w:uiPriority w:val="99"/>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1"/>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1"/>
    <w:rsid w:val="004E6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rsid w:val="004E6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semiHidden/>
    <w:rsid w:val="004E6594"/>
  </w:style>
  <w:style w:type="table" w:customStyle="1" w:styleId="510">
    <w:name w:val="Сетка таблицы51"/>
    <w:basedOn w:val="a1"/>
    <w:next w:val="a3"/>
    <w:rsid w:val="004E659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4E6594"/>
  </w:style>
  <w:style w:type="table" w:customStyle="1" w:styleId="1111">
    <w:name w:val="Сетка таблицы111"/>
    <w:basedOn w:val="a1"/>
    <w:next w:val="a3"/>
    <w:uiPriority w:val="99"/>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2"/>
    <w:semiHidden/>
    <w:rsid w:val="004E6594"/>
  </w:style>
  <w:style w:type="table" w:customStyle="1" w:styleId="610">
    <w:name w:val="Сетка таблицы61"/>
    <w:basedOn w:val="a1"/>
    <w:next w:val="a3"/>
    <w:rsid w:val="004E6594"/>
    <w:pPr>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semiHidden/>
    <w:rsid w:val="004E6594"/>
  </w:style>
  <w:style w:type="table" w:customStyle="1" w:styleId="710">
    <w:name w:val="Сетка таблицы71"/>
    <w:basedOn w:val="a1"/>
    <w:next w:val="a3"/>
    <w:rsid w:val="004E6594"/>
    <w:pPr>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toa heading"/>
    <w:basedOn w:val="a"/>
    <w:next w:val="a"/>
    <w:semiHidden/>
    <w:rsid w:val="004E6594"/>
    <w:pPr>
      <w:spacing w:before="120"/>
      <w:jc w:val="both"/>
    </w:pPr>
    <w:rPr>
      <w:rFonts w:ascii="Arial" w:eastAsia="Times New Roman" w:hAnsi="Arial" w:cs="Times New Roman"/>
      <w:b/>
      <w:sz w:val="24"/>
      <w:szCs w:val="20"/>
      <w:lang w:eastAsia="ru-RU"/>
    </w:rPr>
  </w:style>
  <w:style w:type="paragraph" w:styleId="afff8">
    <w:name w:val="Message Header"/>
    <w:basedOn w:val="a"/>
    <w:link w:val="afff9"/>
    <w:rsid w:val="004E6594"/>
    <w:pPr>
      <w:ind w:left="1080" w:hanging="1080"/>
      <w:jc w:val="both"/>
    </w:pPr>
    <w:rPr>
      <w:rFonts w:ascii="Arial" w:eastAsia="Times New Roman" w:hAnsi="Arial" w:cs="Times New Roman"/>
      <w:sz w:val="24"/>
      <w:szCs w:val="20"/>
      <w:lang w:eastAsia="ru-RU"/>
    </w:rPr>
  </w:style>
  <w:style w:type="character" w:customStyle="1" w:styleId="afff9">
    <w:name w:val="Шапка Знак"/>
    <w:basedOn w:val="a0"/>
    <w:link w:val="afff8"/>
    <w:rsid w:val="004E6594"/>
    <w:rPr>
      <w:rFonts w:ascii="Arial" w:eastAsia="Times New Roman" w:hAnsi="Arial" w:cs="Times New Roman"/>
      <w:sz w:val="24"/>
      <w:szCs w:val="20"/>
      <w:lang w:eastAsia="ru-RU"/>
    </w:rPr>
  </w:style>
  <w:style w:type="paragraph" w:styleId="afffa">
    <w:name w:val="macro"/>
    <w:link w:val="afffb"/>
    <w:semiHidden/>
    <w:rsid w:val="004E6594"/>
    <w:pPr>
      <w:tabs>
        <w:tab w:val="left" w:pos="480"/>
        <w:tab w:val="left" w:pos="960"/>
        <w:tab w:val="left" w:pos="1440"/>
        <w:tab w:val="left" w:pos="1920"/>
        <w:tab w:val="left" w:pos="2400"/>
        <w:tab w:val="left" w:pos="2880"/>
        <w:tab w:val="left" w:pos="3360"/>
        <w:tab w:val="left" w:pos="3840"/>
        <w:tab w:val="left" w:pos="4320"/>
      </w:tabs>
      <w:jc w:val="both"/>
    </w:pPr>
    <w:rPr>
      <w:rFonts w:ascii="Courier New Cyr" w:eastAsia="Times New Roman" w:hAnsi="Courier New Cyr" w:cs="Times New Roman"/>
      <w:sz w:val="20"/>
      <w:szCs w:val="20"/>
      <w:lang w:eastAsia="ru-RU"/>
    </w:rPr>
  </w:style>
  <w:style w:type="character" w:customStyle="1" w:styleId="afffb">
    <w:name w:val="Текст макроса Знак"/>
    <w:basedOn w:val="a0"/>
    <w:link w:val="afffa"/>
    <w:semiHidden/>
    <w:rsid w:val="004E6594"/>
    <w:rPr>
      <w:rFonts w:ascii="Courier New Cyr" w:eastAsia="Times New Roman" w:hAnsi="Courier New Cyr" w:cs="Times New Roman"/>
      <w:sz w:val="20"/>
      <w:szCs w:val="20"/>
      <w:lang w:eastAsia="ru-RU"/>
    </w:rPr>
  </w:style>
  <w:style w:type="character" w:styleId="afffc">
    <w:name w:val="footnote reference"/>
    <w:basedOn w:val="a0"/>
    <w:semiHidden/>
    <w:rsid w:val="004E6594"/>
    <w:rPr>
      <w:rFonts w:ascii="Times New Roman" w:hAnsi="Times New Roman"/>
      <w:vertAlign w:val="superscript"/>
    </w:rPr>
  </w:style>
  <w:style w:type="character" w:styleId="afffd">
    <w:name w:val="endnote reference"/>
    <w:basedOn w:val="a0"/>
    <w:semiHidden/>
    <w:rsid w:val="004E6594"/>
    <w:rPr>
      <w:rFonts w:ascii="Times New Roman" w:hAnsi="Times New Roman"/>
      <w:vertAlign w:val="superscript"/>
    </w:rPr>
  </w:style>
  <w:style w:type="character" w:styleId="afffe">
    <w:name w:val="annotation reference"/>
    <w:basedOn w:val="a0"/>
    <w:semiHidden/>
    <w:rsid w:val="004E6594"/>
    <w:rPr>
      <w:rFonts w:ascii="Times New Roman" w:hAnsi="Times New Roman"/>
      <w:sz w:val="16"/>
    </w:rPr>
  </w:style>
  <w:style w:type="table" w:customStyle="1" w:styleId="92">
    <w:name w:val="Сетка таблицы9"/>
    <w:basedOn w:val="a1"/>
    <w:next w:val="a3"/>
    <w:rsid w:val="004E6594"/>
    <w:pPr>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0">
    <w:name w:val="Обычный1"/>
    <w:rsid w:val="004E6594"/>
    <w:rPr>
      <w:rFonts w:ascii="Times New Roman" w:eastAsia="Times New Roman" w:hAnsi="Times New Roman" w:cs="Times New Roman"/>
      <w:snapToGrid w:val="0"/>
      <w:sz w:val="20"/>
      <w:szCs w:val="20"/>
      <w:lang w:val="en-US" w:eastAsia="ru-RU"/>
    </w:rPr>
  </w:style>
  <w:style w:type="paragraph" w:customStyle="1" w:styleId="2f2">
    <w:name w:val="Обычный2"/>
    <w:rsid w:val="004E6594"/>
    <w:pPr>
      <w:snapToGrid w:val="0"/>
    </w:pPr>
    <w:rPr>
      <w:rFonts w:ascii="Times New Roman" w:eastAsia="Times New Roman" w:hAnsi="Times New Roman" w:cs="Times New Roman"/>
      <w:sz w:val="20"/>
      <w:szCs w:val="20"/>
      <w:lang w:val="en-US" w:eastAsia="ru-RU"/>
    </w:rPr>
  </w:style>
  <w:style w:type="table" w:customStyle="1" w:styleId="101">
    <w:name w:val="Сетка таблицы10"/>
    <w:basedOn w:val="a1"/>
    <w:next w:val="a3"/>
    <w:rsid w:val="004E6594"/>
    <w:pPr>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Стиль полужирный по центру"/>
    <w:basedOn w:val="a"/>
    <w:rsid w:val="004E6594"/>
    <w:pPr>
      <w:spacing w:before="200"/>
      <w:jc w:val="center"/>
    </w:pPr>
    <w:rPr>
      <w:rFonts w:ascii="Times New Roman" w:eastAsia="Times New Roman" w:hAnsi="Times New Roman" w:cs="Times New Roman"/>
      <w:b/>
      <w:i/>
      <w:kern w:val="28"/>
      <w:sz w:val="28"/>
      <w:szCs w:val="20"/>
      <w:lang w:eastAsia="ru-RU"/>
    </w:rPr>
  </w:style>
  <w:style w:type="paragraph" w:customStyle="1" w:styleId="1ff1">
    <w:name w:val="Знак Знак1 Знак Знак Знак Знак Знак Знак Знак Знак Знак Знак Знак Знак Знак Знак Знак Знак"/>
    <w:basedOn w:val="a"/>
    <w:rsid w:val="004E6594"/>
    <w:rPr>
      <w:rFonts w:ascii="Verdana" w:eastAsia="Times New Roman" w:hAnsi="Verdana" w:cs="Verdana"/>
      <w:sz w:val="28"/>
      <w:szCs w:val="28"/>
      <w:lang w:val="en-US"/>
    </w:rPr>
  </w:style>
  <w:style w:type="paragraph" w:customStyle="1" w:styleId="affff0">
    <w:name w:val="Знак Знак Знак Знак Знак Знак"/>
    <w:basedOn w:val="a"/>
    <w:rsid w:val="004E6594"/>
    <w:rPr>
      <w:rFonts w:ascii="Verdana" w:eastAsia="Times New Roman" w:hAnsi="Verdana" w:cs="Verdana"/>
      <w:sz w:val="28"/>
      <w:szCs w:val="28"/>
      <w:lang w:val="en-US"/>
    </w:rPr>
  </w:style>
  <w:style w:type="paragraph" w:styleId="affff1">
    <w:name w:val="Block Text"/>
    <w:basedOn w:val="a"/>
    <w:rsid w:val="004E6594"/>
    <w:pPr>
      <w:ind w:left="-993" w:right="-681"/>
    </w:pPr>
    <w:rPr>
      <w:rFonts w:ascii="Times New Roman" w:eastAsia="Times New Roman" w:hAnsi="Times New Roman" w:cs="Times New Roman"/>
      <w:b/>
      <w:sz w:val="40"/>
      <w:szCs w:val="20"/>
      <w:lang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rsid w:val="004E6594"/>
    <w:rPr>
      <w:rFonts w:ascii="Verdana" w:eastAsia="Times New Roman" w:hAnsi="Verdana" w:cs="Verdana"/>
      <w:sz w:val="28"/>
      <w:szCs w:val="28"/>
      <w:lang w:val="en-US"/>
    </w:rPr>
  </w:style>
  <w:style w:type="paragraph" w:customStyle="1" w:styleId="3b">
    <w:name w:val="Обычный3"/>
    <w:rsid w:val="004E6594"/>
    <w:rPr>
      <w:rFonts w:ascii="Times New Roman" w:eastAsia="Times New Roman" w:hAnsi="Times New Roman" w:cs="Times New Roman"/>
      <w:snapToGrid w:val="0"/>
      <w:sz w:val="20"/>
      <w:szCs w:val="20"/>
      <w:lang w:val="en-US" w:eastAsia="ru-RU"/>
    </w:rPr>
  </w:style>
  <w:style w:type="paragraph" w:customStyle="1" w:styleId="affff2">
    <w:name w:val="Бланк"/>
    <w:basedOn w:val="a"/>
    <w:rsid w:val="00AB47D3"/>
    <w:pPr>
      <w:tabs>
        <w:tab w:val="left" w:pos="5387"/>
        <w:tab w:val="right" w:pos="9356"/>
      </w:tabs>
      <w:spacing w:after="120"/>
      <w:ind w:firstLine="709"/>
      <w:jc w:val="both"/>
    </w:pPr>
    <w:rPr>
      <w:rFonts w:ascii="Times New Roman" w:eastAsia="Times New Roman" w:hAnsi="Times New Roman" w:cs="Times New Roman"/>
      <w:sz w:val="26"/>
      <w:szCs w:val="24"/>
      <w:lang w:val="ru-RU" w:eastAsia="ru-RU"/>
    </w:rPr>
  </w:style>
  <w:style w:type="paragraph" w:customStyle="1" w:styleId="p7">
    <w:name w:val="p7"/>
    <w:basedOn w:val="a"/>
    <w:rsid w:val="00AB47D3"/>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s2">
    <w:name w:val="s2"/>
    <w:rsid w:val="00AB47D3"/>
    <w:rPr>
      <w:rFonts w:cs="Times New Roman"/>
    </w:rPr>
  </w:style>
  <w:style w:type="paragraph" w:customStyle="1" w:styleId="p5">
    <w:name w:val="p5"/>
    <w:basedOn w:val="a"/>
    <w:rsid w:val="00AB47D3"/>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FontStyle13">
    <w:name w:val="Font Style13"/>
    <w:basedOn w:val="a0"/>
    <w:uiPriority w:val="99"/>
    <w:rsid w:val="00C97FE1"/>
    <w:rPr>
      <w:rFonts w:ascii="Sylfaen" w:hAnsi="Sylfaen" w:cs="Sylfaen"/>
      <w:b/>
      <w:bCs/>
      <w:spacing w:val="10"/>
      <w:sz w:val="24"/>
      <w:szCs w:val="24"/>
    </w:rPr>
  </w:style>
  <w:style w:type="paragraph" w:customStyle="1" w:styleId="affff3">
    <w:name w:val="Знак Знак"/>
    <w:basedOn w:val="a"/>
    <w:rsid w:val="008434F6"/>
    <w:rPr>
      <w:rFonts w:ascii="Verdana" w:eastAsia="Times New Roman" w:hAnsi="Verdana" w:cs="Verdana"/>
      <w:sz w:val="20"/>
      <w:szCs w:val="20"/>
      <w:lang w:val="en-US"/>
    </w:rPr>
  </w:style>
  <w:style w:type="paragraph" w:customStyle="1" w:styleId="2f3">
    <w:name w:val="Основной текст2"/>
    <w:basedOn w:val="a"/>
    <w:rsid w:val="00BA371E"/>
    <w:pPr>
      <w:widowControl w:val="0"/>
      <w:shd w:val="clear" w:color="auto" w:fill="FFFFFF"/>
      <w:spacing w:before="720" w:line="0" w:lineRule="atLeast"/>
      <w:jc w:val="both"/>
    </w:pPr>
    <w:rPr>
      <w:sz w:val="23"/>
      <w:szCs w:val="23"/>
      <w:lang w:val="ru-RU"/>
    </w:rPr>
  </w:style>
  <w:style w:type="character" w:customStyle="1" w:styleId="st131">
    <w:name w:val="st131"/>
    <w:uiPriority w:val="99"/>
    <w:rsid w:val="00BA371E"/>
    <w:rPr>
      <w:i/>
      <w:iCs/>
      <w:color w:val="0000FF"/>
    </w:rPr>
  </w:style>
  <w:style w:type="paragraph" w:customStyle="1" w:styleId="st2">
    <w:name w:val="st2"/>
    <w:uiPriority w:val="99"/>
    <w:rsid w:val="00BA371E"/>
    <w:pPr>
      <w:autoSpaceDE w:val="0"/>
      <w:autoSpaceDN w:val="0"/>
      <w:adjustRightInd w:val="0"/>
      <w:spacing w:after="150"/>
      <w:ind w:firstLine="450"/>
      <w:jc w:val="both"/>
    </w:pPr>
    <w:rPr>
      <w:rFonts w:ascii="Times New Roman" w:eastAsia="Times New Roman" w:hAnsi="Times New Roman" w:cs="Times New Roman"/>
      <w:sz w:val="24"/>
      <w:szCs w:val="24"/>
      <w:lang w:eastAsia="uk-UA"/>
    </w:rPr>
  </w:style>
  <w:style w:type="character" w:customStyle="1" w:styleId="st42">
    <w:name w:val="st42"/>
    <w:uiPriority w:val="99"/>
    <w:rsid w:val="00BA371E"/>
    <w:rPr>
      <w:color w:val="000000"/>
    </w:rPr>
  </w:style>
  <w:style w:type="character" w:customStyle="1" w:styleId="FontStyle17">
    <w:name w:val="Font Style17"/>
    <w:basedOn w:val="a0"/>
    <w:uiPriority w:val="99"/>
    <w:rsid w:val="00B57F3B"/>
    <w:rPr>
      <w:rFonts w:ascii="Times New Roman" w:hAnsi="Times New Roman" w:cs="Times New Roman" w:hint="default"/>
      <w:b/>
      <w:bCs/>
      <w:sz w:val="26"/>
      <w:szCs w:val="26"/>
    </w:rPr>
  </w:style>
  <w:style w:type="paragraph" w:customStyle="1" w:styleId="affff4">
    <w:name w:val="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1ff2">
    <w:name w:val="заголовок 1"/>
    <w:basedOn w:val="a"/>
    <w:next w:val="a"/>
    <w:rsid w:val="00B57F3B"/>
    <w:pPr>
      <w:keepNext/>
      <w:autoSpaceDE w:val="0"/>
      <w:autoSpaceDN w:val="0"/>
      <w:ind w:left="284" w:right="284"/>
      <w:jc w:val="both"/>
    </w:pPr>
    <w:rPr>
      <w:rFonts w:ascii="Times New Roman" w:eastAsia="Times New Roman" w:hAnsi="Times New Roman" w:cs="Times New Roman"/>
      <w:sz w:val="28"/>
      <w:szCs w:val="20"/>
      <w:lang w:eastAsia="ru-RU"/>
    </w:rPr>
  </w:style>
  <w:style w:type="paragraph" w:customStyle="1" w:styleId="-2">
    <w:name w:val="Дор - Кому"/>
    <w:basedOn w:val="a"/>
    <w:rsid w:val="00B57F3B"/>
    <w:pPr>
      <w:keepNext/>
      <w:overflowPunct w:val="0"/>
      <w:autoSpaceDE w:val="0"/>
      <w:autoSpaceDN w:val="0"/>
      <w:adjustRightInd w:val="0"/>
      <w:jc w:val="center"/>
      <w:textAlignment w:val="baseline"/>
    </w:pPr>
    <w:rPr>
      <w:rFonts w:ascii="Times New Roman" w:eastAsia="Times New Roman" w:hAnsi="Times New Roman" w:cs="Times New Roman"/>
      <w:b/>
      <w:bCs/>
      <w:color w:val="000080"/>
      <w:sz w:val="30"/>
      <w:szCs w:val="30"/>
      <w:lang w:eastAsia="ru-RU"/>
    </w:rPr>
  </w:style>
  <w:style w:type="paragraph" w:customStyle="1" w:styleId="affff5">
    <w:name w:val="Знак Знак Знак Знак"/>
    <w:basedOn w:val="a"/>
    <w:rsid w:val="00B57F3B"/>
    <w:rPr>
      <w:rFonts w:ascii="Verdana" w:eastAsia="Times New Roman"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rsid w:val="00B57F3B"/>
    <w:rPr>
      <w:rFonts w:ascii="Verdana" w:eastAsia="Times New Roman" w:hAnsi="Verdana" w:cs="Verdana"/>
      <w:sz w:val="28"/>
      <w:szCs w:val="28"/>
      <w:lang w:val="en-US"/>
    </w:rPr>
  </w:style>
  <w:style w:type="paragraph" w:customStyle="1" w:styleId="affff6">
    <w:name w:val="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Style17">
    <w:name w:val="Style17"/>
    <w:basedOn w:val="a"/>
    <w:rsid w:val="00B57F3B"/>
    <w:pPr>
      <w:widowControl w:val="0"/>
      <w:autoSpaceDE w:val="0"/>
      <w:autoSpaceDN w:val="0"/>
      <w:adjustRightInd w:val="0"/>
      <w:spacing w:line="256" w:lineRule="exact"/>
    </w:pPr>
    <w:rPr>
      <w:rFonts w:ascii="Times New Roman" w:eastAsia="Times New Roman" w:hAnsi="Times New Roman" w:cs="Times New Roman"/>
      <w:sz w:val="24"/>
      <w:szCs w:val="24"/>
      <w:lang w:eastAsia="uk-UA"/>
    </w:rPr>
  </w:style>
  <w:style w:type="character" w:customStyle="1" w:styleId="FontStyle27">
    <w:name w:val="Font Style27"/>
    <w:rsid w:val="00B57F3B"/>
    <w:rPr>
      <w:rFonts w:ascii="Times New Roman" w:hAnsi="Times New Roman" w:cs="Times New Roman"/>
      <w:sz w:val="18"/>
      <w:szCs w:val="18"/>
    </w:rPr>
  </w:style>
  <w:style w:type="paragraph" w:customStyle="1" w:styleId="2f4">
    <w:name w:val="сновной текст с отступом 2"/>
    <w:basedOn w:val="a"/>
    <w:rsid w:val="00B57F3B"/>
    <w:pPr>
      <w:tabs>
        <w:tab w:val="left" w:pos="8364"/>
      </w:tabs>
      <w:ind w:firstLine="709"/>
      <w:jc w:val="both"/>
    </w:pPr>
    <w:rPr>
      <w:rFonts w:ascii="Times New Roman" w:eastAsia="Times New Roman" w:hAnsi="Times New Roman" w:cs="Times New Roman"/>
      <w:snapToGrid w:val="0"/>
      <w:sz w:val="28"/>
      <w:szCs w:val="20"/>
      <w:lang w:eastAsia="uk-UA"/>
    </w:rPr>
  </w:style>
  <w:style w:type="paragraph" w:customStyle="1" w:styleId="affff7">
    <w:name w:val="Знак Знак Знак Знак Знак Знак Знак Знак Знак Знак Знак Знак Знак Знак Знак Знак Знак"/>
    <w:basedOn w:val="a"/>
    <w:rsid w:val="00B57F3B"/>
    <w:rPr>
      <w:rFonts w:ascii="Verdana" w:eastAsia="Times New Roman" w:hAnsi="Verdana" w:cs="Verdana"/>
      <w:sz w:val="28"/>
      <w:szCs w:val="28"/>
      <w:lang w:val="en-US"/>
    </w:rPr>
  </w:style>
  <w:style w:type="paragraph" w:customStyle="1" w:styleId="CharCharCharChar2">
    <w:name w:val="Char Знак Знак Char Знак Знак Char Знак Знак Char 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affff8">
    <w:name w:val="Знак Знак Знак Знак Знак Знак Знак"/>
    <w:basedOn w:val="a"/>
    <w:rsid w:val="00B57F3B"/>
    <w:rPr>
      <w:rFonts w:ascii="Verdana" w:eastAsia="Times New Roman" w:hAnsi="Verdana" w:cs="Verdana"/>
      <w:sz w:val="20"/>
      <w:szCs w:val="20"/>
      <w:lang w:val="en-US"/>
    </w:rPr>
  </w:style>
  <w:style w:type="paragraph" w:customStyle="1" w:styleId="affff9">
    <w:name w:val="Знак Знак Знак Знак Знак Знак Знак"/>
    <w:basedOn w:val="a"/>
    <w:rsid w:val="00B57F3B"/>
    <w:rPr>
      <w:rFonts w:ascii="Verdana" w:eastAsia="Times New Roman" w:hAnsi="Verdana" w:cs="Verdana"/>
      <w:sz w:val="20"/>
      <w:szCs w:val="20"/>
      <w:lang w:val="en-US"/>
    </w:rPr>
  </w:style>
  <w:style w:type="paragraph" w:customStyle="1" w:styleId="affffa">
    <w:name w:val="Знак"/>
    <w:basedOn w:val="a"/>
    <w:rsid w:val="00B57F3B"/>
    <w:rPr>
      <w:rFonts w:ascii="Verdana" w:eastAsia="Times New Roman" w:hAnsi="Verdana" w:cs="Verdana"/>
      <w:sz w:val="20"/>
      <w:szCs w:val="20"/>
      <w:lang w:val="en-US"/>
    </w:rPr>
  </w:style>
  <w:style w:type="paragraph" w:customStyle="1" w:styleId="affffb">
    <w:name w:val="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3c">
    <w:name w:val="Знак Знак Знак Знак Знак Знак3 Знак Знак Знак Знак Знак Знак"/>
    <w:basedOn w:val="a"/>
    <w:rsid w:val="00B57F3B"/>
    <w:rPr>
      <w:rFonts w:ascii="Verdana" w:eastAsia="Times New Roman" w:hAnsi="Verdana" w:cs="Verdana"/>
      <w:sz w:val="20"/>
      <w:szCs w:val="20"/>
      <w:lang w:val="en-US"/>
    </w:rPr>
  </w:style>
  <w:style w:type="paragraph" w:customStyle="1" w:styleId="affffc">
    <w:name w:val="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Iauiue2">
    <w:name w:val="Iau?iue2"/>
    <w:rsid w:val="00B57F3B"/>
    <w:pPr>
      <w:widowControl w:val="0"/>
      <w:jc w:val="both"/>
    </w:pPr>
    <w:rPr>
      <w:rFonts w:ascii="Times New Roman" w:eastAsia="Times New Roman" w:hAnsi="Times New Roman" w:cs="Times New Roman"/>
      <w:sz w:val="26"/>
      <w:szCs w:val="20"/>
      <w:lang w:eastAsia="ru-RU"/>
    </w:rPr>
  </w:style>
  <w:style w:type="paragraph" w:customStyle="1" w:styleId="affffd">
    <w:name w:val="Знак Знак Знак Знак Знак Знак Знак Знак Знак Знак"/>
    <w:basedOn w:val="a"/>
    <w:rsid w:val="00B57F3B"/>
    <w:rPr>
      <w:rFonts w:ascii="Verdana" w:eastAsia="Times New Roman" w:hAnsi="Verdana" w:cs="Verdana"/>
      <w:sz w:val="20"/>
      <w:szCs w:val="20"/>
      <w:lang w:val="en-US"/>
    </w:rPr>
  </w:style>
  <w:style w:type="character" w:customStyle="1" w:styleId="FontStyle14">
    <w:name w:val="Font Style14"/>
    <w:basedOn w:val="a0"/>
    <w:uiPriority w:val="99"/>
    <w:rsid w:val="00B57F3B"/>
    <w:rPr>
      <w:rFonts w:ascii="Sylfaen" w:hAnsi="Sylfaen" w:cs="Sylfaen"/>
      <w:sz w:val="24"/>
      <w:szCs w:val="24"/>
    </w:rPr>
  </w:style>
  <w:style w:type="paragraph" w:customStyle="1" w:styleId="affffe">
    <w:name w:val="Знак Знак Знак Знак"/>
    <w:basedOn w:val="a"/>
    <w:rsid w:val="003D7AB0"/>
    <w:rPr>
      <w:rFonts w:ascii="Verdana" w:eastAsia="Times New Roman" w:hAnsi="Verdana" w:cs="Verdana"/>
      <w:sz w:val="20"/>
      <w:szCs w:val="20"/>
      <w:lang w:val="en-US"/>
    </w:rPr>
  </w:style>
  <w:style w:type="paragraph" w:customStyle="1" w:styleId="3d">
    <w:name w:val="Абзац списка3"/>
    <w:basedOn w:val="a"/>
    <w:rsid w:val="003D7AB0"/>
    <w:pPr>
      <w:ind w:left="720"/>
    </w:pPr>
    <w:rPr>
      <w:rFonts w:ascii="Times New Roman" w:eastAsia="Calibri" w:hAnsi="Times New Roman" w:cs="Times New Roman"/>
      <w:sz w:val="24"/>
      <w:szCs w:val="24"/>
      <w:lang w:val="ru-RU" w:eastAsia="ru-RU"/>
    </w:rPr>
  </w:style>
  <w:style w:type="character" w:customStyle="1" w:styleId="180">
    <w:name w:val="Основной текст Знак18"/>
    <w:uiPriority w:val="99"/>
    <w:semiHidden/>
    <w:rsid w:val="003D7AB0"/>
    <w:rPr>
      <w:color w:val="000000"/>
      <w:sz w:val="24"/>
      <w:szCs w:val="24"/>
      <w:lang w:val="uk-UA" w:eastAsia="uk-UA"/>
    </w:rPr>
  </w:style>
  <w:style w:type="character" w:customStyle="1" w:styleId="rvts0">
    <w:name w:val="rvts0"/>
    <w:basedOn w:val="a0"/>
    <w:rsid w:val="001447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er" w:qFormat="1"/>
    <w:lsdException w:name="index heading" w:uiPriority="0"/>
    <w:lsdException w:name="caption" w:qFormat="1"/>
    <w:lsdException w:name="footnote reference" w:uiPriority="0"/>
    <w:lsdException w:name="annotation reference" w:uiPriority="0"/>
    <w:lsdException w:name="page number" w:uiPriority="0"/>
    <w:lsdException w:name="endnote reference" w:uiPriority="0"/>
    <w:lsdException w:name="macro" w:uiPriority="0"/>
    <w:lsdException w:name="toa heading"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qFormat="1"/>
    <w:lsdException w:name="Body Text Indent 3" w:uiPriority="0" w:qFormat="1"/>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EF1"/>
  </w:style>
  <w:style w:type="paragraph" w:styleId="1">
    <w:name w:val="heading 1"/>
    <w:aliases w:val="Знак"/>
    <w:basedOn w:val="a"/>
    <w:next w:val="a"/>
    <w:link w:val="10"/>
    <w:qFormat/>
    <w:rsid w:val="002B2ACF"/>
    <w:pPr>
      <w:keepNext/>
      <w:spacing w:before="240" w:after="60"/>
      <w:outlineLvl w:val="0"/>
    </w:pPr>
    <w:rPr>
      <w:rFonts w:ascii="Arial" w:eastAsia="Times New Roman" w:hAnsi="Arial" w:cs="Arial"/>
      <w:b/>
      <w:bCs/>
      <w:kern w:val="32"/>
      <w:sz w:val="32"/>
      <w:szCs w:val="32"/>
      <w:lang w:val="ru-RU" w:eastAsia="ru-RU"/>
    </w:rPr>
  </w:style>
  <w:style w:type="paragraph" w:styleId="2">
    <w:name w:val="heading 2"/>
    <w:basedOn w:val="a"/>
    <w:next w:val="a"/>
    <w:link w:val="20"/>
    <w:unhideWhenUsed/>
    <w:qFormat/>
    <w:rsid w:val="002B2ACF"/>
    <w:pPr>
      <w:keepNext/>
      <w:keepLines/>
      <w:spacing w:before="200"/>
      <w:outlineLvl w:val="1"/>
    </w:pPr>
    <w:rPr>
      <w:rFonts w:asciiTheme="majorHAnsi" w:eastAsiaTheme="majorEastAsia" w:hAnsiTheme="majorHAnsi" w:cstheme="majorBidi"/>
      <w:b/>
      <w:bCs/>
      <w:color w:val="4F81BD" w:themeColor="accent1"/>
      <w:sz w:val="26"/>
      <w:szCs w:val="26"/>
      <w:lang w:eastAsia="uk-UA"/>
    </w:rPr>
  </w:style>
  <w:style w:type="paragraph" w:styleId="3">
    <w:name w:val="heading 3"/>
    <w:basedOn w:val="a"/>
    <w:next w:val="a"/>
    <w:link w:val="30"/>
    <w:unhideWhenUsed/>
    <w:qFormat/>
    <w:rsid w:val="002B2ACF"/>
    <w:pPr>
      <w:keepNext/>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037CDD"/>
    <w:pPr>
      <w:keepNext/>
      <w:spacing w:before="240" w:after="60"/>
      <w:outlineLvl w:val="3"/>
    </w:pPr>
    <w:rPr>
      <w:rFonts w:ascii="Times New Roman" w:eastAsia="Times New Roman" w:hAnsi="Times New Roman" w:cs="Times New Roman"/>
      <w:b/>
      <w:bCs/>
      <w:sz w:val="28"/>
      <w:szCs w:val="28"/>
      <w:lang w:val="ru-RU" w:eastAsia="uk-UA"/>
    </w:rPr>
  </w:style>
  <w:style w:type="paragraph" w:styleId="5">
    <w:name w:val="heading 5"/>
    <w:basedOn w:val="a"/>
    <w:next w:val="a"/>
    <w:link w:val="50"/>
    <w:unhideWhenUsed/>
    <w:qFormat/>
    <w:rsid w:val="002B2ACF"/>
    <w:pPr>
      <w:keepNext/>
      <w:keepLines/>
      <w:spacing w:before="200"/>
      <w:outlineLvl w:val="4"/>
    </w:pPr>
    <w:rPr>
      <w:rFonts w:asciiTheme="majorHAnsi" w:eastAsiaTheme="majorEastAsia" w:hAnsiTheme="majorHAnsi" w:cstheme="majorBidi"/>
      <w:color w:val="243F60" w:themeColor="accent1" w:themeShade="7F"/>
      <w:sz w:val="24"/>
      <w:szCs w:val="24"/>
      <w:lang w:eastAsia="uk-UA"/>
    </w:rPr>
  </w:style>
  <w:style w:type="paragraph" w:styleId="6">
    <w:name w:val="heading 6"/>
    <w:basedOn w:val="a"/>
    <w:next w:val="a"/>
    <w:link w:val="60"/>
    <w:unhideWhenUsed/>
    <w:qFormat/>
    <w:rsid w:val="002B2ACF"/>
    <w:pPr>
      <w:keepNext/>
      <w:keepLines/>
      <w:spacing w:before="200"/>
      <w:outlineLvl w:val="5"/>
    </w:pPr>
    <w:rPr>
      <w:rFonts w:asciiTheme="majorHAnsi" w:eastAsiaTheme="majorEastAsia" w:hAnsiTheme="majorHAnsi" w:cstheme="majorBidi"/>
      <w:i/>
      <w:iCs/>
      <w:color w:val="243F60" w:themeColor="accent1" w:themeShade="7F"/>
      <w:sz w:val="24"/>
      <w:szCs w:val="24"/>
      <w:lang w:eastAsia="uk-UA"/>
    </w:rPr>
  </w:style>
  <w:style w:type="paragraph" w:styleId="7">
    <w:name w:val="heading 7"/>
    <w:basedOn w:val="a"/>
    <w:next w:val="a"/>
    <w:link w:val="70"/>
    <w:qFormat/>
    <w:rsid w:val="004E6594"/>
    <w:pPr>
      <w:keepNext/>
      <w:suppressAutoHyphens/>
      <w:spacing w:before="240" w:after="60"/>
      <w:ind w:left="720"/>
      <w:outlineLvl w:val="6"/>
    </w:pPr>
    <w:rPr>
      <w:rFonts w:ascii="Arial" w:eastAsia="Times New Roman" w:hAnsi="Arial" w:cs="Arial"/>
      <w:b/>
      <w:smallCaps/>
      <w:szCs w:val="20"/>
      <w:lang w:eastAsia="ar-SA"/>
    </w:rPr>
  </w:style>
  <w:style w:type="paragraph" w:styleId="8">
    <w:name w:val="heading 8"/>
    <w:basedOn w:val="a"/>
    <w:next w:val="a"/>
    <w:link w:val="80"/>
    <w:qFormat/>
    <w:rsid w:val="004E6594"/>
    <w:pPr>
      <w:keepNext/>
      <w:suppressAutoHyphens/>
      <w:spacing w:before="240" w:after="60"/>
      <w:ind w:left="720"/>
      <w:outlineLvl w:val="7"/>
    </w:pPr>
    <w:rPr>
      <w:rFonts w:ascii="Arial" w:eastAsia="Times New Roman" w:hAnsi="Arial" w:cs="Arial"/>
      <w:b/>
      <w:i/>
      <w:smallCaps/>
      <w:szCs w:val="20"/>
      <w:lang w:eastAsia="ar-SA"/>
    </w:rPr>
  </w:style>
  <w:style w:type="paragraph" w:styleId="9">
    <w:name w:val="heading 9"/>
    <w:basedOn w:val="a"/>
    <w:next w:val="a"/>
    <w:link w:val="90"/>
    <w:qFormat/>
    <w:rsid w:val="004E6594"/>
    <w:pPr>
      <w:keepNext/>
      <w:suppressAutoHyphens/>
      <w:spacing w:before="240" w:after="60"/>
      <w:ind w:left="720"/>
      <w:outlineLvl w:val="8"/>
    </w:pPr>
    <w:rPr>
      <w:rFonts w:ascii="Times New Roman" w:eastAsia="Times New Roman" w:hAnsi="Times New Roman" w:cs="Times New Roman"/>
      <w:b/>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uiPriority w:val="9"/>
    <w:rsid w:val="002B2ACF"/>
    <w:rPr>
      <w:rFonts w:ascii="Arial" w:eastAsia="Times New Roman" w:hAnsi="Arial" w:cs="Arial"/>
      <w:b/>
      <w:bCs/>
      <w:kern w:val="32"/>
      <w:sz w:val="32"/>
      <w:szCs w:val="32"/>
      <w:lang w:val="ru-RU" w:eastAsia="ru-RU"/>
    </w:rPr>
  </w:style>
  <w:style w:type="character" w:customStyle="1" w:styleId="20">
    <w:name w:val="Заголовок 2 Знак"/>
    <w:basedOn w:val="a0"/>
    <w:link w:val="2"/>
    <w:rsid w:val="002B2ACF"/>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rsid w:val="002B2ACF"/>
    <w:rPr>
      <w:rFonts w:ascii="Arial" w:eastAsia="Times New Roman" w:hAnsi="Arial" w:cs="Arial"/>
      <w:b/>
      <w:bCs/>
      <w:sz w:val="26"/>
      <w:szCs w:val="26"/>
      <w:lang w:val="ru-RU" w:eastAsia="ru-RU"/>
    </w:rPr>
  </w:style>
  <w:style w:type="character" w:customStyle="1" w:styleId="50">
    <w:name w:val="Заголовок 5 Знак"/>
    <w:basedOn w:val="a0"/>
    <w:link w:val="5"/>
    <w:rsid w:val="002B2ACF"/>
    <w:rPr>
      <w:rFonts w:asciiTheme="majorHAnsi" w:eastAsiaTheme="majorEastAsia" w:hAnsiTheme="majorHAnsi" w:cstheme="majorBidi"/>
      <w:color w:val="243F60" w:themeColor="accent1" w:themeShade="7F"/>
      <w:sz w:val="24"/>
      <w:szCs w:val="24"/>
      <w:lang w:eastAsia="uk-UA"/>
    </w:rPr>
  </w:style>
  <w:style w:type="character" w:customStyle="1" w:styleId="60">
    <w:name w:val="Заголовок 6 Знак"/>
    <w:basedOn w:val="a0"/>
    <w:link w:val="6"/>
    <w:rsid w:val="002B2ACF"/>
    <w:rPr>
      <w:rFonts w:asciiTheme="majorHAnsi" w:eastAsiaTheme="majorEastAsia" w:hAnsiTheme="majorHAnsi" w:cstheme="majorBidi"/>
      <w:i/>
      <w:iCs/>
      <w:color w:val="243F60" w:themeColor="accent1" w:themeShade="7F"/>
      <w:sz w:val="24"/>
      <w:szCs w:val="24"/>
      <w:lang w:eastAsia="uk-UA"/>
    </w:rPr>
  </w:style>
  <w:style w:type="table" w:styleId="a3">
    <w:name w:val="Table Grid"/>
    <w:basedOn w:val="a1"/>
    <w:uiPriority w:val="59"/>
    <w:rsid w:val="005A3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A427C2"/>
    <w:pPr>
      <w:spacing w:before="100" w:beforeAutospacing="1" w:after="100" w:afterAutospacing="1"/>
    </w:pPr>
    <w:rPr>
      <w:rFonts w:ascii="Times New Roman" w:eastAsia="Times New Roman" w:hAnsi="Times New Roman" w:cs="Times New Roman"/>
      <w:sz w:val="24"/>
      <w:szCs w:val="24"/>
      <w:lang w:val="ru-RU" w:eastAsia="ru-RU"/>
    </w:rPr>
  </w:style>
  <w:style w:type="paragraph" w:styleId="a4">
    <w:name w:val="Body Text Indent"/>
    <w:basedOn w:val="a"/>
    <w:link w:val="a5"/>
    <w:rsid w:val="00A427C2"/>
    <w:pPr>
      <w:autoSpaceDE w:val="0"/>
      <w:autoSpaceDN w:val="0"/>
      <w:jc w:val="center"/>
    </w:pPr>
    <w:rPr>
      <w:rFonts w:ascii="Bookman Old Style" w:eastAsia="Times New Roman" w:hAnsi="Bookman Old Style" w:cs="Times New Roman"/>
      <w:sz w:val="12"/>
      <w:szCs w:val="12"/>
      <w:lang w:eastAsia="ru-RU"/>
    </w:rPr>
  </w:style>
  <w:style w:type="character" w:customStyle="1" w:styleId="a5">
    <w:name w:val="Основной текст с отступом Знак"/>
    <w:basedOn w:val="a0"/>
    <w:link w:val="a4"/>
    <w:rsid w:val="00A427C2"/>
    <w:rPr>
      <w:rFonts w:ascii="Bookman Old Style" w:eastAsia="Times New Roman" w:hAnsi="Bookman Old Style" w:cs="Times New Roman"/>
      <w:sz w:val="12"/>
      <w:szCs w:val="12"/>
      <w:lang w:eastAsia="ru-RU"/>
    </w:rPr>
  </w:style>
  <w:style w:type="paragraph" w:styleId="a6">
    <w:name w:val="List Paragraph"/>
    <w:basedOn w:val="a"/>
    <w:uiPriority w:val="34"/>
    <w:qFormat/>
    <w:rsid w:val="00A427C2"/>
    <w:pPr>
      <w:ind w:left="720"/>
      <w:contextualSpacing/>
    </w:pPr>
    <w:rPr>
      <w:rFonts w:ascii="Calibri" w:eastAsia="Times New Roman" w:hAnsi="Calibri" w:cs="Times New Roman"/>
      <w:lang w:val="ru-RU" w:eastAsia="ru-RU"/>
    </w:rPr>
  </w:style>
  <w:style w:type="paragraph" w:customStyle="1" w:styleId="11">
    <w:name w:val="Без интервала1"/>
    <w:qFormat/>
    <w:rsid w:val="00A427C2"/>
    <w:rPr>
      <w:rFonts w:ascii="Calibri" w:eastAsia="Times New Roman" w:hAnsi="Calibri" w:cs="Times New Roman"/>
      <w:lang w:val="ru-RU" w:eastAsia="ru-RU"/>
    </w:rPr>
  </w:style>
  <w:style w:type="character" w:styleId="a7">
    <w:name w:val="Strong"/>
    <w:basedOn w:val="a0"/>
    <w:uiPriority w:val="22"/>
    <w:qFormat/>
    <w:rsid w:val="00A427C2"/>
    <w:rPr>
      <w:b/>
      <w:bCs/>
    </w:rPr>
  </w:style>
  <w:style w:type="paragraph" w:customStyle="1" w:styleId="21">
    <w:name w:val="Основной текст с отступом 21"/>
    <w:basedOn w:val="a"/>
    <w:rsid w:val="00A427C2"/>
    <w:pPr>
      <w:suppressAutoHyphens/>
      <w:spacing w:after="120" w:line="480" w:lineRule="auto"/>
      <w:ind w:left="283"/>
    </w:pPr>
    <w:rPr>
      <w:rFonts w:ascii="Times New Roman" w:eastAsia="Times New Roman" w:hAnsi="Times New Roman" w:cs="Times New Roman"/>
      <w:sz w:val="24"/>
      <w:szCs w:val="24"/>
      <w:lang w:val="ru-RU" w:eastAsia="ar-SA"/>
    </w:rPr>
  </w:style>
  <w:style w:type="paragraph" w:styleId="HTML">
    <w:name w:val="HTML Preformatted"/>
    <w:basedOn w:val="a"/>
    <w:link w:val="HTML0"/>
    <w:uiPriority w:val="99"/>
    <w:unhideWhenUsed/>
    <w:rsid w:val="002B2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1"/>
      <w:szCs w:val="21"/>
      <w:lang w:val="ru-RU" w:eastAsia="ru-RU"/>
    </w:rPr>
  </w:style>
  <w:style w:type="character" w:customStyle="1" w:styleId="HTML0">
    <w:name w:val="Стандартный HTML Знак"/>
    <w:basedOn w:val="a0"/>
    <w:link w:val="HTML"/>
    <w:uiPriority w:val="99"/>
    <w:rsid w:val="002B2ACF"/>
    <w:rPr>
      <w:rFonts w:ascii="Courier New" w:eastAsia="Times New Roman" w:hAnsi="Courier New" w:cs="Courier New"/>
      <w:color w:val="000000"/>
      <w:sz w:val="21"/>
      <w:szCs w:val="21"/>
      <w:lang w:val="ru-RU" w:eastAsia="ru-RU"/>
    </w:rPr>
  </w:style>
  <w:style w:type="paragraph" w:customStyle="1" w:styleId="rvps2">
    <w:name w:val="rvps2"/>
    <w:basedOn w:val="a"/>
    <w:rsid w:val="002B2ACF"/>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71">
    <w:name w:val="заголовок 7"/>
    <w:basedOn w:val="a"/>
    <w:next w:val="a"/>
    <w:rsid w:val="00E07FFC"/>
    <w:pPr>
      <w:keepNext/>
      <w:autoSpaceDE w:val="0"/>
      <w:autoSpaceDN w:val="0"/>
      <w:jc w:val="center"/>
      <w:outlineLvl w:val="6"/>
    </w:pPr>
    <w:rPr>
      <w:rFonts w:ascii="Times New Roman" w:eastAsia="Times New Roman" w:hAnsi="Times New Roman" w:cs="Times New Roman"/>
      <w:b/>
      <w:bCs/>
      <w:sz w:val="32"/>
      <w:szCs w:val="32"/>
      <w:lang w:val="ru-RU" w:eastAsia="ru-RU"/>
    </w:rPr>
  </w:style>
  <w:style w:type="paragraph" w:styleId="a8">
    <w:name w:val="Balloon Text"/>
    <w:basedOn w:val="a"/>
    <w:link w:val="a9"/>
    <w:semiHidden/>
    <w:unhideWhenUsed/>
    <w:rsid w:val="00981E67"/>
    <w:rPr>
      <w:rFonts w:ascii="Tahoma" w:hAnsi="Tahoma" w:cs="Tahoma"/>
      <w:sz w:val="16"/>
      <w:szCs w:val="16"/>
    </w:rPr>
  </w:style>
  <w:style w:type="character" w:customStyle="1" w:styleId="a9">
    <w:name w:val="Текст выноски Знак"/>
    <w:basedOn w:val="a0"/>
    <w:link w:val="a8"/>
    <w:semiHidden/>
    <w:rsid w:val="00981E67"/>
    <w:rPr>
      <w:rFonts w:ascii="Tahoma" w:hAnsi="Tahoma" w:cs="Tahoma"/>
      <w:sz w:val="16"/>
      <w:szCs w:val="16"/>
    </w:rPr>
  </w:style>
  <w:style w:type="paragraph" w:styleId="aa">
    <w:name w:val="header"/>
    <w:basedOn w:val="a"/>
    <w:link w:val="ab"/>
    <w:uiPriority w:val="99"/>
    <w:unhideWhenUsed/>
    <w:rsid w:val="00981E67"/>
    <w:pPr>
      <w:tabs>
        <w:tab w:val="center" w:pos="4819"/>
        <w:tab w:val="right" w:pos="9639"/>
      </w:tabs>
    </w:pPr>
  </w:style>
  <w:style w:type="character" w:customStyle="1" w:styleId="ab">
    <w:name w:val="Верхний колонтитул Знак"/>
    <w:basedOn w:val="a0"/>
    <w:link w:val="aa"/>
    <w:uiPriority w:val="99"/>
    <w:rsid w:val="00981E67"/>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d"/>
    <w:uiPriority w:val="99"/>
    <w:unhideWhenUsed/>
    <w:qFormat/>
    <w:rsid w:val="00981E67"/>
    <w:pPr>
      <w:tabs>
        <w:tab w:val="center" w:pos="4819"/>
        <w:tab w:val="right" w:pos="9639"/>
      </w:tabs>
    </w:pPr>
  </w:style>
  <w:style w:type="character" w:customStyle="1" w:styleId="ad">
    <w:name w:val="Нижний колонтитул Знак"/>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link w:val="ac"/>
    <w:uiPriority w:val="99"/>
    <w:rsid w:val="00981E67"/>
  </w:style>
  <w:style w:type="character" w:customStyle="1" w:styleId="rvts23">
    <w:name w:val="rvts23"/>
    <w:basedOn w:val="a0"/>
    <w:rsid w:val="00465C03"/>
  </w:style>
  <w:style w:type="paragraph" w:customStyle="1" w:styleId="CharChar">
    <w:name w:val="Char Знак Знак Char Знак Знак Знак Знак Знак Знак Знак Знак Знак Знак Знак Знак Знак"/>
    <w:basedOn w:val="a"/>
    <w:qFormat/>
    <w:rsid w:val="00465C03"/>
    <w:rPr>
      <w:rFonts w:ascii="Verdana" w:eastAsia="Times New Roman" w:hAnsi="Verdana" w:cs="Verdana"/>
      <w:sz w:val="20"/>
      <w:szCs w:val="20"/>
      <w:lang w:val="en-US"/>
    </w:rPr>
  </w:style>
  <w:style w:type="character" w:customStyle="1" w:styleId="rvts7">
    <w:name w:val="rvts7"/>
    <w:basedOn w:val="a0"/>
    <w:rsid w:val="00465C03"/>
  </w:style>
  <w:style w:type="paragraph" w:styleId="ae">
    <w:name w:val="Plain Text"/>
    <w:basedOn w:val="a"/>
    <w:link w:val="af"/>
    <w:rsid w:val="006C5A2D"/>
    <w:rPr>
      <w:rFonts w:ascii="Courier New" w:eastAsia="Times New Roman" w:hAnsi="Courier New" w:cs="Courier New"/>
      <w:sz w:val="20"/>
      <w:szCs w:val="20"/>
      <w:lang w:val="ru-RU" w:eastAsia="ru-RU"/>
    </w:rPr>
  </w:style>
  <w:style w:type="character" w:customStyle="1" w:styleId="af">
    <w:name w:val="Текст Знак"/>
    <w:basedOn w:val="a0"/>
    <w:link w:val="ae"/>
    <w:rsid w:val="006C5A2D"/>
    <w:rPr>
      <w:rFonts w:ascii="Courier New" w:eastAsia="Times New Roman" w:hAnsi="Courier New" w:cs="Courier New"/>
      <w:sz w:val="20"/>
      <w:szCs w:val="20"/>
      <w:lang w:val="ru-RU" w:eastAsia="ru-RU"/>
    </w:rPr>
  </w:style>
  <w:style w:type="character" w:styleId="af0">
    <w:name w:val="page number"/>
    <w:rsid w:val="006C5A2D"/>
    <w:rPr>
      <w:rFonts w:cs="Times New Roman"/>
    </w:rPr>
  </w:style>
  <w:style w:type="paragraph" w:styleId="22">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3"/>
    <w:unhideWhenUsed/>
    <w:qFormat/>
    <w:rsid w:val="00027F27"/>
    <w:pPr>
      <w:spacing w:after="120" w:line="480" w:lineRule="auto"/>
      <w:ind w:left="283"/>
    </w:pPr>
  </w:style>
  <w:style w:type="character" w:customStyle="1" w:styleId="23">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link w:val="22"/>
    <w:rsid w:val="00027F27"/>
  </w:style>
  <w:style w:type="character" w:styleId="af1">
    <w:name w:val="Hyperlink"/>
    <w:basedOn w:val="a0"/>
    <w:uiPriority w:val="99"/>
    <w:unhideWhenUsed/>
    <w:rsid w:val="00027F27"/>
    <w:rPr>
      <w:color w:val="0000FF"/>
      <w:u w:val="single"/>
    </w:rPr>
  </w:style>
  <w:style w:type="paragraph" w:customStyle="1" w:styleId="Textbody">
    <w:name w:val="Text body"/>
    <w:basedOn w:val="a"/>
    <w:rsid w:val="00027F27"/>
    <w:pPr>
      <w:widowControl w:val="0"/>
      <w:suppressAutoHyphens/>
      <w:autoSpaceDN w:val="0"/>
      <w:spacing w:after="120"/>
      <w:textAlignment w:val="baseline"/>
    </w:pPr>
    <w:rPr>
      <w:rFonts w:ascii="Times New Roman" w:eastAsia="Andale Sans UI" w:hAnsi="Times New Roman" w:cs="Tahoma"/>
      <w:kern w:val="3"/>
      <w:sz w:val="24"/>
      <w:szCs w:val="24"/>
      <w:lang w:val="en-US" w:bidi="en-US"/>
    </w:rPr>
  </w:style>
  <w:style w:type="paragraph" w:styleId="af2">
    <w:name w:val="Normal (Web)"/>
    <w:aliases w:val="Обычный (Web)"/>
    <w:basedOn w:val="a"/>
    <w:uiPriority w:val="99"/>
    <w:qFormat/>
    <w:rsid w:val="00027F27"/>
    <w:pPr>
      <w:spacing w:before="100" w:beforeAutospacing="1" w:after="100" w:afterAutospacing="1"/>
    </w:pPr>
    <w:rPr>
      <w:rFonts w:ascii="Times New Roman" w:eastAsia="Times New Roman" w:hAnsi="Times New Roman" w:cs="Times New Roman"/>
      <w:sz w:val="24"/>
      <w:szCs w:val="24"/>
      <w:lang w:eastAsia="uk-UA"/>
    </w:rPr>
  </w:style>
  <w:style w:type="paragraph" w:customStyle="1" w:styleId="CharChar0">
    <w:name w:val="Char Знак Знак Char Знак Знак Знак Знак Знак Знак Знак Знак Знак Знак Знак Знак Знак Знак Знак Знак Знак"/>
    <w:basedOn w:val="a"/>
    <w:qFormat/>
    <w:rsid w:val="00CA4E48"/>
    <w:rPr>
      <w:rFonts w:ascii="Verdana" w:eastAsia="Times New Roman" w:hAnsi="Verdana" w:cs="Verdana"/>
      <w:sz w:val="20"/>
      <w:szCs w:val="20"/>
      <w:lang w:val="en-US"/>
    </w:rPr>
  </w:style>
  <w:style w:type="paragraph" w:styleId="af3">
    <w:name w:val="Title"/>
    <w:basedOn w:val="a"/>
    <w:link w:val="af4"/>
    <w:qFormat/>
    <w:rsid w:val="00962803"/>
    <w:pPr>
      <w:jc w:val="center"/>
    </w:pPr>
    <w:rPr>
      <w:rFonts w:ascii="Times New Roman" w:eastAsia="Times New Roman" w:hAnsi="Times New Roman" w:cs="Times New Roman"/>
      <w:b/>
      <w:sz w:val="24"/>
      <w:szCs w:val="20"/>
      <w:lang w:eastAsia="ru-RU"/>
    </w:rPr>
  </w:style>
  <w:style w:type="character" w:customStyle="1" w:styleId="af4">
    <w:name w:val="Название Знак"/>
    <w:basedOn w:val="a0"/>
    <w:link w:val="af3"/>
    <w:rsid w:val="00962803"/>
    <w:rPr>
      <w:rFonts w:ascii="Times New Roman" w:eastAsia="Times New Roman" w:hAnsi="Times New Roman" w:cs="Times New Roman"/>
      <w:b/>
      <w:sz w:val="24"/>
      <w:szCs w:val="20"/>
      <w:lang w:eastAsia="ru-RU"/>
    </w:rPr>
  </w:style>
  <w:style w:type="paragraph" w:customStyle="1" w:styleId="Style8">
    <w:name w:val="Style8"/>
    <w:basedOn w:val="a"/>
    <w:rsid w:val="00962803"/>
    <w:pPr>
      <w:widowControl w:val="0"/>
      <w:autoSpaceDE w:val="0"/>
      <w:autoSpaceDN w:val="0"/>
      <w:adjustRightInd w:val="0"/>
      <w:spacing w:line="320" w:lineRule="exact"/>
    </w:pPr>
    <w:rPr>
      <w:rFonts w:ascii="Times New Roman" w:eastAsiaTheme="minorEastAsia" w:hAnsi="Times New Roman" w:cs="Times New Roman"/>
      <w:sz w:val="24"/>
      <w:szCs w:val="24"/>
      <w:lang w:val="ru-RU" w:eastAsia="ru-RU"/>
    </w:rPr>
  </w:style>
  <w:style w:type="character" w:customStyle="1" w:styleId="FontStyle22">
    <w:name w:val="Font Style22"/>
    <w:basedOn w:val="a0"/>
    <w:uiPriority w:val="99"/>
    <w:rsid w:val="00962803"/>
    <w:rPr>
      <w:rFonts w:ascii="Times New Roman" w:hAnsi="Times New Roman" w:cs="Times New Roman" w:hint="default"/>
      <w:sz w:val="26"/>
      <w:szCs w:val="26"/>
    </w:rPr>
  </w:style>
  <w:style w:type="character" w:styleId="af5">
    <w:name w:val="Emphasis"/>
    <w:qFormat/>
    <w:rsid w:val="00D159C9"/>
    <w:rPr>
      <w:i/>
      <w:iCs/>
    </w:rPr>
  </w:style>
  <w:style w:type="paragraph" w:customStyle="1" w:styleId="24">
    <w:name w:val="Знак Знак Знак Знак Знак Знак Знак Знак2"/>
    <w:basedOn w:val="a"/>
    <w:rsid w:val="00E54640"/>
    <w:rPr>
      <w:rFonts w:ascii="Verdana" w:eastAsia="Times New Roman" w:hAnsi="Verdana" w:cs="Verdana"/>
      <w:sz w:val="20"/>
      <w:szCs w:val="20"/>
      <w:lang w:val="en-US"/>
    </w:rPr>
  </w:style>
  <w:style w:type="character" w:customStyle="1" w:styleId="apple-converted-space">
    <w:name w:val="apple-converted-space"/>
    <w:uiPriority w:val="99"/>
    <w:rsid w:val="002D27B7"/>
    <w:rPr>
      <w:rFonts w:cs="Times New Roman"/>
    </w:rPr>
  </w:style>
  <w:style w:type="paragraph" w:customStyle="1" w:styleId="tj">
    <w:name w:val="tj"/>
    <w:basedOn w:val="a"/>
    <w:rsid w:val="002D27B7"/>
    <w:pPr>
      <w:spacing w:before="100" w:beforeAutospacing="1" w:after="100" w:afterAutospacing="1"/>
    </w:pPr>
    <w:rPr>
      <w:rFonts w:ascii="Times New Roman" w:eastAsia="Times New Roman" w:hAnsi="Times New Roman" w:cs="Times New Roman"/>
      <w:sz w:val="24"/>
      <w:szCs w:val="24"/>
      <w:lang w:eastAsia="uk-UA"/>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unhideWhenUsed/>
    <w:qFormat/>
    <w:rsid w:val="002D27B7"/>
    <w:pPr>
      <w:spacing w:after="120"/>
      <w:ind w:left="283"/>
    </w:pPr>
    <w:rPr>
      <w:rFonts w:ascii="Times New Roman" w:eastAsia="Times New Roman" w:hAnsi="Times New Roman" w:cs="Times New Roman"/>
      <w:sz w:val="16"/>
      <w:szCs w:val="16"/>
      <w:lang w:val="ru-RU" w:eastAsia="ru-RU"/>
    </w:rPr>
  </w:style>
  <w:style w:type="character" w:customStyle="1" w:styleId="32">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1"/>
    <w:rsid w:val="002D27B7"/>
    <w:rPr>
      <w:rFonts w:ascii="Times New Roman" w:eastAsia="Times New Roman" w:hAnsi="Times New Roman" w:cs="Times New Roman"/>
      <w:sz w:val="16"/>
      <w:szCs w:val="16"/>
      <w:lang w:val="ru-RU" w:eastAsia="ru-RU"/>
    </w:rPr>
  </w:style>
  <w:style w:type="paragraph" w:customStyle="1" w:styleId="Style6">
    <w:name w:val="Style6"/>
    <w:basedOn w:val="a"/>
    <w:uiPriority w:val="99"/>
    <w:rsid w:val="005B4AED"/>
    <w:pPr>
      <w:widowControl w:val="0"/>
      <w:autoSpaceDE w:val="0"/>
      <w:autoSpaceDN w:val="0"/>
      <w:adjustRightInd w:val="0"/>
      <w:spacing w:line="322" w:lineRule="exact"/>
      <w:ind w:firstLine="706"/>
      <w:jc w:val="both"/>
    </w:pPr>
    <w:rPr>
      <w:rFonts w:ascii="Times New Roman" w:eastAsia="Times New Roman" w:hAnsi="Times New Roman" w:cs="Times New Roman"/>
      <w:sz w:val="24"/>
      <w:szCs w:val="24"/>
      <w:lang w:eastAsia="uk-UA"/>
    </w:rPr>
  </w:style>
  <w:style w:type="character" w:customStyle="1" w:styleId="FontStyle15">
    <w:name w:val="Font Style15"/>
    <w:rsid w:val="005B4AED"/>
    <w:rPr>
      <w:rFonts w:ascii="Times New Roman" w:hAnsi="Times New Roman" w:cs="Times New Roman"/>
      <w:sz w:val="26"/>
      <w:szCs w:val="26"/>
    </w:rPr>
  </w:style>
  <w:style w:type="paragraph" w:styleId="af6">
    <w:name w:val="Body Text"/>
    <w:basedOn w:val="a"/>
    <w:link w:val="af7"/>
    <w:unhideWhenUsed/>
    <w:qFormat/>
    <w:rsid w:val="006C7CE3"/>
    <w:pPr>
      <w:spacing w:after="120"/>
    </w:pPr>
  </w:style>
  <w:style w:type="character" w:customStyle="1" w:styleId="af7">
    <w:name w:val="Основной текст Знак"/>
    <w:basedOn w:val="a0"/>
    <w:link w:val="af6"/>
    <w:rsid w:val="006C7CE3"/>
  </w:style>
  <w:style w:type="paragraph" w:customStyle="1" w:styleId="p1">
    <w:name w:val="p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s1">
    <w:name w:val="s1"/>
    <w:rsid w:val="006C7CE3"/>
  </w:style>
  <w:style w:type="paragraph" w:customStyle="1" w:styleId="p22">
    <w:name w:val="p22"/>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4">
    <w:name w:val="p24"/>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7">
    <w:name w:val="p27"/>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8">
    <w:name w:val="p28"/>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9">
    <w:name w:val="p29"/>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30">
    <w:name w:val="p30"/>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31">
    <w:name w:val="p3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rteelement-p">
    <w:name w:val="ms-rteelement-p"/>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rvts46">
    <w:name w:val="rvts46"/>
    <w:uiPriority w:val="99"/>
    <w:rsid w:val="006C7CE3"/>
  </w:style>
  <w:style w:type="character" w:customStyle="1" w:styleId="rvts11">
    <w:name w:val="rvts11"/>
    <w:uiPriority w:val="99"/>
    <w:rsid w:val="006C7CE3"/>
  </w:style>
  <w:style w:type="paragraph" w:customStyle="1" w:styleId="af8">
    <w:name w:val="Нормальний текст"/>
    <w:basedOn w:val="a"/>
    <w:rsid w:val="006C7CE3"/>
    <w:pPr>
      <w:spacing w:before="120"/>
      <w:ind w:firstLine="567"/>
    </w:pPr>
    <w:rPr>
      <w:rFonts w:ascii="Antiqua" w:eastAsia="Times New Roman" w:hAnsi="Antiqua" w:cs="Times New Roman"/>
      <w:sz w:val="26"/>
      <w:szCs w:val="20"/>
      <w:lang w:eastAsia="ru-RU"/>
    </w:rPr>
  </w:style>
  <w:style w:type="character" w:customStyle="1" w:styleId="rvts9">
    <w:name w:val="rvts9"/>
    <w:uiPriority w:val="99"/>
    <w:rsid w:val="006C7CE3"/>
    <w:rPr>
      <w:rFonts w:cs="Times New Roman"/>
    </w:rPr>
  </w:style>
  <w:style w:type="paragraph" w:customStyle="1" w:styleId="rvps73">
    <w:name w:val="rvps73"/>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4">
    <w:name w:val="rvps74"/>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5">
    <w:name w:val="rvps75"/>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8">
    <w:name w:val="rvps78"/>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9">
    <w:name w:val="rvps79"/>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rvts15">
    <w:name w:val="rvts15"/>
    <w:basedOn w:val="a0"/>
    <w:rsid w:val="006C7CE3"/>
  </w:style>
  <w:style w:type="paragraph" w:customStyle="1" w:styleId="rvps80">
    <w:name w:val="rvps80"/>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81">
    <w:name w:val="rvps8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82">
    <w:name w:val="rvps82"/>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Style3">
    <w:name w:val="Style3"/>
    <w:basedOn w:val="a"/>
    <w:uiPriority w:val="99"/>
    <w:rsid w:val="009F58C0"/>
    <w:pPr>
      <w:widowControl w:val="0"/>
      <w:autoSpaceDE w:val="0"/>
      <w:autoSpaceDN w:val="0"/>
      <w:adjustRightInd w:val="0"/>
    </w:pPr>
    <w:rPr>
      <w:rFonts w:ascii="Times New Roman" w:eastAsiaTheme="minorEastAsia" w:hAnsi="Times New Roman" w:cs="Times New Roman"/>
      <w:sz w:val="24"/>
      <w:szCs w:val="24"/>
      <w:lang w:val="ru-RU" w:eastAsia="ru-RU"/>
    </w:rPr>
  </w:style>
  <w:style w:type="character" w:customStyle="1" w:styleId="40">
    <w:name w:val="Заголовок 4 Знак"/>
    <w:basedOn w:val="a0"/>
    <w:link w:val="4"/>
    <w:rsid w:val="00037CDD"/>
    <w:rPr>
      <w:rFonts w:ascii="Times New Roman" w:eastAsia="Times New Roman" w:hAnsi="Times New Roman" w:cs="Times New Roman"/>
      <w:b/>
      <w:bCs/>
      <w:sz w:val="28"/>
      <w:szCs w:val="28"/>
      <w:lang w:val="ru-RU" w:eastAsia="uk-UA"/>
    </w:rPr>
  </w:style>
  <w:style w:type="paragraph" w:customStyle="1" w:styleId="12">
    <w:name w:val="Абзац списка1"/>
    <w:basedOn w:val="a"/>
    <w:rsid w:val="00037CDD"/>
    <w:pPr>
      <w:spacing w:after="200" w:line="276" w:lineRule="auto"/>
      <w:ind w:left="720"/>
      <w:contextualSpacing/>
    </w:pPr>
    <w:rPr>
      <w:rFonts w:ascii="Calibri" w:eastAsia="Times New Roman" w:hAnsi="Calibri" w:cs="Times New Roman"/>
      <w:lang w:val="en-US"/>
    </w:rPr>
  </w:style>
  <w:style w:type="character" w:customStyle="1" w:styleId="FontStyle11">
    <w:name w:val="Font Style11"/>
    <w:uiPriority w:val="99"/>
    <w:rsid w:val="0021778F"/>
    <w:rPr>
      <w:rFonts w:ascii="Times New Roman" w:hAnsi="Times New Roman" w:cs="Times New Roman"/>
      <w:b/>
      <w:bCs/>
      <w:sz w:val="22"/>
      <w:szCs w:val="22"/>
    </w:rPr>
  </w:style>
  <w:style w:type="character" w:customStyle="1" w:styleId="70">
    <w:name w:val="Заголовок 7 Знак"/>
    <w:basedOn w:val="a0"/>
    <w:link w:val="7"/>
    <w:rsid w:val="004E6594"/>
    <w:rPr>
      <w:rFonts w:ascii="Arial" w:eastAsia="Times New Roman" w:hAnsi="Arial" w:cs="Arial"/>
      <w:b/>
      <w:smallCaps/>
      <w:szCs w:val="20"/>
      <w:lang w:eastAsia="ar-SA"/>
    </w:rPr>
  </w:style>
  <w:style w:type="character" w:customStyle="1" w:styleId="80">
    <w:name w:val="Заголовок 8 Знак"/>
    <w:basedOn w:val="a0"/>
    <w:link w:val="8"/>
    <w:rsid w:val="004E6594"/>
    <w:rPr>
      <w:rFonts w:ascii="Arial" w:eastAsia="Times New Roman" w:hAnsi="Arial" w:cs="Arial"/>
      <w:b/>
      <w:i/>
      <w:smallCaps/>
      <w:szCs w:val="20"/>
      <w:lang w:eastAsia="ar-SA"/>
    </w:rPr>
  </w:style>
  <w:style w:type="character" w:customStyle="1" w:styleId="90">
    <w:name w:val="Заголовок 9 Знак"/>
    <w:basedOn w:val="a0"/>
    <w:link w:val="9"/>
    <w:rsid w:val="004E6594"/>
    <w:rPr>
      <w:rFonts w:ascii="Times New Roman" w:eastAsia="Times New Roman" w:hAnsi="Times New Roman" w:cs="Times New Roman"/>
      <w:b/>
      <w:sz w:val="26"/>
      <w:szCs w:val="20"/>
      <w:lang w:eastAsia="ar-SA"/>
    </w:rPr>
  </w:style>
  <w:style w:type="paragraph" w:customStyle="1" w:styleId="13">
    <w:name w:val="Абзац списка1"/>
    <w:basedOn w:val="a"/>
    <w:qFormat/>
    <w:rsid w:val="004E6594"/>
    <w:pPr>
      <w:ind w:left="720"/>
      <w:contextualSpacing/>
    </w:pPr>
    <w:rPr>
      <w:rFonts w:ascii="Times New Roman" w:eastAsia="Times New Roman" w:hAnsi="Times New Roman" w:cs="Times New Roman"/>
      <w:sz w:val="24"/>
      <w:szCs w:val="24"/>
      <w:lang w:val="ru-RU" w:eastAsia="ru-RU"/>
    </w:rPr>
  </w:style>
  <w:style w:type="paragraph" w:customStyle="1" w:styleId="Standard">
    <w:name w:val="Standard"/>
    <w:rsid w:val="004E6594"/>
    <w:pPr>
      <w:widowControl w:val="0"/>
      <w:suppressAutoHyphens/>
      <w:autoSpaceDN w:val="0"/>
    </w:pPr>
    <w:rPr>
      <w:rFonts w:ascii="Times New Roman" w:eastAsia="Andale Sans UI" w:hAnsi="Times New Roman" w:cs="Tahoma"/>
      <w:kern w:val="3"/>
      <w:sz w:val="24"/>
      <w:szCs w:val="24"/>
      <w:lang w:val="en-US" w:bidi="en-US"/>
    </w:rPr>
  </w:style>
  <w:style w:type="paragraph" w:customStyle="1" w:styleId="25">
    <w:name w:val="Абзац списка2"/>
    <w:basedOn w:val="a"/>
    <w:rsid w:val="004E6594"/>
    <w:pPr>
      <w:ind w:left="720"/>
      <w:contextualSpacing/>
    </w:pPr>
    <w:rPr>
      <w:rFonts w:ascii="Times New Roman" w:eastAsia="Times New Roman" w:hAnsi="Times New Roman" w:cs="Times New Roman"/>
      <w:sz w:val="24"/>
      <w:szCs w:val="24"/>
      <w:lang w:val="ru-RU" w:eastAsia="ru-RU"/>
    </w:rPr>
  </w:style>
  <w:style w:type="table" w:customStyle="1" w:styleId="26">
    <w:name w:val="Сетка таблицы2"/>
    <w:basedOn w:val="a1"/>
    <w:next w:val="a3"/>
    <w:rsid w:val="004E6594"/>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yr">
    <w:name w:val="vyr:"/>
    <w:basedOn w:val="a"/>
    <w:rsid w:val="004E6594"/>
    <w:pPr>
      <w:overflowPunct w:val="0"/>
      <w:autoSpaceDE w:val="0"/>
      <w:autoSpaceDN w:val="0"/>
      <w:adjustRightInd w:val="0"/>
      <w:spacing w:before="120"/>
      <w:ind w:firstLine="567"/>
      <w:jc w:val="center"/>
    </w:pPr>
    <w:rPr>
      <w:rFonts w:ascii="Courier New" w:eastAsia="Times New Roman" w:hAnsi="Courier New" w:cs="Times New Roman"/>
      <w:sz w:val="24"/>
      <w:szCs w:val="20"/>
      <w:lang w:val="ru-RU" w:eastAsia="ru-RU"/>
    </w:rPr>
  </w:style>
  <w:style w:type="paragraph" w:customStyle="1" w:styleId="StyleZakonu">
    <w:name w:val="StyleZakonu"/>
    <w:basedOn w:val="a"/>
    <w:link w:val="StyleZakonu0"/>
    <w:rsid w:val="004E6594"/>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locked/>
    <w:rsid w:val="004E6594"/>
    <w:rPr>
      <w:rFonts w:ascii="Times New Roman" w:eastAsia="Times New Roman" w:hAnsi="Times New Roman" w:cs="Times New Roman"/>
      <w:sz w:val="20"/>
      <w:szCs w:val="20"/>
      <w:lang w:eastAsia="ru-RU"/>
    </w:rPr>
  </w:style>
  <w:style w:type="paragraph" w:customStyle="1" w:styleId="rvps6">
    <w:name w:val="rvps6"/>
    <w:basedOn w:val="a"/>
    <w:rsid w:val="004E6594"/>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FontStyle23">
    <w:name w:val="Font Style23"/>
    <w:basedOn w:val="a0"/>
    <w:uiPriority w:val="99"/>
    <w:rsid w:val="004E6594"/>
    <w:rPr>
      <w:rFonts w:ascii="Times New Roman" w:hAnsi="Times New Roman" w:cs="Times New Roman" w:hint="default"/>
      <w:b/>
      <w:bCs/>
      <w:sz w:val="22"/>
      <w:szCs w:val="22"/>
    </w:rPr>
  </w:style>
  <w:style w:type="paragraph" w:customStyle="1" w:styleId="Style9">
    <w:name w:val="Style9"/>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paragraph" w:customStyle="1" w:styleId="Style10">
    <w:name w:val="Style10"/>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paragraph" w:customStyle="1" w:styleId="Style11">
    <w:name w:val="Style11"/>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character" w:customStyle="1" w:styleId="FontStyle24">
    <w:name w:val="Font Style24"/>
    <w:basedOn w:val="a0"/>
    <w:uiPriority w:val="99"/>
    <w:rsid w:val="004E6594"/>
    <w:rPr>
      <w:rFonts w:ascii="Times New Roman" w:hAnsi="Times New Roman" w:cs="Times New Roman"/>
      <w:b/>
      <w:bCs/>
      <w:i/>
      <w:iCs/>
      <w:sz w:val="22"/>
      <w:szCs w:val="22"/>
    </w:rPr>
  </w:style>
  <w:style w:type="character" w:customStyle="1" w:styleId="FontStyle25">
    <w:name w:val="Font Style25"/>
    <w:basedOn w:val="a0"/>
    <w:uiPriority w:val="99"/>
    <w:rsid w:val="004E6594"/>
    <w:rPr>
      <w:rFonts w:ascii="Times New Roman" w:hAnsi="Times New Roman" w:cs="Times New Roman"/>
      <w:sz w:val="22"/>
      <w:szCs w:val="22"/>
    </w:rPr>
  </w:style>
  <w:style w:type="paragraph" w:customStyle="1" w:styleId="xfmc1">
    <w:name w:val="xfmc1"/>
    <w:basedOn w:val="a"/>
    <w:rsid w:val="004E6594"/>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HTML1">
    <w:name w:val="Стандартный HTML Знак1"/>
    <w:basedOn w:val="a0"/>
    <w:semiHidden/>
    <w:rsid w:val="004E6594"/>
    <w:rPr>
      <w:rFonts w:ascii="Consolas" w:eastAsia="Times New Roman" w:hAnsi="Consolas" w:cs="Times New Roman"/>
      <w:sz w:val="20"/>
      <w:szCs w:val="20"/>
      <w:lang w:val="uk-UA" w:eastAsia="ru-RU"/>
    </w:rPr>
  </w:style>
  <w:style w:type="numbering" w:customStyle="1" w:styleId="14">
    <w:name w:val="Нет списка1"/>
    <w:next w:val="a2"/>
    <w:semiHidden/>
    <w:unhideWhenUsed/>
    <w:rsid w:val="004E6594"/>
  </w:style>
  <w:style w:type="character" w:styleId="af9">
    <w:name w:val="FollowedHyperlink"/>
    <w:basedOn w:val="a0"/>
    <w:uiPriority w:val="99"/>
    <w:unhideWhenUsed/>
    <w:rsid w:val="004E6594"/>
    <w:rPr>
      <w:color w:val="800080"/>
      <w:u w:val="single"/>
    </w:rPr>
  </w:style>
  <w:style w:type="character" w:customStyle="1" w:styleId="110">
    <w:name w:val="Заголовок 1 Знак1"/>
    <w:basedOn w:val="a0"/>
    <w:rsid w:val="004E6594"/>
    <w:rPr>
      <w:rFonts w:ascii="Cambria" w:eastAsia="Times New Roman" w:hAnsi="Cambria" w:cs="Times New Roman" w:hint="default"/>
      <w:b/>
      <w:bCs/>
      <w:color w:val="365F91" w:themeColor="accent1" w:themeShade="BF"/>
      <w:sz w:val="28"/>
      <w:szCs w:val="28"/>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uiPriority w:val="99"/>
    <w:locked/>
    <w:rsid w:val="004E6594"/>
    <w:rPr>
      <w:lang w:eastAsia="ru-RU"/>
    </w:rPr>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uiPriority w:val="99"/>
    <w:locked/>
    <w:rsid w:val="004E6594"/>
    <w:rPr>
      <w:sz w:val="16"/>
      <w:szCs w:val="16"/>
      <w:lang w:eastAsia="ru-RU"/>
    </w:rPr>
  </w:style>
  <w:style w:type="paragraph" w:customStyle="1" w:styleId="15">
    <w:name w:val="Знак Знак1 Знак Знак Знак Знак Знак Знак Знак Знак Знак"/>
    <w:basedOn w:val="a"/>
    <w:uiPriority w:val="99"/>
    <w:qFormat/>
    <w:rsid w:val="004E6594"/>
    <w:rPr>
      <w:rFonts w:ascii="Verdana" w:eastAsia="Times New Roman" w:hAnsi="Verdana" w:cs="Verdana"/>
      <w:sz w:val="20"/>
      <w:szCs w:val="20"/>
      <w:lang w:val="en-US"/>
    </w:rPr>
  </w:style>
  <w:style w:type="paragraph" w:customStyle="1" w:styleId="afa">
    <w:name w:val="Абзац списку"/>
    <w:basedOn w:val="a"/>
    <w:uiPriority w:val="99"/>
    <w:qFormat/>
    <w:rsid w:val="004E6594"/>
    <w:pPr>
      <w:spacing w:after="200" w:line="276" w:lineRule="auto"/>
      <w:ind w:left="720"/>
    </w:pPr>
    <w:rPr>
      <w:rFonts w:ascii="Calibri" w:eastAsia="Times New Roman" w:hAnsi="Calibri" w:cs="Calibri"/>
      <w:lang w:val="ru-RU" w:eastAsia="ru-RU"/>
    </w:rPr>
  </w:style>
  <w:style w:type="paragraph" w:customStyle="1" w:styleId="afb">
    <w:name w:val="Без інтервалів"/>
    <w:uiPriority w:val="99"/>
    <w:qFormat/>
    <w:rsid w:val="004E6594"/>
    <w:rPr>
      <w:rFonts w:ascii="Calibri" w:eastAsia="Calibri" w:hAnsi="Calibri" w:cs="Calibri"/>
    </w:rPr>
  </w:style>
  <w:style w:type="paragraph" w:customStyle="1" w:styleId="16">
    <w:name w:val="Текст примечания1"/>
    <w:basedOn w:val="a"/>
    <w:uiPriority w:val="99"/>
    <w:qFormat/>
    <w:rsid w:val="004E6594"/>
    <w:pPr>
      <w:suppressAutoHyphens/>
    </w:pPr>
    <w:rPr>
      <w:rFonts w:ascii="Arial" w:eastAsia="Times New Roman" w:hAnsi="Arial" w:cs="Arial"/>
      <w:sz w:val="20"/>
      <w:szCs w:val="20"/>
      <w:lang w:eastAsia="ar-SA"/>
    </w:rPr>
  </w:style>
  <w:style w:type="paragraph" w:customStyle="1" w:styleId="afc">
    <w:name w:val="Заголовок"/>
    <w:basedOn w:val="a"/>
    <w:next w:val="af6"/>
    <w:uiPriority w:val="99"/>
    <w:qFormat/>
    <w:rsid w:val="004E6594"/>
    <w:pPr>
      <w:keepNext/>
      <w:suppressAutoHyphens/>
      <w:spacing w:before="240" w:after="120"/>
    </w:pPr>
    <w:rPr>
      <w:rFonts w:ascii="Arial" w:eastAsia="Microsoft YaHei" w:hAnsi="Arial" w:cs="Arial"/>
      <w:sz w:val="28"/>
      <w:szCs w:val="28"/>
      <w:lang w:val="ru-RU" w:eastAsia="zh-CN"/>
    </w:rPr>
  </w:style>
  <w:style w:type="paragraph" w:customStyle="1" w:styleId="afd">
    <w:name w:val="Покажчик"/>
    <w:basedOn w:val="a"/>
    <w:uiPriority w:val="99"/>
    <w:qFormat/>
    <w:rsid w:val="004E6594"/>
    <w:pPr>
      <w:suppressLineNumbers/>
      <w:suppressAutoHyphens/>
    </w:pPr>
    <w:rPr>
      <w:rFonts w:ascii="Times New Roman" w:eastAsia="Times New Roman" w:hAnsi="Times New Roman" w:cs="Times New Roman"/>
      <w:sz w:val="24"/>
      <w:szCs w:val="24"/>
      <w:lang w:val="ru-RU" w:eastAsia="zh-CN"/>
    </w:rPr>
  </w:style>
  <w:style w:type="paragraph" w:customStyle="1" w:styleId="afe">
    <w:name w:val="Вміст таблиці"/>
    <w:basedOn w:val="a"/>
    <w:uiPriority w:val="99"/>
    <w:qFormat/>
    <w:rsid w:val="004E6594"/>
    <w:pPr>
      <w:suppressLineNumbers/>
      <w:suppressAutoHyphens/>
    </w:pPr>
    <w:rPr>
      <w:rFonts w:ascii="Times New Roman" w:eastAsia="Times New Roman" w:hAnsi="Times New Roman" w:cs="Times New Roman"/>
      <w:sz w:val="24"/>
      <w:szCs w:val="24"/>
      <w:lang w:val="ru-RU" w:eastAsia="zh-CN"/>
    </w:rPr>
  </w:style>
  <w:style w:type="paragraph" w:customStyle="1" w:styleId="aff">
    <w:name w:val="Заголовок таблиці"/>
    <w:basedOn w:val="afe"/>
    <w:uiPriority w:val="99"/>
    <w:qFormat/>
    <w:rsid w:val="004E6594"/>
    <w:pPr>
      <w:jc w:val="center"/>
    </w:pPr>
    <w:rPr>
      <w:b/>
      <w:bCs/>
    </w:rPr>
  </w:style>
  <w:style w:type="paragraph" w:customStyle="1" w:styleId="aff0">
    <w:name w:val="Вміст кадру"/>
    <w:basedOn w:val="af6"/>
    <w:uiPriority w:val="99"/>
    <w:qFormat/>
    <w:rsid w:val="004E6594"/>
    <w:pPr>
      <w:suppressAutoHyphens/>
    </w:pPr>
    <w:rPr>
      <w:rFonts w:ascii="MS Mincho" w:eastAsia="MS Mincho" w:hAnsi="MS Mincho" w:cs="MS Mincho"/>
      <w:lang w:eastAsia="zh-CN"/>
    </w:rPr>
  </w:style>
  <w:style w:type="paragraph" w:customStyle="1" w:styleId="17">
    <w:name w:val="Знак Знак1 Знак Знак Знак Знак Знак"/>
    <w:basedOn w:val="a"/>
    <w:uiPriority w:val="99"/>
    <w:qFormat/>
    <w:rsid w:val="004E6594"/>
    <w:rPr>
      <w:rFonts w:ascii="Verdana" w:eastAsia="Times New Roman" w:hAnsi="Verdana" w:cs="Verdana"/>
      <w:sz w:val="20"/>
      <w:szCs w:val="20"/>
      <w:lang w:val="en-US"/>
    </w:rPr>
  </w:style>
  <w:style w:type="paragraph" w:customStyle="1" w:styleId="18">
    <w:name w:val="Знак Знак1 Знак Знак Знак Знак Знак Знак Знак Знак Знак Знак"/>
    <w:basedOn w:val="a"/>
    <w:qFormat/>
    <w:rsid w:val="004E6594"/>
    <w:rPr>
      <w:rFonts w:ascii="Verdana" w:eastAsia="Times New Roman" w:hAnsi="Verdana" w:cs="Verdana"/>
      <w:sz w:val="20"/>
      <w:szCs w:val="20"/>
      <w:lang w:val="en-US"/>
    </w:rPr>
  </w:style>
  <w:style w:type="paragraph" w:customStyle="1" w:styleId="19">
    <w:name w:val="Знак Знак1 Знак Знак Знак Знак Знак Знак Знак"/>
    <w:basedOn w:val="a"/>
    <w:qFormat/>
    <w:rsid w:val="004E6594"/>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w:basedOn w:val="a"/>
    <w:qFormat/>
    <w:rsid w:val="004E6594"/>
    <w:rPr>
      <w:rFonts w:ascii="Verdana" w:eastAsia="Times New Roman" w:hAnsi="Verdana" w:cs="Verdana"/>
      <w:sz w:val="20"/>
      <w:szCs w:val="20"/>
      <w:lang w:val="en-US"/>
    </w:rPr>
  </w:style>
  <w:style w:type="character" w:customStyle="1" w:styleId="27">
    <w:name w:val="Основной текст (2)_"/>
    <w:link w:val="28"/>
    <w:uiPriority w:val="99"/>
    <w:locked/>
    <w:rsid w:val="004E6594"/>
    <w:rPr>
      <w:i/>
      <w:iCs/>
      <w:sz w:val="23"/>
      <w:szCs w:val="23"/>
      <w:shd w:val="clear" w:color="auto" w:fill="FFFFFF"/>
      <w:lang w:eastAsia="uk-UA"/>
    </w:rPr>
  </w:style>
  <w:style w:type="paragraph" w:customStyle="1" w:styleId="28">
    <w:name w:val="Основной текст (2)"/>
    <w:basedOn w:val="a"/>
    <w:link w:val="27"/>
    <w:uiPriority w:val="99"/>
    <w:qFormat/>
    <w:rsid w:val="004E6594"/>
    <w:pPr>
      <w:shd w:val="clear" w:color="auto" w:fill="FFFFFF"/>
      <w:spacing w:after="2100" w:line="240" w:lineRule="atLeast"/>
    </w:pPr>
    <w:rPr>
      <w:i/>
      <w:iCs/>
      <w:sz w:val="23"/>
      <w:szCs w:val="23"/>
      <w:lang w:eastAsia="uk-UA"/>
    </w:rPr>
  </w:style>
  <w:style w:type="paragraph" w:customStyle="1" w:styleId="msonormalcxspmiddle">
    <w:name w:val="msonormalcxspmiddle"/>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210">
    <w:name w:val="Основной текст 21"/>
    <w:basedOn w:val="a"/>
    <w:uiPriority w:val="99"/>
    <w:qFormat/>
    <w:rsid w:val="004E6594"/>
    <w:pPr>
      <w:overflowPunct w:val="0"/>
      <w:autoSpaceDE w:val="0"/>
      <w:autoSpaceDN w:val="0"/>
      <w:adjustRightInd w:val="0"/>
      <w:spacing w:after="120"/>
      <w:ind w:left="283"/>
    </w:pPr>
    <w:rPr>
      <w:rFonts w:ascii="Times New Roman" w:eastAsia="Times New Roman" w:hAnsi="Times New Roman" w:cs="Times New Roman"/>
      <w:sz w:val="20"/>
      <w:szCs w:val="20"/>
      <w:lang w:eastAsia="ru-RU"/>
    </w:rPr>
  </w:style>
  <w:style w:type="paragraph" w:customStyle="1" w:styleId="111">
    <w:name w:val="Знак Знак1 Знак Знак Знак Знак Знак Знак Знак Знак Знак Знак1"/>
    <w:basedOn w:val="a"/>
    <w:uiPriority w:val="99"/>
    <w:qFormat/>
    <w:rsid w:val="004E6594"/>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qFormat/>
    <w:rsid w:val="004E6594"/>
    <w:rPr>
      <w:rFonts w:ascii="Verdana" w:eastAsia="Calibri" w:hAnsi="Verdana" w:cs="Verdana"/>
      <w:sz w:val="20"/>
      <w:szCs w:val="20"/>
      <w:lang w:val="en-US"/>
    </w:rPr>
  </w:style>
  <w:style w:type="paragraph" w:customStyle="1" w:styleId="aff1">
    <w:name w:val="Знак Знак Знак"/>
    <w:basedOn w:val="a"/>
    <w:qFormat/>
    <w:rsid w:val="004E6594"/>
    <w:rPr>
      <w:rFonts w:ascii="Verdana" w:eastAsia="Times New Roman" w:hAnsi="Verdana" w:cs="Verdana"/>
      <w:sz w:val="20"/>
      <w:szCs w:val="20"/>
      <w:lang w:val="en-US"/>
    </w:rPr>
  </w:style>
  <w:style w:type="paragraph" w:customStyle="1" w:styleId="1a">
    <w:name w:val="Знак Знак1 Знак Знак Знак Знак Знак Знак Знак Знак"/>
    <w:basedOn w:val="a"/>
    <w:uiPriority w:val="99"/>
    <w:qFormat/>
    <w:rsid w:val="004E6594"/>
    <w:rPr>
      <w:rFonts w:ascii="Verdana" w:eastAsia="Times New Roman" w:hAnsi="Verdana" w:cs="Verdana"/>
      <w:sz w:val="20"/>
      <w:szCs w:val="20"/>
      <w:lang w:val="en-US"/>
    </w:rPr>
  </w:style>
  <w:style w:type="character" w:customStyle="1" w:styleId="1b">
    <w:name w:val="Верхний колонтитул Знак1"/>
    <w:basedOn w:val="a0"/>
    <w:uiPriority w:val="99"/>
    <w:semiHidden/>
    <w:rsid w:val="004E6594"/>
    <w:rPr>
      <w:rFonts w:ascii="Times New Roman" w:eastAsia="Times New Roman" w:hAnsi="Times New Roman" w:cs="Times New Roman"/>
      <w:sz w:val="24"/>
      <w:szCs w:val="24"/>
      <w:lang w:val="ru-RU" w:eastAsia="ru-RU"/>
    </w:rPr>
  </w:style>
  <w:style w:type="character" w:customStyle="1" w:styleId="1c">
    <w:name w:val="Основной текст Знак1"/>
    <w:basedOn w:val="a0"/>
    <w:uiPriority w:val="99"/>
    <w:semiHidden/>
    <w:rsid w:val="004E6594"/>
  </w:style>
  <w:style w:type="character" w:customStyle="1" w:styleId="BodyTextChar1">
    <w:name w:val="Body Text Char1"/>
    <w:aliases w:val="Знак7 Знак Char1,Знак7 Char1"/>
    <w:basedOn w:val="a0"/>
    <w:uiPriority w:val="99"/>
    <w:semiHidden/>
    <w:rsid w:val="004E6594"/>
    <w:rPr>
      <w:rFonts w:ascii="Times New Roman" w:hAnsi="Times New Roman" w:cs="Times New Roman" w:hint="default"/>
      <w:sz w:val="24"/>
      <w:szCs w:val="24"/>
    </w:rPr>
  </w:style>
  <w:style w:type="character" w:customStyle="1" w:styleId="WW8Num2z0">
    <w:name w:val="WW8Num2z0"/>
    <w:uiPriority w:val="99"/>
    <w:rsid w:val="004E6594"/>
    <w:rPr>
      <w:rFonts w:ascii="Times New Roman" w:hAnsi="Times New Roman" w:cs="Times New Roman" w:hint="default"/>
    </w:rPr>
  </w:style>
  <w:style w:type="character" w:customStyle="1" w:styleId="WW8Num4z0">
    <w:name w:val="WW8Num4z0"/>
    <w:uiPriority w:val="99"/>
    <w:rsid w:val="004E6594"/>
    <w:rPr>
      <w:rFonts w:ascii="Times New Roman" w:hAnsi="Times New Roman" w:cs="Times New Roman" w:hint="default"/>
    </w:rPr>
  </w:style>
  <w:style w:type="character" w:customStyle="1" w:styleId="WW8Num5z0">
    <w:name w:val="WW8Num5z0"/>
    <w:uiPriority w:val="99"/>
    <w:rsid w:val="004E6594"/>
    <w:rPr>
      <w:rFonts w:ascii="Times New Roman" w:hAnsi="Times New Roman" w:cs="Times New Roman" w:hint="default"/>
    </w:rPr>
  </w:style>
  <w:style w:type="character" w:customStyle="1" w:styleId="WW8Num6z0">
    <w:name w:val="WW8Num6z0"/>
    <w:uiPriority w:val="99"/>
    <w:rsid w:val="004E6594"/>
    <w:rPr>
      <w:color w:val="FF0000"/>
    </w:rPr>
  </w:style>
  <w:style w:type="character" w:customStyle="1" w:styleId="Absatz-Standardschriftart">
    <w:name w:val="Absatz-Standardschriftart"/>
    <w:uiPriority w:val="99"/>
    <w:rsid w:val="004E6594"/>
  </w:style>
  <w:style w:type="character" w:customStyle="1" w:styleId="WW8Num1z0">
    <w:name w:val="WW8Num1z0"/>
    <w:uiPriority w:val="99"/>
    <w:rsid w:val="004E6594"/>
    <w:rPr>
      <w:rFonts w:ascii="Times New Roman" w:hAnsi="Times New Roman" w:cs="Times New Roman" w:hint="default"/>
    </w:rPr>
  </w:style>
  <w:style w:type="character" w:customStyle="1" w:styleId="WW8Num2z1">
    <w:name w:val="WW8Num2z1"/>
    <w:uiPriority w:val="99"/>
    <w:rsid w:val="004E6594"/>
    <w:rPr>
      <w:rFonts w:ascii="Courier New" w:hAnsi="Courier New" w:cs="Courier New" w:hint="default"/>
    </w:rPr>
  </w:style>
  <w:style w:type="character" w:customStyle="1" w:styleId="WW8Num2z2">
    <w:name w:val="WW8Num2z2"/>
    <w:uiPriority w:val="99"/>
    <w:rsid w:val="004E6594"/>
    <w:rPr>
      <w:rFonts w:ascii="Wingdings" w:hAnsi="Wingdings" w:cs="Wingdings" w:hint="default"/>
    </w:rPr>
  </w:style>
  <w:style w:type="character" w:customStyle="1" w:styleId="WW8Num2z3">
    <w:name w:val="WW8Num2z3"/>
    <w:uiPriority w:val="99"/>
    <w:rsid w:val="004E6594"/>
    <w:rPr>
      <w:rFonts w:ascii="Symbol" w:hAnsi="Symbol" w:cs="Symbol" w:hint="default"/>
    </w:rPr>
  </w:style>
  <w:style w:type="character" w:customStyle="1" w:styleId="WW8Num4z1">
    <w:name w:val="WW8Num4z1"/>
    <w:uiPriority w:val="99"/>
    <w:rsid w:val="004E6594"/>
    <w:rPr>
      <w:rFonts w:ascii="Courier New" w:hAnsi="Courier New" w:cs="Courier New" w:hint="default"/>
    </w:rPr>
  </w:style>
  <w:style w:type="character" w:customStyle="1" w:styleId="WW8Num4z2">
    <w:name w:val="WW8Num4z2"/>
    <w:uiPriority w:val="99"/>
    <w:rsid w:val="004E6594"/>
    <w:rPr>
      <w:rFonts w:ascii="Wingdings" w:hAnsi="Wingdings" w:cs="Wingdings" w:hint="default"/>
    </w:rPr>
  </w:style>
  <w:style w:type="character" w:customStyle="1" w:styleId="WW8Num4z3">
    <w:name w:val="WW8Num4z3"/>
    <w:uiPriority w:val="99"/>
    <w:rsid w:val="004E6594"/>
    <w:rPr>
      <w:rFonts w:ascii="Symbol" w:hAnsi="Symbol" w:cs="Symbol" w:hint="default"/>
    </w:rPr>
  </w:style>
  <w:style w:type="character" w:customStyle="1" w:styleId="WW8Num5z1">
    <w:name w:val="WW8Num5z1"/>
    <w:uiPriority w:val="99"/>
    <w:rsid w:val="004E6594"/>
    <w:rPr>
      <w:rFonts w:ascii="Courier New" w:hAnsi="Courier New" w:cs="Courier New" w:hint="default"/>
    </w:rPr>
  </w:style>
  <w:style w:type="character" w:customStyle="1" w:styleId="WW8Num5z2">
    <w:name w:val="WW8Num5z2"/>
    <w:uiPriority w:val="99"/>
    <w:rsid w:val="004E6594"/>
    <w:rPr>
      <w:rFonts w:ascii="Wingdings" w:hAnsi="Wingdings" w:cs="Wingdings" w:hint="default"/>
    </w:rPr>
  </w:style>
  <w:style w:type="character" w:customStyle="1" w:styleId="WW8Num5z3">
    <w:name w:val="WW8Num5z3"/>
    <w:uiPriority w:val="99"/>
    <w:rsid w:val="004E6594"/>
    <w:rPr>
      <w:rFonts w:ascii="Symbol" w:hAnsi="Symbol" w:cs="Symbol" w:hint="default"/>
    </w:rPr>
  </w:style>
  <w:style w:type="character" w:customStyle="1" w:styleId="WW8Num7z0">
    <w:name w:val="WW8Num7z0"/>
    <w:uiPriority w:val="99"/>
    <w:rsid w:val="004E6594"/>
    <w:rPr>
      <w:rFonts w:ascii="Times New Roman" w:hAnsi="Times New Roman" w:cs="Times New Roman" w:hint="default"/>
    </w:rPr>
  </w:style>
  <w:style w:type="character" w:customStyle="1" w:styleId="WW8Num7z1">
    <w:name w:val="WW8Num7z1"/>
    <w:uiPriority w:val="99"/>
    <w:rsid w:val="004E6594"/>
    <w:rPr>
      <w:rFonts w:ascii="Courier New" w:hAnsi="Courier New" w:cs="Courier New" w:hint="default"/>
    </w:rPr>
  </w:style>
  <w:style w:type="character" w:customStyle="1" w:styleId="WW8Num7z2">
    <w:name w:val="WW8Num7z2"/>
    <w:uiPriority w:val="99"/>
    <w:rsid w:val="004E6594"/>
    <w:rPr>
      <w:rFonts w:ascii="Wingdings" w:hAnsi="Wingdings" w:cs="Wingdings" w:hint="default"/>
    </w:rPr>
  </w:style>
  <w:style w:type="character" w:customStyle="1" w:styleId="WW8Num7z3">
    <w:name w:val="WW8Num7z3"/>
    <w:uiPriority w:val="99"/>
    <w:rsid w:val="004E6594"/>
    <w:rPr>
      <w:rFonts w:ascii="Symbol" w:hAnsi="Symbol" w:cs="Symbol" w:hint="default"/>
    </w:rPr>
  </w:style>
  <w:style w:type="character" w:customStyle="1" w:styleId="WW8Num8z0">
    <w:name w:val="WW8Num8z0"/>
    <w:uiPriority w:val="99"/>
    <w:rsid w:val="004E6594"/>
    <w:rPr>
      <w:rFonts w:ascii="Times New Roman" w:hAnsi="Times New Roman" w:cs="Times New Roman" w:hint="default"/>
    </w:rPr>
  </w:style>
  <w:style w:type="character" w:customStyle="1" w:styleId="WW8Num8z1">
    <w:name w:val="WW8Num8z1"/>
    <w:uiPriority w:val="99"/>
    <w:rsid w:val="004E6594"/>
    <w:rPr>
      <w:rFonts w:ascii="Courier New" w:hAnsi="Courier New" w:cs="Courier New" w:hint="default"/>
    </w:rPr>
  </w:style>
  <w:style w:type="character" w:customStyle="1" w:styleId="WW8Num8z2">
    <w:name w:val="WW8Num8z2"/>
    <w:uiPriority w:val="99"/>
    <w:rsid w:val="004E6594"/>
    <w:rPr>
      <w:rFonts w:ascii="Wingdings" w:hAnsi="Wingdings" w:cs="Wingdings" w:hint="default"/>
    </w:rPr>
  </w:style>
  <w:style w:type="character" w:customStyle="1" w:styleId="WW8Num8z3">
    <w:name w:val="WW8Num8z3"/>
    <w:uiPriority w:val="99"/>
    <w:rsid w:val="004E6594"/>
    <w:rPr>
      <w:rFonts w:ascii="Symbol" w:hAnsi="Symbol" w:cs="Symbol" w:hint="default"/>
    </w:rPr>
  </w:style>
  <w:style w:type="character" w:customStyle="1" w:styleId="WW8Num9z0">
    <w:name w:val="WW8Num9z0"/>
    <w:uiPriority w:val="99"/>
    <w:rsid w:val="004E6594"/>
    <w:rPr>
      <w:rFonts w:ascii="Times New Roman" w:hAnsi="Times New Roman" w:cs="Times New Roman" w:hint="default"/>
    </w:rPr>
  </w:style>
  <w:style w:type="character" w:customStyle="1" w:styleId="WW8Num10z0">
    <w:name w:val="WW8Num10z0"/>
    <w:uiPriority w:val="99"/>
    <w:rsid w:val="004E6594"/>
  </w:style>
  <w:style w:type="character" w:customStyle="1" w:styleId="WW8Num11z0">
    <w:name w:val="WW8Num11z0"/>
    <w:uiPriority w:val="99"/>
    <w:rsid w:val="004E6594"/>
    <w:rPr>
      <w:color w:val="FF0000"/>
    </w:rPr>
  </w:style>
  <w:style w:type="character" w:customStyle="1" w:styleId="1d">
    <w:name w:val="Основной шрифт абзаца1"/>
    <w:uiPriority w:val="99"/>
    <w:rsid w:val="004E6594"/>
  </w:style>
  <w:style w:type="character" w:customStyle="1" w:styleId="221">
    <w:name w:val="Знак22"/>
    <w:basedOn w:val="1d"/>
    <w:uiPriority w:val="99"/>
    <w:rsid w:val="004E6594"/>
    <w:rPr>
      <w:b/>
      <w:bCs/>
      <w:sz w:val="24"/>
      <w:szCs w:val="24"/>
      <w:lang w:val="uk-UA"/>
    </w:rPr>
  </w:style>
  <w:style w:type="character" w:customStyle="1" w:styleId="aff2">
    <w:name w:val="Маркери списку"/>
    <w:uiPriority w:val="99"/>
    <w:rsid w:val="004E6594"/>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4E6594"/>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4E6594"/>
    <w:rPr>
      <w:rFonts w:ascii="Times New Roman" w:hAnsi="Times New Roman" w:cs="Times New Roman" w:hint="default"/>
      <w:sz w:val="16"/>
      <w:szCs w:val="16"/>
    </w:rPr>
  </w:style>
  <w:style w:type="character" w:customStyle="1" w:styleId="1e">
    <w:name w:val="Текст выноски Знак1"/>
    <w:basedOn w:val="a0"/>
    <w:uiPriority w:val="99"/>
    <w:semiHidden/>
    <w:rsid w:val="004E6594"/>
    <w:rPr>
      <w:rFonts w:ascii="Tahoma" w:hAnsi="Tahoma" w:cs="Tahoma"/>
      <w:sz w:val="16"/>
      <w:szCs w:val="16"/>
    </w:rPr>
  </w:style>
  <w:style w:type="character" w:customStyle="1" w:styleId="1f">
    <w:name w:val="Основной текст с отступом Знак1"/>
    <w:basedOn w:val="a0"/>
    <w:uiPriority w:val="99"/>
    <w:semiHidden/>
    <w:rsid w:val="004E6594"/>
    <w:rPr>
      <w:rFonts w:ascii="Times New Roman" w:eastAsia="Times New Roman" w:hAnsi="Times New Roman" w:cs="Times New Roman"/>
      <w:sz w:val="24"/>
      <w:szCs w:val="24"/>
      <w:lang w:val="ru-RU" w:eastAsia="ru-RU"/>
    </w:rPr>
  </w:style>
  <w:style w:type="table" w:customStyle="1" w:styleId="1f0">
    <w:name w:val="Сетка таблицы1"/>
    <w:basedOn w:val="a1"/>
    <w:rsid w:val="004E659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rsid w:val="004E6594"/>
    <w:pPr>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rsid w:val="004E6594"/>
    <w:pPr>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semiHidden/>
    <w:rsid w:val="004E6594"/>
  </w:style>
  <w:style w:type="paragraph" w:customStyle="1" w:styleId="2a">
    <w:name w:val="Без интервала2"/>
    <w:rsid w:val="004E6594"/>
    <w:rPr>
      <w:rFonts w:ascii="Calibri" w:eastAsia="Times New Roman" w:hAnsi="Calibri" w:cs="Times New Roman"/>
    </w:rPr>
  </w:style>
  <w:style w:type="character" w:customStyle="1" w:styleId="2b">
    <w:name w:val="Основной текст (2)_ Знак"/>
    <w:locked/>
    <w:rsid w:val="004E6594"/>
    <w:rPr>
      <w:i/>
      <w:iCs/>
      <w:sz w:val="23"/>
      <w:szCs w:val="23"/>
      <w:lang w:val="uk-UA" w:eastAsia="uk-UA" w:bidi="ar-SA"/>
    </w:rPr>
  </w:style>
  <w:style w:type="paragraph" w:customStyle="1" w:styleId="222">
    <w:name w:val="Основной текст 22"/>
    <w:basedOn w:val="a"/>
    <w:rsid w:val="004E6594"/>
    <w:pPr>
      <w:overflowPunct w:val="0"/>
      <w:autoSpaceDE w:val="0"/>
      <w:autoSpaceDN w:val="0"/>
      <w:adjustRightInd w:val="0"/>
      <w:spacing w:after="120"/>
      <w:ind w:left="283"/>
    </w:pPr>
    <w:rPr>
      <w:rFonts w:ascii="Times New Roman" w:eastAsia="Times New Roman" w:hAnsi="Times New Roman" w:cs="Times New Roman"/>
      <w:sz w:val="20"/>
      <w:szCs w:val="20"/>
      <w:lang w:eastAsia="ru-RU"/>
    </w:rPr>
  </w:style>
  <w:style w:type="table" w:customStyle="1" w:styleId="51">
    <w:name w:val="Сетка таблицы5"/>
    <w:basedOn w:val="a1"/>
    <w:next w:val="a3"/>
    <w:rsid w:val="004E6594"/>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
    <w:name w:val="Char Знак Знак Char Знак Знак Знак Знак Знак Знак Знак Знак Знак Знак Знак Знак Знак Знак Знак"/>
    <w:basedOn w:val="a"/>
    <w:rsid w:val="004E6594"/>
    <w:rPr>
      <w:rFonts w:ascii="Verdana" w:eastAsia="Times New Roman" w:hAnsi="Verdana" w:cs="Verdana"/>
      <w:sz w:val="20"/>
      <w:szCs w:val="20"/>
      <w:lang w:val="en-US"/>
    </w:rPr>
  </w:style>
  <w:style w:type="character" w:customStyle="1" w:styleId="Heading1Char">
    <w:name w:val="Heading 1 Char"/>
    <w:aliases w:val="Знак Char"/>
    <w:rsid w:val="004E6594"/>
    <w:rPr>
      <w:rFonts w:ascii="Times New Roman" w:hAnsi="Times New Roman" w:cs="Times New Roman"/>
      <w:b/>
      <w:bCs/>
      <w:sz w:val="24"/>
      <w:szCs w:val="24"/>
      <w:lang w:val="uk-UA" w:eastAsia="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rsid w:val="004E6594"/>
    <w:rPr>
      <w:rFonts w:ascii="Times New Roman" w:hAnsi="Times New Roman" w:cs="Times New Roman"/>
      <w:sz w:val="24"/>
      <w:szCs w:val="24"/>
      <w:lang w:eastAsia="ru-RU"/>
    </w:rPr>
  </w:style>
  <w:style w:type="character" w:customStyle="1" w:styleId="BodyTextChar">
    <w:name w:val="Body Text Char"/>
    <w:aliases w:val="Знак7 Знак Char,Знак7 Char"/>
    <w:rsid w:val="004E6594"/>
    <w:rPr>
      <w:rFonts w:ascii="MS Mincho" w:eastAsia="MS Mincho" w:cs="MS Mincho"/>
      <w:lang w:eastAsia="ru-RU"/>
    </w:rPr>
  </w:style>
  <w:style w:type="paragraph" w:styleId="aff3">
    <w:name w:val="List"/>
    <w:basedOn w:val="af6"/>
    <w:uiPriority w:val="99"/>
    <w:rsid w:val="004E6594"/>
    <w:pPr>
      <w:suppressAutoHyphens/>
    </w:pPr>
    <w:rPr>
      <w:rFonts w:ascii="MS Mincho" w:eastAsia="MS Mincho" w:hAnsi="MS Mincho" w:cs="MS Mincho"/>
      <w:lang w:val="ru-RU" w:eastAsia="zh-CN"/>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rsid w:val="004E6594"/>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rsid w:val="004E6594"/>
    <w:rPr>
      <w:sz w:val="16"/>
      <w:lang w:eastAsia="ru-RU"/>
    </w:rPr>
  </w:style>
  <w:style w:type="numbering" w:customStyle="1" w:styleId="112">
    <w:name w:val="Нет списка11"/>
    <w:next w:val="a2"/>
    <w:uiPriority w:val="99"/>
    <w:semiHidden/>
    <w:unhideWhenUsed/>
    <w:rsid w:val="004E6594"/>
  </w:style>
  <w:style w:type="table" w:customStyle="1" w:styleId="113">
    <w:name w:val="Сетка таблицы11"/>
    <w:basedOn w:val="a1"/>
    <w:next w:val="a3"/>
    <w:uiPriority w:val="99"/>
    <w:rsid w:val="004E659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caption"/>
    <w:basedOn w:val="a"/>
    <w:uiPriority w:val="99"/>
    <w:qFormat/>
    <w:rsid w:val="004E6594"/>
    <w:pPr>
      <w:suppressLineNumbers/>
      <w:suppressAutoHyphens/>
      <w:spacing w:before="120" w:after="120"/>
    </w:pPr>
    <w:rPr>
      <w:rFonts w:ascii="Times New Roman" w:eastAsia="Times New Roman" w:hAnsi="Times New Roman" w:cs="Times New Roman"/>
      <w:i/>
      <w:iCs/>
      <w:sz w:val="24"/>
      <w:szCs w:val="24"/>
      <w:lang w:val="ru-RU" w:eastAsia="zh-CN"/>
    </w:rPr>
  </w:style>
  <w:style w:type="numbering" w:customStyle="1" w:styleId="34">
    <w:name w:val="Нет списка3"/>
    <w:next w:val="a2"/>
    <w:semiHidden/>
    <w:rsid w:val="004E6594"/>
  </w:style>
  <w:style w:type="table" w:customStyle="1" w:styleId="61">
    <w:name w:val="Сетка таблицы6"/>
    <w:basedOn w:val="a1"/>
    <w:next w:val="a3"/>
    <w:rsid w:val="004E6594"/>
    <w:pPr>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semiHidden/>
    <w:rsid w:val="004E6594"/>
  </w:style>
  <w:style w:type="table" w:customStyle="1" w:styleId="72">
    <w:name w:val="Сетка таблицы7"/>
    <w:basedOn w:val="a1"/>
    <w:next w:val="a3"/>
    <w:rsid w:val="004E6594"/>
    <w:pPr>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No Spacing"/>
    <w:uiPriority w:val="1"/>
    <w:qFormat/>
    <w:rsid w:val="004E6594"/>
    <w:rPr>
      <w:rFonts w:ascii="Times New Roman" w:eastAsia="Calibri" w:hAnsi="Times New Roman" w:cs="Times New Roman"/>
      <w:sz w:val="24"/>
      <w:szCs w:val="24"/>
      <w:lang w:eastAsia="ru-RU"/>
    </w:rPr>
  </w:style>
  <w:style w:type="paragraph" w:styleId="aff6">
    <w:name w:val="Subtitle"/>
    <w:basedOn w:val="a"/>
    <w:next w:val="a"/>
    <w:link w:val="aff7"/>
    <w:qFormat/>
    <w:rsid w:val="004E6594"/>
    <w:pPr>
      <w:spacing w:after="60"/>
      <w:jc w:val="center"/>
      <w:outlineLvl w:val="1"/>
    </w:pPr>
    <w:rPr>
      <w:rFonts w:ascii="Cambria" w:eastAsia="Times New Roman" w:hAnsi="Cambria" w:cs="Times New Roman"/>
      <w:sz w:val="24"/>
      <w:szCs w:val="24"/>
      <w:lang w:eastAsia="ru-RU"/>
    </w:rPr>
  </w:style>
  <w:style w:type="character" w:customStyle="1" w:styleId="aff7">
    <w:name w:val="Подзаголовок Знак"/>
    <w:basedOn w:val="a0"/>
    <w:link w:val="aff6"/>
    <w:rsid w:val="004E6594"/>
    <w:rPr>
      <w:rFonts w:ascii="Cambria" w:eastAsia="Times New Roman" w:hAnsi="Cambria" w:cs="Times New Roman"/>
      <w:sz w:val="24"/>
      <w:szCs w:val="24"/>
      <w:lang w:eastAsia="ru-RU"/>
    </w:rPr>
  </w:style>
  <w:style w:type="numbering" w:customStyle="1" w:styleId="52">
    <w:name w:val="Нет списка5"/>
    <w:next w:val="a2"/>
    <w:semiHidden/>
    <w:unhideWhenUsed/>
    <w:rsid w:val="004E6594"/>
  </w:style>
  <w:style w:type="numbering" w:customStyle="1" w:styleId="62">
    <w:name w:val="Нет списка6"/>
    <w:next w:val="a2"/>
    <w:semiHidden/>
    <w:unhideWhenUsed/>
    <w:rsid w:val="004E6594"/>
  </w:style>
  <w:style w:type="numbering" w:customStyle="1" w:styleId="73">
    <w:name w:val="Нет списка7"/>
    <w:next w:val="a2"/>
    <w:semiHidden/>
    <w:rsid w:val="004E6594"/>
  </w:style>
  <w:style w:type="paragraph" w:customStyle="1" w:styleId="1f1">
    <w:name w:val="Знак Знак Знак Знак Знак Знак Знак1 Знак Знак"/>
    <w:basedOn w:val="a"/>
    <w:rsid w:val="004E6594"/>
    <w:pPr>
      <w:spacing w:after="160" w:line="240" w:lineRule="exact"/>
    </w:pPr>
    <w:rPr>
      <w:rFonts w:ascii="Times New Roman" w:eastAsia="Times New Roman" w:hAnsi="Times New Roman" w:cs="Times New Roman"/>
      <w:sz w:val="20"/>
      <w:szCs w:val="20"/>
      <w:lang w:val="de-DE" w:eastAsia="de-CH"/>
    </w:rPr>
  </w:style>
  <w:style w:type="paragraph" w:customStyle="1" w:styleId="aff8">
    <w:name w:val="Знак Знак Знак Знак"/>
    <w:basedOn w:val="a"/>
    <w:autoRedefine/>
    <w:rsid w:val="004E6594"/>
    <w:pPr>
      <w:spacing w:after="160" w:line="240" w:lineRule="exact"/>
    </w:pPr>
    <w:rPr>
      <w:rFonts w:ascii="Verdana" w:eastAsia="MS Mincho" w:hAnsi="Verdana" w:cs="Times New Roman"/>
      <w:sz w:val="20"/>
      <w:szCs w:val="20"/>
      <w:lang w:val="en-US"/>
    </w:rPr>
  </w:style>
  <w:style w:type="paragraph" w:customStyle="1" w:styleId="35">
    <w:name w:val="Без интервала3"/>
    <w:rsid w:val="004E6594"/>
    <w:rPr>
      <w:rFonts w:ascii="Calibri" w:eastAsia="Calibri" w:hAnsi="Calibri" w:cs="Calibri"/>
      <w:lang w:val="ru-RU" w:eastAsia="ru-RU"/>
    </w:rPr>
  </w:style>
  <w:style w:type="paragraph" w:customStyle="1" w:styleId="1f2">
    <w:name w:val="Без інтервалів1"/>
    <w:rsid w:val="004E6594"/>
    <w:rPr>
      <w:rFonts w:ascii="Calibri" w:eastAsia="Times New Roman" w:hAnsi="Calibri" w:cs="Calibri"/>
      <w:lang w:val="ru-RU" w:eastAsia="ru-RU"/>
    </w:rPr>
  </w:style>
  <w:style w:type="character" w:customStyle="1" w:styleId="WW8Num1z1">
    <w:name w:val="WW8Num1z1"/>
    <w:rsid w:val="004E6594"/>
    <w:rPr>
      <w:rFonts w:ascii="Courier New" w:hAnsi="Courier New" w:cs="Courier New"/>
    </w:rPr>
  </w:style>
  <w:style w:type="character" w:customStyle="1" w:styleId="WW8Num1z2">
    <w:name w:val="WW8Num1z2"/>
    <w:rsid w:val="004E6594"/>
    <w:rPr>
      <w:rFonts w:ascii="Wingdings" w:hAnsi="Wingdings" w:cs="Wingdings"/>
    </w:rPr>
  </w:style>
  <w:style w:type="character" w:customStyle="1" w:styleId="WW8Num1z3">
    <w:name w:val="WW8Num1z3"/>
    <w:rsid w:val="004E6594"/>
    <w:rPr>
      <w:rFonts w:ascii="Symbol" w:hAnsi="Symbol" w:cs="Symbol"/>
    </w:rPr>
  </w:style>
  <w:style w:type="character" w:customStyle="1" w:styleId="WW8Num3z0">
    <w:name w:val="WW8Num3z0"/>
    <w:rsid w:val="004E6594"/>
    <w:rPr>
      <w:rFonts w:ascii="Times New Roman" w:eastAsia="Times New Roman" w:hAnsi="Times New Roman" w:cs="Times New Roman"/>
    </w:rPr>
  </w:style>
  <w:style w:type="character" w:customStyle="1" w:styleId="aff9">
    <w:name w:val="Символ сноски"/>
    <w:basedOn w:val="1d"/>
    <w:rsid w:val="004E6594"/>
    <w:rPr>
      <w:rFonts w:ascii="Times New Roman" w:hAnsi="Times New Roman" w:cs="Times New Roman"/>
      <w:vertAlign w:val="superscript"/>
    </w:rPr>
  </w:style>
  <w:style w:type="character" w:customStyle="1" w:styleId="affa">
    <w:name w:val="Символы концевой сноски"/>
    <w:basedOn w:val="1d"/>
    <w:rsid w:val="004E6594"/>
    <w:rPr>
      <w:rFonts w:ascii="Times New Roman" w:hAnsi="Times New Roman" w:cs="Times New Roman"/>
      <w:vertAlign w:val="superscript"/>
    </w:rPr>
  </w:style>
  <w:style w:type="character" w:customStyle="1" w:styleId="1f3">
    <w:name w:val="Знак примечания1"/>
    <w:basedOn w:val="1d"/>
    <w:rsid w:val="004E6594"/>
    <w:rPr>
      <w:rFonts w:ascii="Times New Roman" w:hAnsi="Times New Roman" w:cs="Times New Roman"/>
      <w:sz w:val="16"/>
    </w:rPr>
  </w:style>
  <w:style w:type="paragraph" w:customStyle="1" w:styleId="1f4">
    <w:name w:val="Название1"/>
    <w:basedOn w:val="a"/>
    <w:rsid w:val="004E6594"/>
    <w:pPr>
      <w:suppressLineNumbers/>
      <w:suppressAutoHyphens/>
      <w:spacing w:before="120" w:after="120"/>
      <w:jc w:val="both"/>
    </w:pPr>
    <w:rPr>
      <w:rFonts w:ascii="Times New Roman" w:eastAsia="Times New Roman" w:hAnsi="Times New Roman" w:cs="Lohit Hindi"/>
      <w:i/>
      <w:iCs/>
      <w:sz w:val="24"/>
      <w:szCs w:val="24"/>
      <w:lang w:eastAsia="ar-SA"/>
    </w:rPr>
  </w:style>
  <w:style w:type="paragraph" w:customStyle="1" w:styleId="1f5">
    <w:name w:val="Указатель1"/>
    <w:basedOn w:val="a"/>
    <w:rsid w:val="004E6594"/>
    <w:pPr>
      <w:suppressLineNumbers/>
      <w:suppressAutoHyphens/>
      <w:jc w:val="both"/>
    </w:pPr>
    <w:rPr>
      <w:rFonts w:ascii="Times New Roman" w:eastAsia="Times New Roman" w:hAnsi="Times New Roman" w:cs="Lohit Hindi"/>
      <w:sz w:val="26"/>
      <w:szCs w:val="20"/>
      <w:lang w:eastAsia="ar-SA"/>
    </w:rPr>
  </w:style>
  <w:style w:type="paragraph" w:customStyle="1" w:styleId="1f6">
    <w:name w:val="Заголовок таблицы ссылок1"/>
    <w:basedOn w:val="a"/>
    <w:next w:val="a"/>
    <w:rsid w:val="004E6594"/>
    <w:pPr>
      <w:suppressAutoHyphens/>
      <w:spacing w:before="120"/>
      <w:jc w:val="both"/>
    </w:pPr>
    <w:rPr>
      <w:rFonts w:ascii="Arial" w:eastAsia="Times New Roman" w:hAnsi="Arial" w:cs="Arial"/>
      <w:b/>
      <w:sz w:val="24"/>
      <w:szCs w:val="20"/>
      <w:lang w:eastAsia="ar-SA"/>
    </w:rPr>
  </w:style>
  <w:style w:type="paragraph" w:styleId="affb">
    <w:name w:val="Signature"/>
    <w:basedOn w:val="a"/>
    <w:link w:val="affc"/>
    <w:rsid w:val="004E6594"/>
    <w:pPr>
      <w:suppressAutoHyphens/>
      <w:ind w:left="5040"/>
    </w:pPr>
    <w:rPr>
      <w:rFonts w:ascii="Times New Roman" w:eastAsia="Times New Roman" w:hAnsi="Times New Roman" w:cs="Times New Roman"/>
      <w:sz w:val="26"/>
      <w:szCs w:val="20"/>
      <w:lang w:eastAsia="ar-SA"/>
    </w:rPr>
  </w:style>
  <w:style w:type="character" w:customStyle="1" w:styleId="affc">
    <w:name w:val="Подпись Знак"/>
    <w:basedOn w:val="a0"/>
    <w:link w:val="affb"/>
    <w:rsid w:val="004E6594"/>
    <w:rPr>
      <w:rFonts w:ascii="Times New Roman" w:eastAsia="Times New Roman" w:hAnsi="Times New Roman" w:cs="Times New Roman"/>
      <w:sz w:val="26"/>
      <w:szCs w:val="20"/>
      <w:lang w:eastAsia="ar-SA"/>
    </w:rPr>
  </w:style>
  <w:style w:type="paragraph" w:customStyle="1" w:styleId="1f7">
    <w:name w:val="Шапка1"/>
    <w:basedOn w:val="a"/>
    <w:rsid w:val="004E6594"/>
    <w:pPr>
      <w:suppressAutoHyphens/>
      <w:ind w:left="1080" w:hanging="1080"/>
      <w:jc w:val="both"/>
    </w:pPr>
    <w:rPr>
      <w:rFonts w:ascii="Arial" w:eastAsia="Times New Roman" w:hAnsi="Arial" w:cs="Arial"/>
      <w:sz w:val="24"/>
      <w:szCs w:val="20"/>
      <w:lang w:eastAsia="ar-SA"/>
    </w:rPr>
  </w:style>
  <w:style w:type="paragraph" w:styleId="1f8">
    <w:name w:val="toc 1"/>
    <w:basedOn w:val="a"/>
    <w:next w:val="a"/>
    <w:rsid w:val="004E6594"/>
    <w:pPr>
      <w:keepNext/>
      <w:tabs>
        <w:tab w:val="right" w:leader="dot" w:pos="9461"/>
      </w:tabs>
      <w:suppressAutoHyphens/>
      <w:spacing w:before="60"/>
      <w:jc w:val="both"/>
    </w:pPr>
    <w:rPr>
      <w:rFonts w:ascii="Times New Roman" w:eastAsia="Times New Roman" w:hAnsi="Times New Roman" w:cs="Times New Roman"/>
      <w:b/>
      <w:caps/>
      <w:sz w:val="28"/>
      <w:szCs w:val="20"/>
      <w:lang w:eastAsia="ar-SA"/>
    </w:rPr>
  </w:style>
  <w:style w:type="paragraph" w:styleId="2c">
    <w:name w:val="toc 2"/>
    <w:basedOn w:val="a"/>
    <w:next w:val="a"/>
    <w:rsid w:val="004E6594"/>
    <w:pPr>
      <w:tabs>
        <w:tab w:val="left" w:pos="1040"/>
        <w:tab w:val="right" w:leader="dot" w:pos="9461"/>
      </w:tabs>
      <w:suppressAutoHyphens/>
      <w:ind w:left="260"/>
      <w:jc w:val="both"/>
    </w:pPr>
    <w:rPr>
      <w:rFonts w:ascii="Times New Roman" w:eastAsia="Times New Roman" w:hAnsi="Times New Roman" w:cs="Times New Roman"/>
      <w:sz w:val="28"/>
      <w:szCs w:val="28"/>
      <w:lang w:val="ru-RU" w:eastAsia="ar-SA"/>
    </w:rPr>
  </w:style>
  <w:style w:type="paragraph" w:styleId="36">
    <w:name w:val="toc 3"/>
    <w:basedOn w:val="a"/>
    <w:next w:val="a"/>
    <w:rsid w:val="004E6594"/>
    <w:pPr>
      <w:tabs>
        <w:tab w:val="right" w:leader="dot" w:pos="9461"/>
      </w:tabs>
      <w:suppressAutoHyphens/>
      <w:ind w:left="520"/>
      <w:jc w:val="both"/>
    </w:pPr>
    <w:rPr>
      <w:rFonts w:ascii="Times New Roman" w:eastAsia="Times New Roman" w:hAnsi="Times New Roman" w:cs="Times New Roman"/>
      <w:i/>
      <w:smallCaps/>
      <w:sz w:val="28"/>
      <w:szCs w:val="20"/>
      <w:lang w:eastAsia="ar-SA"/>
    </w:rPr>
  </w:style>
  <w:style w:type="paragraph" w:styleId="43">
    <w:name w:val="toc 4"/>
    <w:basedOn w:val="a"/>
    <w:next w:val="a"/>
    <w:rsid w:val="004E6594"/>
    <w:pPr>
      <w:tabs>
        <w:tab w:val="right" w:leader="dot" w:pos="9461"/>
      </w:tabs>
      <w:suppressAutoHyphens/>
      <w:ind w:left="780"/>
      <w:jc w:val="both"/>
    </w:pPr>
    <w:rPr>
      <w:rFonts w:ascii="Times New Roman" w:eastAsia="Times New Roman" w:hAnsi="Times New Roman" w:cs="Times New Roman"/>
      <w:sz w:val="26"/>
      <w:szCs w:val="20"/>
      <w:lang w:eastAsia="ar-SA"/>
    </w:rPr>
  </w:style>
  <w:style w:type="paragraph" w:customStyle="1" w:styleId="1f9">
    <w:name w:val="Текст макроса1"/>
    <w:rsid w:val="004E6594"/>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Cyr" w:eastAsia="Times New Roman" w:hAnsi="Courier New Cyr" w:cs="Courier New Cyr"/>
      <w:sz w:val="20"/>
      <w:szCs w:val="20"/>
      <w:lang w:eastAsia="ar-SA"/>
    </w:rPr>
  </w:style>
  <w:style w:type="paragraph" w:customStyle="1" w:styleId="-">
    <w:name w:val="Доручення -Кому"/>
    <w:basedOn w:val="a"/>
    <w:rsid w:val="004E6594"/>
    <w:pPr>
      <w:keepNext/>
      <w:suppressAutoHyphens/>
      <w:ind w:left="4320"/>
    </w:pPr>
    <w:rPr>
      <w:rFonts w:ascii="Times New Roman" w:eastAsia="Times New Roman" w:hAnsi="Times New Roman" w:cs="Times New Roman"/>
      <w:b/>
      <w:sz w:val="26"/>
      <w:szCs w:val="20"/>
      <w:lang w:eastAsia="ar-SA"/>
    </w:rPr>
  </w:style>
  <w:style w:type="paragraph" w:customStyle="1" w:styleId="-0">
    <w:name w:val="Доручення -Термін"/>
    <w:basedOn w:val="a"/>
    <w:rsid w:val="004E6594"/>
    <w:pPr>
      <w:suppressAutoHyphens/>
      <w:spacing w:before="120" w:after="360"/>
      <w:ind w:left="4680"/>
    </w:pPr>
    <w:rPr>
      <w:rFonts w:ascii="Times New Roman" w:eastAsia="Times New Roman" w:hAnsi="Times New Roman" w:cs="Times New Roman"/>
      <w:sz w:val="26"/>
      <w:szCs w:val="20"/>
      <w:lang w:eastAsia="ar-SA"/>
    </w:rPr>
  </w:style>
  <w:style w:type="paragraph" w:customStyle="1" w:styleId="-1">
    <w:name w:val="Доручення -Зміст"/>
    <w:basedOn w:val="a"/>
    <w:rsid w:val="004E6594"/>
    <w:pPr>
      <w:keepNext/>
      <w:suppressAutoHyphens/>
      <w:spacing w:before="120"/>
      <w:jc w:val="both"/>
    </w:pPr>
    <w:rPr>
      <w:rFonts w:ascii="Times New Roman" w:eastAsia="Times New Roman" w:hAnsi="Times New Roman" w:cs="Times New Roman"/>
      <w:sz w:val="26"/>
      <w:szCs w:val="20"/>
      <w:lang w:eastAsia="ar-SA"/>
    </w:rPr>
  </w:style>
  <w:style w:type="paragraph" w:styleId="1fa">
    <w:name w:val="index 1"/>
    <w:basedOn w:val="a"/>
    <w:next w:val="a"/>
    <w:rsid w:val="004E6594"/>
    <w:pPr>
      <w:tabs>
        <w:tab w:val="right" w:leader="dot" w:pos="9461"/>
      </w:tabs>
      <w:suppressAutoHyphens/>
      <w:ind w:left="260" w:hanging="260"/>
      <w:jc w:val="both"/>
    </w:pPr>
    <w:rPr>
      <w:rFonts w:ascii="Times New Roman" w:eastAsia="Times New Roman" w:hAnsi="Times New Roman" w:cs="Times New Roman"/>
      <w:sz w:val="26"/>
      <w:szCs w:val="20"/>
      <w:lang w:eastAsia="ar-SA"/>
    </w:rPr>
  </w:style>
  <w:style w:type="paragraph" w:styleId="affd">
    <w:name w:val="index heading"/>
    <w:basedOn w:val="a"/>
    <w:next w:val="1fa"/>
    <w:rsid w:val="004E6594"/>
    <w:pPr>
      <w:suppressAutoHyphens/>
      <w:jc w:val="both"/>
    </w:pPr>
    <w:rPr>
      <w:rFonts w:ascii="Arial" w:eastAsia="Times New Roman" w:hAnsi="Arial" w:cs="Arial"/>
      <w:b/>
      <w:sz w:val="26"/>
      <w:szCs w:val="20"/>
      <w:lang w:eastAsia="ar-SA"/>
    </w:rPr>
  </w:style>
  <w:style w:type="paragraph" w:customStyle="1" w:styleId="310">
    <w:name w:val="Основной текст с отступом 31"/>
    <w:basedOn w:val="a"/>
    <w:rsid w:val="004E6594"/>
    <w:pPr>
      <w:suppressAutoHyphens/>
      <w:autoSpaceDE w:val="0"/>
      <w:ind w:firstLine="520"/>
      <w:jc w:val="both"/>
    </w:pPr>
    <w:rPr>
      <w:rFonts w:ascii="Times New Roman" w:eastAsia="Times New Roman" w:hAnsi="Times New Roman" w:cs="Times New Roman"/>
      <w:sz w:val="26"/>
      <w:szCs w:val="20"/>
      <w:lang w:eastAsia="ar-SA"/>
    </w:rPr>
  </w:style>
  <w:style w:type="paragraph" w:customStyle="1" w:styleId="311">
    <w:name w:val="Основной текст 31"/>
    <w:basedOn w:val="a"/>
    <w:rsid w:val="004E6594"/>
    <w:pPr>
      <w:suppressAutoHyphens/>
      <w:autoSpaceDE w:val="0"/>
      <w:jc w:val="center"/>
    </w:pPr>
    <w:rPr>
      <w:rFonts w:ascii="Times New Roman" w:eastAsia="Times New Roman" w:hAnsi="Times New Roman" w:cs="Times New Roman"/>
      <w:b/>
      <w:sz w:val="26"/>
      <w:szCs w:val="20"/>
      <w:lang w:eastAsia="ar-SA"/>
    </w:rPr>
  </w:style>
  <w:style w:type="paragraph" w:customStyle="1" w:styleId="1fb">
    <w:name w:val="Знак Знак1 Знак Знак Знак Знак Знак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2d">
    <w:name w:val="Знак Знак2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e">
    <w:name w:val="Знак Знак Знак Знак Знак Знак Знак Знак Знак Знак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f">
    <w:name w:val="Знак Знак"/>
    <w:basedOn w:val="a"/>
    <w:rsid w:val="004E6594"/>
    <w:pPr>
      <w:suppressAutoHyphens/>
    </w:pPr>
    <w:rPr>
      <w:rFonts w:ascii="Verdana" w:eastAsia="Times New Roman" w:hAnsi="Verdana" w:cs="Verdana"/>
      <w:sz w:val="20"/>
      <w:szCs w:val="20"/>
      <w:lang w:val="en-US" w:eastAsia="ar-SA"/>
    </w:rPr>
  </w:style>
  <w:style w:type="paragraph" w:customStyle="1" w:styleId="1fc">
    <w:name w:val="Знак Знак1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f0">
    <w:name w:val="Содержимое таблицы"/>
    <w:basedOn w:val="a"/>
    <w:rsid w:val="004E6594"/>
    <w:pPr>
      <w:suppressLineNumbers/>
      <w:suppressAutoHyphens/>
      <w:jc w:val="both"/>
    </w:pPr>
    <w:rPr>
      <w:rFonts w:ascii="Times New Roman" w:eastAsia="Times New Roman" w:hAnsi="Times New Roman" w:cs="Times New Roman"/>
      <w:sz w:val="26"/>
      <w:szCs w:val="20"/>
      <w:lang w:eastAsia="ar-SA"/>
    </w:rPr>
  </w:style>
  <w:style w:type="paragraph" w:customStyle="1" w:styleId="afff1">
    <w:name w:val="Заголовок таблицы"/>
    <w:basedOn w:val="afff0"/>
    <w:rsid w:val="004E6594"/>
    <w:pPr>
      <w:jc w:val="center"/>
    </w:pPr>
    <w:rPr>
      <w:b/>
      <w:bCs/>
    </w:rPr>
  </w:style>
  <w:style w:type="paragraph" w:customStyle="1" w:styleId="Style38">
    <w:name w:val="Style38"/>
    <w:basedOn w:val="a"/>
    <w:rsid w:val="004E6594"/>
    <w:pPr>
      <w:widowControl w:val="0"/>
      <w:autoSpaceDE w:val="0"/>
      <w:autoSpaceDN w:val="0"/>
      <w:adjustRightInd w:val="0"/>
      <w:spacing w:line="240" w:lineRule="exact"/>
      <w:ind w:firstLine="398"/>
      <w:jc w:val="both"/>
    </w:pPr>
    <w:rPr>
      <w:rFonts w:ascii="Times New Roman" w:eastAsia="Times New Roman" w:hAnsi="Times New Roman" w:cs="Times New Roman"/>
      <w:sz w:val="24"/>
      <w:szCs w:val="24"/>
      <w:lang w:eastAsia="ru-RU"/>
    </w:rPr>
  </w:style>
  <w:style w:type="paragraph" w:styleId="2e">
    <w:name w:val="Body Text 2"/>
    <w:basedOn w:val="a"/>
    <w:link w:val="2f"/>
    <w:unhideWhenUsed/>
    <w:rsid w:val="004E6594"/>
    <w:pPr>
      <w:spacing w:after="120" w:line="480" w:lineRule="auto"/>
      <w:jc w:val="both"/>
    </w:pPr>
    <w:rPr>
      <w:rFonts w:ascii="Times New Roman" w:eastAsia="Times New Roman" w:hAnsi="Times New Roman" w:cs="Times New Roman"/>
      <w:sz w:val="26"/>
      <w:szCs w:val="20"/>
      <w:lang w:eastAsia="ru-RU"/>
    </w:rPr>
  </w:style>
  <w:style w:type="character" w:customStyle="1" w:styleId="2f">
    <w:name w:val="Основной текст 2 Знак"/>
    <w:basedOn w:val="a0"/>
    <w:link w:val="2e"/>
    <w:rsid w:val="004E6594"/>
    <w:rPr>
      <w:rFonts w:ascii="Times New Roman" w:eastAsia="Times New Roman" w:hAnsi="Times New Roman" w:cs="Times New Roman"/>
      <w:sz w:val="26"/>
      <w:szCs w:val="20"/>
      <w:lang w:eastAsia="ru-RU"/>
    </w:rPr>
  </w:style>
  <w:style w:type="paragraph" w:customStyle="1" w:styleId="Style1">
    <w:name w:val="Style1"/>
    <w:basedOn w:val="a"/>
    <w:uiPriority w:val="99"/>
    <w:rsid w:val="004E6594"/>
    <w:pPr>
      <w:widowControl w:val="0"/>
      <w:autoSpaceDE w:val="0"/>
      <w:autoSpaceDN w:val="0"/>
      <w:adjustRightInd w:val="0"/>
      <w:spacing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uiPriority w:val="99"/>
    <w:rsid w:val="004E6594"/>
    <w:pPr>
      <w:widowControl w:val="0"/>
      <w:autoSpaceDE w:val="0"/>
      <w:autoSpaceDN w:val="0"/>
      <w:adjustRightInd w:val="0"/>
      <w:spacing w:line="275" w:lineRule="exact"/>
      <w:ind w:firstLine="355"/>
      <w:jc w:val="both"/>
    </w:pPr>
    <w:rPr>
      <w:rFonts w:ascii="Times New Roman" w:eastAsia="Times New Roman" w:hAnsi="Times New Roman" w:cs="Times New Roman"/>
      <w:sz w:val="24"/>
      <w:szCs w:val="24"/>
      <w:lang w:val="ru-RU" w:eastAsia="ru-RU"/>
    </w:rPr>
  </w:style>
  <w:style w:type="paragraph" w:customStyle="1" w:styleId="Style4">
    <w:name w:val="Style4"/>
    <w:basedOn w:val="a"/>
    <w:uiPriority w:val="99"/>
    <w:rsid w:val="004E6594"/>
    <w:pPr>
      <w:widowControl w:val="0"/>
      <w:autoSpaceDE w:val="0"/>
      <w:autoSpaceDN w:val="0"/>
      <w:adjustRightInd w:val="0"/>
    </w:pPr>
    <w:rPr>
      <w:rFonts w:ascii="Times New Roman" w:eastAsia="Times New Roman" w:hAnsi="Times New Roman" w:cs="Times New Roman"/>
      <w:sz w:val="24"/>
      <w:szCs w:val="24"/>
      <w:lang w:val="ru-RU" w:eastAsia="ru-RU"/>
    </w:rPr>
  </w:style>
  <w:style w:type="paragraph" w:customStyle="1" w:styleId="Style5">
    <w:name w:val="Style5"/>
    <w:basedOn w:val="a"/>
    <w:uiPriority w:val="99"/>
    <w:rsid w:val="004E6594"/>
    <w:pPr>
      <w:widowControl w:val="0"/>
      <w:autoSpaceDE w:val="0"/>
      <w:autoSpaceDN w:val="0"/>
      <w:adjustRightInd w:val="0"/>
      <w:spacing w:line="274" w:lineRule="exact"/>
      <w:ind w:hanging="360"/>
    </w:pPr>
    <w:rPr>
      <w:rFonts w:ascii="Times New Roman" w:eastAsia="Times New Roman" w:hAnsi="Times New Roman" w:cs="Times New Roman"/>
      <w:sz w:val="24"/>
      <w:szCs w:val="24"/>
      <w:lang w:val="ru-RU" w:eastAsia="ru-RU"/>
    </w:rPr>
  </w:style>
  <w:style w:type="paragraph" w:customStyle="1" w:styleId="Style7">
    <w:name w:val="Style7"/>
    <w:basedOn w:val="a"/>
    <w:uiPriority w:val="99"/>
    <w:rsid w:val="004E6594"/>
    <w:pPr>
      <w:widowControl w:val="0"/>
      <w:autoSpaceDE w:val="0"/>
      <w:autoSpaceDN w:val="0"/>
      <w:adjustRightInd w:val="0"/>
      <w:spacing w:line="274" w:lineRule="exact"/>
      <w:ind w:firstLine="240"/>
      <w:jc w:val="both"/>
    </w:pPr>
    <w:rPr>
      <w:rFonts w:ascii="Times New Roman" w:eastAsia="Times New Roman" w:hAnsi="Times New Roman" w:cs="Times New Roman"/>
      <w:sz w:val="24"/>
      <w:szCs w:val="24"/>
      <w:lang w:val="ru-RU" w:eastAsia="ru-RU"/>
    </w:rPr>
  </w:style>
  <w:style w:type="character" w:customStyle="1" w:styleId="FontStyle12">
    <w:name w:val="Font Style12"/>
    <w:uiPriority w:val="99"/>
    <w:rsid w:val="004E6594"/>
    <w:rPr>
      <w:rFonts w:ascii="Times New Roman" w:hAnsi="Times New Roman" w:cs="Times New Roman"/>
      <w:sz w:val="22"/>
      <w:szCs w:val="22"/>
    </w:rPr>
  </w:style>
  <w:style w:type="character" w:styleId="afff2">
    <w:name w:val="line number"/>
    <w:basedOn w:val="a0"/>
    <w:uiPriority w:val="99"/>
    <w:semiHidden/>
    <w:unhideWhenUsed/>
    <w:rsid w:val="004E6594"/>
  </w:style>
  <w:style w:type="paragraph" w:styleId="afff3">
    <w:name w:val="Document Map"/>
    <w:basedOn w:val="a"/>
    <w:link w:val="afff4"/>
    <w:uiPriority w:val="99"/>
    <w:semiHidden/>
    <w:unhideWhenUsed/>
    <w:rsid w:val="004E6594"/>
    <w:pPr>
      <w:jc w:val="both"/>
    </w:pPr>
    <w:rPr>
      <w:rFonts w:ascii="Tahoma" w:eastAsia="Times New Roman" w:hAnsi="Tahoma" w:cs="Tahoma"/>
      <w:sz w:val="16"/>
      <w:szCs w:val="16"/>
      <w:lang w:eastAsia="ru-RU"/>
    </w:rPr>
  </w:style>
  <w:style w:type="character" w:customStyle="1" w:styleId="afff4">
    <w:name w:val="Схема документа Знак"/>
    <w:basedOn w:val="a0"/>
    <w:link w:val="afff3"/>
    <w:uiPriority w:val="99"/>
    <w:semiHidden/>
    <w:rsid w:val="004E6594"/>
    <w:rPr>
      <w:rFonts w:ascii="Tahoma" w:eastAsia="Times New Roman" w:hAnsi="Tahoma" w:cs="Tahoma"/>
      <w:sz w:val="16"/>
      <w:szCs w:val="16"/>
      <w:lang w:eastAsia="ru-RU"/>
    </w:rPr>
  </w:style>
  <w:style w:type="numbering" w:customStyle="1" w:styleId="81">
    <w:name w:val="Нет списка8"/>
    <w:next w:val="a2"/>
    <w:semiHidden/>
    <w:unhideWhenUsed/>
    <w:rsid w:val="004E6594"/>
  </w:style>
  <w:style w:type="numbering" w:customStyle="1" w:styleId="91">
    <w:name w:val="Нет списка9"/>
    <w:next w:val="a2"/>
    <w:semiHidden/>
    <w:unhideWhenUsed/>
    <w:rsid w:val="004E6594"/>
  </w:style>
  <w:style w:type="paragraph" w:styleId="37">
    <w:name w:val="Body Text 3"/>
    <w:basedOn w:val="a"/>
    <w:link w:val="38"/>
    <w:unhideWhenUsed/>
    <w:rsid w:val="004E6594"/>
    <w:pPr>
      <w:spacing w:after="120"/>
      <w:jc w:val="both"/>
    </w:pPr>
    <w:rPr>
      <w:rFonts w:ascii="Times New Roman" w:eastAsia="Times New Roman" w:hAnsi="Times New Roman" w:cs="Times New Roman"/>
      <w:sz w:val="16"/>
      <w:szCs w:val="16"/>
      <w:lang w:eastAsia="ru-RU"/>
    </w:rPr>
  </w:style>
  <w:style w:type="character" w:customStyle="1" w:styleId="38">
    <w:name w:val="Основной текст 3 Знак"/>
    <w:basedOn w:val="a0"/>
    <w:link w:val="37"/>
    <w:rsid w:val="004E6594"/>
    <w:rPr>
      <w:rFonts w:ascii="Times New Roman" w:eastAsia="Times New Roman" w:hAnsi="Times New Roman" w:cs="Times New Roman"/>
      <w:sz w:val="16"/>
      <w:szCs w:val="16"/>
      <w:lang w:eastAsia="ru-RU"/>
    </w:rPr>
  </w:style>
  <w:style w:type="character" w:customStyle="1" w:styleId="29pt">
    <w:name w:val="Основной текст (2) + 9 pt"/>
    <w:aliases w:val="Не курсив,Интервал 2 pt"/>
    <w:rsid w:val="004E6594"/>
    <w:rPr>
      <w:i/>
      <w:iCs/>
      <w:color w:val="000000"/>
      <w:spacing w:val="40"/>
      <w:w w:val="100"/>
      <w:position w:val="0"/>
      <w:sz w:val="18"/>
      <w:szCs w:val="18"/>
      <w:lang w:val="uk-UA" w:bidi="ar-SA"/>
    </w:rPr>
  </w:style>
  <w:style w:type="character" w:customStyle="1" w:styleId="39">
    <w:name w:val="Основной текст (3)_"/>
    <w:link w:val="312"/>
    <w:locked/>
    <w:rsid w:val="004E6594"/>
    <w:rPr>
      <w:b/>
      <w:bCs/>
      <w:i/>
      <w:iCs/>
      <w:sz w:val="19"/>
      <w:szCs w:val="19"/>
      <w:shd w:val="clear" w:color="auto" w:fill="FFFFFF"/>
    </w:rPr>
  </w:style>
  <w:style w:type="character" w:customStyle="1" w:styleId="3a">
    <w:name w:val="Основной текст (3)"/>
    <w:rsid w:val="004E6594"/>
    <w:rPr>
      <w:b/>
      <w:bCs/>
      <w:i/>
      <w:iCs/>
      <w:color w:val="000000"/>
      <w:spacing w:val="0"/>
      <w:w w:val="100"/>
      <w:position w:val="0"/>
      <w:sz w:val="19"/>
      <w:szCs w:val="19"/>
      <w:u w:val="single"/>
      <w:lang w:bidi="ar-SA"/>
    </w:rPr>
  </w:style>
  <w:style w:type="character" w:customStyle="1" w:styleId="afff5">
    <w:name w:val="Основной текст_"/>
    <w:link w:val="1fd"/>
    <w:locked/>
    <w:rsid w:val="004E6594"/>
    <w:rPr>
      <w:sz w:val="18"/>
      <w:szCs w:val="18"/>
      <w:shd w:val="clear" w:color="auto" w:fill="FFFFFF"/>
    </w:rPr>
  </w:style>
  <w:style w:type="character" w:customStyle="1" w:styleId="Exact">
    <w:name w:val="Основной текст Exact"/>
    <w:rsid w:val="004E6594"/>
    <w:rPr>
      <w:rFonts w:ascii="Times New Roman" w:hAnsi="Times New Roman" w:cs="Times New Roman"/>
      <w:spacing w:val="-3"/>
      <w:sz w:val="16"/>
      <w:szCs w:val="16"/>
      <w:u w:val="none"/>
    </w:rPr>
  </w:style>
  <w:style w:type="character" w:customStyle="1" w:styleId="Exact1">
    <w:name w:val="Основной текст Exact1"/>
    <w:rsid w:val="004E6594"/>
    <w:rPr>
      <w:color w:val="000000"/>
      <w:spacing w:val="-3"/>
      <w:w w:val="100"/>
      <w:position w:val="0"/>
      <w:sz w:val="16"/>
      <w:szCs w:val="16"/>
      <w:u w:val="single"/>
      <w:lang w:val="uk-UA" w:bidi="ar-SA"/>
    </w:rPr>
  </w:style>
  <w:style w:type="paragraph" w:customStyle="1" w:styleId="312">
    <w:name w:val="Основной текст (3)1"/>
    <w:basedOn w:val="a"/>
    <w:link w:val="39"/>
    <w:rsid w:val="004E6594"/>
    <w:pPr>
      <w:widowControl w:val="0"/>
      <w:shd w:val="clear" w:color="auto" w:fill="FFFFFF"/>
      <w:spacing w:before="180" w:after="180" w:line="240" w:lineRule="atLeast"/>
    </w:pPr>
    <w:rPr>
      <w:b/>
      <w:bCs/>
      <w:i/>
      <w:iCs/>
      <w:sz w:val="19"/>
      <w:szCs w:val="19"/>
    </w:rPr>
  </w:style>
  <w:style w:type="paragraph" w:customStyle="1" w:styleId="1fd">
    <w:name w:val="Основной текст1"/>
    <w:basedOn w:val="a"/>
    <w:link w:val="afff5"/>
    <w:rsid w:val="004E6594"/>
    <w:pPr>
      <w:widowControl w:val="0"/>
      <w:shd w:val="clear" w:color="auto" w:fill="FFFFFF"/>
      <w:spacing w:before="180" w:line="213" w:lineRule="exact"/>
      <w:jc w:val="both"/>
    </w:pPr>
    <w:rPr>
      <w:sz w:val="18"/>
      <w:szCs w:val="18"/>
    </w:rPr>
  </w:style>
  <w:style w:type="character" w:customStyle="1" w:styleId="rvts6">
    <w:name w:val="rvts6"/>
    <w:rsid w:val="004E6594"/>
    <w:rPr>
      <w:rFonts w:cs="Times New Roman"/>
    </w:rPr>
  </w:style>
  <w:style w:type="character" w:customStyle="1" w:styleId="2f0">
    <w:name w:val="Заголовок №2_"/>
    <w:link w:val="2f1"/>
    <w:rsid w:val="004E6594"/>
    <w:rPr>
      <w:b/>
      <w:bCs/>
      <w:sz w:val="23"/>
      <w:szCs w:val="23"/>
      <w:shd w:val="clear" w:color="auto" w:fill="FFFFFF"/>
    </w:rPr>
  </w:style>
  <w:style w:type="character" w:customStyle="1" w:styleId="120">
    <w:name w:val="Заголовок №1 (2)_"/>
    <w:link w:val="121"/>
    <w:rsid w:val="004E6594"/>
    <w:rPr>
      <w:b/>
      <w:bCs/>
      <w:shd w:val="clear" w:color="auto" w:fill="FFFFFF"/>
    </w:rPr>
  </w:style>
  <w:style w:type="character" w:customStyle="1" w:styleId="1fe">
    <w:name w:val="Заголовок №1_"/>
    <w:link w:val="114"/>
    <w:rsid w:val="004E6594"/>
    <w:rPr>
      <w:b/>
      <w:bCs/>
      <w:sz w:val="23"/>
      <w:szCs w:val="23"/>
      <w:shd w:val="clear" w:color="auto" w:fill="FFFFFF"/>
    </w:rPr>
  </w:style>
  <w:style w:type="character" w:customStyle="1" w:styleId="1ff">
    <w:name w:val="Заголовок №1"/>
    <w:basedOn w:val="1fe"/>
    <w:rsid w:val="004E6594"/>
    <w:rPr>
      <w:b/>
      <w:bCs/>
      <w:sz w:val="23"/>
      <w:szCs w:val="23"/>
      <w:shd w:val="clear" w:color="auto" w:fill="FFFFFF"/>
    </w:rPr>
  </w:style>
  <w:style w:type="paragraph" w:customStyle="1" w:styleId="2f1">
    <w:name w:val="Заголовок №2"/>
    <w:basedOn w:val="a"/>
    <w:link w:val="2f0"/>
    <w:rsid w:val="004E6594"/>
    <w:pPr>
      <w:shd w:val="clear" w:color="auto" w:fill="FFFFFF"/>
      <w:spacing w:after="240" w:line="269" w:lineRule="exact"/>
      <w:jc w:val="center"/>
      <w:outlineLvl w:val="1"/>
    </w:pPr>
    <w:rPr>
      <w:b/>
      <w:bCs/>
      <w:sz w:val="23"/>
      <w:szCs w:val="23"/>
      <w:shd w:val="clear" w:color="auto" w:fill="FFFFFF"/>
    </w:rPr>
  </w:style>
  <w:style w:type="paragraph" w:customStyle="1" w:styleId="121">
    <w:name w:val="Заголовок №1 (2)"/>
    <w:basedOn w:val="a"/>
    <w:link w:val="120"/>
    <w:rsid w:val="004E6594"/>
    <w:pPr>
      <w:shd w:val="clear" w:color="auto" w:fill="FFFFFF"/>
      <w:spacing w:before="240" w:after="300" w:line="240" w:lineRule="atLeast"/>
      <w:jc w:val="both"/>
      <w:outlineLvl w:val="0"/>
    </w:pPr>
    <w:rPr>
      <w:b/>
      <w:bCs/>
      <w:shd w:val="clear" w:color="auto" w:fill="FFFFFF"/>
    </w:rPr>
  </w:style>
  <w:style w:type="paragraph" w:customStyle="1" w:styleId="114">
    <w:name w:val="Заголовок №11"/>
    <w:basedOn w:val="a"/>
    <w:link w:val="1fe"/>
    <w:rsid w:val="004E6594"/>
    <w:pPr>
      <w:shd w:val="clear" w:color="auto" w:fill="FFFFFF"/>
      <w:spacing w:after="240" w:line="269" w:lineRule="exact"/>
      <w:jc w:val="center"/>
      <w:outlineLvl w:val="0"/>
    </w:pPr>
    <w:rPr>
      <w:b/>
      <w:bCs/>
      <w:sz w:val="23"/>
      <w:szCs w:val="23"/>
      <w:shd w:val="clear" w:color="auto" w:fill="FFFFFF"/>
    </w:rPr>
  </w:style>
  <w:style w:type="numbering" w:customStyle="1" w:styleId="100">
    <w:name w:val="Нет списка10"/>
    <w:next w:val="a2"/>
    <w:semiHidden/>
    <w:unhideWhenUsed/>
    <w:rsid w:val="004E6594"/>
  </w:style>
  <w:style w:type="paragraph" w:customStyle="1" w:styleId="afff6">
    <w:name w:val="Основной Знак"/>
    <w:basedOn w:val="a"/>
    <w:rsid w:val="004E6594"/>
    <w:pPr>
      <w:widowControl w:val="0"/>
      <w:ind w:firstLine="709"/>
      <w:jc w:val="both"/>
    </w:pPr>
    <w:rPr>
      <w:rFonts w:ascii="Times New Roman" w:eastAsia="Times New Roman" w:hAnsi="Times New Roman" w:cs="Times New Roman"/>
      <w:kern w:val="28"/>
      <w:sz w:val="28"/>
      <w:szCs w:val="20"/>
      <w:lang w:eastAsia="ru-RU"/>
    </w:rPr>
  </w:style>
  <w:style w:type="paragraph" w:customStyle="1" w:styleId="bodytext">
    <w:name w:val="bodytext"/>
    <w:basedOn w:val="a"/>
    <w:rsid w:val="004E6594"/>
    <w:pPr>
      <w:spacing w:before="100" w:beforeAutospacing="1" w:after="100" w:afterAutospacing="1"/>
    </w:pPr>
    <w:rPr>
      <w:rFonts w:ascii="Times New Roman" w:eastAsia="Times New Roman" w:hAnsi="Times New Roman" w:cs="Times New Roman"/>
      <w:sz w:val="24"/>
      <w:szCs w:val="24"/>
      <w:lang w:eastAsia="uk-UA"/>
    </w:rPr>
  </w:style>
  <w:style w:type="numbering" w:customStyle="1" w:styleId="122">
    <w:name w:val="Нет списка12"/>
    <w:next w:val="a2"/>
    <w:uiPriority w:val="99"/>
    <w:semiHidden/>
    <w:unhideWhenUsed/>
    <w:rsid w:val="004E6594"/>
  </w:style>
  <w:style w:type="numbering" w:customStyle="1" w:styleId="130">
    <w:name w:val="Нет списка13"/>
    <w:next w:val="a2"/>
    <w:uiPriority w:val="99"/>
    <w:semiHidden/>
    <w:unhideWhenUsed/>
    <w:rsid w:val="004E6594"/>
  </w:style>
  <w:style w:type="table" w:customStyle="1" w:styleId="82">
    <w:name w:val="Сетка таблицы8"/>
    <w:basedOn w:val="a1"/>
    <w:next w:val="a3"/>
    <w:uiPriority w:val="99"/>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1"/>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1"/>
    <w:rsid w:val="004E6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rsid w:val="004E6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semiHidden/>
    <w:rsid w:val="004E6594"/>
  </w:style>
  <w:style w:type="table" w:customStyle="1" w:styleId="510">
    <w:name w:val="Сетка таблицы51"/>
    <w:basedOn w:val="a1"/>
    <w:next w:val="a3"/>
    <w:rsid w:val="004E659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4E6594"/>
  </w:style>
  <w:style w:type="table" w:customStyle="1" w:styleId="1111">
    <w:name w:val="Сетка таблицы111"/>
    <w:basedOn w:val="a1"/>
    <w:next w:val="a3"/>
    <w:uiPriority w:val="99"/>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2"/>
    <w:semiHidden/>
    <w:rsid w:val="004E6594"/>
  </w:style>
  <w:style w:type="table" w:customStyle="1" w:styleId="610">
    <w:name w:val="Сетка таблицы61"/>
    <w:basedOn w:val="a1"/>
    <w:next w:val="a3"/>
    <w:rsid w:val="004E6594"/>
    <w:pPr>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semiHidden/>
    <w:rsid w:val="004E6594"/>
  </w:style>
  <w:style w:type="table" w:customStyle="1" w:styleId="710">
    <w:name w:val="Сетка таблицы71"/>
    <w:basedOn w:val="a1"/>
    <w:next w:val="a3"/>
    <w:rsid w:val="004E6594"/>
    <w:pPr>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toa heading"/>
    <w:basedOn w:val="a"/>
    <w:next w:val="a"/>
    <w:semiHidden/>
    <w:rsid w:val="004E6594"/>
    <w:pPr>
      <w:spacing w:before="120"/>
      <w:jc w:val="both"/>
    </w:pPr>
    <w:rPr>
      <w:rFonts w:ascii="Arial" w:eastAsia="Times New Roman" w:hAnsi="Arial" w:cs="Times New Roman"/>
      <w:b/>
      <w:sz w:val="24"/>
      <w:szCs w:val="20"/>
      <w:lang w:eastAsia="ru-RU"/>
    </w:rPr>
  </w:style>
  <w:style w:type="paragraph" w:styleId="afff8">
    <w:name w:val="Message Header"/>
    <w:basedOn w:val="a"/>
    <w:link w:val="afff9"/>
    <w:rsid w:val="004E6594"/>
    <w:pPr>
      <w:ind w:left="1080" w:hanging="1080"/>
      <w:jc w:val="both"/>
    </w:pPr>
    <w:rPr>
      <w:rFonts w:ascii="Arial" w:eastAsia="Times New Roman" w:hAnsi="Arial" w:cs="Times New Roman"/>
      <w:sz w:val="24"/>
      <w:szCs w:val="20"/>
      <w:lang w:eastAsia="ru-RU"/>
    </w:rPr>
  </w:style>
  <w:style w:type="character" w:customStyle="1" w:styleId="afff9">
    <w:name w:val="Шапка Знак"/>
    <w:basedOn w:val="a0"/>
    <w:link w:val="afff8"/>
    <w:rsid w:val="004E6594"/>
    <w:rPr>
      <w:rFonts w:ascii="Arial" w:eastAsia="Times New Roman" w:hAnsi="Arial" w:cs="Times New Roman"/>
      <w:sz w:val="24"/>
      <w:szCs w:val="20"/>
      <w:lang w:eastAsia="ru-RU"/>
    </w:rPr>
  </w:style>
  <w:style w:type="paragraph" w:styleId="afffa">
    <w:name w:val="macro"/>
    <w:link w:val="afffb"/>
    <w:semiHidden/>
    <w:rsid w:val="004E6594"/>
    <w:pPr>
      <w:tabs>
        <w:tab w:val="left" w:pos="480"/>
        <w:tab w:val="left" w:pos="960"/>
        <w:tab w:val="left" w:pos="1440"/>
        <w:tab w:val="left" w:pos="1920"/>
        <w:tab w:val="left" w:pos="2400"/>
        <w:tab w:val="left" w:pos="2880"/>
        <w:tab w:val="left" w:pos="3360"/>
        <w:tab w:val="left" w:pos="3840"/>
        <w:tab w:val="left" w:pos="4320"/>
      </w:tabs>
      <w:jc w:val="both"/>
    </w:pPr>
    <w:rPr>
      <w:rFonts w:ascii="Courier New Cyr" w:eastAsia="Times New Roman" w:hAnsi="Courier New Cyr" w:cs="Times New Roman"/>
      <w:sz w:val="20"/>
      <w:szCs w:val="20"/>
      <w:lang w:eastAsia="ru-RU"/>
    </w:rPr>
  </w:style>
  <w:style w:type="character" w:customStyle="1" w:styleId="afffb">
    <w:name w:val="Текст макроса Знак"/>
    <w:basedOn w:val="a0"/>
    <w:link w:val="afffa"/>
    <w:semiHidden/>
    <w:rsid w:val="004E6594"/>
    <w:rPr>
      <w:rFonts w:ascii="Courier New Cyr" w:eastAsia="Times New Roman" w:hAnsi="Courier New Cyr" w:cs="Times New Roman"/>
      <w:sz w:val="20"/>
      <w:szCs w:val="20"/>
      <w:lang w:eastAsia="ru-RU"/>
    </w:rPr>
  </w:style>
  <w:style w:type="character" w:styleId="afffc">
    <w:name w:val="footnote reference"/>
    <w:basedOn w:val="a0"/>
    <w:semiHidden/>
    <w:rsid w:val="004E6594"/>
    <w:rPr>
      <w:rFonts w:ascii="Times New Roman" w:hAnsi="Times New Roman"/>
      <w:vertAlign w:val="superscript"/>
    </w:rPr>
  </w:style>
  <w:style w:type="character" w:styleId="afffd">
    <w:name w:val="endnote reference"/>
    <w:basedOn w:val="a0"/>
    <w:semiHidden/>
    <w:rsid w:val="004E6594"/>
    <w:rPr>
      <w:rFonts w:ascii="Times New Roman" w:hAnsi="Times New Roman"/>
      <w:vertAlign w:val="superscript"/>
    </w:rPr>
  </w:style>
  <w:style w:type="character" w:styleId="afffe">
    <w:name w:val="annotation reference"/>
    <w:basedOn w:val="a0"/>
    <w:semiHidden/>
    <w:rsid w:val="004E6594"/>
    <w:rPr>
      <w:rFonts w:ascii="Times New Roman" w:hAnsi="Times New Roman"/>
      <w:sz w:val="16"/>
    </w:rPr>
  </w:style>
  <w:style w:type="table" w:customStyle="1" w:styleId="92">
    <w:name w:val="Сетка таблицы9"/>
    <w:basedOn w:val="a1"/>
    <w:next w:val="a3"/>
    <w:rsid w:val="004E6594"/>
    <w:pPr>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0">
    <w:name w:val="Обычный1"/>
    <w:rsid w:val="004E6594"/>
    <w:rPr>
      <w:rFonts w:ascii="Times New Roman" w:eastAsia="Times New Roman" w:hAnsi="Times New Roman" w:cs="Times New Roman"/>
      <w:snapToGrid w:val="0"/>
      <w:sz w:val="20"/>
      <w:szCs w:val="20"/>
      <w:lang w:val="en-US" w:eastAsia="ru-RU"/>
    </w:rPr>
  </w:style>
  <w:style w:type="paragraph" w:customStyle="1" w:styleId="2f2">
    <w:name w:val="Обычный2"/>
    <w:rsid w:val="004E6594"/>
    <w:pPr>
      <w:snapToGrid w:val="0"/>
    </w:pPr>
    <w:rPr>
      <w:rFonts w:ascii="Times New Roman" w:eastAsia="Times New Roman" w:hAnsi="Times New Roman" w:cs="Times New Roman"/>
      <w:sz w:val="20"/>
      <w:szCs w:val="20"/>
      <w:lang w:val="en-US" w:eastAsia="ru-RU"/>
    </w:rPr>
  </w:style>
  <w:style w:type="table" w:customStyle="1" w:styleId="101">
    <w:name w:val="Сетка таблицы10"/>
    <w:basedOn w:val="a1"/>
    <w:next w:val="a3"/>
    <w:rsid w:val="004E6594"/>
    <w:pPr>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Стиль полужирный по центру"/>
    <w:basedOn w:val="a"/>
    <w:rsid w:val="004E6594"/>
    <w:pPr>
      <w:spacing w:before="200"/>
      <w:jc w:val="center"/>
    </w:pPr>
    <w:rPr>
      <w:rFonts w:ascii="Times New Roman" w:eastAsia="Times New Roman" w:hAnsi="Times New Roman" w:cs="Times New Roman"/>
      <w:b/>
      <w:i/>
      <w:kern w:val="28"/>
      <w:sz w:val="28"/>
      <w:szCs w:val="20"/>
      <w:lang w:eastAsia="ru-RU"/>
    </w:rPr>
  </w:style>
  <w:style w:type="paragraph" w:customStyle="1" w:styleId="1ff1">
    <w:name w:val="Знак Знак1 Знак Знак Знак Знак Знак Знак Знак Знак Знак Знак Знак Знак Знак Знак Знак Знак"/>
    <w:basedOn w:val="a"/>
    <w:rsid w:val="004E6594"/>
    <w:rPr>
      <w:rFonts w:ascii="Verdana" w:eastAsia="Times New Roman" w:hAnsi="Verdana" w:cs="Verdana"/>
      <w:sz w:val="28"/>
      <w:szCs w:val="28"/>
      <w:lang w:val="en-US"/>
    </w:rPr>
  </w:style>
  <w:style w:type="paragraph" w:customStyle="1" w:styleId="affff0">
    <w:name w:val="Знак Знак Знак Знак Знак Знак"/>
    <w:basedOn w:val="a"/>
    <w:rsid w:val="004E6594"/>
    <w:rPr>
      <w:rFonts w:ascii="Verdana" w:eastAsia="Times New Roman" w:hAnsi="Verdana" w:cs="Verdana"/>
      <w:sz w:val="28"/>
      <w:szCs w:val="28"/>
      <w:lang w:val="en-US"/>
    </w:rPr>
  </w:style>
  <w:style w:type="paragraph" w:styleId="affff1">
    <w:name w:val="Block Text"/>
    <w:basedOn w:val="a"/>
    <w:rsid w:val="004E6594"/>
    <w:pPr>
      <w:ind w:left="-993" w:right="-681"/>
    </w:pPr>
    <w:rPr>
      <w:rFonts w:ascii="Times New Roman" w:eastAsia="Times New Roman" w:hAnsi="Times New Roman" w:cs="Times New Roman"/>
      <w:b/>
      <w:sz w:val="40"/>
      <w:szCs w:val="20"/>
      <w:lang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rsid w:val="004E6594"/>
    <w:rPr>
      <w:rFonts w:ascii="Verdana" w:eastAsia="Times New Roman" w:hAnsi="Verdana" w:cs="Verdana"/>
      <w:sz w:val="28"/>
      <w:szCs w:val="28"/>
      <w:lang w:val="en-US"/>
    </w:rPr>
  </w:style>
  <w:style w:type="paragraph" w:customStyle="1" w:styleId="3b">
    <w:name w:val="Обычный3"/>
    <w:rsid w:val="004E6594"/>
    <w:rPr>
      <w:rFonts w:ascii="Times New Roman" w:eastAsia="Times New Roman" w:hAnsi="Times New Roman" w:cs="Times New Roman"/>
      <w:snapToGrid w:val="0"/>
      <w:sz w:val="20"/>
      <w:szCs w:val="20"/>
      <w:lang w:val="en-US" w:eastAsia="ru-RU"/>
    </w:rPr>
  </w:style>
  <w:style w:type="paragraph" w:customStyle="1" w:styleId="affff2">
    <w:name w:val="Бланк"/>
    <w:basedOn w:val="a"/>
    <w:rsid w:val="00AB47D3"/>
    <w:pPr>
      <w:tabs>
        <w:tab w:val="left" w:pos="5387"/>
        <w:tab w:val="right" w:pos="9356"/>
      </w:tabs>
      <w:spacing w:after="120"/>
      <w:ind w:firstLine="709"/>
      <w:jc w:val="both"/>
    </w:pPr>
    <w:rPr>
      <w:rFonts w:ascii="Times New Roman" w:eastAsia="Times New Roman" w:hAnsi="Times New Roman" w:cs="Times New Roman"/>
      <w:sz w:val="26"/>
      <w:szCs w:val="24"/>
      <w:lang w:val="ru-RU" w:eastAsia="ru-RU"/>
    </w:rPr>
  </w:style>
  <w:style w:type="paragraph" w:customStyle="1" w:styleId="p7">
    <w:name w:val="p7"/>
    <w:basedOn w:val="a"/>
    <w:rsid w:val="00AB47D3"/>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s2">
    <w:name w:val="s2"/>
    <w:rsid w:val="00AB47D3"/>
    <w:rPr>
      <w:rFonts w:cs="Times New Roman"/>
    </w:rPr>
  </w:style>
  <w:style w:type="paragraph" w:customStyle="1" w:styleId="p5">
    <w:name w:val="p5"/>
    <w:basedOn w:val="a"/>
    <w:rsid w:val="00AB47D3"/>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FontStyle13">
    <w:name w:val="Font Style13"/>
    <w:basedOn w:val="a0"/>
    <w:uiPriority w:val="99"/>
    <w:rsid w:val="00C97FE1"/>
    <w:rPr>
      <w:rFonts w:ascii="Sylfaen" w:hAnsi="Sylfaen" w:cs="Sylfaen"/>
      <w:b/>
      <w:bCs/>
      <w:spacing w:val="10"/>
      <w:sz w:val="24"/>
      <w:szCs w:val="24"/>
    </w:rPr>
  </w:style>
  <w:style w:type="paragraph" w:customStyle="1" w:styleId="affff3">
    <w:name w:val="Знак Знак"/>
    <w:basedOn w:val="a"/>
    <w:rsid w:val="008434F6"/>
    <w:rPr>
      <w:rFonts w:ascii="Verdana" w:eastAsia="Times New Roman" w:hAnsi="Verdana" w:cs="Verdana"/>
      <w:sz w:val="20"/>
      <w:szCs w:val="20"/>
      <w:lang w:val="en-US"/>
    </w:rPr>
  </w:style>
  <w:style w:type="paragraph" w:customStyle="1" w:styleId="2f3">
    <w:name w:val="Основной текст2"/>
    <w:basedOn w:val="a"/>
    <w:rsid w:val="00BA371E"/>
    <w:pPr>
      <w:widowControl w:val="0"/>
      <w:shd w:val="clear" w:color="auto" w:fill="FFFFFF"/>
      <w:spacing w:before="720" w:line="0" w:lineRule="atLeast"/>
      <w:jc w:val="both"/>
    </w:pPr>
    <w:rPr>
      <w:sz w:val="23"/>
      <w:szCs w:val="23"/>
      <w:lang w:val="ru-RU"/>
    </w:rPr>
  </w:style>
  <w:style w:type="character" w:customStyle="1" w:styleId="st131">
    <w:name w:val="st131"/>
    <w:uiPriority w:val="99"/>
    <w:rsid w:val="00BA371E"/>
    <w:rPr>
      <w:i/>
      <w:iCs/>
      <w:color w:val="0000FF"/>
    </w:rPr>
  </w:style>
  <w:style w:type="paragraph" w:customStyle="1" w:styleId="st2">
    <w:name w:val="st2"/>
    <w:uiPriority w:val="99"/>
    <w:rsid w:val="00BA371E"/>
    <w:pPr>
      <w:autoSpaceDE w:val="0"/>
      <w:autoSpaceDN w:val="0"/>
      <w:adjustRightInd w:val="0"/>
      <w:spacing w:after="150"/>
      <w:ind w:firstLine="450"/>
      <w:jc w:val="both"/>
    </w:pPr>
    <w:rPr>
      <w:rFonts w:ascii="Times New Roman" w:eastAsia="Times New Roman" w:hAnsi="Times New Roman" w:cs="Times New Roman"/>
      <w:sz w:val="24"/>
      <w:szCs w:val="24"/>
      <w:lang w:eastAsia="uk-UA"/>
    </w:rPr>
  </w:style>
  <w:style w:type="character" w:customStyle="1" w:styleId="st42">
    <w:name w:val="st42"/>
    <w:uiPriority w:val="99"/>
    <w:rsid w:val="00BA371E"/>
    <w:rPr>
      <w:color w:val="000000"/>
    </w:rPr>
  </w:style>
  <w:style w:type="character" w:customStyle="1" w:styleId="FontStyle17">
    <w:name w:val="Font Style17"/>
    <w:basedOn w:val="a0"/>
    <w:uiPriority w:val="99"/>
    <w:rsid w:val="00B57F3B"/>
    <w:rPr>
      <w:rFonts w:ascii="Times New Roman" w:hAnsi="Times New Roman" w:cs="Times New Roman" w:hint="default"/>
      <w:b/>
      <w:bCs/>
      <w:sz w:val="26"/>
      <w:szCs w:val="26"/>
    </w:rPr>
  </w:style>
  <w:style w:type="paragraph" w:customStyle="1" w:styleId="affff4">
    <w:name w:val="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1ff2">
    <w:name w:val="заголовок 1"/>
    <w:basedOn w:val="a"/>
    <w:next w:val="a"/>
    <w:rsid w:val="00B57F3B"/>
    <w:pPr>
      <w:keepNext/>
      <w:autoSpaceDE w:val="0"/>
      <w:autoSpaceDN w:val="0"/>
      <w:ind w:left="284" w:right="284"/>
      <w:jc w:val="both"/>
    </w:pPr>
    <w:rPr>
      <w:rFonts w:ascii="Times New Roman" w:eastAsia="Times New Roman" w:hAnsi="Times New Roman" w:cs="Times New Roman"/>
      <w:sz w:val="28"/>
      <w:szCs w:val="20"/>
      <w:lang w:eastAsia="ru-RU"/>
    </w:rPr>
  </w:style>
  <w:style w:type="paragraph" w:customStyle="1" w:styleId="-2">
    <w:name w:val="Дор - Кому"/>
    <w:basedOn w:val="a"/>
    <w:rsid w:val="00B57F3B"/>
    <w:pPr>
      <w:keepNext/>
      <w:overflowPunct w:val="0"/>
      <w:autoSpaceDE w:val="0"/>
      <w:autoSpaceDN w:val="0"/>
      <w:adjustRightInd w:val="0"/>
      <w:jc w:val="center"/>
      <w:textAlignment w:val="baseline"/>
    </w:pPr>
    <w:rPr>
      <w:rFonts w:ascii="Times New Roman" w:eastAsia="Times New Roman" w:hAnsi="Times New Roman" w:cs="Times New Roman"/>
      <w:b/>
      <w:bCs/>
      <w:color w:val="000080"/>
      <w:sz w:val="30"/>
      <w:szCs w:val="30"/>
      <w:lang w:eastAsia="ru-RU"/>
    </w:rPr>
  </w:style>
  <w:style w:type="paragraph" w:customStyle="1" w:styleId="affff5">
    <w:name w:val="Знак Знак Знак Знак"/>
    <w:basedOn w:val="a"/>
    <w:rsid w:val="00B57F3B"/>
    <w:rPr>
      <w:rFonts w:ascii="Verdana" w:eastAsia="Times New Roman"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rsid w:val="00B57F3B"/>
    <w:rPr>
      <w:rFonts w:ascii="Verdana" w:eastAsia="Times New Roman" w:hAnsi="Verdana" w:cs="Verdana"/>
      <w:sz w:val="28"/>
      <w:szCs w:val="28"/>
      <w:lang w:val="en-US"/>
    </w:rPr>
  </w:style>
  <w:style w:type="paragraph" w:customStyle="1" w:styleId="affff6">
    <w:name w:val="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Style17">
    <w:name w:val="Style17"/>
    <w:basedOn w:val="a"/>
    <w:rsid w:val="00B57F3B"/>
    <w:pPr>
      <w:widowControl w:val="0"/>
      <w:autoSpaceDE w:val="0"/>
      <w:autoSpaceDN w:val="0"/>
      <w:adjustRightInd w:val="0"/>
      <w:spacing w:line="256" w:lineRule="exact"/>
    </w:pPr>
    <w:rPr>
      <w:rFonts w:ascii="Times New Roman" w:eastAsia="Times New Roman" w:hAnsi="Times New Roman" w:cs="Times New Roman"/>
      <w:sz w:val="24"/>
      <w:szCs w:val="24"/>
      <w:lang w:eastAsia="uk-UA"/>
    </w:rPr>
  </w:style>
  <w:style w:type="character" w:customStyle="1" w:styleId="FontStyle27">
    <w:name w:val="Font Style27"/>
    <w:rsid w:val="00B57F3B"/>
    <w:rPr>
      <w:rFonts w:ascii="Times New Roman" w:hAnsi="Times New Roman" w:cs="Times New Roman"/>
      <w:sz w:val="18"/>
      <w:szCs w:val="18"/>
    </w:rPr>
  </w:style>
  <w:style w:type="paragraph" w:customStyle="1" w:styleId="2f4">
    <w:name w:val="сновной текст с отступом 2"/>
    <w:basedOn w:val="a"/>
    <w:rsid w:val="00B57F3B"/>
    <w:pPr>
      <w:tabs>
        <w:tab w:val="left" w:pos="8364"/>
      </w:tabs>
      <w:ind w:firstLine="709"/>
      <w:jc w:val="both"/>
    </w:pPr>
    <w:rPr>
      <w:rFonts w:ascii="Times New Roman" w:eastAsia="Times New Roman" w:hAnsi="Times New Roman" w:cs="Times New Roman"/>
      <w:snapToGrid w:val="0"/>
      <w:sz w:val="28"/>
      <w:szCs w:val="20"/>
      <w:lang w:eastAsia="uk-UA"/>
    </w:rPr>
  </w:style>
  <w:style w:type="paragraph" w:customStyle="1" w:styleId="affff7">
    <w:name w:val="Знак Знак Знак Знак Знак Знак Знак Знак Знак Знак Знак Знак Знак Знак Знак Знак Знак"/>
    <w:basedOn w:val="a"/>
    <w:rsid w:val="00B57F3B"/>
    <w:rPr>
      <w:rFonts w:ascii="Verdana" w:eastAsia="Times New Roman" w:hAnsi="Verdana" w:cs="Verdana"/>
      <w:sz w:val="28"/>
      <w:szCs w:val="28"/>
      <w:lang w:val="en-US"/>
    </w:rPr>
  </w:style>
  <w:style w:type="paragraph" w:customStyle="1" w:styleId="CharCharCharChar2">
    <w:name w:val="Char Знак Знак Char Знак Знак Char Знак Знак Char 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affff8">
    <w:name w:val="Знак Знак Знак Знак Знак Знак Знак"/>
    <w:basedOn w:val="a"/>
    <w:rsid w:val="00B57F3B"/>
    <w:rPr>
      <w:rFonts w:ascii="Verdana" w:eastAsia="Times New Roman" w:hAnsi="Verdana" w:cs="Verdana"/>
      <w:sz w:val="20"/>
      <w:szCs w:val="20"/>
      <w:lang w:val="en-US"/>
    </w:rPr>
  </w:style>
  <w:style w:type="paragraph" w:customStyle="1" w:styleId="affff9">
    <w:name w:val="Знак Знак Знак Знак Знак Знак Знак"/>
    <w:basedOn w:val="a"/>
    <w:rsid w:val="00B57F3B"/>
    <w:rPr>
      <w:rFonts w:ascii="Verdana" w:eastAsia="Times New Roman" w:hAnsi="Verdana" w:cs="Verdana"/>
      <w:sz w:val="20"/>
      <w:szCs w:val="20"/>
      <w:lang w:val="en-US"/>
    </w:rPr>
  </w:style>
  <w:style w:type="paragraph" w:customStyle="1" w:styleId="affffa">
    <w:name w:val="Знак"/>
    <w:basedOn w:val="a"/>
    <w:rsid w:val="00B57F3B"/>
    <w:rPr>
      <w:rFonts w:ascii="Verdana" w:eastAsia="Times New Roman" w:hAnsi="Verdana" w:cs="Verdana"/>
      <w:sz w:val="20"/>
      <w:szCs w:val="20"/>
      <w:lang w:val="en-US"/>
    </w:rPr>
  </w:style>
  <w:style w:type="paragraph" w:customStyle="1" w:styleId="affffb">
    <w:name w:val="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3c">
    <w:name w:val="Знак Знак Знак Знак Знак Знак3 Знак Знак Знак Знак Знак Знак"/>
    <w:basedOn w:val="a"/>
    <w:rsid w:val="00B57F3B"/>
    <w:rPr>
      <w:rFonts w:ascii="Verdana" w:eastAsia="Times New Roman" w:hAnsi="Verdana" w:cs="Verdana"/>
      <w:sz w:val="20"/>
      <w:szCs w:val="20"/>
      <w:lang w:val="en-US"/>
    </w:rPr>
  </w:style>
  <w:style w:type="paragraph" w:customStyle="1" w:styleId="affffc">
    <w:name w:val="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Iauiue2">
    <w:name w:val="Iau?iue2"/>
    <w:rsid w:val="00B57F3B"/>
    <w:pPr>
      <w:widowControl w:val="0"/>
      <w:jc w:val="both"/>
    </w:pPr>
    <w:rPr>
      <w:rFonts w:ascii="Times New Roman" w:eastAsia="Times New Roman" w:hAnsi="Times New Roman" w:cs="Times New Roman"/>
      <w:sz w:val="26"/>
      <w:szCs w:val="20"/>
      <w:lang w:eastAsia="ru-RU"/>
    </w:rPr>
  </w:style>
  <w:style w:type="paragraph" w:customStyle="1" w:styleId="affffd">
    <w:name w:val="Знак Знак Знак Знак Знак Знак Знак Знак Знак Знак"/>
    <w:basedOn w:val="a"/>
    <w:rsid w:val="00B57F3B"/>
    <w:rPr>
      <w:rFonts w:ascii="Verdana" w:eastAsia="Times New Roman" w:hAnsi="Verdana" w:cs="Verdana"/>
      <w:sz w:val="20"/>
      <w:szCs w:val="20"/>
      <w:lang w:val="en-US"/>
    </w:rPr>
  </w:style>
  <w:style w:type="character" w:customStyle="1" w:styleId="FontStyle14">
    <w:name w:val="Font Style14"/>
    <w:basedOn w:val="a0"/>
    <w:uiPriority w:val="99"/>
    <w:rsid w:val="00B57F3B"/>
    <w:rPr>
      <w:rFonts w:ascii="Sylfaen" w:hAnsi="Sylfaen" w:cs="Sylfaen"/>
      <w:sz w:val="24"/>
      <w:szCs w:val="24"/>
    </w:rPr>
  </w:style>
  <w:style w:type="paragraph" w:customStyle="1" w:styleId="affffe">
    <w:name w:val="Знак Знак Знак Знак"/>
    <w:basedOn w:val="a"/>
    <w:rsid w:val="003D7AB0"/>
    <w:rPr>
      <w:rFonts w:ascii="Verdana" w:eastAsia="Times New Roman" w:hAnsi="Verdana" w:cs="Verdana"/>
      <w:sz w:val="20"/>
      <w:szCs w:val="20"/>
      <w:lang w:val="en-US"/>
    </w:rPr>
  </w:style>
  <w:style w:type="paragraph" w:customStyle="1" w:styleId="3d">
    <w:name w:val="Абзац списка3"/>
    <w:basedOn w:val="a"/>
    <w:rsid w:val="003D7AB0"/>
    <w:pPr>
      <w:ind w:left="720"/>
    </w:pPr>
    <w:rPr>
      <w:rFonts w:ascii="Times New Roman" w:eastAsia="Calibri" w:hAnsi="Times New Roman" w:cs="Times New Roman"/>
      <w:sz w:val="24"/>
      <w:szCs w:val="24"/>
      <w:lang w:val="ru-RU" w:eastAsia="ru-RU"/>
    </w:rPr>
  </w:style>
  <w:style w:type="character" w:customStyle="1" w:styleId="180">
    <w:name w:val="Основной текст Знак18"/>
    <w:uiPriority w:val="99"/>
    <w:semiHidden/>
    <w:rsid w:val="003D7AB0"/>
    <w:rPr>
      <w:color w:val="000000"/>
      <w:sz w:val="24"/>
      <w:szCs w:val="24"/>
      <w:lang w:val="uk-UA" w:eastAsia="uk-UA"/>
    </w:rPr>
  </w:style>
  <w:style w:type="character" w:customStyle="1" w:styleId="rvts0">
    <w:name w:val="rvts0"/>
    <w:basedOn w:val="a0"/>
    <w:rsid w:val="00144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78222">
      <w:bodyDiv w:val="1"/>
      <w:marLeft w:val="0"/>
      <w:marRight w:val="0"/>
      <w:marTop w:val="0"/>
      <w:marBottom w:val="0"/>
      <w:divBdr>
        <w:top w:val="none" w:sz="0" w:space="0" w:color="auto"/>
        <w:left w:val="none" w:sz="0" w:space="0" w:color="auto"/>
        <w:bottom w:val="none" w:sz="0" w:space="0" w:color="auto"/>
        <w:right w:val="none" w:sz="0" w:space="0" w:color="auto"/>
      </w:divBdr>
    </w:div>
    <w:div w:id="896937253">
      <w:bodyDiv w:val="1"/>
      <w:marLeft w:val="0"/>
      <w:marRight w:val="0"/>
      <w:marTop w:val="0"/>
      <w:marBottom w:val="0"/>
      <w:divBdr>
        <w:top w:val="none" w:sz="0" w:space="0" w:color="auto"/>
        <w:left w:val="none" w:sz="0" w:space="0" w:color="auto"/>
        <w:bottom w:val="none" w:sz="0" w:space="0" w:color="auto"/>
        <w:right w:val="none" w:sz="0" w:space="0" w:color="auto"/>
      </w:divBdr>
    </w:div>
    <w:div w:id="1180241711">
      <w:bodyDiv w:val="1"/>
      <w:marLeft w:val="0"/>
      <w:marRight w:val="0"/>
      <w:marTop w:val="0"/>
      <w:marBottom w:val="0"/>
      <w:divBdr>
        <w:top w:val="none" w:sz="0" w:space="0" w:color="auto"/>
        <w:left w:val="none" w:sz="0" w:space="0" w:color="auto"/>
        <w:bottom w:val="none" w:sz="0" w:space="0" w:color="auto"/>
        <w:right w:val="none" w:sz="0" w:space="0" w:color="auto"/>
      </w:divBdr>
    </w:div>
    <w:div w:id="127744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0.rada.gov.ua/laws/show/2145-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on0.rada.gov.ua/laws/show/651-1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0.rada.gov.ua/laws/show/2297-17" TargetMode="External"/><Relationship Id="rId5" Type="http://schemas.openxmlformats.org/officeDocument/2006/relationships/settings" Target="settings.xml"/><Relationship Id="rId15" Type="http://schemas.openxmlformats.org/officeDocument/2006/relationships/hyperlink" Target="http://zakon0.rada.gov.ua/laws/show/988-2016-%D1%80/paran8" TargetMode="External"/><Relationship Id="rId10" Type="http://schemas.openxmlformats.org/officeDocument/2006/relationships/hyperlink" Target="http://zakon0.rada.gov.ua/laws/show/651-14" TargetMode="External"/><Relationship Id="rId4" Type="http://schemas.microsoft.com/office/2007/relationships/stylesWithEffects" Target="stylesWithEffects.xml"/><Relationship Id="rId9" Type="http://schemas.openxmlformats.org/officeDocument/2006/relationships/hyperlink" Target="http://zakon0.rada.gov.ua/laws/show/2145-19" TargetMode="External"/><Relationship Id="rId14" Type="http://schemas.openxmlformats.org/officeDocument/2006/relationships/hyperlink" Target="http://zakon0.rada.gov.ua/laws/show/651-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E8D92-73D8-4393-8394-CC0C21B7F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5526</TotalTime>
  <Pages>17</Pages>
  <Words>32812</Words>
  <Characters>18703</Characters>
  <Application>Microsoft Office Word</Application>
  <DocSecurity>0</DocSecurity>
  <Lines>155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67</cp:revision>
  <cp:lastPrinted>2018-08-20T12:43:00Z</cp:lastPrinted>
  <dcterms:created xsi:type="dcterms:W3CDTF">2017-01-19T07:52:00Z</dcterms:created>
  <dcterms:modified xsi:type="dcterms:W3CDTF">2018-08-20T13:03:00Z</dcterms:modified>
</cp:coreProperties>
</file>