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51"/>
        <w:gridCol w:w="4819"/>
      </w:tblGrid>
      <w:tr w:rsidR="00204706" w:rsidTr="003D6CAC">
        <w:tc>
          <w:tcPr>
            <w:tcW w:w="4751" w:type="dxa"/>
          </w:tcPr>
          <w:p w:rsidR="00204706" w:rsidRPr="003D6CAC" w:rsidRDefault="00204706" w:rsidP="003D6CAC">
            <w:pPr>
              <w:jc w:val="both"/>
              <w:rPr>
                <w:sz w:val="22"/>
                <w:szCs w:val="22"/>
                <w:bdr w:val="none" w:sz="0" w:space="0" w:color="auto" w:frame="1"/>
                <w:lang w:val="uk-UA"/>
              </w:rPr>
            </w:pPr>
          </w:p>
        </w:tc>
        <w:tc>
          <w:tcPr>
            <w:tcW w:w="4819" w:type="dxa"/>
          </w:tcPr>
          <w:p w:rsidR="00204706" w:rsidRPr="003D6CAC" w:rsidRDefault="00204706" w:rsidP="003D6CAC">
            <w:pPr>
              <w:jc w:val="both"/>
              <w:rPr>
                <w:sz w:val="22"/>
                <w:szCs w:val="22"/>
                <w:bdr w:val="none" w:sz="0" w:space="0" w:color="auto" w:frame="1"/>
                <w:lang w:val="uk-UA"/>
              </w:rPr>
            </w:pPr>
          </w:p>
          <w:p w:rsidR="00204706" w:rsidRPr="003D6CAC" w:rsidRDefault="00204706" w:rsidP="003D6CAC">
            <w:pPr>
              <w:jc w:val="both"/>
              <w:rPr>
                <w:sz w:val="22"/>
                <w:szCs w:val="22"/>
                <w:bdr w:val="none" w:sz="0" w:space="0" w:color="auto" w:frame="1"/>
                <w:lang w:val="uk-UA"/>
              </w:rPr>
            </w:pPr>
            <w:r w:rsidRPr="003D6CAC">
              <w:rPr>
                <w:sz w:val="22"/>
                <w:szCs w:val="22"/>
                <w:bdr w:val="none" w:sz="0" w:space="0" w:color="auto" w:frame="1"/>
                <w:lang w:val="uk-UA"/>
              </w:rPr>
              <w:t xml:space="preserve">Додаток 1 до рішення </w:t>
            </w:r>
            <w:r w:rsidRPr="003D6CAC">
              <w:rPr>
                <w:sz w:val="22"/>
                <w:szCs w:val="22"/>
                <w:bdr w:val="none" w:sz="0" w:space="0" w:color="auto" w:frame="1"/>
                <w:lang w:val="en-US"/>
              </w:rPr>
              <w:t>L</w:t>
            </w:r>
            <w:r w:rsidRPr="003D6CAC">
              <w:rPr>
                <w:sz w:val="22"/>
                <w:szCs w:val="22"/>
                <w:bdr w:val="none" w:sz="0" w:space="0" w:color="auto" w:frame="1"/>
                <w:lang w:val="uk-UA"/>
              </w:rPr>
              <w:t>І сесії</w:t>
            </w:r>
          </w:p>
          <w:p w:rsidR="00204706" w:rsidRPr="003D6CAC" w:rsidRDefault="00204706" w:rsidP="003D6CAC">
            <w:pPr>
              <w:jc w:val="both"/>
              <w:rPr>
                <w:sz w:val="22"/>
                <w:szCs w:val="22"/>
                <w:bdr w:val="none" w:sz="0" w:space="0" w:color="auto" w:frame="1"/>
                <w:lang w:val="uk-UA"/>
              </w:rPr>
            </w:pPr>
            <w:r w:rsidRPr="003D6CAC">
              <w:rPr>
                <w:sz w:val="22"/>
                <w:szCs w:val="22"/>
                <w:bdr w:val="none" w:sz="0" w:space="0" w:color="auto" w:frame="1"/>
                <w:lang w:val="uk-UA"/>
              </w:rPr>
              <w:t>Новороздільської міської ради</w:t>
            </w:r>
          </w:p>
          <w:p w:rsidR="00204706" w:rsidRPr="003D6CAC" w:rsidRDefault="00204706" w:rsidP="003D6CAC">
            <w:pPr>
              <w:jc w:val="both"/>
              <w:rPr>
                <w:sz w:val="22"/>
                <w:szCs w:val="22"/>
                <w:bdr w:val="none" w:sz="0" w:space="0" w:color="auto" w:frame="1"/>
              </w:rPr>
            </w:pPr>
            <w:r w:rsidRPr="003D6CAC">
              <w:rPr>
                <w:sz w:val="22"/>
                <w:szCs w:val="22"/>
                <w:bdr w:val="none" w:sz="0" w:space="0" w:color="auto" w:frame="1"/>
                <w:lang w:val="en-US"/>
              </w:rPr>
              <w:t>V</w:t>
            </w:r>
            <w:r w:rsidRPr="003D6CAC">
              <w:rPr>
                <w:sz w:val="22"/>
                <w:szCs w:val="22"/>
                <w:bdr w:val="none" w:sz="0" w:space="0" w:color="auto" w:frame="1"/>
              </w:rPr>
              <w:t>ІІ демократичного скликання</w:t>
            </w:r>
          </w:p>
          <w:p w:rsidR="00204706" w:rsidRPr="003D6CAC" w:rsidRDefault="00204706" w:rsidP="003D6CAC">
            <w:pPr>
              <w:jc w:val="both"/>
              <w:rPr>
                <w:sz w:val="22"/>
                <w:szCs w:val="22"/>
                <w:bdr w:val="none" w:sz="0" w:space="0" w:color="auto" w:frame="1"/>
                <w:lang w:val="uk-UA"/>
              </w:rPr>
            </w:pPr>
            <w:r w:rsidRPr="003D6CAC">
              <w:rPr>
                <w:sz w:val="22"/>
                <w:szCs w:val="22"/>
                <w:bdr w:val="none" w:sz="0" w:space="0" w:color="auto" w:frame="1"/>
              </w:rPr>
              <w:t xml:space="preserve">№ </w:t>
            </w:r>
            <w:r w:rsidRPr="003D6CAC">
              <w:rPr>
                <w:sz w:val="22"/>
                <w:szCs w:val="22"/>
                <w:bdr w:val="none" w:sz="0" w:space="0" w:color="auto" w:frame="1"/>
                <w:lang w:val="uk-UA"/>
              </w:rPr>
              <w:t>1176</w:t>
            </w:r>
            <w:r w:rsidRPr="003D6CAC">
              <w:rPr>
                <w:sz w:val="22"/>
                <w:szCs w:val="22"/>
                <w:bdr w:val="none" w:sz="0" w:space="0" w:color="auto" w:frame="1"/>
              </w:rPr>
              <w:t xml:space="preserve"> від 08.10.2019 року</w:t>
            </w:r>
          </w:p>
        </w:tc>
      </w:tr>
    </w:tbl>
    <w:p w:rsidR="00204706" w:rsidRPr="001533CF" w:rsidRDefault="00204706" w:rsidP="00802169">
      <w:pPr>
        <w:jc w:val="center"/>
        <w:rPr>
          <w:b/>
          <w:color w:val="000000"/>
        </w:rPr>
      </w:pPr>
    </w:p>
    <w:p w:rsidR="00204706" w:rsidRPr="00802169" w:rsidRDefault="00204706" w:rsidP="00802169">
      <w:pPr>
        <w:jc w:val="center"/>
        <w:rPr>
          <w:b/>
        </w:rPr>
      </w:pPr>
      <w:r>
        <w:rPr>
          <w:b/>
          <w:color w:val="000000"/>
        </w:rPr>
        <w:t>ЗВЕРНЕННЯ</w:t>
      </w:r>
      <w:r w:rsidRPr="00802169">
        <w:rPr>
          <w:b/>
          <w:color w:val="000000"/>
        </w:rPr>
        <w:t xml:space="preserve"> </w:t>
      </w:r>
      <w:r>
        <w:rPr>
          <w:b/>
          <w:color w:val="000000"/>
        </w:rPr>
        <w:t>НОВОРОЗДІЛЬСЬКОЇ</w:t>
      </w:r>
      <w:r w:rsidRPr="00802169">
        <w:rPr>
          <w:b/>
          <w:color w:val="000000"/>
        </w:rPr>
        <w:t xml:space="preserve"> </w:t>
      </w:r>
      <w:r>
        <w:rPr>
          <w:b/>
          <w:color w:val="000000"/>
        </w:rPr>
        <w:t>МІСЬКОЇ</w:t>
      </w:r>
      <w:r w:rsidRPr="00802169">
        <w:rPr>
          <w:b/>
          <w:color w:val="000000"/>
        </w:rPr>
        <w:t xml:space="preserve"> </w:t>
      </w:r>
      <w:r>
        <w:rPr>
          <w:b/>
          <w:color w:val="000000"/>
        </w:rPr>
        <w:t>РАДИ</w:t>
      </w:r>
    </w:p>
    <w:p w:rsidR="00204706" w:rsidRPr="00802169" w:rsidRDefault="00204706" w:rsidP="00802169">
      <w:pPr>
        <w:ind w:firstLine="709"/>
        <w:rPr>
          <w:rStyle w:val="Emphasis"/>
          <w:b/>
          <w:i w:val="0"/>
          <w:iCs/>
          <w:color w:val="000000"/>
          <w:shd w:val="clear" w:color="auto" w:fill="FFFFFF"/>
        </w:rPr>
      </w:pPr>
      <w:r w:rsidRPr="00802169">
        <w:rPr>
          <w:rStyle w:val="Emphasis"/>
          <w:b/>
          <w:i w:val="0"/>
          <w:iCs/>
          <w:color w:val="000000"/>
          <w:shd w:val="clear" w:color="auto" w:fill="FFFFFF"/>
        </w:rPr>
        <w:t xml:space="preserve">      </w:t>
      </w:r>
      <w:r w:rsidRPr="00EB76D0">
        <w:rPr>
          <w:rStyle w:val="Emphasis"/>
          <w:b/>
          <w:i w:val="0"/>
          <w:iCs/>
          <w:color w:val="000000"/>
          <w:shd w:val="clear" w:color="auto" w:fill="FFFFFF"/>
        </w:rPr>
        <w:t>щодо</w:t>
      </w:r>
      <w:r w:rsidRPr="00802169">
        <w:rPr>
          <w:rStyle w:val="Emphasis"/>
          <w:b/>
          <w:i w:val="0"/>
          <w:iCs/>
          <w:color w:val="000000"/>
          <w:shd w:val="clear" w:color="auto" w:fill="FFFFFF"/>
        </w:rPr>
        <w:t xml:space="preserve"> </w:t>
      </w:r>
      <w:r w:rsidRPr="00EB76D0">
        <w:rPr>
          <w:rStyle w:val="Emphasis"/>
          <w:b/>
          <w:i w:val="0"/>
          <w:iCs/>
          <w:color w:val="000000"/>
          <w:shd w:val="clear" w:color="auto" w:fill="FFFFFF"/>
        </w:rPr>
        <w:t>недопущення</w:t>
      </w:r>
      <w:r w:rsidRPr="00802169">
        <w:rPr>
          <w:rStyle w:val="Emphasis"/>
          <w:b/>
          <w:i w:val="0"/>
          <w:iCs/>
          <w:color w:val="000000"/>
          <w:shd w:val="clear" w:color="auto" w:fill="FFFFFF"/>
        </w:rPr>
        <w:t xml:space="preserve"> </w:t>
      </w:r>
      <w:r w:rsidRPr="00EB76D0">
        <w:rPr>
          <w:rStyle w:val="Emphasis"/>
          <w:b/>
          <w:i w:val="0"/>
          <w:iCs/>
          <w:color w:val="000000"/>
          <w:shd w:val="clear" w:color="auto" w:fill="FFFFFF"/>
        </w:rPr>
        <w:t>капітуляції</w:t>
      </w:r>
      <w:r w:rsidRPr="00802169">
        <w:rPr>
          <w:rStyle w:val="Emphasis"/>
          <w:b/>
          <w:i w:val="0"/>
          <w:iCs/>
          <w:color w:val="000000"/>
          <w:shd w:val="clear" w:color="auto" w:fill="FFFFFF"/>
        </w:rPr>
        <w:t xml:space="preserve"> </w:t>
      </w:r>
      <w:r w:rsidRPr="00EB76D0">
        <w:rPr>
          <w:rStyle w:val="Emphasis"/>
          <w:b/>
          <w:i w:val="0"/>
          <w:iCs/>
          <w:color w:val="000000"/>
          <w:shd w:val="clear" w:color="auto" w:fill="FFFFFF"/>
        </w:rPr>
        <w:t>України</w:t>
      </w:r>
      <w:r w:rsidRPr="00802169">
        <w:rPr>
          <w:rStyle w:val="Emphasis"/>
          <w:b/>
          <w:i w:val="0"/>
          <w:iCs/>
          <w:color w:val="000000"/>
          <w:shd w:val="clear" w:color="auto" w:fill="FFFFFF"/>
        </w:rPr>
        <w:t xml:space="preserve"> </w:t>
      </w:r>
      <w:r w:rsidRPr="00EB76D0">
        <w:rPr>
          <w:rStyle w:val="Emphasis"/>
          <w:b/>
          <w:i w:val="0"/>
          <w:iCs/>
          <w:color w:val="000000"/>
          <w:shd w:val="clear" w:color="auto" w:fill="FFFFFF"/>
        </w:rPr>
        <w:t>у</w:t>
      </w:r>
      <w:r w:rsidRPr="00802169">
        <w:rPr>
          <w:rStyle w:val="Emphasis"/>
          <w:b/>
          <w:i w:val="0"/>
          <w:iCs/>
          <w:color w:val="000000"/>
          <w:shd w:val="clear" w:color="auto" w:fill="FFFFFF"/>
        </w:rPr>
        <w:t xml:space="preserve"> </w:t>
      </w:r>
      <w:r w:rsidRPr="00EB76D0">
        <w:rPr>
          <w:rStyle w:val="Emphasis"/>
          <w:b/>
          <w:i w:val="0"/>
          <w:iCs/>
          <w:color w:val="000000"/>
          <w:shd w:val="clear" w:color="auto" w:fill="FFFFFF"/>
        </w:rPr>
        <w:t>російсько</w:t>
      </w:r>
      <w:r w:rsidRPr="00802169">
        <w:rPr>
          <w:rStyle w:val="Emphasis"/>
          <w:b/>
          <w:i w:val="0"/>
          <w:iCs/>
          <w:color w:val="000000"/>
          <w:shd w:val="clear" w:color="auto" w:fill="FFFFFF"/>
        </w:rPr>
        <w:t>-</w:t>
      </w:r>
      <w:r w:rsidRPr="00EB76D0">
        <w:rPr>
          <w:rStyle w:val="Emphasis"/>
          <w:b/>
          <w:i w:val="0"/>
          <w:iCs/>
          <w:color w:val="000000"/>
          <w:shd w:val="clear" w:color="auto" w:fill="FFFFFF"/>
        </w:rPr>
        <w:t>українській</w:t>
      </w:r>
      <w:r w:rsidRPr="00802169">
        <w:rPr>
          <w:rStyle w:val="Emphasis"/>
          <w:b/>
          <w:i w:val="0"/>
          <w:iCs/>
          <w:color w:val="000000"/>
          <w:shd w:val="clear" w:color="auto" w:fill="FFFFFF"/>
        </w:rPr>
        <w:t xml:space="preserve"> </w:t>
      </w:r>
      <w:r w:rsidRPr="00EB76D0">
        <w:rPr>
          <w:rStyle w:val="Emphasis"/>
          <w:b/>
          <w:i w:val="0"/>
          <w:iCs/>
          <w:color w:val="000000"/>
          <w:shd w:val="clear" w:color="auto" w:fill="FFFFFF"/>
        </w:rPr>
        <w:t>війні</w:t>
      </w:r>
    </w:p>
    <w:p w:rsidR="00204706" w:rsidRPr="00802169" w:rsidRDefault="00204706" w:rsidP="00802169">
      <w:pPr>
        <w:ind w:firstLine="709"/>
        <w:jc w:val="center"/>
        <w:rPr>
          <w:rStyle w:val="Emphasis"/>
          <w:b/>
          <w:i w:val="0"/>
          <w:iCs/>
          <w:color w:val="000000"/>
          <w:shd w:val="clear" w:color="auto" w:fill="FFFFFF"/>
        </w:rPr>
      </w:pPr>
    </w:p>
    <w:p w:rsidR="00204706" w:rsidRPr="00802169" w:rsidRDefault="00204706" w:rsidP="00802169">
      <w:pPr>
        <w:ind w:firstLine="709"/>
        <w:jc w:val="both"/>
        <w:rPr>
          <w:iCs/>
          <w:color w:val="000000"/>
          <w:shd w:val="clear" w:color="auto" w:fill="FFFFFF"/>
        </w:rPr>
      </w:pPr>
      <w:r w:rsidRPr="00EB76D0">
        <w:rPr>
          <w:rStyle w:val="Emphasis"/>
          <w:i w:val="0"/>
          <w:iCs/>
          <w:color w:val="000000"/>
          <w:shd w:val="clear" w:color="auto" w:fill="FFFFFF"/>
        </w:rPr>
        <w:t>Ми</w:t>
      </w:r>
      <w:r w:rsidRPr="00802169">
        <w:rPr>
          <w:rStyle w:val="Emphasis"/>
          <w:i w:val="0"/>
          <w:iCs/>
          <w:color w:val="000000"/>
          <w:shd w:val="clear" w:color="auto" w:fill="FFFFFF"/>
        </w:rPr>
        <w:t xml:space="preserve">, </w:t>
      </w:r>
      <w:r w:rsidRPr="00EB76D0">
        <w:rPr>
          <w:rStyle w:val="Emphasis"/>
          <w:i w:val="0"/>
          <w:iCs/>
          <w:color w:val="000000"/>
          <w:shd w:val="clear" w:color="auto" w:fill="FFFFFF"/>
        </w:rPr>
        <w:t>депутати</w:t>
      </w:r>
      <w:r w:rsidRPr="00802169">
        <w:rPr>
          <w:rStyle w:val="Emphasis"/>
          <w:i w:val="0"/>
          <w:iCs/>
          <w:color w:val="000000"/>
          <w:shd w:val="clear" w:color="auto" w:fill="FFFFFF"/>
        </w:rPr>
        <w:t xml:space="preserve"> </w:t>
      </w:r>
      <w:r>
        <w:rPr>
          <w:rStyle w:val="Emphasis"/>
          <w:i w:val="0"/>
          <w:iCs/>
          <w:color w:val="000000"/>
          <w:shd w:val="clear" w:color="auto" w:fill="FFFFFF"/>
        </w:rPr>
        <w:t>Новороздільської</w:t>
      </w:r>
      <w:r w:rsidRPr="00802169">
        <w:rPr>
          <w:rStyle w:val="Emphasis"/>
          <w:i w:val="0"/>
          <w:iCs/>
          <w:color w:val="000000"/>
          <w:shd w:val="clear" w:color="auto" w:fill="FFFFFF"/>
        </w:rPr>
        <w:t xml:space="preserve"> </w:t>
      </w:r>
      <w:r>
        <w:rPr>
          <w:rStyle w:val="Emphasis"/>
          <w:i w:val="0"/>
          <w:iCs/>
          <w:color w:val="000000"/>
          <w:shd w:val="clear" w:color="auto" w:fill="FFFFFF"/>
        </w:rPr>
        <w:t>міської</w:t>
      </w:r>
      <w:r w:rsidRPr="00802169">
        <w:rPr>
          <w:rStyle w:val="Emphasis"/>
          <w:i w:val="0"/>
          <w:iCs/>
          <w:color w:val="000000"/>
          <w:shd w:val="clear" w:color="auto" w:fill="FFFFFF"/>
        </w:rPr>
        <w:t xml:space="preserve"> </w:t>
      </w:r>
      <w:r w:rsidRPr="00EB76D0">
        <w:rPr>
          <w:rStyle w:val="Emphasis"/>
          <w:i w:val="0"/>
          <w:iCs/>
          <w:color w:val="000000"/>
          <w:shd w:val="clear" w:color="auto" w:fill="FFFFFF"/>
        </w:rPr>
        <w:t>ради</w:t>
      </w:r>
      <w:r w:rsidRPr="00802169">
        <w:rPr>
          <w:rStyle w:val="Emphasis"/>
          <w:i w:val="0"/>
          <w:iCs/>
          <w:color w:val="000000"/>
          <w:shd w:val="clear" w:color="auto" w:fill="FFFFFF"/>
        </w:rPr>
        <w:t>,</w:t>
      </w:r>
      <w:r w:rsidRPr="001533CF">
        <w:rPr>
          <w:rStyle w:val="Emphasis"/>
          <w:i w:val="0"/>
          <w:iCs/>
          <w:color w:val="000000"/>
          <w:shd w:val="clear" w:color="auto" w:fill="FFFFFF"/>
          <w:lang w:val="en-US"/>
        </w:rPr>
        <w:t> </w:t>
      </w:r>
      <w:r w:rsidRPr="00EB76D0">
        <w:rPr>
          <w:rStyle w:val="Emphasis"/>
          <w:i w:val="0"/>
          <w:iCs/>
          <w:color w:val="000000"/>
          <w:shd w:val="clear" w:color="auto" w:fill="FFFFFF"/>
        </w:rPr>
        <w:t>заявляємо</w:t>
      </w:r>
      <w:r w:rsidRPr="00802169">
        <w:rPr>
          <w:rStyle w:val="Emphasis"/>
          <w:i w:val="0"/>
          <w:iCs/>
          <w:color w:val="000000"/>
          <w:shd w:val="clear" w:color="auto" w:fill="FFFFFF"/>
        </w:rPr>
        <w:t xml:space="preserve"> </w:t>
      </w:r>
      <w:r w:rsidRPr="00EB76D0">
        <w:rPr>
          <w:rStyle w:val="Emphasis"/>
          <w:i w:val="0"/>
          <w:iCs/>
          <w:color w:val="000000"/>
          <w:shd w:val="clear" w:color="auto" w:fill="FFFFFF"/>
        </w:rPr>
        <w:t>про</w:t>
      </w:r>
      <w:r w:rsidRPr="00802169">
        <w:rPr>
          <w:rStyle w:val="Emphasis"/>
          <w:i w:val="0"/>
          <w:iCs/>
          <w:color w:val="000000"/>
          <w:shd w:val="clear" w:color="auto" w:fill="FFFFFF"/>
        </w:rPr>
        <w:t xml:space="preserve"> </w:t>
      </w:r>
      <w:r w:rsidRPr="00EB76D0">
        <w:rPr>
          <w:rStyle w:val="Emphasis"/>
          <w:i w:val="0"/>
          <w:iCs/>
          <w:color w:val="000000"/>
          <w:shd w:val="clear" w:color="auto" w:fill="FFFFFF"/>
        </w:rPr>
        <w:t>те</w:t>
      </w:r>
      <w:r w:rsidRPr="00802169">
        <w:rPr>
          <w:rStyle w:val="Emphasis"/>
          <w:i w:val="0"/>
          <w:iCs/>
          <w:color w:val="000000"/>
          <w:shd w:val="clear" w:color="auto" w:fill="FFFFFF"/>
        </w:rPr>
        <w:t xml:space="preserve">, </w:t>
      </w:r>
      <w:r w:rsidRPr="00EB76D0">
        <w:rPr>
          <w:rStyle w:val="Emphasis"/>
          <w:i w:val="0"/>
          <w:iCs/>
          <w:color w:val="000000"/>
          <w:shd w:val="clear" w:color="auto" w:fill="FFFFFF"/>
        </w:rPr>
        <w:t>що</w:t>
      </w:r>
      <w:r w:rsidRPr="00802169">
        <w:rPr>
          <w:rStyle w:val="Emphasis"/>
          <w:i w:val="0"/>
          <w:iCs/>
          <w:color w:val="000000"/>
          <w:shd w:val="clear" w:color="auto" w:fill="FFFFFF"/>
        </w:rPr>
        <w:t xml:space="preserve"> </w:t>
      </w:r>
      <w:r w:rsidRPr="00EB76D0">
        <w:rPr>
          <w:rStyle w:val="Emphasis"/>
          <w:i w:val="0"/>
          <w:iCs/>
          <w:color w:val="000000"/>
          <w:shd w:val="clear" w:color="auto" w:fill="FFFFFF"/>
        </w:rPr>
        <w:t>анонсовані</w:t>
      </w:r>
      <w:r w:rsidRPr="00802169">
        <w:rPr>
          <w:rStyle w:val="Emphasis"/>
          <w:i w:val="0"/>
          <w:iCs/>
          <w:color w:val="000000"/>
          <w:shd w:val="clear" w:color="auto" w:fill="FFFFFF"/>
        </w:rPr>
        <w:t xml:space="preserve"> 1 </w:t>
      </w:r>
      <w:r w:rsidRPr="00EB76D0">
        <w:rPr>
          <w:rStyle w:val="Emphasis"/>
          <w:i w:val="0"/>
          <w:iCs/>
          <w:color w:val="000000"/>
          <w:shd w:val="clear" w:color="auto" w:fill="FFFFFF"/>
        </w:rPr>
        <w:t>жовтня</w:t>
      </w:r>
      <w:r w:rsidRPr="00802169">
        <w:rPr>
          <w:rStyle w:val="Emphasis"/>
          <w:i w:val="0"/>
          <w:iCs/>
          <w:color w:val="000000"/>
          <w:shd w:val="clear" w:color="auto" w:fill="FFFFFF"/>
        </w:rPr>
        <w:t xml:space="preserve"> 2019 </w:t>
      </w:r>
      <w:r w:rsidRPr="00EB76D0">
        <w:rPr>
          <w:rStyle w:val="Emphasis"/>
          <w:i w:val="0"/>
          <w:iCs/>
          <w:color w:val="000000"/>
          <w:shd w:val="clear" w:color="auto" w:fill="FFFFFF"/>
        </w:rPr>
        <w:t>року</w:t>
      </w:r>
      <w:r w:rsidRPr="00802169">
        <w:rPr>
          <w:rStyle w:val="Emphasis"/>
          <w:i w:val="0"/>
          <w:iCs/>
          <w:color w:val="000000"/>
          <w:shd w:val="clear" w:color="auto" w:fill="FFFFFF"/>
        </w:rPr>
        <w:t xml:space="preserve"> </w:t>
      </w:r>
      <w:r w:rsidRPr="00EB76D0">
        <w:rPr>
          <w:rStyle w:val="Emphasis"/>
          <w:i w:val="0"/>
          <w:iCs/>
          <w:color w:val="000000"/>
          <w:shd w:val="clear" w:color="auto" w:fill="FFFFFF"/>
        </w:rPr>
        <w:t>Президентом</w:t>
      </w:r>
      <w:r w:rsidRPr="00802169">
        <w:rPr>
          <w:rStyle w:val="Emphasis"/>
          <w:i w:val="0"/>
          <w:iCs/>
          <w:color w:val="000000"/>
          <w:shd w:val="clear" w:color="auto" w:fill="FFFFFF"/>
        </w:rPr>
        <w:t xml:space="preserve"> </w:t>
      </w:r>
      <w:r w:rsidRPr="00EB76D0">
        <w:rPr>
          <w:rStyle w:val="Emphasis"/>
          <w:i w:val="0"/>
          <w:iCs/>
          <w:color w:val="000000"/>
          <w:shd w:val="clear" w:color="auto" w:fill="FFFFFF"/>
        </w:rPr>
        <w:t>України</w:t>
      </w:r>
      <w:r w:rsidRPr="00802169">
        <w:rPr>
          <w:rStyle w:val="Emphasis"/>
          <w:i w:val="0"/>
          <w:iCs/>
          <w:color w:val="000000"/>
          <w:shd w:val="clear" w:color="auto" w:fill="FFFFFF"/>
        </w:rPr>
        <w:t xml:space="preserve"> </w:t>
      </w:r>
      <w:r w:rsidRPr="00EB76D0">
        <w:rPr>
          <w:rStyle w:val="Emphasis"/>
          <w:i w:val="0"/>
          <w:iCs/>
          <w:color w:val="000000"/>
          <w:shd w:val="clear" w:color="auto" w:fill="FFFFFF"/>
        </w:rPr>
        <w:t>Володимиром</w:t>
      </w:r>
      <w:r w:rsidRPr="00802169">
        <w:rPr>
          <w:rStyle w:val="Emphasis"/>
          <w:i w:val="0"/>
          <w:iCs/>
          <w:color w:val="000000"/>
          <w:shd w:val="clear" w:color="auto" w:fill="FFFFFF"/>
        </w:rPr>
        <w:t xml:space="preserve"> </w:t>
      </w:r>
      <w:r w:rsidRPr="00EB76D0">
        <w:rPr>
          <w:rStyle w:val="Emphasis"/>
          <w:i w:val="0"/>
          <w:iCs/>
          <w:color w:val="000000"/>
          <w:shd w:val="clear" w:color="auto" w:fill="FFFFFF"/>
        </w:rPr>
        <w:t>Зеленським</w:t>
      </w:r>
      <w:r w:rsidRPr="00802169">
        <w:rPr>
          <w:rStyle w:val="Emphasis"/>
          <w:i w:val="0"/>
          <w:iCs/>
          <w:color w:val="000000"/>
          <w:shd w:val="clear" w:color="auto" w:fill="FFFFFF"/>
        </w:rPr>
        <w:t xml:space="preserve"> </w:t>
      </w:r>
      <w:r w:rsidRPr="00EB76D0">
        <w:rPr>
          <w:rStyle w:val="Emphasis"/>
          <w:i w:val="0"/>
          <w:iCs/>
          <w:color w:val="000000"/>
          <w:shd w:val="clear" w:color="auto" w:fill="FFFFFF"/>
        </w:rPr>
        <w:t>наміри</w:t>
      </w:r>
      <w:r w:rsidRPr="00802169">
        <w:rPr>
          <w:rStyle w:val="Emphasis"/>
          <w:i w:val="0"/>
          <w:iCs/>
          <w:color w:val="000000"/>
          <w:shd w:val="clear" w:color="auto" w:fill="FFFFFF"/>
        </w:rPr>
        <w:t xml:space="preserve"> </w:t>
      </w:r>
      <w:r w:rsidRPr="00EB76D0">
        <w:rPr>
          <w:rStyle w:val="Emphasis"/>
          <w:i w:val="0"/>
          <w:iCs/>
          <w:color w:val="000000"/>
          <w:shd w:val="clear" w:color="auto" w:fill="FFFFFF"/>
        </w:rPr>
        <w:t>з</w:t>
      </w:r>
      <w:r w:rsidRPr="00802169">
        <w:rPr>
          <w:rStyle w:val="Emphasis"/>
          <w:i w:val="0"/>
          <w:iCs/>
          <w:color w:val="000000"/>
          <w:shd w:val="clear" w:color="auto" w:fill="FFFFFF"/>
        </w:rPr>
        <w:t xml:space="preserve"> </w:t>
      </w:r>
      <w:r w:rsidRPr="00EB76D0">
        <w:rPr>
          <w:rStyle w:val="Emphasis"/>
          <w:i w:val="0"/>
          <w:iCs/>
          <w:color w:val="000000"/>
          <w:shd w:val="clear" w:color="auto" w:fill="FFFFFF"/>
        </w:rPr>
        <w:t>реалізації</w:t>
      </w:r>
      <w:r w:rsidRPr="00802169">
        <w:rPr>
          <w:rStyle w:val="Emphasis"/>
          <w:i w:val="0"/>
          <w:iCs/>
          <w:color w:val="000000"/>
          <w:shd w:val="clear" w:color="auto" w:fill="FFFFFF"/>
        </w:rPr>
        <w:t xml:space="preserve"> </w:t>
      </w:r>
      <w:r w:rsidRPr="00EB76D0">
        <w:rPr>
          <w:rStyle w:val="Emphasis"/>
          <w:i w:val="0"/>
          <w:iCs/>
          <w:color w:val="000000"/>
          <w:shd w:val="clear" w:color="auto" w:fill="FFFFFF"/>
        </w:rPr>
        <w:t>так</w:t>
      </w:r>
      <w:r w:rsidRPr="00802169">
        <w:rPr>
          <w:rStyle w:val="Emphasis"/>
          <w:i w:val="0"/>
          <w:iCs/>
          <w:color w:val="000000"/>
          <w:shd w:val="clear" w:color="auto" w:fill="FFFFFF"/>
        </w:rPr>
        <w:t xml:space="preserve"> </w:t>
      </w:r>
      <w:r w:rsidRPr="00EB76D0">
        <w:rPr>
          <w:rStyle w:val="Emphasis"/>
          <w:i w:val="0"/>
          <w:iCs/>
          <w:color w:val="000000"/>
          <w:shd w:val="clear" w:color="auto" w:fill="FFFFFF"/>
        </w:rPr>
        <w:t>званої</w:t>
      </w:r>
      <w:r w:rsidRPr="00802169">
        <w:rPr>
          <w:rStyle w:val="Emphasis"/>
          <w:i w:val="0"/>
          <w:iCs/>
          <w:color w:val="000000"/>
          <w:shd w:val="clear" w:color="auto" w:fill="FFFFFF"/>
        </w:rPr>
        <w:t xml:space="preserve"> «</w:t>
      </w:r>
      <w:r w:rsidRPr="00EB76D0">
        <w:rPr>
          <w:rStyle w:val="Emphasis"/>
          <w:i w:val="0"/>
          <w:iCs/>
          <w:color w:val="000000"/>
          <w:shd w:val="clear" w:color="auto" w:fill="FFFFFF"/>
        </w:rPr>
        <w:t>формули</w:t>
      </w:r>
      <w:r w:rsidRPr="00802169">
        <w:rPr>
          <w:rStyle w:val="Emphasis"/>
          <w:i w:val="0"/>
          <w:iCs/>
          <w:color w:val="000000"/>
          <w:shd w:val="clear" w:color="auto" w:fill="FFFFFF"/>
        </w:rPr>
        <w:t xml:space="preserve"> </w:t>
      </w:r>
      <w:r w:rsidRPr="00EB76D0">
        <w:rPr>
          <w:rStyle w:val="Emphasis"/>
          <w:i w:val="0"/>
          <w:iCs/>
          <w:color w:val="000000"/>
          <w:shd w:val="clear" w:color="auto" w:fill="FFFFFF"/>
        </w:rPr>
        <w:t>Штайнмаєра</w:t>
      </w:r>
      <w:r w:rsidRPr="00802169">
        <w:rPr>
          <w:rStyle w:val="Emphasis"/>
          <w:i w:val="0"/>
          <w:iCs/>
          <w:color w:val="000000"/>
          <w:shd w:val="clear" w:color="auto" w:fill="FFFFFF"/>
        </w:rPr>
        <w:t xml:space="preserve">» </w:t>
      </w:r>
      <w:r w:rsidRPr="00EB76D0">
        <w:rPr>
          <w:rStyle w:val="Emphasis"/>
          <w:i w:val="0"/>
          <w:iCs/>
          <w:color w:val="000000"/>
          <w:shd w:val="clear" w:color="auto" w:fill="FFFFFF"/>
        </w:rPr>
        <w:t>є</w:t>
      </w:r>
      <w:r w:rsidRPr="00802169">
        <w:rPr>
          <w:rStyle w:val="Emphasis"/>
          <w:i w:val="0"/>
          <w:iCs/>
          <w:color w:val="000000"/>
          <w:shd w:val="clear" w:color="auto" w:fill="FFFFFF"/>
        </w:rPr>
        <w:t xml:space="preserve">, </w:t>
      </w:r>
      <w:r w:rsidRPr="00EB76D0">
        <w:rPr>
          <w:rStyle w:val="Emphasis"/>
          <w:i w:val="0"/>
          <w:iCs/>
          <w:color w:val="000000"/>
          <w:shd w:val="clear" w:color="auto" w:fill="FFFFFF"/>
        </w:rPr>
        <w:t>на</w:t>
      </w:r>
      <w:r w:rsidRPr="00802169">
        <w:rPr>
          <w:rStyle w:val="Emphasis"/>
          <w:i w:val="0"/>
          <w:iCs/>
          <w:color w:val="000000"/>
          <w:shd w:val="clear" w:color="auto" w:fill="FFFFFF"/>
        </w:rPr>
        <w:t xml:space="preserve"> </w:t>
      </w:r>
      <w:r w:rsidRPr="00EB76D0">
        <w:rPr>
          <w:rStyle w:val="Emphasis"/>
          <w:i w:val="0"/>
          <w:iCs/>
          <w:color w:val="000000"/>
          <w:shd w:val="clear" w:color="auto" w:fill="FFFFFF"/>
        </w:rPr>
        <w:t>нашу</w:t>
      </w:r>
      <w:r w:rsidRPr="00802169">
        <w:rPr>
          <w:rStyle w:val="Emphasis"/>
          <w:i w:val="0"/>
          <w:iCs/>
          <w:color w:val="000000"/>
          <w:shd w:val="clear" w:color="auto" w:fill="FFFFFF"/>
        </w:rPr>
        <w:t xml:space="preserve"> </w:t>
      </w:r>
      <w:r w:rsidRPr="00EB76D0">
        <w:rPr>
          <w:rStyle w:val="Emphasis"/>
          <w:i w:val="0"/>
          <w:iCs/>
          <w:color w:val="000000"/>
          <w:shd w:val="clear" w:color="auto" w:fill="FFFFFF"/>
        </w:rPr>
        <w:t>думку</w:t>
      </w:r>
      <w:r w:rsidRPr="00802169">
        <w:rPr>
          <w:rStyle w:val="Emphasis"/>
          <w:i w:val="0"/>
          <w:iCs/>
          <w:color w:val="000000"/>
          <w:shd w:val="clear" w:color="auto" w:fill="FFFFFF"/>
        </w:rPr>
        <w:t xml:space="preserve">, </w:t>
      </w:r>
      <w:r w:rsidRPr="00EB76D0">
        <w:rPr>
          <w:rStyle w:val="Emphasis"/>
          <w:i w:val="0"/>
          <w:iCs/>
          <w:color w:val="000000"/>
          <w:shd w:val="clear" w:color="auto" w:fill="FFFFFF"/>
        </w:rPr>
        <w:t>неприхованою</w:t>
      </w:r>
      <w:r w:rsidRPr="00802169">
        <w:rPr>
          <w:rStyle w:val="Emphasis"/>
          <w:i w:val="0"/>
          <w:iCs/>
          <w:color w:val="000000"/>
          <w:shd w:val="clear" w:color="auto" w:fill="FFFFFF"/>
        </w:rPr>
        <w:t xml:space="preserve"> </w:t>
      </w:r>
      <w:r w:rsidRPr="00EB76D0">
        <w:rPr>
          <w:rStyle w:val="Emphasis"/>
          <w:i w:val="0"/>
          <w:iCs/>
          <w:color w:val="000000"/>
          <w:shd w:val="clear" w:color="auto" w:fill="FFFFFF"/>
        </w:rPr>
        <w:t>здачею</w:t>
      </w:r>
      <w:r w:rsidRPr="00802169">
        <w:rPr>
          <w:rStyle w:val="Emphasis"/>
          <w:i w:val="0"/>
          <w:iCs/>
          <w:color w:val="000000"/>
          <w:shd w:val="clear" w:color="auto" w:fill="FFFFFF"/>
        </w:rPr>
        <w:t xml:space="preserve"> </w:t>
      </w:r>
      <w:r w:rsidRPr="00EB76D0">
        <w:rPr>
          <w:rStyle w:val="Emphasis"/>
          <w:i w:val="0"/>
          <w:iCs/>
          <w:color w:val="000000"/>
          <w:shd w:val="clear" w:color="auto" w:fill="FFFFFF"/>
        </w:rPr>
        <w:t>національних</w:t>
      </w:r>
      <w:r w:rsidRPr="00802169">
        <w:rPr>
          <w:rStyle w:val="Emphasis"/>
          <w:i w:val="0"/>
          <w:iCs/>
          <w:color w:val="000000"/>
          <w:shd w:val="clear" w:color="auto" w:fill="FFFFFF"/>
        </w:rPr>
        <w:t xml:space="preserve"> </w:t>
      </w:r>
      <w:r w:rsidRPr="00EB76D0">
        <w:rPr>
          <w:rStyle w:val="Emphasis"/>
          <w:i w:val="0"/>
          <w:iCs/>
          <w:color w:val="000000"/>
          <w:shd w:val="clear" w:color="auto" w:fill="FFFFFF"/>
        </w:rPr>
        <w:t>інтересів</w:t>
      </w:r>
      <w:r w:rsidRPr="00802169">
        <w:rPr>
          <w:rStyle w:val="Emphasis"/>
          <w:i w:val="0"/>
          <w:iCs/>
          <w:color w:val="000000"/>
          <w:shd w:val="clear" w:color="auto" w:fill="FFFFFF"/>
        </w:rPr>
        <w:t xml:space="preserve"> </w:t>
      </w:r>
      <w:r w:rsidRPr="00EB76D0">
        <w:rPr>
          <w:rStyle w:val="Emphasis"/>
          <w:i w:val="0"/>
          <w:iCs/>
          <w:color w:val="000000"/>
          <w:shd w:val="clear" w:color="auto" w:fill="FFFFFF"/>
        </w:rPr>
        <w:t>і</w:t>
      </w:r>
      <w:r w:rsidRPr="00802169">
        <w:rPr>
          <w:rStyle w:val="Emphasis"/>
          <w:i w:val="0"/>
          <w:iCs/>
          <w:color w:val="000000"/>
          <w:shd w:val="clear" w:color="auto" w:fill="FFFFFF"/>
        </w:rPr>
        <w:t xml:space="preserve"> </w:t>
      </w:r>
      <w:r w:rsidRPr="00EB76D0">
        <w:rPr>
          <w:rStyle w:val="Emphasis"/>
          <w:i w:val="0"/>
          <w:iCs/>
          <w:color w:val="000000"/>
          <w:shd w:val="clear" w:color="auto" w:fill="FFFFFF"/>
        </w:rPr>
        <w:t>початком</w:t>
      </w:r>
      <w:r w:rsidRPr="00802169">
        <w:rPr>
          <w:rStyle w:val="Emphasis"/>
          <w:i w:val="0"/>
          <w:iCs/>
          <w:color w:val="000000"/>
          <w:shd w:val="clear" w:color="auto" w:fill="FFFFFF"/>
        </w:rPr>
        <w:t xml:space="preserve"> </w:t>
      </w:r>
      <w:r w:rsidRPr="00EB76D0">
        <w:rPr>
          <w:rStyle w:val="Emphasis"/>
          <w:i w:val="0"/>
          <w:iCs/>
          <w:color w:val="000000"/>
          <w:shd w:val="clear" w:color="auto" w:fill="FFFFFF"/>
        </w:rPr>
        <w:t>капітуляції</w:t>
      </w:r>
      <w:r w:rsidRPr="00802169">
        <w:rPr>
          <w:rStyle w:val="Emphasis"/>
          <w:i w:val="0"/>
          <w:iCs/>
          <w:color w:val="000000"/>
          <w:shd w:val="clear" w:color="auto" w:fill="FFFFFF"/>
        </w:rPr>
        <w:t xml:space="preserve"> </w:t>
      </w:r>
      <w:r w:rsidRPr="00EB76D0">
        <w:rPr>
          <w:rStyle w:val="Emphasis"/>
          <w:i w:val="0"/>
          <w:iCs/>
          <w:color w:val="000000"/>
          <w:shd w:val="clear" w:color="auto" w:fill="FFFFFF"/>
        </w:rPr>
        <w:t>України</w:t>
      </w:r>
      <w:r w:rsidRPr="00802169">
        <w:rPr>
          <w:rStyle w:val="Emphasis"/>
          <w:i w:val="0"/>
          <w:iCs/>
          <w:color w:val="000000"/>
          <w:shd w:val="clear" w:color="auto" w:fill="FFFFFF"/>
        </w:rPr>
        <w:t xml:space="preserve"> </w:t>
      </w:r>
      <w:r w:rsidRPr="00EB76D0">
        <w:rPr>
          <w:rStyle w:val="Emphasis"/>
          <w:i w:val="0"/>
          <w:iCs/>
          <w:color w:val="000000"/>
          <w:shd w:val="clear" w:color="auto" w:fill="FFFFFF"/>
        </w:rPr>
        <w:t>в</w:t>
      </w:r>
      <w:r w:rsidRPr="00802169">
        <w:rPr>
          <w:rStyle w:val="Emphasis"/>
          <w:i w:val="0"/>
          <w:iCs/>
          <w:color w:val="000000"/>
          <w:shd w:val="clear" w:color="auto" w:fill="FFFFFF"/>
        </w:rPr>
        <w:t xml:space="preserve"> </w:t>
      </w:r>
      <w:r w:rsidRPr="00EB76D0">
        <w:rPr>
          <w:rStyle w:val="Emphasis"/>
          <w:i w:val="0"/>
          <w:iCs/>
          <w:color w:val="000000"/>
          <w:shd w:val="clear" w:color="auto" w:fill="FFFFFF"/>
        </w:rPr>
        <w:t>російсько</w:t>
      </w:r>
      <w:r w:rsidRPr="00802169">
        <w:rPr>
          <w:rStyle w:val="Emphasis"/>
          <w:i w:val="0"/>
          <w:iCs/>
          <w:color w:val="000000"/>
          <w:shd w:val="clear" w:color="auto" w:fill="FFFFFF"/>
        </w:rPr>
        <w:t>-</w:t>
      </w:r>
      <w:r w:rsidRPr="00EB76D0">
        <w:rPr>
          <w:rStyle w:val="Emphasis"/>
          <w:i w:val="0"/>
          <w:iCs/>
          <w:color w:val="000000"/>
          <w:shd w:val="clear" w:color="auto" w:fill="FFFFFF"/>
        </w:rPr>
        <w:t>українській</w:t>
      </w:r>
      <w:r w:rsidRPr="00802169">
        <w:rPr>
          <w:rStyle w:val="Emphasis"/>
          <w:i w:val="0"/>
          <w:iCs/>
          <w:color w:val="000000"/>
          <w:shd w:val="clear" w:color="auto" w:fill="FFFFFF"/>
        </w:rPr>
        <w:t xml:space="preserve"> </w:t>
      </w:r>
      <w:r w:rsidRPr="00EB76D0">
        <w:rPr>
          <w:rStyle w:val="Emphasis"/>
          <w:i w:val="0"/>
          <w:iCs/>
          <w:color w:val="000000"/>
          <w:shd w:val="clear" w:color="auto" w:fill="FFFFFF"/>
        </w:rPr>
        <w:t>війні</w:t>
      </w:r>
      <w:r w:rsidRPr="00802169">
        <w:rPr>
          <w:rStyle w:val="Emphasis"/>
          <w:i w:val="0"/>
          <w:iCs/>
          <w:color w:val="000000"/>
          <w:shd w:val="clear" w:color="auto" w:fill="FFFFFF"/>
        </w:rPr>
        <w:t xml:space="preserve">. </w:t>
      </w:r>
      <w:r w:rsidRPr="001533CF">
        <w:rPr>
          <w:rStyle w:val="Emphasis"/>
          <w:i w:val="0"/>
          <w:iCs/>
          <w:color w:val="000000"/>
          <w:shd w:val="clear" w:color="auto" w:fill="FFFFFF"/>
          <w:lang w:val="en-US"/>
        </w:rPr>
        <w:t> </w:t>
      </w:r>
    </w:p>
    <w:p w:rsidR="00204706" w:rsidRDefault="00204706" w:rsidP="00802169">
      <w:pPr>
        <w:ind w:firstLine="709"/>
        <w:jc w:val="both"/>
        <w:rPr>
          <w:iCs/>
          <w:color w:val="000000"/>
          <w:shd w:val="clear" w:color="auto" w:fill="FFFFFF"/>
        </w:rPr>
      </w:pPr>
      <w:r w:rsidRPr="00EB76D0">
        <w:rPr>
          <w:rStyle w:val="Emphasis"/>
          <w:i w:val="0"/>
          <w:iCs/>
          <w:color w:val="000000"/>
          <w:shd w:val="clear" w:color="auto" w:fill="FFFFFF"/>
        </w:rPr>
        <w:t>Збройна агресія Російської Федерації розпочалася з неоголошених і прихованих вторгнень на територію України підрозділів збройних сил та інших силових відомств Російської Федерації, а також шляхом організації та підтримки терористичної діяльності, що призвело до створення окупаційних адміністрацій в окремих районах Донецької і  Луганської областей, в Автономній Республіці Крим і місті Севастополі.</w:t>
      </w:r>
      <w:r>
        <w:rPr>
          <w:iCs/>
          <w:color w:val="000000"/>
          <w:shd w:val="clear" w:color="auto" w:fill="FFFFFF"/>
        </w:rPr>
        <w:t xml:space="preserve"> </w:t>
      </w:r>
      <w:r w:rsidRPr="00EB76D0">
        <w:rPr>
          <w:rStyle w:val="Emphasis"/>
          <w:i w:val="0"/>
          <w:iCs/>
          <w:color w:val="000000"/>
          <w:shd w:val="clear" w:color="auto" w:fill="FFFFFF"/>
        </w:rPr>
        <w:t>Незважаючи на те, що тимчасова окупація Російською Федерацією частини територій України, не надає Російській Федерації жодних територіальних прав, а діяльність</w:t>
      </w:r>
      <w:r>
        <w:rPr>
          <w:rStyle w:val="Emphasis"/>
          <w:i w:val="0"/>
          <w:iCs/>
          <w:color w:val="000000"/>
          <w:shd w:val="clear" w:color="auto" w:fill="FFFFFF"/>
        </w:rPr>
        <w:t xml:space="preserve"> </w:t>
      </w:r>
      <w:r w:rsidRPr="00EB76D0">
        <w:rPr>
          <w:rStyle w:val="Emphasis"/>
          <w:i w:val="0"/>
          <w:iCs/>
          <w:color w:val="000000"/>
          <w:shd w:val="clear" w:color="auto" w:fill="FFFFFF"/>
        </w:rPr>
        <w:t>збройних</w:t>
      </w:r>
      <w:r>
        <w:rPr>
          <w:rStyle w:val="Emphasis"/>
          <w:i w:val="0"/>
          <w:iCs/>
          <w:color w:val="000000"/>
          <w:shd w:val="clear" w:color="auto" w:fill="FFFFFF"/>
        </w:rPr>
        <w:t xml:space="preserve"> </w:t>
      </w:r>
      <w:r w:rsidRPr="00EB76D0">
        <w:rPr>
          <w:rStyle w:val="Emphasis"/>
          <w:i w:val="0"/>
          <w:iCs/>
          <w:color w:val="000000"/>
          <w:shd w:val="clear" w:color="auto" w:fill="FFFFFF"/>
        </w:rPr>
        <w:t>формувань</w:t>
      </w:r>
      <w:r>
        <w:rPr>
          <w:rStyle w:val="Emphasis"/>
          <w:i w:val="0"/>
          <w:iCs/>
          <w:color w:val="000000"/>
          <w:shd w:val="clear" w:color="auto" w:fill="FFFFFF"/>
        </w:rPr>
        <w:t xml:space="preserve"> </w:t>
      </w:r>
      <w:r w:rsidRPr="00EB76D0">
        <w:rPr>
          <w:rStyle w:val="Emphasis"/>
          <w:i w:val="0"/>
          <w:iCs/>
          <w:color w:val="000000"/>
          <w:shd w:val="clear" w:color="auto" w:fill="FFFFFF"/>
        </w:rPr>
        <w:t>Російської Федерації та окупаційної адміністрації Російської Федерації у Донецькій і Луганській областях суперечить нормам міжнародного права, Російська Федерація як держава-окупант завжди прагнула легітимізувати створені нею в  окремих районах Донецької і Луганської областей незаконні органи влади. </w:t>
      </w:r>
    </w:p>
    <w:p w:rsidR="00204706" w:rsidRDefault="00204706" w:rsidP="00802169">
      <w:pPr>
        <w:ind w:firstLine="709"/>
        <w:jc w:val="both"/>
        <w:rPr>
          <w:iCs/>
          <w:color w:val="000000"/>
          <w:shd w:val="clear" w:color="auto" w:fill="FFFFFF"/>
        </w:rPr>
      </w:pPr>
      <w:r>
        <w:rPr>
          <w:rStyle w:val="Emphasis"/>
          <w:i w:val="0"/>
          <w:iCs/>
          <w:color w:val="000000"/>
          <w:shd w:val="clear" w:color="auto" w:fill="FFFFFF"/>
        </w:rPr>
        <w:t>В</w:t>
      </w:r>
      <w:r w:rsidRPr="00EB76D0">
        <w:rPr>
          <w:rStyle w:val="Emphasis"/>
          <w:i w:val="0"/>
          <w:iCs/>
          <w:color w:val="000000"/>
          <w:shd w:val="clear" w:color="auto" w:fill="FFFFFF"/>
        </w:rPr>
        <w:t>наслідок реалізації так званої «формули Штайнмаєра» Україна  отримає саме легітимізацію та тривале консервування терористичних окупаційних адміністрацій в окремих районах Донецької і Луганської областей через проведені вибори. Пізніше плануватиметься номінальне  "повернення" вказаних територій до складу України. Враховуючи поведінку окупаційних військ та дії офіційного Кремля, немає жодних причин вважати, що відбудеться встановлення реального  контролю над усією ділянкою українсько-російського кордону. У подальшому проведення наступних виборів до українського парламенту на цих територіях остаточно закріпить присутність представників терористичних окупаційних адміністрацій у владі на національному рівні. Усе вищевказане  стане можливим опісля імплементації нового законодавства про особливий статус та внесення змін до Конституції України. </w:t>
      </w:r>
    </w:p>
    <w:p w:rsidR="00204706" w:rsidRDefault="00204706" w:rsidP="00802169">
      <w:pPr>
        <w:ind w:firstLine="709"/>
        <w:jc w:val="both"/>
        <w:rPr>
          <w:iCs/>
          <w:color w:val="000000"/>
          <w:shd w:val="clear" w:color="auto" w:fill="FFFFFF"/>
        </w:rPr>
      </w:pPr>
      <w:r w:rsidRPr="00EB76D0">
        <w:rPr>
          <w:rStyle w:val="Emphasis"/>
          <w:i w:val="0"/>
          <w:iCs/>
          <w:color w:val="000000"/>
          <w:shd w:val="clear" w:color="auto" w:fill="FFFFFF"/>
        </w:rPr>
        <w:t>У підсумку, разом  з паралельним послабленням міжнародних санкцій  щодо Російської Федерації,  це означатиме перемогу Росії та поразку України. </w:t>
      </w:r>
      <w:r w:rsidRPr="00EB76D0">
        <w:rPr>
          <w:iCs/>
          <w:color w:val="000000"/>
          <w:shd w:val="clear" w:color="auto" w:fill="FFFFFF"/>
        </w:rPr>
        <w:br/>
      </w:r>
      <w:r w:rsidRPr="00EB76D0">
        <w:rPr>
          <w:rStyle w:val="Emphasis"/>
          <w:i w:val="0"/>
          <w:iCs/>
          <w:color w:val="000000"/>
          <w:shd w:val="clear" w:color="auto" w:fill="FFFFFF"/>
        </w:rPr>
        <w:t xml:space="preserve">Ми, депутати </w:t>
      </w:r>
      <w:r>
        <w:rPr>
          <w:rStyle w:val="Emphasis"/>
          <w:i w:val="0"/>
          <w:iCs/>
          <w:color w:val="000000"/>
          <w:shd w:val="clear" w:color="auto" w:fill="FFFFFF"/>
        </w:rPr>
        <w:t>Новороздільської міської</w:t>
      </w:r>
      <w:r w:rsidRPr="00EB76D0">
        <w:rPr>
          <w:rStyle w:val="Emphasis"/>
          <w:i w:val="0"/>
          <w:iCs/>
          <w:color w:val="000000"/>
          <w:shd w:val="clear" w:color="auto" w:fill="FFFFFF"/>
        </w:rPr>
        <w:t xml:space="preserve"> ради, рішуче заперечуємо спроби через  реалізації так званої «формули Штайнмаєра»  розміняти перспективи Української державності на примарний мир ціною приниження країною-агресором, що знову зробить Україну частиною Росії.</w:t>
      </w:r>
    </w:p>
    <w:p w:rsidR="00204706" w:rsidRDefault="00204706" w:rsidP="00802169">
      <w:pPr>
        <w:ind w:firstLine="709"/>
        <w:jc w:val="both"/>
        <w:rPr>
          <w:iCs/>
          <w:color w:val="000000"/>
          <w:shd w:val="clear" w:color="auto" w:fill="FFFFFF"/>
        </w:rPr>
      </w:pPr>
      <w:r w:rsidRPr="00EB76D0">
        <w:rPr>
          <w:rStyle w:val="Emphasis"/>
          <w:i w:val="0"/>
          <w:iCs/>
          <w:color w:val="000000"/>
          <w:shd w:val="clear" w:color="auto" w:fill="FFFFFF"/>
        </w:rPr>
        <w:t>Вимагаємо від Президента України припинити практику прийняття доленосних для держави рішень без урахування думки суспільства та за його спиною. Закликаємо всі патріотичні сили, представлені у Верховній Раді України,</w:t>
      </w:r>
      <w:r>
        <w:rPr>
          <w:rStyle w:val="Emphasis"/>
          <w:i w:val="0"/>
          <w:iCs/>
          <w:color w:val="000000"/>
          <w:shd w:val="clear" w:color="auto" w:fill="FFFFFF"/>
        </w:rPr>
        <w:t xml:space="preserve"> </w:t>
      </w:r>
      <w:r w:rsidRPr="00EB76D0">
        <w:rPr>
          <w:rStyle w:val="Emphasis"/>
          <w:i w:val="0"/>
          <w:iCs/>
          <w:color w:val="000000"/>
          <w:shd w:val="clear" w:color="auto" w:fill="FFFFFF"/>
        </w:rPr>
        <w:t>заблокувати ухвалення нової редакції та не допустити  продовження дії Закону України «Про особливий порядок місцевого самоврядування в окремих районах Донецької та Луганської областей», відомий також як Закон про особливий  статус Донбасу.</w:t>
      </w:r>
    </w:p>
    <w:p w:rsidR="00204706" w:rsidRDefault="00204706" w:rsidP="00802169">
      <w:pPr>
        <w:ind w:firstLine="709"/>
        <w:jc w:val="both"/>
        <w:rPr>
          <w:rStyle w:val="Emphasis"/>
          <w:i w:val="0"/>
          <w:iCs/>
          <w:color w:val="000000"/>
          <w:shd w:val="clear" w:color="auto" w:fill="FFFFFF"/>
        </w:rPr>
      </w:pPr>
      <w:r>
        <w:rPr>
          <w:iCs/>
          <w:color w:val="000000"/>
          <w:shd w:val="clear" w:color="auto" w:fill="FFFFFF"/>
        </w:rPr>
        <w:t>В</w:t>
      </w:r>
      <w:r w:rsidRPr="00EB76D0">
        <w:rPr>
          <w:rStyle w:val="Emphasis"/>
          <w:i w:val="0"/>
          <w:iCs/>
          <w:color w:val="000000"/>
          <w:shd w:val="clear" w:color="auto" w:fill="FFFFFF"/>
        </w:rPr>
        <w:t>исловлю</w:t>
      </w:r>
      <w:r>
        <w:rPr>
          <w:rStyle w:val="Emphasis"/>
          <w:i w:val="0"/>
          <w:iCs/>
          <w:color w:val="000000"/>
          <w:shd w:val="clear" w:color="auto" w:fill="FFFFFF"/>
        </w:rPr>
        <w:t>ємо</w:t>
      </w:r>
      <w:r w:rsidRPr="00EB76D0">
        <w:rPr>
          <w:rStyle w:val="Emphasis"/>
          <w:i w:val="0"/>
          <w:iCs/>
          <w:color w:val="000000"/>
          <w:shd w:val="clear" w:color="auto" w:fill="FFFFFF"/>
        </w:rPr>
        <w:t xml:space="preserve"> св</w:t>
      </w:r>
      <w:r>
        <w:rPr>
          <w:rStyle w:val="Emphasis"/>
          <w:i w:val="0"/>
          <w:iCs/>
          <w:color w:val="000000"/>
          <w:shd w:val="clear" w:color="auto" w:fill="FFFFFF"/>
        </w:rPr>
        <w:t>ій протест проти початку капітуляції і п</w:t>
      </w:r>
      <w:r w:rsidRPr="00EB76D0">
        <w:rPr>
          <w:rStyle w:val="Emphasis"/>
          <w:i w:val="0"/>
          <w:iCs/>
          <w:color w:val="000000"/>
          <w:shd w:val="clear" w:color="auto" w:fill="FFFFFF"/>
        </w:rPr>
        <w:t xml:space="preserve">ідтверджуємо готовність </w:t>
      </w:r>
      <w:r>
        <w:rPr>
          <w:rStyle w:val="Emphasis"/>
          <w:i w:val="0"/>
          <w:iCs/>
          <w:color w:val="000000"/>
          <w:shd w:val="clear" w:color="auto" w:fill="FFFFFF"/>
        </w:rPr>
        <w:t xml:space="preserve">підтримати пропозицію </w:t>
      </w:r>
      <w:r w:rsidRPr="00EB76D0">
        <w:rPr>
          <w:rStyle w:val="Emphasis"/>
          <w:i w:val="0"/>
          <w:iCs/>
          <w:color w:val="000000"/>
          <w:shd w:val="clear" w:color="auto" w:fill="FFFFFF"/>
        </w:rPr>
        <w:t>Львівської обласної ради  та провести позачергов</w:t>
      </w:r>
      <w:r>
        <w:rPr>
          <w:rStyle w:val="Emphasis"/>
          <w:i w:val="0"/>
          <w:iCs/>
          <w:color w:val="000000"/>
          <w:shd w:val="clear" w:color="auto" w:fill="FFFFFF"/>
        </w:rPr>
        <w:t>у</w:t>
      </w:r>
      <w:r w:rsidRPr="00EB76D0">
        <w:rPr>
          <w:rStyle w:val="Emphasis"/>
          <w:i w:val="0"/>
          <w:iCs/>
          <w:color w:val="000000"/>
          <w:shd w:val="clear" w:color="auto" w:fill="FFFFFF"/>
        </w:rPr>
        <w:t xml:space="preserve"> сесі</w:t>
      </w:r>
      <w:r>
        <w:rPr>
          <w:rStyle w:val="Emphasis"/>
          <w:i w:val="0"/>
          <w:iCs/>
          <w:color w:val="000000"/>
          <w:shd w:val="clear" w:color="auto" w:fill="FFFFFF"/>
        </w:rPr>
        <w:t>ю</w:t>
      </w:r>
      <w:r w:rsidRPr="00EB76D0">
        <w:rPr>
          <w:rStyle w:val="Emphasis"/>
          <w:i w:val="0"/>
          <w:iCs/>
          <w:color w:val="000000"/>
          <w:shd w:val="clear" w:color="auto" w:fill="FFFFFF"/>
        </w:rPr>
        <w:t xml:space="preserve"> на Майдані Незалежності або під стінами Верховної Ради України. </w:t>
      </w:r>
    </w:p>
    <w:tbl>
      <w:tblPr>
        <w:tblW w:w="9889" w:type="dxa"/>
        <w:tblLayout w:type="fixed"/>
        <w:tblLook w:val="0000"/>
      </w:tblPr>
      <w:tblGrid>
        <w:gridCol w:w="5353"/>
        <w:gridCol w:w="4536"/>
      </w:tblGrid>
      <w:tr w:rsidR="00204706" w:rsidRPr="00C95CDB" w:rsidTr="00D91BA7">
        <w:tc>
          <w:tcPr>
            <w:tcW w:w="5353" w:type="dxa"/>
          </w:tcPr>
          <w:p w:rsidR="00204706" w:rsidRPr="00C95CDB" w:rsidRDefault="00204706" w:rsidP="00D91BA7">
            <w:pPr>
              <w:jc w:val="both"/>
            </w:pPr>
          </w:p>
        </w:tc>
        <w:tc>
          <w:tcPr>
            <w:tcW w:w="4536" w:type="dxa"/>
          </w:tcPr>
          <w:p w:rsidR="00204706" w:rsidRPr="001533CF" w:rsidRDefault="00204706" w:rsidP="00D91BA7">
            <w:pPr>
              <w:jc w:val="both"/>
            </w:pPr>
          </w:p>
          <w:p w:rsidR="00204706" w:rsidRPr="001533CF" w:rsidRDefault="00204706" w:rsidP="00D91BA7">
            <w:pPr>
              <w:jc w:val="both"/>
            </w:pPr>
          </w:p>
        </w:tc>
      </w:tr>
    </w:tbl>
    <w:p w:rsidR="00204706" w:rsidRDefault="00204706" w:rsidP="00802169">
      <w:pPr>
        <w:shd w:val="clear" w:color="auto" w:fill="FFFFFF"/>
        <w:spacing w:line="276" w:lineRule="auto"/>
        <w:jc w:val="both"/>
        <w:rPr>
          <w:b/>
          <w:color w:val="000000"/>
          <w:sz w:val="26"/>
          <w:szCs w:val="26"/>
          <w:lang w:val="en-US"/>
        </w:rPr>
      </w:pPr>
      <w:r>
        <w:rPr>
          <w:b/>
          <w:color w:val="000000"/>
          <w:sz w:val="26"/>
          <w:szCs w:val="26"/>
        </w:rPr>
        <w:t>МІСЬКИЙ ГОЛОВА                                                                  А.Р. Мелешко</w:t>
      </w:r>
    </w:p>
    <w:tbl>
      <w:tblPr>
        <w:tblW w:w="0" w:type="auto"/>
        <w:tblLook w:val="00A0"/>
      </w:tblPr>
      <w:tblGrid>
        <w:gridCol w:w="4751"/>
        <w:gridCol w:w="4819"/>
      </w:tblGrid>
      <w:tr w:rsidR="00204706" w:rsidTr="003D6CAC">
        <w:tc>
          <w:tcPr>
            <w:tcW w:w="4751" w:type="dxa"/>
          </w:tcPr>
          <w:p w:rsidR="00204706" w:rsidRPr="003D6CAC" w:rsidRDefault="00204706" w:rsidP="003D6CAC">
            <w:pPr>
              <w:jc w:val="both"/>
              <w:rPr>
                <w:sz w:val="22"/>
                <w:szCs w:val="22"/>
                <w:bdr w:val="none" w:sz="0" w:space="0" w:color="auto" w:frame="1"/>
                <w:lang w:val="uk-UA"/>
              </w:rPr>
            </w:pPr>
          </w:p>
          <w:p w:rsidR="00204706" w:rsidRPr="003D6CAC" w:rsidRDefault="00204706" w:rsidP="003D6CAC">
            <w:pPr>
              <w:jc w:val="both"/>
              <w:rPr>
                <w:sz w:val="22"/>
                <w:szCs w:val="22"/>
                <w:bdr w:val="none" w:sz="0" w:space="0" w:color="auto" w:frame="1"/>
                <w:lang w:val="uk-UA"/>
              </w:rPr>
            </w:pPr>
          </w:p>
        </w:tc>
        <w:tc>
          <w:tcPr>
            <w:tcW w:w="4819" w:type="dxa"/>
          </w:tcPr>
          <w:p w:rsidR="00204706" w:rsidRPr="003D6CAC" w:rsidRDefault="00204706" w:rsidP="003D6CAC">
            <w:pPr>
              <w:jc w:val="both"/>
              <w:rPr>
                <w:sz w:val="22"/>
                <w:szCs w:val="22"/>
                <w:bdr w:val="none" w:sz="0" w:space="0" w:color="auto" w:frame="1"/>
                <w:lang w:val="uk-UA"/>
              </w:rPr>
            </w:pPr>
          </w:p>
          <w:p w:rsidR="00204706" w:rsidRPr="003D6CAC" w:rsidRDefault="00204706" w:rsidP="003D6CAC">
            <w:pPr>
              <w:jc w:val="both"/>
              <w:rPr>
                <w:sz w:val="22"/>
                <w:szCs w:val="22"/>
                <w:bdr w:val="none" w:sz="0" w:space="0" w:color="auto" w:frame="1"/>
                <w:lang w:val="uk-UA"/>
              </w:rPr>
            </w:pPr>
            <w:bookmarkStart w:id="0" w:name="_GoBack"/>
            <w:bookmarkEnd w:id="0"/>
            <w:r w:rsidRPr="003D6CAC">
              <w:rPr>
                <w:sz w:val="22"/>
                <w:szCs w:val="22"/>
                <w:bdr w:val="none" w:sz="0" w:space="0" w:color="auto" w:frame="1"/>
                <w:lang w:val="uk-UA"/>
              </w:rPr>
              <w:t xml:space="preserve">Додаток 2 до рішення </w:t>
            </w:r>
            <w:r w:rsidRPr="003D6CAC">
              <w:rPr>
                <w:sz w:val="22"/>
                <w:szCs w:val="22"/>
                <w:bdr w:val="none" w:sz="0" w:space="0" w:color="auto" w:frame="1"/>
                <w:lang w:val="en-US"/>
              </w:rPr>
              <w:t>L</w:t>
            </w:r>
            <w:r w:rsidRPr="003D6CAC">
              <w:rPr>
                <w:sz w:val="22"/>
                <w:szCs w:val="22"/>
                <w:bdr w:val="none" w:sz="0" w:space="0" w:color="auto" w:frame="1"/>
                <w:lang w:val="uk-UA"/>
              </w:rPr>
              <w:t>І сесії</w:t>
            </w:r>
          </w:p>
          <w:p w:rsidR="00204706" w:rsidRPr="003D6CAC" w:rsidRDefault="00204706" w:rsidP="003D6CAC">
            <w:pPr>
              <w:jc w:val="both"/>
              <w:rPr>
                <w:sz w:val="22"/>
                <w:szCs w:val="22"/>
                <w:bdr w:val="none" w:sz="0" w:space="0" w:color="auto" w:frame="1"/>
                <w:lang w:val="uk-UA"/>
              </w:rPr>
            </w:pPr>
            <w:r w:rsidRPr="003D6CAC">
              <w:rPr>
                <w:sz w:val="22"/>
                <w:szCs w:val="22"/>
                <w:bdr w:val="none" w:sz="0" w:space="0" w:color="auto" w:frame="1"/>
                <w:lang w:val="uk-UA"/>
              </w:rPr>
              <w:t>Новороздільської міської ради</w:t>
            </w:r>
          </w:p>
          <w:p w:rsidR="00204706" w:rsidRPr="003D6CAC" w:rsidRDefault="00204706" w:rsidP="003D6CAC">
            <w:pPr>
              <w:jc w:val="both"/>
              <w:rPr>
                <w:sz w:val="22"/>
                <w:szCs w:val="22"/>
                <w:bdr w:val="none" w:sz="0" w:space="0" w:color="auto" w:frame="1"/>
              </w:rPr>
            </w:pPr>
            <w:r w:rsidRPr="003D6CAC">
              <w:rPr>
                <w:sz w:val="22"/>
                <w:szCs w:val="22"/>
                <w:bdr w:val="none" w:sz="0" w:space="0" w:color="auto" w:frame="1"/>
                <w:lang w:val="en-US"/>
              </w:rPr>
              <w:t>V</w:t>
            </w:r>
            <w:r w:rsidRPr="003D6CAC">
              <w:rPr>
                <w:sz w:val="22"/>
                <w:szCs w:val="22"/>
                <w:bdr w:val="none" w:sz="0" w:space="0" w:color="auto" w:frame="1"/>
              </w:rPr>
              <w:t>ІІ демократичного скликання</w:t>
            </w:r>
          </w:p>
          <w:p w:rsidR="00204706" w:rsidRPr="003D6CAC" w:rsidRDefault="00204706" w:rsidP="003D6CAC">
            <w:pPr>
              <w:jc w:val="both"/>
              <w:rPr>
                <w:sz w:val="22"/>
                <w:szCs w:val="22"/>
                <w:bdr w:val="none" w:sz="0" w:space="0" w:color="auto" w:frame="1"/>
                <w:lang w:val="uk-UA"/>
              </w:rPr>
            </w:pPr>
            <w:r w:rsidRPr="003D6CAC">
              <w:rPr>
                <w:sz w:val="22"/>
                <w:szCs w:val="22"/>
                <w:bdr w:val="none" w:sz="0" w:space="0" w:color="auto" w:frame="1"/>
              </w:rPr>
              <w:t xml:space="preserve">№ </w:t>
            </w:r>
            <w:r w:rsidRPr="003D6CAC">
              <w:rPr>
                <w:sz w:val="22"/>
                <w:szCs w:val="22"/>
                <w:bdr w:val="none" w:sz="0" w:space="0" w:color="auto" w:frame="1"/>
                <w:lang w:val="uk-UA"/>
              </w:rPr>
              <w:t>1176</w:t>
            </w:r>
            <w:r w:rsidRPr="003D6CAC">
              <w:rPr>
                <w:sz w:val="22"/>
                <w:szCs w:val="22"/>
                <w:bdr w:val="none" w:sz="0" w:space="0" w:color="auto" w:frame="1"/>
              </w:rPr>
              <w:t xml:space="preserve"> від 08.10.2019 року</w:t>
            </w:r>
          </w:p>
        </w:tc>
      </w:tr>
    </w:tbl>
    <w:p w:rsidR="00204706" w:rsidRDefault="00204706" w:rsidP="00802169">
      <w:pPr>
        <w:shd w:val="clear" w:color="auto" w:fill="FFFFFF"/>
        <w:spacing w:line="276" w:lineRule="auto"/>
        <w:jc w:val="both"/>
        <w:rPr>
          <w:b/>
          <w:color w:val="000000"/>
          <w:sz w:val="26"/>
          <w:szCs w:val="26"/>
          <w:lang w:val="uk-UA"/>
        </w:rPr>
      </w:pPr>
    </w:p>
    <w:p w:rsidR="00204706" w:rsidRPr="00802169" w:rsidRDefault="00204706" w:rsidP="00802169">
      <w:pPr>
        <w:shd w:val="clear" w:color="auto" w:fill="FFFFFF"/>
        <w:spacing w:line="276" w:lineRule="auto"/>
        <w:jc w:val="both"/>
        <w:rPr>
          <w:b/>
          <w:color w:val="000000"/>
          <w:sz w:val="26"/>
          <w:szCs w:val="26"/>
          <w:lang w:val="uk-UA"/>
        </w:rPr>
      </w:pPr>
    </w:p>
    <w:p w:rsidR="00204706" w:rsidRPr="0013396E" w:rsidRDefault="00204706" w:rsidP="00802169">
      <w:pPr>
        <w:jc w:val="center"/>
        <w:rPr>
          <w:b/>
          <w:lang w:val="uk-UA"/>
        </w:rPr>
      </w:pPr>
      <w:r w:rsidRPr="0013396E">
        <w:rPr>
          <w:b/>
          <w:color w:val="000000"/>
          <w:lang w:val="uk-UA"/>
        </w:rPr>
        <w:t>ЗВЕРНЕННЯ НОВОРОЗДІЛЬСЬКОЇ МІСЬКОЇ РАДИ</w:t>
      </w:r>
    </w:p>
    <w:p w:rsidR="00204706" w:rsidRPr="0013396E" w:rsidRDefault="00204706" w:rsidP="00802169">
      <w:pPr>
        <w:jc w:val="center"/>
        <w:rPr>
          <w:b/>
          <w:lang w:val="uk-UA"/>
        </w:rPr>
      </w:pPr>
      <w:r w:rsidRPr="0013396E">
        <w:rPr>
          <w:b/>
          <w:lang w:val="uk-UA"/>
        </w:rPr>
        <w:t xml:space="preserve">щодо неприпустимості відведення сил і засобів Збройних сил України, </w:t>
      </w:r>
    </w:p>
    <w:p w:rsidR="00204706" w:rsidRPr="00766CFD" w:rsidRDefault="00204706" w:rsidP="00802169">
      <w:pPr>
        <w:jc w:val="center"/>
        <w:rPr>
          <w:b/>
        </w:rPr>
      </w:pPr>
      <w:r w:rsidRPr="00E8261E">
        <w:rPr>
          <w:b/>
        </w:rPr>
        <w:t xml:space="preserve">інших утворених відповідно до законів України військових правоохоронних органів спеціального призначення, Міністерства внутрішніх справ України, </w:t>
      </w:r>
    </w:p>
    <w:p w:rsidR="00204706" w:rsidRPr="00766CFD" w:rsidRDefault="00204706" w:rsidP="00802169">
      <w:pPr>
        <w:jc w:val="center"/>
        <w:rPr>
          <w:b/>
        </w:rPr>
      </w:pPr>
      <w:r w:rsidRPr="00E8261E">
        <w:rPr>
          <w:b/>
        </w:rPr>
        <w:t xml:space="preserve">Національної поліції України, розвідувальних органів України, </w:t>
      </w:r>
    </w:p>
    <w:p w:rsidR="00204706" w:rsidRPr="00E8261E" w:rsidRDefault="00204706" w:rsidP="00802169">
      <w:pPr>
        <w:jc w:val="center"/>
        <w:rPr>
          <w:b/>
        </w:rPr>
      </w:pPr>
      <w:r w:rsidRPr="00E8261E">
        <w:rPr>
          <w:b/>
        </w:rPr>
        <w:t>від меж тимчасово окупованих територій у Донецькій та Луганській областях</w:t>
      </w:r>
    </w:p>
    <w:p w:rsidR="00204706" w:rsidRDefault="00204706" w:rsidP="00802169">
      <w:pPr>
        <w:jc w:val="center"/>
        <w:rPr>
          <w:sz w:val="28"/>
          <w:szCs w:val="28"/>
          <w:lang w:val="uk-UA"/>
        </w:rPr>
      </w:pPr>
    </w:p>
    <w:p w:rsidR="00204706" w:rsidRPr="00802169" w:rsidRDefault="00204706" w:rsidP="00802169">
      <w:pPr>
        <w:jc w:val="center"/>
        <w:rPr>
          <w:sz w:val="28"/>
          <w:szCs w:val="28"/>
          <w:lang w:val="uk-UA"/>
        </w:rPr>
      </w:pPr>
    </w:p>
    <w:p w:rsidR="00204706" w:rsidRPr="00E8261E" w:rsidRDefault="00204706" w:rsidP="00802169">
      <w:pPr>
        <w:pStyle w:val="NormalWeb"/>
        <w:shd w:val="clear" w:color="auto" w:fill="FFFFFF"/>
        <w:spacing w:before="0" w:beforeAutospacing="0" w:after="0" w:afterAutospacing="0"/>
        <w:ind w:firstLine="709"/>
        <w:jc w:val="both"/>
        <w:rPr>
          <w:color w:val="000000"/>
        </w:rPr>
      </w:pPr>
      <w:r w:rsidRPr="00E8261E">
        <w:rPr>
          <w:rStyle w:val="Emphasis"/>
          <w:i w:val="0"/>
          <w:iCs/>
          <w:color w:val="000000"/>
        </w:rPr>
        <w:t xml:space="preserve">Ми, депутати </w:t>
      </w:r>
      <w:r>
        <w:rPr>
          <w:rStyle w:val="Emphasis"/>
          <w:i w:val="0"/>
          <w:iCs/>
          <w:color w:val="000000"/>
        </w:rPr>
        <w:t>Новороздільської міської</w:t>
      </w:r>
      <w:r w:rsidRPr="00E8261E">
        <w:rPr>
          <w:rStyle w:val="Emphasis"/>
          <w:i w:val="0"/>
          <w:iCs/>
          <w:color w:val="000000"/>
        </w:rPr>
        <w:t xml:space="preserve"> ради, заявляємо про неприпустимість проанонсованих 01.10.2019 року Президентом України Володимиром Зеленським заходів з відведення сил і засобів (особового складу та спеціалістів окремих підрозділів, військових частин, зброї, бойової техніки, спеціальних і транспортних засобів, засобів зв’язку та телекомунікацій, матеріально-технічних засобів) Збройних Сил України, інших утворених відповідно до законів України військових формувань (Служби безпеки України, Державної служби спеціального зв’язку та захисту інформації України, Національної гвардії України, Державної прикордонної служби України, Управління державної охорони України, Державної спеціальної служби транспорту), правоохоронних органів спеціального призначення, Міністерства внутрішніх справ України, Національної поліції України, розвідувальних органів України, задіяних до здійснення заходів із забезпечення національної безпеки і оборони, відсічі і стримування збройної агресії Російської Федерації у Донецькій і Луганській областях, що здійснює Генеральний штаб Збройних Сил України.</w:t>
      </w:r>
    </w:p>
    <w:p w:rsidR="00204706" w:rsidRPr="00E8261E" w:rsidRDefault="00204706" w:rsidP="00802169">
      <w:pPr>
        <w:pStyle w:val="NormalWeb"/>
        <w:shd w:val="clear" w:color="auto" w:fill="FFFFFF"/>
        <w:spacing w:before="0" w:beforeAutospacing="0" w:after="0" w:afterAutospacing="0"/>
        <w:ind w:firstLine="709"/>
        <w:jc w:val="both"/>
        <w:rPr>
          <w:color w:val="000000"/>
        </w:rPr>
      </w:pPr>
      <w:r w:rsidRPr="00E8261E">
        <w:rPr>
          <w:rStyle w:val="Emphasis"/>
          <w:i w:val="0"/>
          <w:iCs/>
          <w:color w:val="000000"/>
        </w:rPr>
        <w:t>Нагадуємо Президентові України Володимирові Зеленському про те, що цілями державної політики із забезпечення державного суверенітету України на тимчасово окупованих територіях у Донецькій і Луганській областях є звільнення тимчасово окупованих територій у Донецькій і Луганській областях і відновлення на цих територіях конституційного ладу.</w:t>
      </w:r>
    </w:p>
    <w:p w:rsidR="00204706" w:rsidRPr="00E8261E" w:rsidRDefault="00204706" w:rsidP="00802169">
      <w:pPr>
        <w:pStyle w:val="NormalWeb"/>
        <w:shd w:val="clear" w:color="auto" w:fill="FFFFFF"/>
        <w:spacing w:before="0" w:beforeAutospacing="0" w:after="0" w:afterAutospacing="0"/>
        <w:ind w:firstLine="709"/>
        <w:jc w:val="both"/>
        <w:rPr>
          <w:color w:val="000000"/>
        </w:rPr>
      </w:pPr>
      <w:r w:rsidRPr="00E8261E">
        <w:rPr>
          <w:rStyle w:val="Emphasis"/>
          <w:i w:val="0"/>
          <w:iCs/>
          <w:color w:val="000000"/>
        </w:rPr>
        <w:t>Наголошуємо, що факт остаточного виведення та повної відсутності всіх збройних формувань Російської Федерації у Донецькій і Луганській областях у порядку, визначеному Законом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 встановлюється Міністром оборони України та Міністром внутрішніх справ України шляхом спільного подання Президентові України, який виключно на цій підставі приймає відповідне рішення.</w:t>
      </w:r>
    </w:p>
    <w:p w:rsidR="00204706" w:rsidRPr="00E8261E" w:rsidRDefault="00204706" w:rsidP="00802169">
      <w:pPr>
        <w:pStyle w:val="NormalWeb"/>
        <w:shd w:val="clear" w:color="auto" w:fill="FFFFFF"/>
        <w:spacing w:before="0" w:beforeAutospacing="0" w:after="0" w:afterAutospacing="0"/>
        <w:ind w:firstLine="709"/>
        <w:jc w:val="both"/>
        <w:rPr>
          <w:color w:val="000000"/>
        </w:rPr>
      </w:pPr>
      <w:r w:rsidRPr="00E8261E">
        <w:rPr>
          <w:rStyle w:val="Emphasis"/>
          <w:i w:val="0"/>
          <w:iCs/>
          <w:color w:val="000000"/>
        </w:rPr>
        <w:t>Лише в такому порядку може стартувати завершення заходів із забезпечення національної безпеки й оборони, відсічі та стримування збройної агресії Російської Федерації в Донецькій і Луганській областях, визначене окремими рішеннями Верховного Головнокомандувача Збройних Сил України.</w:t>
      </w:r>
    </w:p>
    <w:p w:rsidR="00204706" w:rsidRPr="00E8261E" w:rsidRDefault="00204706" w:rsidP="00802169">
      <w:pPr>
        <w:pStyle w:val="NormalWeb"/>
        <w:shd w:val="clear" w:color="auto" w:fill="FFFFFF"/>
        <w:spacing w:before="0" w:beforeAutospacing="0" w:after="0" w:afterAutospacing="0"/>
        <w:ind w:firstLine="709"/>
        <w:jc w:val="both"/>
        <w:rPr>
          <w:color w:val="000000"/>
        </w:rPr>
      </w:pPr>
      <w:r w:rsidRPr="00E8261E">
        <w:rPr>
          <w:rStyle w:val="Emphasis"/>
          <w:i w:val="0"/>
          <w:iCs/>
          <w:color w:val="000000"/>
        </w:rPr>
        <w:t>Підкреслюємо, що втручання будь-яких осіб, незалежно від посади,  у тому числі учасників різних тристоронніх контактних груп, Міністра з</w:t>
      </w:r>
      <w:r>
        <w:rPr>
          <w:rStyle w:val="Emphasis"/>
          <w:i w:val="0"/>
          <w:iCs/>
          <w:color w:val="000000"/>
        </w:rPr>
        <w:t>акордонних</w:t>
      </w:r>
      <w:r w:rsidRPr="00E8261E">
        <w:rPr>
          <w:rStyle w:val="Emphasis"/>
          <w:i w:val="0"/>
          <w:iCs/>
          <w:color w:val="000000"/>
        </w:rPr>
        <w:t xml:space="preserve"> справ України, керівників Офісу Президента України, в управління заходами із забезпечення національної безпеки й оборони, відсічі та стримування збройної агресії Російської Федерації у Донецькій і Луганській областях не допускається.</w:t>
      </w:r>
    </w:p>
    <w:p w:rsidR="00204706" w:rsidRPr="00E8261E" w:rsidRDefault="00204706" w:rsidP="00802169">
      <w:pPr>
        <w:pStyle w:val="NormalWeb"/>
        <w:shd w:val="clear" w:color="auto" w:fill="FFFFFF"/>
        <w:spacing w:before="0" w:beforeAutospacing="0" w:after="0" w:afterAutospacing="0"/>
        <w:ind w:firstLine="709"/>
        <w:jc w:val="both"/>
        <w:rPr>
          <w:color w:val="000000"/>
        </w:rPr>
      </w:pPr>
      <w:r>
        <w:rPr>
          <w:rStyle w:val="Emphasis"/>
          <w:i w:val="0"/>
          <w:iCs/>
          <w:color w:val="000000"/>
        </w:rPr>
        <w:t>Наведений</w:t>
      </w:r>
      <w:r w:rsidRPr="00E8261E">
        <w:rPr>
          <w:rStyle w:val="Emphasis"/>
          <w:i w:val="0"/>
          <w:iCs/>
          <w:color w:val="000000"/>
        </w:rPr>
        <w:t xml:space="preserve"> Володимиром Зеленським приклад успішного відведення військ на ділянці фактичної лінії розмежування сторін, що проходить в околицях Станиці-Луганської Луганської області, не </w:t>
      </w:r>
      <w:r>
        <w:rPr>
          <w:rStyle w:val="Emphasis"/>
          <w:i w:val="0"/>
          <w:iCs/>
          <w:color w:val="000000"/>
        </w:rPr>
        <w:t>є показовим</w:t>
      </w:r>
      <w:r w:rsidRPr="00E8261E">
        <w:rPr>
          <w:rStyle w:val="Emphasis"/>
          <w:i w:val="0"/>
          <w:iCs/>
          <w:color w:val="000000"/>
        </w:rPr>
        <w:t>, оскільки представники окупаційної адміністрації Російської Федерації не виконали жодних вимог тристоронньої контактної групи, а життя та безпека жителів вказаного населеного пункту перебувають під серйозною загрозою.</w:t>
      </w:r>
    </w:p>
    <w:p w:rsidR="00204706" w:rsidRPr="00E8261E" w:rsidRDefault="00204706" w:rsidP="00802169">
      <w:pPr>
        <w:pStyle w:val="NormalWeb"/>
        <w:shd w:val="clear" w:color="auto" w:fill="FFFFFF"/>
        <w:spacing w:before="0" w:beforeAutospacing="0" w:after="0" w:afterAutospacing="0"/>
        <w:ind w:firstLine="709"/>
        <w:jc w:val="both"/>
        <w:rPr>
          <w:color w:val="000000"/>
        </w:rPr>
      </w:pPr>
      <w:r w:rsidRPr="00E8261E">
        <w:rPr>
          <w:rStyle w:val="Emphasis"/>
          <w:i w:val="0"/>
          <w:iCs/>
          <w:color w:val="000000"/>
        </w:rPr>
        <w:t>Закликаємо Президента України, Міністра оборони України, начальника Генерального штабу Збройних Сил України захищати невіддільне суверенне право України на відновлення та збереження її територіальної цілісності в межах міжнародно визнаного державного кордону, включаючи територію Автономної Республіки Крим і міста Севастополя.</w:t>
      </w:r>
    </w:p>
    <w:p w:rsidR="00204706" w:rsidRPr="001533CF"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uk-UA"/>
        </w:rPr>
      </w:pPr>
    </w:p>
    <w:p w:rsidR="00204706" w:rsidRPr="001533CF"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uk-UA"/>
        </w:rPr>
      </w:pPr>
    </w:p>
    <w:p w:rsidR="00204706" w:rsidRPr="001533CF" w:rsidRDefault="00204706" w:rsidP="00802169">
      <w:pPr>
        <w:shd w:val="clear" w:color="auto" w:fill="FFFFFF"/>
        <w:spacing w:line="276" w:lineRule="auto"/>
        <w:jc w:val="both"/>
        <w:rPr>
          <w:b/>
          <w:color w:val="000000"/>
          <w:sz w:val="26"/>
          <w:szCs w:val="26"/>
        </w:rPr>
      </w:pPr>
      <w:r>
        <w:rPr>
          <w:b/>
          <w:color w:val="000000"/>
          <w:sz w:val="26"/>
          <w:szCs w:val="26"/>
        </w:rPr>
        <w:t>МІСЬКИЙ ГОЛОВА                                                                  А.Р. Мелешко</w:t>
      </w: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uk-UA"/>
        </w:rPr>
      </w:pPr>
    </w:p>
    <w:tbl>
      <w:tblPr>
        <w:tblW w:w="0" w:type="auto"/>
        <w:tblLook w:val="00A0"/>
      </w:tblPr>
      <w:tblGrid>
        <w:gridCol w:w="4751"/>
        <w:gridCol w:w="4819"/>
      </w:tblGrid>
      <w:tr w:rsidR="00204706" w:rsidTr="003D6CAC">
        <w:tc>
          <w:tcPr>
            <w:tcW w:w="4751" w:type="dxa"/>
          </w:tcPr>
          <w:p w:rsidR="00204706" w:rsidRPr="003D6CAC" w:rsidRDefault="00204706" w:rsidP="003D6CAC">
            <w:pPr>
              <w:jc w:val="both"/>
              <w:rPr>
                <w:sz w:val="22"/>
                <w:szCs w:val="22"/>
                <w:bdr w:val="none" w:sz="0" w:space="0" w:color="auto" w:frame="1"/>
                <w:lang w:val="uk-UA"/>
              </w:rPr>
            </w:pPr>
          </w:p>
          <w:p w:rsidR="00204706" w:rsidRPr="003D6CAC" w:rsidRDefault="00204706" w:rsidP="003D6CAC">
            <w:pPr>
              <w:jc w:val="both"/>
              <w:rPr>
                <w:sz w:val="22"/>
                <w:szCs w:val="22"/>
                <w:bdr w:val="none" w:sz="0" w:space="0" w:color="auto" w:frame="1"/>
                <w:lang w:val="uk-UA"/>
              </w:rPr>
            </w:pPr>
          </w:p>
        </w:tc>
        <w:tc>
          <w:tcPr>
            <w:tcW w:w="4819" w:type="dxa"/>
          </w:tcPr>
          <w:p w:rsidR="00204706" w:rsidRPr="003D6CAC" w:rsidRDefault="00204706" w:rsidP="003D6CAC">
            <w:pPr>
              <w:jc w:val="both"/>
              <w:rPr>
                <w:sz w:val="22"/>
                <w:szCs w:val="22"/>
                <w:bdr w:val="none" w:sz="0" w:space="0" w:color="auto" w:frame="1"/>
                <w:lang w:val="uk-UA"/>
              </w:rPr>
            </w:pPr>
            <w:r w:rsidRPr="003D6CAC">
              <w:rPr>
                <w:sz w:val="22"/>
                <w:szCs w:val="22"/>
                <w:bdr w:val="none" w:sz="0" w:space="0" w:color="auto" w:frame="1"/>
                <w:lang w:val="uk-UA"/>
              </w:rPr>
              <w:t xml:space="preserve">Додаток 3 до рішення </w:t>
            </w:r>
            <w:r w:rsidRPr="003D6CAC">
              <w:rPr>
                <w:sz w:val="22"/>
                <w:szCs w:val="22"/>
                <w:bdr w:val="none" w:sz="0" w:space="0" w:color="auto" w:frame="1"/>
                <w:lang w:val="en-US"/>
              </w:rPr>
              <w:t>L</w:t>
            </w:r>
            <w:r w:rsidRPr="003D6CAC">
              <w:rPr>
                <w:sz w:val="22"/>
                <w:szCs w:val="22"/>
                <w:bdr w:val="none" w:sz="0" w:space="0" w:color="auto" w:frame="1"/>
                <w:lang w:val="uk-UA"/>
              </w:rPr>
              <w:t>І сесії</w:t>
            </w:r>
          </w:p>
          <w:p w:rsidR="00204706" w:rsidRPr="003D6CAC" w:rsidRDefault="00204706" w:rsidP="003D6CAC">
            <w:pPr>
              <w:jc w:val="both"/>
              <w:rPr>
                <w:sz w:val="22"/>
                <w:szCs w:val="22"/>
                <w:bdr w:val="none" w:sz="0" w:space="0" w:color="auto" w:frame="1"/>
                <w:lang w:val="uk-UA"/>
              </w:rPr>
            </w:pPr>
            <w:r w:rsidRPr="003D6CAC">
              <w:rPr>
                <w:sz w:val="22"/>
                <w:szCs w:val="22"/>
                <w:bdr w:val="none" w:sz="0" w:space="0" w:color="auto" w:frame="1"/>
                <w:lang w:val="uk-UA"/>
              </w:rPr>
              <w:t>Новороздільської міської ради</w:t>
            </w:r>
          </w:p>
          <w:p w:rsidR="00204706" w:rsidRPr="003D6CAC" w:rsidRDefault="00204706" w:rsidP="003D6CAC">
            <w:pPr>
              <w:jc w:val="both"/>
              <w:rPr>
                <w:sz w:val="22"/>
                <w:szCs w:val="22"/>
                <w:bdr w:val="none" w:sz="0" w:space="0" w:color="auto" w:frame="1"/>
              </w:rPr>
            </w:pPr>
            <w:r w:rsidRPr="003D6CAC">
              <w:rPr>
                <w:sz w:val="22"/>
                <w:szCs w:val="22"/>
                <w:bdr w:val="none" w:sz="0" w:space="0" w:color="auto" w:frame="1"/>
                <w:lang w:val="en-US"/>
              </w:rPr>
              <w:t>V</w:t>
            </w:r>
            <w:r w:rsidRPr="003D6CAC">
              <w:rPr>
                <w:sz w:val="22"/>
                <w:szCs w:val="22"/>
                <w:bdr w:val="none" w:sz="0" w:space="0" w:color="auto" w:frame="1"/>
              </w:rPr>
              <w:t>ІІ демократичного скликання</w:t>
            </w:r>
          </w:p>
          <w:p w:rsidR="00204706" w:rsidRPr="003D6CAC" w:rsidRDefault="00204706" w:rsidP="003D6CAC">
            <w:pPr>
              <w:jc w:val="both"/>
              <w:rPr>
                <w:sz w:val="22"/>
                <w:szCs w:val="22"/>
                <w:bdr w:val="none" w:sz="0" w:space="0" w:color="auto" w:frame="1"/>
                <w:lang w:val="uk-UA"/>
              </w:rPr>
            </w:pPr>
            <w:r w:rsidRPr="003D6CAC">
              <w:rPr>
                <w:sz w:val="22"/>
                <w:szCs w:val="22"/>
                <w:bdr w:val="none" w:sz="0" w:space="0" w:color="auto" w:frame="1"/>
              </w:rPr>
              <w:t xml:space="preserve">№ </w:t>
            </w:r>
            <w:r w:rsidRPr="003D6CAC">
              <w:rPr>
                <w:sz w:val="22"/>
                <w:szCs w:val="22"/>
                <w:bdr w:val="none" w:sz="0" w:space="0" w:color="auto" w:frame="1"/>
                <w:lang w:val="uk-UA"/>
              </w:rPr>
              <w:t>1176</w:t>
            </w:r>
            <w:r w:rsidRPr="003D6CAC">
              <w:rPr>
                <w:sz w:val="22"/>
                <w:szCs w:val="22"/>
                <w:bdr w:val="none" w:sz="0" w:space="0" w:color="auto" w:frame="1"/>
              </w:rPr>
              <w:t xml:space="preserve"> від 08.10.2019 року</w:t>
            </w:r>
          </w:p>
        </w:tc>
      </w:tr>
    </w:tbl>
    <w:p w:rsidR="00204706" w:rsidRPr="00802169"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uk-UA"/>
        </w:rPr>
      </w:pPr>
    </w:p>
    <w:p w:rsidR="00204706" w:rsidRPr="00802169" w:rsidRDefault="00204706" w:rsidP="00802169">
      <w:pPr>
        <w:jc w:val="center"/>
        <w:rPr>
          <w:b/>
          <w:lang w:val="uk-UA" w:eastAsia="en-US"/>
        </w:rPr>
      </w:pPr>
      <w:r w:rsidRPr="00802169">
        <w:rPr>
          <w:b/>
          <w:lang w:eastAsia="en-US"/>
        </w:rPr>
        <w:t>ЗВЕРНЕННЯ</w:t>
      </w:r>
      <w:r w:rsidRPr="00802169">
        <w:rPr>
          <w:b/>
          <w:lang w:val="uk-UA" w:eastAsia="en-US"/>
        </w:rPr>
        <w:t xml:space="preserve"> НОВОРОЗДІЛЬСЬКОЇ МІСЬКОЇ РАДИ</w:t>
      </w:r>
    </w:p>
    <w:p w:rsidR="00204706" w:rsidRPr="00802169" w:rsidRDefault="00204706" w:rsidP="00802169">
      <w:pPr>
        <w:jc w:val="center"/>
        <w:rPr>
          <w:b/>
          <w:lang w:eastAsia="en-US"/>
        </w:rPr>
      </w:pPr>
      <w:r w:rsidRPr="00802169">
        <w:rPr>
          <w:b/>
          <w:lang w:eastAsia="en-US"/>
        </w:rPr>
        <w:t>щодо необхідності продовження мораторію</w:t>
      </w:r>
    </w:p>
    <w:p w:rsidR="00204706" w:rsidRPr="00802169" w:rsidRDefault="00204706" w:rsidP="00802169">
      <w:pPr>
        <w:jc w:val="center"/>
        <w:rPr>
          <w:b/>
          <w:lang w:eastAsia="en-US"/>
        </w:rPr>
      </w:pPr>
      <w:r w:rsidRPr="00802169">
        <w:rPr>
          <w:b/>
          <w:lang w:eastAsia="en-US"/>
        </w:rPr>
        <w:t>на продаж землі сільськогосподарського призначення</w:t>
      </w:r>
    </w:p>
    <w:p w:rsidR="00204706" w:rsidRPr="00802169" w:rsidRDefault="00204706" w:rsidP="00802169">
      <w:pPr>
        <w:ind w:firstLine="709"/>
        <w:jc w:val="both"/>
        <w:rPr>
          <w:b/>
          <w:lang w:eastAsia="en-US"/>
        </w:rPr>
      </w:pPr>
    </w:p>
    <w:p w:rsidR="00204706" w:rsidRPr="00802169" w:rsidRDefault="00204706" w:rsidP="00802169">
      <w:pPr>
        <w:tabs>
          <w:tab w:val="left" w:pos="709"/>
        </w:tabs>
        <w:ind w:firstLine="709"/>
        <w:jc w:val="both"/>
        <w:rPr>
          <w:shd w:val="clear" w:color="auto" w:fill="FFFFFF"/>
          <w:lang w:eastAsia="en-US"/>
        </w:rPr>
      </w:pPr>
      <w:r w:rsidRPr="00802169">
        <w:rPr>
          <w:lang w:eastAsia="en-US"/>
        </w:rPr>
        <w:t xml:space="preserve">Згідно зі статтею 14 Конституції України, </w:t>
      </w:r>
      <w:r w:rsidRPr="00802169">
        <w:rPr>
          <w:shd w:val="clear" w:color="auto" w:fill="FFFFFF"/>
          <w:lang w:eastAsia="en-US"/>
        </w:rPr>
        <w:t>земля є основним національним багатством, що перебуває під особливою охороною держави.</w:t>
      </w:r>
    </w:p>
    <w:p w:rsidR="00204706" w:rsidRPr="00802169" w:rsidRDefault="00204706" w:rsidP="00802169">
      <w:pPr>
        <w:tabs>
          <w:tab w:val="left" w:pos="709"/>
        </w:tabs>
        <w:ind w:firstLine="709"/>
        <w:jc w:val="both"/>
        <w:rPr>
          <w:shd w:val="clear" w:color="auto" w:fill="FFFFFF"/>
          <w:lang w:eastAsia="en-US"/>
        </w:rPr>
      </w:pPr>
      <w:r w:rsidRPr="00802169">
        <w:rPr>
          <w:shd w:val="clear" w:color="auto" w:fill="FFFFFF"/>
          <w:lang w:eastAsia="en-US"/>
        </w:rPr>
        <w:t>Заборону на продаж земель сільськогосподарського призначення було запроваджено в Україні ще у 2001 році з метою, зокрема, забезпечення нормативного врегулювання земельних відносин та створення інфраструктури ринку землі. З того часу парламент його регулярно продовжував. У грудні 2018 року Верховна Рада України продовжила мораторій на продаж земель сільськогосподарського призначення до 1 січня 2020 року.</w:t>
      </w:r>
    </w:p>
    <w:p w:rsidR="00204706" w:rsidRPr="00802169" w:rsidRDefault="00204706" w:rsidP="00802169">
      <w:pPr>
        <w:tabs>
          <w:tab w:val="left" w:pos="709"/>
        </w:tabs>
        <w:ind w:firstLine="709"/>
        <w:jc w:val="both"/>
        <w:rPr>
          <w:shd w:val="clear" w:color="auto" w:fill="FFFFFF"/>
          <w:lang w:eastAsia="en-US"/>
        </w:rPr>
      </w:pPr>
      <w:r>
        <w:rPr>
          <w:shd w:val="clear" w:color="auto" w:fill="FFFFFF"/>
          <w:lang w:val="uk-UA" w:eastAsia="en-US"/>
        </w:rPr>
        <w:t>Новороздільська міська</w:t>
      </w:r>
      <w:r>
        <w:rPr>
          <w:shd w:val="clear" w:color="auto" w:fill="FFFFFF"/>
          <w:lang w:eastAsia="en-US"/>
        </w:rPr>
        <w:t xml:space="preserve"> рада</w:t>
      </w:r>
      <w:r>
        <w:rPr>
          <w:shd w:val="clear" w:color="auto" w:fill="FFFFFF"/>
          <w:lang w:val="uk-UA" w:eastAsia="en-US"/>
        </w:rPr>
        <w:t xml:space="preserve"> </w:t>
      </w:r>
      <w:r w:rsidRPr="00802169">
        <w:rPr>
          <w:shd w:val="clear" w:color="auto" w:fill="FFFFFF"/>
          <w:lang w:eastAsia="en-US"/>
        </w:rPr>
        <w:t>вважає, що земля має бути ресурсом розвитку саме українського народу, а не об’єктом наживи для іноземних спекулянтів та олігархів, зокрема росіян і кремлівської кліки, представники якої вже давно обзавелися паспортами країн ЄС, Великої Британії та США.</w:t>
      </w:r>
    </w:p>
    <w:p w:rsidR="00204706" w:rsidRPr="00802169" w:rsidRDefault="00204706" w:rsidP="00802169">
      <w:pPr>
        <w:tabs>
          <w:tab w:val="left" w:pos="709"/>
        </w:tabs>
        <w:ind w:firstLine="709"/>
        <w:jc w:val="both"/>
        <w:rPr>
          <w:shd w:val="clear" w:color="auto" w:fill="FFFFFF"/>
          <w:lang w:eastAsia="en-US"/>
        </w:rPr>
      </w:pPr>
      <w:r w:rsidRPr="00802169">
        <w:rPr>
          <w:shd w:val="clear" w:color="auto" w:fill="FFFFFF"/>
          <w:lang w:eastAsia="en-US"/>
        </w:rPr>
        <w:t>Потрібно організувати широке публічне обговорення покрокового запровадження прозорого й цивілізованого обігу земель та ініціювати референдум щодо заборони іноземним фізичним чи юридичним особам прямо або опосередковано набувати у власність українські землі сільськогосподарського призначення.</w:t>
      </w:r>
    </w:p>
    <w:p w:rsidR="00204706" w:rsidRPr="00802169" w:rsidRDefault="00204706" w:rsidP="00802169">
      <w:pPr>
        <w:tabs>
          <w:tab w:val="left" w:pos="709"/>
        </w:tabs>
        <w:ind w:firstLine="709"/>
        <w:jc w:val="both"/>
        <w:rPr>
          <w:shd w:val="clear" w:color="auto" w:fill="FFFFFF"/>
          <w:lang w:eastAsia="en-US"/>
        </w:rPr>
      </w:pPr>
      <w:r w:rsidRPr="00802169">
        <w:rPr>
          <w:shd w:val="clear" w:color="auto" w:fill="FFFFFF"/>
          <w:lang w:eastAsia="en-US"/>
        </w:rPr>
        <w:t>Перш ніж запроваджувати ринок землі, необхідно провести повну інвентаризацію землі та внести до реєстраційної бази в державному земельному кадастрі.</w:t>
      </w:r>
    </w:p>
    <w:p w:rsidR="00204706" w:rsidRPr="00802169" w:rsidRDefault="00204706" w:rsidP="00802169">
      <w:pPr>
        <w:ind w:firstLine="709"/>
        <w:jc w:val="both"/>
        <w:rPr>
          <w:lang w:eastAsia="en-US"/>
        </w:rPr>
      </w:pPr>
      <w:r w:rsidRPr="00802169">
        <w:rPr>
          <w:lang w:eastAsia="en-US"/>
        </w:rPr>
        <w:t>Неприпустимо впроваджувати продаж землі без належного законодавчого підґрунтя. Варто зауважити, що Кабінет Міністрів України до цього часу так і не подав парламентарям законопроект, який регулював би відкритий продаж української землі, а також створення Земельного банку.</w:t>
      </w:r>
    </w:p>
    <w:p w:rsidR="00204706" w:rsidRPr="00802169" w:rsidRDefault="00204706" w:rsidP="00802169">
      <w:pPr>
        <w:ind w:firstLine="709"/>
        <w:jc w:val="both"/>
        <w:rPr>
          <w:lang w:eastAsia="en-US"/>
        </w:rPr>
      </w:pPr>
      <w:r w:rsidRPr="00802169">
        <w:rPr>
          <w:lang w:eastAsia="en-US"/>
        </w:rPr>
        <w:t xml:space="preserve">Згідно із законопроектом «Про внесення змін до деяких законодавчих актів України щодо обігу земель сільськогосподарського призначення», розміщеним на сайті Міністерства розвитку економіки, торгівлі та сільського господарства України 20 вересня поточного року, іноземці та іноземні компанії, які будуть засновниками юридичних осіб в Україні, зможуть вільно купувати українську землю. </w:t>
      </w:r>
    </w:p>
    <w:p w:rsidR="00204706" w:rsidRPr="00802169" w:rsidRDefault="00204706" w:rsidP="00802169">
      <w:pPr>
        <w:ind w:firstLine="709"/>
        <w:jc w:val="both"/>
        <w:rPr>
          <w:lang w:eastAsia="en-US"/>
        </w:rPr>
      </w:pPr>
      <w:r w:rsidRPr="00802169">
        <w:rPr>
          <w:lang w:eastAsia="en-US"/>
        </w:rPr>
        <w:t xml:space="preserve">Отже, у вітчизняних аграріїв не буде змоги конкурувати на аукціонах із фінансово спроможним іноземним капіталом. А також більшість холдингів матимуть доступ до дешевих іноземних коштів і володітимуть конкурентною перевагою. Відсутність діалогу з вітчизняними аграріями й поквапливе впровадження ринку землі може стати згубним для українського АПК і всієї держави. </w:t>
      </w:r>
    </w:p>
    <w:p w:rsidR="00204706" w:rsidRPr="00802169" w:rsidRDefault="00204706" w:rsidP="00802169">
      <w:pPr>
        <w:ind w:firstLine="709"/>
        <w:jc w:val="both"/>
        <w:rPr>
          <w:lang w:eastAsia="en-US"/>
        </w:rPr>
      </w:pPr>
      <w:r w:rsidRPr="00802169">
        <w:rPr>
          <w:lang w:eastAsia="en-US"/>
        </w:rPr>
        <w:t>Сьогодні відсутні ринкові механізми, які повинні допомогти у формуванні ціни на землю й порядок реалізації програми пільгового кредиту для українського сільськогосподарського товаровиробника, зокрема і малих фермерських господарств.</w:t>
      </w:r>
    </w:p>
    <w:p w:rsidR="00204706" w:rsidRPr="00802169" w:rsidRDefault="00204706" w:rsidP="00802169">
      <w:pPr>
        <w:ind w:firstLine="709"/>
        <w:jc w:val="both"/>
        <w:rPr>
          <w:lang w:eastAsia="en-US"/>
        </w:rPr>
      </w:pPr>
      <w:r w:rsidRPr="00802169">
        <w:rPr>
          <w:lang w:eastAsia="en-US"/>
        </w:rPr>
        <w:t xml:space="preserve">Враховуючи наведене, ми, депутати </w:t>
      </w:r>
      <w:r>
        <w:rPr>
          <w:lang w:val="uk-UA" w:eastAsia="en-US"/>
        </w:rPr>
        <w:t>Новороздільської міської</w:t>
      </w:r>
      <w:r w:rsidRPr="00802169">
        <w:rPr>
          <w:lang w:eastAsia="en-US"/>
        </w:rPr>
        <w:t xml:space="preserve"> ради, звертаємося до Вас із проханням недопущення швидкого відкриття в Україні ринку землі сільськогосподарського призначення і просимо:</w:t>
      </w:r>
    </w:p>
    <w:p w:rsidR="00204706" w:rsidRPr="00802169" w:rsidRDefault="00204706" w:rsidP="00802169">
      <w:pPr>
        <w:ind w:firstLine="709"/>
        <w:jc w:val="both"/>
        <w:rPr>
          <w:lang w:eastAsia="en-US"/>
        </w:rPr>
      </w:pPr>
      <w:r w:rsidRPr="00802169">
        <w:rPr>
          <w:lang w:eastAsia="en-US"/>
        </w:rPr>
        <w:t>1. Продовжити до 1 січня 2025 року мораторій на продаж земель сільськогосподарського призначення.</w:t>
      </w:r>
    </w:p>
    <w:p w:rsidR="00204706" w:rsidRPr="00802169" w:rsidRDefault="00204706" w:rsidP="00802169">
      <w:pPr>
        <w:ind w:firstLine="709"/>
        <w:jc w:val="both"/>
        <w:rPr>
          <w:lang w:eastAsia="en-US"/>
        </w:rPr>
      </w:pPr>
      <w:r w:rsidRPr="00802169">
        <w:rPr>
          <w:lang w:eastAsia="en-US"/>
        </w:rPr>
        <w:t>2. Розпочати широке публічне обговорення щодо впровадження ринку землі сільськогосподарського призначення.</w:t>
      </w:r>
    </w:p>
    <w:p w:rsidR="00204706" w:rsidRPr="00802169" w:rsidRDefault="00204706" w:rsidP="00802169">
      <w:pPr>
        <w:ind w:firstLine="709"/>
        <w:jc w:val="both"/>
        <w:rPr>
          <w:lang w:eastAsia="en-US"/>
        </w:rPr>
      </w:pPr>
      <w:r w:rsidRPr="00802169">
        <w:rPr>
          <w:lang w:eastAsia="en-US"/>
        </w:rPr>
        <w:t>3. Винести питання щодо зняття мораторію на землі сільськогосподарського призначення на всеукраїнський референдум.</w:t>
      </w:r>
    </w:p>
    <w:p w:rsidR="00204706" w:rsidRPr="00802169" w:rsidRDefault="00204706" w:rsidP="00802169">
      <w:pPr>
        <w:ind w:firstLine="709"/>
        <w:jc w:val="both"/>
        <w:rPr>
          <w:lang w:eastAsia="en-US"/>
        </w:rPr>
      </w:pPr>
      <w:r w:rsidRPr="00802169">
        <w:rPr>
          <w:lang w:eastAsia="en-US"/>
        </w:rPr>
        <w:t>4. При напрацюванні нових законопроектів про ринок земель сільськогосподарського призначення врахувати  такі положення:</w:t>
      </w:r>
    </w:p>
    <w:p w:rsidR="00204706" w:rsidRPr="00802169" w:rsidRDefault="00204706" w:rsidP="00802169">
      <w:pPr>
        <w:ind w:firstLine="709"/>
        <w:jc w:val="both"/>
        <w:rPr>
          <w:lang w:eastAsia="en-US"/>
        </w:rPr>
      </w:pPr>
      <w:r w:rsidRPr="00802169">
        <w:rPr>
          <w:lang w:eastAsia="en-US"/>
        </w:rPr>
        <w:t>- відкриття ринку землі в Україні можливе лише після того, як кожен громадянин скористається передбаченим статтею 121 Земельного кодексу України правом на отримання земельної ділянки площею 2 гектари, виділеної внаслідок процесу розпаювання державних земель;</w:t>
      </w:r>
    </w:p>
    <w:p w:rsidR="00204706" w:rsidRPr="00802169" w:rsidRDefault="00204706" w:rsidP="00802169">
      <w:pPr>
        <w:ind w:firstLine="709"/>
        <w:jc w:val="both"/>
        <w:rPr>
          <w:lang w:eastAsia="en-US"/>
        </w:rPr>
      </w:pPr>
      <w:r w:rsidRPr="00802169">
        <w:rPr>
          <w:lang w:eastAsia="en-US"/>
        </w:rPr>
        <w:t>- запуск державної програми пільгового кредитування середніх і малих сільгосппідприємств та фермерських господарств для купівлі землі (мінімальний термін – 15 років);</w:t>
      </w:r>
    </w:p>
    <w:p w:rsidR="00204706" w:rsidRPr="00802169" w:rsidRDefault="00204706" w:rsidP="00802169">
      <w:pPr>
        <w:ind w:firstLine="709"/>
        <w:jc w:val="both"/>
        <w:rPr>
          <w:lang w:eastAsia="en-US"/>
        </w:rPr>
      </w:pPr>
      <w:r w:rsidRPr="00802169">
        <w:rPr>
          <w:lang w:eastAsia="en-US"/>
        </w:rPr>
        <w:t>- відчуження земельної ділянки не є основою для дочасного припинення дії договору її оренди;</w:t>
      </w:r>
    </w:p>
    <w:p w:rsidR="00204706" w:rsidRPr="00802169" w:rsidRDefault="00204706" w:rsidP="00802169">
      <w:pPr>
        <w:ind w:firstLine="709"/>
        <w:jc w:val="both"/>
        <w:rPr>
          <w:lang w:eastAsia="en-US"/>
        </w:rPr>
      </w:pPr>
      <w:r w:rsidRPr="00802169">
        <w:rPr>
          <w:lang w:eastAsia="en-US"/>
        </w:rPr>
        <w:t>- право на купівлю сільськогосподарських земель повинні мати виключно громадяни України, фермерські господарства, юридичні особи, що мають статус сільгоспвиробника останні три роки та засновниками яких є громадяни України;</w:t>
      </w:r>
    </w:p>
    <w:p w:rsidR="00204706" w:rsidRPr="00802169" w:rsidRDefault="00204706" w:rsidP="00802169">
      <w:pPr>
        <w:ind w:firstLine="709"/>
        <w:jc w:val="both"/>
        <w:rPr>
          <w:lang w:eastAsia="en-US"/>
        </w:rPr>
      </w:pPr>
      <w:r w:rsidRPr="00802169">
        <w:rPr>
          <w:lang w:eastAsia="en-US"/>
        </w:rPr>
        <w:t>- заборону права купівлі сільськогосподарських земель іноземцями, особами без громадянства, а також юридичними особами, заснованими іноземцями;</w:t>
      </w:r>
    </w:p>
    <w:p w:rsidR="00204706" w:rsidRPr="00802169" w:rsidRDefault="00204706" w:rsidP="00802169">
      <w:pPr>
        <w:ind w:firstLine="709"/>
        <w:jc w:val="both"/>
        <w:rPr>
          <w:lang w:eastAsia="en-US"/>
        </w:rPr>
      </w:pPr>
      <w:r w:rsidRPr="00802169">
        <w:rPr>
          <w:lang w:eastAsia="en-US"/>
        </w:rPr>
        <w:t>- заборону права купівлі іноземцями та юридичними особами, заснованими іноземцями, часток у юридичних особах власниках сільськогосподарської землі;</w:t>
      </w:r>
    </w:p>
    <w:p w:rsidR="00204706" w:rsidRPr="00802169" w:rsidRDefault="00204706" w:rsidP="00802169">
      <w:pPr>
        <w:ind w:firstLine="709"/>
        <w:jc w:val="both"/>
        <w:rPr>
          <w:lang w:eastAsia="en-US"/>
        </w:rPr>
      </w:pPr>
      <w:r w:rsidRPr="00802169">
        <w:rPr>
          <w:lang w:eastAsia="en-US"/>
        </w:rPr>
        <w:t>- відкриття ринку землі в Україні повинно наступити з моменту завершення наповнення Державного земельного кадастру, реєстру прав на нерухоме майно, інвентаризації земель запасу і резерву, а також виправлення в публічній кадастровій карті України раніше допущених помилок у геометричних даних по земельних ділянках.</w:t>
      </w: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val="uk-UA" w:eastAsia="uk-UA"/>
        </w:rPr>
      </w:pPr>
    </w:p>
    <w:p w:rsidR="00204706"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val="uk-UA" w:eastAsia="uk-UA"/>
        </w:rPr>
      </w:pPr>
    </w:p>
    <w:p w:rsidR="00204706" w:rsidRPr="00575EC8" w:rsidRDefault="00204706" w:rsidP="0080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val="uk-UA" w:eastAsia="uk-UA"/>
        </w:rPr>
      </w:pPr>
    </w:p>
    <w:p w:rsidR="00204706" w:rsidRPr="001533CF" w:rsidRDefault="00204706" w:rsidP="00575EC8">
      <w:pPr>
        <w:shd w:val="clear" w:color="auto" w:fill="FFFFFF"/>
        <w:spacing w:line="276" w:lineRule="auto"/>
        <w:jc w:val="both"/>
        <w:rPr>
          <w:b/>
          <w:color w:val="000000"/>
          <w:sz w:val="26"/>
          <w:szCs w:val="26"/>
        </w:rPr>
      </w:pPr>
      <w:r>
        <w:rPr>
          <w:b/>
          <w:color w:val="000000"/>
          <w:sz w:val="26"/>
          <w:szCs w:val="26"/>
        </w:rPr>
        <w:t>МІСЬКИЙ ГОЛОВА                                                                  А.Р. Мелешко</w:t>
      </w:r>
    </w:p>
    <w:p w:rsidR="00204706" w:rsidRPr="00802169" w:rsidRDefault="00204706" w:rsidP="00802169">
      <w:pPr>
        <w:tabs>
          <w:tab w:val="left" w:pos="10992"/>
          <w:tab w:val="left" w:pos="11908"/>
          <w:tab w:val="left" w:pos="12824"/>
          <w:tab w:val="left" w:pos="13740"/>
          <w:tab w:val="left" w:pos="14656"/>
        </w:tabs>
        <w:ind w:firstLine="709"/>
        <w:jc w:val="both"/>
        <w:rPr>
          <w:lang w:eastAsia="zh-CN"/>
        </w:rPr>
      </w:pPr>
    </w:p>
    <w:sectPr w:rsidR="00204706" w:rsidRPr="00802169" w:rsidSect="00E371A3">
      <w:pgSz w:w="11909" w:h="16834"/>
      <w:pgMar w:top="1152" w:right="864" w:bottom="923" w:left="1584" w:header="576" w:footer="576"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706" w:rsidRDefault="00204706">
      <w:r>
        <w:separator/>
      </w:r>
    </w:p>
  </w:endnote>
  <w:endnote w:type="continuationSeparator" w:id="0">
    <w:p w:rsidR="00204706" w:rsidRDefault="00204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l?r ??Ѓfc"/>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Lohit Hindi">
    <w:panose1 w:val="00000000000000000000"/>
    <w:charset w:val="80"/>
    <w:family w:val="auto"/>
    <w:notTrueType/>
    <w:pitch w:val="default"/>
    <w:sig w:usb0="00000001" w:usb1="08070000" w:usb2="00000010" w:usb3="00000000" w:csb0="00020000" w:csb1="00000000"/>
  </w:font>
  <w:font w:name="Courier New CYR">
    <w:panose1 w:val="02070309020205020404"/>
    <w:charset w:val="CC"/>
    <w:family w:val="modern"/>
    <w:pitch w:val="fixed"/>
    <w:sig w:usb0="E0002AFF" w:usb1="C0007843" w:usb2="00000009"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706" w:rsidRDefault="00204706">
      <w:r>
        <w:separator/>
      </w:r>
    </w:p>
  </w:footnote>
  <w:footnote w:type="continuationSeparator" w:id="0">
    <w:p w:rsidR="00204706" w:rsidRDefault="00204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1">
    <w:nsid w:val="00000003"/>
    <w:multiLevelType w:val="singleLevel"/>
    <w:tmpl w:val="00000003"/>
    <w:name w:val="WW8Num8"/>
    <w:lvl w:ilvl="0">
      <w:start w:val="1"/>
      <w:numFmt w:val="bullet"/>
      <w:lvlText w:val=""/>
      <w:lvlJc w:val="left"/>
      <w:pPr>
        <w:tabs>
          <w:tab w:val="num" w:pos="360"/>
        </w:tabs>
        <w:ind w:left="360" w:hanging="360"/>
      </w:pPr>
      <w:rPr>
        <w:rFonts w:ascii="Symbol" w:hAnsi="Symbol"/>
        <w:sz w:val="22"/>
      </w:rPr>
    </w:lvl>
  </w:abstractNum>
  <w:abstractNum w:abstractNumId="2">
    <w:nsid w:val="00000004"/>
    <w:multiLevelType w:val="singleLevel"/>
    <w:tmpl w:val="00000004"/>
    <w:name w:val="WW8Num11"/>
    <w:lvl w:ilvl="0">
      <w:start w:val="1"/>
      <w:numFmt w:val="bullet"/>
      <w:lvlText w:val="-"/>
      <w:lvlJc w:val="left"/>
      <w:pPr>
        <w:tabs>
          <w:tab w:val="num" w:pos="1080"/>
        </w:tabs>
        <w:ind w:left="1080" w:hanging="360"/>
      </w:pPr>
      <w:rPr>
        <w:rFonts w:ascii="Times New Roman" w:hAnsi="Times New Roman"/>
      </w:rPr>
    </w:lvl>
  </w:abstractNum>
  <w:abstractNum w:abstractNumId="3">
    <w:nsid w:val="00000005"/>
    <w:multiLevelType w:val="singleLevel"/>
    <w:tmpl w:val="00000005"/>
    <w:name w:val="WW8Num9"/>
    <w:lvl w:ilvl="0">
      <w:start w:val="1"/>
      <w:numFmt w:val="bullet"/>
      <w:lvlText w:val=""/>
      <w:lvlJc w:val="left"/>
      <w:pPr>
        <w:tabs>
          <w:tab w:val="num" w:pos="360"/>
        </w:tabs>
        <w:ind w:left="360" w:hanging="360"/>
      </w:pPr>
      <w:rPr>
        <w:rFonts w:ascii="Symbol" w:hAnsi="Symbol"/>
        <w:sz w:val="22"/>
      </w:rPr>
    </w:lvl>
  </w:abstractNum>
  <w:abstractNum w:abstractNumId="4">
    <w:nsid w:val="0A32442B"/>
    <w:multiLevelType w:val="hybridMultilevel"/>
    <w:tmpl w:val="C580484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5">
    <w:nsid w:val="11BE4E83"/>
    <w:multiLevelType w:val="multilevel"/>
    <w:tmpl w:val="5C92E86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5895189"/>
    <w:multiLevelType w:val="hybridMultilevel"/>
    <w:tmpl w:val="13863B58"/>
    <w:lvl w:ilvl="0" w:tplc="205CD35E">
      <w:start w:val="1"/>
      <w:numFmt w:val="decimal"/>
      <w:lvlText w:val="%1."/>
      <w:lvlJc w:val="left"/>
      <w:pPr>
        <w:ind w:left="360" w:hanging="360"/>
      </w:pPr>
      <w:rPr>
        <w:rFonts w:ascii="Times New Roman" w:eastAsia="Times New Roman" w:hAnsi="Times New Roman" w:cs="Times New Roman"/>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5BF7628"/>
    <w:multiLevelType w:val="hybridMultilevel"/>
    <w:tmpl w:val="753AC8EA"/>
    <w:lvl w:ilvl="0" w:tplc="B7A8185A">
      <w:start w:val="1"/>
      <w:numFmt w:val="decimal"/>
      <w:lvlText w:val="%1."/>
      <w:lvlJc w:val="left"/>
      <w:pPr>
        <w:ind w:left="1713" w:hanging="100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8">
    <w:nsid w:val="1AB94EEB"/>
    <w:multiLevelType w:val="hybridMultilevel"/>
    <w:tmpl w:val="BF2CAA3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1D807E99"/>
    <w:multiLevelType w:val="hybridMultilevel"/>
    <w:tmpl w:val="FC6EB2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21E33F49"/>
    <w:multiLevelType w:val="hybridMultilevel"/>
    <w:tmpl w:val="49CC7070"/>
    <w:lvl w:ilvl="0" w:tplc="B7A8185A">
      <w:start w:val="1"/>
      <w:numFmt w:val="decimal"/>
      <w:lvlText w:val="%1."/>
      <w:lvlJc w:val="left"/>
      <w:pPr>
        <w:ind w:left="1713" w:hanging="100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1">
    <w:nsid w:val="22C16D29"/>
    <w:multiLevelType w:val="multilevel"/>
    <w:tmpl w:val="3F7A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940"/>
    <w:multiLevelType w:val="hybridMultilevel"/>
    <w:tmpl w:val="F9666EEC"/>
    <w:lvl w:ilvl="0" w:tplc="45D0CB9E">
      <w:start w:val="1"/>
      <w:numFmt w:val="decimal"/>
      <w:lvlText w:val="%1."/>
      <w:lvlJc w:val="left"/>
      <w:pPr>
        <w:ind w:left="1788" w:hanging="108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3">
    <w:nsid w:val="26845133"/>
    <w:multiLevelType w:val="hybridMultilevel"/>
    <w:tmpl w:val="DFF08790"/>
    <w:lvl w:ilvl="0" w:tplc="6BC4A942">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4">
    <w:nsid w:val="32290A23"/>
    <w:multiLevelType w:val="hybridMultilevel"/>
    <w:tmpl w:val="80F249A2"/>
    <w:lvl w:ilvl="0" w:tplc="5472F6EE">
      <w:start w:val="1"/>
      <w:numFmt w:val="decimal"/>
      <w:lvlText w:val="%1."/>
      <w:lvlJc w:val="left"/>
      <w:pPr>
        <w:tabs>
          <w:tab w:val="num" w:pos="502"/>
        </w:tabs>
        <w:ind w:left="502" w:hanging="360"/>
      </w:pPr>
      <w:rPr>
        <w:rFonts w:cs="Times New Roman" w:hint="default"/>
      </w:rPr>
    </w:lvl>
    <w:lvl w:ilvl="1" w:tplc="AD263BF0">
      <w:numFmt w:val="none"/>
      <w:lvlText w:val=""/>
      <w:lvlJc w:val="left"/>
      <w:pPr>
        <w:tabs>
          <w:tab w:val="num" w:pos="360"/>
        </w:tabs>
      </w:pPr>
      <w:rPr>
        <w:rFonts w:cs="Times New Roman"/>
      </w:rPr>
    </w:lvl>
    <w:lvl w:ilvl="2" w:tplc="CCC07B74">
      <w:numFmt w:val="none"/>
      <w:lvlText w:val=""/>
      <w:lvlJc w:val="left"/>
      <w:pPr>
        <w:tabs>
          <w:tab w:val="num" w:pos="360"/>
        </w:tabs>
      </w:pPr>
      <w:rPr>
        <w:rFonts w:cs="Times New Roman"/>
      </w:rPr>
    </w:lvl>
    <w:lvl w:ilvl="3" w:tplc="B282A6EE">
      <w:numFmt w:val="none"/>
      <w:lvlText w:val=""/>
      <w:lvlJc w:val="left"/>
      <w:pPr>
        <w:tabs>
          <w:tab w:val="num" w:pos="360"/>
        </w:tabs>
      </w:pPr>
      <w:rPr>
        <w:rFonts w:cs="Times New Roman"/>
      </w:rPr>
    </w:lvl>
    <w:lvl w:ilvl="4" w:tplc="84961570">
      <w:numFmt w:val="none"/>
      <w:lvlText w:val=""/>
      <w:lvlJc w:val="left"/>
      <w:pPr>
        <w:tabs>
          <w:tab w:val="num" w:pos="360"/>
        </w:tabs>
      </w:pPr>
      <w:rPr>
        <w:rFonts w:cs="Times New Roman"/>
      </w:rPr>
    </w:lvl>
    <w:lvl w:ilvl="5" w:tplc="EDA45C48">
      <w:numFmt w:val="none"/>
      <w:lvlText w:val=""/>
      <w:lvlJc w:val="left"/>
      <w:pPr>
        <w:tabs>
          <w:tab w:val="num" w:pos="360"/>
        </w:tabs>
      </w:pPr>
      <w:rPr>
        <w:rFonts w:cs="Times New Roman"/>
      </w:rPr>
    </w:lvl>
    <w:lvl w:ilvl="6" w:tplc="B5D2E974">
      <w:numFmt w:val="none"/>
      <w:lvlText w:val=""/>
      <w:lvlJc w:val="left"/>
      <w:pPr>
        <w:tabs>
          <w:tab w:val="num" w:pos="360"/>
        </w:tabs>
      </w:pPr>
      <w:rPr>
        <w:rFonts w:cs="Times New Roman"/>
      </w:rPr>
    </w:lvl>
    <w:lvl w:ilvl="7" w:tplc="9514CE1E">
      <w:numFmt w:val="none"/>
      <w:lvlText w:val=""/>
      <w:lvlJc w:val="left"/>
      <w:pPr>
        <w:tabs>
          <w:tab w:val="num" w:pos="360"/>
        </w:tabs>
      </w:pPr>
      <w:rPr>
        <w:rFonts w:cs="Times New Roman"/>
      </w:rPr>
    </w:lvl>
    <w:lvl w:ilvl="8" w:tplc="0236247A">
      <w:numFmt w:val="none"/>
      <w:lvlText w:val=""/>
      <w:lvlJc w:val="left"/>
      <w:pPr>
        <w:tabs>
          <w:tab w:val="num" w:pos="360"/>
        </w:tabs>
      </w:pPr>
      <w:rPr>
        <w:rFonts w:cs="Times New Roman"/>
      </w:rPr>
    </w:lvl>
  </w:abstractNum>
  <w:abstractNum w:abstractNumId="15">
    <w:nsid w:val="43C100CF"/>
    <w:multiLevelType w:val="hybridMultilevel"/>
    <w:tmpl w:val="D2384300"/>
    <w:lvl w:ilvl="0" w:tplc="D2AC96FC">
      <w:start w:val="1"/>
      <w:numFmt w:val="decimal"/>
      <w:lvlText w:val="%1."/>
      <w:lvlJc w:val="left"/>
      <w:pPr>
        <w:ind w:left="1020" w:hanging="360"/>
      </w:pPr>
      <w:rPr>
        <w:rFonts w:cs="Times New Roman" w:hint="default"/>
        <w:color w:val="000000"/>
      </w:rPr>
    </w:lvl>
    <w:lvl w:ilvl="1" w:tplc="04220019" w:tentative="1">
      <w:start w:val="1"/>
      <w:numFmt w:val="lowerLetter"/>
      <w:lvlText w:val="%2."/>
      <w:lvlJc w:val="left"/>
      <w:pPr>
        <w:ind w:left="1740" w:hanging="360"/>
      </w:pPr>
      <w:rPr>
        <w:rFonts w:cs="Times New Roman"/>
      </w:rPr>
    </w:lvl>
    <w:lvl w:ilvl="2" w:tplc="0422001B" w:tentative="1">
      <w:start w:val="1"/>
      <w:numFmt w:val="lowerRoman"/>
      <w:lvlText w:val="%3."/>
      <w:lvlJc w:val="right"/>
      <w:pPr>
        <w:ind w:left="2460" w:hanging="180"/>
      </w:pPr>
      <w:rPr>
        <w:rFonts w:cs="Times New Roman"/>
      </w:rPr>
    </w:lvl>
    <w:lvl w:ilvl="3" w:tplc="0422000F" w:tentative="1">
      <w:start w:val="1"/>
      <w:numFmt w:val="decimal"/>
      <w:lvlText w:val="%4."/>
      <w:lvlJc w:val="left"/>
      <w:pPr>
        <w:ind w:left="3180" w:hanging="360"/>
      </w:pPr>
      <w:rPr>
        <w:rFonts w:cs="Times New Roman"/>
      </w:rPr>
    </w:lvl>
    <w:lvl w:ilvl="4" w:tplc="04220019" w:tentative="1">
      <w:start w:val="1"/>
      <w:numFmt w:val="lowerLetter"/>
      <w:lvlText w:val="%5."/>
      <w:lvlJc w:val="left"/>
      <w:pPr>
        <w:ind w:left="3900" w:hanging="360"/>
      </w:pPr>
      <w:rPr>
        <w:rFonts w:cs="Times New Roman"/>
      </w:rPr>
    </w:lvl>
    <w:lvl w:ilvl="5" w:tplc="0422001B" w:tentative="1">
      <w:start w:val="1"/>
      <w:numFmt w:val="lowerRoman"/>
      <w:lvlText w:val="%6."/>
      <w:lvlJc w:val="right"/>
      <w:pPr>
        <w:ind w:left="4620" w:hanging="180"/>
      </w:pPr>
      <w:rPr>
        <w:rFonts w:cs="Times New Roman"/>
      </w:rPr>
    </w:lvl>
    <w:lvl w:ilvl="6" w:tplc="0422000F" w:tentative="1">
      <w:start w:val="1"/>
      <w:numFmt w:val="decimal"/>
      <w:lvlText w:val="%7."/>
      <w:lvlJc w:val="left"/>
      <w:pPr>
        <w:ind w:left="5340" w:hanging="360"/>
      </w:pPr>
      <w:rPr>
        <w:rFonts w:cs="Times New Roman"/>
      </w:rPr>
    </w:lvl>
    <w:lvl w:ilvl="7" w:tplc="04220019" w:tentative="1">
      <w:start w:val="1"/>
      <w:numFmt w:val="lowerLetter"/>
      <w:lvlText w:val="%8."/>
      <w:lvlJc w:val="left"/>
      <w:pPr>
        <w:ind w:left="6060" w:hanging="360"/>
      </w:pPr>
      <w:rPr>
        <w:rFonts w:cs="Times New Roman"/>
      </w:rPr>
    </w:lvl>
    <w:lvl w:ilvl="8" w:tplc="0422001B" w:tentative="1">
      <w:start w:val="1"/>
      <w:numFmt w:val="lowerRoman"/>
      <w:lvlText w:val="%9."/>
      <w:lvlJc w:val="right"/>
      <w:pPr>
        <w:ind w:left="6780" w:hanging="180"/>
      </w:pPr>
      <w:rPr>
        <w:rFonts w:cs="Times New Roman"/>
      </w:rPr>
    </w:lvl>
  </w:abstractNum>
  <w:abstractNum w:abstractNumId="16">
    <w:nsid w:val="4569062A"/>
    <w:multiLevelType w:val="hybridMultilevel"/>
    <w:tmpl w:val="6D14040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4E4323F9"/>
    <w:multiLevelType w:val="hybridMultilevel"/>
    <w:tmpl w:val="FCF864C4"/>
    <w:lvl w:ilvl="0" w:tplc="0422000F">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518E03C4"/>
    <w:multiLevelType w:val="hybridMultilevel"/>
    <w:tmpl w:val="C98CB676"/>
    <w:lvl w:ilvl="0" w:tplc="3D322A8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CAC5E3B"/>
    <w:multiLevelType w:val="hybridMultilevel"/>
    <w:tmpl w:val="D2384300"/>
    <w:lvl w:ilvl="0" w:tplc="D2AC96FC">
      <w:start w:val="1"/>
      <w:numFmt w:val="decimal"/>
      <w:lvlText w:val="%1."/>
      <w:lvlJc w:val="left"/>
      <w:pPr>
        <w:ind w:left="1020" w:hanging="360"/>
      </w:pPr>
      <w:rPr>
        <w:rFonts w:cs="Times New Roman" w:hint="default"/>
        <w:color w:val="000000"/>
      </w:rPr>
    </w:lvl>
    <w:lvl w:ilvl="1" w:tplc="04220019" w:tentative="1">
      <w:start w:val="1"/>
      <w:numFmt w:val="lowerLetter"/>
      <w:lvlText w:val="%2."/>
      <w:lvlJc w:val="left"/>
      <w:pPr>
        <w:ind w:left="1740" w:hanging="360"/>
      </w:pPr>
      <w:rPr>
        <w:rFonts w:cs="Times New Roman"/>
      </w:rPr>
    </w:lvl>
    <w:lvl w:ilvl="2" w:tplc="0422001B" w:tentative="1">
      <w:start w:val="1"/>
      <w:numFmt w:val="lowerRoman"/>
      <w:lvlText w:val="%3."/>
      <w:lvlJc w:val="right"/>
      <w:pPr>
        <w:ind w:left="2460" w:hanging="180"/>
      </w:pPr>
      <w:rPr>
        <w:rFonts w:cs="Times New Roman"/>
      </w:rPr>
    </w:lvl>
    <w:lvl w:ilvl="3" w:tplc="0422000F" w:tentative="1">
      <w:start w:val="1"/>
      <w:numFmt w:val="decimal"/>
      <w:lvlText w:val="%4."/>
      <w:lvlJc w:val="left"/>
      <w:pPr>
        <w:ind w:left="3180" w:hanging="360"/>
      </w:pPr>
      <w:rPr>
        <w:rFonts w:cs="Times New Roman"/>
      </w:rPr>
    </w:lvl>
    <w:lvl w:ilvl="4" w:tplc="04220019" w:tentative="1">
      <w:start w:val="1"/>
      <w:numFmt w:val="lowerLetter"/>
      <w:lvlText w:val="%5."/>
      <w:lvlJc w:val="left"/>
      <w:pPr>
        <w:ind w:left="3900" w:hanging="360"/>
      </w:pPr>
      <w:rPr>
        <w:rFonts w:cs="Times New Roman"/>
      </w:rPr>
    </w:lvl>
    <w:lvl w:ilvl="5" w:tplc="0422001B" w:tentative="1">
      <w:start w:val="1"/>
      <w:numFmt w:val="lowerRoman"/>
      <w:lvlText w:val="%6."/>
      <w:lvlJc w:val="right"/>
      <w:pPr>
        <w:ind w:left="4620" w:hanging="180"/>
      </w:pPr>
      <w:rPr>
        <w:rFonts w:cs="Times New Roman"/>
      </w:rPr>
    </w:lvl>
    <w:lvl w:ilvl="6" w:tplc="0422000F" w:tentative="1">
      <w:start w:val="1"/>
      <w:numFmt w:val="decimal"/>
      <w:lvlText w:val="%7."/>
      <w:lvlJc w:val="left"/>
      <w:pPr>
        <w:ind w:left="5340" w:hanging="360"/>
      </w:pPr>
      <w:rPr>
        <w:rFonts w:cs="Times New Roman"/>
      </w:rPr>
    </w:lvl>
    <w:lvl w:ilvl="7" w:tplc="04220019" w:tentative="1">
      <w:start w:val="1"/>
      <w:numFmt w:val="lowerLetter"/>
      <w:lvlText w:val="%8."/>
      <w:lvlJc w:val="left"/>
      <w:pPr>
        <w:ind w:left="6060" w:hanging="360"/>
      </w:pPr>
      <w:rPr>
        <w:rFonts w:cs="Times New Roman"/>
      </w:rPr>
    </w:lvl>
    <w:lvl w:ilvl="8" w:tplc="0422001B" w:tentative="1">
      <w:start w:val="1"/>
      <w:numFmt w:val="lowerRoman"/>
      <w:lvlText w:val="%9."/>
      <w:lvlJc w:val="right"/>
      <w:pPr>
        <w:ind w:left="6780" w:hanging="180"/>
      </w:pPr>
      <w:rPr>
        <w:rFonts w:cs="Times New Roman"/>
      </w:rPr>
    </w:lvl>
  </w:abstractNum>
  <w:abstractNum w:abstractNumId="20">
    <w:nsid w:val="6D9C55C8"/>
    <w:multiLevelType w:val="hybridMultilevel"/>
    <w:tmpl w:val="6E867E1A"/>
    <w:lvl w:ilvl="0" w:tplc="E334E422">
      <w:start w:val="1"/>
      <w:numFmt w:val="decimal"/>
      <w:lvlText w:val="%1."/>
      <w:lvlJc w:val="left"/>
      <w:pPr>
        <w:ind w:left="1467" w:hanging="90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1">
    <w:nsid w:val="789F4A03"/>
    <w:multiLevelType w:val="hybridMultilevel"/>
    <w:tmpl w:val="23AAACC2"/>
    <w:lvl w:ilvl="0" w:tplc="D180C182">
      <w:start w:val="1"/>
      <w:numFmt w:val="decimal"/>
      <w:lvlText w:val="%1."/>
      <w:lvlJc w:val="left"/>
      <w:pPr>
        <w:ind w:left="1541" w:hanging="975"/>
      </w:pPr>
      <w:rPr>
        <w:rFonts w:cs="Times New Roman"/>
      </w:rPr>
    </w:lvl>
    <w:lvl w:ilvl="1" w:tplc="04220019">
      <w:start w:val="1"/>
      <w:numFmt w:val="lowerLetter"/>
      <w:lvlText w:val="%2."/>
      <w:lvlJc w:val="left"/>
      <w:pPr>
        <w:ind w:left="1646" w:hanging="360"/>
      </w:pPr>
      <w:rPr>
        <w:rFonts w:cs="Times New Roman"/>
      </w:rPr>
    </w:lvl>
    <w:lvl w:ilvl="2" w:tplc="0422001B">
      <w:start w:val="1"/>
      <w:numFmt w:val="lowerRoman"/>
      <w:lvlText w:val="%3."/>
      <w:lvlJc w:val="right"/>
      <w:pPr>
        <w:ind w:left="2366" w:hanging="180"/>
      </w:pPr>
      <w:rPr>
        <w:rFonts w:cs="Times New Roman"/>
      </w:rPr>
    </w:lvl>
    <w:lvl w:ilvl="3" w:tplc="0422000F">
      <w:start w:val="1"/>
      <w:numFmt w:val="decimal"/>
      <w:lvlText w:val="%4."/>
      <w:lvlJc w:val="left"/>
      <w:pPr>
        <w:ind w:left="3086" w:hanging="360"/>
      </w:pPr>
      <w:rPr>
        <w:rFonts w:cs="Times New Roman"/>
      </w:rPr>
    </w:lvl>
    <w:lvl w:ilvl="4" w:tplc="04220019">
      <w:start w:val="1"/>
      <w:numFmt w:val="lowerLetter"/>
      <w:lvlText w:val="%5."/>
      <w:lvlJc w:val="left"/>
      <w:pPr>
        <w:ind w:left="3806" w:hanging="360"/>
      </w:pPr>
      <w:rPr>
        <w:rFonts w:cs="Times New Roman"/>
      </w:rPr>
    </w:lvl>
    <w:lvl w:ilvl="5" w:tplc="0422001B">
      <w:start w:val="1"/>
      <w:numFmt w:val="lowerRoman"/>
      <w:lvlText w:val="%6."/>
      <w:lvlJc w:val="right"/>
      <w:pPr>
        <w:ind w:left="4526" w:hanging="180"/>
      </w:pPr>
      <w:rPr>
        <w:rFonts w:cs="Times New Roman"/>
      </w:rPr>
    </w:lvl>
    <w:lvl w:ilvl="6" w:tplc="0422000F">
      <w:start w:val="1"/>
      <w:numFmt w:val="decimal"/>
      <w:lvlText w:val="%7."/>
      <w:lvlJc w:val="left"/>
      <w:pPr>
        <w:ind w:left="5246" w:hanging="360"/>
      </w:pPr>
      <w:rPr>
        <w:rFonts w:cs="Times New Roman"/>
      </w:rPr>
    </w:lvl>
    <w:lvl w:ilvl="7" w:tplc="04220019">
      <w:start w:val="1"/>
      <w:numFmt w:val="lowerLetter"/>
      <w:lvlText w:val="%8."/>
      <w:lvlJc w:val="left"/>
      <w:pPr>
        <w:ind w:left="5966" w:hanging="360"/>
      </w:pPr>
      <w:rPr>
        <w:rFonts w:cs="Times New Roman"/>
      </w:rPr>
    </w:lvl>
    <w:lvl w:ilvl="8" w:tplc="0422001B">
      <w:start w:val="1"/>
      <w:numFmt w:val="lowerRoman"/>
      <w:lvlText w:val="%9."/>
      <w:lvlJc w:val="right"/>
      <w:pPr>
        <w:ind w:left="6686" w:hanging="180"/>
      </w:pPr>
      <w:rPr>
        <w:rFonts w:cs="Times New Roman"/>
      </w:rPr>
    </w:lvl>
  </w:abstractNum>
  <w:abstractNum w:abstractNumId="22">
    <w:nsid w:val="7F901482"/>
    <w:multiLevelType w:val="hybridMultilevel"/>
    <w:tmpl w:val="7000422A"/>
    <w:lvl w:ilvl="0" w:tplc="410CED20">
      <w:start w:val="5"/>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5"/>
  </w:num>
  <w:num w:numId="4">
    <w:abstractNumId w:val="16"/>
  </w:num>
  <w:num w:numId="5">
    <w:abstractNumId w:val="12"/>
  </w:num>
  <w:num w:numId="6">
    <w:abstractNumId w:val="17"/>
  </w:num>
  <w:num w:numId="7">
    <w:abstractNumId w:val="19"/>
  </w:num>
  <w:num w:numId="8">
    <w:abstractNumId w:val="7"/>
  </w:num>
  <w:num w:numId="9">
    <w:abstractNumId w:val="22"/>
  </w:num>
  <w:num w:numId="10">
    <w:abstractNumId w:val="8"/>
  </w:num>
  <w:num w:numId="11">
    <w:abstractNumId w:val="11"/>
  </w:num>
  <w:num w:numId="12">
    <w:abstractNumId w:val="14"/>
  </w:num>
  <w:num w:numId="13">
    <w:abstractNumId w:val="5"/>
  </w:num>
  <w:num w:numId="14">
    <w:abstractNumId w:val="1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3"/>
  </w:num>
  <w:num w:numId="1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67A"/>
    <w:rsid w:val="00003F57"/>
    <w:rsid w:val="000062AA"/>
    <w:rsid w:val="00006F9C"/>
    <w:rsid w:val="00010DD1"/>
    <w:rsid w:val="00011560"/>
    <w:rsid w:val="00011B65"/>
    <w:rsid w:val="000150B3"/>
    <w:rsid w:val="00015A7F"/>
    <w:rsid w:val="000234B0"/>
    <w:rsid w:val="000269F8"/>
    <w:rsid w:val="00026C9F"/>
    <w:rsid w:val="000300EB"/>
    <w:rsid w:val="00031020"/>
    <w:rsid w:val="00031561"/>
    <w:rsid w:val="00032964"/>
    <w:rsid w:val="00036D34"/>
    <w:rsid w:val="00040198"/>
    <w:rsid w:val="0004185A"/>
    <w:rsid w:val="00041B08"/>
    <w:rsid w:val="0004314F"/>
    <w:rsid w:val="00043A9A"/>
    <w:rsid w:val="00043D3C"/>
    <w:rsid w:val="00043F03"/>
    <w:rsid w:val="0004529C"/>
    <w:rsid w:val="00046A16"/>
    <w:rsid w:val="00052657"/>
    <w:rsid w:val="000545BD"/>
    <w:rsid w:val="00057384"/>
    <w:rsid w:val="00060EEE"/>
    <w:rsid w:val="000619D3"/>
    <w:rsid w:val="00066FC8"/>
    <w:rsid w:val="00067781"/>
    <w:rsid w:val="00071339"/>
    <w:rsid w:val="0007195B"/>
    <w:rsid w:val="00071F57"/>
    <w:rsid w:val="00074D0E"/>
    <w:rsid w:val="00075950"/>
    <w:rsid w:val="00075A84"/>
    <w:rsid w:val="00076572"/>
    <w:rsid w:val="000806FD"/>
    <w:rsid w:val="00085BB6"/>
    <w:rsid w:val="0009093F"/>
    <w:rsid w:val="00093F5F"/>
    <w:rsid w:val="00094A24"/>
    <w:rsid w:val="00096BFE"/>
    <w:rsid w:val="000A0006"/>
    <w:rsid w:val="000A0F2E"/>
    <w:rsid w:val="000A30B8"/>
    <w:rsid w:val="000A4D7E"/>
    <w:rsid w:val="000A5AE0"/>
    <w:rsid w:val="000B00BB"/>
    <w:rsid w:val="000B0507"/>
    <w:rsid w:val="000B1193"/>
    <w:rsid w:val="000B24B2"/>
    <w:rsid w:val="000B3191"/>
    <w:rsid w:val="000B46A7"/>
    <w:rsid w:val="000C0C7C"/>
    <w:rsid w:val="000C2DC3"/>
    <w:rsid w:val="000C4CC2"/>
    <w:rsid w:val="000C5866"/>
    <w:rsid w:val="000C7B3A"/>
    <w:rsid w:val="000D06D1"/>
    <w:rsid w:val="000D1751"/>
    <w:rsid w:val="000D711D"/>
    <w:rsid w:val="000D760C"/>
    <w:rsid w:val="000E2C3B"/>
    <w:rsid w:val="000E4864"/>
    <w:rsid w:val="000E545F"/>
    <w:rsid w:val="000F37ED"/>
    <w:rsid w:val="000F3B3E"/>
    <w:rsid w:val="000F40A6"/>
    <w:rsid w:val="000F40AA"/>
    <w:rsid w:val="00100712"/>
    <w:rsid w:val="00102DB2"/>
    <w:rsid w:val="0010300D"/>
    <w:rsid w:val="00103CEA"/>
    <w:rsid w:val="001068C3"/>
    <w:rsid w:val="00106FF4"/>
    <w:rsid w:val="0011086F"/>
    <w:rsid w:val="00113781"/>
    <w:rsid w:val="001138D0"/>
    <w:rsid w:val="0011401C"/>
    <w:rsid w:val="00115A25"/>
    <w:rsid w:val="00115F20"/>
    <w:rsid w:val="00121C6D"/>
    <w:rsid w:val="00121C96"/>
    <w:rsid w:val="00125FDE"/>
    <w:rsid w:val="00130AD1"/>
    <w:rsid w:val="0013239C"/>
    <w:rsid w:val="0013396E"/>
    <w:rsid w:val="001414FD"/>
    <w:rsid w:val="00144C6C"/>
    <w:rsid w:val="001479F7"/>
    <w:rsid w:val="0015067D"/>
    <w:rsid w:val="00150F2D"/>
    <w:rsid w:val="001533CF"/>
    <w:rsid w:val="00153E92"/>
    <w:rsid w:val="00156406"/>
    <w:rsid w:val="00157668"/>
    <w:rsid w:val="00161163"/>
    <w:rsid w:val="00162C03"/>
    <w:rsid w:val="001661A6"/>
    <w:rsid w:val="00166A27"/>
    <w:rsid w:val="00171BE0"/>
    <w:rsid w:val="00173F7F"/>
    <w:rsid w:val="001742AC"/>
    <w:rsid w:val="00174852"/>
    <w:rsid w:val="001774E0"/>
    <w:rsid w:val="00182239"/>
    <w:rsid w:val="001865B9"/>
    <w:rsid w:val="00190CEA"/>
    <w:rsid w:val="00192473"/>
    <w:rsid w:val="001975B2"/>
    <w:rsid w:val="00197B58"/>
    <w:rsid w:val="001A0412"/>
    <w:rsid w:val="001A1B4F"/>
    <w:rsid w:val="001A341A"/>
    <w:rsid w:val="001A4467"/>
    <w:rsid w:val="001A4AFB"/>
    <w:rsid w:val="001A6250"/>
    <w:rsid w:val="001A63A2"/>
    <w:rsid w:val="001B0790"/>
    <w:rsid w:val="001B1A42"/>
    <w:rsid w:val="001B3150"/>
    <w:rsid w:val="001B396E"/>
    <w:rsid w:val="001B4B53"/>
    <w:rsid w:val="001B4DC1"/>
    <w:rsid w:val="001B6560"/>
    <w:rsid w:val="001B6DBD"/>
    <w:rsid w:val="001C27FA"/>
    <w:rsid w:val="001C2AE6"/>
    <w:rsid w:val="001C332F"/>
    <w:rsid w:val="001C35AA"/>
    <w:rsid w:val="001C47FB"/>
    <w:rsid w:val="001C51E7"/>
    <w:rsid w:val="001C7E2C"/>
    <w:rsid w:val="001D477E"/>
    <w:rsid w:val="001D501D"/>
    <w:rsid w:val="001E31CA"/>
    <w:rsid w:val="001E449D"/>
    <w:rsid w:val="001E484D"/>
    <w:rsid w:val="001F11BE"/>
    <w:rsid w:val="001F3009"/>
    <w:rsid w:val="001F38FA"/>
    <w:rsid w:val="001F5004"/>
    <w:rsid w:val="001F53EF"/>
    <w:rsid w:val="001F541C"/>
    <w:rsid w:val="002008FA"/>
    <w:rsid w:val="00203F07"/>
    <w:rsid w:val="00204706"/>
    <w:rsid w:val="00205148"/>
    <w:rsid w:val="002058F7"/>
    <w:rsid w:val="00207A8E"/>
    <w:rsid w:val="00213A79"/>
    <w:rsid w:val="00216A23"/>
    <w:rsid w:val="00217B67"/>
    <w:rsid w:val="00220EE9"/>
    <w:rsid w:val="002216AF"/>
    <w:rsid w:val="00222054"/>
    <w:rsid w:val="00227E62"/>
    <w:rsid w:val="00230DA7"/>
    <w:rsid w:val="00232031"/>
    <w:rsid w:val="00232861"/>
    <w:rsid w:val="002332DC"/>
    <w:rsid w:val="00234CD1"/>
    <w:rsid w:val="002352EF"/>
    <w:rsid w:val="00235B25"/>
    <w:rsid w:val="00235EC6"/>
    <w:rsid w:val="0023784F"/>
    <w:rsid w:val="002410C3"/>
    <w:rsid w:val="00242603"/>
    <w:rsid w:val="00242D7F"/>
    <w:rsid w:val="002433A4"/>
    <w:rsid w:val="002452B8"/>
    <w:rsid w:val="0024778E"/>
    <w:rsid w:val="00247E70"/>
    <w:rsid w:val="00250455"/>
    <w:rsid w:val="002517D4"/>
    <w:rsid w:val="00254405"/>
    <w:rsid w:val="00256356"/>
    <w:rsid w:val="00257815"/>
    <w:rsid w:val="00271B78"/>
    <w:rsid w:val="002732F1"/>
    <w:rsid w:val="00275CD6"/>
    <w:rsid w:val="002808E0"/>
    <w:rsid w:val="002813D5"/>
    <w:rsid w:val="00281E07"/>
    <w:rsid w:val="0028468C"/>
    <w:rsid w:val="00284E38"/>
    <w:rsid w:val="00286873"/>
    <w:rsid w:val="00290096"/>
    <w:rsid w:val="00292E9E"/>
    <w:rsid w:val="002A25E8"/>
    <w:rsid w:val="002A3797"/>
    <w:rsid w:val="002A54C7"/>
    <w:rsid w:val="002A5ECE"/>
    <w:rsid w:val="002B231C"/>
    <w:rsid w:val="002B2428"/>
    <w:rsid w:val="002B7594"/>
    <w:rsid w:val="002C3027"/>
    <w:rsid w:val="002C50E5"/>
    <w:rsid w:val="002C5885"/>
    <w:rsid w:val="002D2E89"/>
    <w:rsid w:val="002D6D79"/>
    <w:rsid w:val="002E30CE"/>
    <w:rsid w:val="002E6D40"/>
    <w:rsid w:val="002F1737"/>
    <w:rsid w:val="002F2529"/>
    <w:rsid w:val="002F7C1E"/>
    <w:rsid w:val="002F7DC4"/>
    <w:rsid w:val="003005D5"/>
    <w:rsid w:val="00301D34"/>
    <w:rsid w:val="003036E1"/>
    <w:rsid w:val="003066E2"/>
    <w:rsid w:val="003135CB"/>
    <w:rsid w:val="00313718"/>
    <w:rsid w:val="00316FE5"/>
    <w:rsid w:val="003214AC"/>
    <w:rsid w:val="00322AEA"/>
    <w:rsid w:val="003245EC"/>
    <w:rsid w:val="0032481D"/>
    <w:rsid w:val="0032499A"/>
    <w:rsid w:val="00325F2B"/>
    <w:rsid w:val="00326421"/>
    <w:rsid w:val="003268B0"/>
    <w:rsid w:val="003268EA"/>
    <w:rsid w:val="00327DC6"/>
    <w:rsid w:val="003318A6"/>
    <w:rsid w:val="00332E86"/>
    <w:rsid w:val="00336065"/>
    <w:rsid w:val="00343245"/>
    <w:rsid w:val="00344F60"/>
    <w:rsid w:val="00350A85"/>
    <w:rsid w:val="00350BCC"/>
    <w:rsid w:val="00350EB5"/>
    <w:rsid w:val="00353748"/>
    <w:rsid w:val="003605CC"/>
    <w:rsid w:val="00361E9C"/>
    <w:rsid w:val="0036223E"/>
    <w:rsid w:val="003622C6"/>
    <w:rsid w:val="003640CA"/>
    <w:rsid w:val="0036427C"/>
    <w:rsid w:val="00365042"/>
    <w:rsid w:val="00366F8A"/>
    <w:rsid w:val="003710D5"/>
    <w:rsid w:val="00372BBF"/>
    <w:rsid w:val="00373AD1"/>
    <w:rsid w:val="00377057"/>
    <w:rsid w:val="00380A41"/>
    <w:rsid w:val="003824C1"/>
    <w:rsid w:val="0038575E"/>
    <w:rsid w:val="003861D5"/>
    <w:rsid w:val="00386224"/>
    <w:rsid w:val="003877C2"/>
    <w:rsid w:val="00390225"/>
    <w:rsid w:val="00392BCE"/>
    <w:rsid w:val="00394E23"/>
    <w:rsid w:val="00396E01"/>
    <w:rsid w:val="003A1F83"/>
    <w:rsid w:val="003A46BF"/>
    <w:rsid w:val="003A4D7E"/>
    <w:rsid w:val="003B0188"/>
    <w:rsid w:val="003B1276"/>
    <w:rsid w:val="003B14D4"/>
    <w:rsid w:val="003B1D50"/>
    <w:rsid w:val="003B39B7"/>
    <w:rsid w:val="003B6112"/>
    <w:rsid w:val="003B6DF4"/>
    <w:rsid w:val="003C006D"/>
    <w:rsid w:val="003C0190"/>
    <w:rsid w:val="003C24AE"/>
    <w:rsid w:val="003C26B4"/>
    <w:rsid w:val="003C6169"/>
    <w:rsid w:val="003C66C8"/>
    <w:rsid w:val="003C6817"/>
    <w:rsid w:val="003D274E"/>
    <w:rsid w:val="003D3BB9"/>
    <w:rsid w:val="003D3FE6"/>
    <w:rsid w:val="003D6CAC"/>
    <w:rsid w:val="003E01B2"/>
    <w:rsid w:val="003E1B04"/>
    <w:rsid w:val="003E1D6F"/>
    <w:rsid w:val="003E3BFC"/>
    <w:rsid w:val="003E48F2"/>
    <w:rsid w:val="003F52C2"/>
    <w:rsid w:val="003F646E"/>
    <w:rsid w:val="00401D55"/>
    <w:rsid w:val="00404A7D"/>
    <w:rsid w:val="0040591A"/>
    <w:rsid w:val="004059B6"/>
    <w:rsid w:val="00405E04"/>
    <w:rsid w:val="00406F8E"/>
    <w:rsid w:val="00407311"/>
    <w:rsid w:val="00407857"/>
    <w:rsid w:val="00410D0C"/>
    <w:rsid w:val="0041238F"/>
    <w:rsid w:val="00413539"/>
    <w:rsid w:val="00413A1E"/>
    <w:rsid w:val="004140CE"/>
    <w:rsid w:val="00415B30"/>
    <w:rsid w:val="00415FDA"/>
    <w:rsid w:val="00416EED"/>
    <w:rsid w:val="00417B57"/>
    <w:rsid w:val="00417C9A"/>
    <w:rsid w:val="0042041F"/>
    <w:rsid w:val="004342E1"/>
    <w:rsid w:val="004376FC"/>
    <w:rsid w:val="00442B27"/>
    <w:rsid w:val="00442E8C"/>
    <w:rsid w:val="00444A9A"/>
    <w:rsid w:val="00445FE1"/>
    <w:rsid w:val="00447CAC"/>
    <w:rsid w:val="004526B6"/>
    <w:rsid w:val="0045620D"/>
    <w:rsid w:val="00460E70"/>
    <w:rsid w:val="004635AB"/>
    <w:rsid w:val="0046496A"/>
    <w:rsid w:val="00464E35"/>
    <w:rsid w:val="004674BA"/>
    <w:rsid w:val="00467B71"/>
    <w:rsid w:val="00470C39"/>
    <w:rsid w:val="0047193D"/>
    <w:rsid w:val="0047274B"/>
    <w:rsid w:val="0047444F"/>
    <w:rsid w:val="00474E87"/>
    <w:rsid w:val="00475D1B"/>
    <w:rsid w:val="00476732"/>
    <w:rsid w:val="00477882"/>
    <w:rsid w:val="00480D92"/>
    <w:rsid w:val="004830FB"/>
    <w:rsid w:val="004831C0"/>
    <w:rsid w:val="00484BDD"/>
    <w:rsid w:val="0048667A"/>
    <w:rsid w:val="0048695F"/>
    <w:rsid w:val="00494B37"/>
    <w:rsid w:val="004957F8"/>
    <w:rsid w:val="00496ABD"/>
    <w:rsid w:val="004970AC"/>
    <w:rsid w:val="004A629F"/>
    <w:rsid w:val="004A64B4"/>
    <w:rsid w:val="004A6A29"/>
    <w:rsid w:val="004B2C1E"/>
    <w:rsid w:val="004B3EE8"/>
    <w:rsid w:val="004B4A3D"/>
    <w:rsid w:val="004B6A74"/>
    <w:rsid w:val="004C063C"/>
    <w:rsid w:val="004C35A0"/>
    <w:rsid w:val="004C3BC6"/>
    <w:rsid w:val="004D0D68"/>
    <w:rsid w:val="004D2F4A"/>
    <w:rsid w:val="004D5DE1"/>
    <w:rsid w:val="004D6FF8"/>
    <w:rsid w:val="004E1AF8"/>
    <w:rsid w:val="004E2B37"/>
    <w:rsid w:val="004E4FBE"/>
    <w:rsid w:val="004E752A"/>
    <w:rsid w:val="004F1C2E"/>
    <w:rsid w:val="004F5AAF"/>
    <w:rsid w:val="00501F7B"/>
    <w:rsid w:val="00504558"/>
    <w:rsid w:val="0050484B"/>
    <w:rsid w:val="00514539"/>
    <w:rsid w:val="00515150"/>
    <w:rsid w:val="00520938"/>
    <w:rsid w:val="00520C75"/>
    <w:rsid w:val="005211AE"/>
    <w:rsid w:val="0052382B"/>
    <w:rsid w:val="00524900"/>
    <w:rsid w:val="0052498F"/>
    <w:rsid w:val="005308A7"/>
    <w:rsid w:val="00530927"/>
    <w:rsid w:val="00530F54"/>
    <w:rsid w:val="00533048"/>
    <w:rsid w:val="00535F02"/>
    <w:rsid w:val="005418EE"/>
    <w:rsid w:val="00541C2F"/>
    <w:rsid w:val="0054269C"/>
    <w:rsid w:val="0054634B"/>
    <w:rsid w:val="0054684F"/>
    <w:rsid w:val="00546A45"/>
    <w:rsid w:val="00553424"/>
    <w:rsid w:val="0055725B"/>
    <w:rsid w:val="0056000A"/>
    <w:rsid w:val="005620AD"/>
    <w:rsid w:val="00567646"/>
    <w:rsid w:val="00570282"/>
    <w:rsid w:val="005731E1"/>
    <w:rsid w:val="005737B3"/>
    <w:rsid w:val="00575E14"/>
    <w:rsid w:val="00575EC8"/>
    <w:rsid w:val="005772D0"/>
    <w:rsid w:val="005817C8"/>
    <w:rsid w:val="005829E1"/>
    <w:rsid w:val="00583563"/>
    <w:rsid w:val="00583911"/>
    <w:rsid w:val="00584046"/>
    <w:rsid w:val="00584EAB"/>
    <w:rsid w:val="0058698A"/>
    <w:rsid w:val="00590B45"/>
    <w:rsid w:val="00592068"/>
    <w:rsid w:val="005938FD"/>
    <w:rsid w:val="005950FB"/>
    <w:rsid w:val="005A06B1"/>
    <w:rsid w:val="005A17DD"/>
    <w:rsid w:val="005A3233"/>
    <w:rsid w:val="005A6E40"/>
    <w:rsid w:val="005B2408"/>
    <w:rsid w:val="005B43A8"/>
    <w:rsid w:val="005B597B"/>
    <w:rsid w:val="005B5E19"/>
    <w:rsid w:val="005C0DF2"/>
    <w:rsid w:val="005C1FB3"/>
    <w:rsid w:val="005C4501"/>
    <w:rsid w:val="005C483D"/>
    <w:rsid w:val="005C6C5A"/>
    <w:rsid w:val="005D04F2"/>
    <w:rsid w:val="005D1773"/>
    <w:rsid w:val="005D395A"/>
    <w:rsid w:val="005E232C"/>
    <w:rsid w:val="005E2391"/>
    <w:rsid w:val="005E36E3"/>
    <w:rsid w:val="005E4FD6"/>
    <w:rsid w:val="005E71A1"/>
    <w:rsid w:val="005F001B"/>
    <w:rsid w:val="005F1522"/>
    <w:rsid w:val="005F2151"/>
    <w:rsid w:val="005F400E"/>
    <w:rsid w:val="005F7610"/>
    <w:rsid w:val="0060325E"/>
    <w:rsid w:val="006044F0"/>
    <w:rsid w:val="00605339"/>
    <w:rsid w:val="00611F22"/>
    <w:rsid w:val="0061329E"/>
    <w:rsid w:val="0061459E"/>
    <w:rsid w:val="006150C2"/>
    <w:rsid w:val="00617129"/>
    <w:rsid w:val="00621DA0"/>
    <w:rsid w:val="00622E76"/>
    <w:rsid w:val="00623886"/>
    <w:rsid w:val="0062411C"/>
    <w:rsid w:val="00631986"/>
    <w:rsid w:val="00633894"/>
    <w:rsid w:val="0063454C"/>
    <w:rsid w:val="006365C1"/>
    <w:rsid w:val="00641F71"/>
    <w:rsid w:val="0064382B"/>
    <w:rsid w:val="00644F34"/>
    <w:rsid w:val="006454CA"/>
    <w:rsid w:val="006501F4"/>
    <w:rsid w:val="0065522B"/>
    <w:rsid w:val="00655D5D"/>
    <w:rsid w:val="00660B04"/>
    <w:rsid w:val="00661C15"/>
    <w:rsid w:val="00662FDF"/>
    <w:rsid w:val="0066496C"/>
    <w:rsid w:val="00664BFC"/>
    <w:rsid w:val="00665989"/>
    <w:rsid w:val="00666427"/>
    <w:rsid w:val="0066795A"/>
    <w:rsid w:val="0067043C"/>
    <w:rsid w:val="00670528"/>
    <w:rsid w:val="00670A5B"/>
    <w:rsid w:val="00671063"/>
    <w:rsid w:val="0067228A"/>
    <w:rsid w:val="006800D2"/>
    <w:rsid w:val="006811FD"/>
    <w:rsid w:val="00681BCD"/>
    <w:rsid w:val="0068208D"/>
    <w:rsid w:val="0068504F"/>
    <w:rsid w:val="00685A42"/>
    <w:rsid w:val="006869CA"/>
    <w:rsid w:val="006908B0"/>
    <w:rsid w:val="00690A88"/>
    <w:rsid w:val="0069292C"/>
    <w:rsid w:val="0069372B"/>
    <w:rsid w:val="00695D38"/>
    <w:rsid w:val="0069699F"/>
    <w:rsid w:val="006A0217"/>
    <w:rsid w:val="006A1F04"/>
    <w:rsid w:val="006A4C81"/>
    <w:rsid w:val="006A7727"/>
    <w:rsid w:val="006B0C43"/>
    <w:rsid w:val="006B0F52"/>
    <w:rsid w:val="006B16C8"/>
    <w:rsid w:val="006B3CCF"/>
    <w:rsid w:val="006B6036"/>
    <w:rsid w:val="006B7C63"/>
    <w:rsid w:val="006C3324"/>
    <w:rsid w:val="006C430C"/>
    <w:rsid w:val="006C48D6"/>
    <w:rsid w:val="006C4CE7"/>
    <w:rsid w:val="006C4E13"/>
    <w:rsid w:val="006C6070"/>
    <w:rsid w:val="006C6577"/>
    <w:rsid w:val="006C7132"/>
    <w:rsid w:val="006C7C38"/>
    <w:rsid w:val="006D2FF5"/>
    <w:rsid w:val="006D3E52"/>
    <w:rsid w:val="006D3F63"/>
    <w:rsid w:val="006D4466"/>
    <w:rsid w:val="006D4F54"/>
    <w:rsid w:val="006D68BA"/>
    <w:rsid w:val="006E0144"/>
    <w:rsid w:val="006E5644"/>
    <w:rsid w:val="006E67EC"/>
    <w:rsid w:val="006E7BB5"/>
    <w:rsid w:val="006E7F3F"/>
    <w:rsid w:val="006F53FB"/>
    <w:rsid w:val="006F6297"/>
    <w:rsid w:val="006F7230"/>
    <w:rsid w:val="0070221B"/>
    <w:rsid w:val="00702D8C"/>
    <w:rsid w:val="0070669D"/>
    <w:rsid w:val="00711489"/>
    <w:rsid w:val="0071209B"/>
    <w:rsid w:val="00712225"/>
    <w:rsid w:val="00714336"/>
    <w:rsid w:val="00715525"/>
    <w:rsid w:val="007164A3"/>
    <w:rsid w:val="00717EE5"/>
    <w:rsid w:val="00717F4D"/>
    <w:rsid w:val="00720A4C"/>
    <w:rsid w:val="00720AD7"/>
    <w:rsid w:val="00722B13"/>
    <w:rsid w:val="00725C76"/>
    <w:rsid w:val="0073216D"/>
    <w:rsid w:val="007323BE"/>
    <w:rsid w:val="00733975"/>
    <w:rsid w:val="00734962"/>
    <w:rsid w:val="007357BB"/>
    <w:rsid w:val="007358D6"/>
    <w:rsid w:val="00736922"/>
    <w:rsid w:val="007369F7"/>
    <w:rsid w:val="007403F1"/>
    <w:rsid w:val="007448C0"/>
    <w:rsid w:val="007552F7"/>
    <w:rsid w:val="007552FD"/>
    <w:rsid w:val="007568AE"/>
    <w:rsid w:val="00756B34"/>
    <w:rsid w:val="00756D17"/>
    <w:rsid w:val="007608A2"/>
    <w:rsid w:val="00760B03"/>
    <w:rsid w:val="0076238C"/>
    <w:rsid w:val="00766B81"/>
    <w:rsid w:val="00766CFD"/>
    <w:rsid w:val="00767096"/>
    <w:rsid w:val="00767775"/>
    <w:rsid w:val="007866D1"/>
    <w:rsid w:val="00786ECD"/>
    <w:rsid w:val="007876AD"/>
    <w:rsid w:val="00792354"/>
    <w:rsid w:val="00794907"/>
    <w:rsid w:val="00796B61"/>
    <w:rsid w:val="007A07F3"/>
    <w:rsid w:val="007A2094"/>
    <w:rsid w:val="007A26E8"/>
    <w:rsid w:val="007A47B1"/>
    <w:rsid w:val="007A4A45"/>
    <w:rsid w:val="007B045D"/>
    <w:rsid w:val="007B1405"/>
    <w:rsid w:val="007B201A"/>
    <w:rsid w:val="007B234F"/>
    <w:rsid w:val="007B433E"/>
    <w:rsid w:val="007B6B94"/>
    <w:rsid w:val="007C14FF"/>
    <w:rsid w:val="007C46B4"/>
    <w:rsid w:val="007D252D"/>
    <w:rsid w:val="007E2905"/>
    <w:rsid w:val="007E2F38"/>
    <w:rsid w:val="007E7598"/>
    <w:rsid w:val="007E7B0C"/>
    <w:rsid w:val="007E7B94"/>
    <w:rsid w:val="007F1BDA"/>
    <w:rsid w:val="007F3917"/>
    <w:rsid w:val="007F4A88"/>
    <w:rsid w:val="00800B3C"/>
    <w:rsid w:val="008016EE"/>
    <w:rsid w:val="00802169"/>
    <w:rsid w:val="00803E0F"/>
    <w:rsid w:val="008068AE"/>
    <w:rsid w:val="00807DA9"/>
    <w:rsid w:val="0081223C"/>
    <w:rsid w:val="00813C31"/>
    <w:rsid w:val="0081426D"/>
    <w:rsid w:val="00817420"/>
    <w:rsid w:val="008202FB"/>
    <w:rsid w:val="00820880"/>
    <w:rsid w:val="00823697"/>
    <w:rsid w:val="00826C1B"/>
    <w:rsid w:val="00827C5F"/>
    <w:rsid w:val="00831ACF"/>
    <w:rsid w:val="00834820"/>
    <w:rsid w:val="008355D9"/>
    <w:rsid w:val="00835F41"/>
    <w:rsid w:val="008414B1"/>
    <w:rsid w:val="008416BD"/>
    <w:rsid w:val="0084182E"/>
    <w:rsid w:val="00844435"/>
    <w:rsid w:val="00845EF1"/>
    <w:rsid w:val="008467C3"/>
    <w:rsid w:val="0084719C"/>
    <w:rsid w:val="00854312"/>
    <w:rsid w:val="00855925"/>
    <w:rsid w:val="00855CEB"/>
    <w:rsid w:val="008565A9"/>
    <w:rsid w:val="0085789B"/>
    <w:rsid w:val="00860B88"/>
    <w:rsid w:val="00861B65"/>
    <w:rsid w:val="0086466A"/>
    <w:rsid w:val="00870F2B"/>
    <w:rsid w:val="00871BED"/>
    <w:rsid w:val="00873A10"/>
    <w:rsid w:val="0087661B"/>
    <w:rsid w:val="0087690D"/>
    <w:rsid w:val="008809C6"/>
    <w:rsid w:val="008821BF"/>
    <w:rsid w:val="0088485C"/>
    <w:rsid w:val="00890EDA"/>
    <w:rsid w:val="00891340"/>
    <w:rsid w:val="0089501B"/>
    <w:rsid w:val="00896597"/>
    <w:rsid w:val="008973D9"/>
    <w:rsid w:val="00897C44"/>
    <w:rsid w:val="00897F21"/>
    <w:rsid w:val="008A20C8"/>
    <w:rsid w:val="008A22A5"/>
    <w:rsid w:val="008A4D55"/>
    <w:rsid w:val="008A5FB3"/>
    <w:rsid w:val="008A64FB"/>
    <w:rsid w:val="008B485A"/>
    <w:rsid w:val="008B7376"/>
    <w:rsid w:val="008B7445"/>
    <w:rsid w:val="008C2A30"/>
    <w:rsid w:val="008C63CA"/>
    <w:rsid w:val="008C745F"/>
    <w:rsid w:val="008D01C9"/>
    <w:rsid w:val="008D14C1"/>
    <w:rsid w:val="008D7932"/>
    <w:rsid w:val="008D7BBA"/>
    <w:rsid w:val="008E0783"/>
    <w:rsid w:val="008E1B6F"/>
    <w:rsid w:val="008E3561"/>
    <w:rsid w:val="008E6DD5"/>
    <w:rsid w:val="008F1D7D"/>
    <w:rsid w:val="008F43F0"/>
    <w:rsid w:val="008F48E7"/>
    <w:rsid w:val="008F5E58"/>
    <w:rsid w:val="00905A36"/>
    <w:rsid w:val="009064FF"/>
    <w:rsid w:val="0090674C"/>
    <w:rsid w:val="009067B4"/>
    <w:rsid w:val="009104DC"/>
    <w:rsid w:val="00912834"/>
    <w:rsid w:val="00912CC7"/>
    <w:rsid w:val="00913767"/>
    <w:rsid w:val="00914418"/>
    <w:rsid w:val="00916188"/>
    <w:rsid w:val="00917DA6"/>
    <w:rsid w:val="0092533B"/>
    <w:rsid w:val="009262DC"/>
    <w:rsid w:val="00932126"/>
    <w:rsid w:val="009323C4"/>
    <w:rsid w:val="00932676"/>
    <w:rsid w:val="00932838"/>
    <w:rsid w:val="00933607"/>
    <w:rsid w:val="00935B04"/>
    <w:rsid w:val="0094147E"/>
    <w:rsid w:val="00941614"/>
    <w:rsid w:val="009425E5"/>
    <w:rsid w:val="00942CBB"/>
    <w:rsid w:val="00943EEB"/>
    <w:rsid w:val="00947A15"/>
    <w:rsid w:val="0095025A"/>
    <w:rsid w:val="00957704"/>
    <w:rsid w:val="009579A5"/>
    <w:rsid w:val="00957CC0"/>
    <w:rsid w:val="00961E84"/>
    <w:rsid w:val="009648F2"/>
    <w:rsid w:val="00966A5D"/>
    <w:rsid w:val="009707C0"/>
    <w:rsid w:val="0097217F"/>
    <w:rsid w:val="0097262B"/>
    <w:rsid w:val="00972E92"/>
    <w:rsid w:val="00977DAA"/>
    <w:rsid w:val="00980A39"/>
    <w:rsid w:val="00981E45"/>
    <w:rsid w:val="0098272B"/>
    <w:rsid w:val="00982BE2"/>
    <w:rsid w:val="009831C3"/>
    <w:rsid w:val="00985A03"/>
    <w:rsid w:val="00985A41"/>
    <w:rsid w:val="009904B4"/>
    <w:rsid w:val="009916B4"/>
    <w:rsid w:val="00992137"/>
    <w:rsid w:val="009923CD"/>
    <w:rsid w:val="00993FD0"/>
    <w:rsid w:val="0099472E"/>
    <w:rsid w:val="00995024"/>
    <w:rsid w:val="00997B4A"/>
    <w:rsid w:val="00997BFA"/>
    <w:rsid w:val="009A0489"/>
    <w:rsid w:val="009A12A8"/>
    <w:rsid w:val="009A2774"/>
    <w:rsid w:val="009A42CC"/>
    <w:rsid w:val="009A5B32"/>
    <w:rsid w:val="009A645B"/>
    <w:rsid w:val="009A673D"/>
    <w:rsid w:val="009B197E"/>
    <w:rsid w:val="009B4D71"/>
    <w:rsid w:val="009B6803"/>
    <w:rsid w:val="009C0162"/>
    <w:rsid w:val="009C1C77"/>
    <w:rsid w:val="009C2D49"/>
    <w:rsid w:val="009C47EB"/>
    <w:rsid w:val="009C5754"/>
    <w:rsid w:val="009C57C4"/>
    <w:rsid w:val="009D2840"/>
    <w:rsid w:val="009D5090"/>
    <w:rsid w:val="009D5117"/>
    <w:rsid w:val="009D6231"/>
    <w:rsid w:val="009F045D"/>
    <w:rsid w:val="009F05F2"/>
    <w:rsid w:val="009F38B1"/>
    <w:rsid w:val="009F55B4"/>
    <w:rsid w:val="009F5641"/>
    <w:rsid w:val="009F6FC1"/>
    <w:rsid w:val="009F7DD1"/>
    <w:rsid w:val="00A016D8"/>
    <w:rsid w:val="00A01CCF"/>
    <w:rsid w:val="00A0271E"/>
    <w:rsid w:val="00A02A28"/>
    <w:rsid w:val="00A04336"/>
    <w:rsid w:val="00A05EA7"/>
    <w:rsid w:val="00A06F2C"/>
    <w:rsid w:val="00A110FF"/>
    <w:rsid w:val="00A17B45"/>
    <w:rsid w:val="00A20CBA"/>
    <w:rsid w:val="00A220C4"/>
    <w:rsid w:val="00A24286"/>
    <w:rsid w:val="00A319C8"/>
    <w:rsid w:val="00A321B6"/>
    <w:rsid w:val="00A338F8"/>
    <w:rsid w:val="00A33F51"/>
    <w:rsid w:val="00A3654E"/>
    <w:rsid w:val="00A365C7"/>
    <w:rsid w:val="00A36A6F"/>
    <w:rsid w:val="00A36FF2"/>
    <w:rsid w:val="00A42BE9"/>
    <w:rsid w:val="00A5023D"/>
    <w:rsid w:val="00A50DB2"/>
    <w:rsid w:val="00A517D3"/>
    <w:rsid w:val="00A52B02"/>
    <w:rsid w:val="00A545BB"/>
    <w:rsid w:val="00A556A5"/>
    <w:rsid w:val="00A56922"/>
    <w:rsid w:val="00A56CEC"/>
    <w:rsid w:val="00A6415E"/>
    <w:rsid w:val="00A721E5"/>
    <w:rsid w:val="00A7452A"/>
    <w:rsid w:val="00A74EFB"/>
    <w:rsid w:val="00A809FC"/>
    <w:rsid w:val="00A80D32"/>
    <w:rsid w:val="00A820A1"/>
    <w:rsid w:val="00A8289A"/>
    <w:rsid w:val="00A837B1"/>
    <w:rsid w:val="00A85F57"/>
    <w:rsid w:val="00A90031"/>
    <w:rsid w:val="00A91C45"/>
    <w:rsid w:val="00A950F5"/>
    <w:rsid w:val="00A95965"/>
    <w:rsid w:val="00A95B53"/>
    <w:rsid w:val="00A96825"/>
    <w:rsid w:val="00A96A65"/>
    <w:rsid w:val="00AA1864"/>
    <w:rsid w:val="00AA3408"/>
    <w:rsid w:val="00AA6323"/>
    <w:rsid w:val="00AA6855"/>
    <w:rsid w:val="00AA6B95"/>
    <w:rsid w:val="00AB0335"/>
    <w:rsid w:val="00AB10DB"/>
    <w:rsid w:val="00AB5594"/>
    <w:rsid w:val="00AC2486"/>
    <w:rsid w:val="00AC557F"/>
    <w:rsid w:val="00AC5A56"/>
    <w:rsid w:val="00AC6A25"/>
    <w:rsid w:val="00AD0850"/>
    <w:rsid w:val="00AD1137"/>
    <w:rsid w:val="00AD2C99"/>
    <w:rsid w:val="00AE0FC9"/>
    <w:rsid w:val="00AE6006"/>
    <w:rsid w:val="00AF13C1"/>
    <w:rsid w:val="00AF46F5"/>
    <w:rsid w:val="00AF7213"/>
    <w:rsid w:val="00AF77AA"/>
    <w:rsid w:val="00B00D89"/>
    <w:rsid w:val="00B02BA1"/>
    <w:rsid w:val="00B02C01"/>
    <w:rsid w:val="00B038A4"/>
    <w:rsid w:val="00B03967"/>
    <w:rsid w:val="00B05F00"/>
    <w:rsid w:val="00B06804"/>
    <w:rsid w:val="00B12C79"/>
    <w:rsid w:val="00B14F44"/>
    <w:rsid w:val="00B30DA1"/>
    <w:rsid w:val="00B42584"/>
    <w:rsid w:val="00B4349D"/>
    <w:rsid w:val="00B45501"/>
    <w:rsid w:val="00B50AFB"/>
    <w:rsid w:val="00B53114"/>
    <w:rsid w:val="00B53D10"/>
    <w:rsid w:val="00B54134"/>
    <w:rsid w:val="00B601FF"/>
    <w:rsid w:val="00B62622"/>
    <w:rsid w:val="00B677B7"/>
    <w:rsid w:val="00B77D48"/>
    <w:rsid w:val="00B80742"/>
    <w:rsid w:val="00B80DED"/>
    <w:rsid w:val="00B81C86"/>
    <w:rsid w:val="00B82426"/>
    <w:rsid w:val="00B844D5"/>
    <w:rsid w:val="00B859E3"/>
    <w:rsid w:val="00B85D57"/>
    <w:rsid w:val="00B860A8"/>
    <w:rsid w:val="00B87EC9"/>
    <w:rsid w:val="00B91478"/>
    <w:rsid w:val="00B95938"/>
    <w:rsid w:val="00B961A8"/>
    <w:rsid w:val="00B96422"/>
    <w:rsid w:val="00BA42FB"/>
    <w:rsid w:val="00BA4F06"/>
    <w:rsid w:val="00BA610D"/>
    <w:rsid w:val="00BA6CE7"/>
    <w:rsid w:val="00BB0D8A"/>
    <w:rsid w:val="00BB15CD"/>
    <w:rsid w:val="00BB22E4"/>
    <w:rsid w:val="00BB53B5"/>
    <w:rsid w:val="00BB706B"/>
    <w:rsid w:val="00BC0856"/>
    <w:rsid w:val="00BC26CB"/>
    <w:rsid w:val="00BC2A79"/>
    <w:rsid w:val="00BC4E5E"/>
    <w:rsid w:val="00BC4E61"/>
    <w:rsid w:val="00BC740C"/>
    <w:rsid w:val="00BD0E13"/>
    <w:rsid w:val="00BD1599"/>
    <w:rsid w:val="00BD2B30"/>
    <w:rsid w:val="00BD5FCA"/>
    <w:rsid w:val="00BD6D04"/>
    <w:rsid w:val="00BD7D4E"/>
    <w:rsid w:val="00BE23A6"/>
    <w:rsid w:val="00BE25A1"/>
    <w:rsid w:val="00BE558B"/>
    <w:rsid w:val="00BF0E31"/>
    <w:rsid w:val="00BF2AFD"/>
    <w:rsid w:val="00BF53BC"/>
    <w:rsid w:val="00C0046C"/>
    <w:rsid w:val="00C023B0"/>
    <w:rsid w:val="00C03508"/>
    <w:rsid w:val="00C035DD"/>
    <w:rsid w:val="00C040A0"/>
    <w:rsid w:val="00C1051B"/>
    <w:rsid w:val="00C157AF"/>
    <w:rsid w:val="00C17197"/>
    <w:rsid w:val="00C17E02"/>
    <w:rsid w:val="00C20AB6"/>
    <w:rsid w:val="00C22C69"/>
    <w:rsid w:val="00C22E17"/>
    <w:rsid w:val="00C25717"/>
    <w:rsid w:val="00C2682F"/>
    <w:rsid w:val="00C318C1"/>
    <w:rsid w:val="00C323E5"/>
    <w:rsid w:val="00C32D89"/>
    <w:rsid w:val="00C3460C"/>
    <w:rsid w:val="00C37F7C"/>
    <w:rsid w:val="00C424ED"/>
    <w:rsid w:val="00C43542"/>
    <w:rsid w:val="00C45452"/>
    <w:rsid w:val="00C45CAC"/>
    <w:rsid w:val="00C46F37"/>
    <w:rsid w:val="00C50860"/>
    <w:rsid w:val="00C50B35"/>
    <w:rsid w:val="00C5270B"/>
    <w:rsid w:val="00C53093"/>
    <w:rsid w:val="00C54888"/>
    <w:rsid w:val="00C55BCD"/>
    <w:rsid w:val="00C55F94"/>
    <w:rsid w:val="00C60595"/>
    <w:rsid w:val="00C63335"/>
    <w:rsid w:val="00C63F19"/>
    <w:rsid w:val="00C72E0E"/>
    <w:rsid w:val="00C768B8"/>
    <w:rsid w:val="00C76C01"/>
    <w:rsid w:val="00C800D3"/>
    <w:rsid w:val="00C827E9"/>
    <w:rsid w:val="00C836D5"/>
    <w:rsid w:val="00C851AA"/>
    <w:rsid w:val="00C90EEC"/>
    <w:rsid w:val="00C94655"/>
    <w:rsid w:val="00C95424"/>
    <w:rsid w:val="00C95CDB"/>
    <w:rsid w:val="00C968C7"/>
    <w:rsid w:val="00CA049D"/>
    <w:rsid w:val="00CA1FDF"/>
    <w:rsid w:val="00CA2E44"/>
    <w:rsid w:val="00CB378E"/>
    <w:rsid w:val="00CB3A5D"/>
    <w:rsid w:val="00CB4E2D"/>
    <w:rsid w:val="00CB5F15"/>
    <w:rsid w:val="00CC018B"/>
    <w:rsid w:val="00CC2AC6"/>
    <w:rsid w:val="00CC4115"/>
    <w:rsid w:val="00CD30D3"/>
    <w:rsid w:val="00CD4A04"/>
    <w:rsid w:val="00CD4CBF"/>
    <w:rsid w:val="00CD5543"/>
    <w:rsid w:val="00CD60FC"/>
    <w:rsid w:val="00CD6A44"/>
    <w:rsid w:val="00CE2915"/>
    <w:rsid w:val="00CE3CF4"/>
    <w:rsid w:val="00CE4965"/>
    <w:rsid w:val="00CE6E31"/>
    <w:rsid w:val="00CF1A01"/>
    <w:rsid w:val="00CF1A23"/>
    <w:rsid w:val="00CF1C58"/>
    <w:rsid w:val="00CF67D8"/>
    <w:rsid w:val="00CF6C5E"/>
    <w:rsid w:val="00D04A0C"/>
    <w:rsid w:val="00D055FF"/>
    <w:rsid w:val="00D057EF"/>
    <w:rsid w:val="00D07FC9"/>
    <w:rsid w:val="00D1163D"/>
    <w:rsid w:val="00D1196A"/>
    <w:rsid w:val="00D140A4"/>
    <w:rsid w:val="00D157DA"/>
    <w:rsid w:val="00D16047"/>
    <w:rsid w:val="00D17922"/>
    <w:rsid w:val="00D20178"/>
    <w:rsid w:val="00D203F1"/>
    <w:rsid w:val="00D23D6E"/>
    <w:rsid w:val="00D24A81"/>
    <w:rsid w:val="00D27C22"/>
    <w:rsid w:val="00D30902"/>
    <w:rsid w:val="00D30FFB"/>
    <w:rsid w:val="00D3260A"/>
    <w:rsid w:val="00D32861"/>
    <w:rsid w:val="00D34AD2"/>
    <w:rsid w:val="00D372EF"/>
    <w:rsid w:val="00D42142"/>
    <w:rsid w:val="00D43472"/>
    <w:rsid w:val="00D45708"/>
    <w:rsid w:val="00D46CC5"/>
    <w:rsid w:val="00D4711C"/>
    <w:rsid w:val="00D50D35"/>
    <w:rsid w:val="00D528E0"/>
    <w:rsid w:val="00D551BA"/>
    <w:rsid w:val="00D57F1C"/>
    <w:rsid w:val="00D60D8F"/>
    <w:rsid w:val="00D61BB2"/>
    <w:rsid w:val="00D631AF"/>
    <w:rsid w:val="00D649CF"/>
    <w:rsid w:val="00D65B57"/>
    <w:rsid w:val="00D6745D"/>
    <w:rsid w:val="00D73E5C"/>
    <w:rsid w:val="00D77300"/>
    <w:rsid w:val="00D82435"/>
    <w:rsid w:val="00D8258F"/>
    <w:rsid w:val="00D82996"/>
    <w:rsid w:val="00D83493"/>
    <w:rsid w:val="00D834AE"/>
    <w:rsid w:val="00D872A2"/>
    <w:rsid w:val="00D91BA7"/>
    <w:rsid w:val="00D932B2"/>
    <w:rsid w:val="00D93A0C"/>
    <w:rsid w:val="00D93D94"/>
    <w:rsid w:val="00D95DBB"/>
    <w:rsid w:val="00DA11C2"/>
    <w:rsid w:val="00DA19BD"/>
    <w:rsid w:val="00DA1FDA"/>
    <w:rsid w:val="00DA6F75"/>
    <w:rsid w:val="00DB047A"/>
    <w:rsid w:val="00DB1587"/>
    <w:rsid w:val="00DB2AD0"/>
    <w:rsid w:val="00DD10E9"/>
    <w:rsid w:val="00DD1C20"/>
    <w:rsid w:val="00DD4244"/>
    <w:rsid w:val="00DD469A"/>
    <w:rsid w:val="00DE0F05"/>
    <w:rsid w:val="00DE1047"/>
    <w:rsid w:val="00DE14E5"/>
    <w:rsid w:val="00DE2F7A"/>
    <w:rsid w:val="00DE3A73"/>
    <w:rsid w:val="00DE5C0A"/>
    <w:rsid w:val="00DE6750"/>
    <w:rsid w:val="00DE7B90"/>
    <w:rsid w:val="00DF0F54"/>
    <w:rsid w:val="00DF10D7"/>
    <w:rsid w:val="00DF1135"/>
    <w:rsid w:val="00DF2B0D"/>
    <w:rsid w:val="00DF4524"/>
    <w:rsid w:val="00DF4AD0"/>
    <w:rsid w:val="00DF50F6"/>
    <w:rsid w:val="00E01C72"/>
    <w:rsid w:val="00E02AF0"/>
    <w:rsid w:val="00E03B12"/>
    <w:rsid w:val="00E03CDC"/>
    <w:rsid w:val="00E05C71"/>
    <w:rsid w:val="00E05E62"/>
    <w:rsid w:val="00E0685D"/>
    <w:rsid w:val="00E10956"/>
    <w:rsid w:val="00E12AA0"/>
    <w:rsid w:val="00E14F75"/>
    <w:rsid w:val="00E17682"/>
    <w:rsid w:val="00E23E7D"/>
    <w:rsid w:val="00E25BDB"/>
    <w:rsid w:val="00E27803"/>
    <w:rsid w:val="00E31F96"/>
    <w:rsid w:val="00E323C0"/>
    <w:rsid w:val="00E371A3"/>
    <w:rsid w:val="00E37610"/>
    <w:rsid w:val="00E3783B"/>
    <w:rsid w:val="00E44BC2"/>
    <w:rsid w:val="00E461B4"/>
    <w:rsid w:val="00E50792"/>
    <w:rsid w:val="00E526AA"/>
    <w:rsid w:val="00E54401"/>
    <w:rsid w:val="00E546B6"/>
    <w:rsid w:val="00E54E0D"/>
    <w:rsid w:val="00E55612"/>
    <w:rsid w:val="00E57994"/>
    <w:rsid w:val="00E6193B"/>
    <w:rsid w:val="00E62726"/>
    <w:rsid w:val="00E62AD7"/>
    <w:rsid w:val="00E63457"/>
    <w:rsid w:val="00E6563F"/>
    <w:rsid w:val="00E75F24"/>
    <w:rsid w:val="00E77FC6"/>
    <w:rsid w:val="00E805FE"/>
    <w:rsid w:val="00E807BC"/>
    <w:rsid w:val="00E8261E"/>
    <w:rsid w:val="00E826B1"/>
    <w:rsid w:val="00E84C3C"/>
    <w:rsid w:val="00E91F47"/>
    <w:rsid w:val="00E922E4"/>
    <w:rsid w:val="00E92656"/>
    <w:rsid w:val="00E958D7"/>
    <w:rsid w:val="00E95D50"/>
    <w:rsid w:val="00E95E4E"/>
    <w:rsid w:val="00EA0688"/>
    <w:rsid w:val="00EA0F60"/>
    <w:rsid w:val="00EA1FAD"/>
    <w:rsid w:val="00EA5BD3"/>
    <w:rsid w:val="00EB249C"/>
    <w:rsid w:val="00EB76D0"/>
    <w:rsid w:val="00EB7C23"/>
    <w:rsid w:val="00EC326F"/>
    <w:rsid w:val="00EC4372"/>
    <w:rsid w:val="00EC5D41"/>
    <w:rsid w:val="00ED3941"/>
    <w:rsid w:val="00ED4C9E"/>
    <w:rsid w:val="00ED4D57"/>
    <w:rsid w:val="00ED7079"/>
    <w:rsid w:val="00EE0533"/>
    <w:rsid w:val="00EE1668"/>
    <w:rsid w:val="00EE1E33"/>
    <w:rsid w:val="00EE2A32"/>
    <w:rsid w:val="00EE33C3"/>
    <w:rsid w:val="00EE6E15"/>
    <w:rsid w:val="00EE796E"/>
    <w:rsid w:val="00EE7AC7"/>
    <w:rsid w:val="00EF0692"/>
    <w:rsid w:val="00EF3166"/>
    <w:rsid w:val="00F01553"/>
    <w:rsid w:val="00F01815"/>
    <w:rsid w:val="00F034E4"/>
    <w:rsid w:val="00F036F5"/>
    <w:rsid w:val="00F04B91"/>
    <w:rsid w:val="00F04C53"/>
    <w:rsid w:val="00F06FEA"/>
    <w:rsid w:val="00F10FEA"/>
    <w:rsid w:val="00F20D2B"/>
    <w:rsid w:val="00F227D3"/>
    <w:rsid w:val="00F237CE"/>
    <w:rsid w:val="00F24F5F"/>
    <w:rsid w:val="00F256D6"/>
    <w:rsid w:val="00F26CA3"/>
    <w:rsid w:val="00F31ACB"/>
    <w:rsid w:val="00F31D77"/>
    <w:rsid w:val="00F34C3D"/>
    <w:rsid w:val="00F34D78"/>
    <w:rsid w:val="00F36CB9"/>
    <w:rsid w:val="00F37513"/>
    <w:rsid w:val="00F40CED"/>
    <w:rsid w:val="00F41E9F"/>
    <w:rsid w:val="00F42B30"/>
    <w:rsid w:val="00F4311D"/>
    <w:rsid w:val="00F43ADC"/>
    <w:rsid w:val="00F44F48"/>
    <w:rsid w:val="00F45D46"/>
    <w:rsid w:val="00F508EE"/>
    <w:rsid w:val="00F512F4"/>
    <w:rsid w:val="00F53079"/>
    <w:rsid w:val="00F53963"/>
    <w:rsid w:val="00F53A7D"/>
    <w:rsid w:val="00F54D0A"/>
    <w:rsid w:val="00F5529D"/>
    <w:rsid w:val="00F5602C"/>
    <w:rsid w:val="00F610EB"/>
    <w:rsid w:val="00F6264D"/>
    <w:rsid w:val="00F643D0"/>
    <w:rsid w:val="00F66982"/>
    <w:rsid w:val="00F73EB9"/>
    <w:rsid w:val="00F74B4E"/>
    <w:rsid w:val="00F756DD"/>
    <w:rsid w:val="00F76A6A"/>
    <w:rsid w:val="00F77CEA"/>
    <w:rsid w:val="00F80A74"/>
    <w:rsid w:val="00F80F2B"/>
    <w:rsid w:val="00F82FDD"/>
    <w:rsid w:val="00F8531F"/>
    <w:rsid w:val="00F85D6E"/>
    <w:rsid w:val="00F86889"/>
    <w:rsid w:val="00F92D77"/>
    <w:rsid w:val="00F9318C"/>
    <w:rsid w:val="00F94A0F"/>
    <w:rsid w:val="00F978C8"/>
    <w:rsid w:val="00FA0D32"/>
    <w:rsid w:val="00FA21FD"/>
    <w:rsid w:val="00FA24B4"/>
    <w:rsid w:val="00FA277C"/>
    <w:rsid w:val="00FA572F"/>
    <w:rsid w:val="00FB0A8D"/>
    <w:rsid w:val="00FB0E34"/>
    <w:rsid w:val="00FB2F35"/>
    <w:rsid w:val="00FB401E"/>
    <w:rsid w:val="00FB7049"/>
    <w:rsid w:val="00FB7B52"/>
    <w:rsid w:val="00FC1E36"/>
    <w:rsid w:val="00FC26D0"/>
    <w:rsid w:val="00FC294E"/>
    <w:rsid w:val="00FC46DA"/>
    <w:rsid w:val="00FC5D22"/>
    <w:rsid w:val="00FC60B6"/>
    <w:rsid w:val="00FC7CF0"/>
    <w:rsid w:val="00FD0FA0"/>
    <w:rsid w:val="00FD22A5"/>
    <w:rsid w:val="00FD325E"/>
    <w:rsid w:val="00FD38A0"/>
    <w:rsid w:val="00FD4008"/>
    <w:rsid w:val="00FD6B37"/>
    <w:rsid w:val="00FE00F3"/>
    <w:rsid w:val="00FE10DA"/>
    <w:rsid w:val="00FE1261"/>
    <w:rsid w:val="00FE1C26"/>
    <w:rsid w:val="00FE3F8D"/>
    <w:rsid w:val="00FE706D"/>
    <w:rsid w:val="00FE7306"/>
    <w:rsid w:val="00FE7655"/>
    <w:rsid w:val="00FF1CC6"/>
    <w:rsid w:val="00FF3551"/>
    <w:rsid w:val="00FF3B65"/>
    <w:rsid w:val="00FF50FF"/>
    <w:rsid w:val="00FF73F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708"/>
    <w:rPr>
      <w:rFonts w:ascii="Times New Roman" w:eastAsia="Times New Roman" w:hAnsi="Times New Roman"/>
      <w:sz w:val="24"/>
      <w:szCs w:val="24"/>
      <w:lang w:val="ru-RU" w:eastAsia="ru-RU"/>
    </w:rPr>
  </w:style>
  <w:style w:type="paragraph" w:styleId="Heading1">
    <w:name w:val="heading 1"/>
    <w:basedOn w:val="Normal"/>
    <w:next w:val="Normal"/>
    <w:link w:val="Heading1Char1"/>
    <w:uiPriority w:val="99"/>
    <w:qFormat/>
    <w:rsid w:val="00F73EB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9372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10DD1"/>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A641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4B4A3D"/>
    <w:pPr>
      <w:keepNext/>
      <w:suppressAutoHyphens/>
      <w:spacing w:before="240" w:after="60"/>
      <w:ind w:left="720"/>
      <w:outlineLvl w:val="4"/>
    </w:pPr>
    <w:rPr>
      <w:b/>
      <w:smallCaps/>
      <w:sz w:val="28"/>
      <w:szCs w:val="20"/>
      <w:lang w:val="uk-UA" w:eastAsia="ar-SA"/>
    </w:rPr>
  </w:style>
  <w:style w:type="paragraph" w:styleId="Heading6">
    <w:name w:val="heading 6"/>
    <w:basedOn w:val="Normal"/>
    <w:next w:val="Normal"/>
    <w:link w:val="Heading6Char"/>
    <w:uiPriority w:val="99"/>
    <w:qFormat/>
    <w:rsid w:val="004B4A3D"/>
    <w:pPr>
      <w:keepNext/>
      <w:suppressAutoHyphens/>
      <w:spacing w:before="240" w:after="60"/>
      <w:ind w:left="720"/>
      <w:outlineLvl w:val="5"/>
    </w:pPr>
    <w:rPr>
      <w:b/>
      <w:i/>
      <w:smallCaps/>
      <w:sz w:val="28"/>
      <w:szCs w:val="20"/>
      <w:lang w:val="uk-UA" w:eastAsia="ar-SA"/>
    </w:rPr>
  </w:style>
  <w:style w:type="paragraph" w:styleId="Heading7">
    <w:name w:val="heading 7"/>
    <w:basedOn w:val="Normal"/>
    <w:next w:val="Normal"/>
    <w:link w:val="Heading7Char"/>
    <w:uiPriority w:val="99"/>
    <w:qFormat/>
    <w:rsid w:val="004B4A3D"/>
    <w:pPr>
      <w:keepNext/>
      <w:suppressAutoHyphens/>
      <w:spacing w:before="240" w:after="60"/>
      <w:ind w:left="720"/>
      <w:outlineLvl w:val="6"/>
    </w:pPr>
    <w:rPr>
      <w:rFonts w:ascii="Arial" w:hAnsi="Arial" w:cs="Arial"/>
      <w:b/>
      <w:smallCaps/>
      <w:sz w:val="22"/>
      <w:szCs w:val="20"/>
      <w:lang w:val="uk-UA" w:eastAsia="ar-SA"/>
    </w:rPr>
  </w:style>
  <w:style w:type="paragraph" w:styleId="Heading8">
    <w:name w:val="heading 8"/>
    <w:basedOn w:val="Normal"/>
    <w:next w:val="Normal"/>
    <w:link w:val="Heading8Char"/>
    <w:uiPriority w:val="99"/>
    <w:qFormat/>
    <w:rsid w:val="004B4A3D"/>
    <w:pPr>
      <w:keepNext/>
      <w:suppressAutoHyphens/>
      <w:spacing w:before="240" w:after="60"/>
      <w:ind w:left="720"/>
      <w:outlineLvl w:val="7"/>
    </w:pPr>
    <w:rPr>
      <w:rFonts w:ascii="Arial" w:hAnsi="Arial" w:cs="Arial"/>
      <w:b/>
      <w:i/>
      <w:smallCaps/>
      <w:sz w:val="22"/>
      <w:szCs w:val="20"/>
      <w:lang w:val="uk-UA" w:eastAsia="ar-SA"/>
    </w:rPr>
  </w:style>
  <w:style w:type="paragraph" w:styleId="Heading9">
    <w:name w:val="heading 9"/>
    <w:basedOn w:val="Normal"/>
    <w:next w:val="Normal"/>
    <w:link w:val="Heading9Char"/>
    <w:uiPriority w:val="99"/>
    <w:qFormat/>
    <w:rsid w:val="004B4A3D"/>
    <w:pPr>
      <w:keepNext/>
      <w:suppressAutoHyphens/>
      <w:spacing w:before="240" w:after="60"/>
      <w:ind w:left="720"/>
      <w:outlineLvl w:val="8"/>
    </w:pPr>
    <w:rPr>
      <w:b/>
      <w:sz w:val="26"/>
      <w:szCs w:val="20"/>
      <w:lang w:val="uk-UA"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379"/>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9"/>
    <w:locked/>
    <w:rsid w:val="0069372B"/>
    <w:rPr>
      <w:rFonts w:ascii="Cambria" w:hAnsi="Cambria" w:cs="Times New Roman"/>
      <w:b/>
      <w:bCs/>
      <w:color w:val="4F81BD"/>
      <w:sz w:val="26"/>
      <w:szCs w:val="26"/>
      <w:lang w:val="ru-RU" w:eastAsia="ru-RU"/>
    </w:rPr>
  </w:style>
  <w:style w:type="character" w:customStyle="1" w:styleId="Heading3Char">
    <w:name w:val="Heading 3 Char"/>
    <w:basedOn w:val="DefaultParagraphFont"/>
    <w:link w:val="Heading3"/>
    <w:uiPriority w:val="99"/>
    <w:locked/>
    <w:rsid w:val="00010DD1"/>
    <w:rPr>
      <w:rFonts w:ascii="Cambria" w:hAnsi="Cambria" w:cs="Times New Roman"/>
      <w:b/>
      <w:bCs/>
      <w:color w:val="4F81BD"/>
      <w:sz w:val="24"/>
      <w:szCs w:val="24"/>
      <w:lang w:val="ru-RU" w:eastAsia="ru-RU"/>
    </w:rPr>
  </w:style>
  <w:style w:type="character" w:customStyle="1" w:styleId="Heading4Char">
    <w:name w:val="Heading 4 Char"/>
    <w:basedOn w:val="DefaultParagraphFont"/>
    <w:link w:val="Heading4"/>
    <w:uiPriority w:val="99"/>
    <w:locked/>
    <w:rsid w:val="00A6415E"/>
    <w:rPr>
      <w:rFonts w:ascii="Cambria" w:hAnsi="Cambria" w:cs="Times New Roman"/>
      <w:b/>
      <w:bCs/>
      <w:i/>
      <w:iCs/>
      <w:color w:val="4F81BD"/>
      <w:sz w:val="24"/>
      <w:szCs w:val="24"/>
      <w:lang w:val="ru-RU" w:eastAsia="ru-RU"/>
    </w:rPr>
  </w:style>
  <w:style w:type="character" w:customStyle="1" w:styleId="Heading5Char">
    <w:name w:val="Heading 5 Char"/>
    <w:basedOn w:val="DefaultParagraphFont"/>
    <w:link w:val="Heading5"/>
    <w:uiPriority w:val="99"/>
    <w:locked/>
    <w:rsid w:val="004B4A3D"/>
    <w:rPr>
      <w:rFonts w:ascii="Times New Roman" w:hAnsi="Times New Roman" w:cs="Times New Roman"/>
      <w:b/>
      <w:smallCaps/>
      <w:sz w:val="20"/>
      <w:szCs w:val="20"/>
      <w:lang w:eastAsia="ar-SA" w:bidi="ar-SA"/>
    </w:rPr>
  </w:style>
  <w:style w:type="character" w:customStyle="1" w:styleId="Heading6Char">
    <w:name w:val="Heading 6 Char"/>
    <w:basedOn w:val="DefaultParagraphFont"/>
    <w:link w:val="Heading6"/>
    <w:uiPriority w:val="99"/>
    <w:locked/>
    <w:rsid w:val="004B4A3D"/>
    <w:rPr>
      <w:rFonts w:ascii="Times New Roman" w:hAnsi="Times New Roman" w:cs="Times New Roman"/>
      <w:b/>
      <w:i/>
      <w:smallCaps/>
      <w:sz w:val="20"/>
      <w:szCs w:val="20"/>
      <w:lang w:eastAsia="ar-SA" w:bidi="ar-SA"/>
    </w:rPr>
  </w:style>
  <w:style w:type="character" w:customStyle="1" w:styleId="Heading7Char">
    <w:name w:val="Heading 7 Char"/>
    <w:basedOn w:val="DefaultParagraphFont"/>
    <w:link w:val="Heading7"/>
    <w:uiPriority w:val="99"/>
    <w:locked/>
    <w:rsid w:val="004B4A3D"/>
    <w:rPr>
      <w:rFonts w:ascii="Arial" w:hAnsi="Arial" w:cs="Arial"/>
      <w:b/>
      <w:smallCaps/>
      <w:sz w:val="20"/>
      <w:szCs w:val="20"/>
      <w:lang w:eastAsia="ar-SA" w:bidi="ar-SA"/>
    </w:rPr>
  </w:style>
  <w:style w:type="character" w:customStyle="1" w:styleId="Heading8Char">
    <w:name w:val="Heading 8 Char"/>
    <w:basedOn w:val="DefaultParagraphFont"/>
    <w:link w:val="Heading8"/>
    <w:uiPriority w:val="99"/>
    <w:locked/>
    <w:rsid w:val="004B4A3D"/>
    <w:rPr>
      <w:rFonts w:ascii="Arial" w:hAnsi="Arial" w:cs="Arial"/>
      <w:b/>
      <w:i/>
      <w:smallCaps/>
      <w:sz w:val="20"/>
      <w:szCs w:val="20"/>
      <w:lang w:eastAsia="ar-SA" w:bidi="ar-SA"/>
    </w:rPr>
  </w:style>
  <w:style w:type="character" w:customStyle="1" w:styleId="Heading9Char">
    <w:name w:val="Heading 9 Char"/>
    <w:basedOn w:val="DefaultParagraphFont"/>
    <w:link w:val="Heading9"/>
    <w:uiPriority w:val="99"/>
    <w:locked/>
    <w:rsid w:val="004B4A3D"/>
    <w:rPr>
      <w:rFonts w:ascii="Times New Roman" w:hAnsi="Times New Roman" w:cs="Times New Roman"/>
      <w:b/>
      <w:sz w:val="20"/>
      <w:szCs w:val="20"/>
      <w:lang w:eastAsia="ar-SA" w:bidi="ar-SA"/>
    </w:rPr>
  </w:style>
  <w:style w:type="paragraph" w:styleId="NormalWeb">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Normal"/>
    <w:uiPriority w:val="99"/>
    <w:rsid w:val="00D45708"/>
    <w:pPr>
      <w:spacing w:before="100" w:beforeAutospacing="1" w:after="100" w:afterAutospacing="1"/>
    </w:pPr>
    <w:rPr>
      <w:lang w:val="uk-UA" w:eastAsia="uk-UA"/>
    </w:rPr>
  </w:style>
  <w:style w:type="paragraph" w:styleId="BalloonText">
    <w:name w:val="Balloon Text"/>
    <w:basedOn w:val="Normal"/>
    <w:link w:val="BalloonTextChar"/>
    <w:uiPriority w:val="99"/>
    <w:semiHidden/>
    <w:rsid w:val="00D457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5708"/>
    <w:rPr>
      <w:rFonts w:ascii="Tahoma" w:hAnsi="Tahoma" w:cs="Tahoma"/>
      <w:sz w:val="16"/>
      <w:szCs w:val="16"/>
      <w:lang w:val="ru-RU" w:eastAsia="ru-RU"/>
    </w:rPr>
  </w:style>
  <w:style w:type="paragraph" w:styleId="ListParagraph">
    <w:name w:val="List Paragraph"/>
    <w:basedOn w:val="Normal"/>
    <w:uiPriority w:val="99"/>
    <w:qFormat/>
    <w:rsid w:val="007357BB"/>
    <w:pPr>
      <w:ind w:left="720"/>
      <w:contextualSpacing/>
    </w:pPr>
  </w:style>
  <w:style w:type="paragraph" w:customStyle="1" w:styleId="1">
    <w:name w:val="Абзац списка1"/>
    <w:basedOn w:val="Normal"/>
    <w:uiPriority w:val="99"/>
    <w:rsid w:val="0086466A"/>
    <w:pPr>
      <w:ind w:left="720"/>
      <w:contextualSpacing/>
    </w:pPr>
  </w:style>
  <w:style w:type="paragraph" w:customStyle="1" w:styleId="Standard">
    <w:name w:val="Standard"/>
    <w:uiPriority w:val="99"/>
    <w:rsid w:val="00CB378E"/>
    <w:pPr>
      <w:widowControl w:val="0"/>
      <w:suppressAutoHyphens/>
      <w:autoSpaceDN w:val="0"/>
    </w:pPr>
    <w:rPr>
      <w:rFonts w:ascii="Times New Roman" w:hAnsi="Times New Roman" w:cs="Tahoma"/>
      <w:kern w:val="3"/>
      <w:sz w:val="24"/>
      <w:szCs w:val="24"/>
      <w:lang w:val="en-US" w:eastAsia="en-US"/>
    </w:rPr>
  </w:style>
  <w:style w:type="character" w:customStyle="1" w:styleId="apple-converted-space">
    <w:name w:val="apple-converted-space"/>
    <w:uiPriority w:val="99"/>
    <w:rsid w:val="00CB378E"/>
  </w:style>
  <w:style w:type="paragraph" w:customStyle="1" w:styleId="2">
    <w:name w:val="Абзац списка2"/>
    <w:basedOn w:val="Normal"/>
    <w:uiPriority w:val="99"/>
    <w:rsid w:val="001C332F"/>
    <w:pPr>
      <w:ind w:left="720"/>
      <w:contextualSpacing/>
    </w:pPr>
  </w:style>
  <w:style w:type="paragraph" w:customStyle="1" w:styleId="10">
    <w:name w:val="Без интервала1"/>
    <w:uiPriority w:val="99"/>
    <w:rsid w:val="00932676"/>
    <w:rPr>
      <w:rFonts w:eastAsia="Times New Roman"/>
      <w:lang w:val="ru-RU" w:eastAsia="ru-RU"/>
    </w:rPr>
  </w:style>
  <w:style w:type="table" w:customStyle="1" w:styleId="20">
    <w:name w:val="Сетка таблицы2"/>
    <w:uiPriority w:val="99"/>
    <w:rsid w:val="00FE126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FE1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Normal"/>
    <w:uiPriority w:val="99"/>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Normal"/>
    <w:link w:val="StyleZakonu0"/>
    <w:uiPriority w:val="99"/>
    <w:rsid w:val="0004314F"/>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04314F"/>
    <w:rPr>
      <w:rFonts w:ascii="Times New Roman" w:hAnsi="Times New Roman"/>
      <w:sz w:val="20"/>
      <w:lang w:eastAsia="ru-RU"/>
    </w:rPr>
  </w:style>
  <w:style w:type="paragraph" w:customStyle="1" w:styleId="rvps6">
    <w:name w:val="rvps6"/>
    <w:basedOn w:val="Normal"/>
    <w:uiPriority w:val="99"/>
    <w:rsid w:val="0004314F"/>
    <w:pPr>
      <w:spacing w:before="100" w:beforeAutospacing="1" w:after="100" w:afterAutospacing="1"/>
    </w:pPr>
    <w:rPr>
      <w:lang w:val="uk-UA" w:eastAsia="uk-UA"/>
    </w:rPr>
  </w:style>
  <w:style w:type="character" w:styleId="Hyperlink">
    <w:name w:val="Hyperlink"/>
    <w:basedOn w:val="DefaultParagraphFont"/>
    <w:uiPriority w:val="99"/>
    <w:rsid w:val="00D528E0"/>
    <w:rPr>
      <w:rFonts w:cs="Times New Roman"/>
      <w:color w:val="0000FF"/>
      <w:u w:val="single"/>
    </w:rPr>
  </w:style>
  <w:style w:type="paragraph" w:styleId="BodyText">
    <w:name w:val="Body Text"/>
    <w:basedOn w:val="Normal"/>
    <w:link w:val="BodyTextChar2"/>
    <w:uiPriority w:val="99"/>
    <w:rsid w:val="0092533B"/>
    <w:pPr>
      <w:spacing w:after="120"/>
    </w:pPr>
  </w:style>
  <w:style w:type="character" w:customStyle="1" w:styleId="BodyTextChar">
    <w:name w:val="Body Text Char"/>
    <w:basedOn w:val="DefaultParagraphFont"/>
    <w:link w:val="BodyText"/>
    <w:uiPriority w:val="99"/>
    <w:semiHidden/>
    <w:rsid w:val="00E05379"/>
    <w:rPr>
      <w:rFonts w:ascii="Times New Roman" w:eastAsia="Times New Roman" w:hAnsi="Times New Roman"/>
      <w:sz w:val="24"/>
      <w:szCs w:val="24"/>
      <w:lang w:val="ru-RU" w:eastAsia="ru-RU"/>
    </w:rPr>
  </w:style>
  <w:style w:type="character" w:customStyle="1" w:styleId="BodyTextChar2">
    <w:name w:val="Body Text Char2"/>
    <w:basedOn w:val="DefaultParagraphFont"/>
    <w:link w:val="BodyText"/>
    <w:uiPriority w:val="99"/>
    <w:locked/>
    <w:rsid w:val="0092533B"/>
    <w:rPr>
      <w:rFonts w:ascii="Times New Roman" w:hAnsi="Times New Roman" w:cs="Times New Roman"/>
      <w:sz w:val="24"/>
      <w:szCs w:val="24"/>
      <w:lang w:val="ru-RU" w:eastAsia="ru-RU"/>
    </w:rPr>
  </w:style>
  <w:style w:type="paragraph" w:customStyle="1" w:styleId="21">
    <w:name w:val="Знак Знак Знак Знак Знак Знак Знак Знак2"/>
    <w:basedOn w:val="Normal"/>
    <w:uiPriority w:val="99"/>
    <w:rsid w:val="0036427C"/>
    <w:rPr>
      <w:rFonts w:ascii="Verdana" w:hAnsi="Verdana" w:cs="Verdana"/>
      <w:sz w:val="20"/>
      <w:szCs w:val="20"/>
      <w:lang w:val="en-US" w:eastAsia="en-US"/>
    </w:rPr>
  </w:style>
  <w:style w:type="paragraph" w:styleId="HTMLPreformatted">
    <w:name w:val="HTML Preformatted"/>
    <w:basedOn w:val="Normal"/>
    <w:link w:val="HTMLPreformattedChar"/>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PreformattedChar">
    <w:name w:val="HTML Preformatted Char"/>
    <w:basedOn w:val="DefaultParagraphFont"/>
    <w:link w:val="HTMLPreformatted"/>
    <w:uiPriority w:val="99"/>
    <w:locked/>
    <w:rsid w:val="00A06F2C"/>
    <w:rPr>
      <w:rFonts w:ascii="Courier New" w:hAnsi="Courier New" w:cs="Courier New"/>
      <w:color w:val="000000"/>
      <w:sz w:val="14"/>
      <w:szCs w:val="14"/>
      <w:lang w:val="ru-RU" w:eastAsia="ru-RU"/>
    </w:rPr>
  </w:style>
  <w:style w:type="character" w:styleId="Emphasis">
    <w:name w:val="Emphasis"/>
    <w:basedOn w:val="DefaultParagraphFont"/>
    <w:uiPriority w:val="99"/>
    <w:qFormat/>
    <w:rsid w:val="00A06F2C"/>
    <w:rPr>
      <w:rFonts w:cs="Times New Roman"/>
      <w:i/>
    </w:rPr>
  </w:style>
  <w:style w:type="paragraph" w:customStyle="1" w:styleId="Style8">
    <w:name w:val="Style8"/>
    <w:basedOn w:val="Normal"/>
    <w:uiPriority w:val="99"/>
    <w:rsid w:val="00AA6323"/>
    <w:pPr>
      <w:widowControl w:val="0"/>
      <w:autoSpaceDE w:val="0"/>
      <w:autoSpaceDN w:val="0"/>
      <w:adjustRightInd w:val="0"/>
    </w:pPr>
    <w:rPr>
      <w:rFonts w:ascii="Arial Black" w:hAnsi="Arial Black"/>
    </w:rPr>
  </w:style>
  <w:style w:type="character" w:customStyle="1" w:styleId="FontStyle23">
    <w:name w:val="Font Style23"/>
    <w:basedOn w:val="DefaultParagraphFont"/>
    <w:uiPriority w:val="99"/>
    <w:rsid w:val="00AA6323"/>
    <w:rPr>
      <w:rFonts w:ascii="Times New Roman" w:hAnsi="Times New Roman" w:cs="Times New Roman"/>
      <w:b/>
      <w:bCs/>
      <w:sz w:val="22"/>
      <w:szCs w:val="22"/>
    </w:rPr>
  </w:style>
  <w:style w:type="paragraph" w:customStyle="1" w:styleId="Style9">
    <w:name w:val="Style9"/>
    <w:basedOn w:val="Normal"/>
    <w:uiPriority w:val="99"/>
    <w:rsid w:val="00AA6323"/>
    <w:pPr>
      <w:widowControl w:val="0"/>
      <w:autoSpaceDE w:val="0"/>
      <w:autoSpaceDN w:val="0"/>
      <w:adjustRightInd w:val="0"/>
    </w:pPr>
    <w:rPr>
      <w:rFonts w:ascii="Arial Black" w:hAnsi="Arial Black"/>
    </w:rPr>
  </w:style>
  <w:style w:type="paragraph" w:customStyle="1" w:styleId="Style10">
    <w:name w:val="Style10"/>
    <w:basedOn w:val="Normal"/>
    <w:uiPriority w:val="99"/>
    <w:rsid w:val="00AA6323"/>
    <w:pPr>
      <w:widowControl w:val="0"/>
      <w:autoSpaceDE w:val="0"/>
      <w:autoSpaceDN w:val="0"/>
      <w:adjustRightInd w:val="0"/>
    </w:pPr>
    <w:rPr>
      <w:rFonts w:ascii="Arial Black" w:hAnsi="Arial Black"/>
    </w:rPr>
  </w:style>
  <w:style w:type="paragraph" w:customStyle="1" w:styleId="Style11">
    <w:name w:val="Style11"/>
    <w:basedOn w:val="Normal"/>
    <w:uiPriority w:val="99"/>
    <w:rsid w:val="00AA6323"/>
    <w:pPr>
      <w:widowControl w:val="0"/>
      <w:autoSpaceDE w:val="0"/>
      <w:autoSpaceDN w:val="0"/>
      <w:adjustRightInd w:val="0"/>
    </w:pPr>
    <w:rPr>
      <w:rFonts w:ascii="Arial Black" w:hAnsi="Arial Black"/>
    </w:rPr>
  </w:style>
  <w:style w:type="character" w:customStyle="1" w:styleId="FontStyle24">
    <w:name w:val="Font Style24"/>
    <w:basedOn w:val="DefaultParagraphFont"/>
    <w:uiPriority w:val="99"/>
    <w:rsid w:val="00AA6323"/>
    <w:rPr>
      <w:rFonts w:ascii="Times New Roman" w:hAnsi="Times New Roman" w:cs="Times New Roman"/>
      <w:b/>
      <w:bCs/>
      <w:i/>
      <w:iCs/>
      <w:sz w:val="22"/>
      <w:szCs w:val="22"/>
    </w:rPr>
  </w:style>
  <w:style w:type="character" w:customStyle="1" w:styleId="FontStyle25">
    <w:name w:val="Font Style25"/>
    <w:basedOn w:val="DefaultParagraphFont"/>
    <w:uiPriority w:val="99"/>
    <w:rsid w:val="00AA6323"/>
    <w:rPr>
      <w:rFonts w:ascii="Times New Roman" w:hAnsi="Times New Roman" w:cs="Times New Roman"/>
      <w:sz w:val="22"/>
      <w:szCs w:val="22"/>
    </w:rPr>
  </w:style>
  <w:style w:type="paragraph" w:styleId="BodyTextIndent">
    <w:name w:val="Body Text Indent"/>
    <w:basedOn w:val="Normal"/>
    <w:link w:val="BodyTextIndentChar"/>
    <w:uiPriority w:val="99"/>
    <w:rsid w:val="00BB706B"/>
    <w:pPr>
      <w:spacing w:after="120"/>
      <w:ind w:left="283"/>
    </w:pPr>
  </w:style>
  <w:style w:type="character" w:customStyle="1" w:styleId="BodyTextIndentChar">
    <w:name w:val="Body Text Indent Char"/>
    <w:basedOn w:val="DefaultParagraphFont"/>
    <w:link w:val="BodyTextIndent"/>
    <w:uiPriority w:val="99"/>
    <w:locked/>
    <w:rsid w:val="00BB706B"/>
    <w:rPr>
      <w:rFonts w:ascii="Times New Roman" w:hAnsi="Times New Roman" w:cs="Times New Roman"/>
      <w:sz w:val="24"/>
      <w:szCs w:val="24"/>
      <w:lang w:val="ru-RU" w:eastAsia="ru-RU"/>
    </w:rPr>
  </w:style>
  <w:style w:type="paragraph" w:customStyle="1" w:styleId="western">
    <w:name w:val="western"/>
    <w:basedOn w:val="Normal"/>
    <w:uiPriority w:val="99"/>
    <w:rsid w:val="00332E86"/>
    <w:pPr>
      <w:spacing w:before="100" w:beforeAutospacing="1" w:after="100" w:afterAutospacing="1"/>
    </w:pPr>
  </w:style>
  <w:style w:type="paragraph" w:customStyle="1" w:styleId="Style3">
    <w:name w:val="Style3"/>
    <w:basedOn w:val="Normal"/>
    <w:uiPriority w:val="99"/>
    <w:rsid w:val="00F01815"/>
    <w:pPr>
      <w:widowControl w:val="0"/>
      <w:autoSpaceDE w:val="0"/>
      <w:autoSpaceDN w:val="0"/>
      <w:adjustRightInd w:val="0"/>
    </w:pPr>
  </w:style>
  <w:style w:type="character" w:customStyle="1" w:styleId="FontStyle17">
    <w:name w:val="Font Style17"/>
    <w:basedOn w:val="DefaultParagraphFont"/>
    <w:uiPriority w:val="99"/>
    <w:rsid w:val="00F01815"/>
    <w:rPr>
      <w:rFonts w:ascii="Times New Roman" w:hAnsi="Times New Roman" w:cs="Times New Roman"/>
      <w:b/>
      <w:bCs/>
      <w:sz w:val="26"/>
      <w:szCs w:val="26"/>
    </w:rPr>
  </w:style>
  <w:style w:type="character" w:customStyle="1" w:styleId="FontStyle11">
    <w:name w:val="Font Style11"/>
    <w:basedOn w:val="DefaultParagraphFont"/>
    <w:uiPriority w:val="99"/>
    <w:rsid w:val="00F01815"/>
    <w:rPr>
      <w:rFonts w:ascii="Times New Roman" w:hAnsi="Times New Roman" w:cs="Times New Roman"/>
      <w:b/>
      <w:bCs/>
      <w:sz w:val="26"/>
      <w:szCs w:val="26"/>
    </w:rPr>
  </w:style>
  <w:style w:type="character" w:customStyle="1" w:styleId="Heading1Char1">
    <w:name w:val="Heading 1 Char1"/>
    <w:basedOn w:val="DefaultParagraphFont"/>
    <w:link w:val="Heading1"/>
    <w:uiPriority w:val="99"/>
    <w:locked/>
    <w:rsid w:val="00F73EB9"/>
    <w:rPr>
      <w:rFonts w:ascii="Cambria" w:hAnsi="Cambria" w:cs="Times New Roman"/>
      <w:b/>
      <w:bCs/>
      <w:color w:val="365F91"/>
      <w:sz w:val="28"/>
      <w:szCs w:val="28"/>
      <w:lang w:val="ru-RU" w:eastAsia="ru-RU"/>
    </w:rPr>
  </w:style>
  <w:style w:type="character" w:styleId="Strong">
    <w:name w:val="Strong"/>
    <w:basedOn w:val="DefaultParagraphFont"/>
    <w:uiPriority w:val="99"/>
    <w:qFormat/>
    <w:rsid w:val="00F73EB9"/>
    <w:rPr>
      <w:rFonts w:cs="Times New Roman"/>
      <w:b/>
      <w:bCs/>
    </w:rPr>
  </w:style>
  <w:style w:type="paragraph" w:customStyle="1" w:styleId="a">
    <w:name w:val="Знак Знак"/>
    <w:basedOn w:val="Normal"/>
    <w:uiPriority w:val="99"/>
    <w:rsid w:val="00A321B6"/>
    <w:rPr>
      <w:rFonts w:ascii="Verdana" w:hAnsi="Verdana" w:cs="Verdana"/>
      <w:sz w:val="20"/>
      <w:szCs w:val="20"/>
      <w:lang w:val="en-US" w:eastAsia="en-US"/>
    </w:rPr>
  </w:style>
  <w:style w:type="paragraph" w:styleId="Title">
    <w:name w:val="Title"/>
    <w:basedOn w:val="Normal"/>
    <w:link w:val="TitleChar"/>
    <w:uiPriority w:val="99"/>
    <w:qFormat/>
    <w:rsid w:val="00F92D77"/>
    <w:pPr>
      <w:jc w:val="center"/>
    </w:pPr>
    <w:rPr>
      <w:szCs w:val="20"/>
    </w:rPr>
  </w:style>
  <w:style w:type="character" w:customStyle="1" w:styleId="TitleChar">
    <w:name w:val="Title Char"/>
    <w:basedOn w:val="DefaultParagraphFont"/>
    <w:link w:val="Title"/>
    <w:uiPriority w:val="99"/>
    <w:locked/>
    <w:rsid w:val="00F92D77"/>
    <w:rPr>
      <w:rFonts w:ascii="Times New Roman" w:hAnsi="Times New Roman" w:cs="Times New Roman"/>
      <w:sz w:val="20"/>
      <w:szCs w:val="20"/>
      <w:lang w:val="ru-RU" w:eastAsia="ru-RU"/>
    </w:rPr>
  </w:style>
  <w:style w:type="paragraph" w:customStyle="1" w:styleId="a0">
    <w:name w:val="Нормальний текст"/>
    <w:basedOn w:val="Normal"/>
    <w:link w:val="a1"/>
    <w:uiPriority w:val="99"/>
    <w:rsid w:val="00F92D77"/>
    <w:pPr>
      <w:spacing w:before="120"/>
      <w:ind w:firstLine="567"/>
    </w:pPr>
    <w:rPr>
      <w:rFonts w:ascii="Antiqua" w:hAnsi="Antiqua"/>
      <w:sz w:val="26"/>
      <w:szCs w:val="20"/>
      <w:lang w:val="uk-UA"/>
    </w:rPr>
  </w:style>
  <w:style w:type="paragraph" w:customStyle="1" w:styleId="Textbody">
    <w:name w:val="Text body"/>
    <w:basedOn w:val="Normal"/>
    <w:uiPriority w:val="99"/>
    <w:rsid w:val="00F92D77"/>
    <w:pPr>
      <w:widowControl w:val="0"/>
      <w:suppressAutoHyphens/>
      <w:autoSpaceDN w:val="0"/>
      <w:spacing w:after="120"/>
      <w:textAlignment w:val="baseline"/>
    </w:pPr>
    <w:rPr>
      <w:rFonts w:eastAsia="Calibri" w:cs="Tahoma"/>
      <w:kern w:val="3"/>
      <w:lang w:val="en-US" w:eastAsia="en-US"/>
    </w:rPr>
  </w:style>
  <w:style w:type="paragraph" w:styleId="BodyTextIndent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Normal"/>
    <w:link w:val="BodyTextIndent2Char2"/>
    <w:uiPriority w:val="99"/>
    <w:rsid w:val="003D3BB9"/>
    <w:pPr>
      <w:spacing w:after="120" w:line="480" w:lineRule="auto"/>
      <w:ind w:left="283"/>
    </w:p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DefaultParagraphFont"/>
    <w:link w:val="BodyTextIndent2"/>
    <w:uiPriority w:val="99"/>
    <w:rsid w:val="004B4A3D"/>
    <w:rPr>
      <w:lang w:val="uk-UA" w:eastAsia="ru-RU"/>
    </w:rPr>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basedOn w:val="DefaultParagraphFont"/>
    <w:link w:val="BodyTextIndent2"/>
    <w:uiPriority w:val="99"/>
    <w:locked/>
    <w:rsid w:val="003D3BB9"/>
    <w:rPr>
      <w:rFonts w:ascii="Times New Roman" w:hAnsi="Times New Roman" w:cs="Times New Roman"/>
      <w:sz w:val="24"/>
      <w:szCs w:val="24"/>
      <w:lang w:val="ru-RU" w:eastAsia="ru-RU"/>
    </w:rPr>
  </w:style>
  <w:style w:type="character" w:customStyle="1" w:styleId="FontStyle18">
    <w:name w:val="Font Style18"/>
    <w:basedOn w:val="DefaultParagraphFont"/>
    <w:uiPriority w:val="99"/>
    <w:rsid w:val="00D551BA"/>
    <w:rPr>
      <w:rFonts w:ascii="Times New Roman" w:hAnsi="Times New Roman" w:cs="Times New Roman"/>
      <w:sz w:val="20"/>
      <w:szCs w:val="20"/>
    </w:rPr>
  </w:style>
  <w:style w:type="character" w:customStyle="1" w:styleId="FontStyle19">
    <w:name w:val="Font Style19"/>
    <w:basedOn w:val="DefaultParagraphFont"/>
    <w:uiPriority w:val="99"/>
    <w:rsid w:val="00D551BA"/>
    <w:rPr>
      <w:rFonts w:ascii="Times New Roman" w:hAnsi="Times New Roman" w:cs="Times New Roman"/>
      <w:smallCaps/>
      <w:sz w:val="20"/>
      <w:szCs w:val="20"/>
    </w:rPr>
  </w:style>
  <w:style w:type="character" w:customStyle="1" w:styleId="rvts23">
    <w:name w:val="rvts23"/>
    <w:basedOn w:val="DefaultParagraphFont"/>
    <w:uiPriority w:val="99"/>
    <w:rsid w:val="006A0217"/>
    <w:rPr>
      <w:rFonts w:cs="Times New Roman"/>
    </w:rPr>
  </w:style>
  <w:style w:type="paragraph" w:customStyle="1" w:styleId="rvps2">
    <w:name w:val="rvps2"/>
    <w:basedOn w:val="Normal"/>
    <w:uiPriority w:val="99"/>
    <w:rsid w:val="006A0217"/>
    <w:pPr>
      <w:spacing w:before="100" w:beforeAutospacing="1" w:after="100" w:afterAutospacing="1"/>
    </w:pPr>
  </w:style>
  <w:style w:type="character" w:customStyle="1" w:styleId="rvts46">
    <w:name w:val="rvts46"/>
    <w:basedOn w:val="DefaultParagraphFont"/>
    <w:uiPriority w:val="99"/>
    <w:rsid w:val="006A0217"/>
    <w:rPr>
      <w:rFonts w:cs="Times New Roman"/>
    </w:rPr>
  </w:style>
  <w:style w:type="paragraph" w:customStyle="1" w:styleId="rvps7">
    <w:name w:val="rvps7"/>
    <w:basedOn w:val="Normal"/>
    <w:uiPriority w:val="99"/>
    <w:rsid w:val="006A0217"/>
    <w:pPr>
      <w:spacing w:before="100" w:beforeAutospacing="1" w:after="100" w:afterAutospacing="1"/>
    </w:pPr>
  </w:style>
  <w:style w:type="character" w:customStyle="1" w:styleId="rvts15">
    <w:name w:val="rvts15"/>
    <w:basedOn w:val="DefaultParagraphFont"/>
    <w:uiPriority w:val="99"/>
    <w:rsid w:val="006A0217"/>
    <w:rPr>
      <w:rFonts w:cs="Times New Roman"/>
    </w:rPr>
  </w:style>
  <w:style w:type="character" w:customStyle="1" w:styleId="rvts0">
    <w:name w:val="rvts0"/>
    <w:basedOn w:val="DefaultParagraphFont"/>
    <w:uiPriority w:val="99"/>
    <w:rsid w:val="006A0217"/>
    <w:rPr>
      <w:rFonts w:cs="Times New Roman"/>
    </w:rPr>
  </w:style>
  <w:style w:type="paragraph" w:customStyle="1" w:styleId="xfmc1">
    <w:name w:val="xfmc1"/>
    <w:basedOn w:val="Normal"/>
    <w:uiPriority w:val="99"/>
    <w:rsid w:val="00B85D57"/>
    <w:pPr>
      <w:spacing w:before="100" w:beforeAutospacing="1" w:after="100" w:afterAutospacing="1"/>
    </w:pPr>
    <w:rPr>
      <w:lang w:val="uk-UA"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Normal"/>
    <w:uiPriority w:val="99"/>
    <w:rsid w:val="00B77D48"/>
    <w:rPr>
      <w:rFonts w:ascii="Verdana" w:hAnsi="Verdana" w:cs="Verdana"/>
      <w:sz w:val="20"/>
      <w:szCs w:val="20"/>
      <w:lang w:val="en-US" w:eastAsia="en-US"/>
    </w:rPr>
  </w:style>
  <w:style w:type="paragraph" w:styleId="BodyTextIndent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Normal"/>
    <w:link w:val="BodyTextIndent3Char2"/>
    <w:uiPriority w:val="99"/>
    <w:rsid w:val="009C1C77"/>
    <w:pPr>
      <w:spacing w:after="120"/>
      <w:ind w:left="283"/>
    </w:pPr>
    <w:rPr>
      <w:sz w:val="16"/>
      <w:szCs w:val="16"/>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DefaultParagraphFont"/>
    <w:link w:val="BodyTextIndent3"/>
    <w:uiPriority w:val="99"/>
    <w:rsid w:val="004B4A3D"/>
    <w:rPr>
      <w:sz w:val="16"/>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basedOn w:val="DefaultParagraphFont"/>
    <w:link w:val="BodyTextIndent3"/>
    <w:uiPriority w:val="99"/>
    <w:locked/>
    <w:rsid w:val="009C1C77"/>
    <w:rPr>
      <w:rFonts w:ascii="Times New Roman" w:hAnsi="Times New Roman" w:cs="Times New Roman"/>
      <w:sz w:val="16"/>
      <w:szCs w:val="16"/>
      <w:lang w:val="ru-RU" w:eastAsia="ru-RU"/>
    </w:rPr>
  </w:style>
  <w:style w:type="paragraph" w:customStyle="1" w:styleId="CharChar0">
    <w:name w:val="Char Знак Знак Char Знак Знак Знак Знак Знак Знак Знак Знак Знак Знак Знак Знак Знак"/>
    <w:basedOn w:val="Normal"/>
    <w:uiPriority w:val="99"/>
    <w:rsid w:val="000B3191"/>
    <w:rPr>
      <w:rFonts w:ascii="Verdana" w:hAnsi="Verdana" w:cs="Verdana"/>
      <w:sz w:val="20"/>
      <w:szCs w:val="20"/>
      <w:lang w:val="en-US" w:eastAsia="en-US"/>
    </w:rPr>
  </w:style>
  <w:style w:type="character" w:customStyle="1" w:styleId="rvts7">
    <w:name w:val="rvts7"/>
    <w:basedOn w:val="DefaultParagraphFont"/>
    <w:uiPriority w:val="99"/>
    <w:rsid w:val="000B3191"/>
    <w:rPr>
      <w:rFonts w:cs="Times New Roman"/>
    </w:rPr>
  </w:style>
  <w:style w:type="paragraph" w:styleId="PlainText">
    <w:name w:val="Plain Text"/>
    <w:basedOn w:val="Normal"/>
    <w:link w:val="PlainTextChar"/>
    <w:uiPriority w:val="99"/>
    <w:rsid w:val="002B231C"/>
    <w:rPr>
      <w:rFonts w:ascii="Courier New" w:hAnsi="Courier New" w:cs="Courier New"/>
      <w:sz w:val="20"/>
      <w:szCs w:val="20"/>
    </w:rPr>
  </w:style>
  <w:style w:type="character" w:customStyle="1" w:styleId="PlainTextChar">
    <w:name w:val="Plain Text Char"/>
    <w:basedOn w:val="DefaultParagraphFont"/>
    <w:link w:val="PlainText"/>
    <w:uiPriority w:val="99"/>
    <w:locked/>
    <w:rsid w:val="002B231C"/>
    <w:rPr>
      <w:rFonts w:ascii="Courier New" w:hAnsi="Courier New" w:cs="Courier New"/>
      <w:sz w:val="20"/>
      <w:szCs w:val="20"/>
      <w:lang w:val="ru-RU" w:eastAsia="ru-RU"/>
    </w:rPr>
  </w:style>
  <w:style w:type="paragraph" w:styleId="Header">
    <w:name w:val="header"/>
    <w:basedOn w:val="Normal"/>
    <w:link w:val="HeaderChar"/>
    <w:uiPriority w:val="99"/>
    <w:rsid w:val="00641F71"/>
    <w:pPr>
      <w:tabs>
        <w:tab w:val="center" w:pos="4677"/>
        <w:tab w:val="right" w:pos="9355"/>
      </w:tabs>
      <w:autoSpaceDN w:val="0"/>
    </w:pPr>
    <w:rPr>
      <w:rFonts w:ascii="Calibri" w:eastAsia="Calibri" w:hAnsi="Calibri"/>
      <w:sz w:val="22"/>
      <w:szCs w:val="22"/>
      <w:lang w:val="uk-UA" w:eastAsia="en-US"/>
    </w:rPr>
  </w:style>
  <w:style w:type="character" w:customStyle="1" w:styleId="HeaderChar">
    <w:name w:val="Header Char"/>
    <w:basedOn w:val="DefaultParagraphFont"/>
    <w:link w:val="Header"/>
    <w:uiPriority w:val="99"/>
    <w:locked/>
    <w:rsid w:val="00641F71"/>
    <w:rPr>
      <w:rFonts w:ascii="Calibri" w:eastAsia="Times New Roman" w:hAnsi="Calibri" w:cs="Times New Roman"/>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basedOn w:val="DefaultParagraphFont"/>
    <w:link w:val="Footer"/>
    <w:uiPriority w:val="99"/>
    <w:locked/>
    <w:rsid w:val="00641F71"/>
    <w:rPr>
      <w:rFonts w:ascii="Times New Roman" w:hAnsi="Times New Roman" w:cs="Times New Roman"/>
      <w:sz w:val="24"/>
      <w:szCs w:val="24"/>
      <w:lang w:eastAsia="ru-RU"/>
    </w:rPr>
  </w:style>
  <w:style w:type="paragraph" w:styleId="Footer">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Normal"/>
    <w:link w:val="FooterChar1"/>
    <w:uiPriority w:val="99"/>
    <w:rsid w:val="00641F71"/>
    <w:pPr>
      <w:tabs>
        <w:tab w:val="center" w:pos="4677"/>
        <w:tab w:val="right" w:pos="9355"/>
      </w:tabs>
    </w:pPr>
    <w:rPr>
      <w:lang w:val="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DefaultParagraphFont"/>
    <w:link w:val="Footer"/>
    <w:uiPriority w:val="99"/>
    <w:rsid w:val="004B4A3D"/>
    <w:rPr>
      <w:rFonts w:ascii="Times New Roman" w:hAnsi="Times New Roman"/>
      <w:sz w:val="24"/>
      <w:lang w:eastAsia="ru-RU"/>
    </w:rPr>
  </w:style>
  <w:style w:type="character" w:customStyle="1" w:styleId="11">
    <w:name w:val="Нижний колонтитул Знак1"/>
    <w:basedOn w:val="DefaultParagraphFont"/>
    <w:uiPriority w:val="99"/>
    <w:rsid w:val="00641F71"/>
    <w:rPr>
      <w:rFonts w:ascii="Times New Roman" w:hAnsi="Times New Roman" w:cs="Times New Roman"/>
      <w:sz w:val="24"/>
      <w:szCs w:val="24"/>
      <w:lang w:val="ru-RU" w:eastAsia="ru-RU"/>
    </w:rPr>
  </w:style>
  <w:style w:type="character" w:styleId="PageNumber">
    <w:name w:val="page number"/>
    <w:basedOn w:val="DefaultParagraphFont"/>
    <w:uiPriority w:val="99"/>
    <w:rsid w:val="00641F71"/>
    <w:rPr>
      <w:rFonts w:cs="Times New Roman"/>
    </w:rPr>
  </w:style>
  <w:style w:type="paragraph" w:customStyle="1" w:styleId="210">
    <w:name w:val="Основной текст с отступом 21"/>
    <w:basedOn w:val="Normal"/>
    <w:uiPriority w:val="99"/>
    <w:rsid w:val="00173F7F"/>
    <w:pPr>
      <w:suppressAutoHyphens/>
      <w:spacing w:after="120" w:line="480" w:lineRule="auto"/>
      <w:ind w:left="283"/>
    </w:pPr>
    <w:rPr>
      <w:lang w:eastAsia="ar-SA"/>
    </w:rPr>
  </w:style>
  <w:style w:type="paragraph" w:customStyle="1" w:styleId="3">
    <w:name w:val="Абзац списка3"/>
    <w:basedOn w:val="Normal"/>
    <w:uiPriority w:val="99"/>
    <w:rsid w:val="00417C9A"/>
    <w:pPr>
      <w:ind w:left="720"/>
    </w:pPr>
    <w:rPr>
      <w:rFonts w:eastAsia="Calibri"/>
    </w:rPr>
  </w:style>
  <w:style w:type="character" w:customStyle="1" w:styleId="a2">
    <w:name w:val="Основной текст_"/>
    <w:link w:val="22"/>
    <w:uiPriority w:val="99"/>
    <w:locked/>
    <w:rsid w:val="00373AD1"/>
    <w:rPr>
      <w:sz w:val="23"/>
      <w:shd w:val="clear" w:color="auto" w:fill="FFFFFF"/>
    </w:rPr>
  </w:style>
  <w:style w:type="paragraph" w:customStyle="1" w:styleId="22">
    <w:name w:val="Основной текст2"/>
    <w:basedOn w:val="Normal"/>
    <w:link w:val="a2"/>
    <w:uiPriority w:val="99"/>
    <w:rsid w:val="00373AD1"/>
    <w:pPr>
      <w:widowControl w:val="0"/>
      <w:shd w:val="clear" w:color="auto" w:fill="FFFFFF"/>
      <w:spacing w:before="720" w:line="240" w:lineRule="atLeast"/>
      <w:jc w:val="both"/>
    </w:pPr>
    <w:rPr>
      <w:rFonts w:ascii="Calibri" w:eastAsia="Calibri" w:hAnsi="Calibri"/>
      <w:sz w:val="23"/>
      <w:szCs w:val="23"/>
      <w:lang w:val="uk-UA" w:eastAsia="uk-UA"/>
    </w:rPr>
  </w:style>
  <w:style w:type="paragraph" w:customStyle="1" w:styleId="Style6">
    <w:name w:val="Style6"/>
    <w:basedOn w:val="Normal"/>
    <w:uiPriority w:val="99"/>
    <w:rsid w:val="007B6B94"/>
    <w:pPr>
      <w:widowControl w:val="0"/>
      <w:autoSpaceDE w:val="0"/>
      <w:autoSpaceDN w:val="0"/>
      <w:adjustRightInd w:val="0"/>
      <w:spacing w:line="322" w:lineRule="exact"/>
      <w:ind w:firstLine="706"/>
      <w:jc w:val="both"/>
    </w:pPr>
    <w:rPr>
      <w:lang w:val="uk-UA" w:eastAsia="uk-UA"/>
    </w:rPr>
  </w:style>
  <w:style w:type="character" w:customStyle="1" w:styleId="FontStyle15">
    <w:name w:val="Font Style15"/>
    <w:uiPriority w:val="99"/>
    <w:rsid w:val="007B6B94"/>
    <w:rPr>
      <w:rFonts w:ascii="Times New Roman" w:hAnsi="Times New Roman"/>
      <w:sz w:val="26"/>
    </w:rPr>
  </w:style>
  <w:style w:type="paragraph" w:customStyle="1" w:styleId="ms-rteelement-p">
    <w:name w:val="ms-rteelement-p"/>
    <w:basedOn w:val="Normal"/>
    <w:uiPriority w:val="99"/>
    <w:rsid w:val="00767775"/>
    <w:pPr>
      <w:spacing w:before="100" w:beforeAutospacing="1" w:after="100" w:afterAutospacing="1"/>
    </w:pPr>
  </w:style>
  <w:style w:type="paragraph" w:customStyle="1" w:styleId="Style4">
    <w:name w:val="Style4"/>
    <w:basedOn w:val="Normal"/>
    <w:uiPriority w:val="99"/>
    <w:rsid w:val="00074D0E"/>
    <w:pPr>
      <w:widowControl w:val="0"/>
      <w:autoSpaceDE w:val="0"/>
      <w:autoSpaceDN w:val="0"/>
      <w:adjustRightInd w:val="0"/>
    </w:pPr>
    <w:rPr>
      <w:rFonts w:ascii="Sylfaen" w:hAnsi="Sylfaen"/>
    </w:rPr>
  </w:style>
  <w:style w:type="paragraph" w:customStyle="1" w:styleId="Style7">
    <w:name w:val="Style7"/>
    <w:basedOn w:val="Normal"/>
    <w:uiPriority w:val="99"/>
    <w:rsid w:val="00074D0E"/>
    <w:pPr>
      <w:widowControl w:val="0"/>
      <w:autoSpaceDE w:val="0"/>
      <w:autoSpaceDN w:val="0"/>
      <w:adjustRightInd w:val="0"/>
    </w:pPr>
    <w:rPr>
      <w:rFonts w:ascii="Sylfaen" w:hAnsi="Sylfaen"/>
    </w:rPr>
  </w:style>
  <w:style w:type="character" w:customStyle="1" w:styleId="FontStyle13">
    <w:name w:val="Font Style13"/>
    <w:basedOn w:val="DefaultParagraphFont"/>
    <w:uiPriority w:val="99"/>
    <w:rsid w:val="00074D0E"/>
    <w:rPr>
      <w:rFonts w:ascii="Sylfaen" w:hAnsi="Sylfaen" w:cs="Sylfaen"/>
      <w:b/>
      <w:bCs/>
      <w:spacing w:val="10"/>
      <w:sz w:val="24"/>
      <w:szCs w:val="24"/>
    </w:rPr>
  </w:style>
  <w:style w:type="character" w:customStyle="1" w:styleId="FontStyle14">
    <w:name w:val="Font Style14"/>
    <w:basedOn w:val="DefaultParagraphFont"/>
    <w:uiPriority w:val="99"/>
    <w:rsid w:val="00074D0E"/>
    <w:rPr>
      <w:rFonts w:ascii="Sylfaen" w:hAnsi="Sylfaen" w:cs="Sylfaen"/>
      <w:sz w:val="24"/>
      <w:szCs w:val="24"/>
    </w:rPr>
  </w:style>
  <w:style w:type="paragraph" w:customStyle="1" w:styleId="Style2">
    <w:name w:val="Style2"/>
    <w:basedOn w:val="Normal"/>
    <w:uiPriority w:val="99"/>
    <w:rsid w:val="00074D0E"/>
    <w:pPr>
      <w:widowControl w:val="0"/>
      <w:autoSpaceDE w:val="0"/>
      <w:autoSpaceDN w:val="0"/>
      <w:adjustRightInd w:val="0"/>
    </w:pPr>
    <w:rPr>
      <w:rFonts w:ascii="Sylfaen" w:hAnsi="Sylfaen"/>
    </w:rPr>
  </w:style>
  <w:style w:type="paragraph" w:customStyle="1" w:styleId="Style5">
    <w:name w:val="Style5"/>
    <w:basedOn w:val="Normal"/>
    <w:uiPriority w:val="99"/>
    <w:rsid w:val="00074D0E"/>
    <w:pPr>
      <w:widowControl w:val="0"/>
      <w:autoSpaceDE w:val="0"/>
      <w:autoSpaceDN w:val="0"/>
      <w:adjustRightInd w:val="0"/>
    </w:pPr>
    <w:rPr>
      <w:rFonts w:ascii="Sylfaen" w:hAnsi="Sylfaen"/>
    </w:rPr>
  </w:style>
  <w:style w:type="character" w:customStyle="1" w:styleId="FontStyle12">
    <w:name w:val="Font Style12"/>
    <w:basedOn w:val="DefaultParagraphFont"/>
    <w:uiPriority w:val="99"/>
    <w:rsid w:val="00074D0E"/>
    <w:rPr>
      <w:rFonts w:ascii="Sylfaen" w:hAnsi="Sylfaen" w:cs="Sylfaen"/>
      <w:b/>
      <w:bCs/>
      <w:spacing w:val="20"/>
      <w:sz w:val="24"/>
      <w:szCs w:val="24"/>
    </w:rPr>
  </w:style>
  <w:style w:type="paragraph" w:customStyle="1" w:styleId="rvps73">
    <w:name w:val="rvps73"/>
    <w:basedOn w:val="Normal"/>
    <w:uiPriority w:val="99"/>
    <w:rsid w:val="000619D3"/>
    <w:pPr>
      <w:spacing w:before="100" w:beforeAutospacing="1" w:after="100" w:afterAutospacing="1"/>
    </w:pPr>
  </w:style>
  <w:style w:type="paragraph" w:customStyle="1" w:styleId="rvps74">
    <w:name w:val="rvps74"/>
    <w:basedOn w:val="Normal"/>
    <w:uiPriority w:val="99"/>
    <w:rsid w:val="000619D3"/>
    <w:pPr>
      <w:spacing w:before="100" w:beforeAutospacing="1" w:after="100" w:afterAutospacing="1"/>
    </w:pPr>
  </w:style>
  <w:style w:type="paragraph" w:customStyle="1" w:styleId="rvps75">
    <w:name w:val="rvps75"/>
    <w:basedOn w:val="Normal"/>
    <w:uiPriority w:val="99"/>
    <w:rsid w:val="000619D3"/>
    <w:pPr>
      <w:spacing w:before="100" w:beforeAutospacing="1" w:after="100" w:afterAutospacing="1"/>
    </w:pPr>
  </w:style>
  <w:style w:type="paragraph" w:customStyle="1" w:styleId="rvps78">
    <w:name w:val="rvps78"/>
    <w:basedOn w:val="Normal"/>
    <w:uiPriority w:val="99"/>
    <w:rsid w:val="000619D3"/>
    <w:pPr>
      <w:spacing w:before="100" w:beforeAutospacing="1" w:after="100" w:afterAutospacing="1"/>
    </w:pPr>
  </w:style>
  <w:style w:type="paragraph" w:customStyle="1" w:styleId="rvps79">
    <w:name w:val="rvps79"/>
    <w:basedOn w:val="Normal"/>
    <w:uiPriority w:val="99"/>
    <w:rsid w:val="000619D3"/>
    <w:pPr>
      <w:spacing w:before="100" w:beforeAutospacing="1" w:after="100" w:afterAutospacing="1"/>
    </w:pPr>
  </w:style>
  <w:style w:type="paragraph" w:customStyle="1" w:styleId="rvps80">
    <w:name w:val="rvps80"/>
    <w:basedOn w:val="Normal"/>
    <w:uiPriority w:val="99"/>
    <w:rsid w:val="000619D3"/>
    <w:pPr>
      <w:spacing w:before="100" w:beforeAutospacing="1" w:after="100" w:afterAutospacing="1"/>
    </w:pPr>
  </w:style>
  <w:style w:type="paragraph" w:customStyle="1" w:styleId="rvps81">
    <w:name w:val="rvps81"/>
    <w:basedOn w:val="Normal"/>
    <w:uiPriority w:val="99"/>
    <w:rsid w:val="000619D3"/>
    <w:pPr>
      <w:spacing w:before="100" w:beforeAutospacing="1" w:after="100" w:afterAutospacing="1"/>
    </w:pPr>
  </w:style>
  <w:style w:type="character" w:customStyle="1" w:styleId="Bodytext4">
    <w:name w:val="Body text (4)_"/>
    <w:basedOn w:val="DefaultParagraphFont"/>
    <w:link w:val="Bodytext40"/>
    <w:uiPriority w:val="99"/>
    <w:locked/>
    <w:rsid w:val="001F541C"/>
    <w:rPr>
      <w:rFonts w:ascii="Times New Roman" w:hAnsi="Times New Roman" w:cs="Times New Roman"/>
      <w:b/>
      <w:bCs/>
      <w:shd w:val="clear" w:color="auto" w:fill="FFFFFF"/>
    </w:rPr>
  </w:style>
  <w:style w:type="character" w:customStyle="1" w:styleId="Bodytext4NotBold">
    <w:name w:val="Body text (4) + Not Bold"/>
    <w:basedOn w:val="Bodytext4"/>
    <w:uiPriority w:val="99"/>
    <w:rsid w:val="001F541C"/>
    <w:rPr>
      <w:color w:val="000000"/>
      <w:spacing w:val="0"/>
      <w:w w:val="100"/>
      <w:position w:val="0"/>
      <w:lang w:val="uk-UA" w:eastAsia="uk-UA"/>
    </w:rPr>
  </w:style>
  <w:style w:type="character" w:customStyle="1" w:styleId="Bodytext2">
    <w:name w:val="Body text (2)_"/>
    <w:basedOn w:val="DefaultParagraphFont"/>
    <w:link w:val="Bodytext20"/>
    <w:uiPriority w:val="99"/>
    <w:locked/>
    <w:rsid w:val="001F541C"/>
    <w:rPr>
      <w:rFonts w:ascii="Times New Roman" w:hAnsi="Times New Roman" w:cs="Times New Roman"/>
      <w:shd w:val="clear" w:color="auto" w:fill="FFFFFF"/>
    </w:rPr>
  </w:style>
  <w:style w:type="character" w:customStyle="1" w:styleId="Bodytext28pt">
    <w:name w:val="Body text (2) + 8 pt"/>
    <w:aliases w:val="Bold"/>
    <w:basedOn w:val="Bodytext2"/>
    <w:uiPriority w:val="99"/>
    <w:rsid w:val="001F541C"/>
    <w:rPr>
      <w:b/>
      <w:bCs/>
      <w:color w:val="000000"/>
      <w:spacing w:val="0"/>
      <w:w w:val="100"/>
      <w:position w:val="0"/>
      <w:sz w:val="16"/>
      <w:szCs w:val="16"/>
      <w:lang w:val="uk-UA" w:eastAsia="uk-UA"/>
    </w:rPr>
  </w:style>
  <w:style w:type="character" w:customStyle="1" w:styleId="Bodytext2Bold">
    <w:name w:val="Body text (2) + Bold"/>
    <w:aliases w:val="Spacing 2 pt"/>
    <w:basedOn w:val="Bodytext2"/>
    <w:uiPriority w:val="99"/>
    <w:rsid w:val="001F541C"/>
    <w:rPr>
      <w:b/>
      <w:bCs/>
      <w:color w:val="000000"/>
      <w:spacing w:val="50"/>
      <w:w w:val="100"/>
      <w:position w:val="0"/>
      <w:lang w:val="uk-UA" w:eastAsia="uk-UA"/>
    </w:rPr>
  </w:style>
  <w:style w:type="character" w:customStyle="1" w:styleId="Bodytext2Bold1">
    <w:name w:val="Body text (2) + Bold1"/>
    <w:basedOn w:val="Bodytext2"/>
    <w:uiPriority w:val="99"/>
    <w:rsid w:val="001F541C"/>
    <w:rPr>
      <w:b/>
      <w:bCs/>
      <w:color w:val="000000"/>
      <w:spacing w:val="0"/>
      <w:w w:val="100"/>
      <w:position w:val="0"/>
      <w:lang w:val="uk-UA" w:eastAsia="uk-UA"/>
    </w:rPr>
  </w:style>
  <w:style w:type="paragraph" w:customStyle="1" w:styleId="Bodytext20">
    <w:name w:val="Body text (2)"/>
    <w:basedOn w:val="Normal"/>
    <w:link w:val="Bodytext2"/>
    <w:uiPriority w:val="99"/>
    <w:rsid w:val="001F541C"/>
    <w:pPr>
      <w:widowControl w:val="0"/>
      <w:shd w:val="clear" w:color="auto" w:fill="FFFFFF"/>
      <w:spacing w:line="240" w:lineRule="atLeast"/>
      <w:ind w:hanging="420"/>
    </w:pPr>
    <w:rPr>
      <w:sz w:val="22"/>
      <w:szCs w:val="22"/>
      <w:lang w:val="uk-UA" w:eastAsia="en-US"/>
    </w:rPr>
  </w:style>
  <w:style w:type="paragraph" w:customStyle="1" w:styleId="Bodytext40">
    <w:name w:val="Body text (4)"/>
    <w:basedOn w:val="Normal"/>
    <w:link w:val="Bodytext4"/>
    <w:uiPriority w:val="99"/>
    <w:rsid w:val="001F541C"/>
    <w:pPr>
      <w:widowControl w:val="0"/>
      <w:shd w:val="clear" w:color="auto" w:fill="FFFFFF"/>
      <w:spacing w:line="250" w:lineRule="exact"/>
      <w:jc w:val="both"/>
    </w:pPr>
    <w:rPr>
      <w:b/>
      <w:bCs/>
      <w:sz w:val="22"/>
      <w:szCs w:val="22"/>
      <w:lang w:val="uk-UA" w:eastAsia="en-US"/>
    </w:rPr>
  </w:style>
  <w:style w:type="paragraph" w:customStyle="1" w:styleId="FR4">
    <w:name w:val="FR4"/>
    <w:uiPriority w:val="99"/>
    <w:rsid w:val="004F1C2E"/>
    <w:pPr>
      <w:widowControl w:val="0"/>
      <w:ind w:left="760" w:hanging="200"/>
    </w:pPr>
    <w:rPr>
      <w:rFonts w:ascii="Arial" w:eastAsia="Times New Roman" w:hAnsi="Arial"/>
      <w:sz w:val="18"/>
      <w:szCs w:val="20"/>
      <w:lang w:eastAsia="ru-RU"/>
    </w:rPr>
  </w:style>
  <w:style w:type="paragraph" w:styleId="NoSpacing">
    <w:name w:val="No Spacing"/>
    <w:uiPriority w:val="99"/>
    <w:qFormat/>
    <w:rsid w:val="004F1C2E"/>
    <w:rPr>
      <w:rFonts w:eastAsia="Times New Roman"/>
      <w:lang w:val="ru-RU" w:eastAsia="ru-RU"/>
    </w:rPr>
  </w:style>
  <w:style w:type="paragraph" w:customStyle="1" w:styleId="a3">
    <w:name w:val="Знак"/>
    <w:basedOn w:val="Normal"/>
    <w:uiPriority w:val="99"/>
    <w:rsid w:val="004F1C2E"/>
    <w:rPr>
      <w:rFonts w:ascii="Verdana" w:hAnsi="Verdana" w:cs="Verdana"/>
      <w:sz w:val="20"/>
      <w:szCs w:val="20"/>
      <w:lang w:val="en-US" w:eastAsia="en-US"/>
    </w:rPr>
  </w:style>
  <w:style w:type="paragraph" w:customStyle="1" w:styleId="Iniiaieeoaeno">
    <w:name w:val="Iniiaiee oaeno"/>
    <w:uiPriority w:val="99"/>
    <w:rsid w:val="004F1C2E"/>
    <w:pPr>
      <w:autoSpaceDE w:val="0"/>
      <w:autoSpaceDN w:val="0"/>
      <w:ind w:firstLine="709"/>
      <w:jc w:val="both"/>
    </w:pPr>
    <w:rPr>
      <w:rFonts w:ascii="Times New Roman" w:eastAsia="Times New Roman" w:hAnsi="Times New Roman"/>
      <w:sz w:val="28"/>
      <w:szCs w:val="28"/>
      <w:lang w:eastAsia="ru-RU"/>
    </w:rPr>
  </w:style>
  <w:style w:type="character" w:customStyle="1" w:styleId="a1">
    <w:name w:val="Нормальний текст Знак"/>
    <w:link w:val="a0"/>
    <w:uiPriority w:val="99"/>
    <w:locked/>
    <w:rsid w:val="004F1C2E"/>
    <w:rPr>
      <w:rFonts w:ascii="Antiqua" w:hAnsi="Antiqua"/>
      <w:sz w:val="20"/>
      <w:lang w:eastAsia="ru-RU"/>
    </w:rPr>
  </w:style>
  <w:style w:type="character" w:customStyle="1" w:styleId="apple-style-span">
    <w:name w:val="apple-style-span"/>
    <w:basedOn w:val="DefaultParagraphFont"/>
    <w:uiPriority w:val="99"/>
    <w:rsid w:val="004F1C2E"/>
    <w:rPr>
      <w:rFonts w:cs="Times New Roman"/>
    </w:rPr>
  </w:style>
  <w:style w:type="paragraph" w:customStyle="1" w:styleId="StyleProp">
    <w:name w:val="StyleProp"/>
    <w:basedOn w:val="Normal"/>
    <w:link w:val="StyleProp0"/>
    <w:uiPriority w:val="99"/>
    <w:rsid w:val="004F1C2E"/>
    <w:pPr>
      <w:spacing w:line="200" w:lineRule="exact"/>
      <w:ind w:firstLine="227"/>
      <w:jc w:val="both"/>
    </w:pPr>
    <w:rPr>
      <w:sz w:val="18"/>
      <w:szCs w:val="20"/>
      <w:lang w:val="uk-UA" w:eastAsia="uk-UA"/>
    </w:rPr>
  </w:style>
  <w:style w:type="character" w:customStyle="1" w:styleId="StyleProp0">
    <w:name w:val="StyleProp Знак"/>
    <w:link w:val="StyleProp"/>
    <w:uiPriority w:val="99"/>
    <w:locked/>
    <w:rsid w:val="004F1C2E"/>
    <w:rPr>
      <w:rFonts w:ascii="Times New Roman" w:hAnsi="Times New Roman"/>
      <w:sz w:val="20"/>
      <w:lang/>
    </w:rPr>
  </w:style>
  <w:style w:type="paragraph" w:customStyle="1" w:styleId="StyleProp2">
    <w:name w:val="StyleProp2"/>
    <w:basedOn w:val="Normal"/>
    <w:uiPriority w:val="99"/>
    <w:rsid w:val="004F1C2E"/>
    <w:pPr>
      <w:spacing w:after="120" w:line="200" w:lineRule="exact"/>
      <w:ind w:firstLine="227"/>
      <w:jc w:val="both"/>
    </w:pPr>
    <w:rPr>
      <w:sz w:val="18"/>
      <w:szCs w:val="18"/>
      <w:lang w:val="uk-UA"/>
    </w:rPr>
  </w:style>
  <w:style w:type="paragraph" w:customStyle="1" w:styleId="a4">
    <w:name w:val="Назва документа"/>
    <w:basedOn w:val="Normal"/>
    <w:next w:val="a0"/>
    <w:uiPriority w:val="99"/>
    <w:rsid w:val="004F1C2E"/>
    <w:pPr>
      <w:keepNext/>
      <w:keepLines/>
      <w:spacing w:before="240" w:after="240"/>
      <w:jc w:val="center"/>
    </w:pPr>
    <w:rPr>
      <w:rFonts w:ascii="Antiqua" w:hAnsi="Antiqua"/>
      <w:b/>
      <w:sz w:val="26"/>
      <w:szCs w:val="20"/>
      <w:lang w:val="uk-UA"/>
    </w:rPr>
  </w:style>
  <w:style w:type="paragraph" w:customStyle="1" w:styleId="ShapkaDocumentu">
    <w:name w:val="Shapka Documentu"/>
    <w:basedOn w:val="Normal"/>
    <w:uiPriority w:val="99"/>
    <w:rsid w:val="004F1C2E"/>
    <w:pPr>
      <w:keepNext/>
      <w:keepLines/>
      <w:spacing w:after="240"/>
      <w:ind w:left="3969"/>
      <w:jc w:val="center"/>
    </w:pPr>
    <w:rPr>
      <w:rFonts w:ascii="Antiqua" w:hAnsi="Antiqua"/>
      <w:sz w:val="26"/>
      <w:szCs w:val="20"/>
      <w:lang w:val="uk-UA"/>
    </w:rPr>
  </w:style>
  <w:style w:type="paragraph" w:customStyle="1" w:styleId="tjbmf">
    <w:name w:val="tj bmf"/>
    <w:basedOn w:val="Normal"/>
    <w:uiPriority w:val="99"/>
    <w:rsid w:val="004F1C2E"/>
    <w:pPr>
      <w:spacing w:before="100" w:beforeAutospacing="1" w:after="100" w:afterAutospacing="1"/>
    </w:pPr>
    <w:rPr>
      <w:lang w:val="uk-UA" w:eastAsia="uk-UA"/>
    </w:rPr>
  </w:style>
  <w:style w:type="character" w:customStyle="1" w:styleId="fs2">
    <w:name w:val="fs2"/>
    <w:basedOn w:val="DefaultParagraphFont"/>
    <w:uiPriority w:val="99"/>
    <w:rsid w:val="004F1C2E"/>
    <w:rPr>
      <w:rFonts w:cs="Times New Roman"/>
    </w:rPr>
  </w:style>
  <w:style w:type="character" w:styleId="FollowedHyperlink">
    <w:name w:val="FollowedHyperlink"/>
    <w:basedOn w:val="DefaultParagraphFont"/>
    <w:uiPriority w:val="99"/>
    <w:rsid w:val="004F1C2E"/>
    <w:rPr>
      <w:rFonts w:cs="Times New Roman"/>
      <w:color w:val="800080"/>
      <w:u w:val="single"/>
    </w:rPr>
  </w:style>
  <w:style w:type="paragraph" w:customStyle="1" w:styleId="tlreflinkmrw45">
    <w:name w:val="tl reflink mr w45"/>
    <w:basedOn w:val="Normal"/>
    <w:uiPriority w:val="99"/>
    <w:rsid w:val="004F1C2E"/>
    <w:pPr>
      <w:spacing w:before="100" w:beforeAutospacing="1" w:after="100" w:afterAutospacing="1"/>
    </w:pPr>
    <w:rPr>
      <w:lang w:val="uk-UA" w:eastAsia="uk-UA"/>
    </w:rPr>
  </w:style>
  <w:style w:type="paragraph" w:customStyle="1" w:styleId="tc">
    <w:name w:val="tc"/>
    <w:basedOn w:val="Normal"/>
    <w:uiPriority w:val="99"/>
    <w:rsid w:val="004F1C2E"/>
    <w:pPr>
      <w:spacing w:before="100" w:beforeAutospacing="1" w:after="100" w:afterAutospacing="1"/>
    </w:pPr>
    <w:rPr>
      <w:lang w:val="uk-UA" w:eastAsia="uk-UA"/>
    </w:rPr>
  </w:style>
  <w:style w:type="paragraph" w:customStyle="1" w:styleId="rvps76">
    <w:name w:val="rvps76"/>
    <w:basedOn w:val="Normal"/>
    <w:uiPriority w:val="99"/>
    <w:rsid w:val="00A6415E"/>
    <w:pPr>
      <w:spacing w:before="100" w:beforeAutospacing="1" w:after="100" w:afterAutospacing="1"/>
    </w:pPr>
  </w:style>
  <w:style w:type="paragraph" w:customStyle="1" w:styleId="rvps77">
    <w:name w:val="rvps77"/>
    <w:basedOn w:val="Normal"/>
    <w:uiPriority w:val="99"/>
    <w:rsid w:val="00A6415E"/>
    <w:pPr>
      <w:spacing w:before="100" w:beforeAutospacing="1" w:after="100" w:afterAutospacing="1"/>
    </w:pPr>
  </w:style>
  <w:style w:type="paragraph" w:customStyle="1" w:styleId="4">
    <w:name w:val="Абзац списка4"/>
    <w:basedOn w:val="Normal"/>
    <w:uiPriority w:val="99"/>
    <w:rsid w:val="00EE7AC7"/>
    <w:pPr>
      <w:ind w:left="720"/>
    </w:pPr>
    <w:rPr>
      <w:rFonts w:eastAsia="Calibri"/>
    </w:rPr>
  </w:style>
  <w:style w:type="character" w:customStyle="1" w:styleId="18">
    <w:name w:val="Основной текст Знак18"/>
    <w:uiPriority w:val="99"/>
    <w:semiHidden/>
    <w:rsid w:val="000A4D7E"/>
    <w:rPr>
      <w:color w:val="000000"/>
      <w:sz w:val="24"/>
      <w:lang w:val="uk-UA" w:eastAsia="uk-UA"/>
    </w:rPr>
  </w:style>
  <w:style w:type="paragraph" w:customStyle="1" w:styleId="5">
    <w:name w:val="Абзац списка5"/>
    <w:basedOn w:val="Normal"/>
    <w:uiPriority w:val="99"/>
    <w:rsid w:val="00A36A6F"/>
    <w:pPr>
      <w:ind w:left="720"/>
    </w:pPr>
    <w:rPr>
      <w:spacing w:val="2"/>
      <w:sz w:val="28"/>
      <w:szCs w:val="22"/>
      <w:lang w:eastAsia="en-US"/>
    </w:rPr>
  </w:style>
  <w:style w:type="paragraph" w:customStyle="1" w:styleId="211">
    <w:name w:val="Основний текст 21"/>
    <w:basedOn w:val="Normal"/>
    <w:uiPriority w:val="99"/>
    <w:rsid w:val="006D4F54"/>
    <w:pPr>
      <w:suppressAutoHyphens/>
      <w:spacing w:after="120" w:line="480" w:lineRule="auto"/>
    </w:pPr>
    <w:rPr>
      <w:lang w:val="uk-UA" w:eastAsia="zh-CN"/>
    </w:rPr>
  </w:style>
  <w:style w:type="character" w:customStyle="1" w:styleId="rvts37">
    <w:name w:val="rvts37"/>
    <w:basedOn w:val="DefaultParagraphFont"/>
    <w:uiPriority w:val="99"/>
    <w:rsid w:val="00E55612"/>
    <w:rPr>
      <w:rFonts w:cs="Times New Roman"/>
    </w:rPr>
  </w:style>
  <w:style w:type="paragraph" w:customStyle="1" w:styleId="31">
    <w:name w:val="Основной текст с отступом 31"/>
    <w:basedOn w:val="Normal"/>
    <w:uiPriority w:val="99"/>
    <w:rsid w:val="00A24286"/>
    <w:pPr>
      <w:widowControl w:val="0"/>
      <w:suppressAutoHyphens/>
      <w:ind w:firstLine="426"/>
      <w:jc w:val="both"/>
    </w:pPr>
    <w:rPr>
      <w:rFonts w:eastAsia="Calibri"/>
      <w:kern w:val="1"/>
      <w:sz w:val="22"/>
    </w:rPr>
  </w:style>
  <w:style w:type="character" w:customStyle="1" w:styleId="HTML1">
    <w:name w:val="Стандартный HTML Знак1"/>
    <w:basedOn w:val="DefaultParagraphFont"/>
    <w:uiPriority w:val="99"/>
    <w:semiHidden/>
    <w:rsid w:val="004B4A3D"/>
    <w:rPr>
      <w:rFonts w:ascii="Consolas" w:hAnsi="Consolas" w:cs="Times New Roman"/>
      <w:sz w:val="20"/>
      <w:szCs w:val="20"/>
      <w:lang w:val="uk-UA" w:eastAsia="ru-RU"/>
    </w:rPr>
  </w:style>
  <w:style w:type="character" w:customStyle="1" w:styleId="110">
    <w:name w:val="Заголовок 1 Знак1"/>
    <w:basedOn w:val="DefaultParagraphFont"/>
    <w:uiPriority w:val="99"/>
    <w:rsid w:val="004B4A3D"/>
    <w:rPr>
      <w:rFonts w:ascii="Cambria" w:hAnsi="Cambria" w:cs="Times New Roman"/>
      <w:b/>
      <w:bCs/>
      <w:color w:val="365F91"/>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B4A3D"/>
    <w:rPr>
      <w:lang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B4A3D"/>
    <w:rPr>
      <w:sz w:val="16"/>
      <w:lang w:eastAsia="ru-RU"/>
    </w:rPr>
  </w:style>
  <w:style w:type="paragraph" w:customStyle="1" w:styleId="12">
    <w:name w:val="Знак Знак1 Знак Знак Знак Знак Знак Знак Знак Знак Знак"/>
    <w:basedOn w:val="Normal"/>
    <w:uiPriority w:val="99"/>
    <w:rsid w:val="004B4A3D"/>
    <w:rPr>
      <w:rFonts w:ascii="Verdana" w:hAnsi="Verdana" w:cs="Verdana"/>
      <w:sz w:val="20"/>
      <w:szCs w:val="20"/>
      <w:lang w:val="en-US" w:eastAsia="en-US"/>
    </w:rPr>
  </w:style>
  <w:style w:type="paragraph" w:customStyle="1" w:styleId="a5">
    <w:name w:val="Абзац списку"/>
    <w:basedOn w:val="Normal"/>
    <w:uiPriority w:val="99"/>
    <w:rsid w:val="004B4A3D"/>
    <w:pPr>
      <w:spacing w:after="200" w:line="276" w:lineRule="auto"/>
      <w:ind w:left="720"/>
    </w:pPr>
    <w:rPr>
      <w:rFonts w:ascii="Calibri" w:hAnsi="Calibri" w:cs="Calibri"/>
      <w:sz w:val="22"/>
      <w:szCs w:val="22"/>
    </w:rPr>
  </w:style>
  <w:style w:type="paragraph" w:customStyle="1" w:styleId="a6">
    <w:name w:val="Без інтервалів"/>
    <w:uiPriority w:val="99"/>
    <w:rsid w:val="004B4A3D"/>
    <w:rPr>
      <w:rFonts w:cs="Calibri"/>
      <w:lang w:eastAsia="en-US"/>
    </w:rPr>
  </w:style>
  <w:style w:type="paragraph" w:customStyle="1" w:styleId="13">
    <w:name w:val="Текст примечания1"/>
    <w:basedOn w:val="Normal"/>
    <w:uiPriority w:val="99"/>
    <w:rsid w:val="004B4A3D"/>
    <w:pPr>
      <w:suppressAutoHyphens/>
    </w:pPr>
    <w:rPr>
      <w:rFonts w:ascii="Arial" w:hAnsi="Arial" w:cs="Arial"/>
      <w:sz w:val="20"/>
      <w:szCs w:val="20"/>
      <w:lang w:val="uk-UA" w:eastAsia="ar-SA"/>
    </w:rPr>
  </w:style>
  <w:style w:type="paragraph" w:customStyle="1" w:styleId="a7">
    <w:name w:val="Заголовок"/>
    <w:basedOn w:val="Normal"/>
    <w:next w:val="BodyText"/>
    <w:uiPriority w:val="99"/>
    <w:rsid w:val="004B4A3D"/>
    <w:pPr>
      <w:keepNext/>
      <w:suppressAutoHyphens/>
      <w:spacing w:before="240" w:after="120"/>
    </w:pPr>
    <w:rPr>
      <w:rFonts w:ascii="Arial" w:eastAsia="Microsoft YaHei" w:hAnsi="Arial" w:cs="Arial"/>
      <w:sz w:val="28"/>
      <w:szCs w:val="28"/>
      <w:lang w:eastAsia="zh-CN"/>
    </w:rPr>
  </w:style>
  <w:style w:type="paragraph" w:customStyle="1" w:styleId="a8">
    <w:name w:val="Покажчик"/>
    <w:basedOn w:val="Normal"/>
    <w:uiPriority w:val="99"/>
    <w:rsid w:val="004B4A3D"/>
    <w:pPr>
      <w:suppressLineNumbers/>
      <w:suppressAutoHyphens/>
    </w:pPr>
    <w:rPr>
      <w:lang w:eastAsia="zh-CN"/>
    </w:rPr>
  </w:style>
  <w:style w:type="paragraph" w:customStyle="1" w:styleId="a9">
    <w:name w:val="Вміст таблиці"/>
    <w:basedOn w:val="Normal"/>
    <w:uiPriority w:val="99"/>
    <w:rsid w:val="004B4A3D"/>
    <w:pPr>
      <w:suppressLineNumbers/>
      <w:suppressAutoHyphens/>
    </w:pPr>
    <w:rPr>
      <w:lang w:eastAsia="zh-CN"/>
    </w:rPr>
  </w:style>
  <w:style w:type="paragraph" w:customStyle="1" w:styleId="aa">
    <w:name w:val="Заголовок таблиці"/>
    <w:basedOn w:val="a9"/>
    <w:uiPriority w:val="99"/>
    <w:rsid w:val="004B4A3D"/>
    <w:pPr>
      <w:jc w:val="center"/>
    </w:pPr>
    <w:rPr>
      <w:b/>
      <w:bCs/>
    </w:rPr>
  </w:style>
  <w:style w:type="paragraph" w:customStyle="1" w:styleId="ab">
    <w:name w:val="Вміст кадру"/>
    <w:basedOn w:val="BodyText"/>
    <w:uiPriority w:val="99"/>
    <w:rsid w:val="004B4A3D"/>
    <w:pPr>
      <w:suppressAutoHyphens/>
    </w:pPr>
    <w:rPr>
      <w:rFonts w:ascii="MS Mincho" w:eastAsia="MS Mincho" w:hAnsi="MS Mincho" w:cs="MS Mincho"/>
      <w:sz w:val="22"/>
      <w:szCs w:val="22"/>
      <w:lang w:val="uk-UA" w:eastAsia="zh-CN"/>
    </w:rPr>
  </w:style>
  <w:style w:type="paragraph" w:customStyle="1" w:styleId="14">
    <w:name w:val="Знак Знак1 Знак Знак Знак Знак Знак"/>
    <w:basedOn w:val="Normal"/>
    <w:uiPriority w:val="99"/>
    <w:rsid w:val="004B4A3D"/>
    <w:rPr>
      <w:rFonts w:ascii="Verdana" w:hAnsi="Verdana" w:cs="Verdana"/>
      <w:sz w:val="20"/>
      <w:szCs w:val="20"/>
      <w:lang w:val="en-US" w:eastAsia="en-US"/>
    </w:rPr>
  </w:style>
  <w:style w:type="paragraph" w:customStyle="1" w:styleId="15">
    <w:name w:val="Знак Знак1 Знак Знак Знак Знак Знак Знак Знак Знак Знак Знак"/>
    <w:basedOn w:val="Normal"/>
    <w:uiPriority w:val="99"/>
    <w:rsid w:val="004B4A3D"/>
    <w:rPr>
      <w:rFonts w:ascii="Verdana" w:hAnsi="Verdana" w:cs="Verdana"/>
      <w:sz w:val="20"/>
      <w:szCs w:val="20"/>
      <w:lang w:val="en-US" w:eastAsia="en-US"/>
    </w:rPr>
  </w:style>
  <w:style w:type="paragraph" w:customStyle="1" w:styleId="16">
    <w:name w:val="Знак Знак1 Знак Знак Знак Знак Знак Знак Знак"/>
    <w:basedOn w:val="Normal"/>
    <w:uiPriority w:val="99"/>
    <w:rsid w:val="004B4A3D"/>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Normal"/>
    <w:uiPriority w:val="99"/>
    <w:rsid w:val="004B4A3D"/>
    <w:rPr>
      <w:rFonts w:ascii="Verdana" w:hAnsi="Verdana" w:cs="Verdana"/>
      <w:sz w:val="20"/>
      <w:szCs w:val="20"/>
      <w:lang w:val="en-US" w:eastAsia="en-US"/>
    </w:rPr>
  </w:style>
  <w:style w:type="character" w:customStyle="1" w:styleId="23">
    <w:name w:val="Основной текст (2)_"/>
    <w:link w:val="24"/>
    <w:uiPriority w:val="99"/>
    <w:locked/>
    <w:rsid w:val="004B4A3D"/>
    <w:rPr>
      <w:i/>
      <w:sz w:val="23"/>
      <w:shd w:val="clear" w:color="auto" w:fill="FFFFFF"/>
      <w:lang w:eastAsia="uk-UA"/>
    </w:rPr>
  </w:style>
  <w:style w:type="paragraph" w:customStyle="1" w:styleId="24">
    <w:name w:val="Основной текст (2)"/>
    <w:basedOn w:val="Normal"/>
    <w:link w:val="23"/>
    <w:uiPriority w:val="99"/>
    <w:rsid w:val="004B4A3D"/>
    <w:pPr>
      <w:shd w:val="clear" w:color="auto" w:fill="FFFFFF"/>
      <w:spacing w:after="2100" w:line="240" w:lineRule="atLeast"/>
    </w:pPr>
    <w:rPr>
      <w:rFonts w:ascii="Calibri" w:eastAsia="Calibri" w:hAnsi="Calibri"/>
      <w:i/>
      <w:iCs/>
      <w:sz w:val="23"/>
      <w:szCs w:val="23"/>
      <w:lang w:val="uk-UA" w:eastAsia="uk-UA"/>
    </w:rPr>
  </w:style>
  <w:style w:type="paragraph" w:customStyle="1" w:styleId="msonormalcxspmiddle">
    <w:name w:val="msonormalcxspmiddle"/>
    <w:basedOn w:val="Normal"/>
    <w:uiPriority w:val="99"/>
    <w:rsid w:val="004B4A3D"/>
    <w:pPr>
      <w:spacing w:before="100" w:beforeAutospacing="1" w:after="100" w:afterAutospacing="1"/>
    </w:pPr>
  </w:style>
  <w:style w:type="paragraph" w:customStyle="1" w:styleId="msonormalcxsplast">
    <w:name w:val="msonormalcxsplast"/>
    <w:basedOn w:val="Normal"/>
    <w:uiPriority w:val="99"/>
    <w:rsid w:val="004B4A3D"/>
    <w:pPr>
      <w:spacing w:before="100" w:beforeAutospacing="1" w:after="100" w:afterAutospacing="1"/>
    </w:pPr>
  </w:style>
  <w:style w:type="paragraph" w:customStyle="1" w:styleId="msonormalcxspmiddlecxspmiddle">
    <w:name w:val="msonormalcxspmiddlecxspmiddle"/>
    <w:basedOn w:val="Normal"/>
    <w:uiPriority w:val="99"/>
    <w:rsid w:val="004B4A3D"/>
    <w:pPr>
      <w:spacing w:before="100" w:beforeAutospacing="1" w:after="100" w:afterAutospacing="1"/>
    </w:pPr>
  </w:style>
  <w:style w:type="paragraph" w:customStyle="1" w:styleId="msonormalcxspmiddlecxsplast">
    <w:name w:val="msonormalcxspmiddlecxsplast"/>
    <w:basedOn w:val="Normal"/>
    <w:uiPriority w:val="99"/>
    <w:rsid w:val="004B4A3D"/>
    <w:pPr>
      <w:spacing w:before="100" w:beforeAutospacing="1" w:after="100" w:afterAutospacing="1"/>
    </w:pPr>
  </w:style>
  <w:style w:type="paragraph" w:customStyle="1" w:styleId="212">
    <w:name w:val="Основной текст 21"/>
    <w:basedOn w:val="Normal"/>
    <w:uiPriority w:val="99"/>
    <w:rsid w:val="004B4A3D"/>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Normal"/>
    <w:uiPriority w:val="99"/>
    <w:rsid w:val="004B4A3D"/>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Normal"/>
    <w:uiPriority w:val="99"/>
    <w:rsid w:val="004B4A3D"/>
    <w:rPr>
      <w:rFonts w:ascii="Verdana" w:eastAsia="Calibri" w:hAnsi="Verdana" w:cs="Verdana"/>
      <w:sz w:val="20"/>
      <w:szCs w:val="20"/>
      <w:lang w:val="en-US" w:eastAsia="en-US"/>
    </w:rPr>
  </w:style>
  <w:style w:type="paragraph" w:customStyle="1" w:styleId="ac">
    <w:name w:val="Знак Знак Знак"/>
    <w:basedOn w:val="Normal"/>
    <w:uiPriority w:val="99"/>
    <w:rsid w:val="004B4A3D"/>
    <w:rPr>
      <w:rFonts w:ascii="Verdana" w:hAnsi="Verdana" w:cs="Verdana"/>
      <w:sz w:val="20"/>
      <w:szCs w:val="20"/>
      <w:lang w:val="en-US" w:eastAsia="en-US"/>
    </w:rPr>
  </w:style>
  <w:style w:type="paragraph" w:customStyle="1" w:styleId="17">
    <w:name w:val="Знак Знак1 Знак Знак Знак Знак Знак Знак Знак Знак"/>
    <w:basedOn w:val="Normal"/>
    <w:uiPriority w:val="99"/>
    <w:rsid w:val="004B4A3D"/>
    <w:rPr>
      <w:rFonts w:ascii="Verdana" w:hAnsi="Verdana" w:cs="Verdana"/>
      <w:sz w:val="20"/>
      <w:szCs w:val="20"/>
      <w:lang w:val="en-US" w:eastAsia="en-US"/>
    </w:rPr>
  </w:style>
  <w:style w:type="character" w:customStyle="1" w:styleId="19">
    <w:name w:val="Верхний колонтитул Знак1"/>
    <w:basedOn w:val="DefaultParagraphFont"/>
    <w:uiPriority w:val="99"/>
    <w:semiHidden/>
    <w:rsid w:val="004B4A3D"/>
    <w:rPr>
      <w:rFonts w:ascii="Times New Roman" w:hAnsi="Times New Roman" w:cs="Times New Roman"/>
      <w:sz w:val="24"/>
      <w:szCs w:val="24"/>
      <w:lang w:val="ru-RU" w:eastAsia="ru-RU"/>
    </w:rPr>
  </w:style>
  <w:style w:type="character" w:customStyle="1" w:styleId="1a">
    <w:name w:val="Основной текст Знак1"/>
    <w:basedOn w:val="DefaultParagraphFont"/>
    <w:uiPriority w:val="99"/>
    <w:semiHidden/>
    <w:rsid w:val="004B4A3D"/>
    <w:rPr>
      <w:rFonts w:cs="Times New Roman"/>
    </w:rPr>
  </w:style>
  <w:style w:type="character" w:customStyle="1" w:styleId="BodyTextChar1">
    <w:name w:val="Body Text Char1"/>
    <w:aliases w:val="Знак7 Знак Char1,Знак7 Char1"/>
    <w:basedOn w:val="DefaultParagraphFont"/>
    <w:uiPriority w:val="99"/>
    <w:semiHidden/>
    <w:rsid w:val="004B4A3D"/>
    <w:rPr>
      <w:rFonts w:ascii="Times New Roman" w:hAnsi="Times New Roman" w:cs="Times New Roman"/>
      <w:sz w:val="24"/>
      <w:szCs w:val="24"/>
    </w:rPr>
  </w:style>
  <w:style w:type="character" w:customStyle="1" w:styleId="WW8Num2z0">
    <w:name w:val="WW8Num2z0"/>
    <w:uiPriority w:val="99"/>
    <w:rsid w:val="004B4A3D"/>
    <w:rPr>
      <w:rFonts w:ascii="Times New Roman" w:hAnsi="Times New Roman"/>
    </w:rPr>
  </w:style>
  <w:style w:type="character" w:customStyle="1" w:styleId="WW8Num4z0">
    <w:name w:val="WW8Num4z0"/>
    <w:uiPriority w:val="99"/>
    <w:rsid w:val="004B4A3D"/>
    <w:rPr>
      <w:rFonts w:ascii="Times New Roman" w:hAnsi="Times New Roman"/>
    </w:rPr>
  </w:style>
  <w:style w:type="character" w:customStyle="1" w:styleId="WW8Num5z0">
    <w:name w:val="WW8Num5z0"/>
    <w:uiPriority w:val="99"/>
    <w:rsid w:val="004B4A3D"/>
    <w:rPr>
      <w:rFonts w:ascii="Times New Roman" w:hAnsi="Times New Roman"/>
    </w:rPr>
  </w:style>
  <w:style w:type="character" w:customStyle="1" w:styleId="WW8Num6z0">
    <w:name w:val="WW8Num6z0"/>
    <w:uiPriority w:val="99"/>
    <w:rsid w:val="004B4A3D"/>
    <w:rPr>
      <w:color w:val="FF0000"/>
    </w:rPr>
  </w:style>
  <w:style w:type="character" w:customStyle="1" w:styleId="Absatz-Standardschriftart">
    <w:name w:val="Absatz-Standardschriftart"/>
    <w:uiPriority w:val="99"/>
    <w:rsid w:val="004B4A3D"/>
  </w:style>
  <w:style w:type="character" w:customStyle="1" w:styleId="WW8Num1z0">
    <w:name w:val="WW8Num1z0"/>
    <w:uiPriority w:val="99"/>
    <w:rsid w:val="004B4A3D"/>
    <w:rPr>
      <w:rFonts w:ascii="Times New Roman" w:hAnsi="Times New Roman"/>
    </w:rPr>
  </w:style>
  <w:style w:type="character" w:customStyle="1" w:styleId="WW8Num2z1">
    <w:name w:val="WW8Num2z1"/>
    <w:uiPriority w:val="99"/>
    <w:rsid w:val="004B4A3D"/>
    <w:rPr>
      <w:rFonts w:ascii="Courier New" w:hAnsi="Courier New"/>
    </w:rPr>
  </w:style>
  <w:style w:type="character" w:customStyle="1" w:styleId="WW8Num2z2">
    <w:name w:val="WW8Num2z2"/>
    <w:uiPriority w:val="99"/>
    <w:rsid w:val="004B4A3D"/>
    <w:rPr>
      <w:rFonts w:ascii="Wingdings" w:hAnsi="Wingdings"/>
    </w:rPr>
  </w:style>
  <w:style w:type="character" w:customStyle="1" w:styleId="WW8Num2z3">
    <w:name w:val="WW8Num2z3"/>
    <w:uiPriority w:val="99"/>
    <w:rsid w:val="004B4A3D"/>
    <w:rPr>
      <w:rFonts w:ascii="Symbol" w:hAnsi="Symbol"/>
    </w:rPr>
  </w:style>
  <w:style w:type="character" w:customStyle="1" w:styleId="WW8Num4z1">
    <w:name w:val="WW8Num4z1"/>
    <w:uiPriority w:val="99"/>
    <w:rsid w:val="004B4A3D"/>
    <w:rPr>
      <w:rFonts w:ascii="Courier New" w:hAnsi="Courier New"/>
    </w:rPr>
  </w:style>
  <w:style w:type="character" w:customStyle="1" w:styleId="WW8Num4z2">
    <w:name w:val="WW8Num4z2"/>
    <w:uiPriority w:val="99"/>
    <w:rsid w:val="004B4A3D"/>
    <w:rPr>
      <w:rFonts w:ascii="Wingdings" w:hAnsi="Wingdings"/>
    </w:rPr>
  </w:style>
  <w:style w:type="character" w:customStyle="1" w:styleId="WW8Num4z3">
    <w:name w:val="WW8Num4z3"/>
    <w:uiPriority w:val="99"/>
    <w:rsid w:val="004B4A3D"/>
    <w:rPr>
      <w:rFonts w:ascii="Symbol" w:hAnsi="Symbol"/>
    </w:rPr>
  </w:style>
  <w:style w:type="character" w:customStyle="1" w:styleId="WW8Num5z1">
    <w:name w:val="WW8Num5z1"/>
    <w:uiPriority w:val="99"/>
    <w:rsid w:val="004B4A3D"/>
    <w:rPr>
      <w:rFonts w:ascii="Courier New" w:hAnsi="Courier New"/>
    </w:rPr>
  </w:style>
  <w:style w:type="character" w:customStyle="1" w:styleId="WW8Num5z2">
    <w:name w:val="WW8Num5z2"/>
    <w:uiPriority w:val="99"/>
    <w:rsid w:val="004B4A3D"/>
    <w:rPr>
      <w:rFonts w:ascii="Wingdings" w:hAnsi="Wingdings"/>
    </w:rPr>
  </w:style>
  <w:style w:type="character" w:customStyle="1" w:styleId="WW8Num5z3">
    <w:name w:val="WW8Num5z3"/>
    <w:uiPriority w:val="99"/>
    <w:rsid w:val="004B4A3D"/>
    <w:rPr>
      <w:rFonts w:ascii="Symbol" w:hAnsi="Symbol"/>
    </w:rPr>
  </w:style>
  <w:style w:type="character" w:customStyle="1" w:styleId="WW8Num7z0">
    <w:name w:val="WW8Num7z0"/>
    <w:uiPriority w:val="99"/>
    <w:rsid w:val="004B4A3D"/>
    <w:rPr>
      <w:rFonts w:ascii="Times New Roman" w:hAnsi="Times New Roman"/>
    </w:rPr>
  </w:style>
  <w:style w:type="character" w:customStyle="1" w:styleId="WW8Num7z1">
    <w:name w:val="WW8Num7z1"/>
    <w:uiPriority w:val="99"/>
    <w:rsid w:val="004B4A3D"/>
    <w:rPr>
      <w:rFonts w:ascii="Courier New" w:hAnsi="Courier New"/>
    </w:rPr>
  </w:style>
  <w:style w:type="character" w:customStyle="1" w:styleId="WW8Num7z2">
    <w:name w:val="WW8Num7z2"/>
    <w:uiPriority w:val="99"/>
    <w:rsid w:val="004B4A3D"/>
    <w:rPr>
      <w:rFonts w:ascii="Wingdings" w:hAnsi="Wingdings"/>
    </w:rPr>
  </w:style>
  <w:style w:type="character" w:customStyle="1" w:styleId="WW8Num7z3">
    <w:name w:val="WW8Num7z3"/>
    <w:uiPriority w:val="99"/>
    <w:rsid w:val="004B4A3D"/>
    <w:rPr>
      <w:rFonts w:ascii="Symbol" w:hAnsi="Symbol"/>
    </w:rPr>
  </w:style>
  <w:style w:type="character" w:customStyle="1" w:styleId="WW8Num8z0">
    <w:name w:val="WW8Num8z0"/>
    <w:uiPriority w:val="99"/>
    <w:rsid w:val="004B4A3D"/>
    <w:rPr>
      <w:rFonts w:ascii="Times New Roman" w:hAnsi="Times New Roman"/>
    </w:rPr>
  </w:style>
  <w:style w:type="character" w:customStyle="1" w:styleId="WW8Num8z1">
    <w:name w:val="WW8Num8z1"/>
    <w:uiPriority w:val="99"/>
    <w:rsid w:val="004B4A3D"/>
    <w:rPr>
      <w:rFonts w:ascii="Courier New" w:hAnsi="Courier New"/>
    </w:rPr>
  </w:style>
  <w:style w:type="character" w:customStyle="1" w:styleId="WW8Num8z2">
    <w:name w:val="WW8Num8z2"/>
    <w:uiPriority w:val="99"/>
    <w:rsid w:val="004B4A3D"/>
    <w:rPr>
      <w:rFonts w:ascii="Wingdings" w:hAnsi="Wingdings"/>
    </w:rPr>
  </w:style>
  <w:style w:type="character" w:customStyle="1" w:styleId="WW8Num8z3">
    <w:name w:val="WW8Num8z3"/>
    <w:uiPriority w:val="99"/>
    <w:rsid w:val="004B4A3D"/>
    <w:rPr>
      <w:rFonts w:ascii="Symbol" w:hAnsi="Symbol"/>
    </w:rPr>
  </w:style>
  <w:style w:type="character" w:customStyle="1" w:styleId="WW8Num9z0">
    <w:name w:val="WW8Num9z0"/>
    <w:uiPriority w:val="99"/>
    <w:rsid w:val="004B4A3D"/>
    <w:rPr>
      <w:rFonts w:ascii="Times New Roman" w:hAnsi="Times New Roman"/>
    </w:rPr>
  </w:style>
  <w:style w:type="character" w:customStyle="1" w:styleId="WW8Num10z0">
    <w:name w:val="WW8Num10z0"/>
    <w:uiPriority w:val="99"/>
    <w:rsid w:val="004B4A3D"/>
  </w:style>
  <w:style w:type="character" w:customStyle="1" w:styleId="WW8Num11z0">
    <w:name w:val="WW8Num11z0"/>
    <w:uiPriority w:val="99"/>
    <w:rsid w:val="004B4A3D"/>
    <w:rPr>
      <w:color w:val="FF0000"/>
    </w:rPr>
  </w:style>
  <w:style w:type="character" w:customStyle="1" w:styleId="1b">
    <w:name w:val="Основной шрифт абзаца1"/>
    <w:uiPriority w:val="99"/>
    <w:rsid w:val="004B4A3D"/>
  </w:style>
  <w:style w:type="character" w:customStyle="1" w:styleId="221">
    <w:name w:val="Знак22"/>
    <w:basedOn w:val="1b"/>
    <w:uiPriority w:val="99"/>
    <w:rsid w:val="004B4A3D"/>
    <w:rPr>
      <w:rFonts w:cs="Times New Roman"/>
      <w:b/>
      <w:bCs/>
      <w:sz w:val="24"/>
      <w:szCs w:val="24"/>
      <w:lang w:val="uk-UA"/>
    </w:rPr>
  </w:style>
  <w:style w:type="character" w:customStyle="1" w:styleId="ad">
    <w:name w:val="Маркери списку"/>
    <w:uiPriority w:val="99"/>
    <w:rsid w:val="004B4A3D"/>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DefaultParagraphFont"/>
    <w:uiPriority w:val="99"/>
    <w:semiHidden/>
    <w:rsid w:val="004B4A3D"/>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DefaultParagraphFont"/>
    <w:uiPriority w:val="99"/>
    <w:semiHidden/>
    <w:rsid w:val="004B4A3D"/>
    <w:rPr>
      <w:rFonts w:ascii="Times New Roman" w:hAnsi="Times New Roman" w:cs="Times New Roman"/>
      <w:sz w:val="16"/>
      <w:szCs w:val="16"/>
    </w:rPr>
  </w:style>
  <w:style w:type="character" w:customStyle="1" w:styleId="1c">
    <w:name w:val="Текст выноски Знак1"/>
    <w:basedOn w:val="DefaultParagraphFont"/>
    <w:uiPriority w:val="99"/>
    <w:semiHidden/>
    <w:rsid w:val="004B4A3D"/>
    <w:rPr>
      <w:rFonts w:ascii="Tahoma" w:hAnsi="Tahoma" w:cs="Tahoma"/>
      <w:sz w:val="16"/>
      <w:szCs w:val="16"/>
    </w:rPr>
  </w:style>
  <w:style w:type="character" w:customStyle="1" w:styleId="1d">
    <w:name w:val="Основной текст с отступом Знак1"/>
    <w:basedOn w:val="DefaultParagraphFont"/>
    <w:uiPriority w:val="99"/>
    <w:semiHidden/>
    <w:rsid w:val="004B4A3D"/>
    <w:rPr>
      <w:rFonts w:ascii="Times New Roman" w:hAnsi="Times New Roman" w:cs="Times New Roman"/>
      <w:sz w:val="24"/>
      <w:szCs w:val="24"/>
      <w:lang w:val="ru-RU" w:eastAsia="ru-RU"/>
    </w:rPr>
  </w:style>
  <w:style w:type="table" w:customStyle="1" w:styleId="1e">
    <w:name w:val="Сетка таблицы1"/>
    <w:uiPriority w:val="99"/>
    <w:rsid w:val="004B4A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4B4A3D"/>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4B4A3D"/>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Без интервала2"/>
    <w:uiPriority w:val="99"/>
    <w:rsid w:val="004B4A3D"/>
    <w:rPr>
      <w:rFonts w:eastAsia="Times New Roman"/>
      <w:lang w:eastAsia="en-US"/>
    </w:rPr>
  </w:style>
  <w:style w:type="character" w:customStyle="1" w:styleId="26">
    <w:name w:val="Основной текст (2)_ Знак"/>
    <w:uiPriority w:val="99"/>
    <w:locked/>
    <w:rsid w:val="004B4A3D"/>
    <w:rPr>
      <w:i/>
      <w:sz w:val="23"/>
      <w:lang w:val="uk-UA" w:eastAsia="uk-UA"/>
    </w:rPr>
  </w:style>
  <w:style w:type="paragraph" w:customStyle="1" w:styleId="222">
    <w:name w:val="Основной текст 22"/>
    <w:basedOn w:val="Normal"/>
    <w:uiPriority w:val="99"/>
    <w:rsid w:val="004B4A3D"/>
    <w:pPr>
      <w:overflowPunct w:val="0"/>
      <w:autoSpaceDE w:val="0"/>
      <w:autoSpaceDN w:val="0"/>
      <w:adjustRightInd w:val="0"/>
      <w:spacing w:after="120"/>
      <w:ind w:left="283"/>
    </w:pPr>
    <w:rPr>
      <w:sz w:val="20"/>
      <w:szCs w:val="20"/>
      <w:lang w:val="uk-UA"/>
    </w:rPr>
  </w:style>
  <w:style w:type="table" w:customStyle="1" w:styleId="50">
    <w:name w:val="Сетка таблицы5"/>
    <w:uiPriority w:val="99"/>
    <w:rsid w:val="004B4A3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Normal"/>
    <w:uiPriority w:val="99"/>
    <w:rsid w:val="004B4A3D"/>
    <w:rPr>
      <w:rFonts w:ascii="Verdana" w:hAnsi="Verdana" w:cs="Verdana"/>
      <w:sz w:val="20"/>
      <w:szCs w:val="20"/>
      <w:lang w:val="en-US" w:eastAsia="en-US"/>
    </w:rPr>
  </w:style>
  <w:style w:type="character" w:customStyle="1" w:styleId="Heading1Char2">
    <w:name w:val="Heading 1 Char2"/>
    <w:aliases w:val="Знак Char"/>
    <w:uiPriority w:val="99"/>
    <w:rsid w:val="004B4A3D"/>
    <w:rPr>
      <w:rFonts w:ascii="Times New Roman" w:hAnsi="Times New Roman"/>
      <w:b/>
      <w:sz w:val="24"/>
      <w:lang w:val="uk-UA" w:eastAsia="uk-UA"/>
    </w:rPr>
  </w:style>
  <w:style w:type="character" w:customStyle="1" w:styleId="BodyTextChar3">
    <w:name w:val="Body Text Char3"/>
    <w:aliases w:val="Знак7 Знак Char,Знак7 Char"/>
    <w:uiPriority w:val="99"/>
    <w:rsid w:val="004B4A3D"/>
    <w:rPr>
      <w:rFonts w:ascii="MS Mincho" w:eastAsia="MS Mincho"/>
      <w:lang w:eastAsia="ru-RU"/>
    </w:rPr>
  </w:style>
  <w:style w:type="paragraph" w:styleId="List">
    <w:name w:val="List"/>
    <w:basedOn w:val="BodyText"/>
    <w:uiPriority w:val="99"/>
    <w:rsid w:val="004B4A3D"/>
    <w:pPr>
      <w:suppressAutoHyphens/>
    </w:pPr>
    <w:rPr>
      <w:rFonts w:ascii="MS Mincho" w:eastAsia="MS Mincho" w:hAnsi="MS Mincho" w:cs="MS Mincho"/>
      <w:sz w:val="22"/>
      <w:szCs w:val="22"/>
      <w:lang w:eastAsia="zh-CN"/>
    </w:rPr>
  </w:style>
  <w:style w:type="table" w:customStyle="1" w:styleId="112">
    <w:name w:val="Сетка таблицы11"/>
    <w:uiPriority w:val="99"/>
    <w:rsid w:val="004B4A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uiPriority w:val="99"/>
    <w:qFormat/>
    <w:rsid w:val="004B4A3D"/>
    <w:pPr>
      <w:suppressLineNumbers/>
      <w:suppressAutoHyphens/>
      <w:spacing w:before="120" w:after="120"/>
    </w:pPr>
    <w:rPr>
      <w:i/>
      <w:iCs/>
      <w:lang w:eastAsia="zh-CN"/>
    </w:rPr>
  </w:style>
  <w:style w:type="table" w:customStyle="1" w:styleId="6">
    <w:name w:val="Сетка таблицы6"/>
    <w:uiPriority w:val="99"/>
    <w:rsid w:val="004B4A3D"/>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4B4A3D"/>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4B4A3D"/>
    <w:pPr>
      <w:spacing w:after="60"/>
      <w:jc w:val="center"/>
      <w:outlineLvl w:val="1"/>
    </w:pPr>
    <w:rPr>
      <w:rFonts w:ascii="Cambria" w:hAnsi="Cambria"/>
      <w:lang w:val="uk-UA"/>
    </w:rPr>
  </w:style>
  <w:style w:type="character" w:customStyle="1" w:styleId="SubtitleChar">
    <w:name w:val="Subtitle Char"/>
    <w:basedOn w:val="DefaultParagraphFont"/>
    <w:link w:val="Subtitle"/>
    <w:uiPriority w:val="99"/>
    <w:locked/>
    <w:rsid w:val="004B4A3D"/>
    <w:rPr>
      <w:rFonts w:ascii="Cambria" w:hAnsi="Cambria" w:cs="Times New Roman"/>
      <w:sz w:val="24"/>
      <w:szCs w:val="24"/>
      <w:lang w:eastAsia="ru-RU"/>
    </w:rPr>
  </w:style>
  <w:style w:type="paragraph" w:customStyle="1" w:styleId="1f">
    <w:name w:val="Знак Знак Знак Знак Знак Знак Знак1 Знак Знак"/>
    <w:basedOn w:val="Normal"/>
    <w:uiPriority w:val="99"/>
    <w:rsid w:val="004B4A3D"/>
    <w:pPr>
      <w:spacing w:after="160" w:line="240" w:lineRule="exact"/>
    </w:pPr>
    <w:rPr>
      <w:sz w:val="20"/>
      <w:szCs w:val="20"/>
      <w:lang w:val="de-DE" w:eastAsia="de-CH"/>
    </w:rPr>
  </w:style>
  <w:style w:type="paragraph" w:customStyle="1" w:styleId="ae">
    <w:name w:val="Знак Знак Знак Знак"/>
    <w:basedOn w:val="Normal"/>
    <w:autoRedefine/>
    <w:uiPriority w:val="99"/>
    <w:rsid w:val="004B4A3D"/>
    <w:pPr>
      <w:spacing w:after="160" w:line="240" w:lineRule="exact"/>
    </w:pPr>
    <w:rPr>
      <w:rFonts w:ascii="Verdana" w:eastAsia="MS Mincho" w:hAnsi="Verdana"/>
      <w:sz w:val="20"/>
      <w:szCs w:val="20"/>
      <w:lang w:val="en-US" w:eastAsia="en-US"/>
    </w:rPr>
  </w:style>
  <w:style w:type="paragraph" w:customStyle="1" w:styleId="33">
    <w:name w:val="Без интервала3"/>
    <w:uiPriority w:val="99"/>
    <w:rsid w:val="004B4A3D"/>
    <w:rPr>
      <w:rFonts w:cs="Calibri"/>
      <w:lang w:val="ru-RU" w:eastAsia="ru-RU"/>
    </w:rPr>
  </w:style>
  <w:style w:type="paragraph" w:customStyle="1" w:styleId="1f0">
    <w:name w:val="Без інтервалів1"/>
    <w:uiPriority w:val="99"/>
    <w:rsid w:val="004B4A3D"/>
    <w:rPr>
      <w:rFonts w:eastAsia="Times New Roman" w:cs="Calibri"/>
      <w:lang w:val="ru-RU" w:eastAsia="ru-RU"/>
    </w:rPr>
  </w:style>
  <w:style w:type="character" w:customStyle="1" w:styleId="WW8Num1z1">
    <w:name w:val="WW8Num1z1"/>
    <w:uiPriority w:val="99"/>
    <w:rsid w:val="004B4A3D"/>
    <w:rPr>
      <w:rFonts w:ascii="Courier New" w:hAnsi="Courier New"/>
    </w:rPr>
  </w:style>
  <w:style w:type="character" w:customStyle="1" w:styleId="WW8Num1z2">
    <w:name w:val="WW8Num1z2"/>
    <w:uiPriority w:val="99"/>
    <w:rsid w:val="004B4A3D"/>
    <w:rPr>
      <w:rFonts w:ascii="Wingdings" w:hAnsi="Wingdings"/>
    </w:rPr>
  </w:style>
  <w:style w:type="character" w:customStyle="1" w:styleId="WW8Num1z3">
    <w:name w:val="WW8Num1z3"/>
    <w:uiPriority w:val="99"/>
    <w:rsid w:val="004B4A3D"/>
    <w:rPr>
      <w:rFonts w:ascii="Symbol" w:hAnsi="Symbol"/>
    </w:rPr>
  </w:style>
  <w:style w:type="character" w:customStyle="1" w:styleId="WW8Num3z0">
    <w:name w:val="WW8Num3z0"/>
    <w:uiPriority w:val="99"/>
    <w:rsid w:val="004B4A3D"/>
    <w:rPr>
      <w:rFonts w:ascii="Times New Roman" w:hAnsi="Times New Roman"/>
    </w:rPr>
  </w:style>
  <w:style w:type="character" w:customStyle="1" w:styleId="af">
    <w:name w:val="Символ сноски"/>
    <w:basedOn w:val="1b"/>
    <w:uiPriority w:val="99"/>
    <w:rsid w:val="004B4A3D"/>
    <w:rPr>
      <w:rFonts w:ascii="Times New Roman" w:hAnsi="Times New Roman" w:cs="Times New Roman"/>
      <w:vertAlign w:val="superscript"/>
    </w:rPr>
  </w:style>
  <w:style w:type="character" w:customStyle="1" w:styleId="af0">
    <w:name w:val="Символы концевой сноски"/>
    <w:basedOn w:val="1b"/>
    <w:uiPriority w:val="99"/>
    <w:rsid w:val="004B4A3D"/>
    <w:rPr>
      <w:rFonts w:ascii="Times New Roman" w:hAnsi="Times New Roman" w:cs="Times New Roman"/>
      <w:vertAlign w:val="superscript"/>
    </w:rPr>
  </w:style>
  <w:style w:type="character" w:customStyle="1" w:styleId="1f1">
    <w:name w:val="Знак примечания1"/>
    <w:basedOn w:val="1b"/>
    <w:uiPriority w:val="99"/>
    <w:rsid w:val="004B4A3D"/>
    <w:rPr>
      <w:rFonts w:ascii="Times New Roman" w:hAnsi="Times New Roman" w:cs="Times New Roman"/>
      <w:sz w:val="16"/>
    </w:rPr>
  </w:style>
  <w:style w:type="paragraph" w:customStyle="1" w:styleId="1f2">
    <w:name w:val="Название1"/>
    <w:basedOn w:val="Normal"/>
    <w:uiPriority w:val="99"/>
    <w:rsid w:val="004B4A3D"/>
    <w:pPr>
      <w:suppressLineNumbers/>
      <w:suppressAutoHyphens/>
      <w:spacing w:before="120" w:after="120"/>
      <w:jc w:val="both"/>
    </w:pPr>
    <w:rPr>
      <w:rFonts w:cs="Lohit Hindi"/>
      <w:i/>
      <w:iCs/>
      <w:lang w:val="uk-UA" w:eastAsia="ar-SA"/>
    </w:rPr>
  </w:style>
  <w:style w:type="paragraph" w:customStyle="1" w:styleId="1f3">
    <w:name w:val="Указатель1"/>
    <w:basedOn w:val="Normal"/>
    <w:uiPriority w:val="99"/>
    <w:rsid w:val="004B4A3D"/>
    <w:pPr>
      <w:suppressLineNumbers/>
      <w:suppressAutoHyphens/>
      <w:jc w:val="both"/>
    </w:pPr>
    <w:rPr>
      <w:rFonts w:cs="Lohit Hindi"/>
      <w:sz w:val="26"/>
      <w:szCs w:val="20"/>
      <w:lang w:val="uk-UA" w:eastAsia="ar-SA"/>
    </w:rPr>
  </w:style>
  <w:style w:type="paragraph" w:customStyle="1" w:styleId="1f4">
    <w:name w:val="Заголовок таблицы ссылок1"/>
    <w:basedOn w:val="Normal"/>
    <w:next w:val="Normal"/>
    <w:uiPriority w:val="99"/>
    <w:rsid w:val="004B4A3D"/>
    <w:pPr>
      <w:suppressAutoHyphens/>
      <w:spacing w:before="120"/>
      <w:jc w:val="both"/>
    </w:pPr>
    <w:rPr>
      <w:rFonts w:ascii="Arial" w:hAnsi="Arial" w:cs="Arial"/>
      <w:b/>
      <w:szCs w:val="20"/>
      <w:lang w:val="uk-UA" w:eastAsia="ar-SA"/>
    </w:rPr>
  </w:style>
  <w:style w:type="paragraph" w:styleId="Signature">
    <w:name w:val="Signature"/>
    <w:basedOn w:val="Normal"/>
    <w:link w:val="SignatureChar"/>
    <w:uiPriority w:val="99"/>
    <w:rsid w:val="004B4A3D"/>
    <w:pPr>
      <w:suppressAutoHyphens/>
      <w:ind w:left="5040"/>
    </w:pPr>
    <w:rPr>
      <w:sz w:val="26"/>
      <w:szCs w:val="20"/>
      <w:lang w:val="uk-UA" w:eastAsia="ar-SA"/>
    </w:rPr>
  </w:style>
  <w:style w:type="character" w:customStyle="1" w:styleId="SignatureChar">
    <w:name w:val="Signature Char"/>
    <w:basedOn w:val="DefaultParagraphFont"/>
    <w:link w:val="Signature"/>
    <w:uiPriority w:val="99"/>
    <w:locked/>
    <w:rsid w:val="004B4A3D"/>
    <w:rPr>
      <w:rFonts w:ascii="Times New Roman" w:hAnsi="Times New Roman" w:cs="Times New Roman"/>
      <w:sz w:val="20"/>
      <w:szCs w:val="20"/>
      <w:lang w:eastAsia="ar-SA" w:bidi="ar-SA"/>
    </w:rPr>
  </w:style>
  <w:style w:type="paragraph" w:customStyle="1" w:styleId="1f5">
    <w:name w:val="Шапка1"/>
    <w:basedOn w:val="Normal"/>
    <w:uiPriority w:val="99"/>
    <w:rsid w:val="004B4A3D"/>
    <w:pPr>
      <w:suppressAutoHyphens/>
      <w:ind w:left="1080" w:hanging="1080"/>
      <w:jc w:val="both"/>
    </w:pPr>
    <w:rPr>
      <w:rFonts w:ascii="Arial" w:hAnsi="Arial" w:cs="Arial"/>
      <w:szCs w:val="20"/>
      <w:lang w:val="uk-UA" w:eastAsia="ar-SA"/>
    </w:rPr>
  </w:style>
  <w:style w:type="paragraph" w:styleId="TOC1">
    <w:name w:val="toc 1"/>
    <w:basedOn w:val="Normal"/>
    <w:next w:val="Normal"/>
    <w:uiPriority w:val="99"/>
    <w:rsid w:val="004B4A3D"/>
    <w:pPr>
      <w:keepNext/>
      <w:tabs>
        <w:tab w:val="right" w:leader="dot" w:pos="9461"/>
      </w:tabs>
      <w:suppressAutoHyphens/>
      <w:spacing w:before="60"/>
      <w:jc w:val="both"/>
    </w:pPr>
    <w:rPr>
      <w:b/>
      <w:caps/>
      <w:sz w:val="28"/>
      <w:szCs w:val="20"/>
      <w:lang w:val="uk-UA" w:eastAsia="ar-SA"/>
    </w:rPr>
  </w:style>
  <w:style w:type="paragraph" w:styleId="TOC2">
    <w:name w:val="toc 2"/>
    <w:basedOn w:val="Normal"/>
    <w:next w:val="Normal"/>
    <w:uiPriority w:val="99"/>
    <w:rsid w:val="004B4A3D"/>
    <w:pPr>
      <w:tabs>
        <w:tab w:val="left" w:pos="1040"/>
        <w:tab w:val="right" w:leader="dot" w:pos="9461"/>
      </w:tabs>
      <w:suppressAutoHyphens/>
      <w:ind w:left="260"/>
      <w:jc w:val="both"/>
    </w:pPr>
    <w:rPr>
      <w:sz w:val="28"/>
      <w:szCs w:val="28"/>
      <w:lang w:eastAsia="ar-SA"/>
    </w:rPr>
  </w:style>
  <w:style w:type="paragraph" w:styleId="TOC3">
    <w:name w:val="toc 3"/>
    <w:basedOn w:val="Normal"/>
    <w:next w:val="Normal"/>
    <w:uiPriority w:val="99"/>
    <w:rsid w:val="004B4A3D"/>
    <w:pPr>
      <w:tabs>
        <w:tab w:val="right" w:leader="dot" w:pos="9461"/>
      </w:tabs>
      <w:suppressAutoHyphens/>
      <w:ind w:left="520"/>
      <w:jc w:val="both"/>
    </w:pPr>
    <w:rPr>
      <w:i/>
      <w:smallCaps/>
      <w:sz w:val="28"/>
      <w:szCs w:val="20"/>
      <w:lang w:val="uk-UA" w:eastAsia="ar-SA"/>
    </w:rPr>
  </w:style>
  <w:style w:type="paragraph" w:styleId="TOC4">
    <w:name w:val="toc 4"/>
    <w:basedOn w:val="Normal"/>
    <w:next w:val="Normal"/>
    <w:uiPriority w:val="99"/>
    <w:rsid w:val="004B4A3D"/>
    <w:pPr>
      <w:tabs>
        <w:tab w:val="right" w:leader="dot" w:pos="9461"/>
      </w:tabs>
      <w:suppressAutoHyphens/>
      <w:ind w:left="780"/>
      <w:jc w:val="both"/>
    </w:pPr>
    <w:rPr>
      <w:sz w:val="26"/>
      <w:szCs w:val="20"/>
      <w:lang w:val="uk-UA" w:eastAsia="ar-SA"/>
    </w:rPr>
  </w:style>
  <w:style w:type="paragraph" w:customStyle="1" w:styleId="1f6">
    <w:name w:val="Текст макроса1"/>
    <w:uiPriority w:val="99"/>
    <w:rsid w:val="004B4A3D"/>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Normal"/>
    <w:uiPriority w:val="99"/>
    <w:rsid w:val="004B4A3D"/>
    <w:pPr>
      <w:keepNext/>
      <w:suppressAutoHyphens/>
      <w:ind w:left="4320"/>
    </w:pPr>
    <w:rPr>
      <w:b/>
      <w:sz w:val="26"/>
      <w:szCs w:val="20"/>
      <w:lang w:val="uk-UA" w:eastAsia="ar-SA"/>
    </w:rPr>
  </w:style>
  <w:style w:type="paragraph" w:customStyle="1" w:styleId="-0">
    <w:name w:val="Доручення -Термін"/>
    <w:basedOn w:val="Normal"/>
    <w:uiPriority w:val="99"/>
    <w:rsid w:val="004B4A3D"/>
    <w:pPr>
      <w:suppressAutoHyphens/>
      <w:spacing w:before="120" w:after="360"/>
      <w:ind w:left="4680"/>
    </w:pPr>
    <w:rPr>
      <w:sz w:val="26"/>
      <w:szCs w:val="20"/>
      <w:lang w:val="uk-UA" w:eastAsia="ar-SA"/>
    </w:rPr>
  </w:style>
  <w:style w:type="paragraph" w:customStyle="1" w:styleId="-1">
    <w:name w:val="Доручення -Зміст"/>
    <w:basedOn w:val="Normal"/>
    <w:uiPriority w:val="99"/>
    <w:rsid w:val="004B4A3D"/>
    <w:pPr>
      <w:keepNext/>
      <w:suppressAutoHyphens/>
      <w:spacing w:before="120"/>
      <w:jc w:val="both"/>
    </w:pPr>
    <w:rPr>
      <w:sz w:val="26"/>
      <w:szCs w:val="20"/>
      <w:lang w:val="uk-UA" w:eastAsia="ar-SA"/>
    </w:rPr>
  </w:style>
  <w:style w:type="paragraph" w:styleId="Index1">
    <w:name w:val="index 1"/>
    <w:basedOn w:val="Normal"/>
    <w:next w:val="Normal"/>
    <w:uiPriority w:val="99"/>
    <w:rsid w:val="004B4A3D"/>
    <w:pPr>
      <w:tabs>
        <w:tab w:val="right" w:leader="dot" w:pos="9461"/>
      </w:tabs>
      <w:suppressAutoHyphens/>
      <w:ind w:left="260" w:hanging="260"/>
      <w:jc w:val="both"/>
    </w:pPr>
    <w:rPr>
      <w:sz w:val="26"/>
      <w:szCs w:val="20"/>
      <w:lang w:val="uk-UA" w:eastAsia="ar-SA"/>
    </w:rPr>
  </w:style>
  <w:style w:type="paragraph" w:styleId="IndexHeading">
    <w:name w:val="index heading"/>
    <w:basedOn w:val="Normal"/>
    <w:next w:val="Index1"/>
    <w:uiPriority w:val="99"/>
    <w:rsid w:val="004B4A3D"/>
    <w:pPr>
      <w:suppressAutoHyphens/>
      <w:jc w:val="both"/>
    </w:pPr>
    <w:rPr>
      <w:rFonts w:ascii="Arial" w:hAnsi="Arial" w:cs="Arial"/>
      <w:b/>
      <w:sz w:val="26"/>
      <w:szCs w:val="20"/>
      <w:lang w:val="uk-UA" w:eastAsia="ar-SA"/>
    </w:rPr>
  </w:style>
  <w:style w:type="paragraph" w:customStyle="1" w:styleId="310">
    <w:name w:val="Основной текст 31"/>
    <w:basedOn w:val="Normal"/>
    <w:uiPriority w:val="99"/>
    <w:rsid w:val="004B4A3D"/>
    <w:pPr>
      <w:suppressAutoHyphens/>
      <w:autoSpaceDE w:val="0"/>
      <w:jc w:val="center"/>
    </w:pPr>
    <w:rPr>
      <w:b/>
      <w:sz w:val="26"/>
      <w:szCs w:val="20"/>
      <w:lang w:val="uk-UA" w:eastAsia="ar-SA"/>
    </w:rPr>
  </w:style>
  <w:style w:type="paragraph" w:customStyle="1" w:styleId="1f7">
    <w:name w:val="Знак Знак1 Знак Знак Знак Знак Знак Знак Знак Знак Знак Знак Знак"/>
    <w:basedOn w:val="Normal"/>
    <w:uiPriority w:val="99"/>
    <w:rsid w:val="004B4A3D"/>
    <w:pPr>
      <w:suppressAutoHyphens/>
    </w:pPr>
    <w:rPr>
      <w:rFonts w:ascii="Verdana" w:hAnsi="Verdana" w:cs="Verdana"/>
      <w:sz w:val="20"/>
      <w:szCs w:val="20"/>
      <w:lang w:val="en-US" w:eastAsia="ar-SA"/>
    </w:rPr>
  </w:style>
  <w:style w:type="paragraph" w:customStyle="1" w:styleId="27">
    <w:name w:val="Знак Знак2 Знак Знак Знак Знак Знак Знак"/>
    <w:basedOn w:val="Normal"/>
    <w:uiPriority w:val="99"/>
    <w:rsid w:val="004B4A3D"/>
    <w:pPr>
      <w:suppressAutoHyphens/>
    </w:pPr>
    <w:rPr>
      <w:rFonts w:ascii="Verdana" w:hAnsi="Verdana" w:cs="Verdana"/>
      <w:sz w:val="20"/>
      <w:szCs w:val="20"/>
      <w:lang w:val="en-US" w:eastAsia="ar-SA"/>
    </w:rPr>
  </w:style>
  <w:style w:type="paragraph" w:customStyle="1" w:styleId="af1">
    <w:name w:val="Знак Знак Знак Знак Знак Знак Знак Знак Знак Знак Знак Знак Знак Знак Знак Знак"/>
    <w:basedOn w:val="Normal"/>
    <w:uiPriority w:val="99"/>
    <w:rsid w:val="004B4A3D"/>
    <w:pPr>
      <w:suppressAutoHyphens/>
    </w:pPr>
    <w:rPr>
      <w:rFonts w:ascii="Verdana" w:hAnsi="Verdana" w:cs="Verdana"/>
      <w:sz w:val="20"/>
      <w:szCs w:val="20"/>
      <w:lang w:val="en-US" w:eastAsia="ar-SA"/>
    </w:rPr>
  </w:style>
  <w:style w:type="paragraph" w:customStyle="1" w:styleId="1f8">
    <w:name w:val="Знак Знак1 Знак Знак Знак Знак"/>
    <w:basedOn w:val="Normal"/>
    <w:uiPriority w:val="99"/>
    <w:rsid w:val="004B4A3D"/>
    <w:pPr>
      <w:suppressAutoHyphens/>
    </w:pPr>
    <w:rPr>
      <w:rFonts w:ascii="Verdana" w:hAnsi="Verdana" w:cs="Verdana"/>
      <w:sz w:val="20"/>
      <w:szCs w:val="20"/>
      <w:lang w:val="en-US" w:eastAsia="ar-SA"/>
    </w:rPr>
  </w:style>
  <w:style w:type="paragraph" w:customStyle="1" w:styleId="af2">
    <w:name w:val="Содержимое таблицы"/>
    <w:basedOn w:val="Normal"/>
    <w:uiPriority w:val="99"/>
    <w:rsid w:val="004B4A3D"/>
    <w:pPr>
      <w:suppressLineNumbers/>
      <w:suppressAutoHyphens/>
      <w:jc w:val="both"/>
    </w:pPr>
    <w:rPr>
      <w:sz w:val="26"/>
      <w:szCs w:val="20"/>
      <w:lang w:val="uk-UA" w:eastAsia="ar-SA"/>
    </w:rPr>
  </w:style>
  <w:style w:type="paragraph" w:customStyle="1" w:styleId="af3">
    <w:name w:val="Заголовок таблицы"/>
    <w:basedOn w:val="af2"/>
    <w:uiPriority w:val="99"/>
    <w:rsid w:val="004B4A3D"/>
    <w:pPr>
      <w:jc w:val="center"/>
    </w:pPr>
    <w:rPr>
      <w:b/>
      <w:bCs/>
    </w:rPr>
  </w:style>
  <w:style w:type="paragraph" w:customStyle="1" w:styleId="Style38">
    <w:name w:val="Style38"/>
    <w:basedOn w:val="Normal"/>
    <w:uiPriority w:val="99"/>
    <w:rsid w:val="004B4A3D"/>
    <w:pPr>
      <w:widowControl w:val="0"/>
      <w:autoSpaceDE w:val="0"/>
      <w:autoSpaceDN w:val="0"/>
      <w:adjustRightInd w:val="0"/>
      <w:spacing w:line="240" w:lineRule="exact"/>
      <w:ind w:firstLine="398"/>
      <w:jc w:val="both"/>
    </w:pPr>
    <w:rPr>
      <w:lang w:val="uk-UA"/>
    </w:rPr>
  </w:style>
  <w:style w:type="paragraph" w:styleId="BodyText21">
    <w:name w:val="Body Text 2"/>
    <w:basedOn w:val="Normal"/>
    <w:link w:val="BodyText2Char"/>
    <w:uiPriority w:val="99"/>
    <w:rsid w:val="004B4A3D"/>
    <w:pPr>
      <w:spacing w:after="120" w:line="480" w:lineRule="auto"/>
      <w:jc w:val="both"/>
    </w:pPr>
    <w:rPr>
      <w:sz w:val="26"/>
      <w:szCs w:val="20"/>
      <w:lang w:val="uk-UA"/>
    </w:rPr>
  </w:style>
  <w:style w:type="character" w:customStyle="1" w:styleId="BodyText2Char">
    <w:name w:val="Body Text 2 Char"/>
    <w:basedOn w:val="DefaultParagraphFont"/>
    <w:link w:val="BodyText21"/>
    <w:uiPriority w:val="99"/>
    <w:locked/>
    <w:rsid w:val="004B4A3D"/>
    <w:rPr>
      <w:rFonts w:ascii="Times New Roman" w:hAnsi="Times New Roman" w:cs="Times New Roman"/>
      <w:sz w:val="20"/>
      <w:szCs w:val="20"/>
      <w:lang w:eastAsia="ru-RU"/>
    </w:rPr>
  </w:style>
  <w:style w:type="paragraph" w:customStyle="1" w:styleId="Style1">
    <w:name w:val="Style1"/>
    <w:basedOn w:val="Normal"/>
    <w:uiPriority w:val="99"/>
    <w:rsid w:val="004B4A3D"/>
    <w:pPr>
      <w:widowControl w:val="0"/>
      <w:autoSpaceDE w:val="0"/>
      <w:autoSpaceDN w:val="0"/>
      <w:adjustRightInd w:val="0"/>
      <w:spacing w:line="274" w:lineRule="exact"/>
      <w:ind w:hanging="1790"/>
    </w:pPr>
  </w:style>
  <w:style w:type="character" w:styleId="LineNumber">
    <w:name w:val="line number"/>
    <w:basedOn w:val="DefaultParagraphFont"/>
    <w:uiPriority w:val="99"/>
    <w:semiHidden/>
    <w:rsid w:val="004B4A3D"/>
    <w:rPr>
      <w:rFonts w:cs="Times New Roman"/>
    </w:rPr>
  </w:style>
  <w:style w:type="paragraph" w:styleId="DocumentMap">
    <w:name w:val="Document Map"/>
    <w:basedOn w:val="Normal"/>
    <w:link w:val="DocumentMapChar"/>
    <w:uiPriority w:val="99"/>
    <w:semiHidden/>
    <w:rsid w:val="004B4A3D"/>
    <w:pPr>
      <w:jc w:val="both"/>
    </w:pPr>
    <w:rPr>
      <w:rFonts w:ascii="Tahoma" w:hAnsi="Tahoma" w:cs="Tahoma"/>
      <w:sz w:val="16"/>
      <w:szCs w:val="16"/>
      <w:lang w:val="uk-UA"/>
    </w:rPr>
  </w:style>
  <w:style w:type="character" w:customStyle="1" w:styleId="DocumentMapChar">
    <w:name w:val="Document Map Char"/>
    <w:basedOn w:val="DefaultParagraphFont"/>
    <w:link w:val="DocumentMap"/>
    <w:uiPriority w:val="99"/>
    <w:semiHidden/>
    <w:locked/>
    <w:rsid w:val="004B4A3D"/>
    <w:rPr>
      <w:rFonts w:ascii="Tahoma" w:hAnsi="Tahoma" w:cs="Tahoma"/>
      <w:sz w:val="16"/>
      <w:szCs w:val="16"/>
      <w:lang w:eastAsia="ru-RU"/>
    </w:rPr>
  </w:style>
  <w:style w:type="paragraph" w:styleId="BodyText3">
    <w:name w:val="Body Text 3"/>
    <w:basedOn w:val="Normal"/>
    <w:link w:val="BodyText3Char"/>
    <w:uiPriority w:val="99"/>
    <w:rsid w:val="004B4A3D"/>
    <w:pPr>
      <w:spacing w:after="120"/>
      <w:jc w:val="both"/>
    </w:pPr>
    <w:rPr>
      <w:sz w:val="16"/>
      <w:szCs w:val="16"/>
      <w:lang w:val="uk-UA"/>
    </w:rPr>
  </w:style>
  <w:style w:type="character" w:customStyle="1" w:styleId="BodyText3Char">
    <w:name w:val="Body Text 3 Char"/>
    <w:basedOn w:val="DefaultParagraphFont"/>
    <w:link w:val="BodyText3"/>
    <w:uiPriority w:val="99"/>
    <w:locked/>
    <w:rsid w:val="004B4A3D"/>
    <w:rPr>
      <w:rFonts w:ascii="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4B4A3D"/>
    <w:rPr>
      <w:i/>
      <w:color w:val="000000"/>
      <w:spacing w:val="40"/>
      <w:w w:val="100"/>
      <w:position w:val="0"/>
      <w:sz w:val="18"/>
      <w:lang w:val="uk-UA"/>
    </w:rPr>
  </w:style>
  <w:style w:type="character" w:customStyle="1" w:styleId="34">
    <w:name w:val="Основной текст (3)_"/>
    <w:link w:val="311"/>
    <w:uiPriority w:val="99"/>
    <w:locked/>
    <w:rsid w:val="004B4A3D"/>
    <w:rPr>
      <w:b/>
      <w:i/>
      <w:sz w:val="19"/>
      <w:shd w:val="clear" w:color="auto" w:fill="FFFFFF"/>
    </w:rPr>
  </w:style>
  <w:style w:type="character" w:customStyle="1" w:styleId="35">
    <w:name w:val="Основной текст (3)"/>
    <w:uiPriority w:val="99"/>
    <w:rsid w:val="004B4A3D"/>
    <w:rPr>
      <w:b/>
      <w:i/>
      <w:color w:val="000000"/>
      <w:spacing w:val="0"/>
      <w:w w:val="100"/>
      <w:position w:val="0"/>
      <w:sz w:val="19"/>
      <w:u w:val="single"/>
    </w:rPr>
  </w:style>
  <w:style w:type="character" w:customStyle="1" w:styleId="Exact">
    <w:name w:val="Основной текст Exact"/>
    <w:uiPriority w:val="99"/>
    <w:rsid w:val="004B4A3D"/>
    <w:rPr>
      <w:rFonts w:ascii="Times New Roman" w:hAnsi="Times New Roman"/>
      <w:spacing w:val="-3"/>
      <w:sz w:val="16"/>
      <w:u w:val="none"/>
    </w:rPr>
  </w:style>
  <w:style w:type="character" w:customStyle="1" w:styleId="Exact1">
    <w:name w:val="Основной текст Exact1"/>
    <w:uiPriority w:val="99"/>
    <w:rsid w:val="004B4A3D"/>
    <w:rPr>
      <w:color w:val="000000"/>
      <w:spacing w:val="-3"/>
      <w:w w:val="100"/>
      <w:position w:val="0"/>
      <w:sz w:val="16"/>
      <w:u w:val="single"/>
      <w:lang w:val="uk-UA"/>
    </w:rPr>
  </w:style>
  <w:style w:type="paragraph" w:customStyle="1" w:styleId="311">
    <w:name w:val="Основной текст (3)1"/>
    <w:basedOn w:val="Normal"/>
    <w:link w:val="34"/>
    <w:uiPriority w:val="99"/>
    <w:rsid w:val="004B4A3D"/>
    <w:pPr>
      <w:widowControl w:val="0"/>
      <w:shd w:val="clear" w:color="auto" w:fill="FFFFFF"/>
      <w:spacing w:before="180" w:after="180" w:line="240" w:lineRule="atLeast"/>
    </w:pPr>
    <w:rPr>
      <w:rFonts w:ascii="Calibri" w:eastAsia="Calibri" w:hAnsi="Calibri"/>
      <w:b/>
      <w:bCs/>
      <w:i/>
      <w:iCs/>
      <w:sz w:val="19"/>
      <w:szCs w:val="19"/>
      <w:lang w:val="uk-UA" w:eastAsia="uk-UA"/>
    </w:rPr>
  </w:style>
  <w:style w:type="paragraph" w:customStyle="1" w:styleId="1f9">
    <w:name w:val="Основной текст1"/>
    <w:basedOn w:val="Normal"/>
    <w:uiPriority w:val="99"/>
    <w:rsid w:val="004B4A3D"/>
    <w:pPr>
      <w:widowControl w:val="0"/>
      <w:shd w:val="clear" w:color="auto" w:fill="FFFFFF"/>
      <w:spacing w:before="180" w:line="213" w:lineRule="exact"/>
      <w:jc w:val="both"/>
    </w:pPr>
    <w:rPr>
      <w:rFonts w:ascii="Calibri" w:eastAsia="Calibri" w:hAnsi="Calibri"/>
      <w:sz w:val="18"/>
      <w:szCs w:val="18"/>
      <w:lang w:val="uk-UA" w:eastAsia="en-US"/>
    </w:rPr>
  </w:style>
  <w:style w:type="character" w:customStyle="1" w:styleId="rvts6">
    <w:name w:val="rvts6"/>
    <w:uiPriority w:val="99"/>
    <w:rsid w:val="004B4A3D"/>
  </w:style>
  <w:style w:type="character" w:customStyle="1" w:styleId="28">
    <w:name w:val="Заголовок №2_"/>
    <w:link w:val="29"/>
    <w:uiPriority w:val="99"/>
    <w:locked/>
    <w:rsid w:val="004B4A3D"/>
    <w:rPr>
      <w:b/>
      <w:sz w:val="23"/>
      <w:shd w:val="clear" w:color="auto" w:fill="FFFFFF"/>
    </w:rPr>
  </w:style>
  <w:style w:type="character" w:customStyle="1" w:styleId="120">
    <w:name w:val="Заголовок №1 (2)_"/>
    <w:link w:val="121"/>
    <w:uiPriority w:val="99"/>
    <w:locked/>
    <w:rsid w:val="004B4A3D"/>
    <w:rPr>
      <w:b/>
      <w:shd w:val="clear" w:color="auto" w:fill="FFFFFF"/>
    </w:rPr>
  </w:style>
  <w:style w:type="character" w:customStyle="1" w:styleId="1fa">
    <w:name w:val="Заголовок №1_"/>
    <w:link w:val="113"/>
    <w:uiPriority w:val="99"/>
    <w:locked/>
    <w:rsid w:val="004B4A3D"/>
    <w:rPr>
      <w:b/>
      <w:sz w:val="23"/>
      <w:shd w:val="clear" w:color="auto" w:fill="FFFFFF"/>
    </w:rPr>
  </w:style>
  <w:style w:type="character" w:customStyle="1" w:styleId="1fb">
    <w:name w:val="Заголовок №1"/>
    <w:basedOn w:val="1fa"/>
    <w:uiPriority w:val="99"/>
    <w:rsid w:val="004B4A3D"/>
    <w:rPr>
      <w:rFonts w:cs="Times New Roman"/>
      <w:bCs/>
      <w:szCs w:val="23"/>
    </w:rPr>
  </w:style>
  <w:style w:type="paragraph" w:customStyle="1" w:styleId="29">
    <w:name w:val="Заголовок №2"/>
    <w:basedOn w:val="Normal"/>
    <w:link w:val="28"/>
    <w:uiPriority w:val="99"/>
    <w:rsid w:val="004B4A3D"/>
    <w:pPr>
      <w:shd w:val="clear" w:color="auto" w:fill="FFFFFF"/>
      <w:spacing w:after="240" w:line="269" w:lineRule="exact"/>
      <w:jc w:val="center"/>
      <w:outlineLvl w:val="1"/>
    </w:pPr>
    <w:rPr>
      <w:rFonts w:ascii="Calibri" w:eastAsia="Calibri" w:hAnsi="Calibri"/>
      <w:b/>
      <w:bCs/>
      <w:sz w:val="23"/>
      <w:szCs w:val="23"/>
      <w:shd w:val="clear" w:color="auto" w:fill="FFFFFF"/>
      <w:lang w:val="uk-UA" w:eastAsia="uk-UA"/>
    </w:rPr>
  </w:style>
  <w:style w:type="paragraph" w:customStyle="1" w:styleId="121">
    <w:name w:val="Заголовок №1 (2)"/>
    <w:basedOn w:val="Normal"/>
    <w:link w:val="120"/>
    <w:uiPriority w:val="99"/>
    <w:rsid w:val="004B4A3D"/>
    <w:pPr>
      <w:shd w:val="clear" w:color="auto" w:fill="FFFFFF"/>
      <w:spacing w:before="240" w:after="300" w:line="240" w:lineRule="atLeast"/>
      <w:jc w:val="both"/>
      <w:outlineLvl w:val="0"/>
    </w:pPr>
    <w:rPr>
      <w:rFonts w:ascii="Calibri" w:eastAsia="Calibri" w:hAnsi="Calibri"/>
      <w:b/>
      <w:bCs/>
      <w:sz w:val="20"/>
      <w:szCs w:val="20"/>
      <w:shd w:val="clear" w:color="auto" w:fill="FFFFFF"/>
      <w:lang w:val="uk-UA" w:eastAsia="uk-UA"/>
    </w:rPr>
  </w:style>
  <w:style w:type="paragraph" w:customStyle="1" w:styleId="113">
    <w:name w:val="Заголовок №11"/>
    <w:basedOn w:val="Normal"/>
    <w:link w:val="1fa"/>
    <w:uiPriority w:val="99"/>
    <w:rsid w:val="004B4A3D"/>
    <w:pPr>
      <w:shd w:val="clear" w:color="auto" w:fill="FFFFFF"/>
      <w:spacing w:after="240" w:line="269" w:lineRule="exact"/>
      <w:jc w:val="center"/>
      <w:outlineLvl w:val="0"/>
    </w:pPr>
    <w:rPr>
      <w:rFonts w:ascii="Calibri" w:eastAsia="Calibri" w:hAnsi="Calibri"/>
      <w:b/>
      <w:bCs/>
      <w:sz w:val="23"/>
      <w:szCs w:val="23"/>
      <w:shd w:val="clear" w:color="auto" w:fill="FFFFFF"/>
      <w:lang w:val="uk-UA" w:eastAsia="uk-UA"/>
    </w:rPr>
  </w:style>
  <w:style w:type="paragraph" w:customStyle="1" w:styleId="af4">
    <w:name w:val="Основной Знак"/>
    <w:basedOn w:val="Normal"/>
    <w:uiPriority w:val="99"/>
    <w:rsid w:val="004B4A3D"/>
    <w:pPr>
      <w:widowControl w:val="0"/>
      <w:ind w:firstLine="709"/>
      <w:jc w:val="both"/>
    </w:pPr>
    <w:rPr>
      <w:kern w:val="28"/>
      <w:sz w:val="28"/>
      <w:szCs w:val="20"/>
      <w:lang w:val="uk-UA"/>
    </w:rPr>
  </w:style>
  <w:style w:type="paragraph" w:customStyle="1" w:styleId="bodytext0">
    <w:name w:val="bodytext"/>
    <w:basedOn w:val="Normal"/>
    <w:uiPriority w:val="99"/>
    <w:rsid w:val="004B4A3D"/>
    <w:pPr>
      <w:spacing w:before="100" w:beforeAutospacing="1" w:after="100" w:afterAutospacing="1"/>
    </w:pPr>
    <w:rPr>
      <w:lang w:val="uk-UA" w:eastAsia="uk-UA"/>
    </w:rPr>
  </w:style>
  <w:style w:type="table" w:customStyle="1" w:styleId="8">
    <w:name w:val="Сетка таблицы8"/>
    <w:uiPriority w:val="99"/>
    <w:rsid w:val="004B4A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4B4A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4B4A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4B4A3D"/>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4B4A3D"/>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4B4A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4B4A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uiPriority w:val="99"/>
    <w:rsid w:val="004B4A3D"/>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4B4A3D"/>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AHeading">
    <w:name w:val="toa heading"/>
    <w:basedOn w:val="Normal"/>
    <w:next w:val="Normal"/>
    <w:uiPriority w:val="99"/>
    <w:rsid w:val="004B4A3D"/>
    <w:pPr>
      <w:spacing w:before="120"/>
      <w:jc w:val="both"/>
    </w:pPr>
    <w:rPr>
      <w:rFonts w:ascii="Arial" w:hAnsi="Arial"/>
      <w:b/>
      <w:szCs w:val="20"/>
      <w:lang w:val="uk-UA"/>
    </w:rPr>
  </w:style>
  <w:style w:type="paragraph" w:styleId="MessageHeader">
    <w:name w:val="Message Header"/>
    <w:basedOn w:val="Normal"/>
    <w:link w:val="MessageHeaderChar"/>
    <w:uiPriority w:val="99"/>
    <w:rsid w:val="004B4A3D"/>
    <w:pPr>
      <w:ind w:left="1080" w:hanging="1080"/>
      <w:jc w:val="both"/>
    </w:pPr>
    <w:rPr>
      <w:rFonts w:ascii="Arial" w:hAnsi="Arial"/>
      <w:szCs w:val="20"/>
      <w:lang w:val="uk-UA"/>
    </w:rPr>
  </w:style>
  <w:style w:type="character" w:customStyle="1" w:styleId="MessageHeaderChar">
    <w:name w:val="Message Header Char"/>
    <w:basedOn w:val="DefaultParagraphFont"/>
    <w:link w:val="MessageHeader"/>
    <w:uiPriority w:val="99"/>
    <w:locked/>
    <w:rsid w:val="004B4A3D"/>
    <w:rPr>
      <w:rFonts w:ascii="Arial" w:hAnsi="Arial" w:cs="Times New Roman"/>
      <w:sz w:val="20"/>
      <w:szCs w:val="20"/>
      <w:lang w:eastAsia="ru-RU"/>
    </w:rPr>
  </w:style>
  <w:style w:type="paragraph" w:styleId="MacroText">
    <w:name w:val="macro"/>
    <w:link w:val="MacroTextChar"/>
    <w:uiPriority w:val="99"/>
    <w:rsid w:val="004B4A3D"/>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sz w:val="20"/>
      <w:szCs w:val="20"/>
      <w:lang w:eastAsia="ru-RU"/>
    </w:rPr>
  </w:style>
  <w:style w:type="character" w:customStyle="1" w:styleId="MacroTextChar">
    <w:name w:val="Macro Text Char"/>
    <w:basedOn w:val="DefaultParagraphFont"/>
    <w:link w:val="MacroText"/>
    <w:uiPriority w:val="99"/>
    <w:locked/>
    <w:rsid w:val="004B4A3D"/>
    <w:rPr>
      <w:rFonts w:ascii="Courier New CYR" w:hAnsi="Courier New CYR" w:cs="Times New Roman"/>
      <w:lang w:val="uk-UA" w:eastAsia="ru-RU" w:bidi="ar-SA"/>
    </w:rPr>
  </w:style>
  <w:style w:type="character" w:styleId="FootnoteReference">
    <w:name w:val="footnote reference"/>
    <w:basedOn w:val="DefaultParagraphFont"/>
    <w:uiPriority w:val="99"/>
    <w:rsid w:val="004B4A3D"/>
    <w:rPr>
      <w:rFonts w:ascii="Times New Roman" w:hAnsi="Times New Roman" w:cs="Times New Roman"/>
      <w:vertAlign w:val="superscript"/>
    </w:rPr>
  </w:style>
  <w:style w:type="character" w:styleId="EndnoteReference">
    <w:name w:val="endnote reference"/>
    <w:basedOn w:val="DefaultParagraphFont"/>
    <w:uiPriority w:val="99"/>
    <w:rsid w:val="004B4A3D"/>
    <w:rPr>
      <w:rFonts w:ascii="Times New Roman" w:hAnsi="Times New Roman" w:cs="Times New Roman"/>
      <w:vertAlign w:val="superscript"/>
    </w:rPr>
  </w:style>
  <w:style w:type="character" w:styleId="CommentReference">
    <w:name w:val="annotation reference"/>
    <w:basedOn w:val="DefaultParagraphFont"/>
    <w:uiPriority w:val="99"/>
    <w:rsid w:val="004B4A3D"/>
    <w:rPr>
      <w:rFonts w:ascii="Times New Roman" w:hAnsi="Times New Roman" w:cs="Times New Roman"/>
      <w:sz w:val="16"/>
    </w:rPr>
  </w:style>
  <w:style w:type="table" w:customStyle="1" w:styleId="9">
    <w:name w:val="Сетка таблицы9"/>
    <w:uiPriority w:val="99"/>
    <w:rsid w:val="004B4A3D"/>
    <w:pPr>
      <w:jc w:val="both"/>
    </w:pPr>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1"/>
    <w:uiPriority w:val="99"/>
    <w:rsid w:val="004B4A3D"/>
    <w:rPr>
      <w:rFonts w:ascii="Times New Roman" w:eastAsia="Times New Roman" w:hAnsi="Times New Roman"/>
      <w:sz w:val="20"/>
      <w:szCs w:val="20"/>
      <w:lang w:val="en-US" w:eastAsia="ru-RU"/>
    </w:rPr>
  </w:style>
  <w:style w:type="paragraph" w:customStyle="1" w:styleId="2a">
    <w:name w:val="Обычный2"/>
    <w:uiPriority w:val="99"/>
    <w:rsid w:val="004B4A3D"/>
    <w:pPr>
      <w:snapToGrid w:val="0"/>
    </w:pPr>
    <w:rPr>
      <w:rFonts w:ascii="Times New Roman" w:eastAsia="Times New Roman" w:hAnsi="Times New Roman"/>
      <w:sz w:val="20"/>
      <w:szCs w:val="20"/>
      <w:lang w:val="en-US" w:eastAsia="ru-RU"/>
    </w:rPr>
  </w:style>
  <w:style w:type="table" w:customStyle="1" w:styleId="100">
    <w:name w:val="Сетка таблицы10"/>
    <w:uiPriority w:val="99"/>
    <w:rsid w:val="004B4A3D"/>
    <w:pPr>
      <w:jc w:val="both"/>
    </w:pPr>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Стиль полужирный по центру"/>
    <w:basedOn w:val="Normal"/>
    <w:uiPriority w:val="99"/>
    <w:rsid w:val="004B4A3D"/>
    <w:pPr>
      <w:spacing w:before="200"/>
      <w:jc w:val="center"/>
    </w:pPr>
    <w:rPr>
      <w:b/>
      <w:i/>
      <w:kern w:val="28"/>
      <w:sz w:val="28"/>
      <w:szCs w:val="20"/>
      <w:lang w:val="uk-UA"/>
    </w:rPr>
  </w:style>
  <w:style w:type="paragraph" w:customStyle="1" w:styleId="1fd">
    <w:name w:val="Знак Знак1 Знак Знак Знак Знак Знак Знак Знак Знак Знак Знак Знак Знак Знак Знак Знак Знак"/>
    <w:basedOn w:val="Normal"/>
    <w:uiPriority w:val="99"/>
    <w:rsid w:val="004B4A3D"/>
    <w:rPr>
      <w:rFonts w:ascii="Verdana" w:hAnsi="Verdana" w:cs="Verdana"/>
      <w:sz w:val="28"/>
      <w:szCs w:val="28"/>
      <w:lang w:val="en-US" w:eastAsia="en-US"/>
    </w:rPr>
  </w:style>
  <w:style w:type="paragraph" w:customStyle="1" w:styleId="af6">
    <w:name w:val="Знак Знак Знак Знак Знак Знак"/>
    <w:basedOn w:val="Normal"/>
    <w:uiPriority w:val="99"/>
    <w:rsid w:val="004B4A3D"/>
    <w:rPr>
      <w:rFonts w:ascii="Verdana" w:hAnsi="Verdana" w:cs="Verdana"/>
      <w:sz w:val="28"/>
      <w:szCs w:val="28"/>
      <w:lang w:val="en-US" w:eastAsia="en-US"/>
    </w:rPr>
  </w:style>
  <w:style w:type="paragraph" w:styleId="BlockText">
    <w:name w:val="Block Text"/>
    <w:basedOn w:val="Normal"/>
    <w:uiPriority w:val="99"/>
    <w:rsid w:val="004B4A3D"/>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Normal"/>
    <w:uiPriority w:val="99"/>
    <w:rsid w:val="004B4A3D"/>
    <w:rPr>
      <w:rFonts w:ascii="Verdana" w:hAnsi="Verdana" w:cs="Verdana"/>
      <w:sz w:val="28"/>
      <w:szCs w:val="28"/>
      <w:lang w:val="en-US" w:eastAsia="en-US"/>
    </w:rPr>
  </w:style>
  <w:style w:type="paragraph" w:customStyle="1" w:styleId="36">
    <w:name w:val="Обычный3"/>
    <w:uiPriority w:val="99"/>
    <w:rsid w:val="004B4A3D"/>
    <w:rPr>
      <w:rFonts w:ascii="Times New Roman" w:eastAsia="Times New Roman" w:hAnsi="Times New Roman"/>
      <w:sz w:val="20"/>
      <w:szCs w:val="20"/>
      <w:lang w:val="en-US" w:eastAsia="ru-RU"/>
    </w:rPr>
  </w:style>
  <w:style w:type="paragraph" w:customStyle="1" w:styleId="42">
    <w:name w:val="Обычный4"/>
    <w:uiPriority w:val="99"/>
    <w:rsid w:val="004B4A3D"/>
    <w:rPr>
      <w:rFonts w:ascii="Times New Roman" w:eastAsia="Times New Roman" w:hAnsi="Times New Roman"/>
      <w:sz w:val="20"/>
      <w:szCs w:val="20"/>
      <w:lang w:val="en-US" w:eastAsia="ru-RU"/>
    </w:rPr>
  </w:style>
  <w:style w:type="paragraph" w:customStyle="1" w:styleId="123">
    <w:name w:val="Знак Знак1 Знак Знак Знак Знак Знак Знак Знак2"/>
    <w:basedOn w:val="Normal"/>
    <w:uiPriority w:val="99"/>
    <w:rsid w:val="003640CA"/>
    <w:rPr>
      <w:rFonts w:ascii="Verdana" w:hAnsi="Verdana" w:cs="Verdana"/>
      <w:sz w:val="20"/>
      <w:szCs w:val="20"/>
      <w:lang w:val="en-US" w:eastAsia="en-US"/>
    </w:rPr>
  </w:style>
  <w:style w:type="paragraph" w:customStyle="1" w:styleId="223">
    <w:name w:val="Знак Знак2 Знак Знак Знак Знак Знак Знак2"/>
    <w:basedOn w:val="Normal"/>
    <w:uiPriority w:val="99"/>
    <w:rsid w:val="003640CA"/>
    <w:rPr>
      <w:rFonts w:ascii="Verdana" w:hAnsi="Verdana" w:cs="Verdana"/>
      <w:sz w:val="20"/>
      <w:szCs w:val="20"/>
      <w:lang w:val="en-US" w:eastAsia="en-US"/>
    </w:rPr>
  </w:style>
  <w:style w:type="paragraph" w:customStyle="1" w:styleId="37">
    <w:name w:val="Знак Знак3"/>
    <w:basedOn w:val="Normal"/>
    <w:uiPriority w:val="99"/>
    <w:rsid w:val="003640CA"/>
    <w:rPr>
      <w:rFonts w:ascii="Verdana" w:hAnsi="Verdana" w:cs="Verdana"/>
      <w:sz w:val="20"/>
      <w:szCs w:val="20"/>
      <w:lang w:val="en-US" w:eastAsia="en-US"/>
    </w:rPr>
  </w:style>
  <w:style w:type="paragraph" w:customStyle="1" w:styleId="52">
    <w:name w:val="Обычный5"/>
    <w:uiPriority w:val="99"/>
    <w:rsid w:val="003640CA"/>
    <w:rPr>
      <w:rFonts w:ascii="Times New Roman" w:eastAsia="Times New Roman" w:hAnsi="Times New Roman"/>
      <w:sz w:val="20"/>
      <w:szCs w:val="20"/>
      <w:lang w:val="en-US" w:eastAsia="ru-RU"/>
    </w:rPr>
  </w:style>
  <w:style w:type="paragraph" w:customStyle="1" w:styleId="60">
    <w:name w:val="Абзац списка6"/>
    <w:basedOn w:val="Normal"/>
    <w:uiPriority w:val="99"/>
    <w:rsid w:val="00A837B1"/>
    <w:pPr>
      <w:ind w:left="720"/>
      <w:contextualSpacing/>
    </w:pPr>
    <w:rPr>
      <w:rFonts w:eastAsia="Calibri"/>
    </w:rPr>
  </w:style>
  <w:style w:type="paragraph" w:customStyle="1" w:styleId="b">
    <w:name w:val="ÎáÇb÷íûé"/>
    <w:uiPriority w:val="99"/>
    <w:rsid w:val="00844435"/>
    <w:pPr>
      <w:widowControl w:val="0"/>
    </w:pPr>
    <w:rPr>
      <w:rFonts w:ascii="Journal" w:eastAsia="Times New Roman" w:hAnsi="Journal"/>
      <w:sz w:val="26"/>
      <w:szCs w:val="20"/>
    </w:rPr>
  </w:style>
  <w:style w:type="paragraph" w:customStyle="1" w:styleId="af7">
    <w:name w:val="Знак Знак Знак Знак Знак"/>
    <w:basedOn w:val="Normal"/>
    <w:uiPriority w:val="99"/>
    <w:rsid w:val="00844435"/>
    <w:rPr>
      <w:rFonts w:ascii="Verdana" w:hAnsi="Verdana"/>
      <w:sz w:val="20"/>
      <w:szCs w:val="20"/>
      <w:lang w:val="en-US" w:eastAsia="en-US"/>
    </w:rPr>
  </w:style>
  <w:style w:type="paragraph" w:customStyle="1" w:styleId="114">
    <w:name w:val="Знак Знак1 Знак Знак Знак Знак Знак Знак Знак1"/>
    <w:basedOn w:val="Normal"/>
    <w:uiPriority w:val="99"/>
    <w:rsid w:val="00844435"/>
    <w:rPr>
      <w:rFonts w:ascii="Verdana" w:hAnsi="Verdana" w:cs="Verdana"/>
      <w:sz w:val="20"/>
      <w:szCs w:val="20"/>
      <w:lang w:val="en-US" w:eastAsia="en-US"/>
    </w:rPr>
  </w:style>
  <w:style w:type="paragraph" w:customStyle="1" w:styleId="214">
    <w:name w:val="Знак Знак2 Знак Знак Знак Знак Знак Знак1"/>
    <w:basedOn w:val="Normal"/>
    <w:uiPriority w:val="99"/>
    <w:rsid w:val="00844435"/>
    <w:rPr>
      <w:rFonts w:ascii="Verdana" w:hAnsi="Verdana" w:cs="Verdana"/>
      <w:sz w:val="20"/>
      <w:szCs w:val="20"/>
      <w:lang w:val="en-US" w:eastAsia="en-US"/>
    </w:rPr>
  </w:style>
  <w:style w:type="paragraph" w:customStyle="1" w:styleId="2b">
    <w:name w:val="Знак Знак2"/>
    <w:basedOn w:val="Normal"/>
    <w:uiPriority w:val="99"/>
    <w:rsid w:val="00844435"/>
    <w:rPr>
      <w:rFonts w:ascii="Verdana" w:hAnsi="Verdana" w:cs="Verdana"/>
      <w:sz w:val="20"/>
      <w:szCs w:val="20"/>
      <w:lang w:val="en-US" w:eastAsia="en-US"/>
    </w:rPr>
  </w:style>
  <w:style w:type="paragraph" w:customStyle="1" w:styleId="62">
    <w:name w:val="Обычный6"/>
    <w:uiPriority w:val="99"/>
    <w:rsid w:val="00844435"/>
    <w:rPr>
      <w:rFonts w:ascii="Times New Roman" w:eastAsia="Times New Roman" w:hAnsi="Times New Roman"/>
      <w:sz w:val="20"/>
      <w:szCs w:val="20"/>
      <w:lang w:val="en-US" w:eastAsia="ru-RU"/>
    </w:rPr>
  </w:style>
  <w:style w:type="paragraph" w:customStyle="1" w:styleId="70">
    <w:name w:val="Абзац списка7"/>
    <w:basedOn w:val="Normal"/>
    <w:uiPriority w:val="99"/>
    <w:rsid w:val="005A3233"/>
    <w:pPr>
      <w:ind w:left="720"/>
      <w:contextualSpacing/>
    </w:pPr>
    <w:rPr>
      <w:rFonts w:eastAsia="Calibri"/>
    </w:rPr>
  </w:style>
  <w:style w:type="paragraph" w:customStyle="1" w:styleId="80">
    <w:name w:val="Абзац списка8"/>
    <w:basedOn w:val="Normal"/>
    <w:uiPriority w:val="99"/>
    <w:rsid w:val="00FF3551"/>
    <w:pPr>
      <w:ind w:left="720"/>
    </w:pPr>
    <w:rPr>
      <w:spacing w:val="2"/>
      <w:sz w:val="28"/>
      <w:szCs w:val="22"/>
      <w:lang w:eastAsia="en-US"/>
    </w:rPr>
  </w:style>
  <w:style w:type="paragraph" w:customStyle="1" w:styleId="1fe">
    <w:name w:val="Знак Знак1"/>
    <w:basedOn w:val="Normal"/>
    <w:uiPriority w:val="99"/>
    <w:rsid w:val="005E2391"/>
    <w:rPr>
      <w:rFonts w:ascii="Verdana" w:hAnsi="Verdana" w:cs="Verdana"/>
      <w:sz w:val="20"/>
      <w:szCs w:val="20"/>
      <w:lang w:val="en-US" w:eastAsia="en-US"/>
    </w:rPr>
  </w:style>
  <w:style w:type="paragraph" w:customStyle="1" w:styleId="TableTABL">
    <w:name w:val="Table (TABL)"/>
    <w:basedOn w:val="Normal"/>
    <w:uiPriority w:val="99"/>
    <w:rsid w:val="006908B0"/>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val="uk-UA" w:eastAsia="uk-UA"/>
    </w:rPr>
  </w:style>
</w:styles>
</file>

<file path=word/webSettings.xml><?xml version="1.0" encoding="utf-8"?>
<w:webSettings xmlns:r="http://schemas.openxmlformats.org/officeDocument/2006/relationships" xmlns:w="http://schemas.openxmlformats.org/wordprocessingml/2006/main">
  <w:divs>
    <w:div w:id="448087783">
      <w:marLeft w:val="0"/>
      <w:marRight w:val="0"/>
      <w:marTop w:val="0"/>
      <w:marBottom w:val="0"/>
      <w:divBdr>
        <w:top w:val="none" w:sz="0" w:space="0" w:color="auto"/>
        <w:left w:val="none" w:sz="0" w:space="0" w:color="auto"/>
        <w:bottom w:val="none" w:sz="0" w:space="0" w:color="auto"/>
        <w:right w:val="none" w:sz="0" w:space="0" w:color="auto"/>
      </w:divBdr>
    </w:div>
    <w:div w:id="448087784">
      <w:marLeft w:val="0"/>
      <w:marRight w:val="0"/>
      <w:marTop w:val="0"/>
      <w:marBottom w:val="0"/>
      <w:divBdr>
        <w:top w:val="none" w:sz="0" w:space="0" w:color="auto"/>
        <w:left w:val="none" w:sz="0" w:space="0" w:color="auto"/>
        <w:bottom w:val="none" w:sz="0" w:space="0" w:color="auto"/>
        <w:right w:val="none" w:sz="0" w:space="0" w:color="auto"/>
      </w:divBdr>
    </w:div>
    <w:div w:id="448087785">
      <w:marLeft w:val="0"/>
      <w:marRight w:val="0"/>
      <w:marTop w:val="0"/>
      <w:marBottom w:val="0"/>
      <w:divBdr>
        <w:top w:val="none" w:sz="0" w:space="0" w:color="auto"/>
        <w:left w:val="none" w:sz="0" w:space="0" w:color="auto"/>
        <w:bottom w:val="none" w:sz="0" w:space="0" w:color="auto"/>
        <w:right w:val="none" w:sz="0" w:space="0" w:color="auto"/>
      </w:divBdr>
    </w:div>
    <w:div w:id="448087786">
      <w:marLeft w:val="0"/>
      <w:marRight w:val="0"/>
      <w:marTop w:val="0"/>
      <w:marBottom w:val="0"/>
      <w:divBdr>
        <w:top w:val="none" w:sz="0" w:space="0" w:color="auto"/>
        <w:left w:val="none" w:sz="0" w:space="0" w:color="auto"/>
        <w:bottom w:val="none" w:sz="0" w:space="0" w:color="auto"/>
        <w:right w:val="none" w:sz="0" w:space="0" w:color="auto"/>
      </w:divBdr>
    </w:div>
    <w:div w:id="448087787">
      <w:marLeft w:val="0"/>
      <w:marRight w:val="0"/>
      <w:marTop w:val="0"/>
      <w:marBottom w:val="0"/>
      <w:divBdr>
        <w:top w:val="none" w:sz="0" w:space="0" w:color="auto"/>
        <w:left w:val="none" w:sz="0" w:space="0" w:color="auto"/>
        <w:bottom w:val="none" w:sz="0" w:space="0" w:color="auto"/>
        <w:right w:val="none" w:sz="0" w:space="0" w:color="auto"/>
      </w:divBdr>
    </w:div>
    <w:div w:id="448087788">
      <w:marLeft w:val="0"/>
      <w:marRight w:val="0"/>
      <w:marTop w:val="0"/>
      <w:marBottom w:val="0"/>
      <w:divBdr>
        <w:top w:val="none" w:sz="0" w:space="0" w:color="auto"/>
        <w:left w:val="none" w:sz="0" w:space="0" w:color="auto"/>
        <w:bottom w:val="none" w:sz="0" w:space="0" w:color="auto"/>
        <w:right w:val="none" w:sz="0" w:space="0" w:color="auto"/>
      </w:divBdr>
    </w:div>
    <w:div w:id="448087789">
      <w:marLeft w:val="0"/>
      <w:marRight w:val="0"/>
      <w:marTop w:val="0"/>
      <w:marBottom w:val="0"/>
      <w:divBdr>
        <w:top w:val="none" w:sz="0" w:space="0" w:color="auto"/>
        <w:left w:val="none" w:sz="0" w:space="0" w:color="auto"/>
        <w:bottom w:val="none" w:sz="0" w:space="0" w:color="auto"/>
        <w:right w:val="none" w:sz="0" w:space="0" w:color="auto"/>
      </w:divBdr>
    </w:div>
    <w:div w:id="448087790">
      <w:marLeft w:val="0"/>
      <w:marRight w:val="0"/>
      <w:marTop w:val="0"/>
      <w:marBottom w:val="0"/>
      <w:divBdr>
        <w:top w:val="none" w:sz="0" w:space="0" w:color="auto"/>
        <w:left w:val="none" w:sz="0" w:space="0" w:color="auto"/>
        <w:bottom w:val="none" w:sz="0" w:space="0" w:color="auto"/>
        <w:right w:val="none" w:sz="0" w:space="0" w:color="auto"/>
      </w:divBdr>
    </w:div>
    <w:div w:id="448087791">
      <w:marLeft w:val="0"/>
      <w:marRight w:val="0"/>
      <w:marTop w:val="0"/>
      <w:marBottom w:val="0"/>
      <w:divBdr>
        <w:top w:val="none" w:sz="0" w:space="0" w:color="auto"/>
        <w:left w:val="none" w:sz="0" w:space="0" w:color="auto"/>
        <w:bottom w:val="none" w:sz="0" w:space="0" w:color="auto"/>
        <w:right w:val="none" w:sz="0" w:space="0" w:color="auto"/>
      </w:divBdr>
    </w:div>
    <w:div w:id="448087792">
      <w:marLeft w:val="0"/>
      <w:marRight w:val="0"/>
      <w:marTop w:val="0"/>
      <w:marBottom w:val="0"/>
      <w:divBdr>
        <w:top w:val="none" w:sz="0" w:space="0" w:color="auto"/>
        <w:left w:val="none" w:sz="0" w:space="0" w:color="auto"/>
        <w:bottom w:val="none" w:sz="0" w:space="0" w:color="auto"/>
        <w:right w:val="none" w:sz="0" w:space="0" w:color="auto"/>
      </w:divBdr>
    </w:div>
    <w:div w:id="448087793">
      <w:marLeft w:val="0"/>
      <w:marRight w:val="0"/>
      <w:marTop w:val="0"/>
      <w:marBottom w:val="0"/>
      <w:divBdr>
        <w:top w:val="none" w:sz="0" w:space="0" w:color="auto"/>
        <w:left w:val="none" w:sz="0" w:space="0" w:color="auto"/>
        <w:bottom w:val="none" w:sz="0" w:space="0" w:color="auto"/>
        <w:right w:val="none" w:sz="0" w:space="0" w:color="auto"/>
      </w:divBdr>
    </w:div>
    <w:div w:id="448087794">
      <w:marLeft w:val="0"/>
      <w:marRight w:val="0"/>
      <w:marTop w:val="0"/>
      <w:marBottom w:val="0"/>
      <w:divBdr>
        <w:top w:val="none" w:sz="0" w:space="0" w:color="auto"/>
        <w:left w:val="none" w:sz="0" w:space="0" w:color="auto"/>
        <w:bottom w:val="none" w:sz="0" w:space="0" w:color="auto"/>
        <w:right w:val="none" w:sz="0" w:space="0" w:color="auto"/>
      </w:divBdr>
    </w:div>
    <w:div w:id="448087795">
      <w:marLeft w:val="0"/>
      <w:marRight w:val="0"/>
      <w:marTop w:val="0"/>
      <w:marBottom w:val="0"/>
      <w:divBdr>
        <w:top w:val="none" w:sz="0" w:space="0" w:color="auto"/>
        <w:left w:val="none" w:sz="0" w:space="0" w:color="auto"/>
        <w:bottom w:val="none" w:sz="0" w:space="0" w:color="auto"/>
        <w:right w:val="none" w:sz="0" w:space="0" w:color="auto"/>
      </w:divBdr>
    </w:div>
    <w:div w:id="448087796">
      <w:marLeft w:val="0"/>
      <w:marRight w:val="0"/>
      <w:marTop w:val="0"/>
      <w:marBottom w:val="0"/>
      <w:divBdr>
        <w:top w:val="none" w:sz="0" w:space="0" w:color="auto"/>
        <w:left w:val="none" w:sz="0" w:space="0" w:color="auto"/>
        <w:bottom w:val="none" w:sz="0" w:space="0" w:color="auto"/>
        <w:right w:val="none" w:sz="0" w:space="0" w:color="auto"/>
      </w:divBdr>
    </w:div>
    <w:div w:id="448087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7849</Words>
  <Characters>4474</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рішення LІ сесії</dc:title>
  <dc:subject/>
  <dc:creator>RePack by Diakov</dc:creator>
  <cp:keywords/>
  <dc:description/>
  <cp:lastModifiedBy>Фокс</cp:lastModifiedBy>
  <cp:revision>2</cp:revision>
  <cp:lastPrinted>2019-10-09T11:47:00Z</cp:lastPrinted>
  <dcterms:created xsi:type="dcterms:W3CDTF">2019-10-09T19:21:00Z</dcterms:created>
  <dcterms:modified xsi:type="dcterms:W3CDTF">2019-10-09T19:21:00Z</dcterms:modified>
</cp:coreProperties>
</file>