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AC" w:rsidRPr="00CE731B" w:rsidRDefault="00644BAC" w:rsidP="00872BEB">
      <w:pPr>
        <w:ind w:left="2124"/>
        <w:jc w:val="center"/>
        <w:rPr>
          <w:rFonts w:ascii="Times New Roman" w:eastAsia="Times New Roman" w:hAnsi="Times New Roman" w:cs="Times New Roman"/>
          <w:b/>
          <w:sz w:val="24"/>
          <w:szCs w:val="24"/>
          <w:lang w:eastAsia="ru-RU"/>
        </w:rPr>
      </w:pPr>
    </w:p>
    <w:p w:rsidR="00872BEB" w:rsidRDefault="002959AE"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w:t>
      </w:r>
      <w:r w:rsidR="005908B4">
        <w:rPr>
          <w:rFonts w:ascii="Times New Roman" w:eastAsia="Times New Roman" w:hAnsi="Times New Roman" w:cs="Times New Roman"/>
          <w:b/>
          <w:sz w:val="24"/>
          <w:szCs w:val="24"/>
          <w:lang w:eastAsia="ru-RU"/>
        </w:rPr>
        <w:t>Є</w:t>
      </w:r>
      <w:r>
        <w:rPr>
          <w:rFonts w:ascii="Times New Roman" w:eastAsia="Times New Roman" w:hAnsi="Times New Roman" w:cs="Times New Roman"/>
          <w:b/>
          <w:sz w:val="24"/>
          <w:szCs w:val="24"/>
          <w:lang w:eastAsia="ru-RU"/>
        </w:rPr>
        <w:t xml:space="preserve">КТ </w:t>
      </w:r>
      <w:r w:rsidR="00872BEB" w:rsidRPr="00CE731B">
        <w:rPr>
          <w:rFonts w:ascii="Times New Roman" w:eastAsia="Times New Roman" w:hAnsi="Times New Roman" w:cs="Times New Roman"/>
          <w:b/>
          <w:sz w:val="24"/>
          <w:szCs w:val="24"/>
          <w:lang w:eastAsia="ru-RU"/>
        </w:rPr>
        <w:t>ПОРЯД</w:t>
      </w:r>
      <w:r>
        <w:rPr>
          <w:rFonts w:ascii="Times New Roman" w:eastAsia="Times New Roman" w:hAnsi="Times New Roman" w:cs="Times New Roman"/>
          <w:b/>
          <w:sz w:val="24"/>
          <w:szCs w:val="24"/>
          <w:lang w:eastAsia="ru-RU"/>
        </w:rPr>
        <w:t>КУ</w:t>
      </w:r>
      <w:r w:rsidR="00872BEB" w:rsidRPr="00CE731B">
        <w:rPr>
          <w:rFonts w:ascii="Times New Roman" w:eastAsia="Times New Roman" w:hAnsi="Times New Roman" w:cs="Times New Roman"/>
          <w:b/>
          <w:sz w:val="24"/>
          <w:szCs w:val="24"/>
          <w:lang w:eastAsia="ru-RU"/>
        </w:rPr>
        <w:t xml:space="preserve"> ДЕНН</w:t>
      </w:r>
      <w:r>
        <w:rPr>
          <w:rFonts w:ascii="Times New Roman" w:eastAsia="Times New Roman" w:hAnsi="Times New Roman" w:cs="Times New Roman"/>
          <w:b/>
          <w:sz w:val="24"/>
          <w:szCs w:val="24"/>
          <w:lang w:eastAsia="ru-RU"/>
        </w:rPr>
        <w:t>ОГО</w:t>
      </w:r>
      <w:r w:rsidR="00872BEB" w:rsidRPr="00CE731B">
        <w:rPr>
          <w:rFonts w:ascii="Times New Roman" w:eastAsia="Times New Roman" w:hAnsi="Times New Roman" w:cs="Times New Roman"/>
          <w:b/>
          <w:sz w:val="24"/>
          <w:szCs w:val="24"/>
          <w:lang w:eastAsia="ru-RU"/>
        </w:rPr>
        <w:t xml:space="preserve"> </w:t>
      </w:r>
    </w:p>
    <w:p w:rsidR="005A3EF1" w:rsidRDefault="005908B4"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L</w:t>
      </w:r>
      <w:r w:rsidR="00272618">
        <w:rPr>
          <w:rFonts w:ascii="Times New Roman" w:eastAsia="Times New Roman" w:hAnsi="Times New Roman" w:cs="Times New Roman"/>
          <w:b/>
          <w:sz w:val="24"/>
          <w:szCs w:val="24"/>
          <w:lang w:val="en-US" w:eastAsia="ru-RU"/>
        </w:rPr>
        <w:t>V</w:t>
      </w:r>
      <w:r w:rsidR="00C01CDC">
        <w:rPr>
          <w:rFonts w:ascii="Times New Roman" w:eastAsia="Times New Roman" w:hAnsi="Times New Roman" w:cs="Times New Roman"/>
          <w:b/>
          <w:sz w:val="24"/>
          <w:szCs w:val="24"/>
          <w:lang w:eastAsia="ru-RU"/>
        </w:rPr>
        <w:t>І</w:t>
      </w:r>
      <w:r w:rsidR="00782157">
        <w:rPr>
          <w:rFonts w:ascii="Times New Roman" w:eastAsia="Times New Roman" w:hAnsi="Times New Roman" w:cs="Times New Roman"/>
          <w:b/>
          <w:sz w:val="24"/>
          <w:szCs w:val="24"/>
          <w:lang w:eastAsia="ru-RU"/>
        </w:rPr>
        <w:t>І</w:t>
      </w:r>
      <w:r w:rsidR="008B441F">
        <w:rPr>
          <w:rFonts w:ascii="Times New Roman" w:eastAsia="Times New Roman" w:hAnsi="Times New Roman" w:cs="Times New Roman"/>
          <w:b/>
          <w:sz w:val="24"/>
          <w:szCs w:val="24"/>
          <w:lang w:eastAsia="ru-RU"/>
        </w:rPr>
        <w:t xml:space="preserve"> </w:t>
      </w:r>
      <w:r w:rsidR="005A3EF1" w:rsidRPr="00CE731B">
        <w:rPr>
          <w:rFonts w:ascii="Times New Roman" w:eastAsia="Times New Roman" w:hAnsi="Times New Roman" w:cs="Times New Roman"/>
          <w:b/>
          <w:sz w:val="24"/>
          <w:szCs w:val="24"/>
          <w:lang w:eastAsia="ru-RU"/>
        </w:rPr>
        <w:t>сесії VІІ демократичного скликання</w:t>
      </w:r>
    </w:p>
    <w:p w:rsidR="00195BFF" w:rsidRDefault="00C01CDC" w:rsidP="00872B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27261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лютого</w:t>
      </w:r>
      <w:r w:rsidR="00195BFF">
        <w:rPr>
          <w:rFonts w:ascii="Times New Roman" w:eastAsia="Times New Roman" w:hAnsi="Times New Roman" w:cs="Times New Roman"/>
          <w:b/>
          <w:sz w:val="24"/>
          <w:szCs w:val="24"/>
          <w:lang w:eastAsia="ru-RU"/>
        </w:rPr>
        <w:t xml:space="preserve"> 20</w:t>
      </w:r>
      <w:r w:rsidR="00272618">
        <w:rPr>
          <w:rFonts w:ascii="Times New Roman" w:eastAsia="Times New Roman" w:hAnsi="Times New Roman" w:cs="Times New Roman"/>
          <w:b/>
          <w:sz w:val="24"/>
          <w:szCs w:val="24"/>
          <w:lang w:eastAsia="ru-RU"/>
        </w:rPr>
        <w:t>20</w:t>
      </w:r>
      <w:r w:rsidR="00195BFF">
        <w:rPr>
          <w:rFonts w:ascii="Times New Roman" w:eastAsia="Times New Roman" w:hAnsi="Times New Roman" w:cs="Times New Roman"/>
          <w:b/>
          <w:sz w:val="24"/>
          <w:szCs w:val="24"/>
          <w:lang w:eastAsia="ru-RU"/>
        </w:rPr>
        <w:t xml:space="preserve"> року</w:t>
      </w:r>
    </w:p>
    <w:p w:rsidR="00872BEB" w:rsidRPr="00CE731B" w:rsidRDefault="00872BEB" w:rsidP="00872BEB">
      <w:pPr>
        <w:rPr>
          <w:rFonts w:ascii="Times New Roman" w:eastAsia="Times New Roman" w:hAnsi="Times New Roman" w:cs="Times New Roman"/>
          <w:b/>
          <w:sz w:val="24"/>
          <w:szCs w:val="24"/>
          <w:lang w:eastAsia="ru-RU"/>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5388"/>
        <w:gridCol w:w="1559"/>
        <w:gridCol w:w="2977"/>
      </w:tblGrid>
      <w:tr w:rsidR="00872BEB" w:rsidRPr="00CE731B" w:rsidTr="008D396A">
        <w:tc>
          <w:tcPr>
            <w:tcW w:w="425"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з/п</w:t>
            </w:r>
          </w:p>
        </w:tc>
        <w:tc>
          <w:tcPr>
            <w:tcW w:w="850"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 проекту</w:t>
            </w:r>
          </w:p>
        </w:tc>
        <w:tc>
          <w:tcPr>
            <w:tcW w:w="5388"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назва проекту рішення</w:t>
            </w:r>
          </w:p>
        </w:tc>
        <w:tc>
          <w:tcPr>
            <w:tcW w:w="1559" w:type="dxa"/>
            <w:shd w:val="clear" w:color="auto" w:fill="FFFFFF" w:themeFill="background1"/>
            <w:vAlign w:val="center"/>
            <w:hideMark/>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кінцева дата обговорення</w:t>
            </w:r>
          </w:p>
        </w:tc>
        <w:tc>
          <w:tcPr>
            <w:tcW w:w="2977" w:type="dxa"/>
            <w:shd w:val="clear" w:color="auto" w:fill="FFFFFF" w:themeFill="background1"/>
            <w:vAlign w:val="center"/>
          </w:tcPr>
          <w:p w:rsidR="00872BEB" w:rsidRPr="00CE731B" w:rsidRDefault="00872BEB" w:rsidP="00954B83">
            <w:pPr>
              <w:jc w:val="center"/>
              <w:rPr>
                <w:rFonts w:ascii="Times New Roman" w:hAnsi="Times New Roman" w:cs="Times New Roman"/>
                <w:i/>
                <w:sz w:val="24"/>
                <w:szCs w:val="24"/>
              </w:rPr>
            </w:pPr>
            <w:r w:rsidRPr="00CE731B">
              <w:rPr>
                <w:rFonts w:ascii="Times New Roman" w:hAnsi="Times New Roman" w:cs="Times New Roman"/>
                <w:i/>
                <w:sz w:val="24"/>
                <w:szCs w:val="24"/>
              </w:rPr>
              <w:t>доповідач</w:t>
            </w:r>
          </w:p>
        </w:tc>
      </w:tr>
      <w:tr w:rsidR="00C01CDC" w:rsidRPr="00DF0D99" w:rsidTr="007A7E5A">
        <w:tc>
          <w:tcPr>
            <w:tcW w:w="425" w:type="dxa"/>
            <w:shd w:val="clear" w:color="auto" w:fill="FFFFFF" w:themeFill="background1"/>
            <w:vAlign w:val="center"/>
          </w:tcPr>
          <w:p w:rsidR="00C01CDC" w:rsidRPr="00DF0D99" w:rsidRDefault="00C01CDC" w:rsidP="007A7E5A">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Pr="00353892" w:rsidRDefault="00C01CDC" w:rsidP="007A7E5A">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1303</w:t>
            </w:r>
          </w:p>
        </w:tc>
        <w:tc>
          <w:tcPr>
            <w:tcW w:w="5388" w:type="dxa"/>
            <w:shd w:val="clear" w:color="auto" w:fill="FFFFFF" w:themeFill="background1"/>
            <w:vAlign w:val="center"/>
          </w:tcPr>
          <w:p w:rsidR="00C01CDC" w:rsidRPr="00353892" w:rsidRDefault="00C01CDC" w:rsidP="007A7E5A">
            <w:pPr>
              <w:jc w:val="both"/>
              <w:rPr>
                <w:rFonts w:ascii="Times New Roman" w:hAnsi="Times New Roman" w:cs="Times New Roman"/>
                <w:sz w:val="24"/>
                <w:szCs w:val="24"/>
              </w:rPr>
            </w:pPr>
            <w:r w:rsidRPr="00353892">
              <w:rPr>
                <w:rFonts w:ascii="Times New Roman" w:hAnsi="Times New Roman" w:cs="Times New Roman"/>
                <w:sz w:val="24"/>
                <w:szCs w:val="24"/>
              </w:rPr>
              <w:t>Про затвердження на посаді першого заступника міського голови</w:t>
            </w:r>
          </w:p>
        </w:tc>
        <w:tc>
          <w:tcPr>
            <w:tcW w:w="1559" w:type="dxa"/>
            <w:shd w:val="clear" w:color="auto" w:fill="FFFFFF" w:themeFill="background1"/>
            <w:vAlign w:val="center"/>
          </w:tcPr>
          <w:p w:rsidR="00C01CDC" w:rsidRPr="00353892" w:rsidRDefault="00C01CDC" w:rsidP="007A7E5A">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11.03.2020</w:t>
            </w:r>
          </w:p>
        </w:tc>
        <w:tc>
          <w:tcPr>
            <w:tcW w:w="2977" w:type="dxa"/>
            <w:shd w:val="clear" w:color="auto" w:fill="FFFFFF" w:themeFill="background1"/>
            <w:vAlign w:val="center"/>
          </w:tcPr>
          <w:p w:rsidR="00C01CDC" w:rsidRDefault="0083163F" w:rsidP="007A7E5A">
            <w:pPr>
              <w:jc w:val="both"/>
              <w:rPr>
                <w:rFonts w:ascii="Times New Roman" w:hAnsi="Times New Roman" w:cs="Times New Roman"/>
                <w:sz w:val="24"/>
                <w:szCs w:val="24"/>
              </w:rPr>
            </w:pPr>
            <w:r>
              <w:rPr>
                <w:rFonts w:ascii="Times New Roman" w:hAnsi="Times New Roman" w:cs="Times New Roman"/>
                <w:sz w:val="24"/>
                <w:szCs w:val="24"/>
              </w:rPr>
              <w:t>Кравець І.Д. – секретар ради</w:t>
            </w:r>
          </w:p>
        </w:tc>
      </w:tr>
      <w:tr w:rsidR="0083163F" w:rsidRPr="00DF0D99" w:rsidTr="0044538F">
        <w:tc>
          <w:tcPr>
            <w:tcW w:w="425" w:type="dxa"/>
            <w:shd w:val="clear" w:color="auto" w:fill="FFFFFF" w:themeFill="background1"/>
            <w:vAlign w:val="center"/>
          </w:tcPr>
          <w:p w:rsidR="0083163F" w:rsidRPr="00DF0D99" w:rsidRDefault="0083163F" w:rsidP="0044538F">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53892" w:rsidRDefault="0083163F" w:rsidP="0044538F">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1302</w:t>
            </w:r>
          </w:p>
        </w:tc>
        <w:tc>
          <w:tcPr>
            <w:tcW w:w="5388" w:type="dxa"/>
            <w:shd w:val="clear" w:color="auto" w:fill="FFFFFF" w:themeFill="background1"/>
            <w:vAlign w:val="center"/>
          </w:tcPr>
          <w:p w:rsidR="0083163F" w:rsidRPr="00353892" w:rsidRDefault="0083163F" w:rsidP="0044538F">
            <w:pPr>
              <w:jc w:val="both"/>
              <w:rPr>
                <w:rFonts w:ascii="Times New Roman" w:hAnsi="Times New Roman" w:cs="Times New Roman"/>
                <w:sz w:val="24"/>
                <w:szCs w:val="24"/>
              </w:rPr>
            </w:pPr>
            <w:r w:rsidRPr="00353892">
              <w:rPr>
                <w:rFonts w:ascii="Times New Roman" w:hAnsi="Times New Roman" w:cs="Times New Roman"/>
                <w:sz w:val="24"/>
                <w:szCs w:val="24"/>
              </w:rPr>
              <w:t>Про роботу виконавчого комітету Новороздільської міської ради  в міжсесійний період за 2019 рік</w:t>
            </w:r>
          </w:p>
        </w:tc>
        <w:tc>
          <w:tcPr>
            <w:tcW w:w="1559" w:type="dxa"/>
            <w:shd w:val="clear" w:color="auto" w:fill="FFFFFF" w:themeFill="background1"/>
            <w:vAlign w:val="center"/>
          </w:tcPr>
          <w:p w:rsidR="0083163F" w:rsidRPr="00353892" w:rsidRDefault="0083163F" w:rsidP="0044538F">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10.03.2020</w:t>
            </w:r>
          </w:p>
        </w:tc>
        <w:tc>
          <w:tcPr>
            <w:tcW w:w="2977" w:type="dxa"/>
            <w:shd w:val="clear" w:color="auto" w:fill="FFFFFF" w:themeFill="background1"/>
            <w:vAlign w:val="center"/>
          </w:tcPr>
          <w:p w:rsidR="0083163F" w:rsidRDefault="0083163F" w:rsidP="0044538F">
            <w:pPr>
              <w:jc w:val="both"/>
              <w:rPr>
                <w:rFonts w:ascii="Times New Roman" w:hAnsi="Times New Roman" w:cs="Times New Roman"/>
                <w:sz w:val="24"/>
                <w:szCs w:val="24"/>
              </w:rPr>
            </w:pPr>
            <w:proofErr w:type="spellStart"/>
            <w:r>
              <w:rPr>
                <w:rFonts w:ascii="Times New Roman" w:hAnsi="Times New Roman" w:cs="Times New Roman"/>
                <w:sz w:val="24"/>
                <w:szCs w:val="24"/>
              </w:rPr>
              <w:t>Мельніков</w:t>
            </w:r>
            <w:proofErr w:type="spellEnd"/>
            <w:r>
              <w:rPr>
                <w:rFonts w:ascii="Times New Roman" w:hAnsi="Times New Roman" w:cs="Times New Roman"/>
                <w:sz w:val="24"/>
                <w:szCs w:val="24"/>
              </w:rPr>
              <w:t xml:space="preserve"> А.В. – керуючий справами виконкому</w:t>
            </w:r>
          </w:p>
        </w:tc>
      </w:tr>
      <w:tr w:rsidR="00C01CDC" w:rsidRPr="00DF0D99" w:rsidTr="00351618">
        <w:tc>
          <w:tcPr>
            <w:tcW w:w="425" w:type="dxa"/>
            <w:shd w:val="clear" w:color="auto" w:fill="FFFFFF" w:themeFill="background1"/>
            <w:vAlign w:val="center"/>
          </w:tcPr>
          <w:p w:rsidR="00C01CDC" w:rsidRPr="00DF0D99" w:rsidRDefault="00C01CDC" w:rsidP="00351618">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Pr="00353892" w:rsidRDefault="00C01CDC"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1299</w:t>
            </w:r>
          </w:p>
        </w:tc>
        <w:tc>
          <w:tcPr>
            <w:tcW w:w="5388" w:type="dxa"/>
            <w:shd w:val="clear" w:color="auto" w:fill="FFFFFF" w:themeFill="background1"/>
            <w:vAlign w:val="center"/>
          </w:tcPr>
          <w:p w:rsidR="00C01CDC" w:rsidRPr="00353892" w:rsidRDefault="00C01CDC" w:rsidP="00C80452">
            <w:pPr>
              <w:jc w:val="both"/>
              <w:rPr>
                <w:rFonts w:ascii="Times New Roman" w:hAnsi="Times New Roman" w:cs="Times New Roman"/>
                <w:sz w:val="24"/>
                <w:szCs w:val="24"/>
              </w:rPr>
            </w:pPr>
            <w:r w:rsidRPr="00353892">
              <w:rPr>
                <w:rFonts w:ascii="Times New Roman" w:hAnsi="Times New Roman" w:cs="Times New Roman"/>
                <w:sz w:val="24"/>
                <w:szCs w:val="24"/>
              </w:rPr>
              <w:t>Про здійснення державної регуляторної політики в м. Новий Розділ за 2019 рік</w:t>
            </w:r>
          </w:p>
        </w:tc>
        <w:tc>
          <w:tcPr>
            <w:tcW w:w="1559" w:type="dxa"/>
            <w:shd w:val="clear" w:color="auto" w:fill="FFFFFF" w:themeFill="background1"/>
            <w:vAlign w:val="center"/>
          </w:tcPr>
          <w:p w:rsidR="00C01CDC" w:rsidRPr="00353892" w:rsidRDefault="00C01CDC"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10.03.2020</w:t>
            </w:r>
          </w:p>
        </w:tc>
        <w:tc>
          <w:tcPr>
            <w:tcW w:w="2977" w:type="dxa"/>
            <w:shd w:val="clear" w:color="auto" w:fill="FFFFFF" w:themeFill="background1"/>
            <w:vAlign w:val="center"/>
          </w:tcPr>
          <w:p w:rsidR="00C01CDC" w:rsidRDefault="0083163F" w:rsidP="00351618">
            <w:pPr>
              <w:jc w:val="both"/>
              <w:rPr>
                <w:rFonts w:ascii="Times New Roman" w:hAnsi="Times New Roman" w:cs="Times New Roman"/>
                <w:sz w:val="24"/>
                <w:szCs w:val="24"/>
              </w:rPr>
            </w:pPr>
            <w:r>
              <w:rPr>
                <w:rFonts w:ascii="Times New Roman" w:hAnsi="Times New Roman" w:cs="Times New Roman"/>
                <w:sz w:val="24"/>
                <w:szCs w:val="24"/>
              </w:rPr>
              <w:t>Дереш О.Т. – головний спеціаліст відділу економіки та інвестицій</w:t>
            </w:r>
          </w:p>
        </w:tc>
      </w:tr>
      <w:tr w:rsidR="00C01CDC" w:rsidRPr="00DF0D99" w:rsidTr="009E7C3B">
        <w:tc>
          <w:tcPr>
            <w:tcW w:w="425" w:type="dxa"/>
            <w:shd w:val="clear" w:color="auto" w:fill="FFFFFF" w:themeFill="background1"/>
            <w:vAlign w:val="center"/>
          </w:tcPr>
          <w:p w:rsidR="00C01CDC" w:rsidRPr="00DF0D99" w:rsidRDefault="00C01CDC" w:rsidP="009E7C3B">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Pr="00353892" w:rsidRDefault="00C01CDC" w:rsidP="009E7C3B">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1298</w:t>
            </w:r>
          </w:p>
        </w:tc>
        <w:tc>
          <w:tcPr>
            <w:tcW w:w="5388" w:type="dxa"/>
            <w:shd w:val="clear" w:color="auto" w:fill="FFFFFF" w:themeFill="background1"/>
            <w:vAlign w:val="center"/>
          </w:tcPr>
          <w:p w:rsidR="00C01CDC" w:rsidRPr="00353892" w:rsidRDefault="00C01CDC" w:rsidP="009E7C3B">
            <w:pPr>
              <w:rPr>
                <w:rFonts w:ascii="Times New Roman" w:hAnsi="Times New Roman" w:cs="Times New Roman"/>
                <w:sz w:val="24"/>
                <w:szCs w:val="24"/>
              </w:rPr>
            </w:pPr>
            <w:r w:rsidRPr="00353892">
              <w:rPr>
                <w:rFonts w:ascii="Times New Roman" w:hAnsi="Times New Roman" w:cs="Times New Roman"/>
                <w:sz w:val="24"/>
                <w:szCs w:val="24"/>
              </w:rPr>
              <w:t>Про виконання міського бюджету м. Новий Розділ за 2019 рік</w:t>
            </w:r>
          </w:p>
        </w:tc>
        <w:tc>
          <w:tcPr>
            <w:tcW w:w="1559" w:type="dxa"/>
            <w:shd w:val="clear" w:color="auto" w:fill="FFFFFF" w:themeFill="background1"/>
            <w:vAlign w:val="center"/>
          </w:tcPr>
          <w:p w:rsidR="00C01CDC" w:rsidRPr="00353892" w:rsidRDefault="00C01CDC" w:rsidP="009E7C3B">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10.03.2020</w:t>
            </w:r>
          </w:p>
        </w:tc>
        <w:tc>
          <w:tcPr>
            <w:tcW w:w="2977" w:type="dxa"/>
            <w:shd w:val="clear" w:color="auto" w:fill="FFFFFF" w:themeFill="background1"/>
            <w:vAlign w:val="center"/>
          </w:tcPr>
          <w:p w:rsidR="00C01CDC" w:rsidRDefault="0083163F" w:rsidP="009E7C3B">
            <w:pPr>
              <w:jc w:val="both"/>
              <w:rPr>
                <w:rFonts w:ascii="Times New Roman" w:hAnsi="Times New Roman" w:cs="Times New Roman"/>
                <w:sz w:val="24"/>
                <w:szCs w:val="24"/>
              </w:rPr>
            </w:pPr>
            <w:proofErr w:type="spellStart"/>
            <w:r>
              <w:rPr>
                <w:rFonts w:ascii="Times New Roman" w:hAnsi="Times New Roman" w:cs="Times New Roman"/>
                <w:sz w:val="24"/>
                <w:szCs w:val="24"/>
              </w:rPr>
              <w:t>Ричагівський</w:t>
            </w:r>
            <w:proofErr w:type="spellEnd"/>
            <w:r>
              <w:rPr>
                <w:rFonts w:ascii="Times New Roman" w:hAnsi="Times New Roman" w:cs="Times New Roman"/>
                <w:sz w:val="24"/>
                <w:szCs w:val="24"/>
              </w:rPr>
              <w:t xml:space="preserve"> І.І. – начальник фінансового управління</w:t>
            </w:r>
          </w:p>
        </w:tc>
      </w:tr>
      <w:tr w:rsidR="00C01CDC" w:rsidRPr="00DF0D99" w:rsidTr="008B2A8C">
        <w:tc>
          <w:tcPr>
            <w:tcW w:w="425" w:type="dxa"/>
            <w:shd w:val="clear" w:color="auto" w:fill="FFFFFF" w:themeFill="background1"/>
            <w:vAlign w:val="center"/>
          </w:tcPr>
          <w:p w:rsidR="00C01CDC" w:rsidRPr="00DF0D99" w:rsidRDefault="00C01CDC" w:rsidP="008B2A8C">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C01CDC" w:rsidRPr="00353892" w:rsidRDefault="00C01CDC" w:rsidP="008B2A8C">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1301</w:t>
            </w:r>
          </w:p>
        </w:tc>
        <w:tc>
          <w:tcPr>
            <w:tcW w:w="5388" w:type="dxa"/>
            <w:shd w:val="clear" w:color="auto" w:fill="FFFFFF" w:themeFill="background1"/>
            <w:vAlign w:val="center"/>
          </w:tcPr>
          <w:p w:rsidR="00C01CDC" w:rsidRPr="00353892" w:rsidRDefault="00C01CDC" w:rsidP="008B2A8C">
            <w:pPr>
              <w:jc w:val="both"/>
              <w:rPr>
                <w:rFonts w:ascii="Times New Roman" w:hAnsi="Times New Roman" w:cs="Times New Roman"/>
                <w:sz w:val="24"/>
                <w:szCs w:val="24"/>
              </w:rPr>
            </w:pPr>
            <w:r w:rsidRPr="00353892">
              <w:rPr>
                <w:rFonts w:ascii="Times New Roman" w:hAnsi="Times New Roman" w:cs="Times New Roman"/>
                <w:sz w:val="24"/>
                <w:szCs w:val="24"/>
              </w:rPr>
              <w:t>Про затвердження розпорядження міського голови</w:t>
            </w:r>
          </w:p>
        </w:tc>
        <w:tc>
          <w:tcPr>
            <w:tcW w:w="1559" w:type="dxa"/>
            <w:shd w:val="clear" w:color="auto" w:fill="FFFFFF" w:themeFill="background1"/>
            <w:vAlign w:val="center"/>
          </w:tcPr>
          <w:p w:rsidR="00C01CDC" w:rsidRPr="00353892" w:rsidRDefault="00C01CDC" w:rsidP="008B2A8C">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10.03.2020</w:t>
            </w:r>
          </w:p>
        </w:tc>
        <w:tc>
          <w:tcPr>
            <w:tcW w:w="2977" w:type="dxa"/>
            <w:shd w:val="clear" w:color="auto" w:fill="FFFFFF" w:themeFill="background1"/>
            <w:vAlign w:val="center"/>
          </w:tcPr>
          <w:p w:rsidR="00C01CDC" w:rsidRDefault="00C01CDC" w:rsidP="008B2A8C">
            <w:pPr>
              <w:jc w:val="both"/>
              <w:rPr>
                <w:rFonts w:ascii="Times New Roman" w:hAnsi="Times New Roman" w:cs="Times New Roman"/>
                <w:sz w:val="24"/>
                <w:szCs w:val="24"/>
              </w:rPr>
            </w:pPr>
            <w:proofErr w:type="spellStart"/>
            <w:r>
              <w:rPr>
                <w:rFonts w:ascii="Times New Roman" w:hAnsi="Times New Roman" w:cs="Times New Roman"/>
                <w:sz w:val="24"/>
                <w:szCs w:val="24"/>
              </w:rPr>
              <w:t>Ричагівський</w:t>
            </w:r>
            <w:proofErr w:type="spellEnd"/>
            <w:r>
              <w:rPr>
                <w:rFonts w:ascii="Times New Roman" w:hAnsi="Times New Roman" w:cs="Times New Roman"/>
                <w:sz w:val="24"/>
                <w:szCs w:val="24"/>
              </w:rPr>
              <w:t xml:space="preserve"> І.І. – начальник фінансового управління</w:t>
            </w:r>
          </w:p>
        </w:tc>
      </w:tr>
      <w:tr w:rsidR="004A540E" w:rsidRPr="004A540E" w:rsidTr="00353892">
        <w:tc>
          <w:tcPr>
            <w:tcW w:w="425" w:type="dxa"/>
            <w:shd w:val="clear" w:color="auto" w:fill="FFFFFF" w:themeFill="background1"/>
            <w:vAlign w:val="center"/>
          </w:tcPr>
          <w:p w:rsidR="00C01CDC" w:rsidRPr="004A540E" w:rsidRDefault="00C01CDC" w:rsidP="004A1382">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C01CDC" w:rsidRPr="004A540E" w:rsidRDefault="00C01CDC" w:rsidP="004A1382">
            <w:pPr>
              <w:jc w:val="both"/>
              <w:rPr>
                <w:rFonts w:ascii="Times New Roman" w:hAnsi="Times New Roman" w:cs="Times New Roman"/>
                <w:color w:val="000000" w:themeColor="text1"/>
                <w:sz w:val="24"/>
                <w:szCs w:val="24"/>
                <w:lang w:val="ru-RU"/>
              </w:rPr>
            </w:pPr>
            <w:r w:rsidRPr="004A540E">
              <w:rPr>
                <w:rFonts w:ascii="Times New Roman" w:hAnsi="Times New Roman" w:cs="Times New Roman"/>
                <w:color w:val="000000" w:themeColor="text1"/>
                <w:sz w:val="24"/>
                <w:szCs w:val="24"/>
                <w:lang w:val="ru-RU"/>
              </w:rPr>
              <w:t>1306</w:t>
            </w:r>
          </w:p>
        </w:tc>
        <w:tc>
          <w:tcPr>
            <w:tcW w:w="5388" w:type="dxa"/>
            <w:shd w:val="clear" w:color="auto" w:fill="FFFFFF" w:themeFill="background1"/>
            <w:vAlign w:val="center"/>
          </w:tcPr>
          <w:p w:rsidR="00C01CDC" w:rsidRPr="004A540E" w:rsidRDefault="00C01CDC" w:rsidP="004A1382">
            <w:pPr>
              <w:jc w:val="both"/>
              <w:rPr>
                <w:rFonts w:ascii="Times New Roman" w:hAnsi="Times New Roman" w:cs="Times New Roman"/>
                <w:color w:val="000000" w:themeColor="text1"/>
                <w:sz w:val="24"/>
                <w:szCs w:val="24"/>
                <w:lang w:eastAsia="uk-UA"/>
              </w:rPr>
            </w:pPr>
            <w:r w:rsidRPr="004A540E">
              <w:rPr>
                <w:rFonts w:ascii="Times New Roman" w:eastAsia="Times New Roman" w:hAnsi="Times New Roman" w:cs="Times New Roman"/>
                <w:color w:val="000000" w:themeColor="text1"/>
                <w:sz w:val="24"/>
                <w:szCs w:val="24"/>
                <w:lang w:eastAsia="uk-UA"/>
              </w:rPr>
              <w:t>Про затвердження Програми енергозбереження для</w:t>
            </w:r>
            <w:r w:rsidRPr="004A540E">
              <w:rPr>
                <w:rFonts w:ascii="Times New Roman" w:hAnsi="Times New Roman" w:cs="Times New Roman"/>
                <w:color w:val="000000" w:themeColor="text1"/>
                <w:sz w:val="24"/>
                <w:szCs w:val="24"/>
                <w:lang w:eastAsia="uk-UA"/>
              </w:rPr>
              <w:t xml:space="preserve"> </w:t>
            </w:r>
            <w:r w:rsidRPr="004A540E">
              <w:rPr>
                <w:rFonts w:ascii="Times New Roman" w:eastAsia="Times New Roman" w:hAnsi="Times New Roman" w:cs="Times New Roman"/>
                <w:color w:val="000000" w:themeColor="text1"/>
                <w:sz w:val="24"/>
                <w:szCs w:val="24"/>
                <w:lang w:eastAsia="uk-UA"/>
              </w:rPr>
              <w:t xml:space="preserve">населення м. Новий Розділ на 2020 </w:t>
            </w:r>
            <w:r w:rsidRPr="004A540E">
              <w:rPr>
                <w:rFonts w:ascii="Times New Roman" w:hAnsi="Times New Roman" w:cs="Times New Roman"/>
                <w:color w:val="000000" w:themeColor="text1"/>
                <w:sz w:val="24"/>
                <w:szCs w:val="24"/>
                <w:lang w:eastAsia="uk-UA"/>
              </w:rPr>
              <w:t xml:space="preserve">рік </w:t>
            </w:r>
            <w:r w:rsidRPr="004A540E">
              <w:rPr>
                <w:rFonts w:ascii="Times New Roman" w:eastAsia="Times New Roman" w:hAnsi="Times New Roman" w:cs="Times New Roman"/>
                <w:color w:val="000000" w:themeColor="text1"/>
                <w:sz w:val="24"/>
                <w:szCs w:val="24"/>
                <w:lang w:eastAsia="uk-UA"/>
              </w:rPr>
              <w:t>та прогноз на 2021-2022</w:t>
            </w:r>
            <w:r w:rsidRPr="004A540E">
              <w:rPr>
                <w:rFonts w:ascii="Times New Roman" w:hAnsi="Times New Roman" w:cs="Times New Roman"/>
                <w:color w:val="000000" w:themeColor="text1"/>
                <w:sz w:val="24"/>
                <w:szCs w:val="24"/>
                <w:lang w:eastAsia="uk-UA"/>
              </w:rPr>
              <w:t xml:space="preserve"> роки</w:t>
            </w:r>
          </w:p>
        </w:tc>
        <w:tc>
          <w:tcPr>
            <w:tcW w:w="1559" w:type="dxa"/>
            <w:shd w:val="clear" w:color="auto" w:fill="FFFFFF" w:themeFill="background1"/>
            <w:vAlign w:val="center"/>
          </w:tcPr>
          <w:p w:rsidR="00C01CDC" w:rsidRPr="004A540E" w:rsidRDefault="00C01CDC" w:rsidP="004A540E">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1</w:t>
            </w:r>
            <w:r w:rsidR="004A540E">
              <w:rPr>
                <w:rFonts w:ascii="Times New Roman" w:hAnsi="Times New Roman" w:cs="Times New Roman"/>
                <w:color w:val="000000" w:themeColor="text1"/>
                <w:sz w:val="24"/>
                <w:szCs w:val="24"/>
              </w:rPr>
              <w:t>6</w:t>
            </w:r>
            <w:r w:rsidRPr="004A540E">
              <w:rPr>
                <w:rFonts w:ascii="Times New Roman" w:hAnsi="Times New Roman" w:cs="Times New Roman"/>
                <w:color w:val="000000" w:themeColor="text1"/>
                <w:sz w:val="24"/>
                <w:szCs w:val="24"/>
              </w:rPr>
              <w:t>.03.2020</w:t>
            </w:r>
          </w:p>
        </w:tc>
        <w:tc>
          <w:tcPr>
            <w:tcW w:w="2977" w:type="dxa"/>
            <w:shd w:val="clear" w:color="auto" w:fill="FFFFFF" w:themeFill="background1"/>
            <w:vAlign w:val="center"/>
          </w:tcPr>
          <w:p w:rsidR="00C01CDC" w:rsidRPr="004A540E" w:rsidRDefault="0083163F" w:rsidP="004A1382">
            <w:pPr>
              <w:jc w:val="both"/>
              <w:rPr>
                <w:rFonts w:ascii="Times New Roman" w:hAnsi="Times New Roman" w:cs="Times New Roman"/>
                <w:color w:val="000000" w:themeColor="text1"/>
                <w:sz w:val="24"/>
                <w:szCs w:val="24"/>
              </w:rPr>
            </w:pPr>
            <w:proofErr w:type="spellStart"/>
            <w:r w:rsidRPr="004A540E">
              <w:rPr>
                <w:rFonts w:ascii="Times New Roman" w:hAnsi="Times New Roman" w:cs="Times New Roman"/>
                <w:color w:val="000000" w:themeColor="text1"/>
                <w:sz w:val="24"/>
                <w:szCs w:val="24"/>
              </w:rPr>
              <w:t>Пасемко</w:t>
            </w:r>
            <w:proofErr w:type="spellEnd"/>
            <w:r w:rsidRPr="004A540E">
              <w:rPr>
                <w:rFonts w:ascii="Times New Roman" w:hAnsi="Times New Roman" w:cs="Times New Roman"/>
                <w:color w:val="000000" w:themeColor="text1"/>
                <w:sz w:val="24"/>
                <w:szCs w:val="24"/>
              </w:rPr>
              <w:t xml:space="preserve"> Н.А. – начальник відділу комунального майна та приватизації</w:t>
            </w:r>
          </w:p>
        </w:tc>
      </w:tr>
      <w:tr w:rsidR="004A540E" w:rsidRPr="004A540E" w:rsidTr="00353892">
        <w:tc>
          <w:tcPr>
            <w:tcW w:w="425" w:type="dxa"/>
            <w:shd w:val="clear" w:color="auto" w:fill="FFFFFF" w:themeFill="background1"/>
            <w:vAlign w:val="center"/>
          </w:tcPr>
          <w:p w:rsidR="00C01CDC" w:rsidRPr="004A540E" w:rsidRDefault="00C01CDC" w:rsidP="00132D66">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C01CDC" w:rsidRPr="004A540E" w:rsidRDefault="00C01CDC" w:rsidP="00C80452">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990</w:t>
            </w:r>
          </w:p>
          <w:p w:rsidR="00C01CDC" w:rsidRPr="004A540E" w:rsidRDefault="00C01CDC" w:rsidP="00C80452">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 xml:space="preserve">нова </w:t>
            </w:r>
            <w:proofErr w:type="spellStart"/>
            <w:r w:rsidRPr="004A540E">
              <w:rPr>
                <w:rFonts w:ascii="Times New Roman" w:hAnsi="Times New Roman" w:cs="Times New Roman"/>
                <w:color w:val="000000" w:themeColor="text1"/>
                <w:sz w:val="24"/>
                <w:szCs w:val="24"/>
              </w:rPr>
              <w:t>ред</w:t>
            </w:r>
            <w:proofErr w:type="spellEnd"/>
            <w:r w:rsidRPr="004A540E">
              <w:rPr>
                <w:rFonts w:ascii="Times New Roman" w:hAnsi="Times New Roman" w:cs="Times New Roman"/>
                <w:color w:val="000000" w:themeColor="text1"/>
                <w:sz w:val="24"/>
                <w:szCs w:val="24"/>
              </w:rPr>
              <w:t>-я</w:t>
            </w:r>
          </w:p>
        </w:tc>
        <w:tc>
          <w:tcPr>
            <w:tcW w:w="5388" w:type="dxa"/>
            <w:shd w:val="clear" w:color="auto" w:fill="FFFFFF" w:themeFill="background1"/>
            <w:vAlign w:val="center"/>
          </w:tcPr>
          <w:p w:rsidR="00C01CDC" w:rsidRPr="004A540E" w:rsidRDefault="00C01CDC" w:rsidP="00C80452">
            <w:pPr>
              <w:pStyle w:val="1"/>
              <w:spacing w:before="0"/>
              <w:jc w:val="both"/>
              <w:rPr>
                <w:rFonts w:ascii="Times New Roman" w:hAnsi="Times New Roman" w:cs="Times New Roman"/>
                <w:b w:val="0"/>
                <w:color w:val="000000" w:themeColor="text1"/>
                <w:sz w:val="24"/>
                <w:szCs w:val="24"/>
              </w:rPr>
            </w:pPr>
            <w:r w:rsidRPr="004A540E">
              <w:rPr>
                <w:rFonts w:ascii="Times New Roman" w:hAnsi="Times New Roman" w:cs="Times New Roman"/>
                <w:b w:val="0"/>
                <w:bCs w:val="0"/>
                <w:color w:val="000000" w:themeColor="text1"/>
                <w:sz w:val="24"/>
                <w:szCs w:val="24"/>
                <w:lang w:val="uk-UA" w:eastAsia="uk-UA"/>
              </w:rPr>
              <w:t>Про затвердження Програми</w:t>
            </w:r>
            <w:r w:rsidRPr="004A540E">
              <w:rPr>
                <w:rFonts w:ascii="Times New Roman" w:hAnsi="Times New Roman" w:cs="Times New Roman"/>
                <w:b w:val="0"/>
                <w:color w:val="000000" w:themeColor="text1"/>
                <w:sz w:val="24"/>
                <w:szCs w:val="24"/>
                <w:lang w:val="uk-UA"/>
              </w:rPr>
              <w:t xml:space="preserve"> </w:t>
            </w:r>
            <w:proofErr w:type="spellStart"/>
            <w:r w:rsidRPr="004A540E">
              <w:rPr>
                <w:rFonts w:ascii="Times New Roman" w:hAnsi="Times New Roman" w:cs="Times New Roman"/>
                <w:b w:val="0"/>
                <w:color w:val="000000" w:themeColor="text1"/>
                <w:sz w:val="24"/>
                <w:szCs w:val="24"/>
              </w:rPr>
              <w:t>співфінансування</w:t>
            </w:r>
            <w:proofErr w:type="spellEnd"/>
            <w:r w:rsidRPr="004A540E">
              <w:rPr>
                <w:rFonts w:ascii="Times New Roman" w:hAnsi="Times New Roman" w:cs="Times New Roman"/>
                <w:b w:val="0"/>
                <w:color w:val="000000" w:themeColor="text1"/>
                <w:sz w:val="24"/>
                <w:szCs w:val="24"/>
              </w:rPr>
              <w:t xml:space="preserve"> </w:t>
            </w:r>
            <w:proofErr w:type="spellStart"/>
            <w:r w:rsidRPr="004A540E">
              <w:rPr>
                <w:rFonts w:ascii="Times New Roman" w:hAnsi="Times New Roman" w:cs="Times New Roman"/>
                <w:b w:val="0"/>
                <w:color w:val="000000" w:themeColor="text1"/>
                <w:sz w:val="24"/>
                <w:szCs w:val="24"/>
              </w:rPr>
              <w:t>робіт</w:t>
            </w:r>
            <w:proofErr w:type="spellEnd"/>
            <w:r w:rsidRPr="004A540E">
              <w:rPr>
                <w:rFonts w:ascii="Times New Roman" w:hAnsi="Times New Roman" w:cs="Times New Roman"/>
                <w:b w:val="0"/>
                <w:color w:val="000000" w:themeColor="text1"/>
                <w:sz w:val="24"/>
                <w:szCs w:val="24"/>
              </w:rPr>
              <w:t xml:space="preserve"> з </w:t>
            </w:r>
            <w:proofErr w:type="spellStart"/>
            <w:r w:rsidRPr="004A540E">
              <w:rPr>
                <w:rFonts w:ascii="Times New Roman" w:hAnsi="Times New Roman" w:cs="Times New Roman"/>
                <w:b w:val="0"/>
                <w:color w:val="000000" w:themeColor="text1"/>
                <w:sz w:val="24"/>
                <w:szCs w:val="24"/>
              </w:rPr>
              <w:t>капітального</w:t>
            </w:r>
            <w:proofErr w:type="spellEnd"/>
            <w:r w:rsidRPr="004A540E">
              <w:rPr>
                <w:rFonts w:ascii="Times New Roman" w:hAnsi="Times New Roman" w:cs="Times New Roman"/>
                <w:b w:val="0"/>
                <w:color w:val="000000" w:themeColor="text1"/>
                <w:sz w:val="24"/>
                <w:szCs w:val="24"/>
              </w:rPr>
              <w:t xml:space="preserve"> ремонту </w:t>
            </w:r>
            <w:proofErr w:type="spellStart"/>
            <w:r w:rsidRPr="004A540E">
              <w:rPr>
                <w:rFonts w:ascii="Times New Roman" w:hAnsi="Times New Roman" w:cs="Times New Roman"/>
                <w:b w:val="0"/>
                <w:color w:val="000000" w:themeColor="text1"/>
                <w:sz w:val="24"/>
                <w:szCs w:val="24"/>
              </w:rPr>
              <w:t>багатоквартирних</w:t>
            </w:r>
            <w:proofErr w:type="spellEnd"/>
            <w:r w:rsidRPr="004A540E">
              <w:rPr>
                <w:rFonts w:ascii="Times New Roman" w:hAnsi="Times New Roman" w:cs="Times New Roman"/>
                <w:b w:val="0"/>
                <w:color w:val="000000" w:themeColor="text1"/>
                <w:sz w:val="24"/>
                <w:szCs w:val="24"/>
              </w:rPr>
              <w:t xml:space="preserve"> </w:t>
            </w:r>
            <w:proofErr w:type="spellStart"/>
            <w:r w:rsidRPr="004A540E">
              <w:rPr>
                <w:rFonts w:ascii="Times New Roman" w:hAnsi="Times New Roman" w:cs="Times New Roman"/>
                <w:b w:val="0"/>
                <w:color w:val="000000" w:themeColor="text1"/>
                <w:sz w:val="24"/>
                <w:szCs w:val="24"/>
              </w:rPr>
              <w:t>житлових</w:t>
            </w:r>
            <w:proofErr w:type="spellEnd"/>
            <w:r w:rsidRPr="004A540E">
              <w:rPr>
                <w:rFonts w:ascii="Times New Roman" w:hAnsi="Times New Roman" w:cs="Times New Roman"/>
                <w:b w:val="0"/>
                <w:color w:val="000000" w:themeColor="text1"/>
                <w:sz w:val="24"/>
                <w:szCs w:val="24"/>
              </w:rPr>
              <w:t xml:space="preserve"> </w:t>
            </w:r>
            <w:proofErr w:type="spellStart"/>
            <w:r w:rsidRPr="004A540E">
              <w:rPr>
                <w:rFonts w:ascii="Times New Roman" w:hAnsi="Times New Roman" w:cs="Times New Roman"/>
                <w:b w:val="0"/>
                <w:color w:val="000000" w:themeColor="text1"/>
                <w:sz w:val="24"/>
                <w:szCs w:val="24"/>
              </w:rPr>
              <w:t>будинків</w:t>
            </w:r>
            <w:proofErr w:type="spellEnd"/>
            <w:r w:rsidRPr="004A540E">
              <w:rPr>
                <w:rFonts w:ascii="Times New Roman" w:hAnsi="Times New Roman" w:cs="Times New Roman"/>
                <w:b w:val="0"/>
                <w:color w:val="000000" w:themeColor="text1"/>
                <w:sz w:val="24"/>
                <w:szCs w:val="24"/>
              </w:rPr>
              <w:t xml:space="preserve"> м.</w:t>
            </w:r>
            <w:r w:rsidRPr="004A540E">
              <w:rPr>
                <w:rFonts w:ascii="Times New Roman" w:hAnsi="Times New Roman" w:cs="Times New Roman"/>
                <w:b w:val="0"/>
                <w:color w:val="000000" w:themeColor="text1"/>
                <w:sz w:val="24"/>
                <w:szCs w:val="24"/>
                <w:lang w:val="uk-UA"/>
              </w:rPr>
              <w:t xml:space="preserve"> Новий Розділ</w:t>
            </w:r>
            <w:r w:rsidRPr="004A540E">
              <w:rPr>
                <w:rFonts w:ascii="Times New Roman" w:hAnsi="Times New Roman" w:cs="Times New Roman"/>
                <w:b w:val="0"/>
                <w:color w:val="000000" w:themeColor="text1"/>
                <w:sz w:val="24"/>
                <w:szCs w:val="24"/>
              </w:rPr>
              <w:t xml:space="preserve"> на 20</w:t>
            </w:r>
            <w:r w:rsidRPr="004A540E">
              <w:rPr>
                <w:rFonts w:ascii="Times New Roman" w:hAnsi="Times New Roman" w:cs="Times New Roman"/>
                <w:b w:val="0"/>
                <w:color w:val="000000" w:themeColor="text1"/>
                <w:sz w:val="24"/>
                <w:szCs w:val="24"/>
                <w:lang w:val="uk-UA"/>
              </w:rPr>
              <w:t>20</w:t>
            </w:r>
            <w:r w:rsidRPr="004A540E">
              <w:rPr>
                <w:rFonts w:ascii="Times New Roman" w:hAnsi="Times New Roman" w:cs="Times New Roman"/>
                <w:b w:val="0"/>
                <w:color w:val="000000" w:themeColor="text1"/>
                <w:sz w:val="24"/>
                <w:szCs w:val="24"/>
              </w:rPr>
              <w:t xml:space="preserve"> </w:t>
            </w:r>
            <w:r w:rsidRPr="004A540E">
              <w:rPr>
                <w:rFonts w:ascii="Times New Roman" w:hAnsi="Times New Roman" w:cs="Times New Roman"/>
                <w:b w:val="0"/>
                <w:color w:val="000000" w:themeColor="text1"/>
                <w:sz w:val="24"/>
                <w:szCs w:val="24"/>
                <w:lang w:val="uk-UA"/>
              </w:rPr>
              <w:t>р</w:t>
            </w:r>
            <w:proofErr w:type="spellStart"/>
            <w:r w:rsidRPr="004A540E">
              <w:rPr>
                <w:rFonts w:ascii="Times New Roman" w:hAnsi="Times New Roman" w:cs="Times New Roman"/>
                <w:b w:val="0"/>
                <w:color w:val="000000" w:themeColor="text1"/>
                <w:sz w:val="24"/>
                <w:szCs w:val="24"/>
              </w:rPr>
              <w:t>ік</w:t>
            </w:r>
            <w:proofErr w:type="spellEnd"/>
            <w:r w:rsidRPr="004A540E">
              <w:rPr>
                <w:rFonts w:ascii="Times New Roman" w:hAnsi="Times New Roman" w:cs="Times New Roman"/>
                <w:b w:val="0"/>
                <w:color w:val="000000" w:themeColor="text1"/>
                <w:sz w:val="24"/>
                <w:szCs w:val="24"/>
                <w:lang w:val="uk-UA"/>
              </w:rPr>
              <w:t xml:space="preserve"> та прогноз на 2021</w:t>
            </w:r>
            <w:r w:rsidRPr="004A540E">
              <w:rPr>
                <w:rFonts w:ascii="Times New Roman" w:hAnsi="Times New Roman" w:cs="Times New Roman"/>
                <w:b w:val="0"/>
                <w:color w:val="000000" w:themeColor="text1"/>
                <w:sz w:val="24"/>
                <w:szCs w:val="24"/>
              </w:rPr>
              <w:t>-202</w:t>
            </w:r>
            <w:r w:rsidRPr="004A540E">
              <w:rPr>
                <w:rFonts w:ascii="Times New Roman" w:hAnsi="Times New Roman" w:cs="Times New Roman"/>
                <w:b w:val="0"/>
                <w:color w:val="000000" w:themeColor="text1"/>
                <w:sz w:val="24"/>
                <w:szCs w:val="24"/>
                <w:lang w:val="uk-UA"/>
              </w:rPr>
              <w:t>2</w:t>
            </w:r>
            <w:r w:rsidRPr="004A540E">
              <w:rPr>
                <w:rFonts w:ascii="Times New Roman" w:hAnsi="Times New Roman" w:cs="Times New Roman"/>
                <w:b w:val="0"/>
                <w:color w:val="000000" w:themeColor="text1"/>
                <w:sz w:val="24"/>
                <w:szCs w:val="24"/>
              </w:rPr>
              <w:t xml:space="preserve"> роки</w:t>
            </w:r>
          </w:p>
        </w:tc>
        <w:tc>
          <w:tcPr>
            <w:tcW w:w="1559" w:type="dxa"/>
            <w:shd w:val="clear" w:color="auto" w:fill="FFFFFF" w:themeFill="background1"/>
            <w:vAlign w:val="center"/>
          </w:tcPr>
          <w:p w:rsidR="00C01CDC" w:rsidRPr="004A540E" w:rsidRDefault="00C01CDC" w:rsidP="004A540E">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1</w:t>
            </w:r>
            <w:r w:rsidR="004A540E" w:rsidRPr="004A540E">
              <w:rPr>
                <w:rFonts w:ascii="Times New Roman" w:hAnsi="Times New Roman" w:cs="Times New Roman"/>
                <w:color w:val="000000" w:themeColor="text1"/>
                <w:sz w:val="24"/>
                <w:szCs w:val="24"/>
              </w:rPr>
              <w:t>8</w:t>
            </w:r>
            <w:r w:rsidRPr="004A540E">
              <w:rPr>
                <w:rFonts w:ascii="Times New Roman" w:hAnsi="Times New Roman" w:cs="Times New Roman"/>
                <w:color w:val="000000" w:themeColor="text1"/>
                <w:sz w:val="24"/>
                <w:szCs w:val="24"/>
              </w:rPr>
              <w:t>.03.2020</w:t>
            </w:r>
          </w:p>
        </w:tc>
        <w:tc>
          <w:tcPr>
            <w:tcW w:w="2977" w:type="dxa"/>
            <w:shd w:val="clear" w:color="auto" w:fill="FFFFFF" w:themeFill="background1"/>
            <w:vAlign w:val="center"/>
          </w:tcPr>
          <w:p w:rsidR="00C01CDC" w:rsidRPr="004A540E" w:rsidRDefault="0083163F" w:rsidP="00132D66">
            <w:pPr>
              <w:jc w:val="both"/>
              <w:rPr>
                <w:rFonts w:ascii="Times New Roman" w:hAnsi="Times New Roman" w:cs="Times New Roman"/>
                <w:color w:val="000000" w:themeColor="text1"/>
                <w:sz w:val="24"/>
                <w:szCs w:val="24"/>
              </w:rPr>
            </w:pPr>
            <w:proofErr w:type="spellStart"/>
            <w:r w:rsidRPr="004A540E">
              <w:rPr>
                <w:rFonts w:ascii="Times New Roman" w:hAnsi="Times New Roman" w:cs="Times New Roman"/>
                <w:color w:val="000000" w:themeColor="text1"/>
                <w:sz w:val="24"/>
                <w:szCs w:val="24"/>
              </w:rPr>
              <w:t>Пасемко</w:t>
            </w:r>
            <w:proofErr w:type="spellEnd"/>
            <w:r w:rsidRPr="004A540E">
              <w:rPr>
                <w:rFonts w:ascii="Times New Roman" w:hAnsi="Times New Roman" w:cs="Times New Roman"/>
                <w:color w:val="000000" w:themeColor="text1"/>
                <w:sz w:val="24"/>
                <w:szCs w:val="24"/>
              </w:rPr>
              <w:t xml:space="preserve"> Н.А. – начальник відділу комунального майна та приватизації</w:t>
            </w:r>
          </w:p>
        </w:tc>
      </w:tr>
      <w:tr w:rsidR="004A540E" w:rsidRPr="004A540E" w:rsidTr="00353892">
        <w:tc>
          <w:tcPr>
            <w:tcW w:w="425" w:type="dxa"/>
            <w:shd w:val="clear" w:color="auto" w:fill="FFFFFF" w:themeFill="background1"/>
            <w:vAlign w:val="center"/>
          </w:tcPr>
          <w:p w:rsidR="00C01CDC" w:rsidRPr="004A540E" w:rsidRDefault="00C01CDC" w:rsidP="00132D66">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C01CDC" w:rsidRPr="004A540E" w:rsidRDefault="00C01CDC" w:rsidP="00C80452">
            <w:pPr>
              <w:jc w:val="both"/>
              <w:rPr>
                <w:rFonts w:ascii="Times New Roman" w:hAnsi="Times New Roman" w:cs="Times New Roman"/>
                <w:color w:val="000000" w:themeColor="text1"/>
                <w:sz w:val="24"/>
                <w:szCs w:val="24"/>
                <w:lang w:val="ru-RU"/>
              </w:rPr>
            </w:pPr>
            <w:r w:rsidRPr="004A540E">
              <w:rPr>
                <w:rFonts w:ascii="Times New Roman" w:hAnsi="Times New Roman" w:cs="Times New Roman"/>
                <w:color w:val="000000" w:themeColor="text1"/>
                <w:sz w:val="24"/>
                <w:szCs w:val="24"/>
                <w:lang w:val="ru-RU"/>
              </w:rPr>
              <w:t>1305</w:t>
            </w:r>
          </w:p>
        </w:tc>
        <w:tc>
          <w:tcPr>
            <w:tcW w:w="5388" w:type="dxa"/>
            <w:shd w:val="clear" w:color="auto" w:fill="FFFFFF" w:themeFill="background1"/>
            <w:vAlign w:val="center"/>
          </w:tcPr>
          <w:p w:rsidR="00C01CDC" w:rsidRPr="004A540E" w:rsidRDefault="00C01CDC" w:rsidP="00C80452">
            <w:pPr>
              <w:jc w:val="both"/>
              <w:rPr>
                <w:rFonts w:ascii="Times New Roman" w:hAnsi="Times New Roman" w:cs="Times New Roman"/>
                <w:color w:val="000000" w:themeColor="text1"/>
                <w:sz w:val="24"/>
                <w:szCs w:val="24"/>
                <w:lang w:eastAsia="uk-UA"/>
              </w:rPr>
            </w:pPr>
            <w:r w:rsidRPr="004A540E">
              <w:rPr>
                <w:rFonts w:ascii="Times New Roman" w:eastAsia="Times New Roman" w:hAnsi="Times New Roman" w:cs="Times New Roman"/>
                <w:color w:val="000000" w:themeColor="text1"/>
                <w:sz w:val="24"/>
                <w:szCs w:val="24"/>
                <w:lang w:eastAsia="uk-UA"/>
              </w:rPr>
              <w:t xml:space="preserve">Про внесення змін до Програми </w:t>
            </w:r>
            <w:r w:rsidRPr="004A540E">
              <w:rPr>
                <w:rFonts w:ascii="Times New Roman" w:eastAsia="Times New Roman" w:hAnsi="Times New Roman" w:cs="Times New Roman"/>
                <w:color w:val="000000" w:themeColor="text1"/>
                <w:sz w:val="24"/>
                <w:szCs w:val="24"/>
              </w:rPr>
              <w:t>підтримки будинків ОСББ на території м. Новий Розділ на 2020 рік та прогноз на 2021-2022</w:t>
            </w:r>
            <w:r w:rsidRPr="004A540E">
              <w:rPr>
                <w:rFonts w:ascii="Times New Roman" w:hAnsi="Times New Roman" w:cs="Times New Roman"/>
                <w:color w:val="000000" w:themeColor="text1"/>
                <w:sz w:val="24"/>
                <w:szCs w:val="24"/>
              </w:rPr>
              <w:t xml:space="preserve"> роки</w:t>
            </w:r>
          </w:p>
        </w:tc>
        <w:tc>
          <w:tcPr>
            <w:tcW w:w="1559" w:type="dxa"/>
            <w:shd w:val="clear" w:color="auto" w:fill="FFFFFF" w:themeFill="background1"/>
            <w:vAlign w:val="center"/>
          </w:tcPr>
          <w:p w:rsidR="00C01CDC" w:rsidRPr="004A540E" w:rsidRDefault="00C01CDC" w:rsidP="004A540E">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1</w:t>
            </w:r>
            <w:r w:rsidR="004A540E" w:rsidRPr="004A540E">
              <w:rPr>
                <w:rFonts w:ascii="Times New Roman" w:hAnsi="Times New Roman" w:cs="Times New Roman"/>
                <w:color w:val="000000" w:themeColor="text1"/>
                <w:sz w:val="24"/>
                <w:szCs w:val="24"/>
              </w:rPr>
              <w:t>8</w:t>
            </w:r>
            <w:r w:rsidRPr="004A540E">
              <w:rPr>
                <w:rFonts w:ascii="Times New Roman" w:hAnsi="Times New Roman" w:cs="Times New Roman"/>
                <w:color w:val="000000" w:themeColor="text1"/>
                <w:sz w:val="24"/>
                <w:szCs w:val="24"/>
              </w:rPr>
              <w:t>.03.2020</w:t>
            </w:r>
          </w:p>
        </w:tc>
        <w:tc>
          <w:tcPr>
            <w:tcW w:w="2977" w:type="dxa"/>
            <w:shd w:val="clear" w:color="auto" w:fill="FFFFFF" w:themeFill="background1"/>
            <w:vAlign w:val="center"/>
          </w:tcPr>
          <w:p w:rsidR="00C01CDC" w:rsidRPr="004A540E" w:rsidRDefault="0083163F" w:rsidP="00132D66">
            <w:pPr>
              <w:jc w:val="both"/>
              <w:rPr>
                <w:rFonts w:ascii="Times New Roman" w:hAnsi="Times New Roman" w:cs="Times New Roman"/>
                <w:color w:val="000000" w:themeColor="text1"/>
                <w:sz w:val="24"/>
                <w:szCs w:val="24"/>
              </w:rPr>
            </w:pPr>
            <w:proofErr w:type="spellStart"/>
            <w:r w:rsidRPr="004A540E">
              <w:rPr>
                <w:rFonts w:ascii="Times New Roman" w:hAnsi="Times New Roman" w:cs="Times New Roman"/>
                <w:color w:val="000000" w:themeColor="text1"/>
                <w:sz w:val="24"/>
                <w:szCs w:val="24"/>
              </w:rPr>
              <w:t>Пасемко</w:t>
            </w:r>
            <w:proofErr w:type="spellEnd"/>
            <w:r w:rsidRPr="004A540E">
              <w:rPr>
                <w:rFonts w:ascii="Times New Roman" w:hAnsi="Times New Roman" w:cs="Times New Roman"/>
                <w:color w:val="000000" w:themeColor="text1"/>
                <w:sz w:val="24"/>
                <w:szCs w:val="24"/>
              </w:rPr>
              <w:t xml:space="preserve"> Н.А. – начальник відділу комунального майна та приватизації</w:t>
            </w:r>
          </w:p>
        </w:tc>
      </w:tr>
      <w:tr w:rsidR="004A540E" w:rsidRPr="004A540E" w:rsidTr="00353892">
        <w:tc>
          <w:tcPr>
            <w:tcW w:w="425" w:type="dxa"/>
            <w:shd w:val="clear" w:color="auto" w:fill="FFFFFF" w:themeFill="background1"/>
            <w:vAlign w:val="center"/>
          </w:tcPr>
          <w:p w:rsidR="0083163F" w:rsidRPr="004A540E" w:rsidRDefault="0083163F" w:rsidP="00A019ED">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83163F" w:rsidRPr="004A540E" w:rsidRDefault="0083163F" w:rsidP="00A019ED">
            <w:pPr>
              <w:jc w:val="both"/>
              <w:rPr>
                <w:rFonts w:ascii="Times New Roman" w:hAnsi="Times New Roman" w:cs="Times New Roman"/>
                <w:color w:val="000000" w:themeColor="text1"/>
                <w:sz w:val="24"/>
                <w:szCs w:val="24"/>
                <w:lang w:val="ru-RU"/>
              </w:rPr>
            </w:pPr>
            <w:r w:rsidRPr="004A540E">
              <w:rPr>
                <w:rFonts w:ascii="Times New Roman" w:hAnsi="Times New Roman" w:cs="Times New Roman"/>
                <w:color w:val="000000" w:themeColor="text1"/>
                <w:sz w:val="24"/>
                <w:szCs w:val="24"/>
                <w:lang w:val="ru-RU"/>
              </w:rPr>
              <w:t>1304</w:t>
            </w:r>
          </w:p>
        </w:tc>
        <w:tc>
          <w:tcPr>
            <w:tcW w:w="5388" w:type="dxa"/>
            <w:shd w:val="clear" w:color="auto" w:fill="FFFFFF" w:themeFill="background1"/>
            <w:vAlign w:val="center"/>
          </w:tcPr>
          <w:p w:rsidR="0083163F" w:rsidRPr="004A540E" w:rsidRDefault="0083163F" w:rsidP="00A019ED">
            <w:pPr>
              <w:jc w:val="both"/>
              <w:rPr>
                <w:rFonts w:ascii="Times New Roman" w:hAnsi="Times New Roman" w:cs="Times New Roman"/>
                <w:color w:val="000000" w:themeColor="text1"/>
                <w:sz w:val="24"/>
                <w:szCs w:val="24"/>
                <w:lang w:eastAsia="uk-UA"/>
              </w:rPr>
            </w:pPr>
            <w:r w:rsidRPr="004A540E">
              <w:rPr>
                <w:rFonts w:ascii="Times New Roman" w:eastAsia="Times New Roman" w:hAnsi="Times New Roman" w:cs="Times New Roman"/>
                <w:color w:val="000000" w:themeColor="text1"/>
                <w:sz w:val="24"/>
                <w:szCs w:val="24"/>
                <w:lang w:eastAsia="uk-UA"/>
              </w:rPr>
              <w:t>Про затвердження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w:t>
            </w:r>
            <w:r w:rsidRPr="004A540E">
              <w:rPr>
                <w:rFonts w:ascii="Times New Roman" w:hAnsi="Times New Roman" w:cs="Times New Roman"/>
                <w:color w:val="000000" w:themeColor="text1"/>
                <w:sz w:val="24"/>
                <w:szCs w:val="24"/>
                <w:lang w:eastAsia="uk-UA"/>
              </w:rPr>
              <w:t xml:space="preserve"> </w:t>
            </w:r>
            <w:r w:rsidRPr="004A540E">
              <w:rPr>
                <w:rFonts w:ascii="Times New Roman" w:eastAsia="Times New Roman" w:hAnsi="Times New Roman" w:cs="Times New Roman"/>
                <w:color w:val="000000" w:themeColor="text1"/>
                <w:sz w:val="24"/>
                <w:szCs w:val="24"/>
                <w:lang w:eastAsia="uk-UA"/>
              </w:rPr>
              <w:t xml:space="preserve">на 2020 </w:t>
            </w:r>
            <w:r w:rsidRPr="004A540E">
              <w:rPr>
                <w:rFonts w:ascii="Times New Roman" w:hAnsi="Times New Roman" w:cs="Times New Roman"/>
                <w:color w:val="000000" w:themeColor="text1"/>
                <w:sz w:val="24"/>
                <w:szCs w:val="24"/>
                <w:lang w:eastAsia="uk-UA"/>
              </w:rPr>
              <w:t xml:space="preserve">рік </w:t>
            </w:r>
            <w:r w:rsidRPr="004A540E">
              <w:rPr>
                <w:rFonts w:ascii="Times New Roman" w:eastAsia="Times New Roman" w:hAnsi="Times New Roman" w:cs="Times New Roman"/>
                <w:color w:val="000000" w:themeColor="text1"/>
                <w:sz w:val="24"/>
                <w:szCs w:val="24"/>
                <w:lang w:eastAsia="uk-UA"/>
              </w:rPr>
              <w:t>та прогноз на 2021-2022</w:t>
            </w:r>
            <w:r w:rsidRPr="004A540E">
              <w:rPr>
                <w:rFonts w:ascii="Times New Roman" w:hAnsi="Times New Roman" w:cs="Times New Roman"/>
                <w:color w:val="000000" w:themeColor="text1"/>
                <w:sz w:val="24"/>
                <w:szCs w:val="24"/>
                <w:lang w:eastAsia="uk-UA"/>
              </w:rPr>
              <w:t xml:space="preserve"> роки</w:t>
            </w:r>
          </w:p>
        </w:tc>
        <w:tc>
          <w:tcPr>
            <w:tcW w:w="1559" w:type="dxa"/>
            <w:shd w:val="clear" w:color="auto" w:fill="FFFFFF" w:themeFill="background1"/>
            <w:vAlign w:val="center"/>
          </w:tcPr>
          <w:p w:rsidR="0083163F" w:rsidRPr="004A540E" w:rsidRDefault="0083163F" w:rsidP="004A540E">
            <w:pPr>
              <w:jc w:val="both"/>
              <w:rPr>
                <w:rFonts w:ascii="Times New Roman" w:hAnsi="Times New Roman" w:cs="Times New Roman"/>
                <w:color w:val="000000" w:themeColor="text1"/>
                <w:sz w:val="24"/>
                <w:szCs w:val="24"/>
              </w:rPr>
            </w:pPr>
            <w:r w:rsidRPr="004A540E">
              <w:rPr>
                <w:rFonts w:ascii="Times New Roman" w:hAnsi="Times New Roman" w:cs="Times New Roman"/>
                <w:color w:val="000000" w:themeColor="text1"/>
                <w:sz w:val="24"/>
                <w:szCs w:val="24"/>
              </w:rPr>
              <w:t>1</w:t>
            </w:r>
            <w:r w:rsidR="004A540E">
              <w:rPr>
                <w:rFonts w:ascii="Times New Roman" w:hAnsi="Times New Roman" w:cs="Times New Roman"/>
                <w:color w:val="000000" w:themeColor="text1"/>
                <w:sz w:val="24"/>
                <w:szCs w:val="24"/>
              </w:rPr>
              <w:t>6</w:t>
            </w:r>
            <w:r w:rsidRPr="004A540E">
              <w:rPr>
                <w:rFonts w:ascii="Times New Roman" w:hAnsi="Times New Roman" w:cs="Times New Roman"/>
                <w:color w:val="000000" w:themeColor="text1"/>
                <w:sz w:val="24"/>
                <w:szCs w:val="24"/>
              </w:rPr>
              <w:t>.03.2020</w:t>
            </w:r>
          </w:p>
        </w:tc>
        <w:tc>
          <w:tcPr>
            <w:tcW w:w="2977" w:type="dxa"/>
            <w:shd w:val="clear" w:color="auto" w:fill="FFFFFF" w:themeFill="background1"/>
            <w:vAlign w:val="center"/>
          </w:tcPr>
          <w:p w:rsidR="0083163F" w:rsidRPr="004A540E" w:rsidRDefault="00353892" w:rsidP="00A019ED">
            <w:pPr>
              <w:jc w:val="both"/>
              <w:rPr>
                <w:rFonts w:ascii="Times New Roman" w:hAnsi="Times New Roman" w:cs="Times New Roman"/>
                <w:color w:val="000000" w:themeColor="text1"/>
                <w:sz w:val="24"/>
                <w:szCs w:val="24"/>
              </w:rPr>
            </w:pPr>
            <w:proofErr w:type="spellStart"/>
            <w:r w:rsidRPr="004A540E">
              <w:rPr>
                <w:rFonts w:ascii="Times New Roman" w:hAnsi="Times New Roman" w:cs="Times New Roman"/>
                <w:color w:val="000000" w:themeColor="text1"/>
                <w:sz w:val="24"/>
                <w:szCs w:val="24"/>
              </w:rPr>
              <w:t>Пасемко</w:t>
            </w:r>
            <w:proofErr w:type="spellEnd"/>
            <w:r w:rsidRPr="004A540E">
              <w:rPr>
                <w:rFonts w:ascii="Times New Roman" w:hAnsi="Times New Roman" w:cs="Times New Roman"/>
                <w:color w:val="000000" w:themeColor="text1"/>
                <w:sz w:val="24"/>
                <w:szCs w:val="24"/>
              </w:rPr>
              <w:t xml:space="preserve"> Н.А. – начальник відділу комунального майна та приватизації</w:t>
            </w:r>
          </w:p>
        </w:tc>
      </w:tr>
      <w:tr w:rsidR="0083163F" w:rsidRPr="00DF0D99" w:rsidTr="00353892">
        <w:tc>
          <w:tcPr>
            <w:tcW w:w="425" w:type="dxa"/>
            <w:shd w:val="clear" w:color="auto" w:fill="FFFFFF" w:themeFill="background1"/>
            <w:vAlign w:val="center"/>
          </w:tcPr>
          <w:p w:rsidR="0083163F" w:rsidRPr="00DF0D99" w:rsidRDefault="0083163F" w:rsidP="00A019ED">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1312</w:t>
            </w:r>
          </w:p>
        </w:tc>
        <w:tc>
          <w:tcPr>
            <w:tcW w:w="5388" w:type="dxa"/>
            <w:shd w:val="clear" w:color="auto" w:fill="FFFFFF" w:themeFill="background1"/>
            <w:vAlign w:val="center"/>
          </w:tcPr>
          <w:p w:rsidR="0083163F" w:rsidRPr="00353892" w:rsidRDefault="0083163F" w:rsidP="00C80452">
            <w:pPr>
              <w:shd w:val="clear" w:color="auto" w:fill="FFFFFF"/>
              <w:suppressAutoHyphens/>
              <w:spacing w:line="322" w:lineRule="exact"/>
              <w:jc w:val="both"/>
              <w:rPr>
                <w:rFonts w:ascii="Times New Roman" w:hAnsi="Times New Roman" w:cs="Times New Roman"/>
                <w:sz w:val="24"/>
                <w:szCs w:val="24"/>
                <w:lang w:eastAsia="ru-RU"/>
              </w:rPr>
            </w:pPr>
            <w:r w:rsidRPr="00353892">
              <w:rPr>
                <w:rFonts w:ascii="Times New Roman" w:eastAsia="Times New Roman" w:hAnsi="Times New Roman" w:cs="Times New Roman"/>
                <w:sz w:val="24"/>
                <w:szCs w:val="24"/>
                <w:lang w:eastAsia="uk-UA"/>
              </w:rPr>
              <w:t xml:space="preserve">Про  внесення змін до </w:t>
            </w:r>
            <w:proofErr w:type="spellStart"/>
            <w:r w:rsidRPr="00353892">
              <w:rPr>
                <w:rFonts w:ascii="Times New Roman" w:eastAsia="Times New Roman" w:hAnsi="Times New Roman" w:cs="Times New Roman"/>
                <w:sz w:val="24"/>
                <w:szCs w:val="24"/>
                <w:lang w:val="ru-RU" w:eastAsia="ru-RU"/>
              </w:rPr>
              <w:t>Програми</w:t>
            </w:r>
            <w:proofErr w:type="spellEnd"/>
            <w:r w:rsidRPr="00353892">
              <w:rPr>
                <w:rFonts w:ascii="Times New Roman" w:eastAsia="Times New Roman" w:hAnsi="Times New Roman" w:cs="Times New Roman"/>
                <w:sz w:val="24"/>
                <w:szCs w:val="24"/>
                <w:lang w:val="ru-RU" w:eastAsia="ru-RU"/>
              </w:rPr>
              <w:t xml:space="preserve"> благоустрою</w:t>
            </w:r>
            <w:r w:rsidRPr="00353892">
              <w:rPr>
                <w:rFonts w:ascii="Times New Roman" w:hAnsi="Times New Roman" w:cs="Times New Roman"/>
                <w:sz w:val="24"/>
                <w:szCs w:val="24"/>
              </w:rPr>
              <w:t xml:space="preserve"> </w:t>
            </w:r>
            <w:proofErr w:type="spellStart"/>
            <w:r w:rsidRPr="00353892">
              <w:rPr>
                <w:rFonts w:ascii="Times New Roman" w:eastAsia="Times New Roman" w:hAnsi="Times New Roman" w:cs="Times New Roman"/>
                <w:sz w:val="24"/>
                <w:szCs w:val="24"/>
                <w:lang w:val="ru-RU" w:eastAsia="ru-RU"/>
              </w:rPr>
              <w:t>міста</w:t>
            </w:r>
            <w:proofErr w:type="spellEnd"/>
            <w:r w:rsidRPr="00353892">
              <w:rPr>
                <w:rFonts w:ascii="Times New Roman" w:eastAsia="Times New Roman" w:hAnsi="Times New Roman" w:cs="Times New Roman"/>
                <w:sz w:val="24"/>
                <w:szCs w:val="24"/>
                <w:lang w:val="ru-RU" w:eastAsia="ru-RU"/>
              </w:rPr>
              <w:t xml:space="preserve"> </w:t>
            </w:r>
            <w:proofErr w:type="spellStart"/>
            <w:r w:rsidRPr="00353892">
              <w:rPr>
                <w:rFonts w:ascii="Times New Roman" w:eastAsia="Times New Roman" w:hAnsi="Times New Roman" w:cs="Times New Roman"/>
                <w:sz w:val="24"/>
                <w:szCs w:val="24"/>
                <w:lang w:val="ru-RU" w:eastAsia="ru-RU"/>
              </w:rPr>
              <w:t>Новий</w:t>
            </w:r>
            <w:proofErr w:type="spellEnd"/>
            <w:r w:rsidRPr="00353892">
              <w:rPr>
                <w:rFonts w:ascii="Times New Roman" w:eastAsia="Times New Roman" w:hAnsi="Times New Roman" w:cs="Times New Roman"/>
                <w:sz w:val="24"/>
                <w:szCs w:val="24"/>
                <w:lang w:val="ru-RU" w:eastAsia="ru-RU"/>
              </w:rPr>
              <w:t xml:space="preserve"> </w:t>
            </w:r>
            <w:proofErr w:type="spellStart"/>
            <w:r w:rsidRPr="00353892">
              <w:rPr>
                <w:rFonts w:ascii="Times New Roman" w:eastAsia="Times New Roman" w:hAnsi="Times New Roman" w:cs="Times New Roman"/>
                <w:sz w:val="24"/>
                <w:szCs w:val="24"/>
                <w:lang w:val="ru-RU" w:eastAsia="ru-RU"/>
              </w:rPr>
              <w:t>Розділ</w:t>
            </w:r>
            <w:proofErr w:type="spellEnd"/>
            <w:r w:rsidRPr="00353892">
              <w:rPr>
                <w:rFonts w:ascii="Times New Roman" w:eastAsia="Times New Roman" w:hAnsi="Times New Roman" w:cs="Times New Roman"/>
                <w:sz w:val="24"/>
                <w:szCs w:val="24"/>
                <w:lang w:val="ru-RU" w:eastAsia="ru-RU"/>
              </w:rPr>
              <w:t xml:space="preserve">  на 2020</w:t>
            </w:r>
            <w:r w:rsidRPr="00353892">
              <w:rPr>
                <w:rFonts w:ascii="Times New Roman" w:eastAsia="Times New Roman" w:hAnsi="Times New Roman" w:cs="Times New Roman"/>
                <w:sz w:val="24"/>
                <w:szCs w:val="24"/>
                <w:lang w:eastAsia="ru-RU"/>
              </w:rPr>
              <w:t xml:space="preserve"> рік</w:t>
            </w:r>
            <w:r w:rsidRPr="00353892">
              <w:rPr>
                <w:rFonts w:ascii="Times New Roman" w:eastAsia="Times New Roman" w:hAnsi="Times New Roman" w:cs="Times New Roman"/>
                <w:sz w:val="24"/>
                <w:szCs w:val="24"/>
                <w:lang w:val="ru-RU" w:eastAsia="ru-RU"/>
              </w:rPr>
              <w:t xml:space="preserve"> та прогноз на 20</w:t>
            </w:r>
            <w:r w:rsidRPr="00353892">
              <w:rPr>
                <w:rFonts w:ascii="Times New Roman" w:eastAsia="Times New Roman" w:hAnsi="Times New Roman" w:cs="Times New Roman"/>
                <w:sz w:val="24"/>
                <w:szCs w:val="24"/>
                <w:lang w:eastAsia="ru-RU"/>
              </w:rPr>
              <w:t>21</w:t>
            </w:r>
            <w:r w:rsidRPr="00353892">
              <w:rPr>
                <w:rFonts w:ascii="Times New Roman" w:eastAsia="Times New Roman" w:hAnsi="Times New Roman" w:cs="Times New Roman"/>
                <w:sz w:val="24"/>
                <w:szCs w:val="24"/>
                <w:lang w:val="ru-RU" w:eastAsia="ru-RU"/>
              </w:rPr>
              <w:t>-</w:t>
            </w:r>
            <w:r w:rsidRPr="00353892">
              <w:rPr>
                <w:rFonts w:ascii="Times New Roman" w:eastAsia="Times New Roman" w:hAnsi="Times New Roman" w:cs="Times New Roman"/>
                <w:sz w:val="24"/>
                <w:szCs w:val="24"/>
                <w:lang w:eastAsia="ru-RU"/>
              </w:rPr>
              <w:t>2022</w:t>
            </w:r>
            <w:r w:rsidRPr="00353892">
              <w:rPr>
                <w:rFonts w:ascii="Times New Roman" w:eastAsia="Times New Roman" w:hAnsi="Times New Roman" w:cs="Times New Roman"/>
                <w:sz w:val="24"/>
                <w:szCs w:val="24"/>
                <w:lang w:val="ru-RU" w:eastAsia="ru-RU"/>
              </w:rPr>
              <w:t xml:space="preserve"> роки</w:t>
            </w:r>
          </w:p>
        </w:tc>
        <w:tc>
          <w:tcPr>
            <w:tcW w:w="1559" w:type="dxa"/>
            <w:shd w:val="clear" w:color="auto" w:fill="FFFFFF" w:themeFill="background1"/>
            <w:vAlign w:val="center"/>
          </w:tcPr>
          <w:p w:rsidR="0083163F" w:rsidRPr="00353892" w:rsidRDefault="0083163F" w:rsidP="00D17703">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w:t>
            </w:r>
            <w:r w:rsidR="00D17703">
              <w:rPr>
                <w:rFonts w:ascii="Times New Roman" w:hAnsi="Times New Roman" w:cs="Times New Roman"/>
                <w:color w:val="000000" w:themeColor="text1"/>
                <w:sz w:val="24"/>
                <w:szCs w:val="24"/>
              </w:rPr>
              <w:t>8</w:t>
            </w:r>
            <w:r w:rsidRPr="00353892">
              <w:rPr>
                <w:rFonts w:ascii="Times New Roman" w:hAnsi="Times New Roman" w:cs="Times New Roman"/>
                <w:color w:val="000000" w:themeColor="text1"/>
                <w:sz w:val="24"/>
                <w:szCs w:val="24"/>
              </w:rPr>
              <w:t>.03.2020</w:t>
            </w:r>
          </w:p>
        </w:tc>
        <w:tc>
          <w:tcPr>
            <w:tcW w:w="2977" w:type="dxa"/>
            <w:shd w:val="clear" w:color="auto" w:fill="FFFFFF" w:themeFill="background1"/>
            <w:vAlign w:val="center"/>
          </w:tcPr>
          <w:p w:rsidR="0083163F" w:rsidRDefault="00353892" w:rsidP="00A019ED">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D17703" w:rsidRPr="00D17703" w:rsidTr="00353892">
        <w:tc>
          <w:tcPr>
            <w:tcW w:w="425" w:type="dxa"/>
            <w:shd w:val="clear" w:color="auto" w:fill="FFFFFF" w:themeFill="background1"/>
            <w:vAlign w:val="center"/>
          </w:tcPr>
          <w:p w:rsidR="00C01CDC" w:rsidRPr="00D17703" w:rsidRDefault="00C01CDC" w:rsidP="00132D66">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C01CDC" w:rsidRPr="00D17703" w:rsidRDefault="00016348" w:rsidP="00C01CDC">
            <w:pPr>
              <w:jc w:val="both"/>
              <w:rPr>
                <w:rFonts w:ascii="Times New Roman" w:hAnsi="Times New Roman" w:cs="Times New Roman"/>
                <w:color w:val="000000" w:themeColor="text1"/>
                <w:sz w:val="24"/>
                <w:szCs w:val="24"/>
                <w:lang w:val="ru-RU"/>
              </w:rPr>
            </w:pPr>
            <w:r w:rsidRPr="00D17703">
              <w:rPr>
                <w:rFonts w:ascii="Times New Roman" w:hAnsi="Times New Roman" w:cs="Times New Roman"/>
                <w:color w:val="000000" w:themeColor="text1"/>
                <w:sz w:val="24"/>
                <w:szCs w:val="24"/>
                <w:lang w:val="ru-RU"/>
              </w:rPr>
              <w:t>1313</w:t>
            </w:r>
          </w:p>
        </w:tc>
        <w:tc>
          <w:tcPr>
            <w:tcW w:w="5388" w:type="dxa"/>
            <w:shd w:val="clear" w:color="auto" w:fill="FFFFFF" w:themeFill="background1"/>
            <w:vAlign w:val="center"/>
          </w:tcPr>
          <w:p w:rsidR="00C01CDC" w:rsidRPr="00D17703" w:rsidRDefault="00C01CDC" w:rsidP="00C80452">
            <w:pPr>
              <w:jc w:val="both"/>
              <w:rPr>
                <w:rFonts w:ascii="Times New Roman" w:eastAsia="Times New Roman" w:hAnsi="Times New Roman" w:cs="Times New Roman"/>
                <w:color w:val="000000" w:themeColor="text1"/>
                <w:sz w:val="24"/>
                <w:szCs w:val="24"/>
                <w:lang w:eastAsia="uk-UA"/>
              </w:rPr>
            </w:pPr>
            <w:r w:rsidRPr="00D17703">
              <w:rPr>
                <w:rFonts w:ascii="Times New Roman" w:eastAsia="Times New Roman" w:hAnsi="Times New Roman" w:cs="Times New Roman"/>
                <w:color w:val="000000" w:themeColor="text1"/>
                <w:sz w:val="24"/>
                <w:szCs w:val="24"/>
                <w:lang w:eastAsia="uk-UA"/>
              </w:rPr>
              <w:t>Про внесення змін до екологічної програми м. Новий Розділ на 2020 рік та прогноз на 2021-2022 роки</w:t>
            </w:r>
          </w:p>
        </w:tc>
        <w:tc>
          <w:tcPr>
            <w:tcW w:w="1559" w:type="dxa"/>
            <w:shd w:val="clear" w:color="auto" w:fill="FFFFFF" w:themeFill="background1"/>
            <w:vAlign w:val="center"/>
          </w:tcPr>
          <w:p w:rsidR="00C01CDC" w:rsidRPr="00D17703" w:rsidRDefault="00016348" w:rsidP="00C80452">
            <w:pPr>
              <w:jc w:val="both"/>
              <w:rPr>
                <w:rFonts w:ascii="Times New Roman" w:hAnsi="Times New Roman" w:cs="Times New Roman"/>
                <w:color w:val="000000" w:themeColor="text1"/>
                <w:sz w:val="24"/>
                <w:szCs w:val="24"/>
              </w:rPr>
            </w:pPr>
            <w:r w:rsidRPr="00D17703">
              <w:rPr>
                <w:rFonts w:ascii="Times New Roman" w:hAnsi="Times New Roman" w:cs="Times New Roman"/>
                <w:color w:val="000000" w:themeColor="text1"/>
                <w:sz w:val="24"/>
                <w:szCs w:val="24"/>
              </w:rPr>
              <w:t>18.03.2020</w:t>
            </w:r>
            <w:r w:rsidR="00353892" w:rsidRPr="00D17703">
              <w:rPr>
                <w:rFonts w:ascii="Times New Roman" w:hAnsi="Times New Roman" w:cs="Times New Roman"/>
                <w:color w:val="000000" w:themeColor="text1"/>
                <w:sz w:val="24"/>
                <w:szCs w:val="24"/>
              </w:rPr>
              <w:t xml:space="preserve"> </w:t>
            </w:r>
          </w:p>
        </w:tc>
        <w:tc>
          <w:tcPr>
            <w:tcW w:w="2977" w:type="dxa"/>
            <w:shd w:val="clear" w:color="auto" w:fill="FFFFFF" w:themeFill="background1"/>
            <w:vAlign w:val="center"/>
          </w:tcPr>
          <w:p w:rsidR="00C01CDC" w:rsidRPr="00D17703" w:rsidRDefault="00353892" w:rsidP="00132D66">
            <w:pPr>
              <w:jc w:val="both"/>
              <w:rPr>
                <w:rFonts w:ascii="Times New Roman" w:hAnsi="Times New Roman" w:cs="Times New Roman"/>
                <w:color w:val="000000" w:themeColor="text1"/>
                <w:sz w:val="24"/>
                <w:szCs w:val="24"/>
              </w:rPr>
            </w:pPr>
            <w:proofErr w:type="spellStart"/>
            <w:r w:rsidRPr="00D17703">
              <w:rPr>
                <w:rFonts w:ascii="Times New Roman" w:hAnsi="Times New Roman" w:cs="Times New Roman"/>
                <w:color w:val="000000" w:themeColor="text1"/>
                <w:sz w:val="24"/>
                <w:szCs w:val="24"/>
              </w:rPr>
              <w:t>Пасемко</w:t>
            </w:r>
            <w:proofErr w:type="spellEnd"/>
            <w:r w:rsidRPr="00D17703">
              <w:rPr>
                <w:rFonts w:ascii="Times New Roman" w:hAnsi="Times New Roman" w:cs="Times New Roman"/>
                <w:color w:val="000000" w:themeColor="text1"/>
                <w:sz w:val="24"/>
                <w:szCs w:val="24"/>
              </w:rPr>
              <w:t xml:space="preserve"> Н.А. – начальник відділу комунального майна та приватизації</w:t>
            </w:r>
          </w:p>
        </w:tc>
      </w:tr>
      <w:tr w:rsidR="00D17703" w:rsidRPr="00D17703" w:rsidTr="00353892">
        <w:tc>
          <w:tcPr>
            <w:tcW w:w="425" w:type="dxa"/>
            <w:shd w:val="clear" w:color="auto" w:fill="FFFFFF" w:themeFill="background1"/>
            <w:vAlign w:val="center"/>
          </w:tcPr>
          <w:p w:rsidR="002502EB" w:rsidRPr="00D17703" w:rsidRDefault="002502EB" w:rsidP="00132D66">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FFFFFF" w:themeFill="background1"/>
            <w:vAlign w:val="center"/>
          </w:tcPr>
          <w:p w:rsidR="002502EB" w:rsidRPr="00D17703" w:rsidRDefault="00C122BA" w:rsidP="00C01CDC">
            <w:pPr>
              <w:jc w:val="both"/>
              <w:rPr>
                <w:rFonts w:ascii="Times New Roman" w:hAnsi="Times New Roman" w:cs="Times New Roman"/>
                <w:color w:val="000000" w:themeColor="text1"/>
                <w:sz w:val="24"/>
                <w:szCs w:val="24"/>
                <w:lang w:val="ru-RU"/>
              </w:rPr>
            </w:pPr>
            <w:r w:rsidRPr="00D17703">
              <w:rPr>
                <w:rFonts w:ascii="Times New Roman" w:hAnsi="Times New Roman" w:cs="Times New Roman"/>
                <w:color w:val="000000" w:themeColor="text1"/>
                <w:sz w:val="24"/>
                <w:szCs w:val="24"/>
                <w:lang w:val="ru-RU"/>
              </w:rPr>
              <w:t>1315</w:t>
            </w:r>
          </w:p>
        </w:tc>
        <w:tc>
          <w:tcPr>
            <w:tcW w:w="5388" w:type="dxa"/>
            <w:shd w:val="clear" w:color="auto" w:fill="FFFFFF" w:themeFill="background1"/>
            <w:vAlign w:val="center"/>
          </w:tcPr>
          <w:p w:rsidR="002502EB" w:rsidRPr="00D17703" w:rsidRDefault="002502EB" w:rsidP="00C80452">
            <w:pPr>
              <w:jc w:val="both"/>
              <w:rPr>
                <w:rFonts w:ascii="Times New Roman" w:eastAsia="Times New Roman" w:hAnsi="Times New Roman" w:cs="Times New Roman"/>
                <w:color w:val="000000" w:themeColor="text1"/>
                <w:sz w:val="24"/>
                <w:szCs w:val="24"/>
                <w:lang w:eastAsia="uk-UA"/>
              </w:rPr>
            </w:pPr>
            <w:r w:rsidRPr="00D17703">
              <w:rPr>
                <w:rFonts w:ascii="Times New Roman" w:eastAsia="Times New Roman" w:hAnsi="Times New Roman" w:cs="Times New Roman"/>
                <w:color w:val="000000" w:themeColor="text1"/>
                <w:sz w:val="24"/>
                <w:szCs w:val="24"/>
                <w:lang w:eastAsia="uk-UA"/>
              </w:rPr>
              <w:t>Про внесення змін до показників міського бюджету на 2020 рік</w:t>
            </w:r>
          </w:p>
        </w:tc>
        <w:tc>
          <w:tcPr>
            <w:tcW w:w="1559" w:type="dxa"/>
            <w:shd w:val="clear" w:color="auto" w:fill="FFFFFF" w:themeFill="background1"/>
            <w:vAlign w:val="center"/>
          </w:tcPr>
          <w:p w:rsidR="002502EB" w:rsidRPr="00D17703" w:rsidRDefault="00C122BA" w:rsidP="00C80452">
            <w:pPr>
              <w:jc w:val="both"/>
              <w:rPr>
                <w:rFonts w:ascii="Times New Roman" w:hAnsi="Times New Roman" w:cs="Times New Roman"/>
                <w:color w:val="000000" w:themeColor="text1"/>
                <w:sz w:val="24"/>
                <w:szCs w:val="24"/>
              </w:rPr>
            </w:pPr>
            <w:r w:rsidRPr="00D17703">
              <w:rPr>
                <w:rFonts w:ascii="Times New Roman" w:hAnsi="Times New Roman" w:cs="Times New Roman"/>
                <w:color w:val="000000" w:themeColor="text1"/>
                <w:sz w:val="24"/>
                <w:szCs w:val="24"/>
              </w:rPr>
              <w:t>19.03.2020</w:t>
            </w:r>
          </w:p>
        </w:tc>
        <w:tc>
          <w:tcPr>
            <w:tcW w:w="2977" w:type="dxa"/>
            <w:shd w:val="clear" w:color="auto" w:fill="FFFFFF" w:themeFill="background1"/>
            <w:vAlign w:val="center"/>
          </w:tcPr>
          <w:p w:rsidR="002502EB" w:rsidRPr="00D17703" w:rsidRDefault="002502EB" w:rsidP="00132D66">
            <w:pPr>
              <w:jc w:val="both"/>
              <w:rPr>
                <w:rFonts w:ascii="Times New Roman" w:hAnsi="Times New Roman" w:cs="Times New Roman"/>
                <w:color w:val="000000" w:themeColor="text1"/>
                <w:sz w:val="24"/>
                <w:szCs w:val="24"/>
              </w:rPr>
            </w:pPr>
            <w:proofErr w:type="spellStart"/>
            <w:r w:rsidRPr="00D17703">
              <w:rPr>
                <w:rFonts w:ascii="Times New Roman" w:hAnsi="Times New Roman" w:cs="Times New Roman"/>
                <w:color w:val="000000" w:themeColor="text1"/>
                <w:sz w:val="24"/>
                <w:szCs w:val="24"/>
              </w:rPr>
              <w:t>Ричагівський</w:t>
            </w:r>
            <w:proofErr w:type="spellEnd"/>
            <w:r w:rsidRPr="00D17703">
              <w:rPr>
                <w:rFonts w:ascii="Times New Roman" w:hAnsi="Times New Roman" w:cs="Times New Roman"/>
                <w:color w:val="000000" w:themeColor="text1"/>
                <w:sz w:val="24"/>
                <w:szCs w:val="24"/>
              </w:rPr>
              <w:t xml:space="preserve"> І.І. – начальник фінансового управління</w:t>
            </w:r>
          </w:p>
        </w:tc>
      </w:tr>
      <w:tr w:rsidR="00353892" w:rsidRPr="00DF0D99" w:rsidTr="00353892">
        <w:tc>
          <w:tcPr>
            <w:tcW w:w="425" w:type="dxa"/>
            <w:shd w:val="clear" w:color="auto" w:fill="FFFFFF" w:themeFill="background1"/>
            <w:vAlign w:val="center"/>
          </w:tcPr>
          <w:p w:rsidR="00353892" w:rsidRPr="00DF0D99" w:rsidRDefault="00353892" w:rsidP="009C3810">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53892" w:rsidRPr="00353892" w:rsidRDefault="00353892" w:rsidP="009C3810">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1311</w:t>
            </w:r>
          </w:p>
        </w:tc>
        <w:tc>
          <w:tcPr>
            <w:tcW w:w="5388" w:type="dxa"/>
            <w:shd w:val="clear" w:color="auto" w:fill="FFFFFF" w:themeFill="background1"/>
            <w:vAlign w:val="center"/>
          </w:tcPr>
          <w:p w:rsidR="00353892" w:rsidRPr="00353892" w:rsidRDefault="00353892" w:rsidP="009C3810">
            <w:pPr>
              <w:jc w:val="both"/>
              <w:rPr>
                <w:rFonts w:ascii="Times New Roman" w:hAnsi="Times New Roman" w:cs="Times New Roman"/>
                <w:bCs/>
                <w:sz w:val="24"/>
                <w:szCs w:val="24"/>
                <w:lang w:eastAsia="uk-UA"/>
              </w:rPr>
            </w:pPr>
            <w:r w:rsidRPr="00353892">
              <w:rPr>
                <w:rFonts w:ascii="Times New Roman" w:hAnsi="Times New Roman" w:cs="Times New Roman"/>
                <w:bCs/>
                <w:sz w:val="24"/>
                <w:szCs w:val="24"/>
                <w:lang w:eastAsia="uk-UA"/>
              </w:rPr>
              <w:t xml:space="preserve">Про надання дозволу на виготовлення проекту землеустрою щодо відведення земельної ділянки для будівництва індивідуального гаражу № 142  по вул. </w:t>
            </w:r>
            <w:proofErr w:type="spellStart"/>
            <w:r w:rsidRPr="00353892">
              <w:rPr>
                <w:rFonts w:ascii="Times New Roman" w:hAnsi="Times New Roman" w:cs="Times New Roman"/>
                <w:bCs/>
                <w:sz w:val="24"/>
                <w:szCs w:val="24"/>
                <w:lang w:eastAsia="uk-UA"/>
              </w:rPr>
              <w:t>Ходорівська</w:t>
            </w:r>
            <w:proofErr w:type="spellEnd"/>
            <w:r w:rsidRPr="00353892">
              <w:rPr>
                <w:rFonts w:ascii="Times New Roman" w:hAnsi="Times New Roman" w:cs="Times New Roman"/>
                <w:bCs/>
                <w:sz w:val="24"/>
                <w:szCs w:val="24"/>
                <w:lang w:eastAsia="uk-UA"/>
              </w:rPr>
              <w:t xml:space="preserve">  в місті Новий Розділ з метою </w:t>
            </w:r>
          </w:p>
          <w:p w:rsidR="00353892" w:rsidRPr="00353892" w:rsidRDefault="00353892" w:rsidP="009C3810">
            <w:pPr>
              <w:tabs>
                <w:tab w:val="left" w:pos="5180"/>
              </w:tabs>
              <w:ind w:right="44"/>
              <w:jc w:val="both"/>
              <w:rPr>
                <w:rFonts w:ascii="Times New Roman" w:hAnsi="Times New Roman" w:cs="Times New Roman"/>
                <w:sz w:val="24"/>
                <w:szCs w:val="24"/>
                <w:lang w:eastAsia="uk-UA"/>
              </w:rPr>
            </w:pPr>
            <w:r w:rsidRPr="00353892">
              <w:rPr>
                <w:rFonts w:ascii="Times New Roman" w:hAnsi="Times New Roman" w:cs="Times New Roman"/>
                <w:bCs/>
                <w:sz w:val="24"/>
                <w:szCs w:val="24"/>
                <w:lang w:eastAsia="uk-UA"/>
              </w:rPr>
              <w:t xml:space="preserve">надання  у власність Казимирів </w:t>
            </w:r>
            <w:proofErr w:type="spellStart"/>
            <w:r w:rsidRPr="00353892">
              <w:rPr>
                <w:rFonts w:ascii="Times New Roman" w:hAnsi="Times New Roman" w:cs="Times New Roman"/>
                <w:bCs/>
                <w:sz w:val="24"/>
                <w:szCs w:val="24"/>
                <w:lang w:eastAsia="uk-UA"/>
              </w:rPr>
              <w:t>Зеновію</w:t>
            </w:r>
            <w:proofErr w:type="spellEnd"/>
            <w:r w:rsidRPr="00353892">
              <w:rPr>
                <w:rFonts w:ascii="Times New Roman" w:hAnsi="Times New Roman" w:cs="Times New Roman"/>
                <w:bCs/>
                <w:sz w:val="24"/>
                <w:szCs w:val="24"/>
                <w:lang w:eastAsia="uk-UA"/>
              </w:rPr>
              <w:t xml:space="preserve"> Степановичу</w:t>
            </w:r>
          </w:p>
        </w:tc>
        <w:tc>
          <w:tcPr>
            <w:tcW w:w="1559" w:type="dxa"/>
            <w:shd w:val="clear" w:color="auto" w:fill="FFFFFF" w:themeFill="background1"/>
            <w:vAlign w:val="center"/>
          </w:tcPr>
          <w:p w:rsidR="00353892" w:rsidRPr="00353892" w:rsidRDefault="00353892" w:rsidP="009C3810">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16.03.2020</w:t>
            </w:r>
          </w:p>
        </w:tc>
        <w:tc>
          <w:tcPr>
            <w:tcW w:w="2977" w:type="dxa"/>
            <w:shd w:val="clear" w:color="auto" w:fill="FFFFFF" w:themeFill="background1"/>
            <w:vAlign w:val="center"/>
          </w:tcPr>
          <w:p w:rsidR="00353892" w:rsidRDefault="00353892" w:rsidP="009C3810">
            <w:pPr>
              <w:jc w:val="both"/>
              <w:rPr>
                <w:rFonts w:ascii="Times New Roman" w:hAnsi="Times New Roman" w:cs="Times New Roman"/>
                <w:sz w:val="24"/>
                <w:szCs w:val="24"/>
              </w:rPr>
            </w:pPr>
            <w:proofErr w:type="spellStart"/>
            <w:r>
              <w:rPr>
                <w:rFonts w:ascii="Times New Roman" w:hAnsi="Times New Roman" w:cs="Times New Roman"/>
                <w:sz w:val="24"/>
                <w:szCs w:val="24"/>
              </w:rPr>
              <w:t>Гладьо</w:t>
            </w:r>
            <w:proofErr w:type="spellEnd"/>
            <w:r>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83163F" w:rsidRPr="00DF0D99" w:rsidTr="00353892">
        <w:tc>
          <w:tcPr>
            <w:tcW w:w="425" w:type="dxa"/>
            <w:shd w:val="clear" w:color="auto" w:fill="FFFFFF" w:themeFill="background1"/>
            <w:vAlign w:val="center"/>
          </w:tcPr>
          <w:p w:rsidR="0083163F" w:rsidRPr="00DF0D99" w:rsidRDefault="0083163F" w:rsidP="00EC2EF8">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lang w:val="ru-RU"/>
              </w:rPr>
            </w:pPr>
            <w:r w:rsidRPr="00353892">
              <w:rPr>
                <w:rFonts w:ascii="Times New Roman" w:hAnsi="Times New Roman" w:cs="Times New Roman"/>
                <w:color w:val="000000" w:themeColor="text1"/>
                <w:sz w:val="24"/>
                <w:szCs w:val="24"/>
                <w:lang w:val="ru-RU"/>
              </w:rPr>
              <w:t>1307</w:t>
            </w:r>
          </w:p>
        </w:tc>
        <w:tc>
          <w:tcPr>
            <w:tcW w:w="5388" w:type="dxa"/>
            <w:shd w:val="clear" w:color="auto" w:fill="FFFFFF" w:themeFill="background1"/>
            <w:vAlign w:val="center"/>
          </w:tcPr>
          <w:p w:rsidR="0083163F" w:rsidRPr="00353892" w:rsidRDefault="0083163F" w:rsidP="00C80452">
            <w:pPr>
              <w:jc w:val="both"/>
              <w:rPr>
                <w:rFonts w:ascii="Times New Roman" w:hAnsi="Times New Roman" w:cs="Times New Roman"/>
                <w:bCs/>
                <w:sz w:val="24"/>
                <w:szCs w:val="24"/>
                <w:lang w:eastAsia="uk-UA"/>
              </w:rPr>
            </w:pPr>
            <w:r w:rsidRPr="00353892">
              <w:rPr>
                <w:rFonts w:ascii="Times New Roman" w:hAnsi="Times New Roman" w:cs="Times New Roman"/>
                <w:bCs/>
                <w:sz w:val="24"/>
                <w:szCs w:val="24"/>
                <w:lang w:eastAsia="uk-UA"/>
              </w:rPr>
              <w:t xml:space="preserve">Про затвердження проекту землеустрою щодо </w:t>
            </w:r>
            <w:r w:rsidRPr="00353892">
              <w:rPr>
                <w:rFonts w:ascii="Times New Roman" w:hAnsi="Times New Roman" w:cs="Times New Roman"/>
                <w:bCs/>
                <w:sz w:val="24"/>
                <w:szCs w:val="24"/>
                <w:lang w:eastAsia="uk-UA"/>
              </w:rPr>
              <w:lastRenderedPageBreak/>
              <w:t xml:space="preserve">відведення земельної ділянки для будівництва індивідуального гаражу № 109 по вул. </w:t>
            </w:r>
            <w:proofErr w:type="spellStart"/>
            <w:r w:rsidRPr="00353892">
              <w:rPr>
                <w:rFonts w:ascii="Times New Roman" w:hAnsi="Times New Roman" w:cs="Times New Roman"/>
                <w:bCs/>
                <w:sz w:val="24"/>
                <w:szCs w:val="24"/>
                <w:lang w:eastAsia="uk-UA"/>
              </w:rPr>
              <w:t>Ходорівська</w:t>
            </w:r>
            <w:proofErr w:type="spellEnd"/>
            <w:r w:rsidRPr="00353892">
              <w:rPr>
                <w:rFonts w:ascii="Times New Roman" w:hAnsi="Times New Roman" w:cs="Times New Roman"/>
                <w:bCs/>
                <w:sz w:val="24"/>
                <w:szCs w:val="24"/>
                <w:lang w:eastAsia="uk-UA"/>
              </w:rPr>
              <w:t xml:space="preserve"> в місті Новий Розділ з метою надання у власність Романюку Василю Васильовичу</w:t>
            </w:r>
          </w:p>
        </w:tc>
        <w:tc>
          <w:tcPr>
            <w:tcW w:w="1559"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lastRenderedPageBreak/>
              <w:t>16.03.2020</w:t>
            </w:r>
          </w:p>
        </w:tc>
        <w:tc>
          <w:tcPr>
            <w:tcW w:w="2977" w:type="dxa"/>
            <w:shd w:val="clear" w:color="auto" w:fill="FFFFFF" w:themeFill="background1"/>
            <w:vAlign w:val="center"/>
          </w:tcPr>
          <w:p w:rsidR="0083163F" w:rsidRDefault="00353892" w:rsidP="00EC2EF8">
            <w:pPr>
              <w:jc w:val="both"/>
              <w:rPr>
                <w:rFonts w:ascii="Times New Roman" w:hAnsi="Times New Roman" w:cs="Times New Roman"/>
                <w:sz w:val="24"/>
                <w:szCs w:val="24"/>
              </w:rPr>
            </w:pPr>
            <w:proofErr w:type="spellStart"/>
            <w:r>
              <w:rPr>
                <w:rFonts w:ascii="Times New Roman" w:hAnsi="Times New Roman" w:cs="Times New Roman"/>
                <w:sz w:val="24"/>
                <w:szCs w:val="24"/>
              </w:rPr>
              <w:t>Гладьо</w:t>
            </w:r>
            <w:proofErr w:type="spellEnd"/>
            <w:r>
              <w:rPr>
                <w:rFonts w:ascii="Times New Roman" w:hAnsi="Times New Roman" w:cs="Times New Roman"/>
                <w:sz w:val="24"/>
                <w:szCs w:val="24"/>
              </w:rPr>
              <w:t xml:space="preserve"> Г.Я. – головний </w:t>
            </w:r>
            <w:r>
              <w:rPr>
                <w:rFonts w:ascii="Times New Roman" w:hAnsi="Times New Roman" w:cs="Times New Roman"/>
                <w:sz w:val="24"/>
                <w:szCs w:val="24"/>
              </w:rPr>
              <w:lastRenderedPageBreak/>
              <w:t>спеціаліст із земельних питань відділу містобудування та архітектури</w:t>
            </w:r>
          </w:p>
        </w:tc>
      </w:tr>
      <w:tr w:rsidR="0083163F" w:rsidRPr="00DF0D99" w:rsidTr="00353892">
        <w:tc>
          <w:tcPr>
            <w:tcW w:w="425" w:type="dxa"/>
            <w:shd w:val="clear" w:color="auto" w:fill="FFFFFF" w:themeFill="background1"/>
            <w:vAlign w:val="center"/>
          </w:tcPr>
          <w:p w:rsidR="0083163F" w:rsidRPr="00DF0D99" w:rsidRDefault="0083163F" w:rsidP="00351618">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lang w:val="ru-RU"/>
              </w:rPr>
            </w:pPr>
            <w:r w:rsidRPr="00353892">
              <w:rPr>
                <w:rFonts w:ascii="Times New Roman" w:hAnsi="Times New Roman" w:cs="Times New Roman"/>
                <w:color w:val="000000" w:themeColor="text1"/>
                <w:sz w:val="24"/>
                <w:szCs w:val="24"/>
                <w:lang w:val="ru-RU"/>
              </w:rPr>
              <w:t>1309</w:t>
            </w:r>
          </w:p>
        </w:tc>
        <w:tc>
          <w:tcPr>
            <w:tcW w:w="5388" w:type="dxa"/>
            <w:shd w:val="clear" w:color="auto" w:fill="FFFFFF" w:themeFill="background1"/>
            <w:vAlign w:val="center"/>
          </w:tcPr>
          <w:p w:rsidR="0083163F" w:rsidRPr="00353892" w:rsidRDefault="0083163F" w:rsidP="00C80452">
            <w:pPr>
              <w:tabs>
                <w:tab w:val="left" w:pos="5136"/>
              </w:tabs>
              <w:ind w:right="44"/>
              <w:jc w:val="both"/>
              <w:rPr>
                <w:rFonts w:ascii="Times New Roman" w:hAnsi="Times New Roman" w:cs="Times New Roman"/>
                <w:sz w:val="24"/>
                <w:szCs w:val="24"/>
                <w:lang w:eastAsia="uk-UA"/>
              </w:rPr>
            </w:pPr>
            <w:r w:rsidRPr="0035389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w:t>
            </w:r>
            <w:proofErr w:type="spellStart"/>
            <w:r w:rsidRPr="00353892">
              <w:rPr>
                <w:rFonts w:ascii="Times New Roman" w:hAnsi="Times New Roman" w:cs="Times New Roman"/>
                <w:sz w:val="24"/>
                <w:szCs w:val="24"/>
                <w:lang w:eastAsia="uk-UA"/>
              </w:rPr>
              <w:t>Р.Труханського</w:t>
            </w:r>
            <w:proofErr w:type="spellEnd"/>
            <w:r w:rsidRPr="00353892">
              <w:rPr>
                <w:rFonts w:ascii="Times New Roman" w:hAnsi="Times New Roman" w:cs="Times New Roman"/>
                <w:sz w:val="24"/>
                <w:szCs w:val="24"/>
                <w:lang w:eastAsia="uk-UA"/>
              </w:rPr>
              <w:t xml:space="preserve">, 7  в м. Новий Розділ з метою надання її безоплатно у власність </w:t>
            </w:r>
            <w:proofErr w:type="spellStart"/>
            <w:r w:rsidRPr="00353892">
              <w:rPr>
                <w:rFonts w:ascii="Times New Roman" w:hAnsi="Times New Roman" w:cs="Times New Roman"/>
                <w:sz w:val="24"/>
                <w:szCs w:val="24"/>
                <w:lang w:eastAsia="uk-UA"/>
              </w:rPr>
              <w:t>Мончаку</w:t>
            </w:r>
            <w:proofErr w:type="spellEnd"/>
            <w:r w:rsidRPr="00353892">
              <w:rPr>
                <w:rFonts w:ascii="Times New Roman" w:hAnsi="Times New Roman" w:cs="Times New Roman"/>
                <w:sz w:val="24"/>
                <w:szCs w:val="24"/>
                <w:lang w:eastAsia="uk-UA"/>
              </w:rPr>
              <w:t xml:space="preserve"> Тарасу Миколайовичу</w:t>
            </w:r>
          </w:p>
        </w:tc>
        <w:tc>
          <w:tcPr>
            <w:tcW w:w="1559"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16.03.2020</w:t>
            </w:r>
          </w:p>
        </w:tc>
        <w:tc>
          <w:tcPr>
            <w:tcW w:w="2977" w:type="dxa"/>
            <w:shd w:val="clear" w:color="auto" w:fill="FFFFFF" w:themeFill="background1"/>
            <w:vAlign w:val="center"/>
          </w:tcPr>
          <w:p w:rsidR="0083163F" w:rsidRDefault="00353892" w:rsidP="00351618">
            <w:pPr>
              <w:jc w:val="both"/>
              <w:rPr>
                <w:rFonts w:ascii="Times New Roman" w:hAnsi="Times New Roman" w:cs="Times New Roman"/>
                <w:sz w:val="24"/>
                <w:szCs w:val="24"/>
              </w:rPr>
            </w:pPr>
            <w:proofErr w:type="spellStart"/>
            <w:r>
              <w:rPr>
                <w:rFonts w:ascii="Times New Roman" w:hAnsi="Times New Roman" w:cs="Times New Roman"/>
                <w:sz w:val="24"/>
                <w:szCs w:val="24"/>
              </w:rPr>
              <w:t>Гладьо</w:t>
            </w:r>
            <w:proofErr w:type="spellEnd"/>
            <w:r>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83163F" w:rsidRPr="00DF0D99" w:rsidTr="00353892">
        <w:tc>
          <w:tcPr>
            <w:tcW w:w="425" w:type="dxa"/>
            <w:shd w:val="clear" w:color="auto" w:fill="FFFFFF" w:themeFill="background1"/>
            <w:vAlign w:val="center"/>
          </w:tcPr>
          <w:p w:rsidR="0083163F" w:rsidRPr="00DF0D99" w:rsidRDefault="0083163F" w:rsidP="00351618">
            <w:pPr>
              <w:pStyle w:val="a6"/>
              <w:numPr>
                <w:ilvl w:val="0"/>
                <w:numId w:val="2"/>
              </w:numPr>
              <w:ind w:left="0" w:firstLine="0"/>
              <w:jc w:val="both"/>
              <w:rPr>
                <w:rFonts w:ascii="Times New Roman" w:hAnsi="Times New Roman"/>
                <w:sz w:val="24"/>
                <w:szCs w:val="24"/>
                <w:lang w:val="uk-UA"/>
              </w:rPr>
            </w:pPr>
            <w:r>
              <w:rPr>
                <w:rFonts w:ascii="Times New Roman" w:hAnsi="Times New Roman"/>
                <w:sz w:val="24"/>
                <w:szCs w:val="24"/>
                <w:lang w:val="uk-UA"/>
              </w:rPr>
              <w:t>Й</w:t>
            </w:r>
          </w:p>
        </w:tc>
        <w:tc>
          <w:tcPr>
            <w:tcW w:w="850"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lang w:val="ru-RU"/>
              </w:rPr>
            </w:pPr>
            <w:r w:rsidRPr="00353892">
              <w:rPr>
                <w:rFonts w:ascii="Times New Roman" w:hAnsi="Times New Roman" w:cs="Times New Roman"/>
                <w:color w:val="000000" w:themeColor="text1"/>
                <w:sz w:val="24"/>
                <w:szCs w:val="24"/>
                <w:lang w:val="ru-RU"/>
              </w:rPr>
              <w:t>1310</w:t>
            </w:r>
          </w:p>
        </w:tc>
        <w:tc>
          <w:tcPr>
            <w:tcW w:w="5388" w:type="dxa"/>
            <w:shd w:val="clear" w:color="auto" w:fill="FFFFFF" w:themeFill="background1"/>
            <w:vAlign w:val="center"/>
          </w:tcPr>
          <w:p w:rsidR="0083163F" w:rsidRPr="00353892" w:rsidRDefault="0083163F" w:rsidP="00C80452">
            <w:pPr>
              <w:tabs>
                <w:tab w:val="left" w:pos="5180"/>
              </w:tabs>
              <w:ind w:right="44"/>
              <w:jc w:val="both"/>
              <w:rPr>
                <w:rFonts w:ascii="Times New Roman" w:hAnsi="Times New Roman" w:cs="Times New Roman"/>
                <w:sz w:val="24"/>
                <w:szCs w:val="24"/>
                <w:lang w:eastAsia="uk-UA"/>
              </w:rPr>
            </w:pPr>
            <w:r w:rsidRPr="00353892">
              <w:rPr>
                <w:rFonts w:ascii="Times New Roman" w:hAnsi="Times New Roman" w:cs="Times New Roman"/>
                <w:sz w:val="24"/>
                <w:szCs w:val="24"/>
                <w:lang w:eastAsia="uk-UA"/>
              </w:rPr>
              <w:t xml:space="preserve">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по вул. </w:t>
            </w:r>
            <w:proofErr w:type="spellStart"/>
            <w:r w:rsidRPr="00353892">
              <w:rPr>
                <w:rFonts w:ascii="Times New Roman" w:hAnsi="Times New Roman" w:cs="Times New Roman"/>
                <w:sz w:val="24"/>
                <w:szCs w:val="24"/>
                <w:lang w:eastAsia="uk-UA"/>
              </w:rPr>
              <w:t>Р.Труханського</w:t>
            </w:r>
            <w:proofErr w:type="spellEnd"/>
            <w:r w:rsidRPr="00353892">
              <w:rPr>
                <w:rFonts w:ascii="Times New Roman" w:hAnsi="Times New Roman" w:cs="Times New Roman"/>
                <w:sz w:val="24"/>
                <w:szCs w:val="24"/>
                <w:lang w:eastAsia="uk-UA"/>
              </w:rPr>
              <w:t xml:space="preserve">, 16  в м. Новий Розділ з метою надання  безоплатно у власність </w:t>
            </w:r>
            <w:proofErr w:type="spellStart"/>
            <w:r w:rsidRPr="00353892">
              <w:rPr>
                <w:rFonts w:ascii="Times New Roman" w:hAnsi="Times New Roman" w:cs="Times New Roman"/>
                <w:sz w:val="24"/>
                <w:szCs w:val="24"/>
                <w:lang w:eastAsia="uk-UA"/>
              </w:rPr>
              <w:t>Саф'янику</w:t>
            </w:r>
            <w:proofErr w:type="spellEnd"/>
            <w:r w:rsidRPr="00353892">
              <w:rPr>
                <w:rFonts w:ascii="Times New Roman" w:hAnsi="Times New Roman" w:cs="Times New Roman"/>
                <w:sz w:val="24"/>
                <w:szCs w:val="24"/>
                <w:lang w:eastAsia="uk-UA"/>
              </w:rPr>
              <w:t xml:space="preserve"> Андрію Миколайовичу</w:t>
            </w:r>
          </w:p>
        </w:tc>
        <w:tc>
          <w:tcPr>
            <w:tcW w:w="1559" w:type="dxa"/>
            <w:shd w:val="clear" w:color="auto" w:fill="FFFFFF" w:themeFill="background1"/>
            <w:vAlign w:val="center"/>
          </w:tcPr>
          <w:p w:rsidR="0083163F" w:rsidRPr="00353892" w:rsidRDefault="0083163F" w:rsidP="00C80452">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16.03.2020</w:t>
            </w:r>
          </w:p>
        </w:tc>
        <w:tc>
          <w:tcPr>
            <w:tcW w:w="2977" w:type="dxa"/>
            <w:shd w:val="clear" w:color="auto" w:fill="FFFFFF" w:themeFill="background1"/>
            <w:vAlign w:val="center"/>
          </w:tcPr>
          <w:p w:rsidR="0083163F" w:rsidRDefault="00353892" w:rsidP="00351618">
            <w:pPr>
              <w:jc w:val="both"/>
              <w:rPr>
                <w:rFonts w:ascii="Times New Roman" w:hAnsi="Times New Roman" w:cs="Times New Roman"/>
                <w:sz w:val="24"/>
                <w:szCs w:val="24"/>
              </w:rPr>
            </w:pPr>
            <w:proofErr w:type="spellStart"/>
            <w:r>
              <w:rPr>
                <w:rFonts w:ascii="Times New Roman" w:hAnsi="Times New Roman" w:cs="Times New Roman"/>
                <w:sz w:val="24"/>
                <w:szCs w:val="24"/>
              </w:rPr>
              <w:t>Гладьо</w:t>
            </w:r>
            <w:proofErr w:type="spellEnd"/>
            <w:r>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353892" w:rsidRPr="00DF0D99" w:rsidTr="00353892">
        <w:tc>
          <w:tcPr>
            <w:tcW w:w="425" w:type="dxa"/>
            <w:shd w:val="clear" w:color="auto" w:fill="FFFFFF" w:themeFill="background1"/>
            <w:vAlign w:val="center"/>
          </w:tcPr>
          <w:p w:rsidR="00353892" w:rsidRPr="00DF0D99" w:rsidRDefault="00353892" w:rsidP="00194DC3">
            <w:pPr>
              <w:pStyle w:val="a6"/>
              <w:numPr>
                <w:ilvl w:val="0"/>
                <w:numId w:val="2"/>
              </w:numPr>
              <w:ind w:left="0" w:firstLine="0"/>
              <w:jc w:val="both"/>
              <w:rPr>
                <w:rFonts w:ascii="Times New Roman" w:hAnsi="Times New Roman"/>
                <w:sz w:val="24"/>
                <w:szCs w:val="24"/>
                <w:lang w:val="uk-UA"/>
              </w:rPr>
            </w:pPr>
          </w:p>
        </w:tc>
        <w:tc>
          <w:tcPr>
            <w:tcW w:w="850" w:type="dxa"/>
            <w:shd w:val="clear" w:color="auto" w:fill="FFFFFF" w:themeFill="background1"/>
            <w:vAlign w:val="center"/>
          </w:tcPr>
          <w:p w:rsidR="00353892" w:rsidRPr="00353892" w:rsidRDefault="00353892" w:rsidP="00194DC3">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1308</w:t>
            </w:r>
          </w:p>
        </w:tc>
        <w:tc>
          <w:tcPr>
            <w:tcW w:w="5388" w:type="dxa"/>
            <w:shd w:val="clear" w:color="auto" w:fill="FFFFFF" w:themeFill="background1"/>
            <w:vAlign w:val="center"/>
          </w:tcPr>
          <w:p w:rsidR="00353892" w:rsidRPr="00353892" w:rsidRDefault="00353892" w:rsidP="00353892">
            <w:pPr>
              <w:ind w:left="33"/>
              <w:jc w:val="both"/>
              <w:rPr>
                <w:rFonts w:ascii="Times New Roman" w:hAnsi="Times New Roman" w:cs="Times New Roman"/>
                <w:bCs/>
                <w:sz w:val="24"/>
                <w:szCs w:val="24"/>
                <w:lang w:eastAsia="ru-RU"/>
              </w:rPr>
            </w:pPr>
            <w:r w:rsidRPr="00353892">
              <w:rPr>
                <w:rFonts w:ascii="Times New Roman" w:hAnsi="Times New Roman" w:cs="Times New Roman"/>
                <w:bCs/>
                <w:sz w:val="24"/>
                <w:szCs w:val="24"/>
              </w:rPr>
              <w:t xml:space="preserve">Про визначення переліку земельних ділянок для підготовки лотів  для  продажу  у власність земельної ділянки на земельних торгах у формі аукціону та надання дозволу на виготовлення  </w:t>
            </w:r>
            <w:r w:rsidRPr="00353892">
              <w:rPr>
                <w:rFonts w:ascii="Times New Roman" w:hAnsi="Times New Roman" w:cs="Times New Roman"/>
                <w:sz w:val="24"/>
                <w:szCs w:val="24"/>
              </w:rPr>
              <w:t>відповідної документації</w:t>
            </w:r>
          </w:p>
        </w:tc>
        <w:tc>
          <w:tcPr>
            <w:tcW w:w="1559" w:type="dxa"/>
            <w:shd w:val="clear" w:color="auto" w:fill="FFFFFF" w:themeFill="background1"/>
            <w:vAlign w:val="center"/>
          </w:tcPr>
          <w:p w:rsidR="00353892" w:rsidRPr="00353892" w:rsidRDefault="00353892" w:rsidP="00194DC3">
            <w:pPr>
              <w:jc w:val="both"/>
              <w:rPr>
                <w:rFonts w:ascii="Times New Roman" w:hAnsi="Times New Roman" w:cs="Times New Roman"/>
                <w:color w:val="000000" w:themeColor="text1"/>
                <w:sz w:val="24"/>
                <w:szCs w:val="24"/>
              </w:rPr>
            </w:pPr>
            <w:r w:rsidRPr="00353892">
              <w:rPr>
                <w:rFonts w:ascii="Times New Roman" w:hAnsi="Times New Roman" w:cs="Times New Roman"/>
                <w:color w:val="000000" w:themeColor="text1"/>
                <w:sz w:val="24"/>
                <w:szCs w:val="24"/>
              </w:rPr>
              <w:t>16.03.2020</w:t>
            </w:r>
          </w:p>
        </w:tc>
        <w:tc>
          <w:tcPr>
            <w:tcW w:w="2977" w:type="dxa"/>
            <w:shd w:val="clear" w:color="auto" w:fill="FFFFFF" w:themeFill="background1"/>
            <w:vAlign w:val="center"/>
          </w:tcPr>
          <w:p w:rsidR="00353892" w:rsidRDefault="00353892" w:rsidP="00194DC3">
            <w:pPr>
              <w:jc w:val="both"/>
              <w:rPr>
                <w:rFonts w:ascii="Times New Roman" w:hAnsi="Times New Roman" w:cs="Times New Roman"/>
                <w:sz w:val="24"/>
                <w:szCs w:val="24"/>
              </w:rPr>
            </w:pPr>
            <w:proofErr w:type="spellStart"/>
            <w:r>
              <w:rPr>
                <w:rFonts w:ascii="Times New Roman" w:hAnsi="Times New Roman" w:cs="Times New Roman"/>
                <w:sz w:val="24"/>
                <w:szCs w:val="24"/>
              </w:rPr>
              <w:t>Гладьо</w:t>
            </w:r>
            <w:proofErr w:type="spellEnd"/>
            <w:r>
              <w:rPr>
                <w:rFonts w:ascii="Times New Roman" w:hAnsi="Times New Roman" w:cs="Times New Roman"/>
                <w:sz w:val="24"/>
                <w:szCs w:val="24"/>
              </w:rPr>
              <w:t xml:space="preserve"> Г.Я. – головний спеціаліст із земельних питань відділу містобудування та архітектури</w:t>
            </w:r>
          </w:p>
        </w:tc>
      </w:tr>
      <w:tr w:rsidR="0083163F" w:rsidRPr="00DF0D99" w:rsidTr="00016348">
        <w:tc>
          <w:tcPr>
            <w:tcW w:w="425" w:type="dxa"/>
            <w:shd w:val="clear" w:color="auto" w:fill="auto"/>
            <w:vAlign w:val="center"/>
          </w:tcPr>
          <w:p w:rsidR="0083163F" w:rsidRPr="00DF0D99" w:rsidRDefault="0083163F" w:rsidP="00C80452">
            <w:pPr>
              <w:pStyle w:val="a6"/>
              <w:numPr>
                <w:ilvl w:val="0"/>
                <w:numId w:val="2"/>
              </w:numPr>
              <w:ind w:left="0" w:firstLine="0"/>
              <w:jc w:val="both"/>
              <w:rPr>
                <w:rFonts w:ascii="Times New Roman" w:hAnsi="Times New Roman"/>
                <w:sz w:val="24"/>
                <w:szCs w:val="24"/>
                <w:lang w:val="uk-UA"/>
              </w:rPr>
            </w:pPr>
          </w:p>
        </w:tc>
        <w:tc>
          <w:tcPr>
            <w:tcW w:w="850" w:type="dxa"/>
            <w:shd w:val="clear" w:color="auto" w:fill="auto"/>
            <w:vAlign w:val="center"/>
          </w:tcPr>
          <w:p w:rsidR="0083163F" w:rsidRPr="00353892" w:rsidRDefault="00016348" w:rsidP="00C8045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1314</w:t>
            </w:r>
          </w:p>
        </w:tc>
        <w:tc>
          <w:tcPr>
            <w:tcW w:w="5388" w:type="dxa"/>
            <w:shd w:val="clear" w:color="auto" w:fill="auto"/>
            <w:vAlign w:val="center"/>
          </w:tcPr>
          <w:p w:rsidR="0083163F" w:rsidRPr="00353892" w:rsidRDefault="0083163F" w:rsidP="00C80452">
            <w:pPr>
              <w:jc w:val="both"/>
              <w:rPr>
                <w:rFonts w:ascii="Times New Roman" w:hAnsi="Times New Roman" w:cs="Times New Roman"/>
                <w:sz w:val="24"/>
                <w:szCs w:val="24"/>
              </w:rPr>
            </w:pPr>
            <w:r w:rsidRPr="00353892">
              <w:rPr>
                <w:rFonts w:ascii="Times New Roman" w:hAnsi="Times New Roman" w:cs="Times New Roman"/>
                <w:sz w:val="24"/>
                <w:szCs w:val="24"/>
              </w:rPr>
              <w:t>Про внесення змін до структури Новороздільської міської ради</w:t>
            </w:r>
          </w:p>
        </w:tc>
        <w:tc>
          <w:tcPr>
            <w:tcW w:w="1559" w:type="dxa"/>
            <w:shd w:val="clear" w:color="auto" w:fill="auto"/>
            <w:vAlign w:val="center"/>
          </w:tcPr>
          <w:p w:rsidR="0083163F" w:rsidRPr="00353892" w:rsidRDefault="00016348" w:rsidP="00C8045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18.03.2020</w:t>
            </w:r>
          </w:p>
        </w:tc>
        <w:tc>
          <w:tcPr>
            <w:tcW w:w="2977" w:type="dxa"/>
            <w:shd w:val="clear" w:color="auto" w:fill="auto"/>
            <w:vAlign w:val="center"/>
          </w:tcPr>
          <w:p w:rsidR="0083163F" w:rsidRDefault="0083163F" w:rsidP="00C80452">
            <w:pPr>
              <w:jc w:val="both"/>
              <w:rPr>
                <w:rFonts w:ascii="Times New Roman" w:hAnsi="Times New Roman" w:cs="Times New Roman"/>
                <w:sz w:val="24"/>
                <w:szCs w:val="24"/>
              </w:rPr>
            </w:pPr>
            <w:r>
              <w:rPr>
                <w:rFonts w:ascii="Times New Roman" w:hAnsi="Times New Roman" w:cs="Times New Roman"/>
                <w:sz w:val="24"/>
                <w:szCs w:val="24"/>
              </w:rPr>
              <w:t>Кравець І.Д. – секретар ради, Колінко Н.П. – головний бухгалтер</w:t>
            </w:r>
          </w:p>
        </w:tc>
      </w:tr>
      <w:tr w:rsidR="00AC136E" w:rsidRPr="00F22F69" w:rsidTr="00016348">
        <w:tc>
          <w:tcPr>
            <w:tcW w:w="425" w:type="dxa"/>
            <w:shd w:val="clear" w:color="auto" w:fill="auto"/>
            <w:vAlign w:val="center"/>
          </w:tcPr>
          <w:p w:rsidR="00AC136E" w:rsidRPr="00F22F69" w:rsidRDefault="00AC136E" w:rsidP="00C80452">
            <w:pPr>
              <w:pStyle w:val="a6"/>
              <w:numPr>
                <w:ilvl w:val="0"/>
                <w:numId w:val="2"/>
              </w:numPr>
              <w:ind w:left="0" w:firstLine="0"/>
              <w:jc w:val="both"/>
              <w:rPr>
                <w:rFonts w:ascii="Times New Roman" w:hAnsi="Times New Roman"/>
                <w:color w:val="000000" w:themeColor="text1"/>
                <w:sz w:val="24"/>
                <w:szCs w:val="24"/>
                <w:lang w:val="uk-UA"/>
              </w:rPr>
            </w:pPr>
          </w:p>
        </w:tc>
        <w:tc>
          <w:tcPr>
            <w:tcW w:w="850" w:type="dxa"/>
            <w:shd w:val="clear" w:color="auto" w:fill="auto"/>
            <w:vAlign w:val="center"/>
          </w:tcPr>
          <w:p w:rsidR="00AC136E" w:rsidRPr="00F22F69" w:rsidRDefault="00C122BA" w:rsidP="00C80452">
            <w:pPr>
              <w:jc w:val="both"/>
              <w:rPr>
                <w:rFonts w:ascii="Times New Roman" w:hAnsi="Times New Roman" w:cs="Times New Roman"/>
                <w:color w:val="000000" w:themeColor="text1"/>
                <w:sz w:val="24"/>
                <w:szCs w:val="24"/>
              </w:rPr>
            </w:pPr>
            <w:r w:rsidRPr="00F22F69">
              <w:rPr>
                <w:rFonts w:ascii="Times New Roman" w:hAnsi="Times New Roman" w:cs="Times New Roman"/>
                <w:color w:val="000000" w:themeColor="text1"/>
                <w:sz w:val="24"/>
                <w:szCs w:val="24"/>
              </w:rPr>
              <w:t>1316</w:t>
            </w:r>
          </w:p>
        </w:tc>
        <w:tc>
          <w:tcPr>
            <w:tcW w:w="5388" w:type="dxa"/>
            <w:shd w:val="clear" w:color="auto" w:fill="auto"/>
            <w:vAlign w:val="center"/>
          </w:tcPr>
          <w:p w:rsidR="00AC136E" w:rsidRPr="00F22F69" w:rsidRDefault="00F22F69" w:rsidP="00F22F69">
            <w:pPr>
              <w:tabs>
                <w:tab w:val="left" w:pos="5385"/>
              </w:tabs>
              <w:jc w:val="both"/>
              <w:rPr>
                <w:rFonts w:ascii="Times New Roman" w:eastAsia="MS Mincho" w:hAnsi="Times New Roman" w:cs="Times New Roman"/>
                <w:bCs/>
                <w:color w:val="000000" w:themeColor="text1"/>
                <w:kern w:val="32"/>
                <w:sz w:val="24"/>
                <w:szCs w:val="24"/>
              </w:rPr>
            </w:pPr>
            <w:r w:rsidRPr="00F22F69">
              <w:rPr>
                <w:rFonts w:ascii="Times New Roman" w:hAnsi="Times New Roman" w:cs="Times New Roman"/>
                <w:color w:val="000000" w:themeColor="text1"/>
                <w:sz w:val="24"/>
                <w:szCs w:val="24"/>
              </w:rPr>
              <w:t>Про внесення змін до видів економічної діяльності</w:t>
            </w:r>
            <w:r w:rsidRPr="00F22F69">
              <w:rPr>
                <w:rFonts w:ascii="Times New Roman" w:eastAsia="MS Mincho" w:hAnsi="Times New Roman" w:cs="Times New Roman"/>
                <w:bCs/>
                <w:color w:val="000000" w:themeColor="text1"/>
                <w:kern w:val="32"/>
                <w:sz w:val="24"/>
                <w:szCs w:val="24"/>
              </w:rPr>
              <w:t xml:space="preserve">  Новороздільської ЗОШ І-ІІІ ступенів №</w:t>
            </w:r>
            <w:r w:rsidRPr="00F22F69">
              <w:rPr>
                <w:rFonts w:ascii="Times New Roman" w:eastAsia="MS Mincho" w:hAnsi="Times New Roman" w:cs="Times New Roman"/>
                <w:bCs/>
                <w:color w:val="000000" w:themeColor="text1"/>
                <w:kern w:val="32"/>
                <w:sz w:val="24"/>
                <w:szCs w:val="24"/>
              </w:rPr>
              <w:t xml:space="preserve"> </w:t>
            </w:r>
            <w:r w:rsidRPr="00F22F69">
              <w:rPr>
                <w:rFonts w:ascii="Times New Roman" w:eastAsia="MS Mincho" w:hAnsi="Times New Roman" w:cs="Times New Roman"/>
                <w:bCs/>
                <w:color w:val="000000" w:themeColor="text1"/>
                <w:kern w:val="32"/>
                <w:sz w:val="24"/>
                <w:szCs w:val="24"/>
              </w:rPr>
              <w:t>2</w:t>
            </w:r>
          </w:p>
        </w:tc>
        <w:tc>
          <w:tcPr>
            <w:tcW w:w="1559" w:type="dxa"/>
            <w:shd w:val="clear" w:color="auto" w:fill="auto"/>
            <w:vAlign w:val="center"/>
          </w:tcPr>
          <w:p w:rsidR="00AC136E" w:rsidRPr="00F22F69" w:rsidRDefault="00C122BA" w:rsidP="00C80452">
            <w:pPr>
              <w:jc w:val="both"/>
              <w:rPr>
                <w:rFonts w:ascii="Times New Roman" w:hAnsi="Times New Roman" w:cs="Times New Roman"/>
                <w:color w:val="000000" w:themeColor="text1"/>
                <w:sz w:val="24"/>
                <w:szCs w:val="24"/>
              </w:rPr>
            </w:pPr>
            <w:r w:rsidRPr="00F22F69">
              <w:rPr>
                <w:rFonts w:ascii="Times New Roman" w:hAnsi="Times New Roman" w:cs="Times New Roman"/>
                <w:color w:val="000000" w:themeColor="text1"/>
                <w:sz w:val="24"/>
                <w:szCs w:val="24"/>
              </w:rPr>
              <w:t>19.03.2020</w:t>
            </w:r>
          </w:p>
        </w:tc>
        <w:tc>
          <w:tcPr>
            <w:tcW w:w="2977" w:type="dxa"/>
            <w:shd w:val="clear" w:color="auto" w:fill="auto"/>
            <w:vAlign w:val="center"/>
          </w:tcPr>
          <w:p w:rsidR="00AC136E" w:rsidRPr="00F22F69" w:rsidRDefault="00AC136E" w:rsidP="00C80452">
            <w:pPr>
              <w:jc w:val="both"/>
              <w:rPr>
                <w:rFonts w:ascii="Times New Roman" w:hAnsi="Times New Roman" w:cs="Times New Roman"/>
                <w:color w:val="000000" w:themeColor="text1"/>
                <w:sz w:val="24"/>
                <w:szCs w:val="24"/>
              </w:rPr>
            </w:pPr>
            <w:proofErr w:type="spellStart"/>
            <w:r w:rsidRPr="00F22F69">
              <w:rPr>
                <w:rFonts w:ascii="Times New Roman" w:hAnsi="Times New Roman" w:cs="Times New Roman"/>
                <w:color w:val="000000" w:themeColor="text1"/>
                <w:sz w:val="24"/>
                <w:szCs w:val="24"/>
              </w:rPr>
              <w:t>Панчишин</w:t>
            </w:r>
            <w:proofErr w:type="spellEnd"/>
            <w:r w:rsidRPr="00F22F69">
              <w:rPr>
                <w:rFonts w:ascii="Times New Roman" w:hAnsi="Times New Roman" w:cs="Times New Roman"/>
                <w:color w:val="000000" w:themeColor="text1"/>
                <w:sz w:val="24"/>
                <w:szCs w:val="24"/>
              </w:rPr>
              <w:t xml:space="preserve"> Г.Ю. – начальник відділу освіти</w:t>
            </w:r>
          </w:p>
        </w:tc>
      </w:tr>
      <w:tr w:rsidR="00DF0D99" w:rsidRPr="003F3F58" w:rsidTr="008D396A">
        <w:tc>
          <w:tcPr>
            <w:tcW w:w="425" w:type="dxa"/>
            <w:shd w:val="clear" w:color="auto" w:fill="FFFFFF" w:themeFill="background1"/>
            <w:vAlign w:val="center"/>
          </w:tcPr>
          <w:p w:rsidR="00DF0D99" w:rsidRPr="003F3F58" w:rsidRDefault="00DF0D99" w:rsidP="003F3F58">
            <w:pPr>
              <w:pStyle w:val="a6"/>
              <w:numPr>
                <w:ilvl w:val="0"/>
                <w:numId w:val="2"/>
              </w:numPr>
              <w:ind w:left="0" w:firstLine="0"/>
              <w:jc w:val="both"/>
              <w:rPr>
                <w:rFonts w:ascii="Times New Roman" w:hAnsi="Times New Roman"/>
                <w:sz w:val="24"/>
                <w:szCs w:val="24"/>
              </w:rPr>
            </w:pPr>
          </w:p>
        </w:tc>
        <w:tc>
          <w:tcPr>
            <w:tcW w:w="10774" w:type="dxa"/>
            <w:gridSpan w:val="4"/>
            <w:shd w:val="clear" w:color="auto" w:fill="FFFFFF" w:themeFill="background1"/>
            <w:vAlign w:val="center"/>
          </w:tcPr>
          <w:p w:rsidR="00DF0D99" w:rsidRPr="003F3F58" w:rsidRDefault="00DF0D99" w:rsidP="003F3F58">
            <w:pPr>
              <w:jc w:val="both"/>
              <w:rPr>
                <w:rFonts w:ascii="Times New Roman" w:hAnsi="Times New Roman" w:cs="Times New Roman"/>
                <w:sz w:val="24"/>
                <w:szCs w:val="24"/>
              </w:rPr>
            </w:pPr>
            <w:r w:rsidRPr="003F3F58">
              <w:rPr>
                <w:rFonts w:ascii="Times New Roman" w:hAnsi="Times New Roman" w:cs="Times New Roman"/>
                <w:sz w:val="24"/>
                <w:szCs w:val="24"/>
              </w:rPr>
              <w:t>Різне</w:t>
            </w:r>
          </w:p>
        </w:tc>
      </w:tr>
    </w:tbl>
    <w:p w:rsidR="003F3F58" w:rsidRDefault="003F3F58" w:rsidP="003F3F58">
      <w:pPr>
        <w:rPr>
          <w:rFonts w:ascii="Times New Roman" w:hAnsi="Times New Roman" w:cs="Times New Roman"/>
          <w:b/>
          <w:i/>
          <w:sz w:val="24"/>
          <w:szCs w:val="24"/>
        </w:rPr>
      </w:pPr>
    </w:p>
    <w:p w:rsidR="00821C2A" w:rsidRPr="00821C2A" w:rsidRDefault="00821C2A" w:rsidP="003F3F58">
      <w:pPr>
        <w:rPr>
          <w:rFonts w:ascii="Times New Roman" w:hAnsi="Times New Roman" w:cs="Times New Roman"/>
          <w:b/>
          <w:i/>
          <w:sz w:val="24"/>
          <w:szCs w:val="24"/>
        </w:rPr>
      </w:pPr>
    </w:p>
    <w:p w:rsidR="00821C2A" w:rsidRPr="00821C2A" w:rsidRDefault="00821C2A" w:rsidP="00821C2A">
      <w:pPr>
        <w:ind w:left="360"/>
        <w:rPr>
          <w:rFonts w:ascii="Times New Roman" w:hAnsi="Times New Roman"/>
          <w:b/>
          <w:i/>
          <w:sz w:val="24"/>
          <w:szCs w:val="24"/>
        </w:rPr>
      </w:pPr>
      <w:bookmarkStart w:id="0" w:name="_GoBack"/>
      <w:bookmarkEnd w:id="0"/>
    </w:p>
    <w:sectPr w:rsidR="00821C2A" w:rsidRPr="00821C2A" w:rsidSect="006673D9">
      <w:footnotePr>
        <w:numFmt w:val="chicago"/>
        <w:numRestart w:val="eachPage"/>
      </w:footnotePr>
      <w:pgSz w:w="11909" w:h="16834"/>
      <w:pgMar w:top="720" w:right="710" w:bottom="357" w:left="7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F0" w:rsidRDefault="003518F0" w:rsidP="00981E67">
      <w:r>
        <w:separator/>
      </w:r>
    </w:p>
  </w:endnote>
  <w:endnote w:type="continuationSeparator" w:id="0">
    <w:p w:rsidR="003518F0" w:rsidRDefault="003518F0"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charset w:val="CC"/>
    <w:family w:val="swiss"/>
    <w:pitch w:val="variable"/>
    <w:sig w:usb0="20007A87" w:usb1="80000000" w:usb2="00000008"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F0" w:rsidRDefault="003518F0" w:rsidP="00981E67">
      <w:r>
        <w:separator/>
      </w:r>
    </w:p>
  </w:footnote>
  <w:footnote w:type="continuationSeparator" w:id="0">
    <w:p w:rsidR="003518F0" w:rsidRDefault="003518F0"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4415F84"/>
    <w:multiLevelType w:val="hybridMultilevel"/>
    <w:tmpl w:val="11B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04CB1492"/>
    <w:multiLevelType w:val="multilevel"/>
    <w:tmpl w:val="B87611B6"/>
    <w:styleLink w:val="WW8Num6"/>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4CB1C18"/>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7">
    <w:nsid w:val="05041F05"/>
    <w:multiLevelType w:val="multilevel"/>
    <w:tmpl w:val="86EA5C4E"/>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97F0A78"/>
    <w:multiLevelType w:val="hybridMultilevel"/>
    <w:tmpl w:val="9450564A"/>
    <w:lvl w:ilvl="0" w:tplc="04220001">
      <w:start w:val="1"/>
      <w:numFmt w:val="bullet"/>
      <w:lvlText w:val=""/>
      <w:lvlJc w:val="left"/>
      <w:pPr>
        <w:ind w:left="1111" w:hanging="360"/>
      </w:pPr>
      <w:rPr>
        <w:rFonts w:ascii="Symbol" w:hAnsi="Symbol" w:hint="default"/>
      </w:rPr>
    </w:lvl>
    <w:lvl w:ilvl="1" w:tplc="04220003" w:tentative="1">
      <w:start w:val="1"/>
      <w:numFmt w:val="bullet"/>
      <w:lvlText w:val="o"/>
      <w:lvlJc w:val="left"/>
      <w:pPr>
        <w:ind w:left="1831" w:hanging="360"/>
      </w:pPr>
      <w:rPr>
        <w:rFonts w:ascii="Courier New" w:hAnsi="Courier New" w:cs="Courier New" w:hint="default"/>
      </w:rPr>
    </w:lvl>
    <w:lvl w:ilvl="2" w:tplc="04220005" w:tentative="1">
      <w:start w:val="1"/>
      <w:numFmt w:val="bullet"/>
      <w:lvlText w:val=""/>
      <w:lvlJc w:val="left"/>
      <w:pPr>
        <w:ind w:left="2551" w:hanging="360"/>
      </w:pPr>
      <w:rPr>
        <w:rFonts w:ascii="Wingdings" w:hAnsi="Wingdings" w:hint="default"/>
      </w:rPr>
    </w:lvl>
    <w:lvl w:ilvl="3" w:tplc="04220001" w:tentative="1">
      <w:start w:val="1"/>
      <w:numFmt w:val="bullet"/>
      <w:lvlText w:val=""/>
      <w:lvlJc w:val="left"/>
      <w:pPr>
        <w:ind w:left="3271" w:hanging="360"/>
      </w:pPr>
      <w:rPr>
        <w:rFonts w:ascii="Symbol" w:hAnsi="Symbol" w:hint="default"/>
      </w:rPr>
    </w:lvl>
    <w:lvl w:ilvl="4" w:tplc="04220003" w:tentative="1">
      <w:start w:val="1"/>
      <w:numFmt w:val="bullet"/>
      <w:lvlText w:val="o"/>
      <w:lvlJc w:val="left"/>
      <w:pPr>
        <w:ind w:left="3991" w:hanging="360"/>
      </w:pPr>
      <w:rPr>
        <w:rFonts w:ascii="Courier New" w:hAnsi="Courier New" w:cs="Courier New" w:hint="default"/>
      </w:rPr>
    </w:lvl>
    <w:lvl w:ilvl="5" w:tplc="04220005" w:tentative="1">
      <w:start w:val="1"/>
      <w:numFmt w:val="bullet"/>
      <w:lvlText w:val=""/>
      <w:lvlJc w:val="left"/>
      <w:pPr>
        <w:ind w:left="4711" w:hanging="360"/>
      </w:pPr>
      <w:rPr>
        <w:rFonts w:ascii="Wingdings" w:hAnsi="Wingdings" w:hint="default"/>
      </w:rPr>
    </w:lvl>
    <w:lvl w:ilvl="6" w:tplc="04220001" w:tentative="1">
      <w:start w:val="1"/>
      <w:numFmt w:val="bullet"/>
      <w:lvlText w:val=""/>
      <w:lvlJc w:val="left"/>
      <w:pPr>
        <w:ind w:left="5431" w:hanging="360"/>
      </w:pPr>
      <w:rPr>
        <w:rFonts w:ascii="Symbol" w:hAnsi="Symbol" w:hint="default"/>
      </w:rPr>
    </w:lvl>
    <w:lvl w:ilvl="7" w:tplc="04220003" w:tentative="1">
      <w:start w:val="1"/>
      <w:numFmt w:val="bullet"/>
      <w:lvlText w:val="o"/>
      <w:lvlJc w:val="left"/>
      <w:pPr>
        <w:ind w:left="6151" w:hanging="360"/>
      </w:pPr>
      <w:rPr>
        <w:rFonts w:ascii="Courier New" w:hAnsi="Courier New" w:cs="Courier New" w:hint="default"/>
      </w:rPr>
    </w:lvl>
    <w:lvl w:ilvl="8" w:tplc="04220005" w:tentative="1">
      <w:start w:val="1"/>
      <w:numFmt w:val="bullet"/>
      <w:lvlText w:val=""/>
      <w:lvlJc w:val="left"/>
      <w:pPr>
        <w:ind w:left="6871" w:hanging="360"/>
      </w:pPr>
      <w:rPr>
        <w:rFonts w:ascii="Wingdings" w:hAnsi="Wingdings" w:hint="default"/>
      </w:rPr>
    </w:lvl>
  </w:abstractNum>
  <w:abstractNum w:abstractNumId="9">
    <w:nsid w:val="0A32442B"/>
    <w:multiLevelType w:val="hybridMultilevel"/>
    <w:tmpl w:val="C5804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E03904"/>
    <w:multiLevelType w:val="hybridMultilevel"/>
    <w:tmpl w:val="D0945DC4"/>
    <w:lvl w:ilvl="0" w:tplc="30F46A8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1">
    <w:nsid w:val="15895189"/>
    <w:multiLevelType w:val="hybridMultilevel"/>
    <w:tmpl w:val="1D742D32"/>
    <w:lvl w:ilvl="0" w:tplc="31481C42">
      <w:start w:val="1"/>
      <w:numFmt w:val="decimal"/>
      <w:lvlText w:val="%1."/>
      <w:lvlJc w:val="left"/>
      <w:pPr>
        <w:ind w:left="720" w:hanging="360"/>
      </w:pPr>
      <w:rPr>
        <w:rFonts w:ascii="Times New Roman" w:eastAsia="Times New Roman" w:hAnsi="Times New Roman" w:cs="Times New Roman"/>
        <w:lang w:val="ru-RU"/>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1AB94EEB"/>
    <w:multiLevelType w:val="hybridMultilevel"/>
    <w:tmpl w:val="BF2CA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1E33F49"/>
    <w:multiLevelType w:val="hybridMultilevel"/>
    <w:tmpl w:val="49CC7070"/>
    <w:lvl w:ilvl="0" w:tplc="B7A8185A">
      <w:start w:val="1"/>
      <w:numFmt w:val="decimal"/>
      <w:lvlText w:val="%1."/>
      <w:lvlJc w:val="left"/>
      <w:pPr>
        <w:ind w:left="1005"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22C16D29"/>
    <w:multiLevelType w:val="multilevel"/>
    <w:tmpl w:val="3F7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141E36"/>
    <w:multiLevelType w:val="hybridMultilevel"/>
    <w:tmpl w:val="5CE40F92"/>
    <w:lvl w:ilvl="0" w:tplc="79927074">
      <w:start w:val="5"/>
      <w:numFmt w:val="bullet"/>
      <w:lvlText w:val="-"/>
      <w:lvlJc w:val="left"/>
      <w:pPr>
        <w:ind w:left="1113" w:hanging="360"/>
      </w:pPr>
      <w:rPr>
        <w:rFonts w:ascii="Times New Roman" w:eastAsia="Times New Roman" w:hAnsi="Times New Roman" w:cs="Times New Roman" w:hint="default"/>
      </w:rPr>
    </w:lvl>
    <w:lvl w:ilvl="1" w:tplc="04220003" w:tentative="1">
      <w:start w:val="1"/>
      <w:numFmt w:val="bullet"/>
      <w:lvlText w:val="o"/>
      <w:lvlJc w:val="left"/>
      <w:pPr>
        <w:ind w:left="1833" w:hanging="360"/>
      </w:pPr>
      <w:rPr>
        <w:rFonts w:ascii="Courier New" w:hAnsi="Courier New" w:cs="Courier New" w:hint="default"/>
      </w:rPr>
    </w:lvl>
    <w:lvl w:ilvl="2" w:tplc="04220005" w:tentative="1">
      <w:start w:val="1"/>
      <w:numFmt w:val="bullet"/>
      <w:lvlText w:val=""/>
      <w:lvlJc w:val="left"/>
      <w:pPr>
        <w:ind w:left="2553" w:hanging="360"/>
      </w:pPr>
      <w:rPr>
        <w:rFonts w:ascii="Wingdings" w:hAnsi="Wingdings" w:hint="default"/>
      </w:rPr>
    </w:lvl>
    <w:lvl w:ilvl="3" w:tplc="04220001" w:tentative="1">
      <w:start w:val="1"/>
      <w:numFmt w:val="bullet"/>
      <w:lvlText w:val=""/>
      <w:lvlJc w:val="left"/>
      <w:pPr>
        <w:ind w:left="3273" w:hanging="360"/>
      </w:pPr>
      <w:rPr>
        <w:rFonts w:ascii="Symbol" w:hAnsi="Symbol" w:hint="default"/>
      </w:rPr>
    </w:lvl>
    <w:lvl w:ilvl="4" w:tplc="04220003" w:tentative="1">
      <w:start w:val="1"/>
      <w:numFmt w:val="bullet"/>
      <w:lvlText w:val="o"/>
      <w:lvlJc w:val="left"/>
      <w:pPr>
        <w:ind w:left="3993" w:hanging="360"/>
      </w:pPr>
      <w:rPr>
        <w:rFonts w:ascii="Courier New" w:hAnsi="Courier New" w:cs="Courier New" w:hint="default"/>
      </w:rPr>
    </w:lvl>
    <w:lvl w:ilvl="5" w:tplc="04220005" w:tentative="1">
      <w:start w:val="1"/>
      <w:numFmt w:val="bullet"/>
      <w:lvlText w:val=""/>
      <w:lvlJc w:val="left"/>
      <w:pPr>
        <w:ind w:left="4713" w:hanging="360"/>
      </w:pPr>
      <w:rPr>
        <w:rFonts w:ascii="Wingdings" w:hAnsi="Wingdings" w:hint="default"/>
      </w:rPr>
    </w:lvl>
    <w:lvl w:ilvl="6" w:tplc="04220001" w:tentative="1">
      <w:start w:val="1"/>
      <w:numFmt w:val="bullet"/>
      <w:lvlText w:val=""/>
      <w:lvlJc w:val="left"/>
      <w:pPr>
        <w:ind w:left="5433" w:hanging="360"/>
      </w:pPr>
      <w:rPr>
        <w:rFonts w:ascii="Symbol" w:hAnsi="Symbol" w:hint="default"/>
      </w:rPr>
    </w:lvl>
    <w:lvl w:ilvl="7" w:tplc="04220003" w:tentative="1">
      <w:start w:val="1"/>
      <w:numFmt w:val="bullet"/>
      <w:lvlText w:val="o"/>
      <w:lvlJc w:val="left"/>
      <w:pPr>
        <w:ind w:left="6153" w:hanging="360"/>
      </w:pPr>
      <w:rPr>
        <w:rFonts w:ascii="Courier New" w:hAnsi="Courier New" w:cs="Courier New" w:hint="default"/>
      </w:rPr>
    </w:lvl>
    <w:lvl w:ilvl="8" w:tplc="04220005" w:tentative="1">
      <w:start w:val="1"/>
      <w:numFmt w:val="bullet"/>
      <w:lvlText w:val=""/>
      <w:lvlJc w:val="left"/>
      <w:pPr>
        <w:ind w:left="6873" w:hanging="360"/>
      </w:pPr>
      <w:rPr>
        <w:rFonts w:ascii="Wingdings" w:hAnsi="Wingdings" w:hint="default"/>
      </w:rPr>
    </w:lvl>
  </w:abstractNum>
  <w:abstractNum w:abstractNumId="17">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8">
    <w:nsid w:val="26845133"/>
    <w:multiLevelType w:val="hybridMultilevel"/>
    <w:tmpl w:val="DFF08790"/>
    <w:lvl w:ilvl="0" w:tplc="6BC4A94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nsid w:val="30C10E3C"/>
    <w:multiLevelType w:val="hybridMultilevel"/>
    <w:tmpl w:val="AC04AFBA"/>
    <w:lvl w:ilvl="0" w:tplc="0422000F">
      <w:start w:val="1"/>
      <w:numFmt w:val="decimal"/>
      <w:lvlText w:val="%1."/>
      <w:lvlJc w:val="left"/>
      <w:pPr>
        <w:ind w:left="64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21">
    <w:nsid w:val="358912E6"/>
    <w:multiLevelType w:val="multilevel"/>
    <w:tmpl w:val="B5BC707E"/>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359727D6"/>
    <w:multiLevelType w:val="hybridMultilevel"/>
    <w:tmpl w:val="DE6667FE"/>
    <w:lvl w:ilvl="0" w:tplc="79927074">
      <w:start w:val="5"/>
      <w:numFmt w:val="bullet"/>
      <w:lvlText w:val="-"/>
      <w:lvlJc w:val="left"/>
      <w:pPr>
        <w:ind w:left="1113" w:hanging="360"/>
      </w:pPr>
      <w:rPr>
        <w:rFonts w:ascii="Times New Roman" w:eastAsia="Times New Roman" w:hAnsi="Times New Roman" w:cs="Times New Roman" w:hint="default"/>
      </w:rPr>
    </w:lvl>
    <w:lvl w:ilvl="1" w:tplc="04220003" w:tentative="1">
      <w:start w:val="1"/>
      <w:numFmt w:val="bullet"/>
      <w:lvlText w:val="o"/>
      <w:lvlJc w:val="left"/>
      <w:pPr>
        <w:ind w:left="1833" w:hanging="360"/>
      </w:pPr>
      <w:rPr>
        <w:rFonts w:ascii="Courier New" w:hAnsi="Courier New" w:cs="Courier New" w:hint="default"/>
      </w:rPr>
    </w:lvl>
    <w:lvl w:ilvl="2" w:tplc="04220005" w:tentative="1">
      <w:start w:val="1"/>
      <w:numFmt w:val="bullet"/>
      <w:lvlText w:val=""/>
      <w:lvlJc w:val="left"/>
      <w:pPr>
        <w:ind w:left="2553" w:hanging="360"/>
      </w:pPr>
      <w:rPr>
        <w:rFonts w:ascii="Wingdings" w:hAnsi="Wingdings" w:hint="default"/>
      </w:rPr>
    </w:lvl>
    <w:lvl w:ilvl="3" w:tplc="04220001" w:tentative="1">
      <w:start w:val="1"/>
      <w:numFmt w:val="bullet"/>
      <w:lvlText w:val=""/>
      <w:lvlJc w:val="left"/>
      <w:pPr>
        <w:ind w:left="3273" w:hanging="360"/>
      </w:pPr>
      <w:rPr>
        <w:rFonts w:ascii="Symbol" w:hAnsi="Symbol" w:hint="default"/>
      </w:rPr>
    </w:lvl>
    <w:lvl w:ilvl="4" w:tplc="04220003" w:tentative="1">
      <w:start w:val="1"/>
      <w:numFmt w:val="bullet"/>
      <w:lvlText w:val="o"/>
      <w:lvlJc w:val="left"/>
      <w:pPr>
        <w:ind w:left="3993" w:hanging="360"/>
      </w:pPr>
      <w:rPr>
        <w:rFonts w:ascii="Courier New" w:hAnsi="Courier New" w:cs="Courier New" w:hint="default"/>
      </w:rPr>
    </w:lvl>
    <w:lvl w:ilvl="5" w:tplc="04220005" w:tentative="1">
      <w:start w:val="1"/>
      <w:numFmt w:val="bullet"/>
      <w:lvlText w:val=""/>
      <w:lvlJc w:val="left"/>
      <w:pPr>
        <w:ind w:left="4713" w:hanging="360"/>
      </w:pPr>
      <w:rPr>
        <w:rFonts w:ascii="Wingdings" w:hAnsi="Wingdings" w:hint="default"/>
      </w:rPr>
    </w:lvl>
    <w:lvl w:ilvl="6" w:tplc="04220001" w:tentative="1">
      <w:start w:val="1"/>
      <w:numFmt w:val="bullet"/>
      <w:lvlText w:val=""/>
      <w:lvlJc w:val="left"/>
      <w:pPr>
        <w:ind w:left="5433" w:hanging="360"/>
      </w:pPr>
      <w:rPr>
        <w:rFonts w:ascii="Symbol" w:hAnsi="Symbol" w:hint="default"/>
      </w:rPr>
    </w:lvl>
    <w:lvl w:ilvl="7" w:tplc="04220003" w:tentative="1">
      <w:start w:val="1"/>
      <w:numFmt w:val="bullet"/>
      <w:lvlText w:val="o"/>
      <w:lvlJc w:val="left"/>
      <w:pPr>
        <w:ind w:left="6153" w:hanging="360"/>
      </w:pPr>
      <w:rPr>
        <w:rFonts w:ascii="Courier New" w:hAnsi="Courier New" w:cs="Courier New" w:hint="default"/>
      </w:rPr>
    </w:lvl>
    <w:lvl w:ilvl="8" w:tplc="04220005" w:tentative="1">
      <w:start w:val="1"/>
      <w:numFmt w:val="bullet"/>
      <w:lvlText w:val=""/>
      <w:lvlJc w:val="left"/>
      <w:pPr>
        <w:ind w:left="6873" w:hanging="360"/>
      </w:pPr>
      <w:rPr>
        <w:rFonts w:ascii="Wingdings" w:hAnsi="Wingdings" w:hint="default"/>
      </w:rPr>
    </w:lvl>
  </w:abstractNum>
  <w:abstractNum w:abstractNumId="23">
    <w:nsid w:val="401D61E3"/>
    <w:multiLevelType w:val="hybridMultilevel"/>
    <w:tmpl w:val="55DADDEC"/>
    <w:lvl w:ilvl="0" w:tplc="79927074">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4AD17892"/>
    <w:multiLevelType w:val="hybridMultilevel"/>
    <w:tmpl w:val="AE3E129A"/>
    <w:lvl w:ilvl="0" w:tplc="79927074">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AE32A75"/>
    <w:multiLevelType w:val="hybridMultilevel"/>
    <w:tmpl w:val="84449874"/>
    <w:lvl w:ilvl="0" w:tplc="4AF6360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518E03C4"/>
    <w:multiLevelType w:val="hybridMultilevel"/>
    <w:tmpl w:val="C98CB676"/>
    <w:lvl w:ilvl="0" w:tplc="3D322A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8">
    <w:nsid w:val="59A84F0D"/>
    <w:multiLevelType w:val="multilevel"/>
    <w:tmpl w:val="BF5CDC1C"/>
    <w:styleLink w:val="WW8Num1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D682135"/>
    <w:multiLevelType w:val="hybridMultilevel"/>
    <w:tmpl w:val="C2B645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5B11162"/>
    <w:multiLevelType w:val="multilevel"/>
    <w:tmpl w:val="290C1998"/>
    <w:styleLink w:val="WW8Num9"/>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A806C09"/>
    <w:multiLevelType w:val="hybridMultilevel"/>
    <w:tmpl w:val="A9B86BAC"/>
    <w:lvl w:ilvl="0" w:tplc="B68CC63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2">
    <w:nsid w:val="6D0357CE"/>
    <w:multiLevelType w:val="multilevel"/>
    <w:tmpl w:val="6D54B3BE"/>
    <w:styleLink w:val="WW8Num8"/>
    <w:lvl w:ilvl="0">
      <w:numFmt w:val="bullet"/>
      <w:lvlText w:val=""/>
      <w:lvlJc w:val="left"/>
      <w:rPr>
        <w:rFonts w:ascii="Symbol" w:hAnsi="Symbol" w:cs="Symbol"/>
        <w:sz w:val="22"/>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D76288C"/>
    <w:multiLevelType w:val="hybridMultilevel"/>
    <w:tmpl w:val="73C494EC"/>
    <w:lvl w:ilvl="0" w:tplc="79927074">
      <w:start w:val="5"/>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DF340D6"/>
    <w:multiLevelType w:val="hybridMultilevel"/>
    <w:tmpl w:val="FF3C5F0E"/>
    <w:lvl w:ilvl="0" w:tplc="4E28B48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4DD1B6D"/>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6">
    <w:nsid w:val="789F4A03"/>
    <w:multiLevelType w:val="hybridMultilevel"/>
    <w:tmpl w:val="23AAACC2"/>
    <w:lvl w:ilvl="0" w:tplc="D180C182">
      <w:start w:val="1"/>
      <w:numFmt w:val="decimal"/>
      <w:lvlText w:val="%1."/>
      <w:lvlJc w:val="left"/>
      <w:pPr>
        <w:ind w:left="1541" w:hanging="975"/>
      </w:pPr>
    </w:lvl>
    <w:lvl w:ilvl="1" w:tplc="04220019">
      <w:start w:val="1"/>
      <w:numFmt w:val="lowerLetter"/>
      <w:lvlText w:val="%2."/>
      <w:lvlJc w:val="left"/>
      <w:pPr>
        <w:ind w:left="1646" w:hanging="360"/>
      </w:pPr>
    </w:lvl>
    <w:lvl w:ilvl="2" w:tplc="0422001B">
      <w:start w:val="1"/>
      <w:numFmt w:val="lowerRoman"/>
      <w:lvlText w:val="%3."/>
      <w:lvlJc w:val="right"/>
      <w:pPr>
        <w:ind w:left="2366" w:hanging="180"/>
      </w:pPr>
    </w:lvl>
    <w:lvl w:ilvl="3" w:tplc="0422000F">
      <w:start w:val="1"/>
      <w:numFmt w:val="decimal"/>
      <w:lvlText w:val="%4."/>
      <w:lvlJc w:val="left"/>
      <w:pPr>
        <w:ind w:left="3086" w:hanging="360"/>
      </w:pPr>
    </w:lvl>
    <w:lvl w:ilvl="4" w:tplc="04220019">
      <w:start w:val="1"/>
      <w:numFmt w:val="lowerLetter"/>
      <w:lvlText w:val="%5."/>
      <w:lvlJc w:val="left"/>
      <w:pPr>
        <w:ind w:left="3806" w:hanging="360"/>
      </w:pPr>
    </w:lvl>
    <w:lvl w:ilvl="5" w:tplc="0422001B">
      <w:start w:val="1"/>
      <w:numFmt w:val="lowerRoman"/>
      <w:lvlText w:val="%6."/>
      <w:lvlJc w:val="right"/>
      <w:pPr>
        <w:ind w:left="4526" w:hanging="180"/>
      </w:pPr>
    </w:lvl>
    <w:lvl w:ilvl="6" w:tplc="0422000F">
      <w:start w:val="1"/>
      <w:numFmt w:val="decimal"/>
      <w:lvlText w:val="%7."/>
      <w:lvlJc w:val="left"/>
      <w:pPr>
        <w:ind w:left="5246" w:hanging="360"/>
      </w:pPr>
    </w:lvl>
    <w:lvl w:ilvl="7" w:tplc="04220019">
      <w:start w:val="1"/>
      <w:numFmt w:val="lowerLetter"/>
      <w:lvlText w:val="%8."/>
      <w:lvlJc w:val="left"/>
      <w:pPr>
        <w:ind w:left="5966" w:hanging="360"/>
      </w:pPr>
    </w:lvl>
    <w:lvl w:ilvl="8" w:tplc="0422001B">
      <w:start w:val="1"/>
      <w:numFmt w:val="lowerRoman"/>
      <w:lvlText w:val="%9."/>
      <w:lvlJc w:val="right"/>
      <w:pPr>
        <w:ind w:left="6686" w:hanging="180"/>
      </w:pPr>
    </w:lvl>
  </w:abstractNum>
  <w:abstractNum w:abstractNumId="37">
    <w:nsid w:val="7BF824FF"/>
    <w:multiLevelType w:val="multilevel"/>
    <w:tmpl w:val="1722E1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F901482"/>
    <w:multiLevelType w:val="hybridMultilevel"/>
    <w:tmpl w:val="7000422A"/>
    <w:lvl w:ilvl="0" w:tplc="410CED20">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9">
    <w:nsid w:val="7FF4104B"/>
    <w:multiLevelType w:val="hybridMultilevel"/>
    <w:tmpl w:val="7C461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1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6"/>
  </w:num>
  <w:num w:numId="8">
    <w:abstractNumId w:val="35"/>
  </w:num>
  <w:num w:numId="9">
    <w:abstractNumId w:val="0"/>
    <w:lvlOverride w:ilvl="0">
      <w:startOverride w:val="1"/>
    </w:lvlOverride>
  </w:num>
  <w:num w:numId="10">
    <w:abstractNumId w:val="25"/>
  </w:num>
  <w:num w:numId="11">
    <w:abstractNumId w:val="10"/>
  </w:num>
  <w:num w:numId="12">
    <w:abstractNumId w:val="29"/>
  </w:num>
  <w:num w:numId="13">
    <w:abstractNumId w:val="31"/>
  </w:num>
  <w:num w:numId="14">
    <w:abstractNumId w:val="12"/>
  </w:num>
  <w:num w:numId="15">
    <w:abstractNumId w:val="38"/>
  </w:num>
  <w:num w:numId="16">
    <w:abstractNumId w:val="15"/>
  </w:num>
  <w:num w:numId="17">
    <w:abstractNumId w:val="13"/>
  </w:num>
  <w:num w:numId="18">
    <w:abstractNumId w:val="22"/>
  </w:num>
  <w:num w:numId="19">
    <w:abstractNumId w:val="16"/>
  </w:num>
  <w:num w:numId="20">
    <w:abstractNumId w:val="24"/>
  </w:num>
  <w:num w:numId="21">
    <w:abstractNumId w:val="33"/>
  </w:num>
  <w:num w:numId="22">
    <w:abstractNumId w:val="23"/>
  </w:num>
  <w:num w:numId="23">
    <w:abstractNumId w:val="8"/>
  </w:num>
  <w:num w:numId="24">
    <w:abstractNumId w:val="34"/>
  </w:num>
  <w:num w:numId="25">
    <w:abstractNumId w:val="11"/>
  </w:num>
  <w:num w:numId="26">
    <w:abstractNumId w:val="18"/>
  </w:num>
  <w:num w:numId="27">
    <w:abstractNumId w:val="1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28"/>
  </w:num>
  <w:num w:numId="32">
    <w:abstractNumId w:val="30"/>
  </w:num>
  <w:num w:numId="33">
    <w:abstractNumId w:val="5"/>
  </w:num>
  <w:num w:numId="34">
    <w:abstractNumId w:val="32"/>
  </w:num>
  <w:num w:numId="35">
    <w:abstractNumId w:val="5"/>
  </w:num>
  <w:num w:numId="36">
    <w:abstractNumId w:val="37"/>
  </w:num>
  <w:num w:numId="37">
    <w:abstractNumId w:val="7"/>
  </w:num>
  <w:num w:numId="38">
    <w:abstractNumId w:val="28"/>
  </w:num>
  <w:num w:numId="39">
    <w:abstractNumId w:val="30"/>
  </w:num>
  <w:num w:numId="40">
    <w:abstractNumId w:val="21"/>
  </w:num>
  <w:num w:numId="41">
    <w:abstractNumId w:val="9"/>
  </w:num>
  <w:num w:numId="42">
    <w:abstractNumId w:val="3"/>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1D07"/>
    <w:rsid w:val="00012B96"/>
    <w:rsid w:val="000130B5"/>
    <w:rsid w:val="00013729"/>
    <w:rsid w:val="000161F7"/>
    <w:rsid w:val="00016348"/>
    <w:rsid w:val="00023515"/>
    <w:rsid w:val="00023915"/>
    <w:rsid w:val="00027F27"/>
    <w:rsid w:val="000329E3"/>
    <w:rsid w:val="00033385"/>
    <w:rsid w:val="0003680F"/>
    <w:rsid w:val="00037CDD"/>
    <w:rsid w:val="00044C11"/>
    <w:rsid w:val="000469BC"/>
    <w:rsid w:val="00047B7C"/>
    <w:rsid w:val="00051AE7"/>
    <w:rsid w:val="00056717"/>
    <w:rsid w:val="0005689C"/>
    <w:rsid w:val="000607FD"/>
    <w:rsid w:val="000624D9"/>
    <w:rsid w:val="0006284D"/>
    <w:rsid w:val="00062AB9"/>
    <w:rsid w:val="00062B23"/>
    <w:rsid w:val="00063178"/>
    <w:rsid w:val="000634CA"/>
    <w:rsid w:val="00066A57"/>
    <w:rsid w:val="00071670"/>
    <w:rsid w:val="00072484"/>
    <w:rsid w:val="00077B1B"/>
    <w:rsid w:val="00084ADB"/>
    <w:rsid w:val="000904CC"/>
    <w:rsid w:val="000914E3"/>
    <w:rsid w:val="00091971"/>
    <w:rsid w:val="00093EE3"/>
    <w:rsid w:val="00094DDA"/>
    <w:rsid w:val="000953D1"/>
    <w:rsid w:val="00095675"/>
    <w:rsid w:val="00095CA4"/>
    <w:rsid w:val="000A0086"/>
    <w:rsid w:val="000A126B"/>
    <w:rsid w:val="000A1AF8"/>
    <w:rsid w:val="000A1BCA"/>
    <w:rsid w:val="000A23A3"/>
    <w:rsid w:val="000A243E"/>
    <w:rsid w:val="000A2CFB"/>
    <w:rsid w:val="000A35E0"/>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0F6421"/>
    <w:rsid w:val="00100201"/>
    <w:rsid w:val="0010317B"/>
    <w:rsid w:val="00111647"/>
    <w:rsid w:val="001128C3"/>
    <w:rsid w:val="00115AD6"/>
    <w:rsid w:val="001164AE"/>
    <w:rsid w:val="00117ABD"/>
    <w:rsid w:val="00121072"/>
    <w:rsid w:val="0012175A"/>
    <w:rsid w:val="00127A9A"/>
    <w:rsid w:val="00130404"/>
    <w:rsid w:val="00136626"/>
    <w:rsid w:val="00137B61"/>
    <w:rsid w:val="00140077"/>
    <w:rsid w:val="00140CCF"/>
    <w:rsid w:val="00144720"/>
    <w:rsid w:val="001463BB"/>
    <w:rsid w:val="00146992"/>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5BFF"/>
    <w:rsid w:val="00196302"/>
    <w:rsid w:val="001A011A"/>
    <w:rsid w:val="001A14E2"/>
    <w:rsid w:val="001A194C"/>
    <w:rsid w:val="001A32BD"/>
    <w:rsid w:val="001A4CA8"/>
    <w:rsid w:val="001A562C"/>
    <w:rsid w:val="001A5B0A"/>
    <w:rsid w:val="001B5FB4"/>
    <w:rsid w:val="001B6A24"/>
    <w:rsid w:val="001B7F94"/>
    <w:rsid w:val="001C09A8"/>
    <w:rsid w:val="001C1C80"/>
    <w:rsid w:val="001C4E8E"/>
    <w:rsid w:val="001C57E5"/>
    <w:rsid w:val="001D203A"/>
    <w:rsid w:val="001D2290"/>
    <w:rsid w:val="001D40AB"/>
    <w:rsid w:val="001D42B6"/>
    <w:rsid w:val="001D7409"/>
    <w:rsid w:val="001E1A7C"/>
    <w:rsid w:val="001E2A30"/>
    <w:rsid w:val="001E3C42"/>
    <w:rsid w:val="001E641A"/>
    <w:rsid w:val="001E7882"/>
    <w:rsid w:val="001F07DE"/>
    <w:rsid w:val="001F2197"/>
    <w:rsid w:val="001F2724"/>
    <w:rsid w:val="001F2F43"/>
    <w:rsid w:val="001F71BE"/>
    <w:rsid w:val="00201D8E"/>
    <w:rsid w:val="00202790"/>
    <w:rsid w:val="00202D8D"/>
    <w:rsid w:val="00203D5C"/>
    <w:rsid w:val="0020683D"/>
    <w:rsid w:val="00206E8A"/>
    <w:rsid w:val="002074B7"/>
    <w:rsid w:val="0021093A"/>
    <w:rsid w:val="0021274F"/>
    <w:rsid w:val="00212F75"/>
    <w:rsid w:val="0021778F"/>
    <w:rsid w:val="00217BF6"/>
    <w:rsid w:val="00217DF1"/>
    <w:rsid w:val="00221B3A"/>
    <w:rsid w:val="00223D15"/>
    <w:rsid w:val="00226C8B"/>
    <w:rsid w:val="002341EE"/>
    <w:rsid w:val="002343D5"/>
    <w:rsid w:val="00235465"/>
    <w:rsid w:val="00237966"/>
    <w:rsid w:val="00242F59"/>
    <w:rsid w:val="0024494B"/>
    <w:rsid w:val="002454F0"/>
    <w:rsid w:val="00247F95"/>
    <w:rsid w:val="002502EB"/>
    <w:rsid w:val="002559AE"/>
    <w:rsid w:val="00261910"/>
    <w:rsid w:val="00265EA6"/>
    <w:rsid w:val="0026798A"/>
    <w:rsid w:val="00271B76"/>
    <w:rsid w:val="00272618"/>
    <w:rsid w:val="00272EC2"/>
    <w:rsid w:val="00273D85"/>
    <w:rsid w:val="00274EEF"/>
    <w:rsid w:val="00276142"/>
    <w:rsid w:val="002855EB"/>
    <w:rsid w:val="002869C4"/>
    <w:rsid w:val="00293D1C"/>
    <w:rsid w:val="002959AE"/>
    <w:rsid w:val="00296C93"/>
    <w:rsid w:val="00297551"/>
    <w:rsid w:val="002A3330"/>
    <w:rsid w:val="002A437D"/>
    <w:rsid w:val="002A5E9A"/>
    <w:rsid w:val="002A6160"/>
    <w:rsid w:val="002B11FC"/>
    <w:rsid w:val="002B2ACF"/>
    <w:rsid w:val="002B385F"/>
    <w:rsid w:val="002B5927"/>
    <w:rsid w:val="002B5F3F"/>
    <w:rsid w:val="002B63E6"/>
    <w:rsid w:val="002B7F22"/>
    <w:rsid w:val="002C0A1B"/>
    <w:rsid w:val="002C0E67"/>
    <w:rsid w:val="002C17B3"/>
    <w:rsid w:val="002C2F7D"/>
    <w:rsid w:val="002C5D76"/>
    <w:rsid w:val="002C668C"/>
    <w:rsid w:val="002C6C32"/>
    <w:rsid w:val="002D0E2D"/>
    <w:rsid w:val="002D177E"/>
    <w:rsid w:val="002D17B5"/>
    <w:rsid w:val="002D1F86"/>
    <w:rsid w:val="002D27B7"/>
    <w:rsid w:val="002D6814"/>
    <w:rsid w:val="002E19AB"/>
    <w:rsid w:val="002E2078"/>
    <w:rsid w:val="002E4B55"/>
    <w:rsid w:val="002F02E7"/>
    <w:rsid w:val="002F0423"/>
    <w:rsid w:val="002F0EA1"/>
    <w:rsid w:val="002F369F"/>
    <w:rsid w:val="002F77BF"/>
    <w:rsid w:val="00302779"/>
    <w:rsid w:val="00302D06"/>
    <w:rsid w:val="00304360"/>
    <w:rsid w:val="00305D2F"/>
    <w:rsid w:val="00305FE0"/>
    <w:rsid w:val="003079E7"/>
    <w:rsid w:val="003119AC"/>
    <w:rsid w:val="00313D5D"/>
    <w:rsid w:val="00313F06"/>
    <w:rsid w:val="00316862"/>
    <w:rsid w:val="0032428D"/>
    <w:rsid w:val="00324E48"/>
    <w:rsid w:val="00326D18"/>
    <w:rsid w:val="003315AC"/>
    <w:rsid w:val="00331D4F"/>
    <w:rsid w:val="00332973"/>
    <w:rsid w:val="0033355E"/>
    <w:rsid w:val="003335E4"/>
    <w:rsid w:val="00333802"/>
    <w:rsid w:val="00341DA4"/>
    <w:rsid w:val="00347482"/>
    <w:rsid w:val="003509CB"/>
    <w:rsid w:val="003518F0"/>
    <w:rsid w:val="003522CD"/>
    <w:rsid w:val="003531D6"/>
    <w:rsid w:val="00353892"/>
    <w:rsid w:val="00354AF0"/>
    <w:rsid w:val="00355C18"/>
    <w:rsid w:val="00360DE2"/>
    <w:rsid w:val="00364DCB"/>
    <w:rsid w:val="00366064"/>
    <w:rsid w:val="00366E5D"/>
    <w:rsid w:val="00367DFB"/>
    <w:rsid w:val="0037120A"/>
    <w:rsid w:val="00372D4C"/>
    <w:rsid w:val="003759BD"/>
    <w:rsid w:val="003818DE"/>
    <w:rsid w:val="00382BF2"/>
    <w:rsid w:val="0038313C"/>
    <w:rsid w:val="00383462"/>
    <w:rsid w:val="00390A1E"/>
    <w:rsid w:val="00394223"/>
    <w:rsid w:val="00394B78"/>
    <w:rsid w:val="003956CA"/>
    <w:rsid w:val="00396496"/>
    <w:rsid w:val="00396E63"/>
    <w:rsid w:val="003A0967"/>
    <w:rsid w:val="003A0C4D"/>
    <w:rsid w:val="003A50E8"/>
    <w:rsid w:val="003A7446"/>
    <w:rsid w:val="003B142D"/>
    <w:rsid w:val="003B2475"/>
    <w:rsid w:val="003B34AF"/>
    <w:rsid w:val="003B3967"/>
    <w:rsid w:val="003B5B9B"/>
    <w:rsid w:val="003C0CFC"/>
    <w:rsid w:val="003C1C4B"/>
    <w:rsid w:val="003C3A1F"/>
    <w:rsid w:val="003C3D9F"/>
    <w:rsid w:val="003C7FA7"/>
    <w:rsid w:val="003D013C"/>
    <w:rsid w:val="003D0ECA"/>
    <w:rsid w:val="003D1E88"/>
    <w:rsid w:val="003D3AC4"/>
    <w:rsid w:val="003D4400"/>
    <w:rsid w:val="003D4703"/>
    <w:rsid w:val="003D528D"/>
    <w:rsid w:val="003D5D83"/>
    <w:rsid w:val="003D6E94"/>
    <w:rsid w:val="003D7AB0"/>
    <w:rsid w:val="003E1275"/>
    <w:rsid w:val="003E1CF2"/>
    <w:rsid w:val="003E3065"/>
    <w:rsid w:val="003E410E"/>
    <w:rsid w:val="003E6B3E"/>
    <w:rsid w:val="003E7CCA"/>
    <w:rsid w:val="003F346A"/>
    <w:rsid w:val="003F3F58"/>
    <w:rsid w:val="003F47BB"/>
    <w:rsid w:val="00402851"/>
    <w:rsid w:val="0040295D"/>
    <w:rsid w:val="004033D4"/>
    <w:rsid w:val="00403A89"/>
    <w:rsid w:val="00404AA6"/>
    <w:rsid w:val="00411F57"/>
    <w:rsid w:val="004123CA"/>
    <w:rsid w:val="00415F0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2808"/>
    <w:rsid w:val="004531A0"/>
    <w:rsid w:val="004553E6"/>
    <w:rsid w:val="00462093"/>
    <w:rsid w:val="004649E6"/>
    <w:rsid w:val="004652E0"/>
    <w:rsid w:val="00465C03"/>
    <w:rsid w:val="00471A78"/>
    <w:rsid w:val="004733CE"/>
    <w:rsid w:val="004820A2"/>
    <w:rsid w:val="00482C97"/>
    <w:rsid w:val="00490551"/>
    <w:rsid w:val="00491345"/>
    <w:rsid w:val="00491970"/>
    <w:rsid w:val="00492379"/>
    <w:rsid w:val="00494B55"/>
    <w:rsid w:val="004A1033"/>
    <w:rsid w:val="004A540E"/>
    <w:rsid w:val="004A6078"/>
    <w:rsid w:val="004A71E5"/>
    <w:rsid w:val="004A76A0"/>
    <w:rsid w:val="004B0AC3"/>
    <w:rsid w:val="004B0B4C"/>
    <w:rsid w:val="004B1814"/>
    <w:rsid w:val="004B2686"/>
    <w:rsid w:val="004B276A"/>
    <w:rsid w:val="004B4997"/>
    <w:rsid w:val="004B4B26"/>
    <w:rsid w:val="004B4C8A"/>
    <w:rsid w:val="004B50CB"/>
    <w:rsid w:val="004B6879"/>
    <w:rsid w:val="004C3C36"/>
    <w:rsid w:val="004C7054"/>
    <w:rsid w:val="004C7438"/>
    <w:rsid w:val="004C7A16"/>
    <w:rsid w:val="004C7E3F"/>
    <w:rsid w:val="004D1F70"/>
    <w:rsid w:val="004D5482"/>
    <w:rsid w:val="004D77E5"/>
    <w:rsid w:val="004E0487"/>
    <w:rsid w:val="004E230E"/>
    <w:rsid w:val="004E27DB"/>
    <w:rsid w:val="004E3313"/>
    <w:rsid w:val="004E53D0"/>
    <w:rsid w:val="004E6594"/>
    <w:rsid w:val="004F3F54"/>
    <w:rsid w:val="004F6B5F"/>
    <w:rsid w:val="005025FD"/>
    <w:rsid w:val="00503297"/>
    <w:rsid w:val="00503321"/>
    <w:rsid w:val="00504ACD"/>
    <w:rsid w:val="00507E9B"/>
    <w:rsid w:val="005115A3"/>
    <w:rsid w:val="005138C5"/>
    <w:rsid w:val="00516C7A"/>
    <w:rsid w:val="005232D6"/>
    <w:rsid w:val="00523E31"/>
    <w:rsid w:val="00524DE1"/>
    <w:rsid w:val="00535D93"/>
    <w:rsid w:val="00537F7A"/>
    <w:rsid w:val="0054526C"/>
    <w:rsid w:val="00561AD0"/>
    <w:rsid w:val="00561F74"/>
    <w:rsid w:val="005621CE"/>
    <w:rsid w:val="00562DFC"/>
    <w:rsid w:val="00563564"/>
    <w:rsid w:val="005665EC"/>
    <w:rsid w:val="00567A76"/>
    <w:rsid w:val="00572415"/>
    <w:rsid w:val="005737F9"/>
    <w:rsid w:val="005751D1"/>
    <w:rsid w:val="005805A1"/>
    <w:rsid w:val="00580928"/>
    <w:rsid w:val="0058506D"/>
    <w:rsid w:val="00586723"/>
    <w:rsid w:val="005908B4"/>
    <w:rsid w:val="0059293B"/>
    <w:rsid w:val="00593D58"/>
    <w:rsid w:val="005959A6"/>
    <w:rsid w:val="00595CAA"/>
    <w:rsid w:val="00596F4E"/>
    <w:rsid w:val="005A230C"/>
    <w:rsid w:val="005A3EF1"/>
    <w:rsid w:val="005A6680"/>
    <w:rsid w:val="005A6D0D"/>
    <w:rsid w:val="005B4AED"/>
    <w:rsid w:val="005B69D1"/>
    <w:rsid w:val="005B730E"/>
    <w:rsid w:val="005C18B7"/>
    <w:rsid w:val="005C22A4"/>
    <w:rsid w:val="005C2AA5"/>
    <w:rsid w:val="005D017A"/>
    <w:rsid w:val="005D3F8D"/>
    <w:rsid w:val="005D6C05"/>
    <w:rsid w:val="005E1586"/>
    <w:rsid w:val="005E2D30"/>
    <w:rsid w:val="005E7684"/>
    <w:rsid w:val="005E7E6E"/>
    <w:rsid w:val="005F156A"/>
    <w:rsid w:val="005F4EC2"/>
    <w:rsid w:val="005F72BE"/>
    <w:rsid w:val="00604238"/>
    <w:rsid w:val="00606CF6"/>
    <w:rsid w:val="00607351"/>
    <w:rsid w:val="0060798F"/>
    <w:rsid w:val="00611F79"/>
    <w:rsid w:val="00612175"/>
    <w:rsid w:val="006136F9"/>
    <w:rsid w:val="00616EB8"/>
    <w:rsid w:val="00620346"/>
    <w:rsid w:val="00623761"/>
    <w:rsid w:val="006303B0"/>
    <w:rsid w:val="00634497"/>
    <w:rsid w:val="00640D9F"/>
    <w:rsid w:val="00642EFF"/>
    <w:rsid w:val="00644A79"/>
    <w:rsid w:val="00644BAC"/>
    <w:rsid w:val="00647036"/>
    <w:rsid w:val="006502B2"/>
    <w:rsid w:val="00653331"/>
    <w:rsid w:val="0065631E"/>
    <w:rsid w:val="00661779"/>
    <w:rsid w:val="00664F9F"/>
    <w:rsid w:val="006657A7"/>
    <w:rsid w:val="006673D9"/>
    <w:rsid w:val="00667C71"/>
    <w:rsid w:val="0067055C"/>
    <w:rsid w:val="00671682"/>
    <w:rsid w:val="006774FA"/>
    <w:rsid w:val="006826BD"/>
    <w:rsid w:val="0068275B"/>
    <w:rsid w:val="0068445F"/>
    <w:rsid w:val="00684CFB"/>
    <w:rsid w:val="00690434"/>
    <w:rsid w:val="00694759"/>
    <w:rsid w:val="00694E9A"/>
    <w:rsid w:val="006950CA"/>
    <w:rsid w:val="006A17FD"/>
    <w:rsid w:val="006A24D6"/>
    <w:rsid w:val="006A254B"/>
    <w:rsid w:val="006A2B2C"/>
    <w:rsid w:val="006A3534"/>
    <w:rsid w:val="006A400F"/>
    <w:rsid w:val="006A6CA9"/>
    <w:rsid w:val="006B1209"/>
    <w:rsid w:val="006B18BC"/>
    <w:rsid w:val="006B2AC1"/>
    <w:rsid w:val="006B5CCA"/>
    <w:rsid w:val="006C1C3E"/>
    <w:rsid w:val="006C420B"/>
    <w:rsid w:val="006C5862"/>
    <w:rsid w:val="006C5A2D"/>
    <w:rsid w:val="006C63BC"/>
    <w:rsid w:val="006C7CE3"/>
    <w:rsid w:val="006D354A"/>
    <w:rsid w:val="006D4F4C"/>
    <w:rsid w:val="006D6C35"/>
    <w:rsid w:val="006D7A57"/>
    <w:rsid w:val="006E06EA"/>
    <w:rsid w:val="006E2CC2"/>
    <w:rsid w:val="006E3293"/>
    <w:rsid w:val="006E5A21"/>
    <w:rsid w:val="006E6C2A"/>
    <w:rsid w:val="006F056C"/>
    <w:rsid w:val="006F25CA"/>
    <w:rsid w:val="006F3325"/>
    <w:rsid w:val="006F361F"/>
    <w:rsid w:val="006F5412"/>
    <w:rsid w:val="006F5AE0"/>
    <w:rsid w:val="0070531C"/>
    <w:rsid w:val="007237CA"/>
    <w:rsid w:val="00723B71"/>
    <w:rsid w:val="0072532D"/>
    <w:rsid w:val="00726B3E"/>
    <w:rsid w:val="00727463"/>
    <w:rsid w:val="007300CA"/>
    <w:rsid w:val="00734603"/>
    <w:rsid w:val="00737351"/>
    <w:rsid w:val="00737DA9"/>
    <w:rsid w:val="00740C41"/>
    <w:rsid w:val="007449B9"/>
    <w:rsid w:val="007452EF"/>
    <w:rsid w:val="00747DB8"/>
    <w:rsid w:val="00747E76"/>
    <w:rsid w:val="00750F46"/>
    <w:rsid w:val="00753777"/>
    <w:rsid w:val="0075722B"/>
    <w:rsid w:val="0076232C"/>
    <w:rsid w:val="007623A6"/>
    <w:rsid w:val="00762F69"/>
    <w:rsid w:val="007768CA"/>
    <w:rsid w:val="007770A2"/>
    <w:rsid w:val="00780B91"/>
    <w:rsid w:val="0078172F"/>
    <w:rsid w:val="00782157"/>
    <w:rsid w:val="007846CB"/>
    <w:rsid w:val="00794A2C"/>
    <w:rsid w:val="00794CAB"/>
    <w:rsid w:val="007A1944"/>
    <w:rsid w:val="007A2733"/>
    <w:rsid w:val="007A3A9E"/>
    <w:rsid w:val="007A6F98"/>
    <w:rsid w:val="007A7198"/>
    <w:rsid w:val="007A76D1"/>
    <w:rsid w:val="007B4000"/>
    <w:rsid w:val="007B41E1"/>
    <w:rsid w:val="007C07BB"/>
    <w:rsid w:val="007C1C45"/>
    <w:rsid w:val="007C39A3"/>
    <w:rsid w:val="007C7B38"/>
    <w:rsid w:val="007D0BD0"/>
    <w:rsid w:val="007D1340"/>
    <w:rsid w:val="007D46C5"/>
    <w:rsid w:val="007E0364"/>
    <w:rsid w:val="007E070B"/>
    <w:rsid w:val="007E2C8A"/>
    <w:rsid w:val="007E4F58"/>
    <w:rsid w:val="007E5009"/>
    <w:rsid w:val="007E7443"/>
    <w:rsid w:val="007F2D28"/>
    <w:rsid w:val="007F3026"/>
    <w:rsid w:val="007F4BE8"/>
    <w:rsid w:val="007F588F"/>
    <w:rsid w:val="007F6F20"/>
    <w:rsid w:val="00801469"/>
    <w:rsid w:val="00802370"/>
    <w:rsid w:val="00804D22"/>
    <w:rsid w:val="008062F6"/>
    <w:rsid w:val="00806349"/>
    <w:rsid w:val="0080634D"/>
    <w:rsid w:val="00807CC5"/>
    <w:rsid w:val="00807D8D"/>
    <w:rsid w:val="00811AF5"/>
    <w:rsid w:val="00812BEC"/>
    <w:rsid w:val="0081418E"/>
    <w:rsid w:val="008155F1"/>
    <w:rsid w:val="00815602"/>
    <w:rsid w:val="00821954"/>
    <w:rsid w:val="00821C2A"/>
    <w:rsid w:val="008233D5"/>
    <w:rsid w:val="008252C5"/>
    <w:rsid w:val="00825C3E"/>
    <w:rsid w:val="00825F54"/>
    <w:rsid w:val="00826557"/>
    <w:rsid w:val="0083163F"/>
    <w:rsid w:val="00832FD5"/>
    <w:rsid w:val="00833138"/>
    <w:rsid w:val="00833E7A"/>
    <w:rsid w:val="008405D2"/>
    <w:rsid w:val="0084065B"/>
    <w:rsid w:val="008434F6"/>
    <w:rsid w:val="00844ED5"/>
    <w:rsid w:val="0085567F"/>
    <w:rsid w:val="00855C81"/>
    <w:rsid w:val="008569D7"/>
    <w:rsid w:val="008609FA"/>
    <w:rsid w:val="008649F3"/>
    <w:rsid w:val="00870B39"/>
    <w:rsid w:val="00872BEB"/>
    <w:rsid w:val="0087344D"/>
    <w:rsid w:val="0087447A"/>
    <w:rsid w:val="00874773"/>
    <w:rsid w:val="00875A04"/>
    <w:rsid w:val="00875FB2"/>
    <w:rsid w:val="008814FC"/>
    <w:rsid w:val="00881EE6"/>
    <w:rsid w:val="008835CB"/>
    <w:rsid w:val="00891248"/>
    <w:rsid w:val="00891604"/>
    <w:rsid w:val="00894F30"/>
    <w:rsid w:val="00894F59"/>
    <w:rsid w:val="00896757"/>
    <w:rsid w:val="00896830"/>
    <w:rsid w:val="00897959"/>
    <w:rsid w:val="00897B3E"/>
    <w:rsid w:val="008A012D"/>
    <w:rsid w:val="008A4FB7"/>
    <w:rsid w:val="008B023D"/>
    <w:rsid w:val="008B0CC4"/>
    <w:rsid w:val="008B1747"/>
    <w:rsid w:val="008B3000"/>
    <w:rsid w:val="008B37AB"/>
    <w:rsid w:val="008B441F"/>
    <w:rsid w:val="008B4FD7"/>
    <w:rsid w:val="008B54D6"/>
    <w:rsid w:val="008C39FD"/>
    <w:rsid w:val="008C6A30"/>
    <w:rsid w:val="008D2BEB"/>
    <w:rsid w:val="008D396A"/>
    <w:rsid w:val="008F1135"/>
    <w:rsid w:val="008F3389"/>
    <w:rsid w:val="008F5EAB"/>
    <w:rsid w:val="009045B8"/>
    <w:rsid w:val="00910605"/>
    <w:rsid w:val="00912070"/>
    <w:rsid w:val="00915F2C"/>
    <w:rsid w:val="009161BF"/>
    <w:rsid w:val="00921F0D"/>
    <w:rsid w:val="00922F22"/>
    <w:rsid w:val="0092684B"/>
    <w:rsid w:val="00926D18"/>
    <w:rsid w:val="00933D8B"/>
    <w:rsid w:val="00934360"/>
    <w:rsid w:val="00934DC8"/>
    <w:rsid w:val="00943052"/>
    <w:rsid w:val="00944E01"/>
    <w:rsid w:val="00953619"/>
    <w:rsid w:val="00954430"/>
    <w:rsid w:val="00954B83"/>
    <w:rsid w:val="0095555B"/>
    <w:rsid w:val="00956349"/>
    <w:rsid w:val="00957DA5"/>
    <w:rsid w:val="00962803"/>
    <w:rsid w:val="00966190"/>
    <w:rsid w:val="009663E7"/>
    <w:rsid w:val="0097097F"/>
    <w:rsid w:val="009726EA"/>
    <w:rsid w:val="00974AAC"/>
    <w:rsid w:val="0097787E"/>
    <w:rsid w:val="00980C36"/>
    <w:rsid w:val="009811FE"/>
    <w:rsid w:val="00981E67"/>
    <w:rsid w:val="0098284C"/>
    <w:rsid w:val="009861B0"/>
    <w:rsid w:val="009867FB"/>
    <w:rsid w:val="00991BAD"/>
    <w:rsid w:val="0099515D"/>
    <w:rsid w:val="009A0318"/>
    <w:rsid w:val="009A059B"/>
    <w:rsid w:val="009A29C2"/>
    <w:rsid w:val="009A5DBB"/>
    <w:rsid w:val="009B23FD"/>
    <w:rsid w:val="009B2D51"/>
    <w:rsid w:val="009B37F2"/>
    <w:rsid w:val="009C1434"/>
    <w:rsid w:val="009C26A9"/>
    <w:rsid w:val="009C6D0C"/>
    <w:rsid w:val="009D23D5"/>
    <w:rsid w:val="009D31FC"/>
    <w:rsid w:val="009D7B6A"/>
    <w:rsid w:val="009E097D"/>
    <w:rsid w:val="009E117F"/>
    <w:rsid w:val="009E1BAD"/>
    <w:rsid w:val="009E1F22"/>
    <w:rsid w:val="009E4704"/>
    <w:rsid w:val="009E66DB"/>
    <w:rsid w:val="009E709E"/>
    <w:rsid w:val="009E7469"/>
    <w:rsid w:val="009F0C03"/>
    <w:rsid w:val="009F1893"/>
    <w:rsid w:val="009F57FF"/>
    <w:rsid w:val="009F58C0"/>
    <w:rsid w:val="009F7A61"/>
    <w:rsid w:val="00A012D4"/>
    <w:rsid w:val="00A0201A"/>
    <w:rsid w:val="00A036AB"/>
    <w:rsid w:val="00A048F4"/>
    <w:rsid w:val="00A06A18"/>
    <w:rsid w:val="00A14208"/>
    <w:rsid w:val="00A14AC6"/>
    <w:rsid w:val="00A14F01"/>
    <w:rsid w:val="00A221EE"/>
    <w:rsid w:val="00A237C4"/>
    <w:rsid w:val="00A25A95"/>
    <w:rsid w:val="00A2611E"/>
    <w:rsid w:val="00A33BFB"/>
    <w:rsid w:val="00A33EAA"/>
    <w:rsid w:val="00A36A4C"/>
    <w:rsid w:val="00A36C3B"/>
    <w:rsid w:val="00A37F7C"/>
    <w:rsid w:val="00A4183D"/>
    <w:rsid w:val="00A427C2"/>
    <w:rsid w:val="00A4679F"/>
    <w:rsid w:val="00A536B4"/>
    <w:rsid w:val="00A547A3"/>
    <w:rsid w:val="00A5508E"/>
    <w:rsid w:val="00A55F26"/>
    <w:rsid w:val="00A56120"/>
    <w:rsid w:val="00A617AF"/>
    <w:rsid w:val="00A64054"/>
    <w:rsid w:val="00A65903"/>
    <w:rsid w:val="00A66642"/>
    <w:rsid w:val="00A66F9A"/>
    <w:rsid w:val="00A712E9"/>
    <w:rsid w:val="00A72155"/>
    <w:rsid w:val="00A73924"/>
    <w:rsid w:val="00A80FC7"/>
    <w:rsid w:val="00A8223F"/>
    <w:rsid w:val="00A84A03"/>
    <w:rsid w:val="00A85CAA"/>
    <w:rsid w:val="00A867A7"/>
    <w:rsid w:val="00A86F12"/>
    <w:rsid w:val="00A90A07"/>
    <w:rsid w:val="00A920C3"/>
    <w:rsid w:val="00A92ED0"/>
    <w:rsid w:val="00A930E1"/>
    <w:rsid w:val="00A94FE2"/>
    <w:rsid w:val="00A96F50"/>
    <w:rsid w:val="00AA3CA3"/>
    <w:rsid w:val="00AA51B9"/>
    <w:rsid w:val="00AA6E88"/>
    <w:rsid w:val="00AA700E"/>
    <w:rsid w:val="00AA785B"/>
    <w:rsid w:val="00AB347B"/>
    <w:rsid w:val="00AB47D3"/>
    <w:rsid w:val="00AB770C"/>
    <w:rsid w:val="00AC0178"/>
    <w:rsid w:val="00AC136E"/>
    <w:rsid w:val="00AC2220"/>
    <w:rsid w:val="00AC3056"/>
    <w:rsid w:val="00AC68CB"/>
    <w:rsid w:val="00AC6C65"/>
    <w:rsid w:val="00AD15BB"/>
    <w:rsid w:val="00AD2306"/>
    <w:rsid w:val="00AD3E4E"/>
    <w:rsid w:val="00AD40C2"/>
    <w:rsid w:val="00AD4B76"/>
    <w:rsid w:val="00AD6CA4"/>
    <w:rsid w:val="00AD7678"/>
    <w:rsid w:val="00AE002A"/>
    <w:rsid w:val="00AE12FD"/>
    <w:rsid w:val="00AE1689"/>
    <w:rsid w:val="00AE3281"/>
    <w:rsid w:val="00AE3F5B"/>
    <w:rsid w:val="00AE47C7"/>
    <w:rsid w:val="00AF00FA"/>
    <w:rsid w:val="00AF015C"/>
    <w:rsid w:val="00AF0386"/>
    <w:rsid w:val="00AF1456"/>
    <w:rsid w:val="00AF6570"/>
    <w:rsid w:val="00B03562"/>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163C"/>
    <w:rsid w:val="00B65AF3"/>
    <w:rsid w:val="00B67E8A"/>
    <w:rsid w:val="00B70121"/>
    <w:rsid w:val="00B70E50"/>
    <w:rsid w:val="00B72177"/>
    <w:rsid w:val="00B74989"/>
    <w:rsid w:val="00B75F69"/>
    <w:rsid w:val="00B81794"/>
    <w:rsid w:val="00B82D05"/>
    <w:rsid w:val="00B8382F"/>
    <w:rsid w:val="00B8611E"/>
    <w:rsid w:val="00B90A0D"/>
    <w:rsid w:val="00B9418F"/>
    <w:rsid w:val="00B94830"/>
    <w:rsid w:val="00B967E5"/>
    <w:rsid w:val="00B97B8E"/>
    <w:rsid w:val="00BA1C31"/>
    <w:rsid w:val="00BA217A"/>
    <w:rsid w:val="00BA2562"/>
    <w:rsid w:val="00BA28C9"/>
    <w:rsid w:val="00BA371E"/>
    <w:rsid w:val="00BB1934"/>
    <w:rsid w:val="00BB23C5"/>
    <w:rsid w:val="00BB4268"/>
    <w:rsid w:val="00BB5B5E"/>
    <w:rsid w:val="00BB61F6"/>
    <w:rsid w:val="00BB7A41"/>
    <w:rsid w:val="00BC3056"/>
    <w:rsid w:val="00BC577E"/>
    <w:rsid w:val="00BC62CB"/>
    <w:rsid w:val="00BD3A5A"/>
    <w:rsid w:val="00BD6BA7"/>
    <w:rsid w:val="00BD7D11"/>
    <w:rsid w:val="00BE33FB"/>
    <w:rsid w:val="00BE4E86"/>
    <w:rsid w:val="00BE5163"/>
    <w:rsid w:val="00BE6827"/>
    <w:rsid w:val="00BF1EEA"/>
    <w:rsid w:val="00BF5ACD"/>
    <w:rsid w:val="00C01CDC"/>
    <w:rsid w:val="00C02A20"/>
    <w:rsid w:val="00C0478D"/>
    <w:rsid w:val="00C05403"/>
    <w:rsid w:val="00C05E7F"/>
    <w:rsid w:val="00C07554"/>
    <w:rsid w:val="00C10B79"/>
    <w:rsid w:val="00C10BD8"/>
    <w:rsid w:val="00C122BA"/>
    <w:rsid w:val="00C12D32"/>
    <w:rsid w:val="00C15DC0"/>
    <w:rsid w:val="00C21D15"/>
    <w:rsid w:val="00C21EF3"/>
    <w:rsid w:val="00C22942"/>
    <w:rsid w:val="00C2391A"/>
    <w:rsid w:val="00C2587C"/>
    <w:rsid w:val="00C30F69"/>
    <w:rsid w:val="00C31E9B"/>
    <w:rsid w:val="00C333ED"/>
    <w:rsid w:val="00C338B7"/>
    <w:rsid w:val="00C33A37"/>
    <w:rsid w:val="00C364F6"/>
    <w:rsid w:val="00C4080C"/>
    <w:rsid w:val="00C460DC"/>
    <w:rsid w:val="00C527E0"/>
    <w:rsid w:val="00C52CCB"/>
    <w:rsid w:val="00C54CF2"/>
    <w:rsid w:val="00C65E22"/>
    <w:rsid w:val="00C6700A"/>
    <w:rsid w:val="00C736D6"/>
    <w:rsid w:val="00C87BC3"/>
    <w:rsid w:val="00C92D93"/>
    <w:rsid w:val="00C9647E"/>
    <w:rsid w:val="00C9751A"/>
    <w:rsid w:val="00C97FE1"/>
    <w:rsid w:val="00CA2E9D"/>
    <w:rsid w:val="00CA399B"/>
    <w:rsid w:val="00CA4A4A"/>
    <w:rsid w:val="00CA4E48"/>
    <w:rsid w:val="00CA5D20"/>
    <w:rsid w:val="00CA6DAA"/>
    <w:rsid w:val="00CA6E2D"/>
    <w:rsid w:val="00CB1049"/>
    <w:rsid w:val="00CB6667"/>
    <w:rsid w:val="00CC09CE"/>
    <w:rsid w:val="00CC1CD2"/>
    <w:rsid w:val="00CC33C7"/>
    <w:rsid w:val="00CC3596"/>
    <w:rsid w:val="00CC48A1"/>
    <w:rsid w:val="00CC4AB4"/>
    <w:rsid w:val="00CC54E4"/>
    <w:rsid w:val="00CD292B"/>
    <w:rsid w:val="00CD386F"/>
    <w:rsid w:val="00CD4BEF"/>
    <w:rsid w:val="00CD5021"/>
    <w:rsid w:val="00CD72A2"/>
    <w:rsid w:val="00CD7CA7"/>
    <w:rsid w:val="00CE288A"/>
    <w:rsid w:val="00CE2BCE"/>
    <w:rsid w:val="00CE69A5"/>
    <w:rsid w:val="00CE6D4C"/>
    <w:rsid w:val="00CE731B"/>
    <w:rsid w:val="00CF3750"/>
    <w:rsid w:val="00CF6667"/>
    <w:rsid w:val="00D00625"/>
    <w:rsid w:val="00D008C3"/>
    <w:rsid w:val="00D019E6"/>
    <w:rsid w:val="00D02B2C"/>
    <w:rsid w:val="00D05052"/>
    <w:rsid w:val="00D0716D"/>
    <w:rsid w:val="00D0748F"/>
    <w:rsid w:val="00D07D38"/>
    <w:rsid w:val="00D13C27"/>
    <w:rsid w:val="00D159C9"/>
    <w:rsid w:val="00D1627C"/>
    <w:rsid w:val="00D168CC"/>
    <w:rsid w:val="00D17703"/>
    <w:rsid w:val="00D21966"/>
    <w:rsid w:val="00D22C8D"/>
    <w:rsid w:val="00D24269"/>
    <w:rsid w:val="00D32C08"/>
    <w:rsid w:val="00D407D6"/>
    <w:rsid w:val="00D42190"/>
    <w:rsid w:val="00D428DA"/>
    <w:rsid w:val="00D4541E"/>
    <w:rsid w:val="00D4743A"/>
    <w:rsid w:val="00D52707"/>
    <w:rsid w:val="00D53BEC"/>
    <w:rsid w:val="00D556DB"/>
    <w:rsid w:val="00D56E16"/>
    <w:rsid w:val="00D5728D"/>
    <w:rsid w:val="00D62E44"/>
    <w:rsid w:val="00D648A7"/>
    <w:rsid w:val="00D64E2E"/>
    <w:rsid w:val="00D652DE"/>
    <w:rsid w:val="00D65D8E"/>
    <w:rsid w:val="00D66516"/>
    <w:rsid w:val="00D67E03"/>
    <w:rsid w:val="00D73321"/>
    <w:rsid w:val="00D7482C"/>
    <w:rsid w:val="00D81867"/>
    <w:rsid w:val="00D819DC"/>
    <w:rsid w:val="00D85AA0"/>
    <w:rsid w:val="00D87DA0"/>
    <w:rsid w:val="00D91D12"/>
    <w:rsid w:val="00D93CD0"/>
    <w:rsid w:val="00D97A0B"/>
    <w:rsid w:val="00DA0692"/>
    <w:rsid w:val="00DA0E18"/>
    <w:rsid w:val="00DA1DC2"/>
    <w:rsid w:val="00DA7207"/>
    <w:rsid w:val="00DA734A"/>
    <w:rsid w:val="00DA7A4D"/>
    <w:rsid w:val="00DB0468"/>
    <w:rsid w:val="00DB11BC"/>
    <w:rsid w:val="00DB29A5"/>
    <w:rsid w:val="00DB38C0"/>
    <w:rsid w:val="00DB3B23"/>
    <w:rsid w:val="00DB4926"/>
    <w:rsid w:val="00DB661C"/>
    <w:rsid w:val="00DB6623"/>
    <w:rsid w:val="00DC0CB1"/>
    <w:rsid w:val="00DC41E1"/>
    <w:rsid w:val="00DC4BFD"/>
    <w:rsid w:val="00DC6EC8"/>
    <w:rsid w:val="00DC776E"/>
    <w:rsid w:val="00DD016B"/>
    <w:rsid w:val="00DD3128"/>
    <w:rsid w:val="00DD39F4"/>
    <w:rsid w:val="00DD3B86"/>
    <w:rsid w:val="00DD436D"/>
    <w:rsid w:val="00DE05F6"/>
    <w:rsid w:val="00DE1467"/>
    <w:rsid w:val="00DE2592"/>
    <w:rsid w:val="00DE2F8B"/>
    <w:rsid w:val="00DE77EE"/>
    <w:rsid w:val="00DE7828"/>
    <w:rsid w:val="00DE7F67"/>
    <w:rsid w:val="00DF0D99"/>
    <w:rsid w:val="00DF1307"/>
    <w:rsid w:val="00DF4CA9"/>
    <w:rsid w:val="00DF74FA"/>
    <w:rsid w:val="00E07AD8"/>
    <w:rsid w:val="00E07FFC"/>
    <w:rsid w:val="00E10721"/>
    <w:rsid w:val="00E10B3B"/>
    <w:rsid w:val="00E11EF7"/>
    <w:rsid w:val="00E15D52"/>
    <w:rsid w:val="00E21CC2"/>
    <w:rsid w:val="00E267CA"/>
    <w:rsid w:val="00E27B81"/>
    <w:rsid w:val="00E32F94"/>
    <w:rsid w:val="00E33498"/>
    <w:rsid w:val="00E33EB4"/>
    <w:rsid w:val="00E34BD9"/>
    <w:rsid w:val="00E363F6"/>
    <w:rsid w:val="00E36C9E"/>
    <w:rsid w:val="00E3718D"/>
    <w:rsid w:val="00E40EB5"/>
    <w:rsid w:val="00E53F5A"/>
    <w:rsid w:val="00E54640"/>
    <w:rsid w:val="00E546EE"/>
    <w:rsid w:val="00E54DDA"/>
    <w:rsid w:val="00E56DF1"/>
    <w:rsid w:val="00E67CD7"/>
    <w:rsid w:val="00E720BC"/>
    <w:rsid w:val="00E72E2B"/>
    <w:rsid w:val="00E80C09"/>
    <w:rsid w:val="00E837E4"/>
    <w:rsid w:val="00E86443"/>
    <w:rsid w:val="00E86A84"/>
    <w:rsid w:val="00E910AB"/>
    <w:rsid w:val="00E940EA"/>
    <w:rsid w:val="00E9496E"/>
    <w:rsid w:val="00E97F65"/>
    <w:rsid w:val="00EA0514"/>
    <w:rsid w:val="00EA5086"/>
    <w:rsid w:val="00EA5D38"/>
    <w:rsid w:val="00EA620A"/>
    <w:rsid w:val="00EB243A"/>
    <w:rsid w:val="00EB5EC7"/>
    <w:rsid w:val="00EC059C"/>
    <w:rsid w:val="00EC05DB"/>
    <w:rsid w:val="00EC4C23"/>
    <w:rsid w:val="00EC78B6"/>
    <w:rsid w:val="00ED089E"/>
    <w:rsid w:val="00ED2490"/>
    <w:rsid w:val="00ED342C"/>
    <w:rsid w:val="00ED3FF8"/>
    <w:rsid w:val="00ED5C4B"/>
    <w:rsid w:val="00ED637E"/>
    <w:rsid w:val="00ED63EA"/>
    <w:rsid w:val="00ED6D53"/>
    <w:rsid w:val="00ED6F64"/>
    <w:rsid w:val="00EE0F9C"/>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21678"/>
    <w:rsid w:val="00F22F69"/>
    <w:rsid w:val="00F378CC"/>
    <w:rsid w:val="00F379FF"/>
    <w:rsid w:val="00F45429"/>
    <w:rsid w:val="00F45E7D"/>
    <w:rsid w:val="00F47740"/>
    <w:rsid w:val="00F520E0"/>
    <w:rsid w:val="00F552E9"/>
    <w:rsid w:val="00F5531E"/>
    <w:rsid w:val="00F604C1"/>
    <w:rsid w:val="00F71FD7"/>
    <w:rsid w:val="00F7546D"/>
    <w:rsid w:val="00F775AA"/>
    <w:rsid w:val="00F80AEC"/>
    <w:rsid w:val="00F829CA"/>
    <w:rsid w:val="00F84973"/>
    <w:rsid w:val="00F85FC5"/>
    <w:rsid w:val="00F901E7"/>
    <w:rsid w:val="00F91FB7"/>
    <w:rsid w:val="00F9239F"/>
    <w:rsid w:val="00F92ACB"/>
    <w:rsid w:val="00F95BB2"/>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08B3"/>
    <w:rsid w:val="00FE55EC"/>
    <w:rsid w:val="00FE7DF0"/>
    <w:rsid w:val="00FF15BD"/>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uiPriority w:val="99"/>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7">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9"/>
      </w:numPr>
    </w:pPr>
  </w:style>
  <w:style w:type="numbering" w:customStyle="1" w:styleId="WW8Num8">
    <w:name w:val="WW8Num8"/>
    <w:basedOn w:val="a2"/>
    <w:rsid w:val="00A65903"/>
    <w:pPr>
      <w:numPr>
        <w:numId w:val="30"/>
      </w:numPr>
    </w:pPr>
  </w:style>
  <w:style w:type="numbering" w:customStyle="1" w:styleId="WW8Num11">
    <w:name w:val="WW8Num11"/>
    <w:basedOn w:val="a2"/>
    <w:rsid w:val="00A65903"/>
    <w:pPr>
      <w:numPr>
        <w:numId w:val="31"/>
      </w:numPr>
    </w:pPr>
  </w:style>
  <w:style w:type="numbering" w:customStyle="1" w:styleId="WW8Num9">
    <w:name w:val="WW8Num9"/>
    <w:basedOn w:val="a2"/>
    <w:rsid w:val="00A6590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99"/>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qFormat/>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aliases w:val="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uiPriority w:val="99"/>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aliases w:val="Номер таблиці Знак,Номер таблиці"/>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aliases w:val="Номер таблиці Знак Знак1,Номер таблиці Знак2"/>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link w:val="af9"/>
    <w:rsid w:val="006C7CE3"/>
    <w:pPr>
      <w:spacing w:before="120"/>
      <w:ind w:firstLine="567"/>
    </w:pPr>
    <w:rPr>
      <w:rFonts w:ascii="Antiqua" w:eastAsia="Times New Roman" w:hAnsi="Antiqua" w:cs="Times New Roman"/>
      <w:sz w:val="26"/>
      <w:szCs w:val="20"/>
      <w:lang w:eastAsia="ru-RU"/>
    </w:rPr>
  </w:style>
  <w:style w:type="character" w:customStyle="1" w:styleId="rvts9">
    <w:name w:val="rvts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uiPriority w:val="99"/>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uiPriority w:val="99"/>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uiPriority w:val="99"/>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uiPriority w:val="99"/>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a">
    <w:name w:val="FollowedHyperlink"/>
    <w:basedOn w:val="a0"/>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b">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c">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d">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e">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0">
    <w:name w:val="Заголовок таблиці"/>
    <w:basedOn w:val="aff"/>
    <w:uiPriority w:val="99"/>
    <w:qFormat/>
    <w:rsid w:val="004E6594"/>
    <w:pPr>
      <w:jc w:val="center"/>
    </w:pPr>
    <w:rPr>
      <w:b/>
      <w:bCs/>
    </w:rPr>
  </w:style>
  <w:style w:type="paragraph" w:customStyle="1" w:styleId="aff1">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locked/>
    <w:rsid w:val="004E6594"/>
    <w:rPr>
      <w:i/>
      <w:iCs/>
      <w:sz w:val="23"/>
      <w:szCs w:val="23"/>
      <w:shd w:val="clear" w:color="auto" w:fill="FFFFFF"/>
      <w:lang w:eastAsia="uk-UA"/>
    </w:rPr>
  </w:style>
  <w:style w:type="paragraph" w:customStyle="1" w:styleId="28">
    <w:name w:val="Основной текст (2)"/>
    <w:basedOn w:val="a"/>
    <w:link w:val="27"/>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2">
    <w:name w:val="Знак Знак Знак"/>
    <w:basedOn w:val="a"/>
    <w:uiPriority w:val="99"/>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3">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uiPriority w:val="99"/>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4">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qFormat/>
    <w:rsid w:val="004E6594"/>
    <w:rPr>
      <w:rFonts w:ascii="Times New Roman" w:eastAsia="Calibri" w:hAnsi="Times New Roman" w:cs="Times New Roman"/>
      <w:sz w:val="24"/>
      <w:szCs w:val="24"/>
      <w:lang w:eastAsia="ru-RU"/>
    </w:rPr>
  </w:style>
  <w:style w:type="paragraph" w:styleId="aff7">
    <w:name w:val="Subtitle"/>
    <w:basedOn w:val="a"/>
    <w:next w:val="a"/>
    <w:link w:val="aff8"/>
    <w:qFormat/>
    <w:rsid w:val="004E6594"/>
    <w:pPr>
      <w:spacing w:after="60"/>
      <w:jc w:val="center"/>
      <w:outlineLvl w:val="1"/>
    </w:pPr>
    <w:rPr>
      <w:rFonts w:ascii="Cambria" w:eastAsia="Times New Roman" w:hAnsi="Cambria" w:cs="Times New Roman"/>
      <w:sz w:val="24"/>
      <w:szCs w:val="24"/>
      <w:lang w:eastAsia="ru-RU"/>
    </w:rPr>
  </w:style>
  <w:style w:type="character" w:customStyle="1" w:styleId="aff8">
    <w:name w:val="Подзаголовок Знак"/>
    <w:basedOn w:val="a0"/>
    <w:link w:val="aff7"/>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9">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a">
    <w:name w:val="Символ сноски"/>
    <w:basedOn w:val="1c"/>
    <w:rsid w:val="004E6594"/>
    <w:rPr>
      <w:rFonts w:ascii="Times New Roman" w:hAnsi="Times New Roman" w:cs="Times New Roman"/>
      <w:vertAlign w:val="superscript"/>
    </w:rPr>
  </w:style>
  <w:style w:type="character" w:customStyle="1" w:styleId="affb">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c">
    <w:name w:val="Signature"/>
    <w:basedOn w:val="a"/>
    <w:link w:val="affd"/>
    <w:rsid w:val="004E6594"/>
    <w:pPr>
      <w:suppressAutoHyphens/>
      <w:ind w:left="5040"/>
    </w:pPr>
    <w:rPr>
      <w:rFonts w:ascii="Times New Roman" w:eastAsia="Times New Roman" w:hAnsi="Times New Roman" w:cs="Times New Roman"/>
      <w:sz w:val="26"/>
      <w:szCs w:val="20"/>
      <w:lang w:eastAsia="ar-SA"/>
    </w:rPr>
  </w:style>
  <w:style w:type="character" w:customStyle="1" w:styleId="affd">
    <w:name w:val="Подпись Знак"/>
    <w:basedOn w:val="a0"/>
    <w:link w:val="affc"/>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e">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Знак Знак"/>
    <w:basedOn w:val="a"/>
    <w:uiPriority w:val="99"/>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1">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2">
    <w:name w:val="Заголовок таблицы"/>
    <w:basedOn w:val="afff1"/>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3">
    <w:name w:val="line number"/>
    <w:basedOn w:val="a0"/>
    <w:uiPriority w:val="99"/>
    <w:semiHidden/>
    <w:unhideWhenUsed/>
    <w:rsid w:val="004E6594"/>
  </w:style>
  <w:style w:type="paragraph" w:styleId="afff4">
    <w:name w:val="Document Map"/>
    <w:basedOn w:val="a"/>
    <w:link w:val="afff5"/>
    <w:uiPriority w:val="99"/>
    <w:semiHidden/>
    <w:unhideWhenUsed/>
    <w:rsid w:val="004E6594"/>
    <w:pPr>
      <w:jc w:val="both"/>
    </w:pPr>
    <w:rPr>
      <w:rFonts w:ascii="Tahoma" w:eastAsia="Times New Roman" w:hAnsi="Tahoma" w:cs="Tahoma"/>
      <w:sz w:val="16"/>
      <w:szCs w:val="16"/>
      <w:lang w:eastAsia="ru-RU"/>
    </w:rPr>
  </w:style>
  <w:style w:type="character" w:customStyle="1" w:styleId="afff5">
    <w:name w:val="Схема документа Знак"/>
    <w:basedOn w:val="a0"/>
    <w:link w:val="afff4"/>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6">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6"/>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7">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9">
    <w:name w:val="Message Header"/>
    <w:basedOn w:val="a"/>
    <w:link w:val="afffa"/>
    <w:rsid w:val="004E6594"/>
    <w:pPr>
      <w:ind w:left="1080" w:hanging="1080"/>
      <w:jc w:val="both"/>
    </w:pPr>
    <w:rPr>
      <w:rFonts w:ascii="Arial" w:eastAsia="Times New Roman" w:hAnsi="Arial" w:cs="Times New Roman"/>
      <w:sz w:val="24"/>
      <w:szCs w:val="20"/>
      <w:lang w:eastAsia="ru-RU"/>
    </w:rPr>
  </w:style>
  <w:style w:type="character" w:customStyle="1" w:styleId="afffa">
    <w:name w:val="Шапка Знак"/>
    <w:basedOn w:val="a0"/>
    <w:link w:val="afff9"/>
    <w:rsid w:val="004E6594"/>
    <w:rPr>
      <w:rFonts w:ascii="Arial" w:eastAsia="Times New Roman" w:hAnsi="Arial" w:cs="Times New Roman"/>
      <w:sz w:val="24"/>
      <w:szCs w:val="20"/>
      <w:lang w:eastAsia="ru-RU"/>
    </w:rPr>
  </w:style>
  <w:style w:type="paragraph" w:styleId="afffb">
    <w:name w:val="macro"/>
    <w:link w:val="afffc"/>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c">
    <w:name w:val="Текст макроса Знак"/>
    <w:basedOn w:val="a0"/>
    <w:link w:val="afffb"/>
    <w:rsid w:val="004E6594"/>
    <w:rPr>
      <w:rFonts w:ascii="Courier New CYR" w:eastAsia="Times New Roman" w:hAnsi="Courier New CYR" w:cs="Times New Roman"/>
      <w:sz w:val="20"/>
      <w:szCs w:val="20"/>
      <w:lang w:eastAsia="ru-RU"/>
    </w:rPr>
  </w:style>
  <w:style w:type="character" w:styleId="afffd">
    <w:name w:val="footnote reference"/>
    <w:basedOn w:val="a0"/>
    <w:rsid w:val="004E6594"/>
    <w:rPr>
      <w:rFonts w:ascii="Times New Roman" w:hAnsi="Times New Roman"/>
      <w:vertAlign w:val="superscript"/>
    </w:rPr>
  </w:style>
  <w:style w:type="character" w:styleId="afffe">
    <w:name w:val="endnote reference"/>
    <w:basedOn w:val="a0"/>
    <w:rsid w:val="004E6594"/>
    <w:rPr>
      <w:rFonts w:ascii="Times New Roman" w:hAnsi="Times New Roman"/>
      <w:vertAlign w:val="superscript"/>
    </w:rPr>
  </w:style>
  <w:style w:type="character" w:styleId="affff">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uiPriority w:val="99"/>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1">
    <w:name w:val="Знак Знак Знак Знак Знак Знак"/>
    <w:basedOn w:val="a"/>
    <w:rsid w:val="004E6594"/>
    <w:rPr>
      <w:rFonts w:ascii="Verdana" w:eastAsia="Times New Roman" w:hAnsi="Verdana" w:cs="Verdana"/>
      <w:sz w:val="28"/>
      <w:szCs w:val="28"/>
      <w:lang w:val="en-US"/>
    </w:rPr>
  </w:style>
  <w:style w:type="paragraph" w:styleId="affff2">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3">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5">
    <w:name w:val="Знак Знак Знак Знак Знак Знак Знак Знак Знак Знак Знак Знак"/>
    <w:basedOn w:val="a"/>
    <w:uiPriority w:val="99"/>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uiPriority w:val="99"/>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6">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uiPriority w:val="99"/>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uiPriority w:val="99"/>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uiPriority w:val="99"/>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 w:type="character" w:customStyle="1" w:styleId="xbe">
    <w:name w:val="_xbe"/>
    <w:basedOn w:val="a0"/>
    <w:rsid w:val="005E2D30"/>
  </w:style>
  <w:style w:type="paragraph" w:customStyle="1" w:styleId="Iaaeiaiea">
    <w:name w:val="Iaaeiaiea"/>
    <w:basedOn w:val="a"/>
    <w:rsid w:val="005E2D30"/>
    <w:pPr>
      <w:overflowPunct w:val="0"/>
      <w:autoSpaceDE w:val="0"/>
      <w:autoSpaceDN w:val="0"/>
      <w:adjustRightInd w:val="0"/>
      <w:spacing w:before="120"/>
      <w:ind w:firstLine="709"/>
      <w:jc w:val="both"/>
    </w:pPr>
    <w:rPr>
      <w:rFonts w:ascii="Arial" w:eastAsia="Times New Roman" w:hAnsi="Arial" w:cs="Times New Roman"/>
      <w:szCs w:val="20"/>
      <w:lang w:eastAsia="ru-RU"/>
    </w:rPr>
  </w:style>
  <w:style w:type="character" w:customStyle="1" w:styleId="2fb">
    <w:name w:val="Основной текст (2) + Полужирный"/>
    <w:basedOn w:val="27"/>
    <w:rsid w:val="005E2D30"/>
    <w:rPr>
      <w:rFonts w:ascii="Times New Roman" w:eastAsia="Times New Roman" w:hAnsi="Times New Roman" w:cs="Times New Roman"/>
      <w:b/>
      <w:bCs/>
      <w:i w:val="0"/>
      <w:iCs w:val="0"/>
      <w:color w:val="000000"/>
      <w:spacing w:val="0"/>
      <w:w w:val="100"/>
      <w:position w:val="0"/>
      <w:sz w:val="28"/>
      <w:szCs w:val="28"/>
      <w:shd w:val="clear" w:color="auto" w:fill="FFFFFF"/>
      <w:lang w:val="uk-UA" w:eastAsia="uk-UA" w:bidi="uk-UA"/>
    </w:rPr>
  </w:style>
  <w:style w:type="character" w:customStyle="1" w:styleId="2Tahoma12pt">
    <w:name w:val="Основной текст (2) + Tahoma;12 pt;Курсив"/>
    <w:basedOn w:val="27"/>
    <w:rsid w:val="005E2D30"/>
    <w:rPr>
      <w:rFonts w:ascii="Tahoma" w:eastAsia="Tahoma" w:hAnsi="Tahoma" w:cs="Tahoma"/>
      <w:b/>
      <w:bCs/>
      <w:i/>
      <w:iCs/>
      <w:color w:val="000000"/>
      <w:spacing w:val="0"/>
      <w:w w:val="100"/>
      <w:position w:val="0"/>
      <w:sz w:val="24"/>
      <w:szCs w:val="24"/>
      <w:shd w:val="clear" w:color="auto" w:fill="FFFFFF"/>
      <w:lang w:val="uk-UA" w:eastAsia="uk-UA" w:bidi="uk-UA"/>
    </w:rPr>
  </w:style>
  <w:style w:type="character" w:customStyle="1" w:styleId="47">
    <w:name w:val="Основной текст (4)_"/>
    <w:basedOn w:val="a0"/>
    <w:link w:val="48"/>
    <w:rsid w:val="005E2D30"/>
    <w:rPr>
      <w:rFonts w:ascii="Times New Roman" w:eastAsia="Times New Roman" w:hAnsi="Times New Roman" w:cs="Times New Roman"/>
      <w:b/>
      <w:bCs/>
      <w:sz w:val="28"/>
      <w:szCs w:val="28"/>
      <w:shd w:val="clear" w:color="auto" w:fill="FFFFFF"/>
    </w:rPr>
  </w:style>
  <w:style w:type="character" w:customStyle="1" w:styleId="4MSReferenceSansSerif12pt">
    <w:name w:val="Основной текст (4) + MS Reference Sans Serif;12 pt;Не полужирный;Курсив"/>
    <w:basedOn w:val="47"/>
    <w:rsid w:val="005E2D30"/>
    <w:rPr>
      <w:rFonts w:ascii="MS Reference Sans Serif" w:eastAsia="MS Reference Sans Serif" w:hAnsi="MS Reference Sans Serif" w:cs="MS Reference Sans Serif"/>
      <w:b/>
      <w:bCs/>
      <w:i/>
      <w:iCs/>
      <w:color w:val="000000"/>
      <w:spacing w:val="0"/>
      <w:w w:val="100"/>
      <w:position w:val="0"/>
      <w:sz w:val="24"/>
      <w:szCs w:val="24"/>
      <w:shd w:val="clear" w:color="auto" w:fill="FFFFFF"/>
      <w:lang w:val="uk-UA" w:eastAsia="uk-UA" w:bidi="uk-UA"/>
    </w:rPr>
  </w:style>
  <w:style w:type="character" w:customStyle="1" w:styleId="49">
    <w:name w:val="Основной текст (4) + Не полужирный"/>
    <w:basedOn w:val="47"/>
    <w:rsid w:val="005E2D3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54">
    <w:name w:val="Основной текст (5)_"/>
    <w:basedOn w:val="a0"/>
    <w:link w:val="55"/>
    <w:rsid w:val="005E2D30"/>
    <w:rPr>
      <w:rFonts w:ascii="Times New Roman" w:eastAsia="Times New Roman" w:hAnsi="Times New Roman" w:cs="Times New Roman"/>
      <w:i/>
      <w:iCs/>
      <w:sz w:val="28"/>
      <w:szCs w:val="28"/>
      <w:shd w:val="clear" w:color="auto" w:fill="FFFFFF"/>
    </w:rPr>
  </w:style>
  <w:style w:type="paragraph" w:customStyle="1" w:styleId="48">
    <w:name w:val="Основной текст (4)"/>
    <w:basedOn w:val="a"/>
    <w:link w:val="47"/>
    <w:rsid w:val="005E2D30"/>
    <w:pPr>
      <w:widowControl w:val="0"/>
      <w:shd w:val="clear" w:color="auto" w:fill="FFFFFF"/>
      <w:spacing w:line="322" w:lineRule="exact"/>
      <w:ind w:firstLine="600"/>
      <w:jc w:val="both"/>
    </w:pPr>
    <w:rPr>
      <w:rFonts w:ascii="Times New Roman" w:eastAsia="Times New Roman" w:hAnsi="Times New Roman" w:cs="Times New Roman"/>
      <w:b/>
      <w:bCs/>
      <w:sz w:val="28"/>
      <w:szCs w:val="28"/>
    </w:rPr>
  </w:style>
  <w:style w:type="paragraph" w:customStyle="1" w:styleId="55">
    <w:name w:val="Основной текст (5)"/>
    <w:basedOn w:val="a"/>
    <w:link w:val="54"/>
    <w:rsid w:val="005E2D30"/>
    <w:pPr>
      <w:widowControl w:val="0"/>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63">
    <w:name w:val="Абзац списка6"/>
    <w:basedOn w:val="a"/>
    <w:rsid w:val="005E2D30"/>
    <w:pPr>
      <w:ind w:left="720"/>
      <w:contextualSpacing/>
    </w:pPr>
    <w:rPr>
      <w:rFonts w:ascii="Times New Roman" w:eastAsia="Calibri" w:hAnsi="Times New Roman" w:cs="Times New Roman"/>
      <w:sz w:val="24"/>
      <w:szCs w:val="24"/>
      <w:lang w:val="ru-RU" w:eastAsia="ru-RU"/>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CF3750"/>
    <w:rPr>
      <w:rFonts w:ascii="Courier New" w:eastAsia="Times New Roman" w:hAnsi="Courier New" w:cs="Courier New"/>
      <w:color w:val="000000"/>
      <w:sz w:val="14"/>
      <w:szCs w:val="14"/>
      <w:lang w:val="ru-RU" w:eastAsia="ru-RU"/>
    </w:rPr>
  </w:style>
  <w:style w:type="character" w:customStyle="1" w:styleId="FontStyle18">
    <w:name w:val="Font Style18"/>
    <w:basedOn w:val="a0"/>
    <w:rsid w:val="00CF3750"/>
    <w:rPr>
      <w:rFonts w:ascii="Times New Roman" w:hAnsi="Times New Roman" w:cs="Times New Roman"/>
      <w:sz w:val="20"/>
      <w:szCs w:val="20"/>
    </w:rPr>
  </w:style>
  <w:style w:type="character" w:customStyle="1" w:styleId="FontStyle19">
    <w:name w:val="Font Style19"/>
    <w:basedOn w:val="a0"/>
    <w:uiPriority w:val="99"/>
    <w:rsid w:val="00CF3750"/>
    <w:rPr>
      <w:rFonts w:ascii="Times New Roman" w:hAnsi="Times New Roman" w:cs="Times New Roman"/>
      <w:smallCaps/>
      <w:sz w:val="20"/>
      <w:szCs w:val="20"/>
    </w:rPr>
  </w:style>
  <w:style w:type="paragraph" w:customStyle="1" w:styleId="rvps7">
    <w:name w:val="rvps7"/>
    <w:basedOn w:val="a"/>
    <w:rsid w:val="00CF3750"/>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ff7">
    <w:name w:val="Нижний колонтитул Знак1"/>
    <w:basedOn w:val="a0"/>
    <w:uiPriority w:val="99"/>
    <w:semiHidden/>
    <w:rsid w:val="00CF3750"/>
    <w:rPr>
      <w:rFonts w:ascii="Times New Roman" w:eastAsia="Times New Roman" w:hAnsi="Times New Roman" w:cs="Times New Roman"/>
      <w:sz w:val="24"/>
      <w:szCs w:val="24"/>
      <w:lang w:val="ru-RU"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CF3750"/>
    <w:rPr>
      <w:rFonts w:ascii="Courier New" w:hAnsi="Courier New"/>
      <w:sz w:val="20"/>
      <w:lang w:val="ru-RU" w:eastAsia="ru-RU"/>
    </w:rPr>
  </w:style>
  <w:style w:type="paragraph" w:customStyle="1" w:styleId="1ff8">
    <w:name w:val="Звичайний1"/>
    <w:uiPriority w:val="99"/>
    <w:rsid w:val="00CF3750"/>
    <w:pPr>
      <w:suppressAutoHyphens/>
      <w:jc w:val="both"/>
      <w:textAlignment w:val="baseline"/>
    </w:pPr>
    <w:rPr>
      <w:rFonts w:ascii="Times New Roman" w:eastAsia="Times New Roman" w:hAnsi="Times New Roman" w:cs="Times New Roman"/>
      <w:sz w:val="26"/>
      <w:szCs w:val="26"/>
      <w:lang w:eastAsia="zh-CN"/>
    </w:rPr>
  </w:style>
  <w:style w:type="paragraph" w:customStyle="1" w:styleId="2fc">
    <w:name w:val="Абзац списку2"/>
    <w:basedOn w:val="a"/>
    <w:rsid w:val="00CF3750"/>
    <w:pPr>
      <w:widowControl w:val="0"/>
      <w:ind w:left="720"/>
    </w:pPr>
    <w:rPr>
      <w:rFonts w:ascii="Times New Roman" w:eastAsia="Times New Roman" w:hAnsi="Times New Roman" w:cs="Times New Roman"/>
      <w:sz w:val="20"/>
      <w:szCs w:val="20"/>
      <w:lang w:eastAsia="ru-RU"/>
    </w:rPr>
  </w:style>
  <w:style w:type="character" w:customStyle="1" w:styleId="value">
    <w:name w:val="value"/>
    <w:rsid w:val="00CF3750"/>
    <w:rPr>
      <w:rFonts w:ascii="Times New Roman" w:hAnsi="Times New Roman" w:cs="Times New Roman" w:hint="default"/>
    </w:rPr>
  </w:style>
  <w:style w:type="paragraph" w:customStyle="1" w:styleId="WW-">
    <w:name w:val="WW-Базовий"/>
    <w:uiPriority w:val="99"/>
    <w:rsid w:val="00CF3750"/>
    <w:pPr>
      <w:tabs>
        <w:tab w:val="left" w:pos="709"/>
      </w:tabs>
      <w:suppressAutoHyphens/>
    </w:pPr>
    <w:rPr>
      <w:rFonts w:ascii="Times New Roman" w:eastAsia="Calibri" w:hAnsi="Times New Roman" w:cs="Times New Roman"/>
      <w:sz w:val="24"/>
      <w:szCs w:val="24"/>
      <w:lang w:eastAsia="zh-CN"/>
    </w:rPr>
  </w:style>
  <w:style w:type="paragraph" w:customStyle="1" w:styleId="dovidka">
    <w:name w:val="dovidka"/>
    <w:basedOn w:val="a"/>
    <w:uiPriority w:val="99"/>
    <w:rsid w:val="00CF3750"/>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fff9">
    <w:name w:val="Знак Знак Знак Знак Знак Знак Знак Знак Знак Знак Знак Знак Знак Знак"/>
    <w:basedOn w:val="a"/>
    <w:uiPriority w:val="99"/>
    <w:rsid w:val="00CF3750"/>
    <w:pPr>
      <w:ind w:firstLine="709"/>
      <w:jc w:val="both"/>
    </w:pPr>
    <w:rPr>
      <w:rFonts w:ascii="Verdana" w:eastAsia="Times New Roman" w:hAnsi="Verdana" w:cs="Verdana"/>
      <w:sz w:val="20"/>
      <w:szCs w:val="20"/>
    </w:rPr>
  </w:style>
  <w:style w:type="paragraph" w:customStyle="1" w:styleId="Iauiue1">
    <w:name w:val="Iau?iue1"/>
    <w:uiPriority w:val="99"/>
    <w:rsid w:val="00CF3750"/>
    <w:pPr>
      <w:widowControl w:val="0"/>
      <w:jc w:val="both"/>
    </w:pPr>
    <w:rPr>
      <w:rFonts w:ascii="Times New Roman" w:eastAsia="Times New Roman" w:hAnsi="Times New Roman" w:cs="Times New Roman"/>
      <w:sz w:val="26"/>
      <w:szCs w:val="26"/>
      <w:lang w:val="ru-RU" w:eastAsia="ru-RU"/>
    </w:rPr>
  </w:style>
  <w:style w:type="character" w:customStyle="1" w:styleId="1ff9">
    <w:name w:val="Название Знак1"/>
    <w:aliases w:val="Номер таблиці Знак Знак,Номер таблиці Знак1"/>
    <w:uiPriority w:val="99"/>
    <w:locked/>
    <w:rsid w:val="00CF3750"/>
    <w:rPr>
      <w:sz w:val="28"/>
      <w14:shadow w14:blurRad="50800" w14:dist="38100" w14:dir="2700000" w14:sx="100000" w14:sy="100000" w14:kx="0" w14:ky="0" w14:algn="tl">
        <w14:srgbClr w14:val="000000">
          <w14:alpha w14:val="60000"/>
        </w14:srgbClr>
      </w14:shadow>
    </w:rPr>
  </w:style>
  <w:style w:type="character" w:customStyle="1" w:styleId="TitleChar1">
    <w:name w:val="Title Char1"/>
    <w:aliases w:val="Номер таблиці Знак Char1,Номер таблиці Char1"/>
    <w:uiPriority w:val="10"/>
    <w:rsid w:val="00CF3750"/>
    <w:rPr>
      <w:rFonts w:ascii="Cambria" w:eastAsia="Times New Roman" w:hAnsi="Cambria" w:cs="Times New Roman"/>
      <w:b/>
      <w:bCs/>
      <w:kern w:val="28"/>
      <w:sz w:val="32"/>
      <w:szCs w:val="32"/>
      <w:lang w:val="ru-RU" w:eastAsia="ru-RU"/>
    </w:rPr>
  </w:style>
  <w:style w:type="paragraph" w:customStyle="1" w:styleId="1ffa">
    <w:name w:val="Абзац списку1"/>
    <w:basedOn w:val="a"/>
    <w:uiPriority w:val="99"/>
    <w:rsid w:val="00CF3750"/>
    <w:pPr>
      <w:spacing w:after="200" w:line="276" w:lineRule="auto"/>
      <w:ind w:left="720"/>
      <w:contextualSpacing/>
    </w:pPr>
    <w:rPr>
      <w:rFonts w:ascii="Calibri" w:eastAsia="Times New Roman" w:hAnsi="Calibri" w:cs="Times New Roman"/>
      <w:lang w:eastAsia="uk-UA"/>
    </w:rPr>
  </w:style>
  <w:style w:type="paragraph" w:customStyle="1" w:styleId="affffa">
    <w:name w:val="Îáû÷íûé"/>
    <w:uiPriority w:val="99"/>
    <w:rsid w:val="00CF3750"/>
    <w:rPr>
      <w:rFonts w:ascii="Times New Roman" w:eastAsia="Times New Roman" w:hAnsi="Times New Roman" w:cs="Times New Roman"/>
      <w:sz w:val="24"/>
      <w:szCs w:val="20"/>
      <w:lang w:eastAsia="ru-RU"/>
    </w:rPr>
  </w:style>
  <w:style w:type="paragraph" w:customStyle="1" w:styleId="zagolprog2">
    <w:name w:val="zagol_prog2"/>
    <w:basedOn w:val="affffa"/>
    <w:next w:val="affffa"/>
    <w:uiPriority w:val="99"/>
    <w:rsid w:val="00CF3750"/>
    <w:pPr>
      <w:keepNext/>
      <w:widowControl w:val="0"/>
      <w:spacing w:before="120" w:after="120"/>
      <w:jc w:val="center"/>
    </w:pPr>
    <w:rPr>
      <w:b/>
      <w:sz w:val="40"/>
    </w:rPr>
  </w:style>
  <w:style w:type="paragraph" w:customStyle="1" w:styleId="affffb">
    <w:name w:val="Îñíîâíîé òåêñò"/>
    <w:basedOn w:val="affffa"/>
    <w:uiPriority w:val="99"/>
    <w:rsid w:val="00CF3750"/>
    <w:pPr>
      <w:spacing w:before="60"/>
    </w:pPr>
  </w:style>
  <w:style w:type="paragraph" w:customStyle="1" w:styleId="affffc">
    <w:name w:val="òåêñò ñíîñêè"/>
    <w:basedOn w:val="affffa"/>
    <w:uiPriority w:val="99"/>
    <w:rsid w:val="00CF3750"/>
    <w:rPr>
      <w:sz w:val="20"/>
      <w:lang w:val="en-GB"/>
    </w:rPr>
  </w:style>
  <w:style w:type="paragraph" w:customStyle="1" w:styleId="zagolprog3">
    <w:name w:val="zagol_prog3"/>
    <w:basedOn w:val="affffa"/>
    <w:next w:val="affffa"/>
    <w:uiPriority w:val="99"/>
    <w:rsid w:val="00CF3750"/>
    <w:pPr>
      <w:keepNext/>
      <w:spacing w:before="120" w:after="120"/>
      <w:ind w:right="14"/>
      <w:jc w:val="center"/>
    </w:pPr>
    <w:rPr>
      <w:b/>
      <w:sz w:val="36"/>
    </w:rPr>
  </w:style>
  <w:style w:type="paragraph" w:customStyle="1" w:styleId="1ffb">
    <w:name w:val="Текст1"/>
    <w:basedOn w:val="a"/>
    <w:uiPriority w:val="99"/>
    <w:rsid w:val="00CF3750"/>
    <w:pPr>
      <w:overflowPunct w:val="0"/>
      <w:autoSpaceDE w:val="0"/>
      <w:autoSpaceDN w:val="0"/>
      <w:adjustRightInd w:val="0"/>
      <w:textAlignment w:val="baseline"/>
    </w:pPr>
    <w:rPr>
      <w:rFonts w:ascii="Courier New" w:eastAsia="Times New Roman" w:hAnsi="Courier New" w:cs="Times New Roman"/>
      <w:sz w:val="20"/>
      <w:szCs w:val="20"/>
      <w:lang w:val="ru-RU" w:eastAsia="ru-RU"/>
    </w:rPr>
  </w:style>
  <w:style w:type="paragraph" w:customStyle="1" w:styleId="tabl">
    <w:name w:val="tabl"/>
    <w:uiPriority w:val="99"/>
    <w:rsid w:val="00CF3750"/>
    <w:pPr>
      <w:suppressAutoHyphens/>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d">
    <w:name w:val="Обычный.О@"/>
    <w:uiPriority w:val="99"/>
    <w:rsid w:val="00CF3750"/>
    <w:pPr>
      <w:suppressAutoHyphens/>
      <w:spacing w:after="120" w:line="252" w:lineRule="auto"/>
      <w:jc w:val="both"/>
    </w:pPr>
    <w:rPr>
      <w:rFonts w:ascii="Arial" w:eastAsia="Times New Roman" w:hAnsi="Arial" w:cs="Arial"/>
      <w:kern w:val="1"/>
      <w:sz w:val="21"/>
      <w:szCs w:val="21"/>
      <w:lang w:eastAsia="zh-CN"/>
    </w:rPr>
  </w:style>
  <w:style w:type="paragraph" w:styleId="affffe">
    <w:name w:val="envelope address"/>
    <w:basedOn w:val="a"/>
    <w:uiPriority w:val="99"/>
    <w:rsid w:val="00CF3750"/>
    <w:pPr>
      <w:framePr w:w="7920" w:h="1980" w:hRule="exact" w:hSpace="180" w:wrap="auto" w:hAnchor="page" w:xAlign="center" w:yAlign="bottom"/>
      <w:ind w:left="2880"/>
    </w:pPr>
    <w:rPr>
      <w:rFonts w:ascii="Chicago" w:eastAsia="Times New Roman" w:hAnsi="Chicago" w:cs="Arial"/>
      <w:i/>
      <w:sz w:val="28"/>
      <w:szCs w:val="24"/>
      <w:lang w:eastAsia="ru-RU"/>
    </w:rPr>
  </w:style>
  <w:style w:type="paragraph" w:styleId="2fd">
    <w:name w:val="envelope return"/>
    <w:basedOn w:val="a"/>
    <w:uiPriority w:val="99"/>
    <w:rsid w:val="00CF3750"/>
    <w:rPr>
      <w:rFonts w:ascii="Chicago" w:eastAsia="Times New Roman" w:hAnsi="Chicago" w:cs="Arial"/>
      <w:i/>
      <w:sz w:val="28"/>
      <w:szCs w:val="20"/>
      <w:lang w:eastAsia="ru-RU"/>
    </w:rPr>
  </w:style>
  <w:style w:type="paragraph" w:customStyle="1" w:styleId="2fe">
    <w:name w:val="Обычный (веб)2"/>
    <w:basedOn w:val="a"/>
    <w:uiPriority w:val="99"/>
    <w:rsid w:val="00CF3750"/>
    <w:pPr>
      <w:spacing w:before="120" w:after="120"/>
      <w:jc w:val="both"/>
    </w:pPr>
    <w:rPr>
      <w:rFonts w:ascii="Times New Roman" w:eastAsia="Times New Roman" w:hAnsi="Times New Roman" w:cs="Times New Roman"/>
      <w:sz w:val="24"/>
      <w:szCs w:val="24"/>
      <w:lang w:val="ru-RU" w:eastAsia="ru-RU"/>
    </w:rPr>
  </w:style>
  <w:style w:type="paragraph" w:styleId="afffff">
    <w:name w:val="footnote text"/>
    <w:basedOn w:val="a"/>
    <w:link w:val="afffff0"/>
    <w:uiPriority w:val="99"/>
    <w:semiHidden/>
    <w:rsid w:val="00CF3750"/>
    <w:rPr>
      <w:rFonts w:ascii="Times New Roman" w:eastAsia="Times New Roman" w:hAnsi="Times New Roman" w:cs="Times New Roman"/>
      <w:sz w:val="20"/>
      <w:szCs w:val="20"/>
      <w:lang w:val="ru-RU" w:eastAsia="uk-UA"/>
    </w:rPr>
  </w:style>
  <w:style w:type="character" w:customStyle="1" w:styleId="afffff0">
    <w:name w:val="Текст сноски Знак"/>
    <w:basedOn w:val="a0"/>
    <w:link w:val="afffff"/>
    <w:uiPriority w:val="99"/>
    <w:semiHidden/>
    <w:rsid w:val="00CF3750"/>
    <w:rPr>
      <w:rFonts w:ascii="Times New Roman" w:eastAsia="Times New Roman" w:hAnsi="Times New Roman" w:cs="Times New Roman"/>
      <w:sz w:val="20"/>
      <w:szCs w:val="20"/>
      <w:lang w:val="ru-RU" w:eastAsia="uk-UA"/>
    </w:rPr>
  </w:style>
  <w:style w:type="paragraph" w:customStyle="1" w:styleId="Iauiue">
    <w:name w:val="Iau?iue"/>
    <w:uiPriority w:val="99"/>
    <w:rsid w:val="00CF3750"/>
    <w:pPr>
      <w:widowControl w:val="0"/>
      <w:autoSpaceDE w:val="0"/>
      <w:autoSpaceDN w:val="0"/>
      <w:jc w:val="both"/>
    </w:pPr>
    <w:rPr>
      <w:rFonts w:ascii="Times New Roman" w:eastAsia="Times New Roman" w:hAnsi="Times New Roman" w:cs="Times New Roman"/>
      <w:sz w:val="26"/>
      <w:szCs w:val="26"/>
      <w:lang w:val="ru-RU"/>
    </w:rPr>
  </w:style>
  <w:style w:type="paragraph" w:customStyle="1" w:styleId="CharCharCharChar3">
    <w:name w:val="Char Знак Знак Char Знак Знак Char Знак Знак Char Знак Знак Знак Знак Знак"/>
    <w:basedOn w:val="a"/>
    <w:uiPriority w:val="99"/>
    <w:rsid w:val="00CF3750"/>
    <w:rPr>
      <w:rFonts w:ascii="Verdana" w:eastAsia="Times New Roman" w:hAnsi="Verdana" w:cs="Verdana"/>
      <w:sz w:val="20"/>
      <w:szCs w:val="20"/>
      <w:lang w:val="en-US"/>
    </w:rPr>
  </w:style>
  <w:style w:type="paragraph" w:customStyle="1" w:styleId="afffff1">
    <w:name w:val="Стиль"/>
    <w:basedOn w:val="a"/>
    <w:uiPriority w:val="99"/>
    <w:rsid w:val="00CF3750"/>
    <w:pPr>
      <w:spacing w:after="160" w:line="240" w:lineRule="exact"/>
    </w:pPr>
    <w:rPr>
      <w:rFonts w:ascii="Times New Roman" w:eastAsia="Times New Roman" w:hAnsi="Times New Roman" w:cs="Times New Roman"/>
      <w:sz w:val="20"/>
      <w:szCs w:val="20"/>
      <w:lang w:val="de-CH" w:eastAsia="de-CH"/>
    </w:rPr>
  </w:style>
  <w:style w:type="paragraph" w:customStyle="1" w:styleId="117">
    <w:name w:val="Знак1 Знак Знак1 Знак Знак Знак Знак Знак Знак"/>
    <w:basedOn w:val="a"/>
    <w:uiPriority w:val="99"/>
    <w:rsid w:val="00CF3750"/>
    <w:rPr>
      <w:rFonts w:ascii="Verdana" w:eastAsia="MS Mincho" w:hAnsi="Verdana" w:cs="Verdana"/>
      <w:sz w:val="20"/>
      <w:szCs w:val="20"/>
      <w:lang w:val="en-US"/>
    </w:rPr>
  </w:style>
  <w:style w:type="paragraph" w:customStyle="1" w:styleId="56">
    <w:name w:val="îãëàâëåíèå 5"/>
    <w:basedOn w:val="affffa"/>
    <w:next w:val="affffa"/>
    <w:uiPriority w:val="99"/>
    <w:rsid w:val="00CF3750"/>
    <w:pPr>
      <w:ind w:left="1040"/>
    </w:pPr>
    <w:rPr>
      <w:sz w:val="18"/>
    </w:rPr>
  </w:style>
  <w:style w:type="paragraph" w:customStyle="1" w:styleId="afffff2">
    <w:name w:val="Знак Знак Знак Знак Знак Знак Знак Знак Знак Знак Знак Знак Знак Знак Знак Знак Знак Знак"/>
    <w:basedOn w:val="a"/>
    <w:uiPriority w:val="99"/>
    <w:rsid w:val="00CF3750"/>
    <w:rPr>
      <w:rFonts w:ascii="Verdana" w:eastAsia="Times New Roman" w:hAnsi="Verdana" w:cs="Verdana"/>
      <w:sz w:val="20"/>
      <w:szCs w:val="20"/>
      <w:lang w:val="en-US"/>
    </w:rPr>
  </w:style>
  <w:style w:type="paragraph" w:customStyle="1" w:styleId="afffff3">
    <w:name w:val="Âåðõíèé êîëîíòèòóë"/>
    <w:basedOn w:val="affffa"/>
    <w:uiPriority w:val="99"/>
    <w:rsid w:val="00CF3750"/>
    <w:pPr>
      <w:tabs>
        <w:tab w:val="center" w:pos="4320"/>
        <w:tab w:val="right" w:pos="8640"/>
      </w:tabs>
    </w:pPr>
    <w:rPr>
      <w:rFonts w:ascii="UkrainianBaltica" w:hAnsi="UkrainianBaltica"/>
      <w:b/>
      <w:sz w:val="28"/>
    </w:rPr>
  </w:style>
  <w:style w:type="character" w:customStyle="1" w:styleId="afffff4">
    <w:name w:val="íîìåð ñòðàíèöû"/>
    <w:uiPriority w:val="99"/>
    <w:rsid w:val="00CF3750"/>
  </w:style>
  <w:style w:type="paragraph" w:customStyle="1" w:styleId="b">
    <w:name w:val="ÎáÇb÷íûé"/>
    <w:rsid w:val="00202790"/>
    <w:pPr>
      <w:widowControl w:val="0"/>
    </w:pPr>
    <w:rPr>
      <w:rFonts w:ascii="Journal" w:eastAsia="Times New Roman" w:hAnsi="Journal" w:cs="Times New Roman"/>
      <w:sz w:val="26"/>
      <w:szCs w:val="20"/>
      <w:lang w:eastAsia="uk-UA"/>
    </w:rPr>
  </w:style>
  <w:style w:type="paragraph" w:customStyle="1" w:styleId="afffff5">
    <w:name w:val="Знак Знак Знак Знак Знак"/>
    <w:basedOn w:val="a"/>
    <w:rsid w:val="00202790"/>
    <w:rPr>
      <w:rFonts w:ascii="Verdana" w:eastAsia="Times New Roman" w:hAnsi="Verdana" w:cs="Times New Roman"/>
      <w:sz w:val="20"/>
      <w:szCs w:val="20"/>
      <w:lang w:val="en-US"/>
    </w:rPr>
  </w:style>
  <w:style w:type="paragraph" w:customStyle="1" w:styleId="124">
    <w:name w:val="Знак Знак1 Знак Знак Знак Знак Знак Знак Знак2"/>
    <w:basedOn w:val="a"/>
    <w:rsid w:val="00202790"/>
    <w:rPr>
      <w:rFonts w:ascii="Verdana" w:eastAsia="Times New Roman" w:hAnsi="Verdana" w:cs="Verdana"/>
      <w:sz w:val="20"/>
      <w:szCs w:val="20"/>
      <w:lang w:val="en-US"/>
    </w:rPr>
  </w:style>
  <w:style w:type="paragraph" w:customStyle="1" w:styleId="223">
    <w:name w:val="Знак Знак2 Знак Знак Знак Знак Знак Знак2"/>
    <w:basedOn w:val="a"/>
    <w:rsid w:val="00202790"/>
    <w:rPr>
      <w:rFonts w:ascii="Verdana" w:eastAsia="Times New Roman" w:hAnsi="Verdana" w:cs="Verdana"/>
      <w:sz w:val="20"/>
      <w:szCs w:val="20"/>
      <w:lang w:val="en-US"/>
    </w:rPr>
  </w:style>
  <w:style w:type="paragraph" w:customStyle="1" w:styleId="57">
    <w:name w:val="Обычный5"/>
    <w:rsid w:val="00202790"/>
    <w:rPr>
      <w:rFonts w:ascii="Times New Roman" w:eastAsia="Times New Roman" w:hAnsi="Times New Roman" w:cs="Times New Roman"/>
      <w:snapToGrid w:val="0"/>
      <w:sz w:val="20"/>
      <w:szCs w:val="20"/>
      <w:lang w:val="en-US" w:eastAsia="ru-RU"/>
    </w:rPr>
  </w:style>
  <w:style w:type="paragraph" w:customStyle="1" w:styleId="FR4">
    <w:name w:val="FR4"/>
    <w:rsid w:val="0097097F"/>
    <w:pPr>
      <w:widowControl w:val="0"/>
      <w:ind w:left="760" w:hanging="200"/>
    </w:pPr>
    <w:rPr>
      <w:rFonts w:ascii="Arial" w:eastAsia="Times New Roman" w:hAnsi="Arial" w:cs="Times New Roman"/>
      <w:snapToGrid w:val="0"/>
      <w:sz w:val="18"/>
      <w:szCs w:val="20"/>
      <w:lang w:eastAsia="ru-RU"/>
    </w:rPr>
  </w:style>
  <w:style w:type="paragraph" w:customStyle="1" w:styleId="Iniiaieeoaeno">
    <w:name w:val="Iniiaiee oaeno"/>
    <w:rsid w:val="0097097F"/>
    <w:pPr>
      <w:autoSpaceDE w:val="0"/>
      <w:autoSpaceDN w:val="0"/>
      <w:ind w:firstLine="709"/>
      <w:jc w:val="both"/>
    </w:pPr>
    <w:rPr>
      <w:rFonts w:ascii="Times New Roman" w:eastAsia="Times New Roman" w:hAnsi="Times New Roman" w:cs="Times New Roman"/>
      <w:sz w:val="28"/>
      <w:szCs w:val="28"/>
      <w:lang w:eastAsia="ru-RU"/>
    </w:rPr>
  </w:style>
  <w:style w:type="character" w:customStyle="1" w:styleId="af9">
    <w:name w:val="Нормальний текст Знак"/>
    <w:link w:val="af8"/>
    <w:locked/>
    <w:rsid w:val="0097097F"/>
    <w:rPr>
      <w:rFonts w:ascii="Antiqua" w:eastAsia="Times New Roman" w:hAnsi="Antiqua" w:cs="Times New Roman"/>
      <w:sz w:val="26"/>
      <w:szCs w:val="20"/>
      <w:lang w:eastAsia="ru-RU"/>
    </w:rPr>
  </w:style>
  <w:style w:type="character" w:customStyle="1" w:styleId="apple-style-span">
    <w:name w:val="apple-style-span"/>
    <w:basedOn w:val="a0"/>
    <w:rsid w:val="0097097F"/>
  </w:style>
  <w:style w:type="paragraph" w:customStyle="1" w:styleId="StyleProp">
    <w:name w:val="StyleProp"/>
    <w:basedOn w:val="a"/>
    <w:link w:val="StyleProp0"/>
    <w:rsid w:val="0097097F"/>
    <w:pPr>
      <w:spacing w:line="200" w:lineRule="exact"/>
      <w:ind w:firstLine="227"/>
      <w:jc w:val="both"/>
    </w:pPr>
    <w:rPr>
      <w:rFonts w:ascii="Times New Roman" w:eastAsia="Times New Roman" w:hAnsi="Times New Roman" w:cs="Times New Roman"/>
      <w:sz w:val="18"/>
      <w:szCs w:val="20"/>
      <w:lang w:eastAsia="x-none"/>
    </w:rPr>
  </w:style>
  <w:style w:type="character" w:customStyle="1" w:styleId="StyleProp0">
    <w:name w:val="StyleProp Знак"/>
    <w:link w:val="StyleProp"/>
    <w:locked/>
    <w:rsid w:val="0097097F"/>
    <w:rPr>
      <w:rFonts w:ascii="Times New Roman" w:eastAsia="Times New Roman" w:hAnsi="Times New Roman" w:cs="Times New Roman"/>
      <w:sz w:val="18"/>
      <w:szCs w:val="20"/>
      <w:lang w:eastAsia="x-none"/>
    </w:rPr>
  </w:style>
  <w:style w:type="paragraph" w:customStyle="1" w:styleId="StyleProp2">
    <w:name w:val="StyleProp2"/>
    <w:basedOn w:val="a"/>
    <w:rsid w:val="0097097F"/>
    <w:pPr>
      <w:spacing w:after="120" w:line="200" w:lineRule="exact"/>
      <w:ind w:firstLine="227"/>
      <w:jc w:val="both"/>
    </w:pPr>
    <w:rPr>
      <w:rFonts w:ascii="Times New Roman" w:eastAsia="Times New Roman" w:hAnsi="Times New Roman" w:cs="Times New Roman"/>
      <w:sz w:val="18"/>
      <w:szCs w:val="18"/>
      <w:lang w:eastAsia="ru-RU"/>
    </w:rPr>
  </w:style>
  <w:style w:type="paragraph" w:customStyle="1" w:styleId="afffff6">
    <w:name w:val="Назва документа"/>
    <w:basedOn w:val="a"/>
    <w:next w:val="af8"/>
    <w:rsid w:val="0097097F"/>
    <w:pPr>
      <w:keepNext/>
      <w:keepLines/>
      <w:spacing w:before="240" w:after="240"/>
      <w:jc w:val="center"/>
    </w:pPr>
    <w:rPr>
      <w:rFonts w:ascii="Antiqua" w:eastAsia="Times New Roman" w:hAnsi="Antiqua" w:cs="Times New Roman"/>
      <w:b/>
      <w:sz w:val="26"/>
      <w:szCs w:val="20"/>
      <w:lang w:eastAsia="ru-RU"/>
    </w:rPr>
  </w:style>
  <w:style w:type="paragraph" w:customStyle="1" w:styleId="ShapkaDocumentu">
    <w:name w:val="Shapka Documentu"/>
    <w:basedOn w:val="a"/>
    <w:rsid w:val="0097097F"/>
    <w:pPr>
      <w:keepNext/>
      <w:keepLines/>
      <w:spacing w:after="240"/>
      <w:ind w:left="3969"/>
      <w:jc w:val="center"/>
    </w:pPr>
    <w:rPr>
      <w:rFonts w:ascii="Antiqua" w:eastAsia="Times New Roman" w:hAnsi="Antiqua" w:cs="Times New Roman"/>
      <w:sz w:val="26"/>
      <w:szCs w:val="20"/>
      <w:lang w:eastAsia="ru-RU"/>
    </w:rPr>
  </w:style>
  <w:style w:type="paragraph" w:customStyle="1" w:styleId="tjbmf">
    <w:name w:val="tj bmf"/>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s2">
    <w:name w:val="fs2"/>
    <w:basedOn w:val="a0"/>
    <w:rsid w:val="0097097F"/>
  </w:style>
  <w:style w:type="paragraph" w:customStyle="1" w:styleId="tlreflinkmrw45">
    <w:name w:val="tl reflink mr w45"/>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c">
    <w:name w:val="tc"/>
    <w:basedOn w:val="a"/>
    <w:rsid w:val="0097097F"/>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TableTABL">
    <w:name w:val="Table (TABL)"/>
    <w:basedOn w:val="a"/>
    <w:rsid w:val="00E33EB4"/>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customStyle="1" w:styleId="TableParagraph">
    <w:name w:val="Table Paragraph"/>
    <w:basedOn w:val="a"/>
    <w:uiPriority w:val="99"/>
    <w:rsid w:val="00E33EB4"/>
    <w:pPr>
      <w:widowControl w:val="0"/>
    </w:pPr>
    <w:rPr>
      <w:rFonts w:ascii="Times New Roman" w:eastAsia="Times New Roman" w:hAnsi="Times New Roman" w:cs="Times New Roman"/>
      <w:lang w:val="en-US"/>
    </w:rPr>
  </w:style>
  <w:style w:type="paragraph" w:customStyle="1" w:styleId="docdata">
    <w:name w:val="docdata"/>
    <w:aliases w:val="docy,v5,13459,baiaagaaboqcaaadhdaaaawsmaaaaaaaaaaaaaaaaaaaaaaaaaaaaaaaaaaaaaaaaaaaaaaaaaaaaaaaaaaaaaaaaaaaaaaaaaaaaaaaaaaaaaaaaaaaaaaaaaaaaaaaaaaaaaaaaaaaaaaaaaaaaaaaaaaaaaaaaaaaaaaaaaaaaaaaaaaaaaaaaaaaaaaaaaaaaaaaaaaaaaaaaaaaaaaaaaaaaaaaaaaaaaa"/>
    <w:basedOn w:val="a"/>
    <w:rsid w:val="003F3F58"/>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2ff">
    <w:name w:val="Основний текст (2)_"/>
    <w:basedOn w:val="a0"/>
    <w:link w:val="2ff0"/>
    <w:rsid w:val="003F3F58"/>
    <w:rPr>
      <w:rFonts w:ascii="Times New Roman" w:eastAsia="Times New Roman" w:hAnsi="Times New Roman" w:cs="Times New Roman"/>
      <w:sz w:val="26"/>
      <w:szCs w:val="26"/>
      <w:shd w:val="clear" w:color="auto" w:fill="FFFFFF"/>
    </w:rPr>
  </w:style>
  <w:style w:type="paragraph" w:customStyle="1" w:styleId="2ff0">
    <w:name w:val="Основний текст (2)"/>
    <w:basedOn w:val="a"/>
    <w:link w:val="2ff"/>
    <w:rsid w:val="003F3F58"/>
    <w:pPr>
      <w:widowControl w:val="0"/>
      <w:shd w:val="clear" w:color="auto" w:fill="FFFFFF"/>
      <w:spacing w:before="300" w:after="540" w:line="298" w:lineRule="exact"/>
      <w:jc w:val="center"/>
    </w:pPr>
    <w:rPr>
      <w:rFonts w:ascii="Times New Roman" w:eastAsia="Times New Roman" w:hAnsi="Times New Roman" w:cs="Times New Roman"/>
      <w:sz w:val="26"/>
      <w:szCs w:val="26"/>
    </w:rPr>
  </w:style>
  <w:style w:type="paragraph" w:customStyle="1" w:styleId="afffff7">
    <w:name w:val="a"/>
    <w:basedOn w:val="a"/>
    <w:rsid w:val="00396496"/>
    <w:pPr>
      <w:suppressAutoHyphens/>
      <w:spacing w:before="280" w:after="280"/>
    </w:pPr>
    <w:rPr>
      <w:rFonts w:ascii="Times New Roman" w:eastAsia="Times New Roman" w:hAnsi="Times New Roman" w:cs="Times New Roman"/>
      <w:sz w:val="24"/>
      <w:szCs w:val="24"/>
      <w:lang w:val="ru-RU" w:eastAsia="zh-CN"/>
    </w:rPr>
  </w:style>
  <w:style w:type="paragraph" w:customStyle="1" w:styleId="Textbodyindent">
    <w:name w:val="Text body indent"/>
    <w:basedOn w:val="Standard"/>
    <w:rsid w:val="00A65903"/>
    <w:pPr>
      <w:jc w:val="both"/>
      <w:textAlignment w:val="baseline"/>
    </w:pPr>
    <w:rPr>
      <w:lang w:val="ru-RU" w:eastAsia="ja-JP" w:bidi="fa-IR"/>
    </w:rPr>
  </w:style>
  <w:style w:type="numbering" w:customStyle="1" w:styleId="WW8Num6">
    <w:name w:val="WW8Num6"/>
    <w:basedOn w:val="a2"/>
    <w:rsid w:val="00A65903"/>
    <w:pPr>
      <w:numPr>
        <w:numId w:val="29"/>
      </w:numPr>
    </w:pPr>
  </w:style>
  <w:style w:type="numbering" w:customStyle="1" w:styleId="WW8Num8">
    <w:name w:val="WW8Num8"/>
    <w:basedOn w:val="a2"/>
    <w:rsid w:val="00A65903"/>
    <w:pPr>
      <w:numPr>
        <w:numId w:val="30"/>
      </w:numPr>
    </w:pPr>
  </w:style>
  <w:style w:type="numbering" w:customStyle="1" w:styleId="WW8Num11">
    <w:name w:val="WW8Num11"/>
    <w:basedOn w:val="a2"/>
    <w:rsid w:val="00A65903"/>
    <w:pPr>
      <w:numPr>
        <w:numId w:val="31"/>
      </w:numPr>
    </w:pPr>
  </w:style>
  <w:style w:type="numbering" w:customStyle="1" w:styleId="WW8Num9">
    <w:name w:val="WW8Num9"/>
    <w:basedOn w:val="a2"/>
    <w:rsid w:val="00A6590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360">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522086987">
      <w:bodyDiv w:val="1"/>
      <w:marLeft w:val="0"/>
      <w:marRight w:val="0"/>
      <w:marTop w:val="0"/>
      <w:marBottom w:val="0"/>
      <w:divBdr>
        <w:top w:val="none" w:sz="0" w:space="0" w:color="auto"/>
        <w:left w:val="none" w:sz="0" w:space="0" w:color="auto"/>
        <w:bottom w:val="none" w:sz="0" w:space="0" w:color="auto"/>
        <w:right w:val="none" w:sz="0" w:space="0" w:color="auto"/>
      </w:divBdr>
    </w:div>
    <w:div w:id="851534609">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719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4913-2550-4A90-997B-58C971D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12649</TotalTime>
  <Pages>2</Pages>
  <Words>2812</Words>
  <Characters>1603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2019-12-04T15:42:00Z</cp:lastPrinted>
  <dcterms:created xsi:type="dcterms:W3CDTF">2017-01-19T07:52:00Z</dcterms:created>
  <dcterms:modified xsi:type="dcterms:W3CDTF">2020-02-20T11:21:00Z</dcterms:modified>
</cp:coreProperties>
</file>