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AC" w:rsidRPr="00CE731B" w:rsidRDefault="00644BAC" w:rsidP="00872BEB">
      <w:pPr>
        <w:ind w:left="2124"/>
        <w:jc w:val="center"/>
        <w:rPr>
          <w:rFonts w:ascii="Times New Roman" w:eastAsia="Times New Roman" w:hAnsi="Times New Roman" w:cs="Times New Roman"/>
          <w:b/>
          <w:sz w:val="24"/>
          <w:szCs w:val="24"/>
          <w:lang w:eastAsia="ru-RU"/>
        </w:rPr>
      </w:pPr>
    </w:p>
    <w:p w:rsidR="00872BEB" w:rsidRDefault="002959AE"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w:t>
      </w:r>
      <w:r w:rsidR="005908B4">
        <w:rPr>
          <w:rFonts w:ascii="Times New Roman" w:eastAsia="Times New Roman" w:hAnsi="Times New Roman" w:cs="Times New Roman"/>
          <w:b/>
          <w:sz w:val="24"/>
          <w:szCs w:val="24"/>
          <w:lang w:eastAsia="ru-RU"/>
        </w:rPr>
        <w:t>Є</w:t>
      </w:r>
      <w:r>
        <w:rPr>
          <w:rFonts w:ascii="Times New Roman" w:eastAsia="Times New Roman" w:hAnsi="Times New Roman" w:cs="Times New Roman"/>
          <w:b/>
          <w:sz w:val="24"/>
          <w:szCs w:val="24"/>
          <w:lang w:eastAsia="ru-RU"/>
        </w:rPr>
        <w:t xml:space="preserve">КТ </w:t>
      </w:r>
      <w:r w:rsidR="00872BEB" w:rsidRPr="00CE731B">
        <w:rPr>
          <w:rFonts w:ascii="Times New Roman" w:eastAsia="Times New Roman" w:hAnsi="Times New Roman" w:cs="Times New Roman"/>
          <w:b/>
          <w:sz w:val="24"/>
          <w:szCs w:val="24"/>
          <w:lang w:eastAsia="ru-RU"/>
        </w:rPr>
        <w:t>ПОРЯД</w:t>
      </w:r>
      <w:r>
        <w:rPr>
          <w:rFonts w:ascii="Times New Roman" w:eastAsia="Times New Roman" w:hAnsi="Times New Roman" w:cs="Times New Roman"/>
          <w:b/>
          <w:sz w:val="24"/>
          <w:szCs w:val="24"/>
          <w:lang w:eastAsia="ru-RU"/>
        </w:rPr>
        <w:t>КУ</w:t>
      </w:r>
      <w:r w:rsidR="00872BEB" w:rsidRPr="00CE731B">
        <w:rPr>
          <w:rFonts w:ascii="Times New Roman" w:eastAsia="Times New Roman" w:hAnsi="Times New Roman" w:cs="Times New Roman"/>
          <w:b/>
          <w:sz w:val="24"/>
          <w:szCs w:val="24"/>
          <w:lang w:eastAsia="ru-RU"/>
        </w:rPr>
        <w:t xml:space="preserve"> ДЕНН</w:t>
      </w:r>
      <w:r>
        <w:rPr>
          <w:rFonts w:ascii="Times New Roman" w:eastAsia="Times New Roman" w:hAnsi="Times New Roman" w:cs="Times New Roman"/>
          <w:b/>
          <w:sz w:val="24"/>
          <w:szCs w:val="24"/>
          <w:lang w:eastAsia="ru-RU"/>
        </w:rPr>
        <w:t>ОГО</w:t>
      </w:r>
      <w:r w:rsidR="00872BEB" w:rsidRPr="00CE731B">
        <w:rPr>
          <w:rFonts w:ascii="Times New Roman" w:eastAsia="Times New Roman" w:hAnsi="Times New Roman" w:cs="Times New Roman"/>
          <w:b/>
          <w:sz w:val="24"/>
          <w:szCs w:val="24"/>
          <w:lang w:eastAsia="ru-RU"/>
        </w:rPr>
        <w:t xml:space="preserve"> </w:t>
      </w:r>
    </w:p>
    <w:p w:rsidR="005A3EF1" w:rsidRDefault="005908B4"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L</w:t>
      </w:r>
      <w:r w:rsidR="00272618">
        <w:rPr>
          <w:rFonts w:ascii="Times New Roman" w:eastAsia="Times New Roman" w:hAnsi="Times New Roman" w:cs="Times New Roman"/>
          <w:b/>
          <w:sz w:val="24"/>
          <w:szCs w:val="24"/>
          <w:lang w:val="en-US" w:eastAsia="ru-RU"/>
        </w:rPr>
        <w:t>V</w:t>
      </w:r>
      <w:r w:rsidR="00C01CDC">
        <w:rPr>
          <w:rFonts w:ascii="Times New Roman" w:eastAsia="Times New Roman" w:hAnsi="Times New Roman" w:cs="Times New Roman"/>
          <w:b/>
          <w:sz w:val="24"/>
          <w:szCs w:val="24"/>
          <w:lang w:eastAsia="ru-RU"/>
        </w:rPr>
        <w:t>І</w:t>
      </w:r>
      <w:r w:rsidR="000C435E">
        <w:rPr>
          <w:rFonts w:ascii="Times New Roman" w:eastAsia="Times New Roman" w:hAnsi="Times New Roman" w:cs="Times New Roman"/>
          <w:b/>
          <w:sz w:val="24"/>
          <w:szCs w:val="24"/>
          <w:lang w:eastAsia="ru-RU"/>
        </w:rPr>
        <w:t>І</w:t>
      </w:r>
      <w:r w:rsidR="00782157">
        <w:rPr>
          <w:rFonts w:ascii="Times New Roman" w:eastAsia="Times New Roman" w:hAnsi="Times New Roman" w:cs="Times New Roman"/>
          <w:b/>
          <w:sz w:val="24"/>
          <w:szCs w:val="24"/>
          <w:lang w:eastAsia="ru-RU"/>
        </w:rPr>
        <w:t>І</w:t>
      </w:r>
      <w:r w:rsidR="008B441F">
        <w:rPr>
          <w:rFonts w:ascii="Times New Roman" w:eastAsia="Times New Roman" w:hAnsi="Times New Roman" w:cs="Times New Roman"/>
          <w:b/>
          <w:sz w:val="24"/>
          <w:szCs w:val="24"/>
          <w:lang w:eastAsia="ru-RU"/>
        </w:rPr>
        <w:t xml:space="preserve"> </w:t>
      </w:r>
      <w:r w:rsidR="005A3EF1" w:rsidRPr="00CE731B">
        <w:rPr>
          <w:rFonts w:ascii="Times New Roman" w:eastAsia="Times New Roman" w:hAnsi="Times New Roman" w:cs="Times New Roman"/>
          <w:b/>
          <w:sz w:val="24"/>
          <w:szCs w:val="24"/>
          <w:lang w:eastAsia="ru-RU"/>
        </w:rPr>
        <w:t>сесії VІІ демократичного скликання</w:t>
      </w:r>
    </w:p>
    <w:p w:rsidR="00195BFF" w:rsidRDefault="00C01CDC"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0C435E">
        <w:rPr>
          <w:rFonts w:ascii="Times New Roman" w:eastAsia="Times New Roman" w:hAnsi="Times New Roman" w:cs="Times New Roman"/>
          <w:b/>
          <w:sz w:val="24"/>
          <w:szCs w:val="24"/>
          <w:lang w:eastAsia="ru-RU"/>
        </w:rPr>
        <w:t>6</w:t>
      </w:r>
      <w:r w:rsidR="00272618">
        <w:rPr>
          <w:rFonts w:ascii="Times New Roman" w:eastAsia="Times New Roman" w:hAnsi="Times New Roman" w:cs="Times New Roman"/>
          <w:b/>
          <w:sz w:val="24"/>
          <w:szCs w:val="24"/>
          <w:lang w:eastAsia="ru-RU"/>
        </w:rPr>
        <w:t xml:space="preserve"> </w:t>
      </w:r>
      <w:r w:rsidR="000C435E">
        <w:rPr>
          <w:rFonts w:ascii="Times New Roman" w:eastAsia="Times New Roman" w:hAnsi="Times New Roman" w:cs="Times New Roman"/>
          <w:b/>
          <w:sz w:val="24"/>
          <w:szCs w:val="24"/>
          <w:lang w:eastAsia="ru-RU"/>
        </w:rPr>
        <w:t>березня</w:t>
      </w:r>
      <w:r w:rsidR="00195BFF">
        <w:rPr>
          <w:rFonts w:ascii="Times New Roman" w:eastAsia="Times New Roman" w:hAnsi="Times New Roman" w:cs="Times New Roman"/>
          <w:b/>
          <w:sz w:val="24"/>
          <w:szCs w:val="24"/>
          <w:lang w:eastAsia="ru-RU"/>
        </w:rPr>
        <w:t xml:space="preserve"> 20</w:t>
      </w:r>
      <w:r w:rsidR="00272618">
        <w:rPr>
          <w:rFonts w:ascii="Times New Roman" w:eastAsia="Times New Roman" w:hAnsi="Times New Roman" w:cs="Times New Roman"/>
          <w:b/>
          <w:sz w:val="24"/>
          <w:szCs w:val="24"/>
          <w:lang w:eastAsia="ru-RU"/>
        </w:rPr>
        <w:t>20</w:t>
      </w:r>
      <w:r w:rsidR="00195BFF">
        <w:rPr>
          <w:rFonts w:ascii="Times New Roman" w:eastAsia="Times New Roman" w:hAnsi="Times New Roman" w:cs="Times New Roman"/>
          <w:b/>
          <w:sz w:val="24"/>
          <w:szCs w:val="24"/>
          <w:lang w:eastAsia="ru-RU"/>
        </w:rPr>
        <w:t xml:space="preserve"> року</w:t>
      </w:r>
    </w:p>
    <w:p w:rsidR="00872BEB" w:rsidRPr="00CE731B" w:rsidRDefault="00872BEB" w:rsidP="00872BEB">
      <w:pPr>
        <w:rPr>
          <w:rFonts w:ascii="Times New Roman" w:eastAsia="Times New Roman" w:hAnsi="Times New Roman" w:cs="Times New Roman"/>
          <w:b/>
          <w:sz w:val="24"/>
          <w:szCs w:val="24"/>
          <w:lang w:eastAsia="ru-RU"/>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5246"/>
        <w:gridCol w:w="1701"/>
        <w:gridCol w:w="2977"/>
      </w:tblGrid>
      <w:tr w:rsidR="00872BEB" w:rsidRPr="00CE731B" w:rsidTr="000C435E">
        <w:tc>
          <w:tcPr>
            <w:tcW w:w="425"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 з/п</w:t>
            </w:r>
          </w:p>
        </w:tc>
        <w:tc>
          <w:tcPr>
            <w:tcW w:w="850"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 проекту</w:t>
            </w:r>
          </w:p>
        </w:tc>
        <w:tc>
          <w:tcPr>
            <w:tcW w:w="5246"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назва проекту рішення</w:t>
            </w:r>
          </w:p>
        </w:tc>
        <w:tc>
          <w:tcPr>
            <w:tcW w:w="1701" w:type="dxa"/>
            <w:shd w:val="clear" w:color="auto" w:fill="FFFFFF" w:themeFill="background1"/>
            <w:vAlign w:val="center"/>
            <w:hideMark/>
          </w:tcPr>
          <w:p w:rsidR="00872BEB" w:rsidRPr="00CE731B" w:rsidRDefault="00872BEB" w:rsidP="000C435E">
            <w:pPr>
              <w:jc w:val="center"/>
              <w:rPr>
                <w:rFonts w:ascii="Times New Roman" w:hAnsi="Times New Roman" w:cs="Times New Roman"/>
                <w:i/>
                <w:sz w:val="24"/>
                <w:szCs w:val="24"/>
              </w:rPr>
            </w:pPr>
            <w:r w:rsidRPr="00CE731B">
              <w:rPr>
                <w:rFonts w:ascii="Times New Roman" w:hAnsi="Times New Roman" w:cs="Times New Roman"/>
                <w:i/>
                <w:sz w:val="24"/>
                <w:szCs w:val="24"/>
              </w:rPr>
              <w:t>дата о</w:t>
            </w:r>
            <w:r w:rsidR="000C435E">
              <w:rPr>
                <w:rFonts w:ascii="Times New Roman" w:hAnsi="Times New Roman" w:cs="Times New Roman"/>
                <w:i/>
                <w:sz w:val="24"/>
                <w:szCs w:val="24"/>
              </w:rPr>
              <w:t>прилюднення</w:t>
            </w:r>
          </w:p>
        </w:tc>
        <w:tc>
          <w:tcPr>
            <w:tcW w:w="2977" w:type="dxa"/>
            <w:shd w:val="clear" w:color="auto" w:fill="FFFFFF" w:themeFill="background1"/>
            <w:vAlign w:val="center"/>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доповідач</w:t>
            </w:r>
          </w:p>
        </w:tc>
      </w:tr>
      <w:tr w:rsidR="002C12BF" w:rsidRPr="00330A31" w:rsidTr="007374B8">
        <w:tc>
          <w:tcPr>
            <w:tcW w:w="425" w:type="dxa"/>
            <w:shd w:val="clear" w:color="auto" w:fill="FFFFFF" w:themeFill="background1"/>
            <w:vAlign w:val="center"/>
          </w:tcPr>
          <w:p w:rsidR="002C12BF" w:rsidRPr="00330A31" w:rsidRDefault="002C12BF" w:rsidP="007374B8">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2C12BF" w:rsidRPr="00330A31" w:rsidRDefault="002C12BF" w:rsidP="007374B8">
            <w:pPr>
              <w:jc w:val="both"/>
              <w:rPr>
                <w:rFonts w:ascii="Times New Roman" w:hAnsi="Times New Roman" w:cs="Times New Roman"/>
                <w:sz w:val="24"/>
                <w:szCs w:val="24"/>
              </w:rPr>
            </w:pPr>
            <w:r w:rsidRPr="00330A31">
              <w:rPr>
                <w:rFonts w:ascii="Times New Roman" w:hAnsi="Times New Roman" w:cs="Times New Roman"/>
                <w:sz w:val="24"/>
                <w:szCs w:val="24"/>
              </w:rPr>
              <w:t>1337</w:t>
            </w:r>
          </w:p>
        </w:tc>
        <w:tc>
          <w:tcPr>
            <w:tcW w:w="5246" w:type="dxa"/>
            <w:shd w:val="clear" w:color="auto" w:fill="FFFFFF" w:themeFill="background1"/>
            <w:vAlign w:val="center"/>
          </w:tcPr>
          <w:p w:rsidR="002C12BF" w:rsidRPr="00402867" w:rsidRDefault="002C12BF" w:rsidP="007374B8">
            <w:pPr>
              <w:jc w:val="both"/>
              <w:rPr>
                <w:rFonts w:ascii="Times New Roman" w:eastAsia="Times New Roman" w:hAnsi="Times New Roman" w:cs="Times New Roman"/>
                <w:sz w:val="24"/>
                <w:szCs w:val="24"/>
                <w:lang w:eastAsia="uk-UA"/>
              </w:rPr>
            </w:pPr>
            <w:r w:rsidRPr="00330A31">
              <w:rPr>
                <w:rFonts w:ascii="Times New Roman" w:eastAsia="Times New Roman" w:hAnsi="Times New Roman" w:cs="Times New Roman"/>
                <w:sz w:val="24"/>
                <w:szCs w:val="24"/>
                <w:lang w:eastAsia="uk-UA"/>
              </w:rPr>
              <w:t>Про фінансово-господарську діяльність комунальних підприємств міста  та підприємств, які надають</w:t>
            </w:r>
            <w:r>
              <w:rPr>
                <w:rFonts w:ascii="Times New Roman" w:eastAsia="Times New Roman" w:hAnsi="Times New Roman" w:cs="Times New Roman"/>
                <w:sz w:val="24"/>
                <w:szCs w:val="24"/>
                <w:lang w:eastAsia="uk-UA"/>
              </w:rPr>
              <w:t xml:space="preserve"> </w:t>
            </w:r>
            <w:r w:rsidRPr="00330A31">
              <w:rPr>
                <w:rFonts w:ascii="Times New Roman" w:eastAsia="Times New Roman" w:hAnsi="Times New Roman" w:cs="Times New Roman"/>
                <w:sz w:val="24"/>
                <w:szCs w:val="24"/>
                <w:lang w:eastAsia="uk-UA"/>
              </w:rPr>
              <w:t>комунальні послуги</w:t>
            </w:r>
          </w:p>
        </w:tc>
        <w:tc>
          <w:tcPr>
            <w:tcW w:w="1701" w:type="dxa"/>
            <w:shd w:val="clear" w:color="auto" w:fill="FFFFFF" w:themeFill="background1"/>
            <w:vAlign w:val="center"/>
          </w:tcPr>
          <w:p w:rsidR="002C12BF" w:rsidRPr="00330A31" w:rsidRDefault="002C12BF" w:rsidP="007374B8">
            <w:pPr>
              <w:jc w:val="both"/>
              <w:rPr>
                <w:rFonts w:ascii="Times New Roman" w:hAnsi="Times New Roman" w:cs="Times New Roman"/>
                <w:sz w:val="24"/>
                <w:szCs w:val="24"/>
              </w:rPr>
            </w:pPr>
            <w:r w:rsidRPr="00330A31">
              <w:rPr>
                <w:rFonts w:ascii="Times New Roman" w:hAnsi="Times New Roman" w:cs="Times New Roman"/>
                <w:sz w:val="24"/>
                <w:szCs w:val="24"/>
              </w:rPr>
              <w:t>10.03.2020</w:t>
            </w:r>
          </w:p>
        </w:tc>
        <w:tc>
          <w:tcPr>
            <w:tcW w:w="2977" w:type="dxa"/>
            <w:shd w:val="clear" w:color="auto" w:fill="FFFFFF" w:themeFill="background1"/>
            <w:vAlign w:val="center"/>
          </w:tcPr>
          <w:p w:rsidR="002C12BF" w:rsidRPr="00330A31" w:rsidRDefault="002C12BF" w:rsidP="007374B8">
            <w:pPr>
              <w:jc w:val="both"/>
              <w:rPr>
                <w:rFonts w:ascii="Times New Roman" w:hAnsi="Times New Roman" w:cs="Times New Roman"/>
                <w:sz w:val="24"/>
                <w:szCs w:val="24"/>
              </w:rPr>
            </w:pPr>
            <w:r>
              <w:rPr>
                <w:rFonts w:ascii="Times New Roman" w:hAnsi="Times New Roman" w:cs="Times New Roman"/>
                <w:sz w:val="24"/>
                <w:szCs w:val="24"/>
              </w:rPr>
              <w:t>Керівники підприємств</w:t>
            </w:r>
          </w:p>
        </w:tc>
      </w:tr>
      <w:tr w:rsidR="00330A31" w:rsidRPr="00330A31" w:rsidTr="00330A31">
        <w:tc>
          <w:tcPr>
            <w:tcW w:w="425" w:type="dxa"/>
            <w:shd w:val="clear" w:color="auto" w:fill="FFFFFF" w:themeFill="background1"/>
            <w:vAlign w:val="center"/>
          </w:tcPr>
          <w:p w:rsidR="00592C52" w:rsidRPr="00330A31" w:rsidRDefault="00592C52"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rPr>
            </w:pPr>
            <w:r w:rsidRPr="00330A31">
              <w:rPr>
                <w:rFonts w:ascii="Times New Roman" w:hAnsi="Times New Roman" w:cs="Times New Roman"/>
                <w:sz w:val="24"/>
                <w:szCs w:val="24"/>
              </w:rPr>
              <w:t>351</w:t>
            </w:r>
          </w:p>
        </w:tc>
        <w:tc>
          <w:tcPr>
            <w:tcW w:w="5246"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rPr>
            </w:pPr>
            <w:r w:rsidRPr="00330A31">
              <w:rPr>
                <w:rFonts w:ascii="Times New Roman" w:hAnsi="Times New Roman" w:cs="Times New Roman"/>
                <w:bCs/>
                <w:sz w:val="24"/>
                <w:szCs w:val="24"/>
              </w:rPr>
              <w:t>Про дострокове припинення повноважень депутата Степанюка</w:t>
            </w:r>
          </w:p>
        </w:tc>
        <w:tc>
          <w:tcPr>
            <w:tcW w:w="1701" w:type="dxa"/>
            <w:shd w:val="clear" w:color="auto" w:fill="FFFFFF" w:themeFill="background1"/>
            <w:vAlign w:val="center"/>
          </w:tcPr>
          <w:p w:rsidR="00592C52" w:rsidRPr="00330A31" w:rsidRDefault="00402867" w:rsidP="00330A31">
            <w:pPr>
              <w:jc w:val="both"/>
              <w:rPr>
                <w:rFonts w:ascii="Times New Roman" w:hAnsi="Times New Roman" w:cs="Times New Roman"/>
                <w:sz w:val="24"/>
                <w:szCs w:val="24"/>
              </w:rPr>
            </w:pPr>
            <w:r>
              <w:rPr>
                <w:rFonts w:ascii="Times New Roman" w:hAnsi="Times New Roman" w:cs="Times New Roman"/>
                <w:sz w:val="24"/>
                <w:szCs w:val="24"/>
              </w:rPr>
              <w:t>19.07.2017</w:t>
            </w:r>
          </w:p>
        </w:tc>
        <w:tc>
          <w:tcPr>
            <w:tcW w:w="2977" w:type="dxa"/>
            <w:shd w:val="clear" w:color="auto" w:fill="FFFFFF" w:themeFill="background1"/>
            <w:vAlign w:val="center"/>
          </w:tcPr>
          <w:p w:rsidR="00592C52" w:rsidRPr="00330A31" w:rsidRDefault="00402867" w:rsidP="00330A31">
            <w:pPr>
              <w:jc w:val="both"/>
              <w:rPr>
                <w:rFonts w:ascii="Times New Roman" w:hAnsi="Times New Roman" w:cs="Times New Roman"/>
                <w:sz w:val="24"/>
                <w:szCs w:val="24"/>
              </w:rPr>
            </w:pPr>
            <w:r w:rsidRPr="00330A31">
              <w:rPr>
                <w:rFonts w:ascii="Times New Roman" w:hAnsi="Times New Roman" w:cs="Times New Roman"/>
                <w:sz w:val="24"/>
                <w:szCs w:val="24"/>
              </w:rPr>
              <w:t>Кравець І.Д. – секретар ради</w:t>
            </w:r>
          </w:p>
        </w:tc>
      </w:tr>
      <w:tr w:rsidR="00330A31" w:rsidRPr="00330A31" w:rsidTr="00330A31">
        <w:tc>
          <w:tcPr>
            <w:tcW w:w="425" w:type="dxa"/>
            <w:shd w:val="clear" w:color="auto" w:fill="FFFFFF" w:themeFill="background1"/>
            <w:vAlign w:val="center"/>
          </w:tcPr>
          <w:p w:rsidR="00592C52" w:rsidRPr="00330A31" w:rsidRDefault="00592C52"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rPr>
            </w:pPr>
            <w:r w:rsidRPr="00330A31">
              <w:rPr>
                <w:rFonts w:ascii="Times New Roman" w:hAnsi="Times New Roman" w:cs="Times New Roman"/>
                <w:sz w:val="24"/>
                <w:szCs w:val="24"/>
              </w:rPr>
              <w:t>1324</w:t>
            </w:r>
          </w:p>
        </w:tc>
        <w:tc>
          <w:tcPr>
            <w:tcW w:w="5246"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rPr>
            </w:pPr>
            <w:r w:rsidRPr="00330A31">
              <w:rPr>
                <w:rFonts w:ascii="Times New Roman" w:hAnsi="Times New Roman" w:cs="Times New Roman"/>
                <w:sz w:val="24"/>
                <w:szCs w:val="24"/>
              </w:rPr>
              <w:t>Про затвердження на посаді заступника міського голови з питань діяльності виконавчих органів ради</w:t>
            </w:r>
          </w:p>
        </w:tc>
        <w:tc>
          <w:tcPr>
            <w:tcW w:w="1701"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rPr>
            </w:pPr>
            <w:r w:rsidRPr="00330A31">
              <w:rPr>
                <w:rFonts w:ascii="Times New Roman" w:hAnsi="Times New Roman" w:cs="Times New Roman"/>
                <w:sz w:val="24"/>
                <w:szCs w:val="24"/>
              </w:rPr>
              <w:t>06.03.2020</w:t>
            </w:r>
          </w:p>
        </w:tc>
        <w:tc>
          <w:tcPr>
            <w:tcW w:w="2977"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rPr>
            </w:pPr>
            <w:r w:rsidRPr="00330A31">
              <w:rPr>
                <w:rFonts w:ascii="Times New Roman" w:hAnsi="Times New Roman" w:cs="Times New Roman"/>
                <w:sz w:val="24"/>
                <w:szCs w:val="24"/>
              </w:rPr>
              <w:t>Кравець І.Д. – секретар ради</w:t>
            </w:r>
          </w:p>
        </w:tc>
      </w:tr>
      <w:tr w:rsidR="00330A31" w:rsidRPr="00330A31" w:rsidTr="00330A31">
        <w:tc>
          <w:tcPr>
            <w:tcW w:w="425" w:type="dxa"/>
            <w:shd w:val="clear" w:color="auto" w:fill="FFFFFF" w:themeFill="background1"/>
            <w:vAlign w:val="center"/>
          </w:tcPr>
          <w:p w:rsidR="00C01CDC" w:rsidRPr="00330A31" w:rsidRDefault="00C01CDC"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C01CDC" w:rsidRPr="00330A31" w:rsidRDefault="00C01CDC" w:rsidP="00330A31">
            <w:pPr>
              <w:jc w:val="both"/>
              <w:rPr>
                <w:rFonts w:ascii="Times New Roman" w:hAnsi="Times New Roman" w:cs="Times New Roman"/>
                <w:sz w:val="24"/>
                <w:szCs w:val="24"/>
              </w:rPr>
            </w:pPr>
            <w:r w:rsidRPr="00330A31">
              <w:rPr>
                <w:rFonts w:ascii="Times New Roman" w:hAnsi="Times New Roman" w:cs="Times New Roman"/>
                <w:sz w:val="24"/>
                <w:szCs w:val="24"/>
              </w:rPr>
              <w:t>1</w:t>
            </w:r>
            <w:r w:rsidR="00592C52" w:rsidRPr="00330A31">
              <w:rPr>
                <w:rFonts w:ascii="Times New Roman" w:hAnsi="Times New Roman" w:cs="Times New Roman"/>
                <w:sz w:val="24"/>
                <w:szCs w:val="24"/>
              </w:rPr>
              <w:t>328</w:t>
            </w:r>
          </w:p>
        </w:tc>
        <w:tc>
          <w:tcPr>
            <w:tcW w:w="5246" w:type="dxa"/>
            <w:shd w:val="clear" w:color="auto" w:fill="FFFFFF" w:themeFill="background1"/>
            <w:vAlign w:val="center"/>
          </w:tcPr>
          <w:p w:rsidR="00C01CDC" w:rsidRPr="00402867" w:rsidRDefault="00592C52" w:rsidP="002C12BF">
            <w:pPr>
              <w:jc w:val="both"/>
              <w:rPr>
                <w:rFonts w:ascii="Times New Roman" w:hAnsi="Times New Roman" w:cs="Times New Roman"/>
                <w:bCs/>
                <w:iCs/>
                <w:sz w:val="24"/>
                <w:szCs w:val="24"/>
              </w:rPr>
            </w:pPr>
            <w:r w:rsidRPr="00330A31">
              <w:rPr>
                <w:rFonts w:ascii="Times New Roman" w:hAnsi="Times New Roman" w:cs="Times New Roman"/>
                <w:bCs/>
                <w:iCs/>
                <w:sz w:val="24"/>
                <w:szCs w:val="24"/>
              </w:rPr>
              <w:t>Про затвердження Програми</w:t>
            </w:r>
            <w:r w:rsidR="002C12BF">
              <w:rPr>
                <w:rFonts w:ascii="Times New Roman" w:hAnsi="Times New Roman" w:cs="Times New Roman"/>
                <w:bCs/>
                <w:iCs/>
                <w:sz w:val="24"/>
                <w:szCs w:val="24"/>
              </w:rPr>
              <w:t xml:space="preserve"> соціально-</w:t>
            </w:r>
            <w:r w:rsidRPr="00330A31">
              <w:rPr>
                <w:rFonts w:ascii="Times New Roman" w:hAnsi="Times New Roman" w:cs="Times New Roman"/>
                <w:bCs/>
                <w:iCs/>
                <w:sz w:val="24"/>
                <w:szCs w:val="24"/>
              </w:rPr>
              <w:t>економічного</w:t>
            </w:r>
            <w:r w:rsidR="00402867">
              <w:rPr>
                <w:rFonts w:ascii="Times New Roman" w:hAnsi="Times New Roman" w:cs="Times New Roman"/>
                <w:bCs/>
                <w:iCs/>
                <w:sz w:val="24"/>
                <w:szCs w:val="24"/>
              </w:rPr>
              <w:t xml:space="preserve"> </w:t>
            </w:r>
            <w:r w:rsidRPr="00330A31">
              <w:rPr>
                <w:rFonts w:ascii="Times New Roman" w:hAnsi="Times New Roman" w:cs="Times New Roman"/>
                <w:bCs/>
                <w:iCs/>
                <w:sz w:val="24"/>
                <w:szCs w:val="24"/>
              </w:rPr>
              <w:t>та культурного розвитку м. Новий Розділ на 2020 рік</w:t>
            </w:r>
          </w:p>
        </w:tc>
        <w:tc>
          <w:tcPr>
            <w:tcW w:w="1701" w:type="dxa"/>
            <w:shd w:val="clear" w:color="auto" w:fill="FFFFFF" w:themeFill="background1"/>
            <w:vAlign w:val="center"/>
          </w:tcPr>
          <w:p w:rsidR="00C01CDC" w:rsidRPr="00330A31" w:rsidRDefault="00592C52" w:rsidP="00330A31">
            <w:pPr>
              <w:jc w:val="both"/>
              <w:rPr>
                <w:rFonts w:ascii="Times New Roman" w:hAnsi="Times New Roman" w:cs="Times New Roman"/>
                <w:sz w:val="24"/>
                <w:szCs w:val="24"/>
              </w:rPr>
            </w:pPr>
            <w:r w:rsidRPr="00330A31">
              <w:rPr>
                <w:rFonts w:ascii="Times New Roman" w:hAnsi="Times New Roman" w:cs="Times New Roman"/>
                <w:sz w:val="24"/>
                <w:szCs w:val="24"/>
              </w:rPr>
              <w:t>06</w:t>
            </w:r>
            <w:r w:rsidR="00C01CDC" w:rsidRPr="00330A31">
              <w:rPr>
                <w:rFonts w:ascii="Times New Roman" w:hAnsi="Times New Roman" w:cs="Times New Roman"/>
                <w:sz w:val="24"/>
                <w:szCs w:val="24"/>
              </w:rPr>
              <w:t>.03.2020</w:t>
            </w:r>
          </w:p>
        </w:tc>
        <w:tc>
          <w:tcPr>
            <w:tcW w:w="2977" w:type="dxa"/>
            <w:shd w:val="clear" w:color="auto" w:fill="FFFFFF" w:themeFill="background1"/>
            <w:vAlign w:val="center"/>
          </w:tcPr>
          <w:p w:rsidR="00C01CDC" w:rsidRPr="00330A31" w:rsidRDefault="00402867" w:rsidP="00330A31">
            <w:pPr>
              <w:jc w:val="both"/>
              <w:rPr>
                <w:rFonts w:ascii="Times New Roman" w:hAnsi="Times New Roman" w:cs="Times New Roman"/>
                <w:sz w:val="24"/>
                <w:szCs w:val="24"/>
              </w:rPr>
            </w:pPr>
            <w:r>
              <w:rPr>
                <w:rFonts w:ascii="Times New Roman" w:hAnsi="Times New Roman" w:cs="Times New Roman"/>
                <w:sz w:val="24"/>
                <w:szCs w:val="24"/>
              </w:rPr>
              <w:t>Гілко Н.І. - начальник</w:t>
            </w:r>
            <w:r w:rsidR="0083163F" w:rsidRPr="00330A31">
              <w:rPr>
                <w:rFonts w:ascii="Times New Roman" w:hAnsi="Times New Roman" w:cs="Times New Roman"/>
                <w:sz w:val="24"/>
                <w:szCs w:val="24"/>
              </w:rPr>
              <w:t xml:space="preserve"> відділу економіки та інвестицій</w:t>
            </w:r>
          </w:p>
        </w:tc>
      </w:tr>
      <w:tr w:rsidR="00FC18C5" w:rsidRPr="00330A31" w:rsidTr="00FC18C5">
        <w:tc>
          <w:tcPr>
            <w:tcW w:w="425" w:type="dxa"/>
            <w:shd w:val="clear" w:color="auto" w:fill="auto"/>
            <w:vAlign w:val="center"/>
          </w:tcPr>
          <w:p w:rsidR="00FC18C5" w:rsidRPr="00330A31" w:rsidRDefault="00FC18C5" w:rsidP="00EB14BC">
            <w:pPr>
              <w:pStyle w:val="a6"/>
              <w:numPr>
                <w:ilvl w:val="0"/>
                <w:numId w:val="2"/>
              </w:numPr>
              <w:ind w:left="0" w:firstLine="0"/>
              <w:jc w:val="both"/>
              <w:rPr>
                <w:rFonts w:ascii="Times New Roman" w:hAnsi="Times New Roman"/>
                <w:sz w:val="24"/>
                <w:szCs w:val="24"/>
                <w:lang w:val="uk-UA"/>
              </w:rPr>
            </w:pPr>
          </w:p>
        </w:tc>
        <w:tc>
          <w:tcPr>
            <w:tcW w:w="850" w:type="dxa"/>
            <w:shd w:val="clear" w:color="auto" w:fill="auto"/>
            <w:vAlign w:val="center"/>
          </w:tcPr>
          <w:p w:rsidR="00FC18C5" w:rsidRDefault="00FC18C5" w:rsidP="00EB14BC">
            <w:pPr>
              <w:jc w:val="both"/>
              <w:rPr>
                <w:rFonts w:ascii="Times New Roman" w:hAnsi="Times New Roman" w:cs="Times New Roman"/>
                <w:sz w:val="24"/>
                <w:szCs w:val="24"/>
              </w:rPr>
            </w:pPr>
            <w:r>
              <w:rPr>
                <w:rFonts w:ascii="Times New Roman" w:hAnsi="Times New Roman" w:cs="Times New Roman"/>
                <w:sz w:val="24"/>
                <w:szCs w:val="24"/>
              </w:rPr>
              <w:t xml:space="preserve">1349 </w:t>
            </w:r>
          </w:p>
        </w:tc>
        <w:tc>
          <w:tcPr>
            <w:tcW w:w="5246" w:type="dxa"/>
            <w:shd w:val="clear" w:color="auto" w:fill="auto"/>
            <w:vAlign w:val="center"/>
          </w:tcPr>
          <w:p w:rsidR="00FC18C5" w:rsidRDefault="00FC18C5" w:rsidP="00EB14BC">
            <w:pPr>
              <w:shd w:val="clear" w:color="auto" w:fill="FFFFFF"/>
              <w:suppressAutoHyphens/>
              <w:spacing w:line="322" w:lineRule="exac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затвердження розпоряджень міського голови</w:t>
            </w:r>
          </w:p>
        </w:tc>
        <w:tc>
          <w:tcPr>
            <w:tcW w:w="1701" w:type="dxa"/>
            <w:shd w:val="clear" w:color="auto" w:fill="auto"/>
            <w:vAlign w:val="center"/>
          </w:tcPr>
          <w:p w:rsidR="00FC18C5" w:rsidRDefault="00FC18C5" w:rsidP="00EB14BC">
            <w:pPr>
              <w:jc w:val="both"/>
              <w:rPr>
                <w:rFonts w:ascii="Times New Roman" w:hAnsi="Times New Roman" w:cs="Times New Roman"/>
                <w:sz w:val="24"/>
                <w:szCs w:val="24"/>
              </w:rPr>
            </w:pPr>
            <w:r>
              <w:rPr>
                <w:rFonts w:ascii="Times New Roman" w:hAnsi="Times New Roman" w:cs="Times New Roman"/>
                <w:sz w:val="24"/>
                <w:szCs w:val="24"/>
              </w:rPr>
              <w:t>19.03.2020</w:t>
            </w:r>
          </w:p>
        </w:tc>
        <w:tc>
          <w:tcPr>
            <w:tcW w:w="2977" w:type="dxa"/>
            <w:shd w:val="clear" w:color="auto" w:fill="auto"/>
            <w:vAlign w:val="center"/>
          </w:tcPr>
          <w:p w:rsidR="00FC18C5" w:rsidRPr="00330A31" w:rsidRDefault="00FC18C5" w:rsidP="00EB14BC">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Ричагівський</w:t>
            </w:r>
            <w:proofErr w:type="spellEnd"/>
            <w:r w:rsidRPr="00330A31">
              <w:rPr>
                <w:rFonts w:ascii="Times New Roman" w:hAnsi="Times New Roman" w:cs="Times New Roman"/>
                <w:sz w:val="24"/>
                <w:szCs w:val="24"/>
              </w:rPr>
              <w:t xml:space="preserve"> І.І. – начальник фінансового управління</w:t>
            </w:r>
          </w:p>
        </w:tc>
      </w:tr>
      <w:tr w:rsidR="00FC18C5" w:rsidRPr="00330A31" w:rsidTr="00CF4179">
        <w:tc>
          <w:tcPr>
            <w:tcW w:w="425" w:type="dxa"/>
            <w:shd w:val="clear" w:color="auto" w:fill="FFFFFF" w:themeFill="background1"/>
            <w:vAlign w:val="center"/>
          </w:tcPr>
          <w:p w:rsidR="00FC18C5" w:rsidRPr="00330A31" w:rsidRDefault="00FC18C5" w:rsidP="00CF4179">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FC18C5" w:rsidRPr="00330A31" w:rsidRDefault="00FC18C5" w:rsidP="00CF4179">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1332</w:t>
            </w:r>
          </w:p>
        </w:tc>
        <w:tc>
          <w:tcPr>
            <w:tcW w:w="5246" w:type="dxa"/>
            <w:shd w:val="clear" w:color="auto" w:fill="FFFFFF" w:themeFill="background1"/>
            <w:vAlign w:val="center"/>
          </w:tcPr>
          <w:p w:rsidR="00FC18C5" w:rsidRPr="00330A31" w:rsidRDefault="00FC18C5" w:rsidP="00CF4179">
            <w:pPr>
              <w:jc w:val="both"/>
              <w:rPr>
                <w:rFonts w:ascii="Times New Roman" w:hAnsi="Times New Roman" w:cs="Times New Roman"/>
                <w:sz w:val="24"/>
                <w:szCs w:val="24"/>
                <w:lang w:eastAsia="uk-UA"/>
              </w:rPr>
            </w:pPr>
            <w:r w:rsidRPr="00330A31">
              <w:rPr>
                <w:rFonts w:ascii="Times New Roman" w:eastAsia="Times New Roman" w:hAnsi="Times New Roman" w:cs="Times New Roman"/>
                <w:sz w:val="24"/>
                <w:szCs w:val="24"/>
                <w:lang w:eastAsia="uk-UA"/>
              </w:rPr>
              <w:t xml:space="preserve">Про внесення змін до Програми </w:t>
            </w:r>
            <w:r w:rsidRPr="00330A31">
              <w:rPr>
                <w:rFonts w:ascii="Times New Roman" w:eastAsia="Times New Roman" w:hAnsi="Times New Roman" w:cs="Times New Roman"/>
                <w:sz w:val="24"/>
                <w:szCs w:val="24"/>
              </w:rPr>
              <w:t>підтримки будинків ОСББ на території м. Новий Розділ на 2020 рік та прогноз на 2021-2022</w:t>
            </w:r>
            <w:r w:rsidRPr="00330A31">
              <w:rPr>
                <w:rFonts w:ascii="Times New Roman" w:hAnsi="Times New Roman" w:cs="Times New Roman"/>
                <w:sz w:val="24"/>
                <w:szCs w:val="24"/>
              </w:rPr>
              <w:t xml:space="preserve"> роки</w:t>
            </w:r>
            <w:r>
              <w:rPr>
                <w:rFonts w:ascii="Times New Roman" w:hAnsi="Times New Roman" w:cs="Times New Roman"/>
                <w:sz w:val="24"/>
                <w:szCs w:val="24"/>
              </w:rPr>
              <w:t xml:space="preserve"> </w:t>
            </w:r>
          </w:p>
        </w:tc>
        <w:tc>
          <w:tcPr>
            <w:tcW w:w="1701" w:type="dxa"/>
            <w:shd w:val="clear" w:color="auto" w:fill="FFFFFF" w:themeFill="background1"/>
            <w:vAlign w:val="center"/>
          </w:tcPr>
          <w:p w:rsidR="00FC18C5" w:rsidRPr="00330A31" w:rsidRDefault="00FC18C5" w:rsidP="00CF4179">
            <w:pPr>
              <w:jc w:val="both"/>
              <w:rPr>
                <w:rFonts w:ascii="Times New Roman" w:hAnsi="Times New Roman" w:cs="Times New Roman"/>
                <w:sz w:val="24"/>
                <w:szCs w:val="24"/>
              </w:rPr>
            </w:pPr>
            <w:r w:rsidRPr="00330A31">
              <w:rPr>
                <w:rFonts w:ascii="Times New Roman" w:hAnsi="Times New Roman" w:cs="Times New Roman"/>
                <w:sz w:val="24"/>
                <w:szCs w:val="24"/>
              </w:rPr>
              <w:t>06.03.2020</w:t>
            </w:r>
          </w:p>
        </w:tc>
        <w:tc>
          <w:tcPr>
            <w:tcW w:w="2977" w:type="dxa"/>
            <w:shd w:val="clear" w:color="auto" w:fill="FFFFFF" w:themeFill="background1"/>
            <w:vAlign w:val="center"/>
          </w:tcPr>
          <w:p w:rsidR="00FC18C5" w:rsidRPr="00330A31" w:rsidRDefault="00FC18C5" w:rsidP="00CF4179">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Пасемко</w:t>
            </w:r>
            <w:proofErr w:type="spellEnd"/>
            <w:r w:rsidRPr="00330A31">
              <w:rPr>
                <w:rFonts w:ascii="Times New Roman" w:hAnsi="Times New Roman" w:cs="Times New Roman"/>
                <w:sz w:val="24"/>
                <w:szCs w:val="24"/>
              </w:rPr>
              <w:t xml:space="preserve"> Н.А. – начальник відділу комунального майна та приватизації</w:t>
            </w:r>
          </w:p>
        </w:tc>
      </w:tr>
      <w:tr w:rsidR="00330A31" w:rsidRPr="00330A31" w:rsidTr="00330A31">
        <w:tc>
          <w:tcPr>
            <w:tcW w:w="425" w:type="dxa"/>
            <w:shd w:val="clear" w:color="auto" w:fill="FFFFFF" w:themeFill="background1"/>
            <w:vAlign w:val="center"/>
          </w:tcPr>
          <w:p w:rsidR="00C01CDC" w:rsidRPr="00330A31" w:rsidRDefault="00C01CDC"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C01CDC" w:rsidRDefault="00592C52" w:rsidP="00330A31">
            <w:pPr>
              <w:jc w:val="both"/>
              <w:rPr>
                <w:rFonts w:ascii="Times New Roman" w:hAnsi="Times New Roman" w:cs="Times New Roman"/>
                <w:sz w:val="24"/>
                <w:szCs w:val="24"/>
              </w:rPr>
            </w:pPr>
            <w:r w:rsidRPr="00330A31">
              <w:rPr>
                <w:rFonts w:ascii="Times New Roman" w:hAnsi="Times New Roman" w:cs="Times New Roman"/>
                <w:sz w:val="24"/>
                <w:szCs w:val="24"/>
              </w:rPr>
              <w:t>1331</w:t>
            </w:r>
          </w:p>
          <w:p w:rsidR="00FC18C5" w:rsidRPr="00330A31" w:rsidRDefault="00FC18C5" w:rsidP="00330A31">
            <w:pPr>
              <w:jc w:val="both"/>
              <w:rPr>
                <w:rFonts w:ascii="Times New Roman" w:hAnsi="Times New Roman" w:cs="Times New Roman"/>
                <w:sz w:val="24"/>
                <w:szCs w:val="24"/>
              </w:rPr>
            </w:pPr>
            <w:r>
              <w:rPr>
                <w:rFonts w:ascii="Times New Roman" w:hAnsi="Times New Roman" w:cs="Times New Roman"/>
                <w:sz w:val="24"/>
                <w:szCs w:val="24"/>
              </w:rPr>
              <w:t xml:space="preserve">нова </w:t>
            </w:r>
            <w:proofErr w:type="spellStart"/>
            <w:r>
              <w:rPr>
                <w:rFonts w:ascii="Times New Roman" w:hAnsi="Times New Roman" w:cs="Times New Roman"/>
                <w:sz w:val="24"/>
                <w:szCs w:val="24"/>
              </w:rPr>
              <w:t>ред</w:t>
            </w:r>
            <w:proofErr w:type="spellEnd"/>
            <w:r>
              <w:rPr>
                <w:rFonts w:ascii="Times New Roman" w:hAnsi="Times New Roman" w:cs="Times New Roman"/>
                <w:sz w:val="24"/>
                <w:szCs w:val="24"/>
              </w:rPr>
              <w:t>-я</w:t>
            </w:r>
          </w:p>
        </w:tc>
        <w:tc>
          <w:tcPr>
            <w:tcW w:w="5246" w:type="dxa"/>
            <w:shd w:val="clear" w:color="auto" w:fill="FFFFFF" w:themeFill="background1"/>
            <w:vAlign w:val="center"/>
          </w:tcPr>
          <w:p w:rsidR="00C01CDC" w:rsidRPr="00330A31" w:rsidRDefault="00592C52" w:rsidP="00330A31">
            <w:pPr>
              <w:pStyle w:val="1"/>
              <w:spacing w:before="0"/>
              <w:jc w:val="both"/>
              <w:rPr>
                <w:rFonts w:ascii="Times New Roman" w:hAnsi="Times New Roman" w:cs="Times New Roman"/>
                <w:b w:val="0"/>
                <w:sz w:val="24"/>
                <w:szCs w:val="24"/>
                <w:lang w:val="uk-UA"/>
              </w:rPr>
            </w:pPr>
            <w:r w:rsidRPr="00330A31">
              <w:rPr>
                <w:rFonts w:ascii="Times New Roman" w:hAnsi="Times New Roman" w:cs="Times New Roman"/>
                <w:b w:val="0"/>
                <w:sz w:val="24"/>
                <w:szCs w:val="24"/>
                <w:lang w:eastAsia="uk-UA"/>
              </w:rPr>
              <w:t xml:space="preserve">Про </w:t>
            </w:r>
            <w:proofErr w:type="spellStart"/>
            <w:r w:rsidRPr="00330A31">
              <w:rPr>
                <w:rFonts w:ascii="Times New Roman" w:hAnsi="Times New Roman" w:cs="Times New Roman"/>
                <w:b w:val="0"/>
                <w:sz w:val="24"/>
                <w:szCs w:val="24"/>
                <w:lang w:eastAsia="uk-UA"/>
              </w:rPr>
              <w:t>внесення</w:t>
            </w:r>
            <w:proofErr w:type="spellEnd"/>
            <w:r w:rsidRPr="00330A31">
              <w:rPr>
                <w:rFonts w:ascii="Times New Roman" w:hAnsi="Times New Roman" w:cs="Times New Roman"/>
                <w:b w:val="0"/>
                <w:sz w:val="24"/>
                <w:szCs w:val="24"/>
                <w:lang w:eastAsia="uk-UA"/>
              </w:rPr>
              <w:t xml:space="preserve"> </w:t>
            </w:r>
            <w:proofErr w:type="spellStart"/>
            <w:r w:rsidRPr="00330A31">
              <w:rPr>
                <w:rFonts w:ascii="Times New Roman" w:hAnsi="Times New Roman" w:cs="Times New Roman"/>
                <w:b w:val="0"/>
                <w:sz w:val="24"/>
                <w:szCs w:val="24"/>
                <w:lang w:eastAsia="uk-UA"/>
              </w:rPr>
              <w:t>змін</w:t>
            </w:r>
            <w:proofErr w:type="spellEnd"/>
            <w:r w:rsidRPr="00330A31">
              <w:rPr>
                <w:rFonts w:ascii="Times New Roman" w:hAnsi="Times New Roman" w:cs="Times New Roman"/>
                <w:b w:val="0"/>
                <w:sz w:val="24"/>
                <w:szCs w:val="24"/>
                <w:lang w:eastAsia="uk-UA"/>
              </w:rPr>
              <w:t xml:space="preserve"> до </w:t>
            </w:r>
            <w:proofErr w:type="spellStart"/>
            <w:r w:rsidRPr="00330A31">
              <w:rPr>
                <w:rFonts w:ascii="Times New Roman" w:hAnsi="Times New Roman" w:cs="Times New Roman"/>
                <w:b w:val="0"/>
                <w:sz w:val="24"/>
                <w:szCs w:val="24"/>
                <w:lang w:eastAsia="uk-UA"/>
              </w:rPr>
              <w:t>Програми</w:t>
            </w:r>
            <w:proofErr w:type="spellEnd"/>
            <w:r w:rsidRPr="00330A31">
              <w:rPr>
                <w:rFonts w:ascii="Times New Roman" w:hAnsi="Times New Roman" w:cs="Times New Roman"/>
                <w:b w:val="0"/>
                <w:sz w:val="24"/>
                <w:szCs w:val="24"/>
                <w:lang w:eastAsia="uk-UA"/>
              </w:rPr>
              <w:t xml:space="preserve"> </w:t>
            </w:r>
            <w:proofErr w:type="spellStart"/>
            <w:proofErr w:type="gramStart"/>
            <w:r w:rsidRPr="00330A31">
              <w:rPr>
                <w:rFonts w:ascii="Times New Roman" w:hAnsi="Times New Roman" w:cs="Times New Roman"/>
                <w:b w:val="0"/>
                <w:sz w:val="24"/>
                <w:szCs w:val="24"/>
              </w:rPr>
              <w:t>п</w:t>
            </w:r>
            <w:proofErr w:type="gramEnd"/>
            <w:r w:rsidRPr="00330A31">
              <w:rPr>
                <w:rFonts w:ascii="Times New Roman" w:hAnsi="Times New Roman" w:cs="Times New Roman"/>
                <w:b w:val="0"/>
                <w:sz w:val="24"/>
                <w:szCs w:val="24"/>
              </w:rPr>
              <w:t>ідтримки</w:t>
            </w:r>
            <w:proofErr w:type="spellEnd"/>
            <w:r w:rsidRPr="00330A31">
              <w:rPr>
                <w:rFonts w:ascii="Times New Roman" w:hAnsi="Times New Roman" w:cs="Times New Roman"/>
                <w:b w:val="0"/>
                <w:sz w:val="24"/>
                <w:szCs w:val="24"/>
              </w:rPr>
              <w:t xml:space="preserve"> </w:t>
            </w:r>
            <w:proofErr w:type="spellStart"/>
            <w:r w:rsidRPr="00330A31">
              <w:rPr>
                <w:rFonts w:ascii="Times New Roman" w:hAnsi="Times New Roman" w:cs="Times New Roman"/>
                <w:b w:val="0"/>
                <w:sz w:val="24"/>
                <w:szCs w:val="24"/>
              </w:rPr>
              <w:t>будинків</w:t>
            </w:r>
            <w:proofErr w:type="spellEnd"/>
            <w:r w:rsidRPr="00330A31">
              <w:rPr>
                <w:rFonts w:ascii="Times New Roman" w:hAnsi="Times New Roman" w:cs="Times New Roman"/>
                <w:b w:val="0"/>
                <w:sz w:val="24"/>
                <w:szCs w:val="24"/>
              </w:rPr>
              <w:t xml:space="preserve"> ОСББ на </w:t>
            </w:r>
            <w:proofErr w:type="spellStart"/>
            <w:r w:rsidRPr="00330A31">
              <w:rPr>
                <w:rFonts w:ascii="Times New Roman" w:hAnsi="Times New Roman" w:cs="Times New Roman"/>
                <w:b w:val="0"/>
                <w:sz w:val="24"/>
                <w:szCs w:val="24"/>
              </w:rPr>
              <w:t>території</w:t>
            </w:r>
            <w:proofErr w:type="spellEnd"/>
            <w:r w:rsidRPr="00330A31">
              <w:rPr>
                <w:rFonts w:ascii="Times New Roman" w:hAnsi="Times New Roman" w:cs="Times New Roman"/>
                <w:b w:val="0"/>
                <w:sz w:val="24"/>
                <w:szCs w:val="24"/>
              </w:rPr>
              <w:t xml:space="preserve"> м. </w:t>
            </w:r>
            <w:proofErr w:type="spellStart"/>
            <w:r w:rsidRPr="00330A31">
              <w:rPr>
                <w:rFonts w:ascii="Times New Roman" w:hAnsi="Times New Roman" w:cs="Times New Roman"/>
                <w:b w:val="0"/>
                <w:sz w:val="24"/>
                <w:szCs w:val="24"/>
              </w:rPr>
              <w:t>Новий</w:t>
            </w:r>
            <w:proofErr w:type="spellEnd"/>
            <w:r w:rsidRPr="00330A31">
              <w:rPr>
                <w:rFonts w:ascii="Times New Roman" w:hAnsi="Times New Roman" w:cs="Times New Roman"/>
                <w:b w:val="0"/>
                <w:sz w:val="24"/>
                <w:szCs w:val="24"/>
              </w:rPr>
              <w:t xml:space="preserve"> </w:t>
            </w:r>
            <w:proofErr w:type="spellStart"/>
            <w:r w:rsidRPr="00330A31">
              <w:rPr>
                <w:rFonts w:ascii="Times New Roman" w:hAnsi="Times New Roman" w:cs="Times New Roman"/>
                <w:b w:val="0"/>
                <w:sz w:val="24"/>
                <w:szCs w:val="24"/>
              </w:rPr>
              <w:t>Розділ</w:t>
            </w:r>
            <w:proofErr w:type="spellEnd"/>
            <w:r w:rsidRPr="00330A31">
              <w:rPr>
                <w:rFonts w:ascii="Times New Roman" w:hAnsi="Times New Roman" w:cs="Times New Roman"/>
                <w:b w:val="0"/>
                <w:sz w:val="24"/>
                <w:szCs w:val="24"/>
              </w:rPr>
              <w:t xml:space="preserve"> на 2020 </w:t>
            </w:r>
            <w:proofErr w:type="spellStart"/>
            <w:r w:rsidRPr="00330A31">
              <w:rPr>
                <w:rFonts w:ascii="Times New Roman" w:hAnsi="Times New Roman" w:cs="Times New Roman"/>
                <w:b w:val="0"/>
                <w:sz w:val="24"/>
                <w:szCs w:val="24"/>
              </w:rPr>
              <w:t>рік</w:t>
            </w:r>
            <w:proofErr w:type="spellEnd"/>
            <w:r w:rsidRPr="00330A31">
              <w:rPr>
                <w:rFonts w:ascii="Times New Roman" w:hAnsi="Times New Roman" w:cs="Times New Roman"/>
                <w:b w:val="0"/>
                <w:sz w:val="24"/>
                <w:szCs w:val="24"/>
              </w:rPr>
              <w:t xml:space="preserve"> та прогноз на 2021-2022 роки</w:t>
            </w:r>
          </w:p>
        </w:tc>
        <w:tc>
          <w:tcPr>
            <w:tcW w:w="1701" w:type="dxa"/>
            <w:shd w:val="clear" w:color="auto" w:fill="FFFFFF" w:themeFill="background1"/>
            <w:vAlign w:val="center"/>
          </w:tcPr>
          <w:p w:rsidR="00C01CDC" w:rsidRPr="00330A31" w:rsidRDefault="00FC18C5" w:rsidP="00330A31">
            <w:pPr>
              <w:jc w:val="both"/>
              <w:rPr>
                <w:rFonts w:ascii="Times New Roman" w:hAnsi="Times New Roman" w:cs="Times New Roman"/>
                <w:sz w:val="24"/>
                <w:szCs w:val="24"/>
              </w:rPr>
            </w:pPr>
            <w:r>
              <w:rPr>
                <w:rFonts w:ascii="Times New Roman" w:hAnsi="Times New Roman" w:cs="Times New Roman"/>
                <w:sz w:val="24"/>
                <w:szCs w:val="24"/>
              </w:rPr>
              <w:t>20</w:t>
            </w:r>
            <w:r w:rsidR="00C01CDC" w:rsidRPr="00330A31">
              <w:rPr>
                <w:rFonts w:ascii="Times New Roman" w:hAnsi="Times New Roman" w:cs="Times New Roman"/>
                <w:sz w:val="24"/>
                <w:szCs w:val="24"/>
              </w:rPr>
              <w:t>.03.2020</w:t>
            </w:r>
          </w:p>
        </w:tc>
        <w:tc>
          <w:tcPr>
            <w:tcW w:w="2977" w:type="dxa"/>
            <w:shd w:val="clear" w:color="auto" w:fill="FFFFFF" w:themeFill="background1"/>
            <w:vAlign w:val="center"/>
          </w:tcPr>
          <w:p w:rsidR="00C01CDC" w:rsidRPr="00330A31" w:rsidRDefault="0083163F"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Пасемко</w:t>
            </w:r>
            <w:proofErr w:type="spellEnd"/>
            <w:r w:rsidRPr="00330A31">
              <w:rPr>
                <w:rFonts w:ascii="Times New Roman" w:hAnsi="Times New Roman" w:cs="Times New Roman"/>
                <w:sz w:val="24"/>
                <w:szCs w:val="24"/>
              </w:rPr>
              <w:t xml:space="preserve"> Н.А. – начальник відділу комунального майна та приватизації</w:t>
            </w:r>
          </w:p>
        </w:tc>
      </w:tr>
      <w:tr w:rsidR="00FC18C5" w:rsidRPr="00330A31" w:rsidTr="00F209AE">
        <w:tc>
          <w:tcPr>
            <w:tcW w:w="425" w:type="dxa"/>
            <w:shd w:val="clear" w:color="auto" w:fill="FFFFFF" w:themeFill="background1"/>
            <w:vAlign w:val="center"/>
          </w:tcPr>
          <w:p w:rsidR="00FC18C5" w:rsidRPr="00330A31" w:rsidRDefault="00FC18C5" w:rsidP="00F209AE">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FC18C5" w:rsidRPr="00330A31" w:rsidRDefault="00FC18C5" w:rsidP="00F209AE">
            <w:pPr>
              <w:jc w:val="both"/>
              <w:rPr>
                <w:rFonts w:ascii="Times New Roman" w:hAnsi="Times New Roman" w:cs="Times New Roman"/>
                <w:sz w:val="24"/>
                <w:szCs w:val="24"/>
              </w:rPr>
            </w:pPr>
            <w:r w:rsidRPr="00330A31">
              <w:rPr>
                <w:rFonts w:ascii="Times New Roman" w:hAnsi="Times New Roman" w:cs="Times New Roman"/>
                <w:sz w:val="24"/>
                <w:szCs w:val="24"/>
              </w:rPr>
              <w:t>1326</w:t>
            </w:r>
          </w:p>
        </w:tc>
        <w:tc>
          <w:tcPr>
            <w:tcW w:w="5246" w:type="dxa"/>
            <w:shd w:val="clear" w:color="auto" w:fill="FFFFFF" w:themeFill="background1"/>
            <w:vAlign w:val="center"/>
          </w:tcPr>
          <w:p w:rsidR="00FC18C5" w:rsidRPr="00330A31" w:rsidRDefault="00FC18C5" w:rsidP="00F209AE">
            <w:pPr>
              <w:ind w:right="-5"/>
              <w:jc w:val="both"/>
              <w:rPr>
                <w:rFonts w:ascii="Times New Roman" w:hAnsi="Times New Roman" w:cs="Times New Roman"/>
                <w:sz w:val="24"/>
                <w:szCs w:val="24"/>
              </w:rPr>
            </w:pPr>
            <w:r w:rsidRPr="00330A31">
              <w:rPr>
                <w:rFonts w:ascii="Times New Roman" w:hAnsi="Times New Roman" w:cs="Times New Roman"/>
                <w:sz w:val="24"/>
                <w:szCs w:val="24"/>
              </w:rPr>
              <w:t>Про внесення</w:t>
            </w:r>
            <w:r>
              <w:rPr>
                <w:rFonts w:ascii="Times New Roman" w:hAnsi="Times New Roman" w:cs="Times New Roman"/>
                <w:sz w:val="24"/>
                <w:szCs w:val="24"/>
              </w:rPr>
              <w:t xml:space="preserve"> змін до рішення </w:t>
            </w:r>
            <w:r w:rsidRPr="00330A31">
              <w:rPr>
                <w:rFonts w:ascii="Times New Roman" w:hAnsi="Times New Roman" w:cs="Times New Roman"/>
                <w:sz w:val="24"/>
                <w:szCs w:val="24"/>
              </w:rPr>
              <w:t xml:space="preserve">«Про затвердження </w:t>
            </w:r>
            <w:r>
              <w:rPr>
                <w:rFonts w:ascii="Times New Roman" w:hAnsi="Times New Roman" w:cs="Times New Roman"/>
                <w:sz w:val="24"/>
                <w:szCs w:val="24"/>
              </w:rPr>
              <w:t xml:space="preserve">Порядку розміщення </w:t>
            </w:r>
            <w:r w:rsidRPr="00330A31">
              <w:rPr>
                <w:rFonts w:ascii="Times New Roman" w:hAnsi="Times New Roman" w:cs="Times New Roman"/>
                <w:sz w:val="24"/>
                <w:szCs w:val="24"/>
              </w:rPr>
              <w:t>тимчасових спо</w:t>
            </w:r>
            <w:r>
              <w:rPr>
                <w:rFonts w:ascii="Times New Roman" w:hAnsi="Times New Roman" w:cs="Times New Roman"/>
                <w:sz w:val="24"/>
                <w:szCs w:val="24"/>
              </w:rPr>
              <w:t xml:space="preserve">руд торговельного, побутового, </w:t>
            </w:r>
            <w:r w:rsidRPr="00330A31">
              <w:rPr>
                <w:rFonts w:ascii="Times New Roman" w:hAnsi="Times New Roman" w:cs="Times New Roman"/>
                <w:sz w:val="24"/>
                <w:szCs w:val="24"/>
              </w:rPr>
              <w:t xml:space="preserve">соціально-культурного та іншого призначення та іншого </w:t>
            </w:r>
            <w:r>
              <w:rPr>
                <w:rFonts w:ascii="Times New Roman" w:hAnsi="Times New Roman" w:cs="Times New Roman"/>
                <w:sz w:val="24"/>
                <w:szCs w:val="24"/>
              </w:rPr>
              <w:t xml:space="preserve">обладнання для провадження </w:t>
            </w:r>
            <w:r w:rsidRPr="00330A31">
              <w:rPr>
                <w:rFonts w:ascii="Times New Roman" w:hAnsi="Times New Roman" w:cs="Times New Roman"/>
                <w:sz w:val="24"/>
                <w:szCs w:val="24"/>
              </w:rPr>
              <w:t>підприємницької діяльності в місті Новий Розділ»</w:t>
            </w:r>
          </w:p>
        </w:tc>
        <w:tc>
          <w:tcPr>
            <w:tcW w:w="1701" w:type="dxa"/>
            <w:shd w:val="clear" w:color="auto" w:fill="FFFFFF" w:themeFill="background1"/>
            <w:vAlign w:val="center"/>
          </w:tcPr>
          <w:p w:rsidR="00FC18C5" w:rsidRPr="00330A31" w:rsidRDefault="00FC18C5" w:rsidP="00F209AE">
            <w:pPr>
              <w:jc w:val="both"/>
              <w:rPr>
                <w:rFonts w:ascii="Times New Roman" w:hAnsi="Times New Roman" w:cs="Times New Roman"/>
                <w:sz w:val="24"/>
                <w:szCs w:val="24"/>
              </w:rPr>
            </w:pPr>
            <w:r w:rsidRPr="00330A31">
              <w:rPr>
                <w:rFonts w:ascii="Times New Roman" w:hAnsi="Times New Roman" w:cs="Times New Roman"/>
                <w:sz w:val="24"/>
                <w:szCs w:val="24"/>
              </w:rPr>
              <w:t>06.03.2020</w:t>
            </w:r>
          </w:p>
        </w:tc>
        <w:tc>
          <w:tcPr>
            <w:tcW w:w="2977" w:type="dxa"/>
            <w:shd w:val="clear" w:color="auto" w:fill="FFFFFF" w:themeFill="background1"/>
            <w:vAlign w:val="center"/>
          </w:tcPr>
          <w:p w:rsidR="00FC18C5" w:rsidRPr="00330A31" w:rsidRDefault="00FC18C5" w:rsidP="00F209AE">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Пасемко</w:t>
            </w:r>
            <w:proofErr w:type="spellEnd"/>
            <w:r w:rsidRPr="00330A31">
              <w:rPr>
                <w:rFonts w:ascii="Times New Roman" w:hAnsi="Times New Roman" w:cs="Times New Roman"/>
                <w:sz w:val="24"/>
                <w:szCs w:val="24"/>
              </w:rPr>
              <w:t xml:space="preserve"> Н.А. – начальник відділу комунального майна та приватизації</w:t>
            </w:r>
          </w:p>
        </w:tc>
      </w:tr>
      <w:tr w:rsidR="00FC18C5" w:rsidRPr="00330A31" w:rsidTr="00F209AE">
        <w:tc>
          <w:tcPr>
            <w:tcW w:w="425" w:type="dxa"/>
            <w:shd w:val="clear" w:color="auto" w:fill="FFFFFF" w:themeFill="background1"/>
            <w:vAlign w:val="center"/>
          </w:tcPr>
          <w:p w:rsidR="00FC18C5" w:rsidRPr="00330A31" w:rsidRDefault="00FC18C5" w:rsidP="00F209AE">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FC18C5" w:rsidRPr="00330A31" w:rsidRDefault="00FC18C5" w:rsidP="00F209AE">
            <w:pPr>
              <w:jc w:val="both"/>
              <w:rPr>
                <w:rFonts w:ascii="Times New Roman" w:hAnsi="Times New Roman" w:cs="Times New Roman"/>
                <w:sz w:val="24"/>
                <w:szCs w:val="24"/>
              </w:rPr>
            </w:pPr>
            <w:r w:rsidRPr="00330A31">
              <w:rPr>
                <w:rFonts w:ascii="Times New Roman" w:hAnsi="Times New Roman" w:cs="Times New Roman"/>
                <w:sz w:val="24"/>
                <w:szCs w:val="24"/>
              </w:rPr>
              <w:t>1323</w:t>
            </w:r>
          </w:p>
        </w:tc>
        <w:tc>
          <w:tcPr>
            <w:tcW w:w="5246" w:type="dxa"/>
            <w:shd w:val="clear" w:color="auto" w:fill="FFFFFF" w:themeFill="background1"/>
            <w:vAlign w:val="center"/>
          </w:tcPr>
          <w:p w:rsidR="00FC18C5" w:rsidRPr="00557706" w:rsidRDefault="00FC18C5" w:rsidP="00F209AE">
            <w:pPr>
              <w:jc w:val="both"/>
              <w:rPr>
                <w:rFonts w:ascii="Times New Roman" w:hAnsi="Times New Roman" w:cs="Times New Roman"/>
                <w:bCs/>
                <w:sz w:val="24"/>
                <w:szCs w:val="24"/>
                <w:lang w:val="ru-RU"/>
              </w:rPr>
            </w:pPr>
            <w:r w:rsidRPr="00330A31">
              <w:rPr>
                <w:rFonts w:ascii="Times New Roman" w:hAnsi="Times New Roman" w:cs="Times New Roman"/>
                <w:bCs/>
                <w:sz w:val="24"/>
                <w:szCs w:val="24"/>
                <w:lang w:val="ru-RU"/>
              </w:rPr>
              <w:t xml:space="preserve">Про </w:t>
            </w:r>
            <w:proofErr w:type="spellStart"/>
            <w:r w:rsidRPr="00330A31">
              <w:rPr>
                <w:rFonts w:ascii="Times New Roman" w:hAnsi="Times New Roman" w:cs="Times New Roman"/>
                <w:bCs/>
                <w:sz w:val="24"/>
                <w:szCs w:val="24"/>
                <w:lang w:val="ru-RU"/>
              </w:rPr>
              <w:t>внесення</w:t>
            </w:r>
            <w:proofErr w:type="spellEnd"/>
            <w:r w:rsidRPr="00330A31">
              <w:rPr>
                <w:rFonts w:ascii="Times New Roman" w:hAnsi="Times New Roman" w:cs="Times New Roman"/>
                <w:bCs/>
                <w:sz w:val="24"/>
                <w:szCs w:val="24"/>
                <w:lang w:val="ru-RU"/>
              </w:rPr>
              <w:t xml:space="preserve"> </w:t>
            </w:r>
            <w:proofErr w:type="spellStart"/>
            <w:r w:rsidRPr="00330A31">
              <w:rPr>
                <w:rFonts w:ascii="Times New Roman" w:hAnsi="Times New Roman" w:cs="Times New Roman"/>
                <w:bCs/>
                <w:sz w:val="24"/>
                <w:szCs w:val="24"/>
                <w:lang w:val="ru-RU"/>
              </w:rPr>
              <w:t>змін</w:t>
            </w:r>
            <w:proofErr w:type="spellEnd"/>
            <w:r w:rsidRPr="00330A31">
              <w:rPr>
                <w:rFonts w:ascii="Times New Roman" w:hAnsi="Times New Roman" w:cs="Times New Roman"/>
                <w:bCs/>
                <w:sz w:val="24"/>
                <w:szCs w:val="24"/>
                <w:lang w:val="ru-RU"/>
              </w:rPr>
              <w:t xml:space="preserve"> до </w:t>
            </w:r>
            <w:proofErr w:type="spellStart"/>
            <w:r w:rsidRPr="00330A31">
              <w:rPr>
                <w:rFonts w:ascii="Times New Roman" w:hAnsi="Times New Roman" w:cs="Times New Roman"/>
                <w:bCs/>
                <w:sz w:val="24"/>
                <w:szCs w:val="24"/>
                <w:lang w:val="ru-RU"/>
              </w:rPr>
              <w:t>додатку</w:t>
            </w:r>
            <w:proofErr w:type="spellEnd"/>
            <w:r w:rsidRPr="00330A31">
              <w:rPr>
                <w:rFonts w:ascii="Times New Roman" w:hAnsi="Times New Roman" w:cs="Times New Roman"/>
                <w:bCs/>
                <w:sz w:val="24"/>
                <w:szCs w:val="24"/>
                <w:lang w:val="ru-RU"/>
              </w:rPr>
              <w:t xml:space="preserve"> до </w:t>
            </w:r>
            <w:proofErr w:type="spellStart"/>
            <w:proofErr w:type="gramStart"/>
            <w:r w:rsidRPr="00330A31">
              <w:rPr>
                <w:rFonts w:ascii="Times New Roman" w:hAnsi="Times New Roman" w:cs="Times New Roman"/>
                <w:bCs/>
                <w:sz w:val="24"/>
                <w:szCs w:val="24"/>
                <w:lang w:val="ru-RU"/>
              </w:rPr>
              <w:t>р</w:t>
            </w:r>
            <w:proofErr w:type="gramEnd"/>
            <w:r w:rsidRPr="00330A31">
              <w:rPr>
                <w:rFonts w:ascii="Times New Roman" w:hAnsi="Times New Roman" w:cs="Times New Roman"/>
                <w:bCs/>
                <w:sz w:val="24"/>
                <w:szCs w:val="24"/>
                <w:lang w:val="ru-RU"/>
              </w:rPr>
              <w:t>ішення</w:t>
            </w:r>
            <w:proofErr w:type="spellEnd"/>
            <w:r w:rsidRPr="00330A31">
              <w:rPr>
                <w:rFonts w:ascii="Times New Roman" w:hAnsi="Times New Roman" w:cs="Times New Roman"/>
                <w:bCs/>
                <w:sz w:val="24"/>
                <w:szCs w:val="24"/>
                <w:lang w:val="ru-RU"/>
              </w:rPr>
              <w:t xml:space="preserve">  Новороздільської </w:t>
            </w:r>
            <w:proofErr w:type="spellStart"/>
            <w:r w:rsidRPr="00330A31">
              <w:rPr>
                <w:rFonts w:ascii="Times New Roman" w:hAnsi="Times New Roman" w:cs="Times New Roman"/>
                <w:bCs/>
                <w:sz w:val="24"/>
                <w:szCs w:val="24"/>
                <w:lang w:val="ru-RU"/>
              </w:rPr>
              <w:t>міської</w:t>
            </w:r>
            <w:proofErr w:type="spellEnd"/>
            <w:r w:rsidRPr="00330A31">
              <w:rPr>
                <w:rFonts w:ascii="Times New Roman" w:hAnsi="Times New Roman" w:cs="Times New Roman"/>
                <w:bCs/>
                <w:sz w:val="24"/>
                <w:szCs w:val="24"/>
                <w:lang w:val="ru-RU"/>
              </w:rPr>
              <w:t xml:space="preserve"> ради  </w:t>
            </w:r>
            <w:proofErr w:type="spellStart"/>
            <w:r w:rsidRPr="00330A31">
              <w:rPr>
                <w:rFonts w:ascii="Times New Roman" w:hAnsi="Times New Roman" w:cs="Times New Roman"/>
                <w:bCs/>
                <w:sz w:val="24"/>
                <w:szCs w:val="24"/>
                <w:lang w:val="ru-RU"/>
              </w:rPr>
              <w:t>від</w:t>
            </w:r>
            <w:proofErr w:type="spellEnd"/>
            <w:r w:rsidRPr="00330A31">
              <w:rPr>
                <w:rFonts w:ascii="Times New Roman" w:hAnsi="Times New Roman" w:cs="Times New Roman"/>
                <w:bCs/>
                <w:sz w:val="24"/>
                <w:szCs w:val="24"/>
                <w:lang w:val="ru-RU"/>
              </w:rPr>
              <w:t xml:space="preserve"> 23.08.17</w:t>
            </w:r>
            <w:r>
              <w:rPr>
                <w:rFonts w:ascii="Times New Roman" w:hAnsi="Times New Roman" w:cs="Times New Roman"/>
                <w:bCs/>
                <w:sz w:val="24"/>
                <w:szCs w:val="24"/>
                <w:lang w:val="ru-RU"/>
              </w:rPr>
              <w:t xml:space="preserve"> </w:t>
            </w:r>
            <w:r w:rsidRPr="00330A31">
              <w:rPr>
                <w:rFonts w:ascii="Times New Roman" w:hAnsi="Times New Roman" w:cs="Times New Roman"/>
                <w:bCs/>
                <w:sz w:val="24"/>
                <w:szCs w:val="24"/>
                <w:lang w:val="ru-RU"/>
              </w:rPr>
              <w:t xml:space="preserve">р.  № 418 «Про </w:t>
            </w:r>
            <w:proofErr w:type="spellStart"/>
            <w:r w:rsidRPr="00330A31">
              <w:rPr>
                <w:rFonts w:ascii="Times New Roman" w:hAnsi="Times New Roman" w:cs="Times New Roman"/>
                <w:bCs/>
                <w:sz w:val="24"/>
                <w:szCs w:val="24"/>
                <w:lang w:val="ru-RU"/>
              </w:rPr>
              <w:t>затвердження</w:t>
            </w:r>
            <w:proofErr w:type="spellEnd"/>
            <w:r w:rsidRPr="00330A31">
              <w:rPr>
                <w:rFonts w:ascii="Times New Roman" w:hAnsi="Times New Roman" w:cs="Times New Roman"/>
                <w:bCs/>
                <w:sz w:val="24"/>
                <w:szCs w:val="24"/>
                <w:lang w:val="ru-RU"/>
              </w:rPr>
              <w:t xml:space="preserve"> складу  </w:t>
            </w:r>
            <w:proofErr w:type="spellStart"/>
            <w:r w:rsidRPr="00330A31">
              <w:rPr>
                <w:rFonts w:ascii="Times New Roman" w:hAnsi="Times New Roman" w:cs="Times New Roman"/>
                <w:bCs/>
                <w:sz w:val="24"/>
                <w:szCs w:val="24"/>
                <w:lang w:val="ru-RU"/>
              </w:rPr>
              <w:t>комісії</w:t>
            </w:r>
            <w:proofErr w:type="spellEnd"/>
            <w:r w:rsidRPr="00330A31">
              <w:rPr>
                <w:rFonts w:ascii="Times New Roman" w:hAnsi="Times New Roman" w:cs="Times New Roman"/>
                <w:bCs/>
                <w:sz w:val="24"/>
                <w:szCs w:val="24"/>
                <w:lang w:val="ru-RU"/>
              </w:rPr>
              <w:t xml:space="preserve"> </w:t>
            </w:r>
            <w:proofErr w:type="spellStart"/>
            <w:r w:rsidRPr="00330A31">
              <w:rPr>
                <w:rFonts w:ascii="Times New Roman" w:hAnsi="Times New Roman" w:cs="Times New Roman"/>
                <w:bCs/>
                <w:sz w:val="24"/>
                <w:szCs w:val="24"/>
                <w:lang w:val="ru-RU"/>
              </w:rPr>
              <w:t>щодо</w:t>
            </w:r>
            <w:proofErr w:type="spellEnd"/>
            <w:r w:rsidRPr="00330A31">
              <w:rPr>
                <w:rFonts w:ascii="Times New Roman" w:hAnsi="Times New Roman" w:cs="Times New Roman"/>
                <w:bCs/>
                <w:sz w:val="24"/>
                <w:szCs w:val="24"/>
                <w:lang w:val="ru-RU"/>
              </w:rPr>
              <w:t xml:space="preserve"> </w:t>
            </w:r>
            <w:proofErr w:type="spellStart"/>
            <w:r w:rsidRPr="00330A31">
              <w:rPr>
                <w:rFonts w:ascii="Times New Roman" w:hAnsi="Times New Roman" w:cs="Times New Roman"/>
                <w:bCs/>
                <w:sz w:val="24"/>
                <w:szCs w:val="24"/>
                <w:lang w:val="ru-RU"/>
              </w:rPr>
              <w:t>розгляду</w:t>
            </w:r>
            <w:proofErr w:type="spellEnd"/>
            <w:r w:rsidRPr="00330A31">
              <w:rPr>
                <w:rFonts w:ascii="Times New Roman" w:hAnsi="Times New Roman" w:cs="Times New Roman"/>
                <w:bCs/>
                <w:sz w:val="24"/>
                <w:szCs w:val="24"/>
                <w:lang w:val="ru-RU"/>
              </w:rPr>
              <w:t> </w:t>
            </w:r>
            <w:r w:rsidRPr="00330A31">
              <w:rPr>
                <w:rFonts w:ascii="Times New Roman" w:hAnsi="Times New Roman" w:cs="Times New Roman"/>
                <w:sz w:val="24"/>
                <w:szCs w:val="24"/>
                <w:lang w:val="ru-RU"/>
              </w:rPr>
              <w:t xml:space="preserve"> </w:t>
            </w:r>
            <w:proofErr w:type="spellStart"/>
            <w:r w:rsidRPr="00330A31">
              <w:rPr>
                <w:rFonts w:ascii="Times New Roman" w:hAnsi="Times New Roman" w:cs="Times New Roman"/>
                <w:bCs/>
                <w:sz w:val="24"/>
                <w:szCs w:val="24"/>
                <w:lang w:val="ru-RU"/>
              </w:rPr>
              <w:t>заяв</w:t>
            </w:r>
            <w:proofErr w:type="spellEnd"/>
            <w:r w:rsidRPr="00330A31">
              <w:rPr>
                <w:rFonts w:ascii="Times New Roman" w:hAnsi="Times New Roman" w:cs="Times New Roman"/>
                <w:bCs/>
                <w:sz w:val="24"/>
                <w:szCs w:val="24"/>
                <w:lang w:val="ru-RU"/>
              </w:rPr>
              <w:t xml:space="preserve"> та </w:t>
            </w:r>
            <w:proofErr w:type="spellStart"/>
            <w:r w:rsidRPr="00330A31">
              <w:rPr>
                <w:rFonts w:ascii="Times New Roman" w:hAnsi="Times New Roman" w:cs="Times New Roman"/>
                <w:bCs/>
                <w:sz w:val="24"/>
                <w:szCs w:val="24"/>
                <w:lang w:val="ru-RU"/>
              </w:rPr>
              <w:t>встановлення</w:t>
            </w:r>
            <w:proofErr w:type="spellEnd"/>
            <w:r w:rsidRPr="00330A31">
              <w:rPr>
                <w:rFonts w:ascii="Times New Roman" w:hAnsi="Times New Roman" w:cs="Times New Roman"/>
                <w:bCs/>
                <w:sz w:val="24"/>
                <w:szCs w:val="24"/>
                <w:lang w:val="ru-RU"/>
              </w:rPr>
              <w:t xml:space="preserve"> </w:t>
            </w:r>
            <w:proofErr w:type="spellStart"/>
            <w:r w:rsidRPr="00330A31">
              <w:rPr>
                <w:rFonts w:ascii="Times New Roman" w:hAnsi="Times New Roman" w:cs="Times New Roman"/>
                <w:bCs/>
                <w:sz w:val="24"/>
                <w:szCs w:val="24"/>
                <w:lang w:val="ru-RU"/>
              </w:rPr>
              <w:t>черговості</w:t>
            </w:r>
            <w:proofErr w:type="spellEnd"/>
            <w:r w:rsidRPr="00330A31">
              <w:rPr>
                <w:rFonts w:ascii="Times New Roman" w:hAnsi="Times New Roman" w:cs="Times New Roman"/>
                <w:bCs/>
                <w:sz w:val="24"/>
                <w:szCs w:val="24"/>
                <w:lang w:val="ru-RU"/>
              </w:rPr>
              <w:t xml:space="preserve"> </w:t>
            </w:r>
            <w:proofErr w:type="spellStart"/>
            <w:r w:rsidRPr="00330A31">
              <w:rPr>
                <w:rFonts w:ascii="Times New Roman" w:hAnsi="Times New Roman" w:cs="Times New Roman"/>
                <w:bCs/>
                <w:sz w:val="24"/>
                <w:szCs w:val="24"/>
                <w:lang w:val="ru-RU"/>
              </w:rPr>
              <w:t>надання</w:t>
            </w:r>
            <w:proofErr w:type="spellEnd"/>
            <w:r w:rsidRPr="00330A31">
              <w:rPr>
                <w:rFonts w:ascii="Times New Roman" w:hAnsi="Times New Roman" w:cs="Times New Roman"/>
                <w:bCs/>
                <w:sz w:val="24"/>
                <w:szCs w:val="24"/>
                <w:lang w:val="ru-RU"/>
              </w:rPr>
              <w:t xml:space="preserve">  </w:t>
            </w:r>
            <w:proofErr w:type="spellStart"/>
            <w:r w:rsidRPr="00330A31">
              <w:rPr>
                <w:rFonts w:ascii="Times New Roman" w:hAnsi="Times New Roman" w:cs="Times New Roman"/>
                <w:bCs/>
                <w:sz w:val="24"/>
                <w:szCs w:val="24"/>
                <w:lang w:val="ru-RU"/>
              </w:rPr>
              <w:t>учасникам</w:t>
            </w:r>
            <w:proofErr w:type="spellEnd"/>
            <w:r w:rsidRPr="00330A31">
              <w:rPr>
                <w:rFonts w:ascii="Times New Roman" w:hAnsi="Times New Roman" w:cs="Times New Roman"/>
                <w:bCs/>
                <w:sz w:val="24"/>
                <w:szCs w:val="24"/>
                <w:lang w:val="ru-RU"/>
              </w:rPr>
              <w:t xml:space="preserve"> АТО </w:t>
            </w:r>
            <w:proofErr w:type="spellStart"/>
            <w:r w:rsidRPr="00330A31">
              <w:rPr>
                <w:rFonts w:ascii="Times New Roman" w:hAnsi="Times New Roman" w:cs="Times New Roman"/>
                <w:bCs/>
                <w:sz w:val="24"/>
                <w:szCs w:val="24"/>
                <w:lang w:val="ru-RU"/>
              </w:rPr>
              <w:t>прирівняним</w:t>
            </w:r>
            <w:proofErr w:type="spellEnd"/>
            <w:r w:rsidRPr="00330A31">
              <w:rPr>
                <w:rFonts w:ascii="Times New Roman" w:hAnsi="Times New Roman" w:cs="Times New Roman"/>
                <w:bCs/>
                <w:sz w:val="24"/>
                <w:szCs w:val="24"/>
                <w:lang w:val="ru-RU"/>
              </w:rPr>
              <w:t xml:space="preserve"> до них особам </w:t>
            </w:r>
            <w:proofErr w:type="spellStart"/>
            <w:r w:rsidRPr="00330A31">
              <w:rPr>
                <w:rFonts w:ascii="Times New Roman" w:hAnsi="Times New Roman" w:cs="Times New Roman"/>
                <w:bCs/>
                <w:sz w:val="24"/>
                <w:szCs w:val="24"/>
                <w:lang w:val="ru-RU"/>
              </w:rPr>
              <w:t>земельних</w:t>
            </w:r>
            <w:proofErr w:type="spellEnd"/>
            <w:r w:rsidRPr="00330A31">
              <w:rPr>
                <w:rFonts w:ascii="Times New Roman" w:hAnsi="Times New Roman" w:cs="Times New Roman"/>
                <w:bCs/>
                <w:sz w:val="24"/>
                <w:szCs w:val="24"/>
                <w:lang w:val="ru-RU"/>
              </w:rPr>
              <w:t xml:space="preserve"> </w:t>
            </w:r>
            <w:proofErr w:type="spellStart"/>
            <w:r w:rsidRPr="00330A31">
              <w:rPr>
                <w:rFonts w:ascii="Times New Roman" w:hAnsi="Times New Roman" w:cs="Times New Roman"/>
                <w:bCs/>
                <w:sz w:val="24"/>
                <w:szCs w:val="24"/>
                <w:lang w:val="ru-RU"/>
              </w:rPr>
              <w:t>ділянок</w:t>
            </w:r>
            <w:proofErr w:type="spellEnd"/>
            <w:r>
              <w:rPr>
                <w:rFonts w:ascii="Times New Roman" w:hAnsi="Times New Roman" w:cs="Times New Roman"/>
                <w:bCs/>
                <w:sz w:val="24"/>
                <w:szCs w:val="24"/>
                <w:lang w:val="ru-RU"/>
              </w:rPr>
              <w:t xml:space="preserve"> </w:t>
            </w:r>
            <w:r w:rsidRPr="00330A31">
              <w:rPr>
                <w:rFonts w:ascii="Times New Roman" w:hAnsi="Times New Roman" w:cs="Times New Roman"/>
                <w:bCs/>
                <w:sz w:val="24"/>
                <w:szCs w:val="24"/>
                <w:lang w:val="ru-RU"/>
              </w:rPr>
              <w:t xml:space="preserve">на </w:t>
            </w:r>
            <w:proofErr w:type="spellStart"/>
            <w:r w:rsidRPr="00330A31">
              <w:rPr>
                <w:rFonts w:ascii="Times New Roman" w:hAnsi="Times New Roman" w:cs="Times New Roman"/>
                <w:bCs/>
                <w:sz w:val="24"/>
                <w:szCs w:val="24"/>
                <w:lang w:val="ru-RU"/>
              </w:rPr>
              <w:t>території</w:t>
            </w:r>
            <w:proofErr w:type="spellEnd"/>
            <w:r w:rsidRPr="00330A31">
              <w:rPr>
                <w:rFonts w:ascii="Times New Roman" w:hAnsi="Times New Roman" w:cs="Times New Roman"/>
                <w:bCs/>
                <w:sz w:val="24"/>
                <w:szCs w:val="24"/>
                <w:lang w:val="ru-RU"/>
              </w:rPr>
              <w:t xml:space="preserve"> м. </w:t>
            </w:r>
            <w:proofErr w:type="spellStart"/>
            <w:r w:rsidRPr="00330A31">
              <w:rPr>
                <w:rFonts w:ascii="Times New Roman" w:hAnsi="Times New Roman" w:cs="Times New Roman"/>
                <w:bCs/>
                <w:sz w:val="24"/>
                <w:szCs w:val="24"/>
                <w:lang w:val="ru-RU"/>
              </w:rPr>
              <w:t>Новий</w:t>
            </w:r>
            <w:proofErr w:type="spellEnd"/>
            <w:r w:rsidRPr="00330A31">
              <w:rPr>
                <w:rFonts w:ascii="Times New Roman" w:hAnsi="Times New Roman" w:cs="Times New Roman"/>
                <w:bCs/>
                <w:sz w:val="24"/>
                <w:szCs w:val="24"/>
                <w:lang w:val="ru-RU"/>
              </w:rPr>
              <w:t xml:space="preserve"> </w:t>
            </w:r>
            <w:proofErr w:type="spellStart"/>
            <w:r w:rsidRPr="00330A31">
              <w:rPr>
                <w:rFonts w:ascii="Times New Roman" w:hAnsi="Times New Roman" w:cs="Times New Roman"/>
                <w:bCs/>
                <w:sz w:val="24"/>
                <w:szCs w:val="24"/>
                <w:lang w:val="ru-RU"/>
              </w:rPr>
              <w:t>Розділ</w:t>
            </w:r>
            <w:proofErr w:type="spellEnd"/>
            <w:r w:rsidRPr="00330A31">
              <w:rPr>
                <w:rFonts w:ascii="Times New Roman" w:hAnsi="Times New Roman" w:cs="Times New Roman"/>
                <w:bCs/>
                <w:sz w:val="24"/>
                <w:szCs w:val="24"/>
                <w:lang w:val="ru-RU"/>
              </w:rPr>
              <w:t>»</w:t>
            </w:r>
          </w:p>
        </w:tc>
        <w:tc>
          <w:tcPr>
            <w:tcW w:w="1701" w:type="dxa"/>
            <w:shd w:val="clear" w:color="auto" w:fill="FFFFFF" w:themeFill="background1"/>
            <w:vAlign w:val="center"/>
          </w:tcPr>
          <w:p w:rsidR="00FC18C5" w:rsidRPr="00330A31" w:rsidRDefault="00FC18C5" w:rsidP="00F209AE">
            <w:pPr>
              <w:jc w:val="both"/>
              <w:rPr>
                <w:rFonts w:ascii="Times New Roman" w:hAnsi="Times New Roman" w:cs="Times New Roman"/>
                <w:sz w:val="24"/>
                <w:szCs w:val="24"/>
              </w:rPr>
            </w:pPr>
            <w:r w:rsidRPr="00330A31">
              <w:rPr>
                <w:rFonts w:ascii="Times New Roman" w:hAnsi="Times New Roman" w:cs="Times New Roman"/>
                <w:sz w:val="24"/>
                <w:szCs w:val="24"/>
              </w:rPr>
              <w:t>05.03.2020</w:t>
            </w:r>
          </w:p>
        </w:tc>
        <w:tc>
          <w:tcPr>
            <w:tcW w:w="2977" w:type="dxa"/>
            <w:shd w:val="clear" w:color="auto" w:fill="FFFFFF" w:themeFill="background1"/>
            <w:vAlign w:val="center"/>
          </w:tcPr>
          <w:p w:rsidR="00FC18C5" w:rsidRPr="00330A31" w:rsidRDefault="00FC18C5" w:rsidP="00F209AE">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353892" w:rsidRPr="00330A31" w:rsidRDefault="00353892"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53892" w:rsidRPr="00330A31" w:rsidRDefault="00353892" w:rsidP="00330A31">
            <w:pPr>
              <w:jc w:val="both"/>
              <w:rPr>
                <w:rFonts w:ascii="Times New Roman" w:hAnsi="Times New Roman" w:cs="Times New Roman"/>
                <w:sz w:val="24"/>
                <w:szCs w:val="24"/>
              </w:rPr>
            </w:pPr>
            <w:r w:rsidRPr="00330A31">
              <w:rPr>
                <w:rFonts w:ascii="Times New Roman" w:hAnsi="Times New Roman" w:cs="Times New Roman"/>
                <w:sz w:val="24"/>
                <w:szCs w:val="24"/>
              </w:rPr>
              <w:t>131</w:t>
            </w:r>
            <w:r w:rsidR="00015C91" w:rsidRPr="00330A31">
              <w:rPr>
                <w:rFonts w:ascii="Times New Roman" w:hAnsi="Times New Roman" w:cs="Times New Roman"/>
                <w:sz w:val="24"/>
                <w:szCs w:val="24"/>
              </w:rPr>
              <w:t>7</w:t>
            </w:r>
          </w:p>
        </w:tc>
        <w:tc>
          <w:tcPr>
            <w:tcW w:w="5246" w:type="dxa"/>
            <w:shd w:val="clear" w:color="auto" w:fill="FFFFFF" w:themeFill="background1"/>
            <w:vAlign w:val="center"/>
          </w:tcPr>
          <w:p w:rsidR="00353892" w:rsidRPr="00330A31" w:rsidRDefault="00015C91" w:rsidP="00330A31">
            <w:pPr>
              <w:tabs>
                <w:tab w:val="left" w:pos="5180"/>
              </w:tabs>
              <w:ind w:right="44"/>
              <w:jc w:val="both"/>
              <w:rPr>
                <w:rFonts w:ascii="Times New Roman" w:hAnsi="Times New Roman" w:cs="Times New Roman"/>
                <w:sz w:val="24"/>
                <w:szCs w:val="24"/>
                <w:lang w:eastAsia="uk-UA"/>
              </w:rPr>
            </w:pPr>
            <w:r w:rsidRPr="00330A31">
              <w:rPr>
                <w:rStyle w:val="a7"/>
                <w:rFonts w:ascii="Times New Roman" w:hAnsi="Times New Roman" w:cs="Times New Roman"/>
                <w:b w:val="0"/>
                <w:sz w:val="24"/>
                <w:szCs w:val="24"/>
              </w:rPr>
              <w:t>Про надання дозволу на виготовлення</w:t>
            </w:r>
            <w:r w:rsidRPr="00330A31">
              <w:rPr>
                <w:rFonts w:ascii="Times New Roman" w:hAnsi="Times New Roman" w:cs="Times New Roman"/>
                <w:sz w:val="24"/>
                <w:szCs w:val="24"/>
                <w:shd w:val="clear" w:color="auto" w:fill="FAFAFA"/>
              </w:rPr>
              <w:t xml:space="preserve"> </w:t>
            </w:r>
            <w:r w:rsidRPr="00330A31">
              <w:rPr>
                <w:rStyle w:val="a7"/>
                <w:rFonts w:ascii="Times New Roman" w:hAnsi="Times New Roman" w:cs="Times New Roman"/>
                <w:b w:val="0"/>
                <w:sz w:val="24"/>
                <w:szCs w:val="24"/>
              </w:rPr>
              <w:t xml:space="preserve">технічної документації із землеустрою щодо встановлення (відновлення) меж земельної ділянки по вул. Січових Стрільців,19 в м. Новий Розділ з метою надання </w:t>
            </w:r>
            <w:proofErr w:type="spellStart"/>
            <w:r w:rsidRPr="00330A31">
              <w:rPr>
                <w:rStyle w:val="a7"/>
                <w:rFonts w:ascii="Times New Roman" w:hAnsi="Times New Roman" w:cs="Times New Roman"/>
                <w:b w:val="0"/>
                <w:sz w:val="24"/>
                <w:szCs w:val="24"/>
              </w:rPr>
              <w:t>увласність</w:t>
            </w:r>
            <w:proofErr w:type="spellEnd"/>
            <w:r w:rsidRPr="00330A31">
              <w:rPr>
                <w:rFonts w:ascii="Times New Roman" w:hAnsi="Times New Roman" w:cs="Times New Roman"/>
                <w:sz w:val="24"/>
                <w:szCs w:val="24"/>
              </w:rPr>
              <w:t xml:space="preserve"> </w:t>
            </w:r>
            <w:proofErr w:type="spellStart"/>
            <w:r w:rsidRPr="00330A31">
              <w:rPr>
                <w:rFonts w:ascii="Times New Roman" w:hAnsi="Times New Roman" w:cs="Times New Roman"/>
                <w:sz w:val="24"/>
                <w:szCs w:val="24"/>
              </w:rPr>
              <w:t>Надорожній</w:t>
            </w:r>
            <w:proofErr w:type="spellEnd"/>
            <w:r w:rsidRPr="00330A31">
              <w:rPr>
                <w:rFonts w:ascii="Times New Roman" w:hAnsi="Times New Roman" w:cs="Times New Roman"/>
                <w:sz w:val="24"/>
                <w:szCs w:val="24"/>
              </w:rPr>
              <w:t xml:space="preserve"> Ользі Миколаївні</w:t>
            </w:r>
          </w:p>
        </w:tc>
        <w:tc>
          <w:tcPr>
            <w:tcW w:w="1701" w:type="dxa"/>
            <w:shd w:val="clear" w:color="auto" w:fill="FFFFFF" w:themeFill="background1"/>
            <w:vAlign w:val="center"/>
          </w:tcPr>
          <w:p w:rsidR="00353892" w:rsidRPr="00330A31" w:rsidRDefault="00015C91" w:rsidP="00330A31">
            <w:pPr>
              <w:jc w:val="both"/>
              <w:rPr>
                <w:rFonts w:ascii="Times New Roman" w:hAnsi="Times New Roman" w:cs="Times New Roman"/>
                <w:sz w:val="24"/>
                <w:szCs w:val="24"/>
              </w:rPr>
            </w:pPr>
            <w:r w:rsidRPr="00330A31">
              <w:rPr>
                <w:rFonts w:ascii="Times New Roman" w:hAnsi="Times New Roman" w:cs="Times New Roman"/>
                <w:sz w:val="24"/>
                <w:szCs w:val="24"/>
              </w:rPr>
              <w:t>21</w:t>
            </w:r>
            <w:r w:rsidR="00353892" w:rsidRPr="00330A31">
              <w:rPr>
                <w:rFonts w:ascii="Times New Roman" w:hAnsi="Times New Roman" w:cs="Times New Roman"/>
                <w:sz w:val="24"/>
                <w:szCs w:val="24"/>
              </w:rPr>
              <w:t>.0</w:t>
            </w:r>
            <w:r w:rsidRPr="00330A31">
              <w:rPr>
                <w:rFonts w:ascii="Times New Roman" w:hAnsi="Times New Roman" w:cs="Times New Roman"/>
                <w:sz w:val="24"/>
                <w:szCs w:val="24"/>
              </w:rPr>
              <w:t>2</w:t>
            </w:r>
            <w:r w:rsidR="00353892" w:rsidRPr="00330A31">
              <w:rPr>
                <w:rFonts w:ascii="Times New Roman" w:hAnsi="Times New Roman" w:cs="Times New Roman"/>
                <w:sz w:val="24"/>
                <w:szCs w:val="24"/>
              </w:rPr>
              <w:t>.2020</w:t>
            </w:r>
          </w:p>
        </w:tc>
        <w:tc>
          <w:tcPr>
            <w:tcW w:w="2977" w:type="dxa"/>
            <w:shd w:val="clear" w:color="auto" w:fill="FFFFFF" w:themeFill="background1"/>
            <w:vAlign w:val="center"/>
          </w:tcPr>
          <w:p w:rsidR="00353892" w:rsidRPr="00330A31" w:rsidRDefault="00353892"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83163F" w:rsidRPr="00330A31" w:rsidRDefault="0083163F"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83163F" w:rsidRPr="00330A31" w:rsidRDefault="0083163F"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w:t>
            </w:r>
            <w:r w:rsidR="00015C91" w:rsidRPr="00330A31">
              <w:rPr>
                <w:rFonts w:ascii="Times New Roman" w:hAnsi="Times New Roman" w:cs="Times New Roman"/>
                <w:sz w:val="24"/>
                <w:szCs w:val="24"/>
                <w:lang w:val="ru-RU"/>
              </w:rPr>
              <w:t>18</w:t>
            </w:r>
          </w:p>
        </w:tc>
        <w:tc>
          <w:tcPr>
            <w:tcW w:w="5246" w:type="dxa"/>
            <w:shd w:val="clear" w:color="auto" w:fill="FFFFFF" w:themeFill="background1"/>
            <w:vAlign w:val="center"/>
          </w:tcPr>
          <w:p w:rsidR="0083163F" w:rsidRPr="00402867" w:rsidRDefault="00015C91" w:rsidP="00330A31">
            <w:pPr>
              <w:jc w:val="both"/>
              <w:rPr>
                <w:rFonts w:ascii="Times New Roman" w:hAnsi="Times New Roman" w:cs="Times New Roman"/>
                <w:sz w:val="24"/>
                <w:szCs w:val="24"/>
              </w:rPr>
            </w:pPr>
            <w:r w:rsidRPr="00330A31">
              <w:rPr>
                <w:rStyle w:val="a7"/>
                <w:rFonts w:ascii="Times New Roman" w:hAnsi="Times New Roman" w:cs="Times New Roman"/>
                <w:b w:val="0"/>
                <w:sz w:val="24"/>
                <w:szCs w:val="24"/>
              </w:rPr>
              <w:t xml:space="preserve">Про надання дозволу на виготовлення технічної документації із землеустрою щодо встановлення (відновлення) меж земельної ділянки по вул. Котляревського,26 в м. Новий Розділ з метою надання </w:t>
            </w:r>
            <w:proofErr w:type="spellStart"/>
            <w:r w:rsidRPr="00330A31">
              <w:rPr>
                <w:rStyle w:val="a7"/>
                <w:rFonts w:ascii="Times New Roman" w:hAnsi="Times New Roman" w:cs="Times New Roman"/>
                <w:b w:val="0"/>
                <w:sz w:val="24"/>
                <w:szCs w:val="24"/>
              </w:rPr>
              <w:t>увласність</w:t>
            </w:r>
            <w:proofErr w:type="spellEnd"/>
            <w:r w:rsidRPr="00330A31">
              <w:rPr>
                <w:rFonts w:ascii="Times New Roman" w:hAnsi="Times New Roman" w:cs="Times New Roman"/>
                <w:sz w:val="24"/>
                <w:szCs w:val="24"/>
              </w:rPr>
              <w:t xml:space="preserve"> Наконечному Олексію Івановичу</w:t>
            </w:r>
          </w:p>
        </w:tc>
        <w:tc>
          <w:tcPr>
            <w:tcW w:w="1701" w:type="dxa"/>
            <w:shd w:val="clear" w:color="auto" w:fill="FFFFFF" w:themeFill="background1"/>
            <w:vAlign w:val="center"/>
          </w:tcPr>
          <w:p w:rsidR="0083163F" w:rsidRPr="00330A31" w:rsidRDefault="00015C91" w:rsidP="00330A31">
            <w:pPr>
              <w:jc w:val="both"/>
              <w:rPr>
                <w:rFonts w:ascii="Times New Roman" w:hAnsi="Times New Roman" w:cs="Times New Roman"/>
                <w:sz w:val="24"/>
                <w:szCs w:val="24"/>
              </w:rPr>
            </w:pPr>
            <w:r w:rsidRPr="00330A31">
              <w:rPr>
                <w:rFonts w:ascii="Times New Roman" w:hAnsi="Times New Roman" w:cs="Times New Roman"/>
                <w:sz w:val="24"/>
                <w:szCs w:val="24"/>
              </w:rPr>
              <w:t>26</w:t>
            </w:r>
            <w:r w:rsidR="0083163F" w:rsidRPr="00330A31">
              <w:rPr>
                <w:rFonts w:ascii="Times New Roman" w:hAnsi="Times New Roman" w:cs="Times New Roman"/>
                <w:sz w:val="24"/>
                <w:szCs w:val="24"/>
              </w:rPr>
              <w:t>.0</w:t>
            </w:r>
            <w:r w:rsidRPr="00330A31">
              <w:rPr>
                <w:rFonts w:ascii="Times New Roman" w:hAnsi="Times New Roman" w:cs="Times New Roman"/>
                <w:sz w:val="24"/>
                <w:szCs w:val="24"/>
              </w:rPr>
              <w:t>2</w:t>
            </w:r>
            <w:r w:rsidR="0083163F" w:rsidRPr="00330A31">
              <w:rPr>
                <w:rFonts w:ascii="Times New Roman" w:hAnsi="Times New Roman" w:cs="Times New Roman"/>
                <w:sz w:val="24"/>
                <w:szCs w:val="24"/>
              </w:rPr>
              <w:t>.2020</w:t>
            </w:r>
          </w:p>
        </w:tc>
        <w:tc>
          <w:tcPr>
            <w:tcW w:w="2977" w:type="dxa"/>
            <w:shd w:val="clear" w:color="auto" w:fill="FFFFFF" w:themeFill="background1"/>
            <w:vAlign w:val="center"/>
          </w:tcPr>
          <w:p w:rsidR="0083163F" w:rsidRPr="00330A31" w:rsidRDefault="00353892"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015C91" w:rsidRPr="00330A31" w:rsidRDefault="00015C9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015C91" w:rsidRPr="00330A31" w:rsidRDefault="00015C91"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1321</w:t>
            </w:r>
          </w:p>
        </w:tc>
        <w:tc>
          <w:tcPr>
            <w:tcW w:w="5246" w:type="dxa"/>
            <w:shd w:val="clear" w:color="auto" w:fill="FFFFFF" w:themeFill="background1"/>
            <w:vAlign w:val="center"/>
          </w:tcPr>
          <w:p w:rsidR="00015C91" w:rsidRPr="00330A31" w:rsidRDefault="00015C91" w:rsidP="00330A31">
            <w:pPr>
              <w:jc w:val="both"/>
              <w:rPr>
                <w:rStyle w:val="a7"/>
                <w:rFonts w:ascii="Times New Roman" w:hAnsi="Times New Roman" w:cs="Times New Roman"/>
                <w:b w:val="0"/>
                <w:sz w:val="24"/>
                <w:szCs w:val="24"/>
              </w:rPr>
            </w:pPr>
            <w:r w:rsidRPr="00330A31">
              <w:rPr>
                <w:rStyle w:val="a7"/>
                <w:rFonts w:ascii="Times New Roman" w:hAnsi="Times New Roman" w:cs="Times New Roman"/>
                <w:b w:val="0"/>
                <w:sz w:val="24"/>
                <w:szCs w:val="24"/>
              </w:rPr>
              <w:t xml:space="preserve">Про надання дозволу на виготовлення технічної документації із землеустрою щодо встановлення </w:t>
            </w:r>
            <w:r w:rsidRPr="00330A31">
              <w:rPr>
                <w:rStyle w:val="a7"/>
                <w:rFonts w:ascii="Times New Roman" w:hAnsi="Times New Roman" w:cs="Times New Roman"/>
                <w:b w:val="0"/>
                <w:sz w:val="24"/>
                <w:szCs w:val="24"/>
              </w:rPr>
              <w:lastRenderedPageBreak/>
              <w:t xml:space="preserve">(відновлення) </w:t>
            </w:r>
            <w:proofErr w:type="spellStart"/>
            <w:r w:rsidRPr="00330A31">
              <w:rPr>
                <w:rStyle w:val="a7"/>
                <w:rFonts w:ascii="Times New Roman" w:hAnsi="Times New Roman" w:cs="Times New Roman"/>
                <w:b w:val="0"/>
                <w:sz w:val="24"/>
                <w:szCs w:val="24"/>
              </w:rPr>
              <w:t>межземельної</w:t>
            </w:r>
            <w:proofErr w:type="spellEnd"/>
            <w:r w:rsidRPr="00330A31">
              <w:rPr>
                <w:rStyle w:val="a7"/>
                <w:rFonts w:ascii="Times New Roman" w:hAnsi="Times New Roman" w:cs="Times New Roman"/>
                <w:b w:val="0"/>
                <w:sz w:val="24"/>
                <w:szCs w:val="24"/>
              </w:rPr>
              <w:t xml:space="preserve"> ділянки в натурі (на місцевості)</w:t>
            </w:r>
            <w:r w:rsidR="00402867">
              <w:rPr>
                <w:rStyle w:val="a7"/>
                <w:rFonts w:ascii="Times New Roman" w:hAnsi="Times New Roman" w:cs="Times New Roman"/>
                <w:b w:val="0"/>
                <w:sz w:val="24"/>
                <w:szCs w:val="24"/>
              </w:rPr>
              <w:t xml:space="preserve"> </w:t>
            </w:r>
            <w:r w:rsidRPr="00330A31">
              <w:rPr>
                <w:rStyle w:val="a7"/>
                <w:rFonts w:ascii="Times New Roman" w:hAnsi="Times New Roman" w:cs="Times New Roman"/>
                <w:b w:val="0"/>
                <w:sz w:val="24"/>
                <w:szCs w:val="24"/>
              </w:rPr>
              <w:t>для обслуговування власної будівлі їдальні</w:t>
            </w:r>
            <w:r w:rsidR="00402867">
              <w:rPr>
                <w:rStyle w:val="a7"/>
                <w:rFonts w:ascii="Times New Roman" w:hAnsi="Times New Roman" w:cs="Times New Roman"/>
                <w:b w:val="0"/>
                <w:sz w:val="24"/>
                <w:szCs w:val="24"/>
              </w:rPr>
              <w:t xml:space="preserve"> </w:t>
            </w:r>
            <w:r w:rsidRPr="00330A31">
              <w:rPr>
                <w:rStyle w:val="a7"/>
                <w:rFonts w:ascii="Times New Roman" w:hAnsi="Times New Roman" w:cs="Times New Roman"/>
                <w:b w:val="0"/>
                <w:sz w:val="24"/>
                <w:szCs w:val="24"/>
              </w:rPr>
              <w:t xml:space="preserve">по вул. Промислова,4 В </w:t>
            </w:r>
            <w:proofErr w:type="spellStart"/>
            <w:r w:rsidRPr="00330A31">
              <w:rPr>
                <w:rStyle w:val="a7"/>
                <w:rFonts w:ascii="Times New Roman" w:hAnsi="Times New Roman" w:cs="Times New Roman"/>
                <w:b w:val="0"/>
                <w:sz w:val="24"/>
                <w:szCs w:val="24"/>
              </w:rPr>
              <w:t>в</w:t>
            </w:r>
            <w:proofErr w:type="spellEnd"/>
            <w:r w:rsidRPr="00330A31">
              <w:rPr>
                <w:rStyle w:val="a7"/>
                <w:rFonts w:ascii="Times New Roman" w:hAnsi="Times New Roman" w:cs="Times New Roman"/>
                <w:b w:val="0"/>
                <w:sz w:val="24"/>
                <w:szCs w:val="24"/>
              </w:rPr>
              <w:t xml:space="preserve"> м. Новий Розділ</w:t>
            </w:r>
          </w:p>
        </w:tc>
        <w:tc>
          <w:tcPr>
            <w:tcW w:w="1701" w:type="dxa"/>
            <w:shd w:val="clear" w:color="auto" w:fill="FFFFFF" w:themeFill="background1"/>
            <w:vAlign w:val="center"/>
          </w:tcPr>
          <w:p w:rsidR="00015C91" w:rsidRPr="00330A31" w:rsidRDefault="00015C91" w:rsidP="00330A31">
            <w:pPr>
              <w:jc w:val="both"/>
              <w:rPr>
                <w:rFonts w:ascii="Times New Roman" w:hAnsi="Times New Roman" w:cs="Times New Roman"/>
                <w:sz w:val="24"/>
                <w:szCs w:val="24"/>
              </w:rPr>
            </w:pPr>
            <w:r w:rsidRPr="00330A31">
              <w:rPr>
                <w:rFonts w:ascii="Times New Roman" w:hAnsi="Times New Roman" w:cs="Times New Roman"/>
                <w:sz w:val="24"/>
                <w:szCs w:val="24"/>
              </w:rPr>
              <w:lastRenderedPageBreak/>
              <w:t>05.03.2020</w:t>
            </w:r>
          </w:p>
        </w:tc>
        <w:tc>
          <w:tcPr>
            <w:tcW w:w="2977" w:type="dxa"/>
            <w:shd w:val="clear" w:color="auto" w:fill="FFFFFF" w:themeFill="background1"/>
            <w:vAlign w:val="center"/>
          </w:tcPr>
          <w:p w:rsidR="00015C91" w:rsidRPr="00330A31" w:rsidRDefault="00402867"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w:t>
            </w:r>
            <w:r w:rsidRPr="00330A31">
              <w:rPr>
                <w:rFonts w:ascii="Times New Roman" w:hAnsi="Times New Roman" w:cs="Times New Roman"/>
                <w:sz w:val="24"/>
                <w:szCs w:val="24"/>
              </w:rPr>
              <w:lastRenderedPageBreak/>
              <w:t>питань відділу містобудування та архітектури</w:t>
            </w:r>
          </w:p>
        </w:tc>
      </w:tr>
      <w:tr w:rsidR="00330A31" w:rsidRPr="00330A31" w:rsidTr="00330A31">
        <w:tc>
          <w:tcPr>
            <w:tcW w:w="425" w:type="dxa"/>
            <w:shd w:val="clear" w:color="auto" w:fill="FFFFFF" w:themeFill="background1"/>
            <w:vAlign w:val="center"/>
          </w:tcPr>
          <w:p w:rsidR="0083163F" w:rsidRPr="00330A31" w:rsidRDefault="0083163F"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83163F" w:rsidRPr="00330A31" w:rsidRDefault="0083163F"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w:t>
            </w:r>
            <w:r w:rsidR="00015C91" w:rsidRPr="00330A31">
              <w:rPr>
                <w:rFonts w:ascii="Times New Roman" w:hAnsi="Times New Roman" w:cs="Times New Roman"/>
                <w:sz w:val="24"/>
                <w:szCs w:val="24"/>
                <w:lang w:val="ru-RU"/>
              </w:rPr>
              <w:t>20</w:t>
            </w:r>
          </w:p>
        </w:tc>
        <w:tc>
          <w:tcPr>
            <w:tcW w:w="5246" w:type="dxa"/>
            <w:shd w:val="clear" w:color="auto" w:fill="FFFFFF" w:themeFill="background1"/>
            <w:vAlign w:val="center"/>
          </w:tcPr>
          <w:p w:rsidR="00015C91" w:rsidRPr="00330A31" w:rsidRDefault="00015C91" w:rsidP="00330A31">
            <w:pPr>
              <w:tabs>
                <w:tab w:val="left" w:pos="3614"/>
              </w:tabs>
              <w:jc w:val="both"/>
              <w:rPr>
                <w:rFonts w:ascii="Times New Roman" w:hAnsi="Times New Roman" w:cs="Times New Roman"/>
                <w:sz w:val="24"/>
                <w:szCs w:val="24"/>
              </w:rPr>
            </w:pPr>
            <w:r w:rsidRPr="00330A31">
              <w:rPr>
                <w:rFonts w:ascii="Times New Roman" w:hAnsi="Times New Roman" w:cs="Times New Roman"/>
                <w:sz w:val="24"/>
                <w:szCs w:val="24"/>
              </w:rPr>
              <w:t>Про затвердження технічної документації</w:t>
            </w:r>
            <w:r w:rsidR="00402867">
              <w:rPr>
                <w:rFonts w:ascii="Times New Roman" w:hAnsi="Times New Roman" w:cs="Times New Roman"/>
                <w:sz w:val="24"/>
                <w:szCs w:val="24"/>
              </w:rPr>
              <w:t xml:space="preserve"> </w:t>
            </w:r>
            <w:r w:rsidRPr="00330A31">
              <w:rPr>
                <w:rFonts w:ascii="Times New Roman" w:hAnsi="Times New Roman" w:cs="Times New Roman"/>
                <w:sz w:val="24"/>
                <w:szCs w:val="24"/>
              </w:rPr>
              <w:t xml:space="preserve">із землеустрою щодо встановлення меж земельної </w:t>
            </w:r>
          </w:p>
          <w:p w:rsidR="0083163F" w:rsidRPr="00330A31" w:rsidRDefault="00015C91" w:rsidP="00402867">
            <w:pPr>
              <w:tabs>
                <w:tab w:val="left" w:pos="3614"/>
              </w:tabs>
              <w:jc w:val="both"/>
              <w:rPr>
                <w:rFonts w:ascii="Times New Roman" w:hAnsi="Times New Roman" w:cs="Times New Roman"/>
                <w:sz w:val="24"/>
                <w:szCs w:val="24"/>
              </w:rPr>
            </w:pPr>
            <w:r w:rsidRPr="00330A31">
              <w:rPr>
                <w:rFonts w:ascii="Times New Roman" w:hAnsi="Times New Roman" w:cs="Times New Roman"/>
                <w:sz w:val="24"/>
                <w:szCs w:val="24"/>
              </w:rPr>
              <w:t>ділянки в натурі (на місцевості) для будівництва і</w:t>
            </w:r>
            <w:r w:rsidR="00402867">
              <w:rPr>
                <w:rFonts w:ascii="Times New Roman" w:hAnsi="Times New Roman" w:cs="Times New Roman"/>
                <w:sz w:val="24"/>
                <w:szCs w:val="24"/>
              </w:rPr>
              <w:t xml:space="preserve"> </w:t>
            </w:r>
            <w:r w:rsidRPr="00330A31">
              <w:rPr>
                <w:rFonts w:ascii="Times New Roman" w:hAnsi="Times New Roman" w:cs="Times New Roman"/>
                <w:sz w:val="24"/>
                <w:szCs w:val="24"/>
              </w:rPr>
              <w:t>обслуговування житлового будинку, господарських</w:t>
            </w:r>
            <w:r w:rsidR="00402867">
              <w:rPr>
                <w:rFonts w:ascii="Times New Roman" w:hAnsi="Times New Roman" w:cs="Times New Roman"/>
                <w:sz w:val="24"/>
                <w:szCs w:val="24"/>
              </w:rPr>
              <w:t xml:space="preserve"> </w:t>
            </w:r>
            <w:r w:rsidRPr="00330A31">
              <w:rPr>
                <w:rFonts w:ascii="Times New Roman" w:hAnsi="Times New Roman" w:cs="Times New Roman"/>
                <w:sz w:val="24"/>
                <w:szCs w:val="24"/>
              </w:rPr>
              <w:t>будівель і споруд по вул.</w:t>
            </w:r>
            <w:r w:rsidR="00402867">
              <w:rPr>
                <w:rFonts w:ascii="Times New Roman" w:hAnsi="Times New Roman" w:cs="Times New Roman"/>
                <w:sz w:val="24"/>
                <w:szCs w:val="24"/>
              </w:rPr>
              <w:t xml:space="preserve"> </w:t>
            </w:r>
            <w:proofErr w:type="spellStart"/>
            <w:r w:rsidRPr="00330A31">
              <w:rPr>
                <w:rFonts w:ascii="Times New Roman" w:hAnsi="Times New Roman" w:cs="Times New Roman"/>
                <w:sz w:val="24"/>
                <w:szCs w:val="24"/>
              </w:rPr>
              <w:t>Малехівська</w:t>
            </w:r>
            <w:proofErr w:type="spellEnd"/>
            <w:r w:rsidRPr="00330A31">
              <w:rPr>
                <w:rFonts w:ascii="Times New Roman" w:hAnsi="Times New Roman" w:cs="Times New Roman"/>
                <w:sz w:val="24"/>
                <w:szCs w:val="24"/>
              </w:rPr>
              <w:t>,</w:t>
            </w:r>
            <w:r w:rsidR="00402867">
              <w:rPr>
                <w:rFonts w:ascii="Times New Roman" w:hAnsi="Times New Roman" w:cs="Times New Roman"/>
                <w:sz w:val="24"/>
                <w:szCs w:val="24"/>
              </w:rPr>
              <w:t xml:space="preserve"> </w:t>
            </w:r>
            <w:r w:rsidRPr="00330A31">
              <w:rPr>
                <w:rFonts w:ascii="Times New Roman" w:hAnsi="Times New Roman" w:cs="Times New Roman"/>
                <w:sz w:val="24"/>
                <w:szCs w:val="24"/>
              </w:rPr>
              <w:t>55 в м. Новий  Розділ</w:t>
            </w:r>
            <w:r w:rsidR="00402867">
              <w:rPr>
                <w:rFonts w:ascii="Times New Roman" w:hAnsi="Times New Roman" w:cs="Times New Roman"/>
                <w:sz w:val="24"/>
                <w:szCs w:val="24"/>
              </w:rPr>
              <w:t xml:space="preserve"> </w:t>
            </w:r>
            <w:r w:rsidRPr="00330A31">
              <w:rPr>
                <w:rFonts w:ascii="Times New Roman" w:hAnsi="Times New Roman" w:cs="Times New Roman"/>
                <w:sz w:val="24"/>
                <w:szCs w:val="24"/>
              </w:rPr>
              <w:t xml:space="preserve">з метою надання безоплатно у власність </w:t>
            </w:r>
            <w:proofErr w:type="spellStart"/>
            <w:r w:rsidRPr="00330A31">
              <w:rPr>
                <w:rFonts w:ascii="Times New Roman" w:hAnsi="Times New Roman" w:cs="Times New Roman"/>
                <w:sz w:val="24"/>
                <w:szCs w:val="24"/>
              </w:rPr>
              <w:t>Зошій</w:t>
            </w:r>
            <w:proofErr w:type="spellEnd"/>
            <w:r w:rsidRPr="00330A31">
              <w:rPr>
                <w:rFonts w:ascii="Times New Roman" w:hAnsi="Times New Roman" w:cs="Times New Roman"/>
                <w:sz w:val="24"/>
                <w:szCs w:val="24"/>
              </w:rPr>
              <w:t xml:space="preserve"> Ірині Миколаївні</w:t>
            </w:r>
          </w:p>
        </w:tc>
        <w:tc>
          <w:tcPr>
            <w:tcW w:w="1701" w:type="dxa"/>
            <w:shd w:val="clear" w:color="auto" w:fill="FFFFFF" w:themeFill="background1"/>
            <w:vAlign w:val="center"/>
          </w:tcPr>
          <w:p w:rsidR="0083163F" w:rsidRPr="00330A31" w:rsidRDefault="00015C91" w:rsidP="00330A31">
            <w:pPr>
              <w:jc w:val="both"/>
              <w:rPr>
                <w:rFonts w:ascii="Times New Roman" w:hAnsi="Times New Roman" w:cs="Times New Roman"/>
                <w:sz w:val="24"/>
                <w:szCs w:val="24"/>
              </w:rPr>
            </w:pPr>
            <w:r w:rsidRPr="00330A31">
              <w:rPr>
                <w:rFonts w:ascii="Times New Roman" w:hAnsi="Times New Roman" w:cs="Times New Roman"/>
                <w:sz w:val="24"/>
                <w:szCs w:val="24"/>
              </w:rPr>
              <w:t>05</w:t>
            </w:r>
            <w:r w:rsidR="0083163F" w:rsidRPr="00330A31">
              <w:rPr>
                <w:rFonts w:ascii="Times New Roman" w:hAnsi="Times New Roman" w:cs="Times New Roman"/>
                <w:sz w:val="24"/>
                <w:szCs w:val="24"/>
              </w:rPr>
              <w:t>.03.2020</w:t>
            </w:r>
          </w:p>
        </w:tc>
        <w:tc>
          <w:tcPr>
            <w:tcW w:w="2977" w:type="dxa"/>
            <w:shd w:val="clear" w:color="auto" w:fill="FFFFFF" w:themeFill="background1"/>
            <w:vAlign w:val="center"/>
          </w:tcPr>
          <w:p w:rsidR="0083163F" w:rsidRPr="00330A31" w:rsidRDefault="00353892"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592C52" w:rsidRPr="00330A31" w:rsidRDefault="00592C52"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1325</w:t>
            </w:r>
          </w:p>
        </w:tc>
        <w:tc>
          <w:tcPr>
            <w:tcW w:w="5246" w:type="dxa"/>
            <w:shd w:val="clear" w:color="auto" w:fill="FFFFFF" w:themeFill="background1"/>
            <w:vAlign w:val="center"/>
          </w:tcPr>
          <w:p w:rsidR="00592C52" w:rsidRPr="00402867" w:rsidRDefault="00592C52" w:rsidP="00330A31">
            <w:pPr>
              <w:jc w:val="both"/>
              <w:rPr>
                <w:rFonts w:ascii="Times New Roman" w:hAnsi="Times New Roman" w:cs="Times New Roman"/>
                <w:bCs/>
                <w:sz w:val="24"/>
                <w:szCs w:val="24"/>
              </w:rPr>
            </w:pPr>
            <w:r w:rsidRPr="00330A31">
              <w:rPr>
                <w:rStyle w:val="a7"/>
                <w:rFonts w:ascii="Times New Roman" w:hAnsi="Times New Roman" w:cs="Times New Roman"/>
                <w:b w:val="0"/>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будівель торгівлі по вул. Степана  Бандери,</w:t>
            </w:r>
            <w:r w:rsidRPr="00330A31">
              <w:rPr>
                <w:rStyle w:val="a7"/>
                <w:rFonts w:ascii="Times New Roman" w:hAnsi="Times New Roman" w:cs="Times New Roman"/>
                <w:b w:val="0"/>
                <w:sz w:val="24"/>
                <w:szCs w:val="24"/>
                <w:lang w:val="ru-RU"/>
              </w:rPr>
              <w:t xml:space="preserve"> </w:t>
            </w:r>
            <w:r w:rsidRPr="00330A31">
              <w:rPr>
                <w:rStyle w:val="a7"/>
                <w:rFonts w:ascii="Times New Roman" w:hAnsi="Times New Roman" w:cs="Times New Roman"/>
                <w:b w:val="0"/>
                <w:sz w:val="24"/>
                <w:szCs w:val="24"/>
              </w:rPr>
              <w:t>9</w:t>
            </w:r>
            <w:r w:rsidR="00402867">
              <w:rPr>
                <w:rStyle w:val="a7"/>
                <w:rFonts w:ascii="Times New Roman" w:hAnsi="Times New Roman" w:cs="Times New Roman"/>
                <w:b w:val="0"/>
                <w:sz w:val="24"/>
                <w:szCs w:val="24"/>
              </w:rPr>
              <w:t xml:space="preserve"> </w:t>
            </w:r>
            <w:r w:rsidRPr="00330A31">
              <w:rPr>
                <w:rStyle w:val="a7"/>
                <w:rFonts w:ascii="Times New Roman" w:hAnsi="Times New Roman" w:cs="Times New Roman"/>
                <w:b w:val="0"/>
                <w:sz w:val="24"/>
                <w:szCs w:val="24"/>
              </w:rPr>
              <w:t>в м.</w:t>
            </w:r>
            <w:r w:rsidRPr="00330A31">
              <w:rPr>
                <w:rStyle w:val="a7"/>
                <w:rFonts w:ascii="Times New Roman" w:hAnsi="Times New Roman" w:cs="Times New Roman"/>
                <w:b w:val="0"/>
                <w:sz w:val="24"/>
                <w:szCs w:val="24"/>
                <w:lang w:val="ru-RU"/>
              </w:rPr>
              <w:t xml:space="preserve"> </w:t>
            </w:r>
            <w:r w:rsidRPr="00330A31">
              <w:rPr>
                <w:rStyle w:val="a7"/>
                <w:rFonts w:ascii="Times New Roman" w:hAnsi="Times New Roman" w:cs="Times New Roman"/>
                <w:b w:val="0"/>
                <w:sz w:val="24"/>
                <w:szCs w:val="24"/>
              </w:rPr>
              <w:t>Новий Розділ з метою надання в оренду</w:t>
            </w:r>
            <w:r w:rsidR="00402867">
              <w:rPr>
                <w:rStyle w:val="a7"/>
                <w:rFonts w:ascii="Times New Roman" w:hAnsi="Times New Roman" w:cs="Times New Roman"/>
                <w:b w:val="0"/>
                <w:sz w:val="24"/>
                <w:szCs w:val="24"/>
              </w:rPr>
              <w:t xml:space="preserve"> </w:t>
            </w:r>
            <w:r w:rsidRPr="00330A31">
              <w:rPr>
                <w:rStyle w:val="a7"/>
                <w:rFonts w:ascii="Times New Roman" w:hAnsi="Times New Roman" w:cs="Times New Roman"/>
                <w:b w:val="0"/>
                <w:sz w:val="24"/>
                <w:szCs w:val="24"/>
              </w:rPr>
              <w:t>ТзОВ   ТВК</w:t>
            </w:r>
            <w:r w:rsidRPr="00402867">
              <w:rPr>
                <w:rStyle w:val="a7"/>
                <w:rFonts w:ascii="Times New Roman" w:hAnsi="Times New Roman" w:cs="Times New Roman"/>
                <w:b w:val="0"/>
                <w:sz w:val="24"/>
                <w:szCs w:val="24"/>
                <w:lang w:val="ru-RU"/>
              </w:rPr>
              <w:t xml:space="preserve"> </w:t>
            </w:r>
            <w:r w:rsidRPr="00330A31">
              <w:rPr>
                <w:rStyle w:val="a7"/>
                <w:rFonts w:ascii="Times New Roman" w:hAnsi="Times New Roman" w:cs="Times New Roman"/>
                <w:b w:val="0"/>
                <w:sz w:val="24"/>
                <w:szCs w:val="24"/>
              </w:rPr>
              <w:t>«Гармонія»</w:t>
            </w:r>
          </w:p>
        </w:tc>
        <w:tc>
          <w:tcPr>
            <w:tcW w:w="1701"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rPr>
            </w:pPr>
            <w:r w:rsidRPr="00330A31">
              <w:rPr>
                <w:rFonts w:ascii="Times New Roman" w:hAnsi="Times New Roman" w:cs="Times New Roman"/>
                <w:sz w:val="24"/>
                <w:szCs w:val="24"/>
              </w:rPr>
              <w:t>06.03.2020</w:t>
            </w:r>
          </w:p>
        </w:tc>
        <w:tc>
          <w:tcPr>
            <w:tcW w:w="2977" w:type="dxa"/>
            <w:shd w:val="clear" w:color="auto" w:fill="FFFFFF" w:themeFill="background1"/>
            <w:vAlign w:val="center"/>
          </w:tcPr>
          <w:p w:rsidR="00592C52" w:rsidRPr="00330A31" w:rsidRDefault="00402867"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83163F" w:rsidRPr="00330A31" w:rsidRDefault="0083163F" w:rsidP="00330A31">
            <w:pPr>
              <w:pStyle w:val="a6"/>
              <w:numPr>
                <w:ilvl w:val="0"/>
                <w:numId w:val="2"/>
              </w:numPr>
              <w:ind w:left="0" w:firstLine="0"/>
              <w:jc w:val="both"/>
              <w:rPr>
                <w:rFonts w:ascii="Times New Roman" w:hAnsi="Times New Roman"/>
                <w:sz w:val="24"/>
                <w:szCs w:val="24"/>
                <w:lang w:val="uk-UA"/>
              </w:rPr>
            </w:pPr>
            <w:r w:rsidRPr="00330A31">
              <w:rPr>
                <w:rFonts w:ascii="Times New Roman" w:hAnsi="Times New Roman"/>
                <w:sz w:val="24"/>
                <w:szCs w:val="24"/>
                <w:lang w:val="uk-UA"/>
              </w:rPr>
              <w:t>Й</w:t>
            </w:r>
          </w:p>
        </w:tc>
        <w:tc>
          <w:tcPr>
            <w:tcW w:w="850" w:type="dxa"/>
            <w:shd w:val="clear" w:color="auto" w:fill="FFFFFF" w:themeFill="background1"/>
            <w:vAlign w:val="center"/>
          </w:tcPr>
          <w:p w:rsidR="0083163F" w:rsidRPr="00330A31" w:rsidRDefault="0083163F"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131</w:t>
            </w:r>
            <w:r w:rsidR="00015C91" w:rsidRPr="00330A31">
              <w:rPr>
                <w:rFonts w:ascii="Times New Roman" w:hAnsi="Times New Roman" w:cs="Times New Roman"/>
                <w:sz w:val="24"/>
                <w:szCs w:val="24"/>
                <w:lang w:val="ru-RU"/>
              </w:rPr>
              <w:t>9</w:t>
            </w:r>
          </w:p>
        </w:tc>
        <w:tc>
          <w:tcPr>
            <w:tcW w:w="5246" w:type="dxa"/>
            <w:shd w:val="clear" w:color="auto" w:fill="FFFFFF" w:themeFill="background1"/>
            <w:vAlign w:val="center"/>
          </w:tcPr>
          <w:p w:rsidR="0083163F" w:rsidRPr="00402867" w:rsidRDefault="00015C91" w:rsidP="00402867">
            <w:pPr>
              <w:jc w:val="both"/>
              <w:rPr>
                <w:rFonts w:ascii="Times New Roman" w:hAnsi="Times New Roman" w:cs="Times New Roman"/>
                <w:bCs/>
                <w:sz w:val="24"/>
                <w:szCs w:val="24"/>
                <w:lang w:eastAsia="uk-UA"/>
              </w:rPr>
            </w:pPr>
            <w:r w:rsidRPr="00330A31">
              <w:rPr>
                <w:rFonts w:ascii="Times New Roman" w:hAnsi="Times New Roman" w:cs="Times New Roman"/>
                <w:bCs/>
                <w:sz w:val="24"/>
                <w:szCs w:val="24"/>
                <w:lang w:eastAsia="uk-UA"/>
              </w:rPr>
              <w:t>Про надання дозволу на виготовлення проекту землеустрою щодо відведення земельної ділянки</w:t>
            </w:r>
            <w:r w:rsidR="00402867">
              <w:rPr>
                <w:rFonts w:ascii="Times New Roman" w:hAnsi="Times New Roman" w:cs="Times New Roman"/>
                <w:bCs/>
                <w:sz w:val="24"/>
                <w:szCs w:val="24"/>
                <w:lang w:eastAsia="uk-UA"/>
              </w:rPr>
              <w:t xml:space="preserve"> </w:t>
            </w:r>
            <w:r w:rsidRPr="00330A31">
              <w:rPr>
                <w:rFonts w:ascii="Times New Roman" w:hAnsi="Times New Roman" w:cs="Times New Roman"/>
                <w:bCs/>
                <w:sz w:val="24"/>
                <w:szCs w:val="24"/>
                <w:lang w:eastAsia="uk-UA"/>
              </w:rPr>
              <w:t xml:space="preserve">для ведення садівництва по </w:t>
            </w:r>
            <w:r w:rsidR="00402867">
              <w:rPr>
                <w:rFonts w:ascii="Times New Roman" w:hAnsi="Times New Roman" w:cs="Times New Roman"/>
                <w:bCs/>
                <w:sz w:val="24"/>
                <w:szCs w:val="24"/>
                <w:lang w:eastAsia="uk-UA"/>
              </w:rPr>
              <w:t xml:space="preserve">вул. </w:t>
            </w:r>
            <w:proofErr w:type="spellStart"/>
            <w:r w:rsidR="00402867">
              <w:rPr>
                <w:rFonts w:ascii="Times New Roman" w:hAnsi="Times New Roman" w:cs="Times New Roman"/>
                <w:bCs/>
                <w:sz w:val="24"/>
                <w:szCs w:val="24"/>
                <w:lang w:eastAsia="uk-UA"/>
              </w:rPr>
              <w:t>Малехівська</w:t>
            </w:r>
            <w:proofErr w:type="spellEnd"/>
            <w:r w:rsidR="00402867">
              <w:rPr>
                <w:rFonts w:ascii="Times New Roman" w:hAnsi="Times New Roman" w:cs="Times New Roman"/>
                <w:bCs/>
                <w:sz w:val="24"/>
                <w:szCs w:val="24"/>
                <w:lang w:eastAsia="uk-UA"/>
              </w:rPr>
              <w:t xml:space="preserve"> </w:t>
            </w:r>
            <w:r w:rsidRPr="00330A31">
              <w:rPr>
                <w:rFonts w:ascii="Times New Roman" w:hAnsi="Times New Roman" w:cs="Times New Roman"/>
                <w:bCs/>
                <w:sz w:val="24"/>
                <w:szCs w:val="24"/>
                <w:lang w:eastAsia="uk-UA"/>
              </w:rPr>
              <w:t>з метою надання безоплатно у власність</w:t>
            </w:r>
            <w:r w:rsidR="00402867">
              <w:rPr>
                <w:rFonts w:ascii="Times New Roman" w:hAnsi="Times New Roman" w:cs="Times New Roman"/>
                <w:bCs/>
                <w:sz w:val="24"/>
                <w:szCs w:val="24"/>
                <w:lang w:eastAsia="uk-UA"/>
              </w:rPr>
              <w:t xml:space="preserve"> </w:t>
            </w:r>
            <w:proofErr w:type="spellStart"/>
            <w:r w:rsidRPr="00330A31">
              <w:rPr>
                <w:rFonts w:ascii="Times New Roman" w:hAnsi="Times New Roman" w:cs="Times New Roman"/>
                <w:bCs/>
                <w:sz w:val="24"/>
                <w:szCs w:val="24"/>
                <w:lang w:eastAsia="uk-UA"/>
              </w:rPr>
              <w:t>Зошій</w:t>
            </w:r>
            <w:proofErr w:type="spellEnd"/>
            <w:r w:rsidRPr="00330A31">
              <w:rPr>
                <w:rFonts w:ascii="Times New Roman" w:hAnsi="Times New Roman" w:cs="Times New Roman"/>
                <w:bCs/>
                <w:sz w:val="24"/>
                <w:szCs w:val="24"/>
                <w:lang w:eastAsia="uk-UA"/>
              </w:rPr>
              <w:t xml:space="preserve"> Ірині Миколаївні</w:t>
            </w:r>
          </w:p>
        </w:tc>
        <w:tc>
          <w:tcPr>
            <w:tcW w:w="1701" w:type="dxa"/>
            <w:shd w:val="clear" w:color="auto" w:fill="FFFFFF" w:themeFill="background1"/>
            <w:vAlign w:val="center"/>
          </w:tcPr>
          <w:p w:rsidR="0083163F" w:rsidRPr="00330A31" w:rsidRDefault="0083163F" w:rsidP="00330A31">
            <w:pPr>
              <w:jc w:val="both"/>
              <w:rPr>
                <w:rFonts w:ascii="Times New Roman" w:hAnsi="Times New Roman" w:cs="Times New Roman"/>
                <w:sz w:val="24"/>
                <w:szCs w:val="24"/>
              </w:rPr>
            </w:pPr>
            <w:r w:rsidRPr="00330A31">
              <w:rPr>
                <w:rFonts w:ascii="Times New Roman" w:hAnsi="Times New Roman" w:cs="Times New Roman"/>
                <w:sz w:val="24"/>
                <w:szCs w:val="24"/>
              </w:rPr>
              <w:t>1</w:t>
            </w:r>
            <w:r w:rsidR="00015C91" w:rsidRPr="00330A31">
              <w:rPr>
                <w:rFonts w:ascii="Times New Roman" w:hAnsi="Times New Roman" w:cs="Times New Roman"/>
                <w:sz w:val="24"/>
                <w:szCs w:val="24"/>
              </w:rPr>
              <w:t>8</w:t>
            </w:r>
            <w:r w:rsidRPr="00330A31">
              <w:rPr>
                <w:rFonts w:ascii="Times New Roman" w:hAnsi="Times New Roman" w:cs="Times New Roman"/>
                <w:sz w:val="24"/>
                <w:szCs w:val="24"/>
              </w:rPr>
              <w:t>.0</w:t>
            </w:r>
            <w:r w:rsidR="00015C91" w:rsidRPr="00330A31">
              <w:rPr>
                <w:rFonts w:ascii="Times New Roman" w:hAnsi="Times New Roman" w:cs="Times New Roman"/>
                <w:sz w:val="24"/>
                <w:szCs w:val="24"/>
              </w:rPr>
              <w:t>2</w:t>
            </w:r>
            <w:r w:rsidRPr="00330A31">
              <w:rPr>
                <w:rFonts w:ascii="Times New Roman" w:hAnsi="Times New Roman" w:cs="Times New Roman"/>
                <w:sz w:val="24"/>
                <w:szCs w:val="24"/>
              </w:rPr>
              <w:t>.2020</w:t>
            </w:r>
          </w:p>
        </w:tc>
        <w:tc>
          <w:tcPr>
            <w:tcW w:w="2977" w:type="dxa"/>
            <w:shd w:val="clear" w:color="auto" w:fill="FFFFFF" w:themeFill="background1"/>
            <w:vAlign w:val="center"/>
          </w:tcPr>
          <w:p w:rsidR="0083163F" w:rsidRPr="00330A31" w:rsidRDefault="00353892"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330A31" w:rsidRPr="00330A31" w:rsidRDefault="00330A3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1338</w:t>
            </w:r>
          </w:p>
        </w:tc>
        <w:tc>
          <w:tcPr>
            <w:tcW w:w="5246" w:type="dxa"/>
            <w:shd w:val="clear" w:color="auto" w:fill="FFFFFF" w:themeFill="background1"/>
            <w:vAlign w:val="center"/>
          </w:tcPr>
          <w:p w:rsidR="00330A31" w:rsidRPr="00402867"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lang w:eastAsia="uk-UA"/>
              </w:rPr>
              <w:t>Про надання дозволу на виготовлення</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проекту землеустрою щодо відведення</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земельної ділянки для будівництва</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та обслуговування житлового будинку,</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господарських будівель і споруд по</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 xml:space="preserve">вул. Ростислава </w:t>
            </w:r>
            <w:proofErr w:type="spellStart"/>
            <w:r w:rsidRPr="00330A31">
              <w:rPr>
                <w:rFonts w:ascii="Times New Roman" w:hAnsi="Times New Roman" w:cs="Times New Roman"/>
                <w:sz w:val="24"/>
                <w:szCs w:val="24"/>
                <w:lang w:eastAsia="uk-UA"/>
              </w:rPr>
              <w:t>Труханського</w:t>
            </w:r>
            <w:proofErr w:type="spellEnd"/>
            <w:r w:rsidRPr="00330A31">
              <w:rPr>
                <w:rFonts w:ascii="Times New Roman" w:hAnsi="Times New Roman" w:cs="Times New Roman"/>
                <w:sz w:val="24"/>
                <w:szCs w:val="24"/>
                <w:lang w:eastAsia="uk-UA"/>
              </w:rPr>
              <w:t xml:space="preserve"> , 14 у м. Новий Розділ з метою надання у власність</w:t>
            </w:r>
            <w:r w:rsidR="00402867">
              <w:rPr>
                <w:rFonts w:ascii="Times New Roman" w:hAnsi="Times New Roman" w:cs="Times New Roman"/>
                <w:sz w:val="24"/>
                <w:szCs w:val="24"/>
              </w:rPr>
              <w:t xml:space="preserve"> </w:t>
            </w:r>
            <w:proofErr w:type="spellStart"/>
            <w:r w:rsidRPr="00330A31">
              <w:rPr>
                <w:rFonts w:ascii="Times New Roman" w:hAnsi="Times New Roman" w:cs="Times New Roman"/>
                <w:sz w:val="24"/>
                <w:szCs w:val="24"/>
                <w:lang w:eastAsia="uk-UA"/>
              </w:rPr>
              <w:t>Косіву</w:t>
            </w:r>
            <w:proofErr w:type="spellEnd"/>
            <w:r w:rsidRPr="00330A31">
              <w:rPr>
                <w:rFonts w:ascii="Times New Roman" w:hAnsi="Times New Roman" w:cs="Times New Roman"/>
                <w:sz w:val="24"/>
                <w:szCs w:val="24"/>
                <w:lang w:eastAsia="uk-UA"/>
              </w:rPr>
              <w:t xml:space="preserve"> Андрію Степановичу</w:t>
            </w:r>
          </w:p>
        </w:tc>
        <w:tc>
          <w:tcPr>
            <w:tcW w:w="1701"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rPr>
              <w:t>11.03.2020</w:t>
            </w:r>
          </w:p>
        </w:tc>
        <w:tc>
          <w:tcPr>
            <w:tcW w:w="2977" w:type="dxa"/>
            <w:shd w:val="clear" w:color="auto" w:fill="FFFFFF" w:themeFill="background1"/>
            <w:vAlign w:val="center"/>
          </w:tcPr>
          <w:p w:rsidR="00330A31" w:rsidRPr="00330A31" w:rsidRDefault="00402867"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330A31" w:rsidRPr="00330A31" w:rsidRDefault="00330A3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1339</w:t>
            </w:r>
          </w:p>
        </w:tc>
        <w:tc>
          <w:tcPr>
            <w:tcW w:w="5246"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lang w:eastAsia="uk-UA"/>
              </w:rPr>
              <w:t>Про надання дозволу на виготовлення</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проекту землеустрою щодо відведення</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земельної ділянки для будівництва</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та обслуговування житлового будинку,</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господарських будівель і споруд по</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 xml:space="preserve">вул. Ростислава  </w:t>
            </w:r>
            <w:proofErr w:type="spellStart"/>
            <w:r w:rsidRPr="00330A31">
              <w:rPr>
                <w:rFonts w:ascii="Times New Roman" w:hAnsi="Times New Roman" w:cs="Times New Roman"/>
                <w:sz w:val="24"/>
                <w:szCs w:val="24"/>
                <w:lang w:eastAsia="uk-UA"/>
              </w:rPr>
              <w:t>Труханського</w:t>
            </w:r>
            <w:proofErr w:type="spellEnd"/>
            <w:r w:rsidRPr="00330A31">
              <w:rPr>
                <w:rFonts w:ascii="Times New Roman" w:hAnsi="Times New Roman" w:cs="Times New Roman"/>
                <w:sz w:val="24"/>
                <w:szCs w:val="24"/>
                <w:lang w:eastAsia="uk-UA"/>
              </w:rPr>
              <w:t>, 2  у м. Новий Розділ</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з метою надання у власність</w:t>
            </w:r>
            <w:r w:rsidR="00402867">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Легкому Миколі Григоровичу</w:t>
            </w:r>
          </w:p>
        </w:tc>
        <w:tc>
          <w:tcPr>
            <w:tcW w:w="1701"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rPr>
              <w:t>11.03.2020</w:t>
            </w:r>
          </w:p>
        </w:tc>
        <w:tc>
          <w:tcPr>
            <w:tcW w:w="2977" w:type="dxa"/>
            <w:shd w:val="clear" w:color="auto" w:fill="FFFFFF" w:themeFill="background1"/>
            <w:vAlign w:val="center"/>
          </w:tcPr>
          <w:p w:rsidR="00330A31" w:rsidRPr="00330A31" w:rsidRDefault="00402867"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330A31" w:rsidRPr="00330A31" w:rsidRDefault="00330A3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1340</w:t>
            </w:r>
          </w:p>
        </w:tc>
        <w:tc>
          <w:tcPr>
            <w:tcW w:w="5246"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lang w:eastAsia="uk-UA"/>
              </w:rPr>
              <w:t>Про надання дозволу на виготовлення</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проекту землеустрою щодо відведення</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земельної ділянки для будівництва</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та обслуговування житлового будинку,</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господарських будівель і споруд по</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 xml:space="preserve">вул. </w:t>
            </w:r>
            <w:r w:rsidR="00557706">
              <w:rPr>
                <w:rFonts w:ascii="Times New Roman" w:hAnsi="Times New Roman" w:cs="Times New Roman"/>
                <w:sz w:val="24"/>
                <w:szCs w:val="24"/>
                <w:lang w:eastAsia="uk-UA"/>
              </w:rPr>
              <w:t>Соборна</w:t>
            </w:r>
            <w:r w:rsidRPr="00330A31">
              <w:rPr>
                <w:rFonts w:ascii="Times New Roman" w:hAnsi="Times New Roman" w:cs="Times New Roman"/>
                <w:sz w:val="24"/>
                <w:szCs w:val="24"/>
                <w:lang w:eastAsia="uk-UA"/>
              </w:rPr>
              <w:t>, 2  у м. Новий Розділ з метою</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 xml:space="preserve">надання у власність </w:t>
            </w:r>
            <w:proofErr w:type="spellStart"/>
            <w:r w:rsidRPr="00330A31">
              <w:rPr>
                <w:rFonts w:ascii="Times New Roman" w:hAnsi="Times New Roman" w:cs="Times New Roman"/>
                <w:sz w:val="24"/>
                <w:szCs w:val="24"/>
                <w:lang w:eastAsia="uk-UA"/>
              </w:rPr>
              <w:t>Остроброд</w:t>
            </w:r>
            <w:proofErr w:type="spellEnd"/>
            <w:r w:rsidRPr="00330A31">
              <w:rPr>
                <w:rFonts w:ascii="Times New Roman" w:hAnsi="Times New Roman" w:cs="Times New Roman"/>
                <w:sz w:val="24"/>
                <w:szCs w:val="24"/>
                <w:lang w:eastAsia="uk-UA"/>
              </w:rPr>
              <w:t xml:space="preserve"> Тетяні Валеріївні</w:t>
            </w:r>
          </w:p>
        </w:tc>
        <w:tc>
          <w:tcPr>
            <w:tcW w:w="1701"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rPr>
              <w:t>11.03.2020</w:t>
            </w:r>
          </w:p>
        </w:tc>
        <w:tc>
          <w:tcPr>
            <w:tcW w:w="2977" w:type="dxa"/>
            <w:shd w:val="clear" w:color="auto" w:fill="FFFFFF" w:themeFill="background1"/>
            <w:vAlign w:val="center"/>
          </w:tcPr>
          <w:p w:rsidR="00330A31" w:rsidRPr="00330A31" w:rsidRDefault="00557706"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330A31" w:rsidRPr="00330A31" w:rsidRDefault="00330A3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1341</w:t>
            </w:r>
          </w:p>
        </w:tc>
        <w:tc>
          <w:tcPr>
            <w:tcW w:w="5246"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lang w:eastAsia="uk-UA"/>
              </w:rPr>
              <w:t>Про надання дозволу на виготовлення</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проекту землеустрою щодо відведення</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земельної ділянки для будівництва</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та обслуговування житлового будинку,</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господарських будівель і споруд по</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 xml:space="preserve">вул. </w:t>
            </w:r>
            <w:r w:rsidR="00557706">
              <w:rPr>
                <w:rFonts w:ascii="Times New Roman" w:hAnsi="Times New Roman" w:cs="Times New Roman"/>
                <w:sz w:val="24"/>
                <w:szCs w:val="24"/>
                <w:lang w:eastAsia="uk-UA"/>
              </w:rPr>
              <w:t>Соборна</w:t>
            </w:r>
            <w:r w:rsidRPr="00330A31">
              <w:rPr>
                <w:rFonts w:ascii="Times New Roman" w:hAnsi="Times New Roman" w:cs="Times New Roman"/>
                <w:sz w:val="24"/>
                <w:szCs w:val="24"/>
                <w:lang w:eastAsia="uk-UA"/>
              </w:rPr>
              <w:t>, 4  у м. Новий Розділ з метою</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 xml:space="preserve">надання у власність </w:t>
            </w:r>
            <w:proofErr w:type="spellStart"/>
            <w:r w:rsidRPr="00330A31">
              <w:rPr>
                <w:rFonts w:ascii="Times New Roman" w:hAnsi="Times New Roman" w:cs="Times New Roman"/>
                <w:sz w:val="24"/>
                <w:szCs w:val="24"/>
                <w:lang w:eastAsia="uk-UA"/>
              </w:rPr>
              <w:t>Єрашову</w:t>
            </w:r>
            <w:proofErr w:type="spellEnd"/>
            <w:r w:rsidRPr="00330A31">
              <w:rPr>
                <w:rFonts w:ascii="Times New Roman" w:hAnsi="Times New Roman" w:cs="Times New Roman"/>
                <w:sz w:val="24"/>
                <w:szCs w:val="24"/>
                <w:lang w:eastAsia="uk-UA"/>
              </w:rPr>
              <w:t xml:space="preserve"> Петру Сергійовичу</w:t>
            </w:r>
          </w:p>
        </w:tc>
        <w:tc>
          <w:tcPr>
            <w:tcW w:w="1701"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rPr>
              <w:t>11.03.2020</w:t>
            </w:r>
          </w:p>
        </w:tc>
        <w:tc>
          <w:tcPr>
            <w:tcW w:w="2977" w:type="dxa"/>
            <w:shd w:val="clear" w:color="auto" w:fill="FFFFFF" w:themeFill="background1"/>
            <w:vAlign w:val="center"/>
          </w:tcPr>
          <w:p w:rsidR="00330A31" w:rsidRPr="00330A31" w:rsidRDefault="00557706"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330A31" w:rsidRPr="00330A31" w:rsidRDefault="00330A3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1342</w:t>
            </w:r>
          </w:p>
        </w:tc>
        <w:tc>
          <w:tcPr>
            <w:tcW w:w="5246"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lang w:eastAsia="uk-UA"/>
              </w:rPr>
              <w:t>Про надання дозволу на виготовлення</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проекту землеустрою щодо відведення</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земельної ділянки для будівництва</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та обслуговування житлового будинку,</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господарських будівель і споруд по</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 xml:space="preserve">вул. Соборна, 8  у м. Новий Розділ з </w:t>
            </w:r>
            <w:r w:rsidRPr="00330A31">
              <w:rPr>
                <w:rFonts w:ascii="Times New Roman" w:hAnsi="Times New Roman" w:cs="Times New Roman"/>
                <w:sz w:val="24"/>
                <w:szCs w:val="24"/>
                <w:lang w:eastAsia="uk-UA"/>
              </w:rPr>
              <w:lastRenderedPageBreak/>
              <w:t>метою</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надання у власність Галько  Ігорю Івановичу</w:t>
            </w:r>
          </w:p>
        </w:tc>
        <w:tc>
          <w:tcPr>
            <w:tcW w:w="1701"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rPr>
              <w:lastRenderedPageBreak/>
              <w:t>11.03.2020</w:t>
            </w:r>
          </w:p>
        </w:tc>
        <w:tc>
          <w:tcPr>
            <w:tcW w:w="2977" w:type="dxa"/>
            <w:shd w:val="clear" w:color="auto" w:fill="FFFFFF" w:themeFill="background1"/>
            <w:vAlign w:val="center"/>
          </w:tcPr>
          <w:p w:rsidR="00330A31" w:rsidRPr="00330A31" w:rsidRDefault="00557706"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330A31" w:rsidRPr="00330A31" w:rsidRDefault="00330A3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1343</w:t>
            </w:r>
          </w:p>
        </w:tc>
        <w:tc>
          <w:tcPr>
            <w:tcW w:w="5246"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lang w:eastAsia="uk-UA"/>
              </w:rPr>
              <w:t>Про надання дозволу на виготовлення</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проекту землеустрою щодо відведення</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земельної ділянки для будівництва</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та обслуговування житлового будинку,</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господарських будівель і споруд по</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 xml:space="preserve">вул. Володимира </w:t>
            </w:r>
            <w:proofErr w:type="spellStart"/>
            <w:r w:rsidRPr="00330A31">
              <w:rPr>
                <w:rFonts w:ascii="Times New Roman" w:hAnsi="Times New Roman" w:cs="Times New Roman"/>
                <w:sz w:val="24"/>
                <w:szCs w:val="24"/>
                <w:lang w:eastAsia="uk-UA"/>
              </w:rPr>
              <w:t>Шелудька</w:t>
            </w:r>
            <w:proofErr w:type="spellEnd"/>
            <w:r w:rsidRPr="00330A31">
              <w:rPr>
                <w:rFonts w:ascii="Times New Roman" w:hAnsi="Times New Roman" w:cs="Times New Roman"/>
                <w:sz w:val="24"/>
                <w:szCs w:val="24"/>
                <w:lang w:eastAsia="uk-UA"/>
              </w:rPr>
              <w:t>, 14  у м. Новий Розділ</w:t>
            </w:r>
            <w:r w:rsidR="00557706">
              <w:rPr>
                <w:rFonts w:ascii="Times New Roman" w:hAnsi="Times New Roman" w:cs="Times New Roman"/>
                <w:sz w:val="24"/>
                <w:szCs w:val="24"/>
              </w:rPr>
              <w:t xml:space="preserve"> </w:t>
            </w:r>
            <w:r w:rsidRPr="00330A31">
              <w:rPr>
                <w:rFonts w:ascii="Times New Roman" w:hAnsi="Times New Roman" w:cs="Times New Roman"/>
                <w:sz w:val="24"/>
                <w:szCs w:val="24"/>
                <w:lang w:eastAsia="uk-UA"/>
              </w:rPr>
              <w:t>з метою надання у власність</w:t>
            </w:r>
            <w:r w:rsidR="00557706">
              <w:rPr>
                <w:rFonts w:ascii="Times New Roman" w:hAnsi="Times New Roman" w:cs="Times New Roman"/>
                <w:sz w:val="24"/>
                <w:szCs w:val="24"/>
              </w:rPr>
              <w:t xml:space="preserve"> </w:t>
            </w:r>
            <w:proofErr w:type="spellStart"/>
            <w:r w:rsidRPr="00330A31">
              <w:rPr>
                <w:rFonts w:ascii="Times New Roman" w:hAnsi="Times New Roman" w:cs="Times New Roman"/>
                <w:sz w:val="24"/>
                <w:szCs w:val="24"/>
                <w:lang w:eastAsia="uk-UA"/>
              </w:rPr>
              <w:t>Каблашу</w:t>
            </w:r>
            <w:proofErr w:type="spellEnd"/>
            <w:r w:rsidRPr="00330A31">
              <w:rPr>
                <w:rFonts w:ascii="Times New Roman" w:hAnsi="Times New Roman" w:cs="Times New Roman"/>
                <w:sz w:val="24"/>
                <w:szCs w:val="24"/>
                <w:lang w:eastAsia="uk-UA"/>
              </w:rPr>
              <w:t xml:space="preserve"> Олегу Андрійовичу</w:t>
            </w:r>
          </w:p>
        </w:tc>
        <w:tc>
          <w:tcPr>
            <w:tcW w:w="1701"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rPr>
              <w:t>11.03.2020</w:t>
            </w:r>
          </w:p>
        </w:tc>
        <w:tc>
          <w:tcPr>
            <w:tcW w:w="2977" w:type="dxa"/>
            <w:shd w:val="clear" w:color="auto" w:fill="FFFFFF" w:themeFill="background1"/>
            <w:vAlign w:val="center"/>
          </w:tcPr>
          <w:p w:rsidR="00330A31" w:rsidRPr="00330A31" w:rsidRDefault="00557706"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017A5E" w:rsidRPr="00330A31" w:rsidTr="00330A31">
        <w:tc>
          <w:tcPr>
            <w:tcW w:w="425" w:type="dxa"/>
            <w:shd w:val="clear" w:color="auto" w:fill="FFFFFF" w:themeFill="background1"/>
            <w:vAlign w:val="center"/>
          </w:tcPr>
          <w:p w:rsidR="00017A5E" w:rsidRPr="00330A31" w:rsidRDefault="00017A5E"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017A5E" w:rsidRPr="00330A31" w:rsidRDefault="00017A5E" w:rsidP="00330A31">
            <w:pPr>
              <w:jc w:val="both"/>
              <w:rPr>
                <w:rFonts w:ascii="Times New Roman" w:hAnsi="Times New Roman" w:cs="Times New Roman"/>
                <w:sz w:val="24"/>
                <w:szCs w:val="24"/>
                <w:lang w:val="ru-RU"/>
              </w:rPr>
            </w:pPr>
            <w:r>
              <w:rPr>
                <w:rFonts w:ascii="Times New Roman" w:hAnsi="Times New Roman" w:cs="Times New Roman"/>
                <w:sz w:val="24"/>
                <w:szCs w:val="24"/>
                <w:lang w:val="ru-RU"/>
              </w:rPr>
              <w:t>1353</w:t>
            </w:r>
          </w:p>
        </w:tc>
        <w:tc>
          <w:tcPr>
            <w:tcW w:w="5246" w:type="dxa"/>
            <w:shd w:val="clear" w:color="auto" w:fill="FFFFFF" w:themeFill="background1"/>
            <w:vAlign w:val="center"/>
          </w:tcPr>
          <w:p w:rsidR="00017A5E" w:rsidRPr="00017A5E" w:rsidRDefault="00017A5E" w:rsidP="00017A5E">
            <w:pPr>
              <w:jc w:val="both"/>
              <w:rPr>
                <w:rFonts w:ascii="Times New Roman" w:hAnsi="Times New Roman" w:cs="Times New Roman"/>
                <w:color w:val="000000"/>
                <w:sz w:val="24"/>
                <w:szCs w:val="24"/>
                <w:lang w:eastAsia="uk-UA"/>
              </w:rPr>
            </w:pPr>
            <w:r w:rsidRPr="00017A5E">
              <w:rPr>
                <w:rFonts w:ascii="Times New Roman" w:hAnsi="Times New Roman" w:cs="Times New Roman"/>
                <w:color w:val="000000"/>
                <w:sz w:val="24"/>
                <w:szCs w:val="24"/>
                <w:lang w:eastAsia="uk-UA"/>
              </w:rPr>
              <w:t>Про надання дозволу на виготовлення проекту</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землеустрою щодо відведення земельної</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ділянки для  будівництва та обслуговування</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житлового будинку, господарських будівель і</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споруд по вул. Р.Труханського,11 в</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м. Новий Розділ з метою надання   безоплатно</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у власність Сливці Ірині Степанівні</w:t>
            </w:r>
          </w:p>
        </w:tc>
        <w:tc>
          <w:tcPr>
            <w:tcW w:w="1701" w:type="dxa"/>
            <w:shd w:val="clear" w:color="auto" w:fill="FFFFFF" w:themeFill="background1"/>
            <w:vAlign w:val="center"/>
          </w:tcPr>
          <w:p w:rsidR="00017A5E" w:rsidRPr="00330A31" w:rsidRDefault="00017A5E" w:rsidP="00330A31">
            <w:pPr>
              <w:jc w:val="both"/>
              <w:rPr>
                <w:rFonts w:ascii="Times New Roman" w:hAnsi="Times New Roman" w:cs="Times New Roman"/>
                <w:sz w:val="24"/>
                <w:szCs w:val="24"/>
              </w:rPr>
            </w:pPr>
            <w:r>
              <w:rPr>
                <w:rFonts w:ascii="Times New Roman" w:hAnsi="Times New Roman" w:cs="Times New Roman"/>
                <w:sz w:val="24"/>
                <w:szCs w:val="24"/>
              </w:rPr>
              <w:t>19.03.2020</w:t>
            </w:r>
          </w:p>
        </w:tc>
        <w:tc>
          <w:tcPr>
            <w:tcW w:w="2977" w:type="dxa"/>
            <w:shd w:val="clear" w:color="auto" w:fill="FFFFFF" w:themeFill="background1"/>
            <w:vAlign w:val="center"/>
          </w:tcPr>
          <w:p w:rsidR="00017A5E" w:rsidRPr="00330A31" w:rsidRDefault="00017A5E"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017A5E" w:rsidRPr="00330A31" w:rsidTr="00330A31">
        <w:tc>
          <w:tcPr>
            <w:tcW w:w="425" w:type="dxa"/>
            <w:shd w:val="clear" w:color="auto" w:fill="FFFFFF" w:themeFill="background1"/>
            <w:vAlign w:val="center"/>
          </w:tcPr>
          <w:p w:rsidR="00017A5E" w:rsidRPr="00330A31" w:rsidRDefault="00017A5E"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017A5E" w:rsidRDefault="00017A5E" w:rsidP="00330A31">
            <w:pPr>
              <w:jc w:val="both"/>
              <w:rPr>
                <w:rFonts w:ascii="Times New Roman" w:hAnsi="Times New Roman" w:cs="Times New Roman"/>
                <w:sz w:val="24"/>
                <w:szCs w:val="24"/>
                <w:lang w:val="ru-RU"/>
              </w:rPr>
            </w:pPr>
            <w:r>
              <w:rPr>
                <w:rFonts w:ascii="Times New Roman" w:hAnsi="Times New Roman" w:cs="Times New Roman"/>
                <w:sz w:val="24"/>
                <w:szCs w:val="24"/>
                <w:lang w:val="ru-RU"/>
              </w:rPr>
              <w:t>1354</w:t>
            </w:r>
          </w:p>
        </w:tc>
        <w:tc>
          <w:tcPr>
            <w:tcW w:w="5246" w:type="dxa"/>
            <w:shd w:val="clear" w:color="auto" w:fill="FFFFFF" w:themeFill="background1"/>
            <w:vAlign w:val="center"/>
          </w:tcPr>
          <w:p w:rsidR="00017A5E" w:rsidRPr="00017A5E" w:rsidRDefault="00017A5E" w:rsidP="00017A5E">
            <w:pPr>
              <w:jc w:val="both"/>
              <w:rPr>
                <w:rFonts w:ascii="Times New Roman" w:hAnsi="Times New Roman" w:cs="Times New Roman"/>
                <w:color w:val="000000"/>
                <w:sz w:val="24"/>
                <w:szCs w:val="24"/>
                <w:lang w:eastAsia="uk-UA"/>
              </w:rPr>
            </w:pPr>
            <w:r w:rsidRPr="00017A5E">
              <w:rPr>
                <w:rFonts w:ascii="Times New Roman" w:hAnsi="Times New Roman" w:cs="Times New Roman"/>
                <w:color w:val="000000"/>
                <w:sz w:val="24"/>
                <w:szCs w:val="24"/>
                <w:lang w:eastAsia="uk-UA"/>
              </w:rPr>
              <w:t>Про надання дозволу на виготовлення проекту</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землеустрою щодо відведення земельної</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ділянки для  будівництва та обслуговування</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житлового будинку, господарських будівель і</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 xml:space="preserve">споруд по </w:t>
            </w:r>
            <w:proofErr w:type="spellStart"/>
            <w:r w:rsidRPr="00017A5E">
              <w:rPr>
                <w:rFonts w:ascii="Times New Roman" w:hAnsi="Times New Roman" w:cs="Times New Roman"/>
                <w:color w:val="000000"/>
                <w:sz w:val="24"/>
                <w:szCs w:val="24"/>
                <w:lang w:eastAsia="uk-UA"/>
              </w:rPr>
              <w:t>вул.Каптованца</w:t>
            </w:r>
            <w:proofErr w:type="spellEnd"/>
            <w:r w:rsidRPr="00017A5E">
              <w:rPr>
                <w:rFonts w:ascii="Times New Roman" w:hAnsi="Times New Roman" w:cs="Times New Roman"/>
                <w:color w:val="000000"/>
                <w:sz w:val="24"/>
                <w:szCs w:val="24"/>
                <w:lang w:eastAsia="uk-UA"/>
              </w:rPr>
              <w:t>,</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1 в м. Новий Розділ</w:t>
            </w:r>
            <w:r>
              <w:rPr>
                <w:rFonts w:ascii="Times New Roman" w:hAnsi="Times New Roman" w:cs="Times New Roman"/>
                <w:color w:val="000000"/>
                <w:sz w:val="24"/>
                <w:szCs w:val="24"/>
                <w:lang w:eastAsia="uk-UA"/>
              </w:rPr>
              <w:t xml:space="preserve"> </w:t>
            </w:r>
            <w:r w:rsidRPr="00017A5E">
              <w:rPr>
                <w:rFonts w:ascii="Times New Roman" w:hAnsi="Times New Roman" w:cs="Times New Roman"/>
                <w:color w:val="000000"/>
                <w:sz w:val="24"/>
                <w:szCs w:val="24"/>
                <w:lang w:eastAsia="uk-UA"/>
              </w:rPr>
              <w:t>з метою надання безоплатно у власність</w:t>
            </w:r>
            <w:r>
              <w:rPr>
                <w:rFonts w:ascii="Times New Roman" w:hAnsi="Times New Roman" w:cs="Times New Roman"/>
                <w:color w:val="000000"/>
                <w:sz w:val="24"/>
                <w:szCs w:val="24"/>
                <w:lang w:eastAsia="uk-UA"/>
              </w:rPr>
              <w:t xml:space="preserve"> </w:t>
            </w:r>
            <w:proofErr w:type="spellStart"/>
            <w:r w:rsidRPr="00017A5E">
              <w:rPr>
                <w:rFonts w:ascii="Times New Roman" w:hAnsi="Times New Roman" w:cs="Times New Roman"/>
                <w:color w:val="000000"/>
                <w:sz w:val="24"/>
                <w:szCs w:val="24"/>
                <w:lang w:eastAsia="uk-UA"/>
              </w:rPr>
              <w:t>Біличу</w:t>
            </w:r>
            <w:proofErr w:type="spellEnd"/>
            <w:r w:rsidRPr="00017A5E">
              <w:rPr>
                <w:rFonts w:ascii="Times New Roman" w:hAnsi="Times New Roman" w:cs="Times New Roman"/>
                <w:color w:val="000000"/>
                <w:sz w:val="24"/>
                <w:szCs w:val="24"/>
                <w:lang w:eastAsia="uk-UA"/>
              </w:rPr>
              <w:t xml:space="preserve"> Івану Михайловичу</w:t>
            </w:r>
          </w:p>
        </w:tc>
        <w:tc>
          <w:tcPr>
            <w:tcW w:w="1701" w:type="dxa"/>
            <w:shd w:val="clear" w:color="auto" w:fill="FFFFFF" w:themeFill="background1"/>
            <w:vAlign w:val="center"/>
          </w:tcPr>
          <w:p w:rsidR="00017A5E" w:rsidRDefault="00017A5E" w:rsidP="00330A31">
            <w:pPr>
              <w:jc w:val="both"/>
              <w:rPr>
                <w:rFonts w:ascii="Times New Roman" w:hAnsi="Times New Roman" w:cs="Times New Roman"/>
                <w:sz w:val="24"/>
                <w:szCs w:val="24"/>
              </w:rPr>
            </w:pPr>
            <w:r>
              <w:rPr>
                <w:rFonts w:ascii="Times New Roman" w:hAnsi="Times New Roman" w:cs="Times New Roman"/>
                <w:sz w:val="24"/>
                <w:szCs w:val="24"/>
              </w:rPr>
              <w:t>19.03.2020</w:t>
            </w:r>
          </w:p>
        </w:tc>
        <w:tc>
          <w:tcPr>
            <w:tcW w:w="2977" w:type="dxa"/>
            <w:shd w:val="clear" w:color="auto" w:fill="FFFFFF" w:themeFill="background1"/>
            <w:vAlign w:val="center"/>
          </w:tcPr>
          <w:p w:rsidR="00017A5E" w:rsidRPr="00330A31" w:rsidRDefault="00017A5E"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017A5E" w:rsidRPr="00017A5E" w:rsidTr="00330A31">
        <w:tc>
          <w:tcPr>
            <w:tcW w:w="425" w:type="dxa"/>
            <w:shd w:val="clear" w:color="auto" w:fill="FFFFFF" w:themeFill="background1"/>
            <w:vAlign w:val="center"/>
          </w:tcPr>
          <w:p w:rsidR="00017A5E" w:rsidRPr="00017A5E" w:rsidRDefault="00017A5E" w:rsidP="00017A5E">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017A5E" w:rsidRPr="00017A5E" w:rsidRDefault="00017A5E" w:rsidP="00017A5E">
            <w:pPr>
              <w:jc w:val="both"/>
              <w:rPr>
                <w:rFonts w:ascii="Times New Roman" w:hAnsi="Times New Roman" w:cs="Times New Roman"/>
                <w:sz w:val="24"/>
                <w:szCs w:val="24"/>
                <w:lang w:val="ru-RU"/>
              </w:rPr>
            </w:pPr>
            <w:r>
              <w:rPr>
                <w:rFonts w:ascii="Times New Roman" w:hAnsi="Times New Roman" w:cs="Times New Roman"/>
                <w:sz w:val="24"/>
                <w:szCs w:val="24"/>
                <w:lang w:val="ru-RU"/>
              </w:rPr>
              <w:t>1352</w:t>
            </w:r>
          </w:p>
        </w:tc>
        <w:tc>
          <w:tcPr>
            <w:tcW w:w="5246" w:type="dxa"/>
            <w:shd w:val="clear" w:color="auto" w:fill="FFFFFF" w:themeFill="background1"/>
            <w:vAlign w:val="center"/>
          </w:tcPr>
          <w:p w:rsidR="00017A5E" w:rsidRPr="00017A5E" w:rsidRDefault="00017A5E" w:rsidP="00017A5E">
            <w:pPr>
              <w:tabs>
                <w:tab w:val="left" w:pos="3614"/>
              </w:tabs>
              <w:jc w:val="both"/>
              <w:rPr>
                <w:rFonts w:ascii="Times New Roman" w:hAnsi="Times New Roman" w:cs="Times New Roman"/>
                <w:sz w:val="24"/>
                <w:szCs w:val="24"/>
                <w:lang w:eastAsia="uk-UA"/>
              </w:rPr>
            </w:pPr>
            <w:r w:rsidRPr="00017A5E">
              <w:rPr>
                <w:rFonts w:ascii="Times New Roman" w:hAnsi="Times New Roman" w:cs="Times New Roman"/>
                <w:sz w:val="24"/>
                <w:szCs w:val="24"/>
              </w:rPr>
              <w:t>Про внесення змін в рішення № 1278</w:t>
            </w:r>
            <w:r>
              <w:rPr>
                <w:rFonts w:ascii="Times New Roman" w:hAnsi="Times New Roman" w:cs="Times New Roman"/>
                <w:sz w:val="24"/>
                <w:szCs w:val="24"/>
              </w:rPr>
              <w:t xml:space="preserve"> від 27.02.2020 р. </w:t>
            </w:r>
            <w:r w:rsidRPr="00017A5E">
              <w:rPr>
                <w:rFonts w:ascii="Times New Roman" w:hAnsi="Times New Roman" w:cs="Times New Roman"/>
                <w:bCs/>
                <w:color w:val="000000"/>
                <w:sz w:val="24"/>
                <w:szCs w:val="24"/>
                <w:lang w:eastAsia="uk-UA"/>
              </w:rPr>
              <w:t>«Про надання дозволу на виготовлення проекту</w:t>
            </w:r>
            <w:r>
              <w:rPr>
                <w:rFonts w:ascii="Times New Roman" w:hAnsi="Times New Roman" w:cs="Times New Roman"/>
                <w:bCs/>
                <w:color w:val="000000"/>
                <w:sz w:val="24"/>
                <w:szCs w:val="24"/>
                <w:lang w:eastAsia="uk-UA"/>
              </w:rPr>
              <w:t xml:space="preserve"> </w:t>
            </w:r>
            <w:r w:rsidRPr="00017A5E">
              <w:rPr>
                <w:rFonts w:ascii="Times New Roman" w:hAnsi="Times New Roman" w:cs="Times New Roman"/>
                <w:bCs/>
                <w:color w:val="000000"/>
                <w:sz w:val="24"/>
                <w:szCs w:val="24"/>
                <w:lang w:eastAsia="uk-UA"/>
              </w:rPr>
              <w:t>землеустрою щодо відведення земельної ділянки</w:t>
            </w:r>
            <w:r>
              <w:rPr>
                <w:rFonts w:ascii="Times New Roman" w:hAnsi="Times New Roman" w:cs="Times New Roman"/>
                <w:bCs/>
                <w:color w:val="000000"/>
                <w:sz w:val="24"/>
                <w:szCs w:val="24"/>
                <w:lang w:eastAsia="uk-UA"/>
              </w:rPr>
              <w:t xml:space="preserve"> </w:t>
            </w:r>
            <w:r w:rsidRPr="00017A5E">
              <w:rPr>
                <w:rFonts w:ascii="Times New Roman" w:hAnsi="Times New Roman" w:cs="Times New Roman"/>
                <w:bCs/>
                <w:color w:val="000000"/>
                <w:sz w:val="24"/>
                <w:szCs w:val="24"/>
                <w:lang w:eastAsia="uk-UA"/>
              </w:rPr>
              <w:t>для будівництва індивідуального гаражу № 142  по</w:t>
            </w:r>
            <w:r>
              <w:rPr>
                <w:rFonts w:ascii="Times New Roman" w:hAnsi="Times New Roman" w:cs="Times New Roman"/>
                <w:bCs/>
                <w:color w:val="000000"/>
                <w:sz w:val="24"/>
                <w:szCs w:val="24"/>
                <w:lang w:eastAsia="uk-UA"/>
              </w:rPr>
              <w:t xml:space="preserve"> </w:t>
            </w:r>
            <w:r w:rsidRPr="00017A5E">
              <w:rPr>
                <w:rFonts w:ascii="Times New Roman" w:hAnsi="Times New Roman" w:cs="Times New Roman"/>
                <w:bCs/>
                <w:color w:val="000000"/>
                <w:sz w:val="24"/>
                <w:szCs w:val="24"/>
                <w:lang w:eastAsia="uk-UA"/>
              </w:rPr>
              <w:t xml:space="preserve">вул. </w:t>
            </w:r>
            <w:proofErr w:type="spellStart"/>
            <w:r w:rsidRPr="00017A5E">
              <w:rPr>
                <w:rFonts w:ascii="Times New Roman" w:hAnsi="Times New Roman" w:cs="Times New Roman"/>
                <w:bCs/>
                <w:color w:val="000000"/>
                <w:sz w:val="24"/>
                <w:szCs w:val="24"/>
                <w:lang w:eastAsia="uk-UA"/>
              </w:rPr>
              <w:t>Ходорівська</w:t>
            </w:r>
            <w:proofErr w:type="spellEnd"/>
            <w:r w:rsidRPr="00017A5E">
              <w:rPr>
                <w:rFonts w:ascii="Times New Roman" w:hAnsi="Times New Roman" w:cs="Times New Roman"/>
                <w:bCs/>
                <w:color w:val="000000"/>
                <w:sz w:val="24"/>
                <w:szCs w:val="24"/>
                <w:lang w:eastAsia="uk-UA"/>
              </w:rPr>
              <w:t xml:space="preserve">  в місті Новий Розділ з метою надання  у власність </w:t>
            </w:r>
            <w:proofErr w:type="spellStart"/>
            <w:r w:rsidRPr="00017A5E">
              <w:rPr>
                <w:rFonts w:ascii="Times New Roman" w:hAnsi="Times New Roman" w:cs="Times New Roman"/>
                <w:bCs/>
                <w:color w:val="000000"/>
                <w:sz w:val="24"/>
                <w:szCs w:val="24"/>
                <w:lang w:eastAsia="uk-UA"/>
              </w:rPr>
              <w:t>Казимиріву</w:t>
            </w:r>
            <w:proofErr w:type="spellEnd"/>
            <w:r w:rsidRPr="00017A5E">
              <w:rPr>
                <w:rFonts w:ascii="Times New Roman" w:hAnsi="Times New Roman" w:cs="Times New Roman"/>
                <w:bCs/>
                <w:color w:val="000000"/>
                <w:sz w:val="24"/>
                <w:szCs w:val="24"/>
                <w:lang w:eastAsia="uk-UA"/>
              </w:rPr>
              <w:t xml:space="preserve"> </w:t>
            </w:r>
            <w:proofErr w:type="spellStart"/>
            <w:r w:rsidRPr="00017A5E">
              <w:rPr>
                <w:rFonts w:ascii="Times New Roman" w:hAnsi="Times New Roman" w:cs="Times New Roman"/>
                <w:bCs/>
                <w:color w:val="000000"/>
                <w:sz w:val="24"/>
                <w:szCs w:val="24"/>
                <w:lang w:eastAsia="uk-UA"/>
              </w:rPr>
              <w:t>Зеновію</w:t>
            </w:r>
            <w:proofErr w:type="spellEnd"/>
            <w:r w:rsidRPr="00017A5E">
              <w:rPr>
                <w:rFonts w:ascii="Times New Roman" w:hAnsi="Times New Roman" w:cs="Times New Roman"/>
                <w:bCs/>
                <w:color w:val="000000"/>
                <w:sz w:val="24"/>
                <w:szCs w:val="24"/>
                <w:lang w:eastAsia="uk-UA"/>
              </w:rPr>
              <w:t xml:space="preserve"> Степановичу»</w:t>
            </w:r>
          </w:p>
        </w:tc>
        <w:tc>
          <w:tcPr>
            <w:tcW w:w="1701" w:type="dxa"/>
            <w:shd w:val="clear" w:color="auto" w:fill="FFFFFF" w:themeFill="background1"/>
            <w:vAlign w:val="center"/>
          </w:tcPr>
          <w:p w:rsidR="00017A5E" w:rsidRPr="00017A5E" w:rsidRDefault="00017A5E" w:rsidP="00017A5E">
            <w:pPr>
              <w:jc w:val="both"/>
              <w:rPr>
                <w:rFonts w:ascii="Times New Roman" w:hAnsi="Times New Roman" w:cs="Times New Roman"/>
                <w:sz w:val="24"/>
                <w:szCs w:val="24"/>
              </w:rPr>
            </w:pPr>
            <w:r>
              <w:rPr>
                <w:rFonts w:ascii="Times New Roman" w:hAnsi="Times New Roman" w:cs="Times New Roman"/>
                <w:sz w:val="24"/>
                <w:szCs w:val="24"/>
              </w:rPr>
              <w:t>19.03.2020</w:t>
            </w:r>
          </w:p>
        </w:tc>
        <w:tc>
          <w:tcPr>
            <w:tcW w:w="2977" w:type="dxa"/>
            <w:shd w:val="clear" w:color="auto" w:fill="FFFFFF" w:themeFill="background1"/>
            <w:vAlign w:val="center"/>
          </w:tcPr>
          <w:p w:rsidR="00017A5E" w:rsidRPr="00017A5E" w:rsidRDefault="00017A5E" w:rsidP="00017A5E">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592C52" w:rsidRPr="00330A31" w:rsidRDefault="00592C52"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1327</w:t>
            </w:r>
          </w:p>
        </w:tc>
        <w:tc>
          <w:tcPr>
            <w:tcW w:w="5246" w:type="dxa"/>
            <w:shd w:val="clear" w:color="auto" w:fill="FFFFFF" w:themeFill="background1"/>
            <w:vAlign w:val="center"/>
          </w:tcPr>
          <w:p w:rsidR="00592C52" w:rsidRPr="00557706" w:rsidRDefault="00592C52" w:rsidP="00557706">
            <w:pPr>
              <w:tabs>
                <w:tab w:val="left" w:pos="4997"/>
              </w:tabs>
              <w:ind w:right="33"/>
              <w:jc w:val="both"/>
              <w:rPr>
                <w:rFonts w:ascii="Times New Roman" w:hAnsi="Times New Roman" w:cs="Times New Roman"/>
                <w:sz w:val="24"/>
                <w:szCs w:val="24"/>
                <w:lang w:eastAsia="uk-UA"/>
              </w:rPr>
            </w:pPr>
            <w:r w:rsidRPr="00330A31">
              <w:rPr>
                <w:rFonts w:ascii="Times New Roman" w:hAnsi="Times New Roman" w:cs="Times New Roman"/>
                <w:sz w:val="24"/>
                <w:szCs w:val="24"/>
                <w:lang w:eastAsia="uk-UA"/>
              </w:rPr>
              <w:t>Про затвердження   проекту   землеустрою</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щодо відведення земельної ділянки для</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будівництва та обслуговування житлового</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будинку,</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господарських будівель і споруд по вул. Соборна,</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6  в м. Новий Розділ з метою надання  безоплатно у власність</w:t>
            </w:r>
            <w:r w:rsidR="00557706">
              <w:rPr>
                <w:rFonts w:ascii="Times New Roman" w:hAnsi="Times New Roman" w:cs="Times New Roman"/>
                <w:sz w:val="24"/>
                <w:szCs w:val="24"/>
                <w:lang w:eastAsia="uk-UA"/>
              </w:rPr>
              <w:t xml:space="preserve"> </w:t>
            </w:r>
            <w:proofErr w:type="spellStart"/>
            <w:r w:rsidRPr="00330A31">
              <w:rPr>
                <w:rFonts w:ascii="Times New Roman" w:hAnsi="Times New Roman" w:cs="Times New Roman"/>
                <w:sz w:val="24"/>
                <w:szCs w:val="24"/>
                <w:lang w:eastAsia="uk-UA"/>
              </w:rPr>
              <w:t>Григоращуку</w:t>
            </w:r>
            <w:proofErr w:type="spellEnd"/>
            <w:r w:rsidRPr="00330A31">
              <w:rPr>
                <w:rFonts w:ascii="Times New Roman" w:hAnsi="Times New Roman" w:cs="Times New Roman"/>
                <w:sz w:val="24"/>
                <w:szCs w:val="24"/>
                <w:lang w:eastAsia="uk-UA"/>
              </w:rPr>
              <w:t xml:space="preserve"> Олегу Андрійовичу</w:t>
            </w:r>
          </w:p>
        </w:tc>
        <w:tc>
          <w:tcPr>
            <w:tcW w:w="1701" w:type="dxa"/>
            <w:shd w:val="clear" w:color="auto" w:fill="FFFFFF" w:themeFill="background1"/>
            <w:vAlign w:val="center"/>
          </w:tcPr>
          <w:p w:rsidR="00592C52" w:rsidRPr="00330A31" w:rsidRDefault="00592C52" w:rsidP="00330A31">
            <w:pPr>
              <w:jc w:val="both"/>
              <w:rPr>
                <w:rFonts w:ascii="Times New Roman" w:hAnsi="Times New Roman" w:cs="Times New Roman"/>
                <w:sz w:val="24"/>
                <w:szCs w:val="24"/>
              </w:rPr>
            </w:pPr>
            <w:r w:rsidRPr="00330A31">
              <w:rPr>
                <w:rFonts w:ascii="Times New Roman" w:hAnsi="Times New Roman" w:cs="Times New Roman"/>
                <w:sz w:val="24"/>
                <w:szCs w:val="24"/>
              </w:rPr>
              <w:t>06.03.2020</w:t>
            </w:r>
          </w:p>
        </w:tc>
        <w:tc>
          <w:tcPr>
            <w:tcW w:w="2977" w:type="dxa"/>
            <w:shd w:val="clear" w:color="auto" w:fill="FFFFFF" w:themeFill="background1"/>
            <w:vAlign w:val="center"/>
          </w:tcPr>
          <w:p w:rsidR="00592C52" w:rsidRPr="00330A31" w:rsidRDefault="00557706"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330A31" w:rsidRPr="00330A31" w:rsidRDefault="00330A3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lang w:val="ru-RU"/>
              </w:rPr>
            </w:pPr>
            <w:r w:rsidRPr="00330A31">
              <w:rPr>
                <w:rFonts w:ascii="Times New Roman" w:hAnsi="Times New Roman" w:cs="Times New Roman"/>
                <w:sz w:val="24"/>
                <w:szCs w:val="24"/>
                <w:lang w:val="ru-RU"/>
              </w:rPr>
              <w:t>1344</w:t>
            </w:r>
          </w:p>
        </w:tc>
        <w:tc>
          <w:tcPr>
            <w:tcW w:w="5246" w:type="dxa"/>
            <w:shd w:val="clear" w:color="auto" w:fill="FFFFFF" w:themeFill="background1"/>
            <w:vAlign w:val="center"/>
          </w:tcPr>
          <w:p w:rsidR="00330A31" w:rsidRPr="00330A31" w:rsidRDefault="00330A31" w:rsidP="00557706">
            <w:pPr>
              <w:tabs>
                <w:tab w:val="left" w:pos="5030"/>
              </w:tabs>
              <w:ind w:right="175"/>
              <w:jc w:val="both"/>
              <w:rPr>
                <w:rFonts w:ascii="Times New Roman" w:hAnsi="Times New Roman" w:cs="Times New Roman"/>
                <w:sz w:val="24"/>
                <w:szCs w:val="24"/>
                <w:lang w:eastAsia="uk-UA"/>
              </w:rPr>
            </w:pPr>
            <w:r w:rsidRPr="00330A31">
              <w:rPr>
                <w:rFonts w:ascii="Times New Roman" w:hAnsi="Times New Roman" w:cs="Times New Roman"/>
                <w:sz w:val="24"/>
                <w:szCs w:val="24"/>
                <w:lang w:eastAsia="uk-UA"/>
              </w:rPr>
              <w:t>Про затвердження проекту землеустрою щодо</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 xml:space="preserve">відведення земельної ділянки для  будівництва </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та обслуговування житлового будинку,</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господарських будівель і споруд по вул.</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Добровольців,</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18  в м. Новий Розділ</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з метою надання  безоплатно у власність</w:t>
            </w:r>
            <w:r w:rsidR="00557706">
              <w:rPr>
                <w:rFonts w:ascii="Times New Roman" w:hAnsi="Times New Roman" w:cs="Times New Roman"/>
                <w:sz w:val="24"/>
                <w:szCs w:val="24"/>
                <w:lang w:eastAsia="uk-UA"/>
              </w:rPr>
              <w:t xml:space="preserve"> </w:t>
            </w:r>
            <w:proofErr w:type="spellStart"/>
            <w:r w:rsidRPr="00330A31">
              <w:rPr>
                <w:rFonts w:ascii="Times New Roman" w:hAnsi="Times New Roman" w:cs="Times New Roman"/>
                <w:sz w:val="24"/>
                <w:szCs w:val="24"/>
                <w:lang w:eastAsia="uk-UA"/>
              </w:rPr>
              <w:t>Фацієвич</w:t>
            </w:r>
            <w:r w:rsidR="00557706">
              <w:rPr>
                <w:rFonts w:ascii="Times New Roman" w:hAnsi="Times New Roman" w:cs="Times New Roman"/>
                <w:sz w:val="24"/>
                <w:szCs w:val="24"/>
                <w:lang w:eastAsia="uk-UA"/>
              </w:rPr>
              <w:t>у</w:t>
            </w:r>
            <w:proofErr w:type="spellEnd"/>
            <w:r w:rsidRPr="00330A31">
              <w:rPr>
                <w:rFonts w:ascii="Times New Roman" w:hAnsi="Times New Roman" w:cs="Times New Roman"/>
                <w:sz w:val="24"/>
                <w:szCs w:val="24"/>
                <w:lang w:eastAsia="uk-UA"/>
              </w:rPr>
              <w:t xml:space="preserve"> Василю Івановичу</w:t>
            </w:r>
          </w:p>
        </w:tc>
        <w:tc>
          <w:tcPr>
            <w:tcW w:w="1701" w:type="dxa"/>
            <w:shd w:val="clear" w:color="auto" w:fill="FFFFFF" w:themeFill="background1"/>
            <w:vAlign w:val="center"/>
          </w:tcPr>
          <w:p w:rsidR="00330A31" w:rsidRPr="00330A31" w:rsidRDefault="00330A31" w:rsidP="00330A31">
            <w:pPr>
              <w:jc w:val="both"/>
              <w:rPr>
                <w:rFonts w:ascii="Times New Roman" w:hAnsi="Times New Roman" w:cs="Times New Roman"/>
                <w:sz w:val="24"/>
                <w:szCs w:val="24"/>
              </w:rPr>
            </w:pPr>
            <w:r w:rsidRPr="00330A31">
              <w:rPr>
                <w:rFonts w:ascii="Times New Roman" w:hAnsi="Times New Roman" w:cs="Times New Roman"/>
                <w:sz w:val="24"/>
                <w:szCs w:val="24"/>
              </w:rPr>
              <w:t>11.03.2020</w:t>
            </w:r>
          </w:p>
        </w:tc>
        <w:tc>
          <w:tcPr>
            <w:tcW w:w="2977" w:type="dxa"/>
            <w:shd w:val="clear" w:color="auto" w:fill="FFFFFF" w:themeFill="background1"/>
            <w:vAlign w:val="center"/>
          </w:tcPr>
          <w:p w:rsidR="00330A31" w:rsidRPr="00330A31" w:rsidRDefault="00557706"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767761" w:rsidRPr="00330A31" w:rsidTr="00330A31">
        <w:tc>
          <w:tcPr>
            <w:tcW w:w="425" w:type="dxa"/>
            <w:shd w:val="clear" w:color="auto" w:fill="FFFFFF" w:themeFill="background1"/>
            <w:vAlign w:val="center"/>
          </w:tcPr>
          <w:p w:rsidR="00767761" w:rsidRPr="00330A31" w:rsidRDefault="0076776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767761" w:rsidRPr="00767761" w:rsidRDefault="00767761" w:rsidP="00330A31">
            <w:pPr>
              <w:jc w:val="both"/>
              <w:rPr>
                <w:rFonts w:ascii="Times New Roman" w:hAnsi="Times New Roman" w:cs="Times New Roman"/>
                <w:sz w:val="24"/>
                <w:szCs w:val="24"/>
              </w:rPr>
            </w:pPr>
            <w:r>
              <w:rPr>
                <w:rFonts w:ascii="Times New Roman" w:hAnsi="Times New Roman" w:cs="Times New Roman"/>
                <w:sz w:val="24"/>
                <w:szCs w:val="24"/>
              </w:rPr>
              <w:t>1358</w:t>
            </w:r>
          </w:p>
        </w:tc>
        <w:tc>
          <w:tcPr>
            <w:tcW w:w="5246" w:type="dxa"/>
            <w:shd w:val="clear" w:color="auto" w:fill="FFFFFF" w:themeFill="background1"/>
            <w:vAlign w:val="center"/>
          </w:tcPr>
          <w:p w:rsidR="00767761" w:rsidRPr="00767761" w:rsidRDefault="00767761" w:rsidP="00767761">
            <w:pPr>
              <w:ind w:right="33"/>
              <w:jc w:val="both"/>
              <w:rPr>
                <w:rFonts w:ascii="Times New Roman" w:hAnsi="Times New Roman" w:cs="Times New Roman"/>
                <w:color w:val="000000"/>
                <w:sz w:val="24"/>
                <w:szCs w:val="24"/>
                <w:lang w:eastAsia="uk-UA"/>
              </w:rPr>
            </w:pPr>
            <w:r w:rsidRPr="00767761">
              <w:rPr>
                <w:rFonts w:ascii="Times New Roman" w:hAnsi="Times New Roman" w:cs="Times New Roman"/>
                <w:color w:val="000000"/>
                <w:sz w:val="24"/>
                <w:szCs w:val="24"/>
                <w:lang w:eastAsia="uk-UA"/>
              </w:rPr>
              <w:t>Про затвердження   проекту   землеустрою щодо відведення земельної ділянки для будівництва та обслуговування житлового</w:t>
            </w:r>
            <w:r>
              <w:rPr>
                <w:rFonts w:ascii="Times New Roman" w:hAnsi="Times New Roman" w:cs="Times New Roman"/>
                <w:color w:val="000000"/>
                <w:sz w:val="24"/>
                <w:szCs w:val="24"/>
                <w:lang w:eastAsia="uk-UA"/>
              </w:rPr>
              <w:t xml:space="preserve"> </w:t>
            </w:r>
            <w:r w:rsidRPr="00767761">
              <w:rPr>
                <w:rFonts w:ascii="Times New Roman" w:hAnsi="Times New Roman" w:cs="Times New Roman"/>
                <w:color w:val="000000"/>
                <w:sz w:val="24"/>
                <w:szCs w:val="24"/>
                <w:lang w:eastAsia="uk-UA"/>
              </w:rPr>
              <w:t>будинку, господарських будівель і споруд</w:t>
            </w:r>
            <w:r>
              <w:rPr>
                <w:rFonts w:ascii="Times New Roman" w:hAnsi="Times New Roman" w:cs="Times New Roman"/>
                <w:color w:val="000000"/>
                <w:sz w:val="24"/>
                <w:szCs w:val="24"/>
                <w:lang w:eastAsia="uk-UA"/>
              </w:rPr>
              <w:t xml:space="preserve"> </w:t>
            </w:r>
            <w:r w:rsidRPr="00767761">
              <w:rPr>
                <w:rFonts w:ascii="Times New Roman" w:hAnsi="Times New Roman" w:cs="Times New Roman"/>
                <w:color w:val="000000"/>
                <w:sz w:val="24"/>
                <w:szCs w:val="24"/>
                <w:lang w:eastAsia="uk-UA"/>
              </w:rPr>
              <w:t xml:space="preserve">по вул. </w:t>
            </w:r>
            <w:proofErr w:type="spellStart"/>
            <w:r w:rsidRPr="00767761">
              <w:rPr>
                <w:rFonts w:ascii="Times New Roman" w:hAnsi="Times New Roman" w:cs="Times New Roman"/>
                <w:color w:val="000000"/>
                <w:sz w:val="24"/>
                <w:szCs w:val="24"/>
                <w:lang w:eastAsia="uk-UA"/>
              </w:rPr>
              <w:t>Р.Труханського</w:t>
            </w:r>
            <w:proofErr w:type="spellEnd"/>
            <w:r w:rsidRPr="00767761">
              <w:rPr>
                <w:rFonts w:ascii="Times New Roman" w:hAnsi="Times New Roman" w:cs="Times New Roman"/>
                <w:color w:val="000000"/>
                <w:sz w:val="24"/>
                <w:szCs w:val="24"/>
                <w:lang w:eastAsia="uk-UA"/>
              </w:rPr>
              <w:t>, 10  в м. Новий Розділ</w:t>
            </w:r>
            <w:r>
              <w:rPr>
                <w:rFonts w:ascii="Times New Roman" w:hAnsi="Times New Roman" w:cs="Times New Roman"/>
                <w:color w:val="000000"/>
                <w:sz w:val="24"/>
                <w:szCs w:val="24"/>
                <w:lang w:eastAsia="uk-UA"/>
              </w:rPr>
              <w:t xml:space="preserve"> </w:t>
            </w:r>
            <w:r w:rsidRPr="00767761">
              <w:rPr>
                <w:rFonts w:ascii="Times New Roman" w:hAnsi="Times New Roman" w:cs="Times New Roman"/>
                <w:color w:val="000000"/>
                <w:sz w:val="24"/>
                <w:szCs w:val="24"/>
                <w:lang w:eastAsia="uk-UA"/>
              </w:rPr>
              <w:t>з метою надання  безоплатно у власність</w:t>
            </w:r>
            <w:r>
              <w:rPr>
                <w:rFonts w:ascii="Times New Roman" w:hAnsi="Times New Roman" w:cs="Times New Roman"/>
                <w:color w:val="000000"/>
                <w:sz w:val="24"/>
                <w:szCs w:val="24"/>
                <w:lang w:eastAsia="uk-UA"/>
              </w:rPr>
              <w:t xml:space="preserve"> </w:t>
            </w:r>
            <w:proofErr w:type="spellStart"/>
            <w:r w:rsidRPr="00767761">
              <w:rPr>
                <w:rFonts w:ascii="Times New Roman" w:hAnsi="Times New Roman" w:cs="Times New Roman"/>
                <w:color w:val="000000"/>
                <w:sz w:val="24"/>
                <w:szCs w:val="24"/>
                <w:lang w:eastAsia="uk-UA"/>
              </w:rPr>
              <w:t>Федишину</w:t>
            </w:r>
            <w:proofErr w:type="spellEnd"/>
            <w:r w:rsidRPr="00767761">
              <w:rPr>
                <w:rFonts w:ascii="Times New Roman" w:hAnsi="Times New Roman" w:cs="Times New Roman"/>
                <w:color w:val="000000"/>
                <w:sz w:val="24"/>
                <w:szCs w:val="24"/>
                <w:lang w:eastAsia="uk-UA"/>
              </w:rPr>
              <w:t xml:space="preserve"> Богдану Богдановичу</w:t>
            </w:r>
          </w:p>
        </w:tc>
        <w:tc>
          <w:tcPr>
            <w:tcW w:w="1701" w:type="dxa"/>
            <w:shd w:val="clear" w:color="auto" w:fill="FFFFFF" w:themeFill="background1"/>
            <w:vAlign w:val="center"/>
          </w:tcPr>
          <w:p w:rsidR="00767761" w:rsidRPr="00330A31" w:rsidRDefault="00767761" w:rsidP="00330A31">
            <w:pPr>
              <w:jc w:val="both"/>
              <w:rPr>
                <w:rFonts w:ascii="Times New Roman" w:hAnsi="Times New Roman" w:cs="Times New Roman"/>
                <w:sz w:val="24"/>
                <w:szCs w:val="24"/>
              </w:rPr>
            </w:pPr>
            <w:r>
              <w:rPr>
                <w:rFonts w:ascii="Times New Roman" w:hAnsi="Times New Roman" w:cs="Times New Roman"/>
                <w:sz w:val="24"/>
                <w:szCs w:val="24"/>
              </w:rPr>
              <w:t>23.03.2020</w:t>
            </w:r>
          </w:p>
        </w:tc>
        <w:tc>
          <w:tcPr>
            <w:tcW w:w="2977" w:type="dxa"/>
            <w:shd w:val="clear" w:color="auto" w:fill="FFFFFF" w:themeFill="background1"/>
            <w:vAlign w:val="center"/>
          </w:tcPr>
          <w:p w:rsidR="00767761" w:rsidRPr="00330A31" w:rsidRDefault="00767761" w:rsidP="00330A31">
            <w:pPr>
              <w:jc w:val="both"/>
              <w:rPr>
                <w:rFonts w:ascii="Times New Roman" w:hAnsi="Times New Roman" w:cs="Times New Roman"/>
                <w:sz w:val="24"/>
                <w:szCs w:val="24"/>
              </w:rPr>
            </w:pPr>
            <w:bookmarkStart w:id="0" w:name="_GoBack"/>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bookmarkEnd w:id="0"/>
          </w:p>
        </w:tc>
      </w:tr>
      <w:tr w:rsidR="00630463" w:rsidRPr="00330A31" w:rsidTr="00330A31">
        <w:tc>
          <w:tcPr>
            <w:tcW w:w="425" w:type="dxa"/>
            <w:shd w:val="clear" w:color="auto" w:fill="FFFFFF" w:themeFill="background1"/>
            <w:vAlign w:val="center"/>
          </w:tcPr>
          <w:p w:rsidR="00630463" w:rsidRPr="00330A31" w:rsidRDefault="00630463"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630463" w:rsidRPr="00330A31" w:rsidRDefault="00630463" w:rsidP="00330A31">
            <w:pPr>
              <w:jc w:val="both"/>
              <w:rPr>
                <w:rFonts w:ascii="Times New Roman" w:hAnsi="Times New Roman" w:cs="Times New Roman"/>
                <w:sz w:val="24"/>
                <w:szCs w:val="24"/>
                <w:lang w:val="ru-RU"/>
              </w:rPr>
            </w:pPr>
            <w:r>
              <w:rPr>
                <w:rFonts w:ascii="Times New Roman" w:hAnsi="Times New Roman" w:cs="Times New Roman"/>
                <w:sz w:val="24"/>
                <w:szCs w:val="24"/>
                <w:lang w:val="ru-RU"/>
              </w:rPr>
              <w:t>1355</w:t>
            </w:r>
          </w:p>
        </w:tc>
        <w:tc>
          <w:tcPr>
            <w:tcW w:w="5246" w:type="dxa"/>
            <w:shd w:val="clear" w:color="auto" w:fill="FFFFFF" w:themeFill="background1"/>
            <w:vAlign w:val="center"/>
          </w:tcPr>
          <w:p w:rsidR="00630463" w:rsidRPr="00630463" w:rsidRDefault="00630463" w:rsidP="00630463">
            <w:pPr>
              <w:ind w:right="33"/>
              <w:jc w:val="both"/>
              <w:rPr>
                <w:rFonts w:ascii="Times New Roman" w:hAnsi="Times New Roman" w:cs="Times New Roman"/>
                <w:color w:val="000000"/>
                <w:sz w:val="24"/>
                <w:szCs w:val="24"/>
                <w:lang w:eastAsia="uk-UA"/>
              </w:rPr>
            </w:pPr>
            <w:r w:rsidRPr="00630463">
              <w:rPr>
                <w:rFonts w:ascii="Times New Roman" w:hAnsi="Times New Roman" w:cs="Times New Roman"/>
                <w:color w:val="000000"/>
                <w:sz w:val="24"/>
                <w:szCs w:val="24"/>
                <w:lang w:eastAsia="uk-UA"/>
              </w:rPr>
              <w:t>Про затвердження   проекту   землеустрою</w:t>
            </w:r>
            <w:r>
              <w:rPr>
                <w:rFonts w:ascii="Times New Roman" w:hAnsi="Times New Roman" w:cs="Times New Roman"/>
                <w:color w:val="000000"/>
                <w:sz w:val="24"/>
                <w:szCs w:val="24"/>
                <w:lang w:eastAsia="uk-UA"/>
              </w:rPr>
              <w:t xml:space="preserve"> </w:t>
            </w:r>
            <w:r w:rsidRPr="00630463">
              <w:rPr>
                <w:rFonts w:ascii="Times New Roman" w:hAnsi="Times New Roman" w:cs="Times New Roman"/>
                <w:color w:val="000000"/>
                <w:sz w:val="24"/>
                <w:szCs w:val="24"/>
                <w:lang w:eastAsia="uk-UA"/>
              </w:rPr>
              <w:t>щодо відведення земельної ділянки для</w:t>
            </w:r>
            <w:r>
              <w:rPr>
                <w:rFonts w:ascii="Times New Roman" w:hAnsi="Times New Roman" w:cs="Times New Roman"/>
                <w:color w:val="000000"/>
                <w:sz w:val="24"/>
                <w:szCs w:val="24"/>
                <w:lang w:eastAsia="uk-UA"/>
              </w:rPr>
              <w:t xml:space="preserve"> </w:t>
            </w:r>
            <w:r w:rsidRPr="00630463">
              <w:rPr>
                <w:rFonts w:ascii="Times New Roman" w:hAnsi="Times New Roman" w:cs="Times New Roman"/>
                <w:color w:val="000000"/>
                <w:sz w:val="24"/>
                <w:szCs w:val="24"/>
                <w:lang w:eastAsia="uk-UA"/>
              </w:rPr>
              <w:t>будівництва та обслуговування житлового</w:t>
            </w:r>
            <w:r>
              <w:rPr>
                <w:rFonts w:ascii="Times New Roman" w:hAnsi="Times New Roman" w:cs="Times New Roman"/>
                <w:color w:val="000000"/>
                <w:sz w:val="24"/>
                <w:szCs w:val="24"/>
                <w:lang w:eastAsia="uk-UA"/>
              </w:rPr>
              <w:t xml:space="preserve"> </w:t>
            </w:r>
            <w:r w:rsidRPr="00630463">
              <w:rPr>
                <w:rFonts w:ascii="Times New Roman" w:hAnsi="Times New Roman" w:cs="Times New Roman"/>
                <w:color w:val="000000"/>
                <w:sz w:val="24"/>
                <w:szCs w:val="24"/>
                <w:lang w:eastAsia="uk-UA"/>
              </w:rPr>
              <w:t>будинку,</w:t>
            </w:r>
            <w:r>
              <w:rPr>
                <w:rFonts w:ascii="Times New Roman" w:hAnsi="Times New Roman" w:cs="Times New Roman"/>
                <w:color w:val="000000"/>
                <w:sz w:val="24"/>
                <w:szCs w:val="24"/>
                <w:lang w:eastAsia="uk-UA"/>
              </w:rPr>
              <w:t xml:space="preserve"> </w:t>
            </w:r>
            <w:r w:rsidRPr="00630463">
              <w:rPr>
                <w:rFonts w:ascii="Times New Roman" w:hAnsi="Times New Roman" w:cs="Times New Roman"/>
                <w:color w:val="000000"/>
                <w:sz w:val="24"/>
                <w:szCs w:val="24"/>
                <w:lang w:eastAsia="uk-UA"/>
              </w:rPr>
              <w:t xml:space="preserve">господарських будівель і споруд по вул. </w:t>
            </w:r>
            <w:r w:rsidRPr="00630463">
              <w:rPr>
                <w:rFonts w:ascii="Times New Roman" w:hAnsi="Times New Roman" w:cs="Times New Roman"/>
                <w:color w:val="000000"/>
                <w:sz w:val="24"/>
                <w:szCs w:val="24"/>
                <w:lang w:eastAsia="uk-UA"/>
              </w:rPr>
              <w:lastRenderedPageBreak/>
              <w:t>Соборна,</w:t>
            </w:r>
            <w:r>
              <w:rPr>
                <w:rFonts w:ascii="Times New Roman" w:hAnsi="Times New Roman" w:cs="Times New Roman"/>
                <w:color w:val="000000"/>
                <w:sz w:val="24"/>
                <w:szCs w:val="24"/>
                <w:lang w:eastAsia="uk-UA"/>
              </w:rPr>
              <w:t xml:space="preserve"> </w:t>
            </w:r>
            <w:r w:rsidRPr="00630463">
              <w:rPr>
                <w:rFonts w:ascii="Times New Roman" w:hAnsi="Times New Roman" w:cs="Times New Roman"/>
                <w:color w:val="000000"/>
                <w:sz w:val="24"/>
                <w:szCs w:val="24"/>
                <w:lang w:eastAsia="uk-UA"/>
              </w:rPr>
              <w:t xml:space="preserve">10  в м. Новий Розділ з метою надання  безоплатно у </w:t>
            </w:r>
            <w:proofErr w:type="spellStart"/>
            <w:r w:rsidRPr="00630463">
              <w:rPr>
                <w:rFonts w:ascii="Times New Roman" w:hAnsi="Times New Roman" w:cs="Times New Roman"/>
                <w:color w:val="000000"/>
                <w:sz w:val="24"/>
                <w:szCs w:val="24"/>
                <w:lang w:eastAsia="uk-UA"/>
              </w:rPr>
              <w:t>власністьКліндухову</w:t>
            </w:r>
            <w:proofErr w:type="spellEnd"/>
            <w:r w:rsidRPr="00630463">
              <w:rPr>
                <w:rFonts w:ascii="Times New Roman" w:hAnsi="Times New Roman" w:cs="Times New Roman"/>
                <w:color w:val="000000"/>
                <w:sz w:val="24"/>
                <w:szCs w:val="24"/>
                <w:lang w:eastAsia="uk-UA"/>
              </w:rPr>
              <w:t xml:space="preserve"> Юрію Васильовичу</w:t>
            </w:r>
          </w:p>
        </w:tc>
        <w:tc>
          <w:tcPr>
            <w:tcW w:w="1701" w:type="dxa"/>
            <w:shd w:val="clear" w:color="auto" w:fill="FFFFFF" w:themeFill="background1"/>
            <w:vAlign w:val="center"/>
          </w:tcPr>
          <w:p w:rsidR="00630463" w:rsidRPr="00330A31" w:rsidRDefault="00630463" w:rsidP="00330A31">
            <w:pPr>
              <w:jc w:val="both"/>
              <w:rPr>
                <w:rFonts w:ascii="Times New Roman" w:hAnsi="Times New Roman" w:cs="Times New Roman"/>
                <w:sz w:val="24"/>
                <w:szCs w:val="24"/>
              </w:rPr>
            </w:pPr>
            <w:r>
              <w:rPr>
                <w:rFonts w:ascii="Times New Roman" w:hAnsi="Times New Roman" w:cs="Times New Roman"/>
                <w:sz w:val="24"/>
                <w:szCs w:val="24"/>
              </w:rPr>
              <w:lastRenderedPageBreak/>
              <w:t>19.03.2020</w:t>
            </w:r>
          </w:p>
        </w:tc>
        <w:tc>
          <w:tcPr>
            <w:tcW w:w="2977" w:type="dxa"/>
            <w:shd w:val="clear" w:color="auto" w:fill="FFFFFF" w:themeFill="background1"/>
            <w:vAlign w:val="center"/>
          </w:tcPr>
          <w:p w:rsidR="00630463" w:rsidRPr="00330A31" w:rsidRDefault="00630463"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w:t>
            </w:r>
            <w:r w:rsidRPr="00330A31">
              <w:rPr>
                <w:rFonts w:ascii="Times New Roman" w:hAnsi="Times New Roman" w:cs="Times New Roman"/>
                <w:sz w:val="24"/>
                <w:szCs w:val="24"/>
              </w:rPr>
              <w:lastRenderedPageBreak/>
              <w:t>архітектури</w:t>
            </w:r>
          </w:p>
        </w:tc>
      </w:tr>
      <w:tr w:rsidR="00330A31" w:rsidRPr="00330A31" w:rsidTr="00330A31">
        <w:tc>
          <w:tcPr>
            <w:tcW w:w="425" w:type="dxa"/>
            <w:shd w:val="clear" w:color="auto" w:fill="FFFFFF" w:themeFill="background1"/>
            <w:vAlign w:val="center"/>
          </w:tcPr>
          <w:p w:rsidR="00353892" w:rsidRPr="00330A31" w:rsidRDefault="00353892"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53892" w:rsidRPr="00330A31" w:rsidRDefault="000C435E" w:rsidP="00330A31">
            <w:pPr>
              <w:jc w:val="both"/>
              <w:rPr>
                <w:rFonts w:ascii="Times New Roman" w:hAnsi="Times New Roman" w:cs="Times New Roman"/>
                <w:sz w:val="24"/>
                <w:szCs w:val="24"/>
              </w:rPr>
            </w:pPr>
            <w:r w:rsidRPr="00330A31">
              <w:rPr>
                <w:rFonts w:ascii="Times New Roman" w:hAnsi="Times New Roman" w:cs="Times New Roman"/>
                <w:sz w:val="24"/>
                <w:szCs w:val="24"/>
              </w:rPr>
              <w:t>1294</w:t>
            </w:r>
          </w:p>
          <w:p w:rsidR="000C435E" w:rsidRPr="00330A31" w:rsidRDefault="000C435E" w:rsidP="00330A31">
            <w:pPr>
              <w:jc w:val="both"/>
              <w:rPr>
                <w:rFonts w:ascii="Times New Roman" w:hAnsi="Times New Roman" w:cs="Times New Roman"/>
                <w:sz w:val="24"/>
                <w:szCs w:val="24"/>
              </w:rPr>
            </w:pPr>
            <w:r w:rsidRPr="00330A31">
              <w:rPr>
                <w:rFonts w:ascii="Times New Roman" w:hAnsi="Times New Roman" w:cs="Times New Roman"/>
                <w:sz w:val="24"/>
                <w:szCs w:val="24"/>
              </w:rPr>
              <w:t xml:space="preserve">нова </w:t>
            </w:r>
            <w:proofErr w:type="spellStart"/>
            <w:r w:rsidRPr="00330A31">
              <w:rPr>
                <w:rFonts w:ascii="Times New Roman" w:hAnsi="Times New Roman" w:cs="Times New Roman"/>
                <w:sz w:val="24"/>
                <w:szCs w:val="24"/>
              </w:rPr>
              <w:t>ред</w:t>
            </w:r>
            <w:proofErr w:type="spellEnd"/>
            <w:r w:rsidRPr="00330A31">
              <w:rPr>
                <w:rFonts w:ascii="Times New Roman" w:hAnsi="Times New Roman" w:cs="Times New Roman"/>
                <w:sz w:val="24"/>
                <w:szCs w:val="24"/>
              </w:rPr>
              <w:t>-я</w:t>
            </w:r>
          </w:p>
        </w:tc>
        <w:tc>
          <w:tcPr>
            <w:tcW w:w="5246" w:type="dxa"/>
            <w:shd w:val="clear" w:color="auto" w:fill="FFFFFF" w:themeFill="background1"/>
            <w:vAlign w:val="center"/>
          </w:tcPr>
          <w:p w:rsidR="00353892" w:rsidRPr="00557706" w:rsidRDefault="000C435E" w:rsidP="00557706">
            <w:pPr>
              <w:suppressAutoHyphens/>
              <w:jc w:val="both"/>
              <w:rPr>
                <w:rFonts w:ascii="Times New Roman" w:hAnsi="Times New Roman" w:cs="Times New Roman"/>
                <w:sz w:val="24"/>
                <w:szCs w:val="24"/>
                <w:lang w:eastAsia="uk-UA"/>
              </w:rPr>
            </w:pPr>
            <w:r w:rsidRPr="00330A31">
              <w:rPr>
                <w:rFonts w:ascii="Times New Roman" w:hAnsi="Times New Roman" w:cs="Times New Roman"/>
                <w:sz w:val="24"/>
                <w:szCs w:val="24"/>
                <w:lang w:eastAsia="uk-UA"/>
              </w:rPr>
              <w:t>Про поновлення договору оренди</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земельної ділянки комунальної власності</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в м. Новий Розділ по вул. Винниченка, 2</w:t>
            </w:r>
            <w:r w:rsidR="00557706">
              <w:rPr>
                <w:rFonts w:ascii="Times New Roman" w:hAnsi="Times New Roman" w:cs="Times New Roman"/>
                <w:sz w:val="24"/>
                <w:szCs w:val="24"/>
                <w:lang w:eastAsia="uk-UA"/>
              </w:rPr>
              <w:t xml:space="preserve"> </w:t>
            </w:r>
            <w:r w:rsidRPr="00330A31">
              <w:rPr>
                <w:rFonts w:ascii="Times New Roman" w:hAnsi="Times New Roman" w:cs="Times New Roman"/>
                <w:sz w:val="24"/>
                <w:szCs w:val="24"/>
                <w:lang w:eastAsia="uk-UA"/>
              </w:rPr>
              <w:t>МКТП «Міський Ринок»</w:t>
            </w:r>
          </w:p>
        </w:tc>
        <w:tc>
          <w:tcPr>
            <w:tcW w:w="1701" w:type="dxa"/>
            <w:shd w:val="clear" w:color="auto" w:fill="FFFFFF" w:themeFill="background1"/>
            <w:vAlign w:val="center"/>
          </w:tcPr>
          <w:p w:rsidR="00353892" w:rsidRPr="00330A31" w:rsidRDefault="00353892" w:rsidP="00330A31">
            <w:pPr>
              <w:jc w:val="both"/>
              <w:rPr>
                <w:rFonts w:ascii="Times New Roman" w:hAnsi="Times New Roman" w:cs="Times New Roman"/>
                <w:sz w:val="24"/>
                <w:szCs w:val="24"/>
              </w:rPr>
            </w:pPr>
            <w:r w:rsidRPr="00330A31">
              <w:rPr>
                <w:rFonts w:ascii="Times New Roman" w:hAnsi="Times New Roman" w:cs="Times New Roman"/>
                <w:sz w:val="24"/>
                <w:szCs w:val="24"/>
              </w:rPr>
              <w:t>1</w:t>
            </w:r>
            <w:r w:rsidR="000C435E" w:rsidRPr="00330A31">
              <w:rPr>
                <w:rFonts w:ascii="Times New Roman" w:hAnsi="Times New Roman" w:cs="Times New Roman"/>
                <w:sz w:val="24"/>
                <w:szCs w:val="24"/>
              </w:rPr>
              <w:t>0</w:t>
            </w:r>
            <w:r w:rsidRPr="00330A31">
              <w:rPr>
                <w:rFonts w:ascii="Times New Roman" w:hAnsi="Times New Roman" w:cs="Times New Roman"/>
                <w:sz w:val="24"/>
                <w:szCs w:val="24"/>
              </w:rPr>
              <w:t>.03.2020</w:t>
            </w:r>
          </w:p>
        </w:tc>
        <w:tc>
          <w:tcPr>
            <w:tcW w:w="2977" w:type="dxa"/>
            <w:shd w:val="clear" w:color="auto" w:fill="FFFFFF" w:themeFill="background1"/>
            <w:vAlign w:val="center"/>
          </w:tcPr>
          <w:p w:rsidR="00353892" w:rsidRPr="00330A31" w:rsidRDefault="00353892"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FD543C" w:rsidRPr="00330A31" w:rsidTr="00330A31">
        <w:tc>
          <w:tcPr>
            <w:tcW w:w="425" w:type="dxa"/>
            <w:shd w:val="clear" w:color="auto" w:fill="FFFFFF" w:themeFill="background1"/>
            <w:vAlign w:val="center"/>
          </w:tcPr>
          <w:p w:rsidR="00FD543C" w:rsidRPr="00330A31" w:rsidRDefault="00FD543C"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FD543C" w:rsidRPr="00330A31" w:rsidRDefault="00FD543C" w:rsidP="00330A31">
            <w:pPr>
              <w:jc w:val="both"/>
              <w:rPr>
                <w:rFonts w:ascii="Times New Roman" w:hAnsi="Times New Roman" w:cs="Times New Roman"/>
                <w:sz w:val="24"/>
                <w:szCs w:val="24"/>
              </w:rPr>
            </w:pPr>
            <w:r>
              <w:rPr>
                <w:rFonts w:ascii="Times New Roman" w:hAnsi="Times New Roman" w:cs="Times New Roman"/>
                <w:sz w:val="24"/>
                <w:szCs w:val="24"/>
              </w:rPr>
              <w:t>1350</w:t>
            </w:r>
          </w:p>
        </w:tc>
        <w:tc>
          <w:tcPr>
            <w:tcW w:w="5246" w:type="dxa"/>
            <w:shd w:val="clear" w:color="auto" w:fill="FFFFFF" w:themeFill="background1"/>
            <w:vAlign w:val="center"/>
          </w:tcPr>
          <w:p w:rsidR="00FD543C" w:rsidRPr="00330A31" w:rsidRDefault="00FD543C" w:rsidP="00557706">
            <w:pPr>
              <w:suppressAutoHyphens/>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припинення договору оренди (</w:t>
            </w:r>
            <w:proofErr w:type="spellStart"/>
            <w:r>
              <w:rPr>
                <w:rFonts w:ascii="Times New Roman" w:hAnsi="Times New Roman" w:cs="Times New Roman"/>
                <w:sz w:val="24"/>
                <w:szCs w:val="24"/>
                <w:lang w:eastAsia="uk-UA"/>
              </w:rPr>
              <w:t>Скалацька</w:t>
            </w:r>
            <w:proofErr w:type="spellEnd"/>
            <w:r>
              <w:rPr>
                <w:rFonts w:ascii="Times New Roman" w:hAnsi="Times New Roman" w:cs="Times New Roman"/>
                <w:sz w:val="24"/>
                <w:szCs w:val="24"/>
                <w:lang w:eastAsia="uk-UA"/>
              </w:rPr>
              <w:t>)</w:t>
            </w:r>
          </w:p>
        </w:tc>
        <w:tc>
          <w:tcPr>
            <w:tcW w:w="1701" w:type="dxa"/>
            <w:shd w:val="clear" w:color="auto" w:fill="FFFFFF" w:themeFill="background1"/>
            <w:vAlign w:val="center"/>
          </w:tcPr>
          <w:p w:rsidR="00FD543C" w:rsidRPr="00330A31" w:rsidRDefault="00FD543C" w:rsidP="00330A31">
            <w:pPr>
              <w:jc w:val="both"/>
              <w:rPr>
                <w:rFonts w:ascii="Times New Roman" w:hAnsi="Times New Roman" w:cs="Times New Roman"/>
                <w:sz w:val="24"/>
                <w:szCs w:val="24"/>
              </w:rPr>
            </w:pPr>
            <w:r>
              <w:rPr>
                <w:rFonts w:ascii="Times New Roman" w:hAnsi="Times New Roman" w:cs="Times New Roman"/>
                <w:sz w:val="24"/>
                <w:szCs w:val="24"/>
              </w:rPr>
              <w:t>19.03.2020</w:t>
            </w:r>
          </w:p>
        </w:tc>
        <w:tc>
          <w:tcPr>
            <w:tcW w:w="2977" w:type="dxa"/>
            <w:shd w:val="clear" w:color="auto" w:fill="FFFFFF" w:themeFill="background1"/>
            <w:vAlign w:val="center"/>
          </w:tcPr>
          <w:p w:rsidR="00FD543C" w:rsidRPr="00330A31" w:rsidRDefault="00FD543C"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FD543C" w:rsidRPr="00330A31" w:rsidTr="00330A31">
        <w:tc>
          <w:tcPr>
            <w:tcW w:w="425" w:type="dxa"/>
            <w:shd w:val="clear" w:color="auto" w:fill="FFFFFF" w:themeFill="background1"/>
            <w:vAlign w:val="center"/>
          </w:tcPr>
          <w:p w:rsidR="00FD543C" w:rsidRPr="00330A31" w:rsidRDefault="00FD543C"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FD543C" w:rsidRDefault="00FD543C" w:rsidP="00330A31">
            <w:pPr>
              <w:jc w:val="both"/>
              <w:rPr>
                <w:rFonts w:ascii="Times New Roman" w:hAnsi="Times New Roman" w:cs="Times New Roman"/>
                <w:sz w:val="24"/>
                <w:szCs w:val="24"/>
              </w:rPr>
            </w:pPr>
            <w:r>
              <w:rPr>
                <w:rFonts w:ascii="Times New Roman" w:hAnsi="Times New Roman" w:cs="Times New Roman"/>
                <w:sz w:val="24"/>
                <w:szCs w:val="24"/>
              </w:rPr>
              <w:t>1351</w:t>
            </w:r>
          </w:p>
        </w:tc>
        <w:tc>
          <w:tcPr>
            <w:tcW w:w="5246" w:type="dxa"/>
            <w:shd w:val="clear" w:color="auto" w:fill="FFFFFF" w:themeFill="background1"/>
            <w:vAlign w:val="center"/>
          </w:tcPr>
          <w:p w:rsidR="00FD543C" w:rsidRDefault="00FD543C" w:rsidP="00FD543C">
            <w:pPr>
              <w:suppressAutoHyphens/>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припинення договору оренди (</w:t>
            </w:r>
            <w:proofErr w:type="spellStart"/>
            <w:r>
              <w:rPr>
                <w:rFonts w:ascii="Times New Roman" w:hAnsi="Times New Roman" w:cs="Times New Roman"/>
                <w:sz w:val="24"/>
                <w:szCs w:val="24"/>
                <w:lang w:eastAsia="uk-UA"/>
              </w:rPr>
              <w:t>Коцур</w:t>
            </w:r>
            <w:proofErr w:type="spellEnd"/>
            <w:r>
              <w:rPr>
                <w:rFonts w:ascii="Times New Roman" w:hAnsi="Times New Roman" w:cs="Times New Roman"/>
                <w:sz w:val="24"/>
                <w:szCs w:val="24"/>
                <w:lang w:eastAsia="uk-UA"/>
              </w:rPr>
              <w:t>)</w:t>
            </w:r>
          </w:p>
        </w:tc>
        <w:tc>
          <w:tcPr>
            <w:tcW w:w="1701" w:type="dxa"/>
            <w:shd w:val="clear" w:color="auto" w:fill="FFFFFF" w:themeFill="background1"/>
            <w:vAlign w:val="center"/>
          </w:tcPr>
          <w:p w:rsidR="00FD543C" w:rsidRDefault="00FD543C" w:rsidP="00330A31">
            <w:pPr>
              <w:jc w:val="both"/>
              <w:rPr>
                <w:rFonts w:ascii="Times New Roman" w:hAnsi="Times New Roman" w:cs="Times New Roman"/>
                <w:sz w:val="24"/>
                <w:szCs w:val="24"/>
              </w:rPr>
            </w:pPr>
            <w:r>
              <w:rPr>
                <w:rFonts w:ascii="Times New Roman" w:hAnsi="Times New Roman" w:cs="Times New Roman"/>
                <w:sz w:val="24"/>
                <w:szCs w:val="24"/>
              </w:rPr>
              <w:t>19.03.2020</w:t>
            </w:r>
          </w:p>
        </w:tc>
        <w:tc>
          <w:tcPr>
            <w:tcW w:w="2977" w:type="dxa"/>
            <w:shd w:val="clear" w:color="auto" w:fill="FFFFFF" w:themeFill="background1"/>
            <w:vAlign w:val="center"/>
          </w:tcPr>
          <w:p w:rsidR="00FD543C" w:rsidRPr="00330A31" w:rsidRDefault="00FD543C"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FC5A81" w:rsidRPr="00330A31" w:rsidTr="00330A31">
        <w:tc>
          <w:tcPr>
            <w:tcW w:w="425" w:type="dxa"/>
            <w:shd w:val="clear" w:color="auto" w:fill="FFFFFF" w:themeFill="background1"/>
            <w:vAlign w:val="center"/>
          </w:tcPr>
          <w:p w:rsidR="00FC5A81" w:rsidRPr="00330A31" w:rsidRDefault="00FC5A81"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FC5A81" w:rsidRPr="00330A31" w:rsidRDefault="00FC5A81" w:rsidP="00330A31">
            <w:pPr>
              <w:jc w:val="both"/>
              <w:rPr>
                <w:rFonts w:ascii="Times New Roman" w:hAnsi="Times New Roman" w:cs="Times New Roman"/>
                <w:sz w:val="24"/>
                <w:szCs w:val="24"/>
              </w:rPr>
            </w:pPr>
            <w:r>
              <w:rPr>
                <w:rFonts w:ascii="Times New Roman" w:hAnsi="Times New Roman" w:cs="Times New Roman"/>
                <w:sz w:val="24"/>
                <w:szCs w:val="24"/>
              </w:rPr>
              <w:t>1348</w:t>
            </w:r>
          </w:p>
        </w:tc>
        <w:tc>
          <w:tcPr>
            <w:tcW w:w="5246" w:type="dxa"/>
            <w:shd w:val="clear" w:color="auto" w:fill="FFFFFF" w:themeFill="background1"/>
            <w:vAlign w:val="center"/>
          </w:tcPr>
          <w:p w:rsidR="00FC5A81" w:rsidRPr="00FC5A81" w:rsidRDefault="00FC5A81" w:rsidP="00FC5A81">
            <w:pPr>
              <w:tabs>
                <w:tab w:val="left" w:pos="3614"/>
              </w:tabs>
              <w:jc w:val="both"/>
              <w:rPr>
                <w:rFonts w:ascii="Times New Roman" w:hAnsi="Times New Roman" w:cs="Times New Roman"/>
                <w:color w:val="000000" w:themeColor="text1"/>
                <w:sz w:val="24"/>
                <w:szCs w:val="24"/>
              </w:rPr>
            </w:pPr>
            <w:r w:rsidRPr="00FC5A81">
              <w:rPr>
                <w:rFonts w:ascii="Times New Roman" w:hAnsi="Times New Roman" w:cs="Times New Roman"/>
                <w:color w:val="000000" w:themeColor="text1"/>
                <w:sz w:val="24"/>
                <w:szCs w:val="24"/>
              </w:rPr>
              <w:t>Про внесення змін в рішення № 1282 від 27.02.2020</w:t>
            </w:r>
            <w:r>
              <w:rPr>
                <w:rFonts w:ascii="Times New Roman" w:hAnsi="Times New Roman" w:cs="Times New Roman"/>
                <w:color w:val="000000" w:themeColor="text1"/>
                <w:sz w:val="24"/>
                <w:szCs w:val="24"/>
              </w:rPr>
              <w:t xml:space="preserve"> </w:t>
            </w:r>
            <w:r w:rsidRPr="00FC5A81">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 xml:space="preserve"> </w:t>
            </w:r>
            <w:r w:rsidRPr="00FC5A81">
              <w:rPr>
                <w:rFonts w:ascii="Times New Roman" w:hAnsi="Times New Roman" w:cs="Times New Roman"/>
                <w:bCs/>
                <w:color w:val="000000" w:themeColor="text1"/>
                <w:sz w:val="24"/>
                <w:szCs w:val="24"/>
              </w:rPr>
              <w:t>«Про визначення переліку земельних ділянок</w:t>
            </w:r>
            <w:r>
              <w:rPr>
                <w:rFonts w:ascii="Times New Roman" w:hAnsi="Times New Roman" w:cs="Times New Roman"/>
                <w:color w:val="000000" w:themeColor="text1"/>
                <w:sz w:val="24"/>
                <w:szCs w:val="24"/>
              </w:rPr>
              <w:t xml:space="preserve"> </w:t>
            </w:r>
            <w:r w:rsidRPr="00FC5A81">
              <w:rPr>
                <w:rFonts w:ascii="Times New Roman" w:hAnsi="Times New Roman" w:cs="Times New Roman"/>
                <w:bCs/>
                <w:color w:val="000000" w:themeColor="text1"/>
                <w:sz w:val="24"/>
                <w:szCs w:val="24"/>
              </w:rPr>
              <w:t>для підготовки лотів  для  продажу  у власність</w:t>
            </w:r>
            <w:r>
              <w:rPr>
                <w:rFonts w:ascii="Times New Roman" w:hAnsi="Times New Roman" w:cs="Times New Roman"/>
                <w:color w:val="000000" w:themeColor="text1"/>
                <w:sz w:val="24"/>
                <w:szCs w:val="24"/>
              </w:rPr>
              <w:t xml:space="preserve"> </w:t>
            </w:r>
            <w:r w:rsidRPr="00FC5A81">
              <w:rPr>
                <w:rFonts w:ascii="Times New Roman" w:hAnsi="Times New Roman" w:cs="Times New Roman"/>
                <w:bCs/>
                <w:color w:val="000000" w:themeColor="text1"/>
                <w:sz w:val="24"/>
                <w:szCs w:val="24"/>
              </w:rPr>
              <w:t>земельної ділянки на земельних торгах у формі</w:t>
            </w:r>
            <w:r>
              <w:rPr>
                <w:rFonts w:ascii="Times New Roman" w:hAnsi="Times New Roman" w:cs="Times New Roman"/>
                <w:color w:val="000000" w:themeColor="text1"/>
                <w:sz w:val="24"/>
                <w:szCs w:val="24"/>
              </w:rPr>
              <w:t xml:space="preserve"> </w:t>
            </w:r>
            <w:r w:rsidRPr="00FC5A81">
              <w:rPr>
                <w:rFonts w:ascii="Times New Roman" w:hAnsi="Times New Roman" w:cs="Times New Roman"/>
                <w:bCs/>
                <w:color w:val="000000" w:themeColor="text1"/>
                <w:sz w:val="24"/>
                <w:szCs w:val="24"/>
              </w:rPr>
              <w:t>аукціону та надання дозволу на виготовлення</w:t>
            </w:r>
            <w:r>
              <w:rPr>
                <w:rFonts w:ascii="Times New Roman" w:hAnsi="Times New Roman" w:cs="Times New Roman"/>
                <w:color w:val="000000" w:themeColor="text1"/>
                <w:sz w:val="24"/>
                <w:szCs w:val="24"/>
              </w:rPr>
              <w:t xml:space="preserve"> </w:t>
            </w:r>
            <w:r w:rsidRPr="00FC5A81">
              <w:rPr>
                <w:rFonts w:ascii="Times New Roman" w:hAnsi="Times New Roman" w:cs="Times New Roman"/>
                <w:color w:val="000000" w:themeColor="text1"/>
                <w:sz w:val="24"/>
                <w:szCs w:val="24"/>
              </w:rPr>
              <w:t>відповідної документації»</w:t>
            </w:r>
          </w:p>
        </w:tc>
        <w:tc>
          <w:tcPr>
            <w:tcW w:w="1701" w:type="dxa"/>
            <w:shd w:val="clear" w:color="auto" w:fill="FFFFFF" w:themeFill="background1"/>
            <w:vAlign w:val="center"/>
          </w:tcPr>
          <w:p w:rsidR="00FC5A81" w:rsidRPr="00330A31" w:rsidRDefault="00FC5A81" w:rsidP="00330A31">
            <w:pPr>
              <w:jc w:val="both"/>
              <w:rPr>
                <w:rFonts w:ascii="Times New Roman" w:hAnsi="Times New Roman" w:cs="Times New Roman"/>
                <w:sz w:val="24"/>
                <w:szCs w:val="24"/>
              </w:rPr>
            </w:pPr>
            <w:r>
              <w:rPr>
                <w:rFonts w:ascii="Times New Roman" w:hAnsi="Times New Roman" w:cs="Times New Roman"/>
                <w:sz w:val="24"/>
                <w:szCs w:val="24"/>
              </w:rPr>
              <w:t>16.03.2020</w:t>
            </w:r>
          </w:p>
        </w:tc>
        <w:tc>
          <w:tcPr>
            <w:tcW w:w="2977" w:type="dxa"/>
            <w:shd w:val="clear" w:color="auto" w:fill="FFFFFF" w:themeFill="background1"/>
            <w:vAlign w:val="center"/>
          </w:tcPr>
          <w:p w:rsidR="00FC5A81" w:rsidRPr="00330A31" w:rsidRDefault="00FC5A81"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30A31" w:rsidRPr="00330A31" w:rsidTr="00330A31">
        <w:tc>
          <w:tcPr>
            <w:tcW w:w="425" w:type="dxa"/>
            <w:shd w:val="clear" w:color="auto" w:fill="FFFFFF" w:themeFill="background1"/>
            <w:vAlign w:val="center"/>
          </w:tcPr>
          <w:p w:rsidR="006B3A23" w:rsidRPr="00330A31" w:rsidRDefault="006B3A23" w:rsidP="00330A31">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6B3A23" w:rsidRPr="00330A31" w:rsidRDefault="006B3A23" w:rsidP="00330A31">
            <w:pPr>
              <w:jc w:val="both"/>
              <w:rPr>
                <w:rFonts w:ascii="Times New Roman" w:hAnsi="Times New Roman" w:cs="Times New Roman"/>
                <w:sz w:val="24"/>
                <w:szCs w:val="24"/>
              </w:rPr>
            </w:pPr>
            <w:r w:rsidRPr="00330A31">
              <w:rPr>
                <w:rFonts w:ascii="Times New Roman" w:hAnsi="Times New Roman" w:cs="Times New Roman"/>
                <w:sz w:val="24"/>
                <w:szCs w:val="24"/>
              </w:rPr>
              <w:t>1322</w:t>
            </w:r>
          </w:p>
        </w:tc>
        <w:tc>
          <w:tcPr>
            <w:tcW w:w="5246" w:type="dxa"/>
            <w:shd w:val="clear" w:color="auto" w:fill="FFFFFF" w:themeFill="background1"/>
            <w:vAlign w:val="center"/>
          </w:tcPr>
          <w:p w:rsidR="006B3A23" w:rsidRPr="00557706" w:rsidRDefault="006B3A23" w:rsidP="00557706">
            <w:pPr>
              <w:jc w:val="both"/>
              <w:rPr>
                <w:rFonts w:ascii="Times New Roman" w:hAnsi="Times New Roman" w:cs="Times New Roman"/>
                <w:bCs/>
                <w:sz w:val="24"/>
                <w:szCs w:val="24"/>
                <w:lang w:eastAsia="uk-UA"/>
              </w:rPr>
            </w:pPr>
            <w:r w:rsidRPr="00330A31">
              <w:rPr>
                <w:rFonts w:ascii="Times New Roman" w:hAnsi="Times New Roman" w:cs="Times New Roman"/>
                <w:bCs/>
                <w:sz w:val="24"/>
                <w:szCs w:val="24"/>
                <w:lang w:eastAsia="uk-UA"/>
              </w:rPr>
              <w:t>Про внесення змін в рішення</w:t>
            </w:r>
            <w:r w:rsidR="00557706">
              <w:rPr>
                <w:rFonts w:ascii="Times New Roman" w:hAnsi="Times New Roman" w:cs="Times New Roman"/>
                <w:bCs/>
                <w:sz w:val="24"/>
                <w:szCs w:val="24"/>
                <w:lang w:eastAsia="uk-UA"/>
              </w:rPr>
              <w:t xml:space="preserve"> </w:t>
            </w:r>
            <w:r w:rsidRPr="00330A31">
              <w:rPr>
                <w:rFonts w:ascii="Times New Roman" w:hAnsi="Times New Roman" w:cs="Times New Roman"/>
                <w:bCs/>
                <w:sz w:val="24"/>
                <w:szCs w:val="24"/>
                <w:lang w:eastAsia="uk-UA"/>
              </w:rPr>
              <w:t>№ 670 від 23.12.2014 р</w:t>
            </w:r>
            <w:r w:rsidR="00557706">
              <w:rPr>
                <w:rFonts w:ascii="Times New Roman" w:hAnsi="Times New Roman" w:cs="Times New Roman"/>
                <w:bCs/>
                <w:sz w:val="24"/>
                <w:szCs w:val="24"/>
                <w:lang w:eastAsia="uk-UA"/>
              </w:rPr>
              <w:t xml:space="preserve"> </w:t>
            </w:r>
            <w:r w:rsidRPr="00330A31">
              <w:rPr>
                <w:rFonts w:ascii="Times New Roman" w:hAnsi="Times New Roman" w:cs="Times New Roman"/>
                <w:sz w:val="24"/>
                <w:szCs w:val="24"/>
                <w:shd w:val="clear" w:color="auto" w:fill="FFFFFF" w:themeFill="background1"/>
              </w:rPr>
              <w:t>«Про резервування земельних ділянок з метою надання їх у власність учасникам АТО»</w:t>
            </w:r>
          </w:p>
        </w:tc>
        <w:tc>
          <w:tcPr>
            <w:tcW w:w="1701" w:type="dxa"/>
            <w:shd w:val="clear" w:color="auto" w:fill="FFFFFF" w:themeFill="background1"/>
            <w:vAlign w:val="center"/>
          </w:tcPr>
          <w:p w:rsidR="006B3A23" w:rsidRPr="00330A31" w:rsidRDefault="006B3A23" w:rsidP="00330A31">
            <w:pPr>
              <w:jc w:val="both"/>
              <w:rPr>
                <w:rFonts w:ascii="Times New Roman" w:hAnsi="Times New Roman" w:cs="Times New Roman"/>
                <w:sz w:val="24"/>
                <w:szCs w:val="24"/>
              </w:rPr>
            </w:pPr>
            <w:r w:rsidRPr="00330A31">
              <w:rPr>
                <w:rFonts w:ascii="Times New Roman" w:hAnsi="Times New Roman" w:cs="Times New Roman"/>
                <w:sz w:val="24"/>
                <w:szCs w:val="24"/>
              </w:rPr>
              <w:t>05.03.2020</w:t>
            </w:r>
          </w:p>
        </w:tc>
        <w:tc>
          <w:tcPr>
            <w:tcW w:w="2977" w:type="dxa"/>
            <w:shd w:val="clear" w:color="auto" w:fill="FFFFFF" w:themeFill="background1"/>
            <w:vAlign w:val="center"/>
          </w:tcPr>
          <w:p w:rsidR="006B3A23" w:rsidRPr="00330A31" w:rsidRDefault="006B3A23" w:rsidP="00330A31">
            <w:pPr>
              <w:jc w:val="both"/>
              <w:rPr>
                <w:rFonts w:ascii="Times New Roman" w:hAnsi="Times New Roman" w:cs="Times New Roman"/>
                <w:sz w:val="24"/>
                <w:szCs w:val="24"/>
              </w:rPr>
            </w:pPr>
            <w:proofErr w:type="spellStart"/>
            <w:r w:rsidRPr="00330A31">
              <w:rPr>
                <w:rFonts w:ascii="Times New Roman" w:hAnsi="Times New Roman" w:cs="Times New Roman"/>
                <w:sz w:val="24"/>
                <w:szCs w:val="24"/>
              </w:rPr>
              <w:t>Гладьо</w:t>
            </w:r>
            <w:proofErr w:type="spellEnd"/>
            <w:r w:rsidRPr="00330A31">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DF0D99" w:rsidRPr="003F3F58" w:rsidTr="000C435E">
        <w:tc>
          <w:tcPr>
            <w:tcW w:w="425" w:type="dxa"/>
            <w:shd w:val="clear" w:color="auto" w:fill="FFFFFF" w:themeFill="background1"/>
            <w:vAlign w:val="center"/>
          </w:tcPr>
          <w:p w:rsidR="00DF0D99" w:rsidRPr="00767761" w:rsidRDefault="00DF0D99" w:rsidP="003F3F58">
            <w:pPr>
              <w:pStyle w:val="a6"/>
              <w:numPr>
                <w:ilvl w:val="0"/>
                <w:numId w:val="2"/>
              </w:numPr>
              <w:ind w:left="0" w:firstLine="0"/>
              <w:jc w:val="both"/>
              <w:rPr>
                <w:rFonts w:ascii="Times New Roman" w:hAnsi="Times New Roman"/>
                <w:sz w:val="24"/>
                <w:szCs w:val="24"/>
                <w:lang w:val="uk-UA"/>
              </w:rPr>
            </w:pPr>
          </w:p>
        </w:tc>
        <w:tc>
          <w:tcPr>
            <w:tcW w:w="10774" w:type="dxa"/>
            <w:gridSpan w:val="4"/>
            <w:shd w:val="clear" w:color="auto" w:fill="FFFFFF" w:themeFill="background1"/>
            <w:vAlign w:val="center"/>
          </w:tcPr>
          <w:p w:rsidR="00DF0D99" w:rsidRPr="003F3F58" w:rsidRDefault="00DF0D99" w:rsidP="003F3F58">
            <w:pPr>
              <w:jc w:val="both"/>
              <w:rPr>
                <w:rFonts w:ascii="Times New Roman" w:hAnsi="Times New Roman" w:cs="Times New Roman"/>
                <w:sz w:val="24"/>
                <w:szCs w:val="24"/>
              </w:rPr>
            </w:pPr>
            <w:r w:rsidRPr="003F3F58">
              <w:rPr>
                <w:rFonts w:ascii="Times New Roman" w:hAnsi="Times New Roman" w:cs="Times New Roman"/>
                <w:sz w:val="24"/>
                <w:szCs w:val="24"/>
              </w:rPr>
              <w:t>Різне</w:t>
            </w:r>
          </w:p>
        </w:tc>
      </w:tr>
    </w:tbl>
    <w:p w:rsidR="003F3F58" w:rsidRDefault="003F3F58" w:rsidP="003F3F58">
      <w:pPr>
        <w:rPr>
          <w:rFonts w:ascii="Times New Roman" w:hAnsi="Times New Roman" w:cs="Times New Roman"/>
          <w:b/>
          <w:i/>
          <w:sz w:val="24"/>
          <w:szCs w:val="24"/>
        </w:rPr>
      </w:pPr>
    </w:p>
    <w:p w:rsidR="00821C2A" w:rsidRPr="00821C2A" w:rsidRDefault="00821C2A" w:rsidP="003F3F58">
      <w:pPr>
        <w:rPr>
          <w:rFonts w:ascii="Times New Roman" w:hAnsi="Times New Roman" w:cs="Times New Roman"/>
          <w:b/>
          <w:i/>
          <w:sz w:val="24"/>
          <w:szCs w:val="24"/>
        </w:rPr>
      </w:pPr>
    </w:p>
    <w:p w:rsidR="00821C2A" w:rsidRPr="00821C2A" w:rsidRDefault="00821C2A" w:rsidP="00821C2A">
      <w:pPr>
        <w:ind w:left="360"/>
        <w:rPr>
          <w:rFonts w:ascii="Times New Roman" w:hAnsi="Times New Roman"/>
          <w:b/>
          <w:i/>
          <w:sz w:val="24"/>
          <w:szCs w:val="24"/>
        </w:rPr>
      </w:pPr>
    </w:p>
    <w:sectPr w:rsidR="00821C2A" w:rsidRPr="00821C2A" w:rsidSect="006673D9">
      <w:footnotePr>
        <w:numFmt w:val="chicago"/>
        <w:numRestart w:val="eachPage"/>
      </w:footnotePr>
      <w:pgSz w:w="11909" w:h="16834"/>
      <w:pgMar w:top="720" w:right="710" w:bottom="357" w:left="74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B3" w:rsidRDefault="007F3BB3" w:rsidP="00981E67">
      <w:r>
        <w:separator/>
      </w:r>
    </w:p>
  </w:endnote>
  <w:endnote w:type="continuationSeparator" w:id="0">
    <w:p w:rsidR="007F3BB3" w:rsidRDefault="007F3BB3"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charset w:val="80"/>
    <w:family w:val="auto"/>
    <w:pitch w:val="default"/>
  </w:font>
  <w:font w:name="Courier New CYR">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UkrainianBaltica">
    <w:altName w:val="Arial"/>
    <w:charset w:val="CC"/>
    <w:family w:val="swiss"/>
    <w:pitch w:val="variable"/>
    <w:sig w:usb0="20007A87" w:usb1="80000000" w:usb2="00000008"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B3" w:rsidRDefault="007F3BB3" w:rsidP="00981E67">
      <w:r>
        <w:separator/>
      </w:r>
    </w:p>
  </w:footnote>
  <w:footnote w:type="continuationSeparator" w:id="0">
    <w:p w:rsidR="007F3BB3" w:rsidRDefault="007F3BB3" w:rsidP="0098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i w:val="0"/>
        <w:iCs w:val="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3">
    <w:nsid w:val="04415F84"/>
    <w:multiLevelType w:val="hybridMultilevel"/>
    <w:tmpl w:val="11BCB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04CB1492"/>
    <w:multiLevelType w:val="multilevel"/>
    <w:tmpl w:val="B87611B6"/>
    <w:styleLink w:val="WW8Num6"/>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4CB1C18"/>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7">
    <w:nsid w:val="05041F05"/>
    <w:multiLevelType w:val="multilevel"/>
    <w:tmpl w:val="86EA5C4E"/>
    <w:lvl w:ilvl="0">
      <w:start w:val="4"/>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97F0A78"/>
    <w:multiLevelType w:val="hybridMultilevel"/>
    <w:tmpl w:val="9450564A"/>
    <w:lvl w:ilvl="0" w:tplc="04220001">
      <w:start w:val="1"/>
      <w:numFmt w:val="bullet"/>
      <w:lvlText w:val=""/>
      <w:lvlJc w:val="left"/>
      <w:pPr>
        <w:ind w:left="1111" w:hanging="360"/>
      </w:pPr>
      <w:rPr>
        <w:rFonts w:ascii="Symbol" w:hAnsi="Symbol" w:hint="default"/>
      </w:rPr>
    </w:lvl>
    <w:lvl w:ilvl="1" w:tplc="04220003" w:tentative="1">
      <w:start w:val="1"/>
      <w:numFmt w:val="bullet"/>
      <w:lvlText w:val="o"/>
      <w:lvlJc w:val="left"/>
      <w:pPr>
        <w:ind w:left="1831" w:hanging="360"/>
      </w:pPr>
      <w:rPr>
        <w:rFonts w:ascii="Courier New" w:hAnsi="Courier New" w:cs="Courier New" w:hint="default"/>
      </w:rPr>
    </w:lvl>
    <w:lvl w:ilvl="2" w:tplc="04220005" w:tentative="1">
      <w:start w:val="1"/>
      <w:numFmt w:val="bullet"/>
      <w:lvlText w:val=""/>
      <w:lvlJc w:val="left"/>
      <w:pPr>
        <w:ind w:left="2551" w:hanging="360"/>
      </w:pPr>
      <w:rPr>
        <w:rFonts w:ascii="Wingdings" w:hAnsi="Wingdings" w:hint="default"/>
      </w:rPr>
    </w:lvl>
    <w:lvl w:ilvl="3" w:tplc="04220001" w:tentative="1">
      <w:start w:val="1"/>
      <w:numFmt w:val="bullet"/>
      <w:lvlText w:val=""/>
      <w:lvlJc w:val="left"/>
      <w:pPr>
        <w:ind w:left="3271" w:hanging="360"/>
      </w:pPr>
      <w:rPr>
        <w:rFonts w:ascii="Symbol" w:hAnsi="Symbol" w:hint="default"/>
      </w:rPr>
    </w:lvl>
    <w:lvl w:ilvl="4" w:tplc="04220003" w:tentative="1">
      <w:start w:val="1"/>
      <w:numFmt w:val="bullet"/>
      <w:lvlText w:val="o"/>
      <w:lvlJc w:val="left"/>
      <w:pPr>
        <w:ind w:left="3991" w:hanging="360"/>
      </w:pPr>
      <w:rPr>
        <w:rFonts w:ascii="Courier New" w:hAnsi="Courier New" w:cs="Courier New" w:hint="default"/>
      </w:rPr>
    </w:lvl>
    <w:lvl w:ilvl="5" w:tplc="04220005" w:tentative="1">
      <w:start w:val="1"/>
      <w:numFmt w:val="bullet"/>
      <w:lvlText w:val=""/>
      <w:lvlJc w:val="left"/>
      <w:pPr>
        <w:ind w:left="4711" w:hanging="360"/>
      </w:pPr>
      <w:rPr>
        <w:rFonts w:ascii="Wingdings" w:hAnsi="Wingdings" w:hint="default"/>
      </w:rPr>
    </w:lvl>
    <w:lvl w:ilvl="6" w:tplc="04220001" w:tentative="1">
      <w:start w:val="1"/>
      <w:numFmt w:val="bullet"/>
      <w:lvlText w:val=""/>
      <w:lvlJc w:val="left"/>
      <w:pPr>
        <w:ind w:left="5431" w:hanging="360"/>
      </w:pPr>
      <w:rPr>
        <w:rFonts w:ascii="Symbol" w:hAnsi="Symbol" w:hint="default"/>
      </w:rPr>
    </w:lvl>
    <w:lvl w:ilvl="7" w:tplc="04220003" w:tentative="1">
      <w:start w:val="1"/>
      <w:numFmt w:val="bullet"/>
      <w:lvlText w:val="o"/>
      <w:lvlJc w:val="left"/>
      <w:pPr>
        <w:ind w:left="6151" w:hanging="360"/>
      </w:pPr>
      <w:rPr>
        <w:rFonts w:ascii="Courier New" w:hAnsi="Courier New" w:cs="Courier New" w:hint="default"/>
      </w:rPr>
    </w:lvl>
    <w:lvl w:ilvl="8" w:tplc="04220005" w:tentative="1">
      <w:start w:val="1"/>
      <w:numFmt w:val="bullet"/>
      <w:lvlText w:val=""/>
      <w:lvlJc w:val="left"/>
      <w:pPr>
        <w:ind w:left="6871" w:hanging="360"/>
      </w:pPr>
      <w:rPr>
        <w:rFonts w:ascii="Wingdings" w:hAnsi="Wingdings" w:hint="default"/>
      </w:rPr>
    </w:lvl>
  </w:abstractNum>
  <w:abstractNum w:abstractNumId="9">
    <w:nsid w:val="0A32442B"/>
    <w:multiLevelType w:val="hybridMultilevel"/>
    <w:tmpl w:val="C58048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FE03904"/>
    <w:multiLevelType w:val="hybridMultilevel"/>
    <w:tmpl w:val="D0945DC4"/>
    <w:lvl w:ilvl="0" w:tplc="30F46A84">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1">
    <w:nsid w:val="15895189"/>
    <w:multiLevelType w:val="hybridMultilevel"/>
    <w:tmpl w:val="1D742D32"/>
    <w:lvl w:ilvl="0" w:tplc="31481C42">
      <w:start w:val="1"/>
      <w:numFmt w:val="decimal"/>
      <w:lvlText w:val="%1."/>
      <w:lvlJc w:val="left"/>
      <w:pPr>
        <w:ind w:left="720" w:hanging="360"/>
      </w:pPr>
      <w:rPr>
        <w:rFonts w:ascii="Times New Roman" w:eastAsia="Times New Roman" w:hAnsi="Times New Roman" w:cs="Times New Roman"/>
        <w:lang w:val="ru-RU"/>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15BF7628"/>
    <w:multiLevelType w:val="hybridMultilevel"/>
    <w:tmpl w:val="753AC8EA"/>
    <w:lvl w:ilvl="0" w:tplc="B7A8185A">
      <w:start w:val="1"/>
      <w:numFmt w:val="decimal"/>
      <w:lvlText w:val="%1."/>
      <w:lvlJc w:val="left"/>
      <w:pPr>
        <w:ind w:left="1713" w:hanging="10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1AB94EEB"/>
    <w:multiLevelType w:val="hybridMultilevel"/>
    <w:tmpl w:val="BF2CAA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1E33F49"/>
    <w:multiLevelType w:val="hybridMultilevel"/>
    <w:tmpl w:val="49CC7070"/>
    <w:lvl w:ilvl="0" w:tplc="B7A8185A">
      <w:start w:val="1"/>
      <w:numFmt w:val="decimal"/>
      <w:lvlText w:val="%1."/>
      <w:lvlJc w:val="left"/>
      <w:pPr>
        <w:ind w:left="1005" w:hanging="10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22C16D29"/>
    <w:multiLevelType w:val="multilevel"/>
    <w:tmpl w:val="3F7A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141E36"/>
    <w:multiLevelType w:val="hybridMultilevel"/>
    <w:tmpl w:val="5CE40F92"/>
    <w:lvl w:ilvl="0" w:tplc="79927074">
      <w:start w:val="5"/>
      <w:numFmt w:val="bullet"/>
      <w:lvlText w:val="-"/>
      <w:lvlJc w:val="left"/>
      <w:pPr>
        <w:ind w:left="1113" w:hanging="360"/>
      </w:pPr>
      <w:rPr>
        <w:rFonts w:ascii="Times New Roman" w:eastAsia="Times New Roman" w:hAnsi="Times New Roman" w:cs="Times New Roman" w:hint="default"/>
      </w:rPr>
    </w:lvl>
    <w:lvl w:ilvl="1" w:tplc="04220003" w:tentative="1">
      <w:start w:val="1"/>
      <w:numFmt w:val="bullet"/>
      <w:lvlText w:val="o"/>
      <w:lvlJc w:val="left"/>
      <w:pPr>
        <w:ind w:left="1833" w:hanging="360"/>
      </w:pPr>
      <w:rPr>
        <w:rFonts w:ascii="Courier New" w:hAnsi="Courier New" w:cs="Courier New" w:hint="default"/>
      </w:rPr>
    </w:lvl>
    <w:lvl w:ilvl="2" w:tplc="04220005" w:tentative="1">
      <w:start w:val="1"/>
      <w:numFmt w:val="bullet"/>
      <w:lvlText w:val=""/>
      <w:lvlJc w:val="left"/>
      <w:pPr>
        <w:ind w:left="2553" w:hanging="360"/>
      </w:pPr>
      <w:rPr>
        <w:rFonts w:ascii="Wingdings" w:hAnsi="Wingdings" w:hint="default"/>
      </w:rPr>
    </w:lvl>
    <w:lvl w:ilvl="3" w:tplc="04220001" w:tentative="1">
      <w:start w:val="1"/>
      <w:numFmt w:val="bullet"/>
      <w:lvlText w:val=""/>
      <w:lvlJc w:val="left"/>
      <w:pPr>
        <w:ind w:left="3273" w:hanging="360"/>
      </w:pPr>
      <w:rPr>
        <w:rFonts w:ascii="Symbol" w:hAnsi="Symbol" w:hint="default"/>
      </w:rPr>
    </w:lvl>
    <w:lvl w:ilvl="4" w:tplc="04220003" w:tentative="1">
      <w:start w:val="1"/>
      <w:numFmt w:val="bullet"/>
      <w:lvlText w:val="o"/>
      <w:lvlJc w:val="left"/>
      <w:pPr>
        <w:ind w:left="3993" w:hanging="360"/>
      </w:pPr>
      <w:rPr>
        <w:rFonts w:ascii="Courier New" w:hAnsi="Courier New" w:cs="Courier New" w:hint="default"/>
      </w:rPr>
    </w:lvl>
    <w:lvl w:ilvl="5" w:tplc="04220005" w:tentative="1">
      <w:start w:val="1"/>
      <w:numFmt w:val="bullet"/>
      <w:lvlText w:val=""/>
      <w:lvlJc w:val="left"/>
      <w:pPr>
        <w:ind w:left="4713" w:hanging="360"/>
      </w:pPr>
      <w:rPr>
        <w:rFonts w:ascii="Wingdings" w:hAnsi="Wingdings" w:hint="default"/>
      </w:rPr>
    </w:lvl>
    <w:lvl w:ilvl="6" w:tplc="04220001" w:tentative="1">
      <w:start w:val="1"/>
      <w:numFmt w:val="bullet"/>
      <w:lvlText w:val=""/>
      <w:lvlJc w:val="left"/>
      <w:pPr>
        <w:ind w:left="5433" w:hanging="360"/>
      </w:pPr>
      <w:rPr>
        <w:rFonts w:ascii="Symbol" w:hAnsi="Symbol" w:hint="default"/>
      </w:rPr>
    </w:lvl>
    <w:lvl w:ilvl="7" w:tplc="04220003" w:tentative="1">
      <w:start w:val="1"/>
      <w:numFmt w:val="bullet"/>
      <w:lvlText w:val="o"/>
      <w:lvlJc w:val="left"/>
      <w:pPr>
        <w:ind w:left="6153" w:hanging="360"/>
      </w:pPr>
      <w:rPr>
        <w:rFonts w:ascii="Courier New" w:hAnsi="Courier New" w:cs="Courier New" w:hint="default"/>
      </w:rPr>
    </w:lvl>
    <w:lvl w:ilvl="8" w:tplc="04220005" w:tentative="1">
      <w:start w:val="1"/>
      <w:numFmt w:val="bullet"/>
      <w:lvlText w:val=""/>
      <w:lvlJc w:val="left"/>
      <w:pPr>
        <w:ind w:left="6873" w:hanging="360"/>
      </w:pPr>
      <w:rPr>
        <w:rFonts w:ascii="Wingdings" w:hAnsi="Wingdings" w:hint="default"/>
      </w:rPr>
    </w:lvl>
  </w:abstractNum>
  <w:abstractNum w:abstractNumId="17">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8">
    <w:nsid w:val="26845133"/>
    <w:multiLevelType w:val="hybridMultilevel"/>
    <w:tmpl w:val="DFF08790"/>
    <w:lvl w:ilvl="0" w:tplc="6BC4A94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9">
    <w:nsid w:val="30C10E3C"/>
    <w:multiLevelType w:val="hybridMultilevel"/>
    <w:tmpl w:val="AC04AFBA"/>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2290A2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21">
    <w:nsid w:val="358912E6"/>
    <w:multiLevelType w:val="multilevel"/>
    <w:tmpl w:val="B5BC707E"/>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359727D6"/>
    <w:multiLevelType w:val="hybridMultilevel"/>
    <w:tmpl w:val="DE6667FE"/>
    <w:lvl w:ilvl="0" w:tplc="79927074">
      <w:start w:val="5"/>
      <w:numFmt w:val="bullet"/>
      <w:lvlText w:val="-"/>
      <w:lvlJc w:val="left"/>
      <w:pPr>
        <w:ind w:left="1113" w:hanging="360"/>
      </w:pPr>
      <w:rPr>
        <w:rFonts w:ascii="Times New Roman" w:eastAsia="Times New Roman" w:hAnsi="Times New Roman" w:cs="Times New Roman" w:hint="default"/>
      </w:rPr>
    </w:lvl>
    <w:lvl w:ilvl="1" w:tplc="04220003" w:tentative="1">
      <w:start w:val="1"/>
      <w:numFmt w:val="bullet"/>
      <w:lvlText w:val="o"/>
      <w:lvlJc w:val="left"/>
      <w:pPr>
        <w:ind w:left="1833" w:hanging="360"/>
      </w:pPr>
      <w:rPr>
        <w:rFonts w:ascii="Courier New" w:hAnsi="Courier New" w:cs="Courier New" w:hint="default"/>
      </w:rPr>
    </w:lvl>
    <w:lvl w:ilvl="2" w:tplc="04220005" w:tentative="1">
      <w:start w:val="1"/>
      <w:numFmt w:val="bullet"/>
      <w:lvlText w:val=""/>
      <w:lvlJc w:val="left"/>
      <w:pPr>
        <w:ind w:left="2553" w:hanging="360"/>
      </w:pPr>
      <w:rPr>
        <w:rFonts w:ascii="Wingdings" w:hAnsi="Wingdings" w:hint="default"/>
      </w:rPr>
    </w:lvl>
    <w:lvl w:ilvl="3" w:tplc="04220001" w:tentative="1">
      <w:start w:val="1"/>
      <w:numFmt w:val="bullet"/>
      <w:lvlText w:val=""/>
      <w:lvlJc w:val="left"/>
      <w:pPr>
        <w:ind w:left="3273" w:hanging="360"/>
      </w:pPr>
      <w:rPr>
        <w:rFonts w:ascii="Symbol" w:hAnsi="Symbol" w:hint="default"/>
      </w:rPr>
    </w:lvl>
    <w:lvl w:ilvl="4" w:tplc="04220003" w:tentative="1">
      <w:start w:val="1"/>
      <w:numFmt w:val="bullet"/>
      <w:lvlText w:val="o"/>
      <w:lvlJc w:val="left"/>
      <w:pPr>
        <w:ind w:left="3993" w:hanging="360"/>
      </w:pPr>
      <w:rPr>
        <w:rFonts w:ascii="Courier New" w:hAnsi="Courier New" w:cs="Courier New" w:hint="default"/>
      </w:rPr>
    </w:lvl>
    <w:lvl w:ilvl="5" w:tplc="04220005" w:tentative="1">
      <w:start w:val="1"/>
      <w:numFmt w:val="bullet"/>
      <w:lvlText w:val=""/>
      <w:lvlJc w:val="left"/>
      <w:pPr>
        <w:ind w:left="4713" w:hanging="360"/>
      </w:pPr>
      <w:rPr>
        <w:rFonts w:ascii="Wingdings" w:hAnsi="Wingdings" w:hint="default"/>
      </w:rPr>
    </w:lvl>
    <w:lvl w:ilvl="6" w:tplc="04220001" w:tentative="1">
      <w:start w:val="1"/>
      <w:numFmt w:val="bullet"/>
      <w:lvlText w:val=""/>
      <w:lvlJc w:val="left"/>
      <w:pPr>
        <w:ind w:left="5433" w:hanging="360"/>
      </w:pPr>
      <w:rPr>
        <w:rFonts w:ascii="Symbol" w:hAnsi="Symbol" w:hint="default"/>
      </w:rPr>
    </w:lvl>
    <w:lvl w:ilvl="7" w:tplc="04220003" w:tentative="1">
      <w:start w:val="1"/>
      <w:numFmt w:val="bullet"/>
      <w:lvlText w:val="o"/>
      <w:lvlJc w:val="left"/>
      <w:pPr>
        <w:ind w:left="6153" w:hanging="360"/>
      </w:pPr>
      <w:rPr>
        <w:rFonts w:ascii="Courier New" w:hAnsi="Courier New" w:cs="Courier New" w:hint="default"/>
      </w:rPr>
    </w:lvl>
    <w:lvl w:ilvl="8" w:tplc="04220005" w:tentative="1">
      <w:start w:val="1"/>
      <w:numFmt w:val="bullet"/>
      <w:lvlText w:val=""/>
      <w:lvlJc w:val="left"/>
      <w:pPr>
        <w:ind w:left="6873" w:hanging="360"/>
      </w:pPr>
      <w:rPr>
        <w:rFonts w:ascii="Wingdings" w:hAnsi="Wingdings" w:hint="default"/>
      </w:rPr>
    </w:lvl>
  </w:abstractNum>
  <w:abstractNum w:abstractNumId="23">
    <w:nsid w:val="401D61E3"/>
    <w:multiLevelType w:val="hybridMultilevel"/>
    <w:tmpl w:val="55DADDEC"/>
    <w:lvl w:ilvl="0" w:tplc="79927074">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4AD17892"/>
    <w:multiLevelType w:val="hybridMultilevel"/>
    <w:tmpl w:val="AE3E129A"/>
    <w:lvl w:ilvl="0" w:tplc="79927074">
      <w:start w:val="5"/>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4AE32A75"/>
    <w:multiLevelType w:val="hybridMultilevel"/>
    <w:tmpl w:val="84449874"/>
    <w:lvl w:ilvl="0" w:tplc="4AF6360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6">
    <w:nsid w:val="518E03C4"/>
    <w:multiLevelType w:val="hybridMultilevel"/>
    <w:tmpl w:val="C98CB676"/>
    <w:lvl w:ilvl="0" w:tplc="3D322A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6D23C6"/>
    <w:multiLevelType w:val="hybridMultilevel"/>
    <w:tmpl w:val="DA6C130E"/>
    <w:lvl w:ilvl="0" w:tplc="8EB0A156">
      <w:start w:val="9"/>
      <w:numFmt w:val="bullet"/>
      <w:lvlText w:val="-"/>
      <w:lvlJc w:val="left"/>
      <w:pPr>
        <w:tabs>
          <w:tab w:val="num" w:pos="1593"/>
        </w:tabs>
        <w:ind w:left="1593" w:hanging="885"/>
      </w:pPr>
      <w:rPr>
        <w:rFonts w:ascii="Times New Roman" w:eastAsia="Times New Roman" w:hAnsi="Times New Roman" w:cs="Times New Roman" w:hint="default"/>
        <w:color w:val="339966"/>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8">
    <w:nsid w:val="59A84F0D"/>
    <w:multiLevelType w:val="multilevel"/>
    <w:tmpl w:val="BF5CDC1C"/>
    <w:styleLink w:val="WW8Num1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D682135"/>
    <w:multiLevelType w:val="hybridMultilevel"/>
    <w:tmpl w:val="C2B645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5B11162"/>
    <w:multiLevelType w:val="multilevel"/>
    <w:tmpl w:val="290C1998"/>
    <w:styleLink w:val="WW8Num9"/>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A806C09"/>
    <w:multiLevelType w:val="hybridMultilevel"/>
    <w:tmpl w:val="A9B86BAC"/>
    <w:lvl w:ilvl="0" w:tplc="B68CC63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2">
    <w:nsid w:val="6D0357CE"/>
    <w:multiLevelType w:val="multilevel"/>
    <w:tmpl w:val="6D54B3BE"/>
    <w:styleLink w:val="WW8Num8"/>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D76288C"/>
    <w:multiLevelType w:val="hybridMultilevel"/>
    <w:tmpl w:val="73C494EC"/>
    <w:lvl w:ilvl="0" w:tplc="79927074">
      <w:start w:val="5"/>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6DF340D6"/>
    <w:multiLevelType w:val="hybridMultilevel"/>
    <w:tmpl w:val="FF3C5F0E"/>
    <w:lvl w:ilvl="0" w:tplc="4E28B48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4DD1B6D"/>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6">
    <w:nsid w:val="789F4A03"/>
    <w:multiLevelType w:val="hybridMultilevel"/>
    <w:tmpl w:val="23AAACC2"/>
    <w:lvl w:ilvl="0" w:tplc="D180C182">
      <w:start w:val="1"/>
      <w:numFmt w:val="decimal"/>
      <w:lvlText w:val="%1."/>
      <w:lvlJc w:val="left"/>
      <w:pPr>
        <w:ind w:left="1541" w:hanging="975"/>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37">
    <w:nsid w:val="7BF824FF"/>
    <w:multiLevelType w:val="multilevel"/>
    <w:tmpl w:val="1722E1E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nsid w:val="7F901482"/>
    <w:multiLevelType w:val="hybridMultilevel"/>
    <w:tmpl w:val="7000422A"/>
    <w:lvl w:ilvl="0" w:tplc="410CED20">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9">
    <w:nsid w:val="7FF4104B"/>
    <w:multiLevelType w:val="hybridMultilevel"/>
    <w:tmpl w:val="7C461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1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6"/>
  </w:num>
  <w:num w:numId="8">
    <w:abstractNumId w:val="35"/>
  </w:num>
  <w:num w:numId="9">
    <w:abstractNumId w:val="0"/>
    <w:lvlOverride w:ilvl="0">
      <w:startOverride w:val="1"/>
    </w:lvlOverride>
  </w:num>
  <w:num w:numId="10">
    <w:abstractNumId w:val="25"/>
  </w:num>
  <w:num w:numId="11">
    <w:abstractNumId w:val="10"/>
  </w:num>
  <w:num w:numId="12">
    <w:abstractNumId w:val="29"/>
  </w:num>
  <w:num w:numId="13">
    <w:abstractNumId w:val="31"/>
  </w:num>
  <w:num w:numId="14">
    <w:abstractNumId w:val="12"/>
  </w:num>
  <w:num w:numId="15">
    <w:abstractNumId w:val="38"/>
  </w:num>
  <w:num w:numId="16">
    <w:abstractNumId w:val="15"/>
  </w:num>
  <w:num w:numId="17">
    <w:abstractNumId w:val="13"/>
  </w:num>
  <w:num w:numId="18">
    <w:abstractNumId w:val="22"/>
  </w:num>
  <w:num w:numId="19">
    <w:abstractNumId w:val="16"/>
  </w:num>
  <w:num w:numId="20">
    <w:abstractNumId w:val="24"/>
  </w:num>
  <w:num w:numId="21">
    <w:abstractNumId w:val="33"/>
  </w:num>
  <w:num w:numId="22">
    <w:abstractNumId w:val="23"/>
  </w:num>
  <w:num w:numId="23">
    <w:abstractNumId w:val="8"/>
  </w:num>
  <w:num w:numId="24">
    <w:abstractNumId w:val="34"/>
  </w:num>
  <w:num w:numId="25">
    <w:abstractNumId w:val="11"/>
  </w:num>
  <w:num w:numId="26">
    <w:abstractNumId w:val="18"/>
  </w:num>
  <w:num w:numId="27">
    <w:abstractNumId w:val="1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2"/>
  </w:num>
  <w:num w:numId="31">
    <w:abstractNumId w:val="28"/>
  </w:num>
  <w:num w:numId="32">
    <w:abstractNumId w:val="30"/>
  </w:num>
  <w:num w:numId="33">
    <w:abstractNumId w:val="5"/>
  </w:num>
  <w:num w:numId="34">
    <w:abstractNumId w:val="32"/>
  </w:num>
  <w:num w:numId="35">
    <w:abstractNumId w:val="5"/>
  </w:num>
  <w:num w:numId="36">
    <w:abstractNumId w:val="37"/>
  </w:num>
  <w:num w:numId="37">
    <w:abstractNumId w:val="7"/>
  </w:num>
  <w:num w:numId="38">
    <w:abstractNumId w:val="28"/>
  </w:num>
  <w:num w:numId="39">
    <w:abstractNumId w:val="30"/>
  </w:num>
  <w:num w:numId="40">
    <w:abstractNumId w:val="21"/>
  </w:num>
  <w:num w:numId="41">
    <w:abstractNumId w:val="9"/>
  </w:num>
  <w:num w:numId="42">
    <w:abstractNumId w:val="3"/>
  </w:num>
  <w:num w:numId="43">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1D07"/>
    <w:rsid w:val="00012B96"/>
    <w:rsid w:val="000130B5"/>
    <w:rsid w:val="00013729"/>
    <w:rsid w:val="00015C91"/>
    <w:rsid w:val="000161F7"/>
    <w:rsid w:val="00016348"/>
    <w:rsid w:val="00017A5E"/>
    <w:rsid w:val="00023515"/>
    <w:rsid w:val="00023915"/>
    <w:rsid w:val="00027F27"/>
    <w:rsid w:val="000329E3"/>
    <w:rsid w:val="00033385"/>
    <w:rsid w:val="0003680F"/>
    <w:rsid w:val="00037CDD"/>
    <w:rsid w:val="00044C11"/>
    <w:rsid w:val="000469BC"/>
    <w:rsid w:val="00047B7C"/>
    <w:rsid w:val="00051AE7"/>
    <w:rsid w:val="00056717"/>
    <w:rsid w:val="0005689C"/>
    <w:rsid w:val="000607FD"/>
    <w:rsid w:val="000624D9"/>
    <w:rsid w:val="0006284D"/>
    <w:rsid w:val="00062AB9"/>
    <w:rsid w:val="00062B23"/>
    <w:rsid w:val="00063178"/>
    <w:rsid w:val="000634CA"/>
    <w:rsid w:val="00066A57"/>
    <w:rsid w:val="00071670"/>
    <w:rsid w:val="00072484"/>
    <w:rsid w:val="00077B1B"/>
    <w:rsid w:val="00084ADB"/>
    <w:rsid w:val="000904CC"/>
    <w:rsid w:val="000914E3"/>
    <w:rsid w:val="00091971"/>
    <w:rsid w:val="00093EE3"/>
    <w:rsid w:val="00094DDA"/>
    <w:rsid w:val="000953D1"/>
    <w:rsid w:val="00095675"/>
    <w:rsid w:val="00095CA4"/>
    <w:rsid w:val="000A0086"/>
    <w:rsid w:val="000A126B"/>
    <w:rsid w:val="000A1AF8"/>
    <w:rsid w:val="000A1BCA"/>
    <w:rsid w:val="000A23A3"/>
    <w:rsid w:val="000A243E"/>
    <w:rsid w:val="000A2CFB"/>
    <w:rsid w:val="000A35E0"/>
    <w:rsid w:val="000B1175"/>
    <w:rsid w:val="000B44AC"/>
    <w:rsid w:val="000B4509"/>
    <w:rsid w:val="000B5CB9"/>
    <w:rsid w:val="000B6ED1"/>
    <w:rsid w:val="000C0DB5"/>
    <w:rsid w:val="000C435E"/>
    <w:rsid w:val="000C580A"/>
    <w:rsid w:val="000C6A5D"/>
    <w:rsid w:val="000D04AC"/>
    <w:rsid w:val="000D1D3B"/>
    <w:rsid w:val="000D40BE"/>
    <w:rsid w:val="000D438F"/>
    <w:rsid w:val="000D4C07"/>
    <w:rsid w:val="000D754B"/>
    <w:rsid w:val="000D7BB8"/>
    <w:rsid w:val="000D7ECC"/>
    <w:rsid w:val="000E4546"/>
    <w:rsid w:val="000F3B1D"/>
    <w:rsid w:val="000F6421"/>
    <w:rsid w:val="00100201"/>
    <w:rsid w:val="0010317B"/>
    <w:rsid w:val="00111647"/>
    <w:rsid w:val="001128C3"/>
    <w:rsid w:val="00113121"/>
    <w:rsid w:val="00115AD6"/>
    <w:rsid w:val="001164AE"/>
    <w:rsid w:val="00117ABD"/>
    <w:rsid w:val="00121072"/>
    <w:rsid w:val="0012175A"/>
    <w:rsid w:val="00127A9A"/>
    <w:rsid w:val="00130404"/>
    <w:rsid w:val="00136626"/>
    <w:rsid w:val="00137B61"/>
    <w:rsid w:val="00140077"/>
    <w:rsid w:val="00140CCF"/>
    <w:rsid w:val="00144720"/>
    <w:rsid w:val="001463BB"/>
    <w:rsid w:val="00146992"/>
    <w:rsid w:val="00147996"/>
    <w:rsid w:val="00150A5C"/>
    <w:rsid w:val="0015155A"/>
    <w:rsid w:val="001538BC"/>
    <w:rsid w:val="00153D23"/>
    <w:rsid w:val="00157628"/>
    <w:rsid w:val="001706A1"/>
    <w:rsid w:val="00173EB7"/>
    <w:rsid w:val="001772F3"/>
    <w:rsid w:val="00181220"/>
    <w:rsid w:val="00181CC9"/>
    <w:rsid w:val="00183220"/>
    <w:rsid w:val="00183318"/>
    <w:rsid w:val="00184D01"/>
    <w:rsid w:val="0018699A"/>
    <w:rsid w:val="00190EE2"/>
    <w:rsid w:val="00192945"/>
    <w:rsid w:val="00192CAE"/>
    <w:rsid w:val="00195232"/>
    <w:rsid w:val="00195BFF"/>
    <w:rsid w:val="00196302"/>
    <w:rsid w:val="001A011A"/>
    <w:rsid w:val="001A14E2"/>
    <w:rsid w:val="001A194C"/>
    <w:rsid w:val="001A32BD"/>
    <w:rsid w:val="001A4CA8"/>
    <w:rsid w:val="001A562C"/>
    <w:rsid w:val="001A5B0A"/>
    <w:rsid w:val="001B5FB4"/>
    <w:rsid w:val="001B6A24"/>
    <w:rsid w:val="001B7F94"/>
    <w:rsid w:val="001C09A8"/>
    <w:rsid w:val="001C1C80"/>
    <w:rsid w:val="001C4E8E"/>
    <w:rsid w:val="001C57E5"/>
    <w:rsid w:val="001D203A"/>
    <w:rsid w:val="001D2290"/>
    <w:rsid w:val="001D40AB"/>
    <w:rsid w:val="001D42B6"/>
    <w:rsid w:val="001D7409"/>
    <w:rsid w:val="001E1A7C"/>
    <w:rsid w:val="001E2A30"/>
    <w:rsid w:val="001E3C42"/>
    <w:rsid w:val="001E641A"/>
    <w:rsid w:val="001E7882"/>
    <w:rsid w:val="001F07DE"/>
    <w:rsid w:val="001F2197"/>
    <w:rsid w:val="001F2724"/>
    <w:rsid w:val="001F2F43"/>
    <w:rsid w:val="001F71BE"/>
    <w:rsid w:val="00201D8E"/>
    <w:rsid w:val="00202790"/>
    <w:rsid w:val="00202D8D"/>
    <w:rsid w:val="00203D5C"/>
    <w:rsid w:val="0020683D"/>
    <w:rsid w:val="00206E8A"/>
    <w:rsid w:val="002074B7"/>
    <w:rsid w:val="0021093A"/>
    <w:rsid w:val="0021274F"/>
    <w:rsid w:val="00212F75"/>
    <w:rsid w:val="0021778F"/>
    <w:rsid w:val="00217BF6"/>
    <w:rsid w:val="00217DF1"/>
    <w:rsid w:val="00221B3A"/>
    <w:rsid w:val="00223D15"/>
    <w:rsid w:val="00226C8B"/>
    <w:rsid w:val="002341EE"/>
    <w:rsid w:val="002343D5"/>
    <w:rsid w:val="00235465"/>
    <w:rsid w:val="00237966"/>
    <w:rsid w:val="00242F59"/>
    <w:rsid w:val="0024494B"/>
    <w:rsid w:val="002454F0"/>
    <w:rsid w:val="00247F95"/>
    <w:rsid w:val="002502EB"/>
    <w:rsid w:val="002559AE"/>
    <w:rsid w:val="00261910"/>
    <w:rsid w:val="00265EA6"/>
    <w:rsid w:val="0026798A"/>
    <w:rsid w:val="00271B76"/>
    <w:rsid w:val="00272618"/>
    <w:rsid w:val="00272EC2"/>
    <w:rsid w:val="00273D85"/>
    <w:rsid w:val="00274EEF"/>
    <w:rsid w:val="00276142"/>
    <w:rsid w:val="002855EB"/>
    <w:rsid w:val="002869C4"/>
    <w:rsid w:val="00293D1C"/>
    <w:rsid w:val="002959AE"/>
    <w:rsid w:val="00296C93"/>
    <w:rsid w:val="00297551"/>
    <w:rsid w:val="002A3330"/>
    <w:rsid w:val="002A437D"/>
    <w:rsid w:val="002A5E9A"/>
    <w:rsid w:val="002A6160"/>
    <w:rsid w:val="002B11FC"/>
    <w:rsid w:val="002B2ACF"/>
    <w:rsid w:val="002B385F"/>
    <w:rsid w:val="002B408C"/>
    <w:rsid w:val="002B5927"/>
    <w:rsid w:val="002B5F3F"/>
    <w:rsid w:val="002B63E6"/>
    <w:rsid w:val="002B7F22"/>
    <w:rsid w:val="002C0A1B"/>
    <w:rsid w:val="002C0E67"/>
    <w:rsid w:val="002C12BF"/>
    <w:rsid w:val="002C17B3"/>
    <w:rsid w:val="002C2F7D"/>
    <w:rsid w:val="002C5D76"/>
    <w:rsid w:val="002C668C"/>
    <w:rsid w:val="002C6C32"/>
    <w:rsid w:val="002D0E2D"/>
    <w:rsid w:val="002D177E"/>
    <w:rsid w:val="002D17B5"/>
    <w:rsid w:val="002D1F86"/>
    <w:rsid w:val="002D27B7"/>
    <w:rsid w:val="002D6814"/>
    <w:rsid w:val="002E19AB"/>
    <w:rsid w:val="002E2078"/>
    <w:rsid w:val="002E4B55"/>
    <w:rsid w:val="002F02E7"/>
    <w:rsid w:val="002F0423"/>
    <w:rsid w:val="002F0EA1"/>
    <w:rsid w:val="002F369F"/>
    <w:rsid w:val="002F77BF"/>
    <w:rsid w:val="00302779"/>
    <w:rsid w:val="00302D06"/>
    <w:rsid w:val="00304360"/>
    <w:rsid w:val="00305D2F"/>
    <w:rsid w:val="00305FE0"/>
    <w:rsid w:val="003079E7"/>
    <w:rsid w:val="003119AC"/>
    <w:rsid w:val="00313D5D"/>
    <w:rsid w:val="00313F06"/>
    <w:rsid w:val="00316862"/>
    <w:rsid w:val="0032428D"/>
    <w:rsid w:val="00324E48"/>
    <w:rsid w:val="00326D18"/>
    <w:rsid w:val="00330A31"/>
    <w:rsid w:val="003315AC"/>
    <w:rsid w:val="00331D4F"/>
    <w:rsid w:val="00332973"/>
    <w:rsid w:val="0033355E"/>
    <w:rsid w:val="003335E4"/>
    <w:rsid w:val="00333802"/>
    <w:rsid w:val="00341DA4"/>
    <w:rsid w:val="00347482"/>
    <w:rsid w:val="003509CB"/>
    <w:rsid w:val="003518F0"/>
    <w:rsid w:val="003522CD"/>
    <w:rsid w:val="003531D6"/>
    <w:rsid w:val="00353892"/>
    <w:rsid w:val="00354AF0"/>
    <w:rsid w:val="00355C18"/>
    <w:rsid w:val="00360DE2"/>
    <w:rsid w:val="00364DCB"/>
    <w:rsid w:val="00366064"/>
    <w:rsid w:val="00366E5D"/>
    <w:rsid w:val="00367DFB"/>
    <w:rsid w:val="0037120A"/>
    <w:rsid w:val="00372D4C"/>
    <w:rsid w:val="003759BD"/>
    <w:rsid w:val="003818DE"/>
    <w:rsid w:val="00382BF2"/>
    <w:rsid w:val="0038313C"/>
    <w:rsid w:val="00383462"/>
    <w:rsid w:val="00390A1E"/>
    <w:rsid w:val="00394223"/>
    <w:rsid w:val="00394B78"/>
    <w:rsid w:val="003956CA"/>
    <w:rsid w:val="00396496"/>
    <w:rsid w:val="00396E63"/>
    <w:rsid w:val="003A0967"/>
    <w:rsid w:val="003A0C4D"/>
    <w:rsid w:val="003A50E8"/>
    <w:rsid w:val="003A7446"/>
    <w:rsid w:val="003B142D"/>
    <w:rsid w:val="003B2475"/>
    <w:rsid w:val="003B34AF"/>
    <w:rsid w:val="003B3967"/>
    <w:rsid w:val="003B5B9B"/>
    <w:rsid w:val="003C0CFC"/>
    <w:rsid w:val="003C1C4B"/>
    <w:rsid w:val="003C3A1F"/>
    <w:rsid w:val="003C3D9F"/>
    <w:rsid w:val="003C7FA7"/>
    <w:rsid w:val="003D013C"/>
    <w:rsid w:val="003D0ECA"/>
    <w:rsid w:val="003D1E88"/>
    <w:rsid w:val="003D3AC4"/>
    <w:rsid w:val="003D4400"/>
    <w:rsid w:val="003D4703"/>
    <w:rsid w:val="003D528D"/>
    <w:rsid w:val="003D5D83"/>
    <w:rsid w:val="003D6E94"/>
    <w:rsid w:val="003D7AB0"/>
    <w:rsid w:val="003E1275"/>
    <w:rsid w:val="003E1CF2"/>
    <w:rsid w:val="003E3065"/>
    <w:rsid w:val="003E410E"/>
    <w:rsid w:val="003E6B3E"/>
    <w:rsid w:val="003E7CCA"/>
    <w:rsid w:val="003F346A"/>
    <w:rsid w:val="003F3F58"/>
    <w:rsid w:val="003F47BB"/>
    <w:rsid w:val="00402851"/>
    <w:rsid w:val="00402867"/>
    <w:rsid w:val="0040295D"/>
    <w:rsid w:val="004033D4"/>
    <w:rsid w:val="00403A89"/>
    <w:rsid w:val="00404AA6"/>
    <w:rsid w:val="00411F57"/>
    <w:rsid w:val="004123CA"/>
    <w:rsid w:val="00415F0A"/>
    <w:rsid w:val="00415F6A"/>
    <w:rsid w:val="00420461"/>
    <w:rsid w:val="00424230"/>
    <w:rsid w:val="00425D99"/>
    <w:rsid w:val="004276B0"/>
    <w:rsid w:val="0043358C"/>
    <w:rsid w:val="0043564F"/>
    <w:rsid w:val="00436BCB"/>
    <w:rsid w:val="00436CE5"/>
    <w:rsid w:val="004415FB"/>
    <w:rsid w:val="00441E15"/>
    <w:rsid w:val="0044468F"/>
    <w:rsid w:val="004510DE"/>
    <w:rsid w:val="00451784"/>
    <w:rsid w:val="00452808"/>
    <w:rsid w:val="004531A0"/>
    <w:rsid w:val="004553E6"/>
    <w:rsid w:val="00462093"/>
    <w:rsid w:val="004649E6"/>
    <w:rsid w:val="004652E0"/>
    <w:rsid w:val="00465C03"/>
    <w:rsid w:val="00471A78"/>
    <w:rsid w:val="004733CE"/>
    <w:rsid w:val="004820A2"/>
    <w:rsid w:val="00482C97"/>
    <w:rsid w:val="00490551"/>
    <w:rsid w:val="00491345"/>
    <w:rsid w:val="00491970"/>
    <w:rsid w:val="00492379"/>
    <w:rsid w:val="00494B55"/>
    <w:rsid w:val="004A1033"/>
    <w:rsid w:val="004A540E"/>
    <w:rsid w:val="004A6078"/>
    <w:rsid w:val="004A71E5"/>
    <w:rsid w:val="004A76A0"/>
    <w:rsid w:val="004B0AC3"/>
    <w:rsid w:val="004B0B4C"/>
    <w:rsid w:val="004B1814"/>
    <w:rsid w:val="004B2686"/>
    <w:rsid w:val="004B276A"/>
    <w:rsid w:val="004B4997"/>
    <w:rsid w:val="004B4B26"/>
    <w:rsid w:val="004B4C8A"/>
    <w:rsid w:val="004B50CB"/>
    <w:rsid w:val="004B6879"/>
    <w:rsid w:val="004C3C36"/>
    <w:rsid w:val="004C7054"/>
    <w:rsid w:val="004C7438"/>
    <w:rsid w:val="004C7A16"/>
    <w:rsid w:val="004C7E3F"/>
    <w:rsid w:val="004D1F70"/>
    <w:rsid w:val="004D5482"/>
    <w:rsid w:val="004D77E5"/>
    <w:rsid w:val="004E0487"/>
    <w:rsid w:val="004E230E"/>
    <w:rsid w:val="004E27DB"/>
    <w:rsid w:val="004E3313"/>
    <w:rsid w:val="004E53D0"/>
    <w:rsid w:val="004E6594"/>
    <w:rsid w:val="004F3F54"/>
    <w:rsid w:val="004F6B5F"/>
    <w:rsid w:val="005025FD"/>
    <w:rsid w:val="00503297"/>
    <w:rsid w:val="00503321"/>
    <w:rsid w:val="00504ACD"/>
    <w:rsid w:val="00507E9B"/>
    <w:rsid w:val="005115A3"/>
    <w:rsid w:val="005138C5"/>
    <w:rsid w:val="00516C7A"/>
    <w:rsid w:val="005232D6"/>
    <w:rsid w:val="00523E31"/>
    <w:rsid w:val="00524DE1"/>
    <w:rsid w:val="00535D93"/>
    <w:rsid w:val="00537F7A"/>
    <w:rsid w:val="0054526C"/>
    <w:rsid w:val="00557706"/>
    <w:rsid w:val="00561AD0"/>
    <w:rsid w:val="00561F74"/>
    <w:rsid w:val="005621CE"/>
    <w:rsid w:val="00562DFC"/>
    <w:rsid w:val="00563564"/>
    <w:rsid w:val="005665EC"/>
    <w:rsid w:val="00567A76"/>
    <w:rsid w:val="00572415"/>
    <w:rsid w:val="005737F9"/>
    <w:rsid w:val="005751D1"/>
    <w:rsid w:val="005805A1"/>
    <w:rsid w:val="00580928"/>
    <w:rsid w:val="0058506D"/>
    <w:rsid w:val="00586723"/>
    <w:rsid w:val="005908B4"/>
    <w:rsid w:val="0059293B"/>
    <w:rsid w:val="00592C52"/>
    <w:rsid w:val="00593D58"/>
    <w:rsid w:val="005959A6"/>
    <w:rsid w:val="00595CAA"/>
    <w:rsid w:val="00596F4E"/>
    <w:rsid w:val="005A230C"/>
    <w:rsid w:val="005A3EF1"/>
    <w:rsid w:val="005A6680"/>
    <w:rsid w:val="005A6D0D"/>
    <w:rsid w:val="005B4AED"/>
    <w:rsid w:val="005B69D1"/>
    <w:rsid w:val="005B730E"/>
    <w:rsid w:val="005C18B7"/>
    <w:rsid w:val="005C22A4"/>
    <w:rsid w:val="005C2AA5"/>
    <w:rsid w:val="005D017A"/>
    <w:rsid w:val="005D3F8D"/>
    <w:rsid w:val="005D6C05"/>
    <w:rsid w:val="005E1586"/>
    <w:rsid w:val="005E2D30"/>
    <w:rsid w:val="005E7684"/>
    <w:rsid w:val="005E7E6E"/>
    <w:rsid w:val="005F156A"/>
    <w:rsid w:val="005F4EC2"/>
    <w:rsid w:val="005F72BE"/>
    <w:rsid w:val="00604238"/>
    <w:rsid w:val="00606CF6"/>
    <w:rsid w:val="00607351"/>
    <w:rsid w:val="0060798F"/>
    <w:rsid w:val="00611F79"/>
    <w:rsid w:val="00612175"/>
    <w:rsid w:val="006136F9"/>
    <w:rsid w:val="00616EB8"/>
    <w:rsid w:val="00620346"/>
    <w:rsid w:val="00623761"/>
    <w:rsid w:val="006303B0"/>
    <w:rsid w:val="00630463"/>
    <w:rsid w:val="00634497"/>
    <w:rsid w:val="00640D9F"/>
    <w:rsid w:val="00642EFF"/>
    <w:rsid w:val="00644A79"/>
    <w:rsid w:val="00644BAC"/>
    <w:rsid w:val="00647036"/>
    <w:rsid w:val="006502B2"/>
    <w:rsid w:val="00653331"/>
    <w:rsid w:val="0065631E"/>
    <w:rsid w:val="00661779"/>
    <w:rsid w:val="00664F9F"/>
    <w:rsid w:val="006657A7"/>
    <w:rsid w:val="006673D9"/>
    <w:rsid w:val="00667C71"/>
    <w:rsid w:val="0067055C"/>
    <w:rsid w:val="00671682"/>
    <w:rsid w:val="006774FA"/>
    <w:rsid w:val="006826BD"/>
    <w:rsid w:val="0068275B"/>
    <w:rsid w:val="0068445F"/>
    <w:rsid w:val="00684CFB"/>
    <w:rsid w:val="00690434"/>
    <w:rsid w:val="00694759"/>
    <w:rsid w:val="00694E9A"/>
    <w:rsid w:val="006950CA"/>
    <w:rsid w:val="006A17FD"/>
    <w:rsid w:val="006A24D6"/>
    <w:rsid w:val="006A254B"/>
    <w:rsid w:val="006A2B2C"/>
    <w:rsid w:val="006A3534"/>
    <w:rsid w:val="006A400F"/>
    <w:rsid w:val="006A6CA9"/>
    <w:rsid w:val="006B1209"/>
    <w:rsid w:val="006B18BC"/>
    <w:rsid w:val="006B2AC1"/>
    <w:rsid w:val="006B3A23"/>
    <w:rsid w:val="006B5CCA"/>
    <w:rsid w:val="006C1C3E"/>
    <w:rsid w:val="006C420B"/>
    <w:rsid w:val="006C5862"/>
    <w:rsid w:val="006C5A2D"/>
    <w:rsid w:val="006C63BC"/>
    <w:rsid w:val="006C7CE3"/>
    <w:rsid w:val="006D354A"/>
    <w:rsid w:val="006D4F4C"/>
    <w:rsid w:val="006D6C35"/>
    <w:rsid w:val="006D7A57"/>
    <w:rsid w:val="006E06EA"/>
    <w:rsid w:val="006E2CC2"/>
    <w:rsid w:val="006E3293"/>
    <w:rsid w:val="006E5A21"/>
    <w:rsid w:val="006E6C2A"/>
    <w:rsid w:val="006F056C"/>
    <w:rsid w:val="006F25CA"/>
    <w:rsid w:val="006F3325"/>
    <w:rsid w:val="006F361F"/>
    <w:rsid w:val="006F5412"/>
    <w:rsid w:val="006F5AE0"/>
    <w:rsid w:val="0070531C"/>
    <w:rsid w:val="007237CA"/>
    <w:rsid w:val="00723B71"/>
    <w:rsid w:val="0072532D"/>
    <w:rsid w:val="00726B3E"/>
    <w:rsid w:val="00727463"/>
    <w:rsid w:val="007300CA"/>
    <w:rsid w:val="00734603"/>
    <w:rsid w:val="00737351"/>
    <w:rsid w:val="007374B8"/>
    <w:rsid w:val="00737DA9"/>
    <w:rsid w:val="00740C41"/>
    <w:rsid w:val="007449B9"/>
    <w:rsid w:val="007452EF"/>
    <w:rsid w:val="00747DB8"/>
    <w:rsid w:val="00747E76"/>
    <w:rsid w:val="00750F46"/>
    <w:rsid w:val="00753777"/>
    <w:rsid w:val="0075722B"/>
    <w:rsid w:val="0076232C"/>
    <w:rsid w:val="007623A6"/>
    <w:rsid w:val="00762F69"/>
    <w:rsid w:val="00767761"/>
    <w:rsid w:val="007768CA"/>
    <w:rsid w:val="007770A2"/>
    <w:rsid w:val="00780B91"/>
    <w:rsid w:val="0078172F"/>
    <w:rsid w:val="00782157"/>
    <w:rsid w:val="007846CB"/>
    <w:rsid w:val="0079178E"/>
    <w:rsid w:val="00794A2C"/>
    <w:rsid w:val="00794CAB"/>
    <w:rsid w:val="007A1944"/>
    <w:rsid w:val="007A2733"/>
    <w:rsid w:val="007A3A9E"/>
    <w:rsid w:val="007A6F98"/>
    <w:rsid w:val="007A7198"/>
    <w:rsid w:val="007A76D1"/>
    <w:rsid w:val="007B4000"/>
    <w:rsid w:val="007B41E1"/>
    <w:rsid w:val="007C07BB"/>
    <w:rsid w:val="007C1C45"/>
    <w:rsid w:val="007C39A3"/>
    <w:rsid w:val="007C7B38"/>
    <w:rsid w:val="007D0BD0"/>
    <w:rsid w:val="007D1340"/>
    <w:rsid w:val="007D46C5"/>
    <w:rsid w:val="007D5347"/>
    <w:rsid w:val="007E0364"/>
    <w:rsid w:val="007E070B"/>
    <w:rsid w:val="007E2C8A"/>
    <w:rsid w:val="007E4F58"/>
    <w:rsid w:val="007E5009"/>
    <w:rsid w:val="007E7443"/>
    <w:rsid w:val="007F2D28"/>
    <w:rsid w:val="007F3026"/>
    <w:rsid w:val="007F3BB3"/>
    <w:rsid w:val="007F4BE8"/>
    <w:rsid w:val="007F588F"/>
    <w:rsid w:val="007F6F20"/>
    <w:rsid w:val="00801469"/>
    <w:rsid w:val="00802370"/>
    <w:rsid w:val="00804D22"/>
    <w:rsid w:val="008062F6"/>
    <w:rsid w:val="00806349"/>
    <w:rsid w:val="0080634D"/>
    <w:rsid w:val="00807CC5"/>
    <w:rsid w:val="00807D8D"/>
    <w:rsid w:val="00811AF5"/>
    <w:rsid w:val="00812BEC"/>
    <w:rsid w:val="0081418E"/>
    <w:rsid w:val="008155F1"/>
    <w:rsid w:val="00815602"/>
    <w:rsid w:val="00821954"/>
    <w:rsid w:val="00821C2A"/>
    <w:rsid w:val="008233D5"/>
    <w:rsid w:val="008252C5"/>
    <w:rsid w:val="00825C3E"/>
    <w:rsid w:val="00825F54"/>
    <w:rsid w:val="00826557"/>
    <w:rsid w:val="0083163F"/>
    <w:rsid w:val="00832FD5"/>
    <w:rsid w:val="00833138"/>
    <w:rsid w:val="00833E7A"/>
    <w:rsid w:val="008405D2"/>
    <w:rsid w:val="0084065B"/>
    <w:rsid w:val="008434F6"/>
    <w:rsid w:val="00844ED5"/>
    <w:rsid w:val="0085567F"/>
    <w:rsid w:val="00855C81"/>
    <w:rsid w:val="008569D7"/>
    <w:rsid w:val="008609FA"/>
    <w:rsid w:val="008649F3"/>
    <w:rsid w:val="00870B39"/>
    <w:rsid w:val="00872BEB"/>
    <w:rsid w:val="0087344D"/>
    <w:rsid w:val="0087447A"/>
    <w:rsid w:val="00874773"/>
    <w:rsid w:val="00875A04"/>
    <w:rsid w:val="00875FB2"/>
    <w:rsid w:val="008814FC"/>
    <w:rsid w:val="00881EE6"/>
    <w:rsid w:val="008835CB"/>
    <w:rsid w:val="00891248"/>
    <w:rsid w:val="00891604"/>
    <w:rsid w:val="00894F30"/>
    <w:rsid w:val="00894F59"/>
    <w:rsid w:val="00896757"/>
    <w:rsid w:val="00896830"/>
    <w:rsid w:val="00897959"/>
    <w:rsid w:val="00897B3E"/>
    <w:rsid w:val="008A012D"/>
    <w:rsid w:val="008A4FB7"/>
    <w:rsid w:val="008A7DF1"/>
    <w:rsid w:val="008B023D"/>
    <w:rsid w:val="008B0CC4"/>
    <w:rsid w:val="008B1747"/>
    <w:rsid w:val="008B3000"/>
    <w:rsid w:val="008B37AB"/>
    <w:rsid w:val="008B441F"/>
    <w:rsid w:val="008B4FD7"/>
    <w:rsid w:val="008B54D6"/>
    <w:rsid w:val="008C39FD"/>
    <w:rsid w:val="008C6A30"/>
    <w:rsid w:val="008D2BEB"/>
    <w:rsid w:val="008D396A"/>
    <w:rsid w:val="008F1135"/>
    <w:rsid w:val="008F3389"/>
    <w:rsid w:val="008F5EAB"/>
    <w:rsid w:val="009045B8"/>
    <w:rsid w:val="00910605"/>
    <w:rsid w:val="00912070"/>
    <w:rsid w:val="00915F2C"/>
    <w:rsid w:val="009161BF"/>
    <w:rsid w:val="00920902"/>
    <w:rsid w:val="00921F0D"/>
    <w:rsid w:val="00922F22"/>
    <w:rsid w:val="0092684B"/>
    <w:rsid w:val="00926D18"/>
    <w:rsid w:val="00933D8B"/>
    <w:rsid w:val="00934360"/>
    <w:rsid w:val="00934DC8"/>
    <w:rsid w:val="00943052"/>
    <w:rsid w:val="00944E01"/>
    <w:rsid w:val="00953619"/>
    <w:rsid w:val="00954430"/>
    <w:rsid w:val="00954B83"/>
    <w:rsid w:val="0095555B"/>
    <w:rsid w:val="00956349"/>
    <w:rsid w:val="00957DA5"/>
    <w:rsid w:val="00962803"/>
    <w:rsid w:val="00966190"/>
    <w:rsid w:val="009663E7"/>
    <w:rsid w:val="0097097F"/>
    <w:rsid w:val="009726EA"/>
    <w:rsid w:val="00974AAC"/>
    <w:rsid w:val="0097787E"/>
    <w:rsid w:val="00980C36"/>
    <w:rsid w:val="009811FE"/>
    <w:rsid w:val="00981E67"/>
    <w:rsid w:val="0098284C"/>
    <w:rsid w:val="009861B0"/>
    <w:rsid w:val="009867FB"/>
    <w:rsid w:val="00991BAD"/>
    <w:rsid w:val="0099515D"/>
    <w:rsid w:val="009A0318"/>
    <w:rsid w:val="009A059B"/>
    <w:rsid w:val="009A29C2"/>
    <w:rsid w:val="009A5DBB"/>
    <w:rsid w:val="009B23FD"/>
    <w:rsid w:val="009B2D51"/>
    <w:rsid w:val="009B37F2"/>
    <w:rsid w:val="009C1434"/>
    <w:rsid w:val="009C26A9"/>
    <w:rsid w:val="009C6D0C"/>
    <w:rsid w:val="009D23D5"/>
    <w:rsid w:val="009D31FC"/>
    <w:rsid w:val="009D7B6A"/>
    <w:rsid w:val="009E097D"/>
    <w:rsid w:val="009E117F"/>
    <w:rsid w:val="009E1BAD"/>
    <w:rsid w:val="009E1F22"/>
    <w:rsid w:val="009E4704"/>
    <w:rsid w:val="009E66DB"/>
    <w:rsid w:val="009E709E"/>
    <w:rsid w:val="009E7469"/>
    <w:rsid w:val="009F0C03"/>
    <w:rsid w:val="009F1893"/>
    <w:rsid w:val="009F57FF"/>
    <w:rsid w:val="009F58C0"/>
    <w:rsid w:val="009F7A61"/>
    <w:rsid w:val="00A012D4"/>
    <w:rsid w:val="00A0201A"/>
    <w:rsid w:val="00A036AB"/>
    <w:rsid w:val="00A048F4"/>
    <w:rsid w:val="00A06A18"/>
    <w:rsid w:val="00A14208"/>
    <w:rsid w:val="00A14AC6"/>
    <w:rsid w:val="00A14F01"/>
    <w:rsid w:val="00A221EE"/>
    <w:rsid w:val="00A237C4"/>
    <w:rsid w:val="00A25A95"/>
    <w:rsid w:val="00A2611E"/>
    <w:rsid w:val="00A33BFB"/>
    <w:rsid w:val="00A33EAA"/>
    <w:rsid w:val="00A36A4C"/>
    <w:rsid w:val="00A36C3B"/>
    <w:rsid w:val="00A37F7C"/>
    <w:rsid w:val="00A4183D"/>
    <w:rsid w:val="00A427C2"/>
    <w:rsid w:val="00A4679F"/>
    <w:rsid w:val="00A536B4"/>
    <w:rsid w:val="00A547A3"/>
    <w:rsid w:val="00A5508E"/>
    <w:rsid w:val="00A55F26"/>
    <w:rsid w:val="00A56120"/>
    <w:rsid w:val="00A617AF"/>
    <w:rsid w:val="00A64054"/>
    <w:rsid w:val="00A65903"/>
    <w:rsid w:val="00A66642"/>
    <w:rsid w:val="00A66F9A"/>
    <w:rsid w:val="00A712E9"/>
    <w:rsid w:val="00A72155"/>
    <w:rsid w:val="00A73924"/>
    <w:rsid w:val="00A80FC7"/>
    <w:rsid w:val="00A8223F"/>
    <w:rsid w:val="00A84A03"/>
    <w:rsid w:val="00A85CAA"/>
    <w:rsid w:val="00A867A7"/>
    <w:rsid w:val="00A86F12"/>
    <w:rsid w:val="00A90A07"/>
    <w:rsid w:val="00A920C3"/>
    <w:rsid w:val="00A92ED0"/>
    <w:rsid w:val="00A930E1"/>
    <w:rsid w:val="00A94FE2"/>
    <w:rsid w:val="00A96F50"/>
    <w:rsid w:val="00AA3CA3"/>
    <w:rsid w:val="00AA51B9"/>
    <w:rsid w:val="00AA6E88"/>
    <w:rsid w:val="00AA700E"/>
    <w:rsid w:val="00AA785B"/>
    <w:rsid w:val="00AB347B"/>
    <w:rsid w:val="00AB47D3"/>
    <w:rsid w:val="00AB770C"/>
    <w:rsid w:val="00AC0178"/>
    <w:rsid w:val="00AC136E"/>
    <w:rsid w:val="00AC2220"/>
    <w:rsid w:val="00AC3056"/>
    <w:rsid w:val="00AC68CB"/>
    <w:rsid w:val="00AC6C65"/>
    <w:rsid w:val="00AD15BB"/>
    <w:rsid w:val="00AD2306"/>
    <w:rsid w:val="00AD3E4E"/>
    <w:rsid w:val="00AD40C2"/>
    <w:rsid w:val="00AD4B76"/>
    <w:rsid w:val="00AD6CA4"/>
    <w:rsid w:val="00AD7678"/>
    <w:rsid w:val="00AE002A"/>
    <w:rsid w:val="00AE12FD"/>
    <w:rsid w:val="00AE1689"/>
    <w:rsid w:val="00AE3281"/>
    <w:rsid w:val="00AE3F5B"/>
    <w:rsid w:val="00AE47C7"/>
    <w:rsid w:val="00AF00FA"/>
    <w:rsid w:val="00AF015C"/>
    <w:rsid w:val="00AF0386"/>
    <w:rsid w:val="00AF1456"/>
    <w:rsid w:val="00AF6570"/>
    <w:rsid w:val="00B03562"/>
    <w:rsid w:val="00B04FB6"/>
    <w:rsid w:val="00B05B44"/>
    <w:rsid w:val="00B111BF"/>
    <w:rsid w:val="00B121DB"/>
    <w:rsid w:val="00B1516F"/>
    <w:rsid w:val="00B1624C"/>
    <w:rsid w:val="00B227DF"/>
    <w:rsid w:val="00B24F4B"/>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163C"/>
    <w:rsid w:val="00B65AF3"/>
    <w:rsid w:val="00B67E8A"/>
    <w:rsid w:val="00B70121"/>
    <w:rsid w:val="00B70E50"/>
    <w:rsid w:val="00B72177"/>
    <w:rsid w:val="00B74989"/>
    <w:rsid w:val="00B75F69"/>
    <w:rsid w:val="00B81794"/>
    <w:rsid w:val="00B82D05"/>
    <w:rsid w:val="00B8382F"/>
    <w:rsid w:val="00B8611E"/>
    <w:rsid w:val="00B90A0D"/>
    <w:rsid w:val="00B9418F"/>
    <w:rsid w:val="00B94830"/>
    <w:rsid w:val="00B967E5"/>
    <w:rsid w:val="00B97B8E"/>
    <w:rsid w:val="00BA1C31"/>
    <w:rsid w:val="00BA217A"/>
    <w:rsid w:val="00BA2562"/>
    <w:rsid w:val="00BA28C9"/>
    <w:rsid w:val="00BA371E"/>
    <w:rsid w:val="00BB1934"/>
    <w:rsid w:val="00BB23C5"/>
    <w:rsid w:val="00BB4268"/>
    <w:rsid w:val="00BB5B5E"/>
    <w:rsid w:val="00BB61F6"/>
    <w:rsid w:val="00BB7A41"/>
    <w:rsid w:val="00BC3056"/>
    <w:rsid w:val="00BC577E"/>
    <w:rsid w:val="00BC62CB"/>
    <w:rsid w:val="00BD3A5A"/>
    <w:rsid w:val="00BD6BA7"/>
    <w:rsid w:val="00BD7D11"/>
    <w:rsid w:val="00BE33FB"/>
    <w:rsid w:val="00BE4E86"/>
    <w:rsid w:val="00BE5163"/>
    <w:rsid w:val="00BE6827"/>
    <w:rsid w:val="00BF1EEA"/>
    <w:rsid w:val="00BF5ACD"/>
    <w:rsid w:val="00C01CDC"/>
    <w:rsid w:val="00C02A20"/>
    <w:rsid w:val="00C0478D"/>
    <w:rsid w:val="00C05403"/>
    <w:rsid w:val="00C05E7F"/>
    <w:rsid w:val="00C07554"/>
    <w:rsid w:val="00C10B79"/>
    <w:rsid w:val="00C10BD8"/>
    <w:rsid w:val="00C122BA"/>
    <w:rsid w:val="00C12D32"/>
    <w:rsid w:val="00C15DC0"/>
    <w:rsid w:val="00C21D15"/>
    <w:rsid w:val="00C21EF3"/>
    <w:rsid w:val="00C22942"/>
    <w:rsid w:val="00C2391A"/>
    <w:rsid w:val="00C2587C"/>
    <w:rsid w:val="00C30F69"/>
    <w:rsid w:val="00C31E9B"/>
    <w:rsid w:val="00C333ED"/>
    <w:rsid w:val="00C338B7"/>
    <w:rsid w:val="00C33A37"/>
    <w:rsid w:val="00C364F6"/>
    <w:rsid w:val="00C4080C"/>
    <w:rsid w:val="00C460DC"/>
    <w:rsid w:val="00C5118F"/>
    <w:rsid w:val="00C527E0"/>
    <w:rsid w:val="00C52CCB"/>
    <w:rsid w:val="00C54CF2"/>
    <w:rsid w:val="00C65E22"/>
    <w:rsid w:val="00C6700A"/>
    <w:rsid w:val="00C736D6"/>
    <w:rsid w:val="00C85196"/>
    <w:rsid w:val="00C87BC3"/>
    <w:rsid w:val="00C92D93"/>
    <w:rsid w:val="00C9647E"/>
    <w:rsid w:val="00C9751A"/>
    <w:rsid w:val="00C97FE1"/>
    <w:rsid w:val="00CA2E9D"/>
    <w:rsid w:val="00CA399B"/>
    <w:rsid w:val="00CA4A4A"/>
    <w:rsid w:val="00CA4E48"/>
    <w:rsid w:val="00CA5D20"/>
    <w:rsid w:val="00CA6DAA"/>
    <w:rsid w:val="00CA6E2D"/>
    <w:rsid w:val="00CB1049"/>
    <w:rsid w:val="00CB6667"/>
    <w:rsid w:val="00CC09CE"/>
    <w:rsid w:val="00CC1CD2"/>
    <w:rsid w:val="00CC33C7"/>
    <w:rsid w:val="00CC3596"/>
    <w:rsid w:val="00CC48A1"/>
    <w:rsid w:val="00CC4AB4"/>
    <w:rsid w:val="00CC54E4"/>
    <w:rsid w:val="00CD292B"/>
    <w:rsid w:val="00CD386F"/>
    <w:rsid w:val="00CD4BEF"/>
    <w:rsid w:val="00CD5021"/>
    <w:rsid w:val="00CD72A2"/>
    <w:rsid w:val="00CD7CA7"/>
    <w:rsid w:val="00CE288A"/>
    <w:rsid w:val="00CE2BCE"/>
    <w:rsid w:val="00CE69A5"/>
    <w:rsid w:val="00CE6D4C"/>
    <w:rsid w:val="00CE731B"/>
    <w:rsid w:val="00CF3750"/>
    <w:rsid w:val="00CF6667"/>
    <w:rsid w:val="00D00625"/>
    <w:rsid w:val="00D008C3"/>
    <w:rsid w:val="00D019E6"/>
    <w:rsid w:val="00D02B2C"/>
    <w:rsid w:val="00D05052"/>
    <w:rsid w:val="00D0716D"/>
    <w:rsid w:val="00D0748F"/>
    <w:rsid w:val="00D07D38"/>
    <w:rsid w:val="00D13C27"/>
    <w:rsid w:val="00D159C9"/>
    <w:rsid w:val="00D1627C"/>
    <w:rsid w:val="00D168CC"/>
    <w:rsid w:val="00D17703"/>
    <w:rsid w:val="00D21966"/>
    <w:rsid w:val="00D22C8D"/>
    <w:rsid w:val="00D24269"/>
    <w:rsid w:val="00D32C08"/>
    <w:rsid w:val="00D407D6"/>
    <w:rsid w:val="00D42190"/>
    <w:rsid w:val="00D428DA"/>
    <w:rsid w:val="00D4541E"/>
    <w:rsid w:val="00D4743A"/>
    <w:rsid w:val="00D52707"/>
    <w:rsid w:val="00D53BEC"/>
    <w:rsid w:val="00D556DB"/>
    <w:rsid w:val="00D56E16"/>
    <w:rsid w:val="00D5728D"/>
    <w:rsid w:val="00D62E44"/>
    <w:rsid w:val="00D648A7"/>
    <w:rsid w:val="00D64E2E"/>
    <w:rsid w:val="00D652DE"/>
    <w:rsid w:val="00D65D8E"/>
    <w:rsid w:val="00D66516"/>
    <w:rsid w:val="00D67E03"/>
    <w:rsid w:val="00D73321"/>
    <w:rsid w:val="00D7482C"/>
    <w:rsid w:val="00D81867"/>
    <w:rsid w:val="00D819DC"/>
    <w:rsid w:val="00D85AA0"/>
    <w:rsid w:val="00D87DA0"/>
    <w:rsid w:val="00D91D12"/>
    <w:rsid w:val="00D93CD0"/>
    <w:rsid w:val="00D97A0B"/>
    <w:rsid w:val="00DA0692"/>
    <w:rsid w:val="00DA0E18"/>
    <w:rsid w:val="00DA1DC2"/>
    <w:rsid w:val="00DA7207"/>
    <w:rsid w:val="00DA734A"/>
    <w:rsid w:val="00DA7A4D"/>
    <w:rsid w:val="00DB0468"/>
    <w:rsid w:val="00DB11BC"/>
    <w:rsid w:val="00DB29A5"/>
    <w:rsid w:val="00DB38C0"/>
    <w:rsid w:val="00DB3B23"/>
    <w:rsid w:val="00DB4926"/>
    <w:rsid w:val="00DB661C"/>
    <w:rsid w:val="00DB6623"/>
    <w:rsid w:val="00DC0CB1"/>
    <w:rsid w:val="00DC41E1"/>
    <w:rsid w:val="00DC4BFD"/>
    <w:rsid w:val="00DC6EC8"/>
    <w:rsid w:val="00DC776E"/>
    <w:rsid w:val="00DD016B"/>
    <w:rsid w:val="00DD3128"/>
    <w:rsid w:val="00DD39F4"/>
    <w:rsid w:val="00DD3B86"/>
    <w:rsid w:val="00DD436D"/>
    <w:rsid w:val="00DE05F6"/>
    <w:rsid w:val="00DE1467"/>
    <w:rsid w:val="00DE2592"/>
    <w:rsid w:val="00DE2F8B"/>
    <w:rsid w:val="00DE77EE"/>
    <w:rsid w:val="00DE7828"/>
    <w:rsid w:val="00DE7F67"/>
    <w:rsid w:val="00DF0D99"/>
    <w:rsid w:val="00DF1307"/>
    <w:rsid w:val="00DF4CA9"/>
    <w:rsid w:val="00DF74FA"/>
    <w:rsid w:val="00E07AD8"/>
    <w:rsid w:val="00E07FFC"/>
    <w:rsid w:val="00E10721"/>
    <w:rsid w:val="00E10B3B"/>
    <w:rsid w:val="00E11EF7"/>
    <w:rsid w:val="00E15D52"/>
    <w:rsid w:val="00E21CC2"/>
    <w:rsid w:val="00E267CA"/>
    <w:rsid w:val="00E27B81"/>
    <w:rsid w:val="00E32F94"/>
    <w:rsid w:val="00E33498"/>
    <w:rsid w:val="00E33EB4"/>
    <w:rsid w:val="00E34BD9"/>
    <w:rsid w:val="00E363F6"/>
    <w:rsid w:val="00E36C9E"/>
    <w:rsid w:val="00E3718D"/>
    <w:rsid w:val="00E40EB5"/>
    <w:rsid w:val="00E53F5A"/>
    <w:rsid w:val="00E54640"/>
    <w:rsid w:val="00E546EE"/>
    <w:rsid w:val="00E54DDA"/>
    <w:rsid w:val="00E56DF1"/>
    <w:rsid w:val="00E67CD7"/>
    <w:rsid w:val="00E720BC"/>
    <w:rsid w:val="00E72E2B"/>
    <w:rsid w:val="00E80C09"/>
    <w:rsid w:val="00E837E4"/>
    <w:rsid w:val="00E86443"/>
    <w:rsid w:val="00E86A84"/>
    <w:rsid w:val="00E910AB"/>
    <w:rsid w:val="00E940EA"/>
    <w:rsid w:val="00E9496E"/>
    <w:rsid w:val="00E97F65"/>
    <w:rsid w:val="00EA0514"/>
    <w:rsid w:val="00EA5086"/>
    <w:rsid w:val="00EA5D38"/>
    <w:rsid w:val="00EA620A"/>
    <w:rsid w:val="00EB243A"/>
    <w:rsid w:val="00EB5EC7"/>
    <w:rsid w:val="00EC059C"/>
    <w:rsid w:val="00EC05DB"/>
    <w:rsid w:val="00EC4C23"/>
    <w:rsid w:val="00EC78B6"/>
    <w:rsid w:val="00ED089E"/>
    <w:rsid w:val="00ED2490"/>
    <w:rsid w:val="00ED342C"/>
    <w:rsid w:val="00ED3FF8"/>
    <w:rsid w:val="00ED5C4B"/>
    <w:rsid w:val="00ED637E"/>
    <w:rsid w:val="00ED63EA"/>
    <w:rsid w:val="00ED6D53"/>
    <w:rsid w:val="00ED6F64"/>
    <w:rsid w:val="00EE0F9C"/>
    <w:rsid w:val="00EE19E0"/>
    <w:rsid w:val="00EE23AD"/>
    <w:rsid w:val="00EE4AAE"/>
    <w:rsid w:val="00EF0B5D"/>
    <w:rsid w:val="00EF1F0C"/>
    <w:rsid w:val="00EF21EF"/>
    <w:rsid w:val="00EF6547"/>
    <w:rsid w:val="00F00EAE"/>
    <w:rsid w:val="00F04039"/>
    <w:rsid w:val="00F0488A"/>
    <w:rsid w:val="00F06B20"/>
    <w:rsid w:val="00F07394"/>
    <w:rsid w:val="00F12703"/>
    <w:rsid w:val="00F12CFA"/>
    <w:rsid w:val="00F149C7"/>
    <w:rsid w:val="00F16AA3"/>
    <w:rsid w:val="00F204F0"/>
    <w:rsid w:val="00F21393"/>
    <w:rsid w:val="00F213DC"/>
    <w:rsid w:val="00F21678"/>
    <w:rsid w:val="00F22F69"/>
    <w:rsid w:val="00F378CC"/>
    <w:rsid w:val="00F379FF"/>
    <w:rsid w:val="00F45429"/>
    <w:rsid w:val="00F45E7D"/>
    <w:rsid w:val="00F47740"/>
    <w:rsid w:val="00F520E0"/>
    <w:rsid w:val="00F552E9"/>
    <w:rsid w:val="00F5531E"/>
    <w:rsid w:val="00F604C1"/>
    <w:rsid w:val="00F71FD7"/>
    <w:rsid w:val="00F7546D"/>
    <w:rsid w:val="00F775AA"/>
    <w:rsid w:val="00F80AEC"/>
    <w:rsid w:val="00F829CA"/>
    <w:rsid w:val="00F84973"/>
    <w:rsid w:val="00F85FC5"/>
    <w:rsid w:val="00F901E7"/>
    <w:rsid w:val="00F91FB7"/>
    <w:rsid w:val="00F9239F"/>
    <w:rsid w:val="00F92ACB"/>
    <w:rsid w:val="00F95BB2"/>
    <w:rsid w:val="00F97E72"/>
    <w:rsid w:val="00FA3A82"/>
    <w:rsid w:val="00FA3FEA"/>
    <w:rsid w:val="00FA49BE"/>
    <w:rsid w:val="00FA7378"/>
    <w:rsid w:val="00FB41B2"/>
    <w:rsid w:val="00FC18C5"/>
    <w:rsid w:val="00FC25E5"/>
    <w:rsid w:val="00FC2D48"/>
    <w:rsid w:val="00FC3601"/>
    <w:rsid w:val="00FC386A"/>
    <w:rsid w:val="00FC4C27"/>
    <w:rsid w:val="00FC5A81"/>
    <w:rsid w:val="00FC6272"/>
    <w:rsid w:val="00FC667D"/>
    <w:rsid w:val="00FC6C2A"/>
    <w:rsid w:val="00FD51A1"/>
    <w:rsid w:val="00FD543C"/>
    <w:rsid w:val="00FE08B3"/>
    <w:rsid w:val="00FE55EC"/>
    <w:rsid w:val="00FE7DF0"/>
    <w:rsid w:val="00FF15BD"/>
    <w:rsid w:val="00FF3D0D"/>
    <w:rsid w:val="00FF73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uiPriority w:val="9"/>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99"/>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uiPriority w:val="22"/>
    <w:qFormat/>
    <w:rsid w:val="00A427C2"/>
    <w:rPr>
      <w:b/>
      <w:bCs/>
    </w:rPr>
  </w:style>
  <w:style w:type="paragraph" w:customStyle="1" w:styleId="21">
    <w:name w:val="Основной текст с отступом 21"/>
    <w:basedOn w:val="a"/>
    <w:qFormat/>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aliases w:val="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uiPriority w:val="99"/>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aliases w:val="Номер таблиці Знак,Номер таблиці"/>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aliases w:val="Номер таблиці Знак Знак1,Номер таблиці Знак2"/>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uiPriority w:val="99"/>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uiPriority w:val="99"/>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uiPriority w:val="99"/>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4">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b">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c">
    <w:name w:val="Без інтервалів"/>
    <w:uiPriority w:val="99"/>
    <w:qFormat/>
    <w:rsid w:val="004E6594"/>
    <w:rPr>
      <w:rFonts w:ascii="Calibri" w:eastAsia="Calibri" w:hAnsi="Calibri" w:cs="Calibri"/>
    </w:rPr>
  </w:style>
  <w:style w:type="paragraph" w:customStyle="1" w:styleId="15">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d">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e">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0">
    <w:name w:val="Заголовок таблиці"/>
    <w:basedOn w:val="aff"/>
    <w:uiPriority w:val="99"/>
    <w:qFormat/>
    <w:rsid w:val="004E6594"/>
    <w:pPr>
      <w:jc w:val="center"/>
    </w:pPr>
    <w:rPr>
      <w:b/>
      <w:bCs/>
    </w:rPr>
  </w:style>
  <w:style w:type="paragraph" w:customStyle="1" w:styleId="aff1">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6">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7">
    <w:name w:val="Знак Знак1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locked/>
    <w:rsid w:val="004E6594"/>
    <w:rPr>
      <w:i/>
      <w:iCs/>
      <w:sz w:val="23"/>
      <w:szCs w:val="23"/>
      <w:shd w:val="clear" w:color="auto" w:fill="FFFFFF"/>
      <w:lang w:eastAsia="uk-UA"/>
    </w:rPr>
  </w:style>
  <w:style w:type="paragraph" w:customStyle="1" w:styleId="28">
    <w:name w:val="Основной текст (2)"/>
    <w:basedOn w:val="a"/>
    <w:link w:val="27"/>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2">
    <w:name w:val="Знак Знак Знак"/>
    <w:basedOn w:val="a"/>
    <w:uiPriority w:val="99"/>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a">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b">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c">
    <w:name w:val="Основной шрифт абзаца1"/>
    <w:uiPriority w:val="99"/>
    <w:rsid w:val="004E6594"/>
  </w:style>
  <w:style w:type="character" w:customStyle="1" w:styleId="221">
    <w:name w:val="Знак22"/>
    <w:basedOn w:val="1c"/>
    <w:uiPriority w:val="99"/>
    <w:rsid w:val="004E6594"/>
    <w:rPr>
      <w:b/>
      <w:bCs/>
      <w:sz w:val="24"/>
      <w:szCs w:val="24"/>
      <w:lang w:val="uk-UA"/>
    </w:rPr>
  </w:style>
  <w:style w:type="character" w:customStyle="1" w:styleId="aff3">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d">
    <w:name w:val="Текст выноски Знак1"/>
    <w:basedOn w:val="a0"/>
    <w:uiPriority w:val="99"/>
    <w:semiHidden/>
    <w:rsid w:val="004E6594"/>
    <w:rPr>
      <w:rFonts w:ascii="Tahoma" w:hAnsi="Tahoma" w:cs="Tahoma"/>
      <w:sz w:val="16"/>
      <w:szCs w:val="16"/>
    </w:rPr>
  </w:style>
  <w:style w:type="character" w:customStyle="1" w:styleId="1e">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uiPriority w:val="99"/>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4">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qFormat/>
    <w:rsid w:val="004E6594"/>
    <w:rPr>
      <w:rFonts w:ascii="Times New Roman" w:eastAsia="Calibri" w:hAnsi="Times New Roman" w:cs="Times New Roman"/>
      <w:sz w:val="24"/>
      <w:szCs w:val="24"/>
      <w:lang w:eastAsia="ru-RU"/>
    </w:rPr>
  </w:style>
  <w:style w:type="paragraph" w:styleId="aff7">
    <w:name w:val="Subtitle"/>
    <w:basedOn w:val="a"/>
    <w:next w:val="a"/>
    <w:link w:val="aff8"/>
    <w:qFormat/>
    <w:rsid w:val="004E6594"/>
    <w:pPr>
      <w:spacing w:after="60"/>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0">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1">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a">
    <w:name w:val="Символ сноски"/>
    <w:basedOn w:val="1c"/>
    <w:rsid w:val="004E6594"/>
    <w:rPr>
      <w:rFonts w:ascii="Times New Roman" w:hAnsi="Times New Roman" w:cs="Times New Roman"/>
      <w:vertAlign w:val="superscript"/>
    </w:rPr>
  </w:style>
  <w:style w:type="character" w:customStyle="1" w:styleId="affb">
    <w:name w:val="Символы концевой сноски"/>
    <w:basedOn w:val="1c"/>
    <w:rsid w:val="004E6594"/>
    <w:rPr>
      <w:rFonts w:ascii="Times New Roman" w:hAnsi="Times New Roman" w:cs="Times New Roman"/>
      <w:vertAlign w:val="superscript"/>
    </w:rPr>
  </w:style>
  <w:style w:type="character" w:customStyle="1" w:styleId="1f2">
    <w:name w:val="Знак примечания1"/>
    <w:basedOn w:val="1c"/>
    <w:rsid w:val="004E6594"/>
    <w:rPr>
      <w:rFonts w:ascii="Times New Roman" w:hAnsi="Times New Roman" w:cs="Times New Roman"/>
      <w:sz w:val="16"/>
    </w:rPr>
  </w:style>
  <w:style w:type="paragraph" w:customStyle="1" w:styleId="1f3">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4">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c">
    <w:name w:val="Signature"/>
    <w:basedOn w:val="a"/>
    <w:link w:val="affd"/>
    <w:rsid w:val="004E6594"/>
    <w:pPr>
      <w:suppressAutoHyphens/>
      <w:ind w:left="5040"/>
    </w:pPr>
    <w:rPr>
      <w:rFonts w:ascii="Times New Roman" w:eastAsia="Times New Roman" w:hAnsi="Times New Roman" w:cs="Times New Roman"/>
      <w:sz w:val="26"/>
      <w:szCs w:val="20"/>
      <w:lang w:eastAsia="ar-SA"/>
    </w:rPr>
  </w:style>
  <w:style w:type="character" w:customStyle="1" w:styleId="affd">
    <w:name w:val="Подпись Знак"/>
    <w:basedOn w:val="a0"/>
    <w:link w:val="affc"/>
    <w:rsid w:val="004E6594"/>
    <w:rPr>
      <w:rFonts w:ascii="Times New Roman" w:eastAsia="Times New Roman" w:hAnsi="Times New Roman" w:cs="Times New Roman"/>
      <w:sz w:val="26"/>
      <w:szCs w:val="20"/>
      <w:lang w:eastAsia="ar-SA"/>
    </w:rPr>
  </w:style>
  <w:style w:type="paragraph" w:customStyle="1" w:styleId="1f6">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7">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8">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9">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e">
    <w:name w:val="index heading"/>
    <w:basedOn w:val="a"/>
    <w:next w:val="1f9"/>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a">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Знак Знак"/>
    <w:basedOn w:val="a"/>
    <w:uiPriority w:val="99"/>
    <w:rsid w:val="004E6594"/>
    <w:pPr>
      <w:suppressAutoHyphens/>
    </w:pPr>
    <w:rPr>
      <w:rFonts w:ascii="Verdana" w:eastAsia="Times New Roman" w:hAnsi="Verdana" w:cs="Verdana"/>
      <w:sz w:val="20"/>
      <w:szCs w:val="20"/>
      <w:lang w:val="en-US" w:eastAsia="ar-SA"/>
    </w:rPr>
  </w:style>
  <w:style w:type="paragraph" w:customStyle="1" w:styleId="1fb">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1">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2">
    <w:name w:val="Заголовок таблицы"/>
    <w:basedOn w:val="afff1"/>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3">
    <w:name w:val="line number"/>
    <w:basedOn w:val="a0"/>
    <w:uiPriority w:val="99"/>
    <w:semiHidden/>
    <w:unhideWhenUsed/>
    <w:rsid w:val="004E6594"/>
  </w:style>
  <w:style w:type="paragraph" w:styleId="afff4">
    <w:name w:val="Document Map"/>
    <w:basedOn w:val="a"/>
    <w:link w:val="afff5"/>
    <w:uiPriority w:val="99"/>
    <w:semiHidden/>
    <w:unhideWhenUsed/>
    <w:rsid w:val="004E6594"/>
    <w:pPr>
      <w:jc w:val="both"/>
    </w:pPr>
    <w:rPr>
      <w:rFonts w:ascii="Tahoma" w:eastAsia="Times New Roman" w:hAnsi="Tahoma" w:cs="Tahoma"/>
      <w:sz w:val="16"/>
      <w:szCs w:val="16"/>
      <w:lang w:eastAsia="ru-RU"/>
    </w:rPr>
  </w:style>
  <w:style w:type="character" w:customStyle="1" w:styleId="afff5">
    <w:name w:val="Схема документа Знак"/>
    <w:basedOn w:val="a0"/>
    <w:link w:val="afff4"/>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6">
    <w:name w:val="Основной текст_"/>
    <w:link w:val="1fc"/>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c">
    <w:name w:val="Основной текст1"/>
    <w:basedOn w:val="a"/>
    <w:link w:val="afff6"/>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d">
    <w:name w:val="Заголовок №1_"/>
    <w:link w:val="115"/>
    <w:rsid w:val="004E6594"/>
    <w:rPr>
      <w:b/>
      <w:bCs/>
      <w:sz w:val="23"/>
      <w:szCs w:val="23"/>
      <w:shd w:val="clear" w:color="auto" w:fill="FFFFFF"/>
    </w:rPr>
  </w:style>
  <w:style w:type="character" w:customStyle="1" w:styleId="1fe">
    <w:name w:val="Заголовок №1"/>
    <w:basedOn w:val="1fd"/>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d"/>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7">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9">
    <w:name w:val="Message Header"/>
    <w:basedOn w:val="a"/>
    <w:link w:val="afffa"/>
    <w:rsid w:val="004E6594"/>
    <w:pPr>
      <w:ind w:left="1080" w:hanging="1080"/>
      <w:jc w:val="both"/>
    </w:pPr>
    <w:rPr>
      <w:rFonts w:ascii="Arial" w:eastAsia="Times New Roman" w:hAnsi="Arial" w:cs="Times New Roman"/>
      <w:sz w:val="24"/>
      <w:szCs w:val="20"/>
      <w:lang w:eastAsia="ru-RU"/>
    </w:rPr>
  </w:style>
  <w:style w:type="character" w:customStyle="1" w:styleId="afffa">
    <w:name w:val="Шапка Знак"/>
    <w:basedOn w:val="a0"/>
    <w:link w:val="afff9"/>
    <w:rsid w:val="004E6594"/>
    <w:rPr>
      <w:rFonts w:ascii="Arial" w:eastAsia="Times New Roman" w:hAnsi="Arial" w:cs="Times New Roman"/>
      <w:sz w:val="24"/>
      <w:szCs w:val="20"/>
      <w:lang w:eastAsia="ru-RU"/>
    </w:rPr>
  </w:style>
  <w:style w:type="paragraph" w:styleId="afffb">
    <w:name w:val="macro"/>
    <w:link w:val="afffc"/>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c">
    <w:name w:val="Текст макроса Знак"/>
    <w:basedOn w:val="a0"/>
    <w:link w:val="afffb"/>
    <w:rsid w:val="004E6594"/>
    <w:rPr>
      <w:rFonts w:ascii="Courier New CYR" w:eastAsia="Times New Roman" w:hAnsi="Courier New CYR" w:cs="Times New Roman"/>
      <w:sz w:val="20"/>
      <w:szCs w:val="20"/>
      <w:lang w:eastAsia="ru-RU"/>
    </w:rPr>
  </w:style>
  <w:style w:type="character" w:styleId="afffd">
    <w:name w:val="footnote reference"/>
    <w:basedOn w:val="a0"/>
    <w:rsid w:val="004E6594"/>
    <w:rPr>
      <w:rFonts w:ascii="Times New Roman" w:hAnsi="Times New Roman"/>
      <w:vertAlign w:val="superscript"/>
    </w:rPr>
  </w:style>
  <w:style w:type="character" w:styleId="afffe">
    <w:name w:val="endnote reference"/>
    <w:basedOn w:val="a0"/>
    <w:rsid w:val="004E6594"/>
    <w:rPr>
      <w:rFonts w:ascii="Times New Roman" w:hAnsi="Times New Roman"/>
      <w:vertAlign w:val="superscript"/>
    </w:rPr>
  </w:style>
  <w:style w:type="character" w:styleId="affff">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Обычный1"/>
    <w:uiPriority w:val="99"/>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0">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1">
    <w:name w:val="Знак Знак Знак Знак Знак Знак"/>
    <w:basedOn w:val="a"/>
    <w:rsid w:val="004E6594"/>
    <w:rPr>
      <w:rFonts w:ascii="Verdana" w:eastAsia="Times New Roman" w:hAnsi="Verdana" w:cs="Verdana"/>
      <w:sz w:val="28"/>
      <w:szCs w:val="28"/>
      <w:lang w:val="en-US"/>
    </w:rPr>
  </w:style>
  <w:style w:type="paragraph" w:styleId="affff2">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3">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1">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5">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6">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7">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uiPriority w:val="99"/>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uiPriority w:val="99"/>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2">
    <w:name w:val="Знак Знак Знак Знак1"/>
    <w:basedOn w:val="a"/>
    <w:rsid w:val="00612175"/>
    <w:rPr>
      <w:rFonts w:ascii="Verdana" w:eastAsia="Times New Roman" w:hAnsi="Verdana" w:cs="Verdana"/>
      <w:sz w:val="20"/>
      <w:szCs w:val="20"/>
      <w:lang w:val="en-US"/>
    </w:rPr>
  </w:style>
  <w:style w:type="paragraph" w:customStyle="1" w:styleId="1ff3">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4">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uiPriority w:val="99"/>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 w:type="character" w:customStyle="1" w:styleId="xbe">
    <w:name w:val="_xbe"/>
    <w:basedOn w:val="a0"/>
    <w:rsid w:val="005E2D30"/>
  </w:style>
  <w:style w:type="paragraph" w:customStyle="1" w:styleId="Iaaeiaiea">
    <w:name w:val="Iaaeiaiea"/>
    <w:basedOn w:val="a"/>
    <w:rsid w:val="005E2D30"/>
    <w:pPr>
      <w:overflowPunct w:val="0"/>
      <w:autoSpaceDE w:val="0"/>
      <w:autoSpaceDN w:val="0"/>
      <w:adjustRightInd w:val="0"/>
      <w:spacing w:before="120"/>
      <w:ind w:firstLine="709"/>
      <w:jc w:val="both"/>
    </w:pPr>
    <w:rPr>
      <w:rFonts w:ascii="Arial" w:eastAsia="Times New Roman" w:hAnsi="Arial" w:cs="Times New Roman"/>
      <w:szCs w:val="20"/>
      <w:lang w:eastAsia="ru-RU"/>
    </w:rPr>
  </w:style>
  <w:style w:type="character" w:customStyle="1" w:styleId="2fb">
    <w:name w:val="Основной текст (2) + Полужирный"/>
    <w:basedOn w:val="27"/>
    <w:rsid w:val="005E2D30"/>
    <w:rPr>
      <w:rFonts w:ascii="Times New Roman" w:eastAsia="Times New Roman" w:hAnsi="Times New Roman" w:cs="Times New Roman"/>
      <w:b/>
      <w:bCs/>
      <w:i w:val="0"/>
      <w:iCs w:val="0"/>
      <w:color w:val="000000"/>
      <w:spacing w:val="0"/>
      <w:w w:val="100"/>
      <w:position w:val="0"/>
      <w:sz w:val="28"/>
      <w:szCs w:val="28"/>
      <w:shd w:val="clear" w:color="auto" w:fill="FFFFFF"/>
      <w:lang w:val="uk-UA" w:eastAsia="uk-UA" w:bidi="uk-UA"/>
    </w:rPr>
  </w:style>
  <w:style w:type="character" w:customStyle="1" w:styleId="2Tahoma12pt">
    <w:name w:val="Основной текст (2) + Tahoma;12 pt;Курсив"/>
    <w:basedOn w:val="27"/>
    <w:rsid w:val="005E2D30"/>
    <w:rPr>
      <w:rFonts w:ascii="Tahoma" w:eastAsia="Tahoma" w:hAnsi="Tahoma" w:cs="Tahoma"/>
      <w:b/>
      <w:bCs/>
      <w:i/>
      <w:iCs/>
      <w:color w:val="000000"/>
      <w:spacing w:val="0"/>
      <w:w w:val="100"/>
      <w:position w:val="0"/>
      <w:sz w:val="24"/>
      <w:szCs w:val="24"/>
      <w:shd w:val="clear" w:color="auto" w:fill="FFFFFF"/>
      <w:lang w:val="uk-UA" w:eastAsia="uk-UA" w:bidi="uk-UA"/>
    </w:rPr>
  </w:style>
  <w:style w:type="character" w:customStyle="1" w:styleId="47">
    <w:name w:val="Основной текст (4)_"/>
    <w:basedOn w:val="a0"/>
    <w:link w:val="48"/>
    <w:rsid w:val="005E2D30"/>
    <w:rPr>
      <w:rFonts w:ascii="Times New Roman" w:eastAsia="Times New Roman" w:hAnsi="Times New Roman" w:cs="Times New Roman"/>
      <w:b/>
      <w:bCs/>
      <w:sz w:val="28"/>
      <w:szCs w:val="28"/>
      <w:shd w:val="clear" w:color="auto" w:fill="FFFFFF"/>
    </w:rPr>
  </w:style>
  <w:style w:type="character" w:customStyle="1" w:styleId="4MSReferenceSansSerif12pt">
    <w:name w:val="Основной текст (4) + MS Reference Sans Serif;12 pt;Не полужирный;Курсив"/>
    <w:basedOn w:val="47"/>
    <w:rsid w:val="005E2D30"/>
    <w:rPr>
      <w:rFonts w:ascii="MS Reference Sans Serif" w:eastAsia="MS Reference Sans Serif" w:hAnsi="MS Reference Sans Serif" w:cs="MS Reference Sans Serif"/>
      <w:b/>
      <w:bCs/>
      <w:i/>
      <w:iCs/>
      <w:color w:val="000000"/>
      <w:spacing w:val="0"/>
      <w:w w:val="100"/>
      <w:position w:val="0"/>
      <w:sz w:val="24"/>
      <w:szCs w:val="24"/>
      <w:shd w:val="clear" w:color="auto" w:fill="FFFFFF"/>
      <w:lang w:val="uk-UA" w:eastAsia="uk-UA" w:bidi="uk-UA"/>
    </w:rPr>
  </w:style>
  <w:style w:type="character" w:customStyle="1" w:styleId="49">
    <w:name w:val="Основной текст (4) + Не полужирный"/>
    <w:basedOn w:val="47"/>
    <w:rsid w:val="005E2D3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54">
    <w:name w:val="Основной текст (5)_"/>
    <w:basedOn w:val="a0"/>
    <w:link w:val="55"/>
    <w:rsid w:val="005E2D30"/>
    <w:rPr>
      <w:rFonts w:ascii="Times New Roman" w:eastAsia="Times New Roman" w:hAnsi="Times New Roman" w:cs="Times New Roman"/>
      <w:i/>
      <w:iCs/>
      <w:sz w:val="28"/>
      <w:szCs w:val="28"/>
      <w:shd w:val="clear" w:color="auto" w:fill="FFFFFF"/>
    </w:rPr>
  </w:style>
  <w:style w:type="paragraph" w:customStyle="1" w:styleId="48">
    <w:name w:val="Основной текст (4)"/>
    <w:basedOn w:val="a"/>
    <w:link w:val="47"/>
    <w:rsid w:val="005E2D30"/>
    <w:pPr>
      <w:widowControl w:val="0"/>
      <w:shd w:val="clear" w:color="auto" w:fill="FFFFFF"/>
      <w:spacing w:line="322" w:lineRule="exact"/>
      <w:ind w:firstLine="600"/>
      <w:jc w:val="both"/>
    </w:pPr>
    <w:rPr>
      <w:rFonts w:ascii="Times New Roman" w:eastAsia="Times New Roman" w:hAnsi="Times New Roman" w:cs="Times New Roman"/>
      <w:b/>
      <w:bCs/>
      <w:sz w:val="28"/>
      <w:szCs w:val="28"/>
    </w:rPr>
  </w:style>
  <w:style w:type="paragraph" w:customStyle="1" w:styleId="55">
    <w:name w:val="Основной текст (5)"/>
    <w:basedOn w:val="a"/>
    <w:link w:val="54"/>
    <w:rsid w:val="005E2D30"/>
    <w:pPr>
      <w:widowControl w:val="0"/>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63">
    <w:name w:val="Абзац списка6"/>
    <w:basedOn w:val="a"/>
    <w:rsid w:val="005E2D30"/>
    <w:pPr>
      <w:ind w:left="720"/>
      <w:contextualSpacing/>
    </w:pPr>
    <w:rPr>
      <w:rFonts w:ascii="Times New Roman" w:eastAsia="Calibri" w:hAnsi="Times New Roman" w:cs="Times New Roman"/>
      <w:sz w:val="24"/>
      <w:szCs w:val="24"/>
      <w:lang w:val="ru-RU" w:eastAsia="ru-RU"/>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CF3750"/>
    <w:rPr>
      <w:rFonts w:ascii="Courier New" w:eastAsia="Times New Roman" w:hAnsi="Courier New" w:cs="Courier New"/>
      <w:color w:val="000000"/>
      <w:sz w:val="14"/>
      <w:szCs w:val="14"/>
      <w:lang w:val="ru-RU" w:eastAsia="ru-RU"/>
    </w:rPr>
  </w:style>
  <w:style w:type="character" w:customStyle="1" w:styleId="FontStyle18">
    <w:name w:val="Font Style18"/>
    <w:basedOn w:val="a0"/>
    <w:rsid w:val="00CF3750"/>
    <w:rPr>
      <w:rFonts w:ascii="Times New Roman" w:hAnsi="Times New Roman" w:cs="Times New Roman"/>
      <w:sz w:val="20"/>
      <w:szCs w:val="20"/>
    </w:rPr>
  </w:style>
  <w:style w:type="character" w:customStyle="1" w:styleId="FontStyle19">
    <w:name w:val="Font Style19"/>
    <w:basedOn w:val="a0"/>
    <w:uiPriority w:val="99"/>
    <w:rsid w:val="00CF3750"/>
    <w:rPr>
      <w:rFonts w:ascii="Times New Roman" w:hAnsi="Times New Roman" w:cs="Times New Roman"/>
      <w:smallCaps/>
      <w:sz w:val="20"/>
      <w:szCs w:val="20"/>
    </w:rPr>
  </w:style>
  <w:style w:type="paragraph" w:customStyle="1" w:styleId="rvps7">
    <w:name w:val="rvps7"/>
    <w:basedOn w:val="a"/>
    <w:rsid w:val="00CF3750"/>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f7">
    <w:name w:val="Нижний колонтитул Знак1"/>
    <w:basedOn w:val="a0"/>
    <w:uiPriority w:val="99"/>
    <w:semiHidden/>
    <w:rsid w:val="00CF3750"/>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CF3750"/>
    <w:rPr>
      <w:rFonts w:ascii="Courier New" w:hAnsi="Courier New"/>
      <w:sz w:val="20"/>
      <w:lang w:val="ru-RU" w:eastAsia="ru-RU"/>
    </w:rPr>
  </w:style>
  <w:style w:type="paragraph" w:customStyle="1" w:styleId="1ff8">
    <w:name w:val="Звичайний1"/>
    <w:uiPriority w:val="99"/>
    <w:rsid w:val="00CF3750"/>
    <w:pPr>
      <w:suppressAutoHyphens/>
      <w:jc w:val="both"/>
      <w:textAlignment w:val="baseline"/>
    </w:pPr>
    <w:rPr>
      <w:rFonts w:ascii="Times New Roman" w:eastAsia="Times New Roman" w:hAnsi="Times New Roman" w:cs="Times New Roman"/>
      <w:sz w:val="26"/>
      <w:szCs w:val="26"/>
      <w:lang w:eastAsia="zh-CN"/>
    </w:rPr>
  </w:style>
  <w:style w:type="paragraph" w:customStyle="1" w:styleId="2fc">
    <w:name w:val="Абзац списку2"/>
    <w:basedOn w:val="a"/>
    <w:rsid w:val="00CF375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CF3750"/>
    <w:rPr>
      <w:rFonts w:ascii="Times New Roman" w:hAnsi="Times New Roman" w:cs="Times New Roman" w:hint="default"/>
    </w:rPr>
  </w:style>
  <w:style w:type="paragraph" w:customStyle="1" w:styleId="WW-">
    <w:name w:val="WW-Базовий"/>
    <w:uiPriority w:val="99"/>
    <w:rsid w:val="00CF375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CF375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9">
    <w:name w:val="Знак Знак Знак Знак Знак Знак Знак Знак Знак Знак Знак Знак Знак Знак"/>
    <w:basedOn w:val="a"/>
    <w:uiPriority w:val="99"/>
    <w:rsid w:val="00CF3750"/>
    <w:pPr>
      <w:ind w:firstLine="709"/>
      <w:jc w:val="both"/>
    </w:pPr>
    <w:rPr>
      <w:rFonts w:ascii="Verdana" w:eastAsia="Times New Roman" w:hAnsi="Verdana" w:cs="Verdana"/>
      <w:sz w:val="20"/>
      <w:szCs w:val="20"/>
    </w:rPr>
  </w:style>
  <w:style w:type="paragraph" w:customStyle="1" w:styleId="Iauiue1">
    <w:name w:val="Iau?iue1"/>
    <w:uiPriority w:val="99"/>
    <w:rsid w:val="00CF3750"/>
    <w:pPr>
      <w:widowControl w:val="0"/>
      <w:jc w:val="both"/>
    </w:pPr>
    <w:rPr>
      <w:rFonts w:ascii="Times New Roman" w:eastAsia="Times New Roman" w:hAnsi="Times New Roman" w:cs="Times New Roman"/>
      <w:sz w:val="26"/>
      <w:szCs w:val="26"/>
      <w:lang w:val="ru-RU" w:eastAsia="ru-RU"/>
    </w:rPr>
  </w:style>
  <w:style w:type="character" w:customStyle="1" w:styleId="1ff9">
    <w:name w:val="Название Знак1"/>
    <w:aliases w:val="Номер таблиці Знак Знак,Номер таблиці Знак1"/>
    <w:uiPriority w:val="99"/>
    <w:locked/>
    <w:rsid w:val="00CF3750"/>
    <w:rPr>
      <w:sz w:val="28"/>
      <w14:shadow w14:blurRad="50800" w14:dist="38100" w14:dir="2700000" w14:sx="100000" w14:sy="100000" w14:kx="0" w14:ky="0" w14:algn="tl">
        <w14:srgbClr w14:val="000000">
          <w14:alpha w14:val="60000"/>
        </w14:srgbClr>
      </w14:shadow>
    </w:rPr>
  </w:style>
  <w:style w:type="character" w:customStyle="1" w:styleId="TitleChar1">
    <w:name w:val="Title Char1"/>
    <w:aliases w:val="Номер таблиці Знак Char1,Номер таблиці Char1"/>
    <w:uiPriority w:val="10"/>
    <w:rsid w:val="00CF3750"/>
    <w:rPr>
      <w:rFonts w:ascii="Cambria" w:eastAsia="Times New Roman" w:hAnsi="Cambria" w:cs="Times New Roman"/>
      <w:b/>
      <w:bCs/>
      <w:kern w:val="28"/>
      <w:sz w:val="32"/>
      <w:szCs w:val="32"/>
      <w:lang w:val="ru-RU" w:eastAsia="ru-RU"/>
    </w:rPr>
  </w:style>
  <w:style w:type="paragraph" w:customStyle="1" w:styleId="1ffa">
    <w:name w:val="Абзац списку1"/>
    <w:basedOn w:val="a"/>
    <w:uiPriority w:val="99"/>
    <w:rsid w:val="00CF3750"/>
    <w:pPr>
      <w:spacing w:after="200" w:line="276" w:lineRule="auto"/>
      <w:ind w:left="720"/>
      <w:contextualSpacing/>
    </w:pPr>
    <w:rPr>
      <w:rFonts w:ascii="Calibri" w:eastAsia="Times New Roman" w:hAnsi="Calibri" w:cs="Times New Roman"/>
      <w:lang w:eastAsia="uk-UA"/>
    </w:rPr>
  </w:style>
  <w:style w:type="paragraph" w:customStyle="1" w:styleId="affffa">
    <w:name w:val="Îáû÷íûé"/>
    <w:uiPriority w:val="99"/>
    <w:rsid w:val="00CF3750"/>
    <w:rPr>
      <w:rFonts w:ascii="Times New Roman" w:eastAsia="Times New Roman" w:hAnsi="Times New Roman" w:cs="Times New Roman"/>
      <w:sz w:val="24"/>
      <w:szCs w:val="20"/>
      <w:lang w:eastAsia="ru-RU"/>
    </w:rPr>
  </w:style>
  <w:style w:type="paragraph" w:customStyle="1" w:styleId="zagolprog2">
    <w:name w:val="zagol_prog2"/>
    <w:basedOn w:val="affffa"/>
    <w:next w:val="affffa"/>
    <w:uiPriority w:val="99"/>
    <w:rsid w:val="00CF3750"/>
    <w:pPr>
      <w:keepNext/>
      <w:widowControl w:val="0"/>
      <w:spacing w:before="120" w:after="120"/>
      <w:jc w:val="center"/>
    </w:pPr>
    <w:rPr>
      <w:b/>
      <w:sz w:val="40"/>
    </w:rPr>
  </w:style>
  <w:style w:type="paragraph" w:customStyle="1" w:styleId="affffb">
    <w:name w:val="Îñíîâíîé òåêñò"/>
    <w:basedOn w:val="affffa"/>
    <w:uiPriority w:val="99"/>
    <w:rsid w:val="00CF3750"/>
    <w:pPr>
      <w:spacing w:before="60"/>
    </w:pPr>
  </w:style>
  <w:style w:type="paragraph" w:customStyle="1" w:styleId="affffc">
    <w:name w:val="òåêñò ñíîñêè"/>
    <w:basedOn w:val="affffa"/>
    <w:uiPriority w:val="99"/>
    <w:rsid w:val="00CF3750"/>
    <w:rPr>
      <w:sz w:val="20"/>
      <w:lang w:val="en-GB"/>
    </w:rPr>
  </w:style>
  <w:style w:type="paragraph" w:customStyle="1" w:styleId="zagolprog3">
    <w:name w:val="zagol_prog3"/>
    <w:basedOn w:val="affffa"/>
    <w:next w:val="affffa"/>
    <w:uiPriority w:val="99"/>
    <w:rsid w:val="00CF3750"/>
    <w:pPr>
      <w:keepNext/>
      <w:spacing w:before="120" w:after="120"/>
      <w:ind w:right="14"/>
      <w:jc w:val="center"/>
    </w:pPr>
    <w:rPr>
      <w:b/>
      <w:sz w:val="36"/>
    </w:rPr>
  </w:style>
  <w:style w:type="paragraph" w:customStyle="1" w:styleId="1ffb">
    <w:name w:val="Текст1"/>
    <w:basedOn w:val="a"/>
    <w:uiPriority w:val="99"/>
    <w:rsid w:val="00CF375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CF375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d">
    <w:name w:val="Обычный.О@"/>
    <w:uiPriority w:val="99"/>
    <w:rsid w:val="00CF3750"/>
    <w:pPr>
      <w:suppressAutoHyphens/>
      <w:spacing w:after="120" w:line="252" w:lineRule="auto"/>
      <w:jc w:val="both"/>
    </w:pPr>
    <w:rPr>
      <w:rFonts w:ascii="Arial" w:eastAsia="Times New Roman" w:hAnsi="Arial" w:cs="Arial"/>
      <w:kern w:val="1"/>
      <w:sz w:val="21"/>
      <w:szCs w:val="21"/>
      <w:lang w:eastAsia="zh-CN"/>
    </w:rPr>
  </w:style>
  <w:style w:type="paragraph" w:styleId="affffe">
    <w:name w:val="envelope address"/>
    <w:basedOn w:val="a"/>
    <w:uiPriority w:val="99"/>
    <w:rsid w:val="00CF375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d">
    <w:name w:val="envelope return"/>
    <w:basedOn w:val="a"/>
    <w:uiPriority w:val="99"/>
    <w:rsid w:val="00CF3750"/>
    <w:rPr>
      <w:rFonts w:ascii="Chicago" w:eastAsia="Times New Roman" w:hAnsi="Chicago" w:cs="Arial"/>
      <w:i/>
      <w:sz w:val="28"/>
      <w:szCs w:val="20"/>
      <w:lang w:eastAsia="ru-RU"/>
    </w:rPr>
  </w:style>
  <w:style w:type="paragraph" w:customStyle="1" w:styleId="2fe">
    <w:name w:val="Обычный (веб)2"/>
    <w:basedOn w:val="a"/>
    <w:uiPriority w:val="99"/>
    <w:rsid w:val="00CF3750"/>
    <w:pPr>
      <w:spacing w:before="120" w:after="120"/>
      <w:jc w:val="both"/>
    </w:pPr>
    <w:rPr>
      <w:rFonts w:ascii="Times New Roman" w:eastAsia="Times New Roman" w:hAnsi="Times New Roman" w:cs="Times New Roman"/>
      <w:sz w:val="24"/>
      <w:szCs w:val="24"/>
      <w:lang w:val="ru-RU" w:eastAsia="ru-RU"/>
    </w:rPr>
  </w:style>
  <w:style w:type="paragraph" w:styleId="afffff">
    <w:name w:val="footnote text"/>
    <w:basedOn w:val="a"/>
    <w:link w:val="afffff0"/>
    <w:uiPriority w:val="99"/>
    <w:semiHidden/>
    <w:rsid w:val="00CF3750"/>
    <w:rPr>
      <w:rFonts w:ascii="Times New Roman" w:eastAsia="Times New Roman" w:hAnsi="Times New Roman" w:cs="Times New Roman"/>
      <w:sz w:val="20"/>
      <w:szCs w:val="20"/>
      <w:lang w:val="ru-RU" w:eastAsia="uk-UA"/>
    </w:rPr>
  </w:style>
  <w:style w:type="character" w:customStyle="1" w:styleId="afffff0">
    <w:name w:val="Текст сноски Знак"/>
    <w:basedOn w:val="a0"/>
    <w:link w:val="afffff"/>
    <w:uiPriority w:val="99"/>
    <w:semiHidden/>
    <w:rsid w:val="00CF3750"/>
    <w:rPr>
      <w:rFonts w:ascii="Times New Roman" w:eastAsia="Times New Roman" w:hAnsi="Times New Roman" w:cs="Times New Roman"/>
      <w:sz w:val="20"/>
      <w:szCs w:val="20"/>
      <w:lang w:val="ru-RU" w:eastAsia="uk-UA"/>
    </w:rPr>
  </w:style>
  <w:style w:type="paragraph" w:customStyle="1" w:styleId="Iauiue">
    <w:name w:val="Iau?iue"/>
    <w:uiPriority w:val="99"/>
    <w:rsid w:val="00CF3750"/>
    <w:pPr>
      <w:widowControl w:val="0"/>
      <w:autoSpaceDE w:val="0"/>
      <w:autoSpaceDN w:val="0"/>
      <w:jc w:val="both"/>
    </w:pPr>
    <w:rPr>
      <w:rFonts w:ascii="Times New Roman" w:eastAsia="Times New Roman" w:hAnsi="Times New Roman" w:cs="Times New Roman"/>
      <w:sz w:val="26"/>
      <w:szCs w:val="26"/>
      <w:lang w:val="ru-RU"/>
    </w:rPr>
  </w:style>
  <w:style w:type="paragraph" w:customStyle="1" w:styleId="CharCharCharChar3">
    <w:name w:val="Char Знак Знак Char Знак Знак Char Знак Знак Char Знак Знак Знак Знак Знак"/>
    <w:basedOn w:val="a"/>
    <w:uiPriority w:val="99"/>
    <w:rsid w:val="00CF3750"/>
    <w:rPr>
      <w:rFonts w:ascii="Verdana" w:eastAsia="Times New Roman" w:hAnsi="Verdana" w:cs="Verdana"/>
      <w:sz w:val="20"/>
      <w:szCs w:val="20"/>
      <w:lang w:val="en-US"/>
    </w:rPr>
  </w:style>
  <w:style w:type="paragraph" w:customStyle="1" w:styleId="afffff1">
    <w:name w:val="Стиль"/>
    <w:basedOn w:val="a"/>
    <w:uiPriority w:val="99"/>
    <w:rsid w:val="00CF3750"/>
    <w:pPr>
      <w:spacing w:after="160" w:line="240" w:lineRule="exact"/>
    </w:pPr>
    <w:rPr>
      <w:rFonts w:ascii="Times New Roman" w:eastAsia="Times New Roman" w:hAnsi="Times New Roman" w:cs="Times New Roman"/>
      <w:sz w:val="20"/>
      <w:szCs w:val="20"/>
      <w:lang w:val="de-CH" w:eastAsia="de-CH"/>
    </w:rPr>
  </w:style>
  <w:style w:type="paragraph" w:customStyle="1" w:styleId="117">
    <w:name w:val="Знак1 Знак Знак1 Знак Знак Знак Знак Знак Знак"/>
    <w:basedOn w:val="a"/>
    <w:uiPriority w:val="99"/>
    <w:rsid w:val="00CF3750"/>
    <w:rPr>
      <w:rFonts w:ascii="Verdana" w:eastAsia="MS Mincho" w:hAnsi="Verdana" w:cs="Verdana"/>
      <w:sz w:val="20"/>
      <w:szCs w:val="20"/>
      <w:lang w:val="en-US"/>
    </w:rPr>
  </w:style>
  <w:style w:type="paragraph" w:customStyle="1" w:styleId="56">
    <w:name w:val="îãëàâëåíèå 5"/>
    <w:basedOn w:val="affffa"/>
    <w:next w:val="affffa"/>
    <w:uiPriority w:val="99"/>
    <w:rsid w:val="00CF3750"/>
    <w:pPr>
      <w:ind w:left="1040"/>
    </w:pPr>
    <w:rPr>
      <w:sz w:val="18"/>
    </w:rPr>
  </w:style>
  <w:style w:type="paragraph" w:customStyle="1" w:styleId="afffff2">
    <w:name w:val="Знак Знак Знак Знак Знак Знак Знак Знак Знак Знак Знак Знак Знак Знак Знак Знак Знак Знак"/>
    <w:basedOn w:val="a"/>
    <w:uiPriority w:val="99"/>
    <w:rsid w:val="00CF3750"/>
    <w:rPr>
      <w:rFonts w:ascii="Verdana" w:eastAsia="Times New Roman" w:hAnsi="Verdana" w:cs="Verdana"/>
      <w:sz w:val="20"/>
      <w:szCs w:val="20"/>
      <w:lang w:val="en-US"/>
    </w:rPr>
  </w:style>
  <w:style w:type="paragraph" w:customStyle="1" w:styleId="afffff3">
    <w:name w:val="Âåðõíèé êîëîíòèòóë"/>
    <w:basedOn w:val="affffa"/>
    <w:uiPriority w:val="99"/>
    <w:rsid w:val="00CF3750"/>
    <w:pPr>
      <w:tabs>
        <w:tab w:val="center" w:pos="4320"/>
        <w:tab w:val="right" w:pos="8640"/>
      </w:tabs>
    </w:pPr>
    <w:rPr>
      <w:rFonts w:ascii="UkrainianBaltica" w:hAnsi="UkrainianBaltica"/>
      <w:b/>
      <w:sz w:val="28"/>
    </w:rPr>
  </w:style>
  <w:style w:type="character" w:customStyle="1" w:styleId="afffff4">
    <w:name w:val="íîìåð ñòðàíèöû"/>
    <w:uiPriority w:val="99"/>
    <w:rsid w:val="00CF3750"/>
  </w:style>
  <w:style w:type="paragraph" w:customStyle="1" w:styleId="b">
    <w:name w:val="ÎáÇb÷íûé"/>
    <w:rsid w:val="00202790"/>
    <w:pPr>
      <w:widowControl w:val="0"/>
    </w:pPr>
    <w:rPr>
      <w:rFonts w:ascii="Journal" w:eastAsia="Times New Roman" w:hAnsi="Journal" w:cs="Times New Roman"/>
      <w:sz w:val="26"/>
      <w:szCs w:val="20"/>
      <w:lang w:eastAsia="uk-UA"/>
    </w:rPr>
  </w:style>
  <w:style w:type="paragraph" w:customStyle="1" w:styleId="afffff5">
    <w:name w:val="Знак Знак Знак Знак Знак"/>
    <w:basedOn w:val="a"/>
    <w:rsid w:val="00202790"/>
    <w:rPr>
      <w:rFonts w:ascii="Verdana" w:eastAsia="Times New Roman" w:hAnsi="Verdana" w:cs="Times New Roman"/>
      <w:sz w:val="20"/>
      <w:szCs w:val="20"/>
      <w:lang w:val="en-US"/>
    </w:rPr>
  </w:style>
  <w:style w:type="paragraph" w:customStyle="1" w:styleId="124">
    <w:name w:val="Знак Знак1 Знак Знак Знак Знак Знак Знак Знак2"/>
    <w:basedOn w:val="a"/>
    <w:rsid w:val="00202790"/>
    <w:rPr>
      <w:rFonts w:ascii="Verdana" w:eastAsia="Times New Roman" w:hAnsi="Verdana" w:cs="Verdana"/>
      <w:sz w:val="20"/>
      <w:szCs w:val="20"/>
      <w:lang w:val="en-US"/>
    </w:rPr>
  </w:style>
  <w:style w:type="paragraph" w:customStyle="1" w:styleId="223">
    <w:name w:val="Знак Знак2 Знак Знак Знак Знак Знак Знак2"/>
    <w:basedOn w:val="a"/>
    <w:rsid w:val="00202790"/>
    <w:rPr>
      <w:rFonts w:ascii="Verdana" w:eastAsia="Times New Roman" w:hAnsi="Verdana" w:cs="Verdana"/>
      <w:sz w:val="20"/>
      <w:szCs w:val="20"/>
      <w:lang w:val="en-US"/>
    </w:rPr>
  </w:style>
  <w:style w:type="paragraph" w:customStyle="1" w:styleId="57">
    <w:name w:val="Обычный5"/>
    <w:rsid w:val="00202790"/>
    <w:rPr>
      <w:rFonts w:ascii="Times New Roman" w:eastAsia="Times New Roman" w:hAnsi="Times New Roman" w:cs="Times New Roman"/>
      <w:snapToGrid w:val="0"/>
      <w:sz w:val="20"/>
      <w:szCs w:val="20"/>
      <w:lang w:val="en-US" w:eastAsia="ru-RU"/>
    </w:rPr>
  </w:style>
  <w:style w:type="paragraph" w:customStyle="1" w:styleId="FR4">
    <w:name w:val="FR4"/>
    <w:rsid w:val="0097097F"/>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97097F"/>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97097F"/>
    <w:rPr>
      <w:rFonts w:ascii="Antiqua" w:eastAsia="Times New Roman" w:hAnsi="Antiqua" w:cs="Times New Roman"/>
      <w:sz w:val="26"/>
      <w:szCs w:val="20"/>
      <w:lang w:eastAsia="ru-RU"/>
    </w:rPr>
  </w:style>
  <w:style w:type="character" w:customStyle="1" w:styleId="apple-style-span">
    <w:name w:val="apple-style-span"/>
    <w:basedOn w:val="a0"/>
    <w:rsid w:val="0097097F"/>
  </w:style>
  <w:style w:type="paragraph" w:customStyle="1" w:styleId="StyleProp">
    <w:name w:val="StyleProp"/>
    <w:basedOn w:val="a"/>
    <w:link w:val="StyleProp0"/>
    <w:rsid w:val="0097097F"/>
    <w:pPr>
      <w:spacing w:line="200" w:lineRule="exact"/>
      <w:ind w:firstLine="227"/>
      <w:jc w:val="both"/>
    </w:pPr>
    <w:rPr>
      <w:rFonts w:ascii="Times New Roman" w:eastAsia="Times New Roman" w:hAnsi="Times New Roman" w:cs="Times New Roman"/>
      <w:sz w:val="18"/>
      <w:szCs w:val="20"/>
      <w:lang w:eastAsia="x-none"/>
    </w:rPr>
  </w:style>
  <w:style w:type="character" w:customStyle="1" w:styleId="StyleProp0">
    <w:name w:val="StyleProp Знак"/>
    <w:link w:val="StyleProp"/>
    <w:locked/>
    <w:rsid w:val="0097097F"/>
    <w:rPr>
      <w:rFonts w:ascii="Times New Roman" w:eastAsia="Times New Roman" w:hAnsi="Times New Roman" w:cs="Times New Roman"/>
      <w:sz w:val="18"/>
      <w:szCs w:val="20"/>
      <w:lang w:eastAsia="x-none"/>
    </w:rPr>
  </w:style>
  <w:style w:type="paragraph" w:customStyle="1" w:styleId="StyleProp2">
    <w:name w:val="StyleProp2"/>
    <w:basedOn w:val="a"/>
    <w:rsid w:val="0097097F"/>
    <w:pPr>
      <w:spacing w:after="120" w:line="200" w:lineRule="exact"/>
      <w:ind w:firstLine="227"/>
      <w:jc w:val="both"/>
    </w:pPr>
    <w:rPr>
      <w:rFonts w:ascii="Times New Roman" w:eastAsia="Times New Roman" w:hAnsi="Times New Roman" w:cs="Times New Roman"/>
      <w:sz w:val="18"/>
      <w:szCs w:val="18"/>
      <w:lang w:eastAsia="ru-RU"/>
    </w:rPr>
  </w:style>
  <w:style w:type="paragraph" w:customStyle="1" w:styleId="afffff6">
    <w:name w:val="Назва документа"/>
    <w:basedOn w:val="a"/>
    <w:next w:val="af8"/>
    <w:rsid w:val="0097097F"/>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97097F"/>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97097F"/>
  </w:style>
  <w:style w:type="paragraph" w:customStyle="1" w:styleId="tlreflinkmrw45">
    <w:name w:val="tl reflink mr w45"/>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ableTABL">
    <w:name w:val="Table (TABL)"/>
    <w:basedOn w:val="a"/>
    <w:rsid w:val="00E33EB4"/>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Paragraph">
    <w:name w:val="Table Paragraph"/>
    <w:basedOn w:val="a"/>
    <w:uiPriority w:val="99"/>
    <w:rsid w:val="00E33EB4"/>
    <w:pPr>
      <w:widowControl w:val="0"/>
    </w:pPr>
    <w:rPr>
      <w:rFonts w:ascii="Times New Roman" w:eastAsia="Times New Roman" w:hAnsi="Times New Roman" w:cs="Times New Roman"/>
      <w:lang w:val="en-US"/>
    </w:rPr>
  </w:style>
  <w:style w:type="paragraph" w:customStyle="1" w:styleId="docdata">
    <w:name w:val="docdata"/>
    <w:aliases w:val="docy,v5,13459,baiaagaaboqcaaadhdaaaawsmaaaaaaaaaaaaaaaaaaaaaaaaaaaaaaaaaaaaaaaaaaaaaaaaaaaaaaaaaaaaaaaaaaaaaaaaaaaaaaaaaaaaaaaaaaaaaaaaaaaaaaaaaaaaaaaaaaaaaaaaaaaaaaaaaaaaaaaaaaaaaaaaaaaaaaaaaaaaaaaaaaaaaaaaaaaaaaaaaaaaaaaaaaaaaaaaaaaaaaaaaaaaaa"/>
    <w:basedOn w:val="a"/>
    <w:rsid w:val="003F3F58"/>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2ff">
    <w:name w:val="Основний текст (2)_"/>
    <w:basedOn w:val="a0"/>
    <w:link w:val="2ff0"/>
    <w:rsid w:val="003F3F58"/>
    <w:rPr>
      <w:rFonts w:ascii="Times New Roman" w:eastAsia="Times New Roman" w:hAnsi="Times New Roman" w:cs="Times New Roman"/>
      <w:sz w:val="26"/>
      <w:szCs w:val="26"/>
      <w:shd w:val="clear" w:color="auto" w:fill="FFFFFF"/>
    </w:rPr>
  </w:style>
  <w:style w:type="paragraph" w:customStyle="1" w:styleId="2ff0">
    <w:name w:val="Основний текст (2)"/>
    <w:basedOn w:val="a"/>
    <w:link w:val="2ff"/>
    <w:rsid w:val="003F3F58"/>
    <w:pPr>
      <w:widowControl w:val="0"/>
      <w:shd w:val="clear" w:color="auto" w:fill="FFFFFF"/>
      <w:spacing w:before="300" w:after="540" w:line="298" w:lineRule="exact"/>
      <w:jc w:val="center"/>
    </w:pPr>
    <w:rPr>
      <w:rFonts w:ascii="Times New Roman" w:eastAsia="Times New Roman" w:hAnsi="Times New Roman" w:cs="Times New Roman"/>
      <w:sz w:val="26"/>
      <w:szCs w:val="26"/>
    </w:rPr>
  </w:style>
  <w:style w:type="paragraph" w:customStyle="1" w:styleId="afffff7">
    <w:name w:val="a"/>
    <w:basedOn w:val="a"/>
    <w:rsid w:val="00396496"/>
    <w:pPr>
      <w:suppressAutoHyphens/>
      <w:spacing w:before="280" w:after="280"/>
    </w:pPr>
    <w:rPr>
      <w:rFonts w:ascii="Times New Roman" w:eastAsia="Times New Roman" w:hAnsi="Times New Roman" w:cs="Times New Roman"/>
      <w:sz w:val="24"/>
      <w:szCs w:val="24"/>
      <w:lang w:val="ru-RU" w:eastAsia="zh-CN"/>
    </w:rPr>
  </w:style>
  <w:style w:type="paragraph" w:customStyle="1" w:styleId="Textbodyindent">
    <w:name w:val="Text body indent"/>
    <w:basedOn w:val="Standard"/>
    <w:rsid w:val="00A65903"/>
    <w:pPr>
      <w:jc w:val="both"/>
      <w:textAlignment w:val="baseline"/>
    </w:pPr>
    <w:rPr>
      <w:lang w:val="ru-RU" w:eastAsia="ja-JP" w:bidi="fa-IR"/>
    </w:rPr>
  </w:style>
  <w:style w:type="numbering" w:customStyle="1" w:styleId="WW8Num6">
    <w:name w:val="WW8Num6"/>
    <w:basedOn w:val="a2"/>
    <w:rsid w:val="00A65903"/>
    <w:pPr>
      <w:numPr>
        <w:numId w:val="29"/>
      </w:numPr>
    </w:pPr>
  </w:style>
  <w:style w:type="numbering" w:customStyle="1" w:styleId="WW8Num8">
    <w:name w:val="WW8Num8"/>
    <w:basedOn w:val="a2"/>
    <w:rsid w:val="00A65903"/>
    <w:pPr>
      <w:numPr>
        <w:numId w:val="30"/>
      </w:numPr>
    </w:pPr>
  </w:style>
  <w:style w:type="numbering" w:customStyle="1" w:styleId="WW8Num11">
    <w:name w:val="WW8Num11"/>
    <w:basedOn w:val="a2"/>
    <w:rsid w:val="00A65903"/>
    <w:pPr>
      <w:numPr>
        <w:numId w:val="31"/>
      </w:numPr>
    </w:pPr>
  </w:style>
  <w:style w:type="numbering" w:customStyle="1" w:styleId="WW8Num9">
    <w:name w:val="WW8Num9"/>
    <w:basedOn w:val="a2"/>
    <w:rsid w:val="00A65903"/>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uiPriority w:val="9"/>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99"/>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uiPriority w:val="22"/>
    <w:qFormat/>
    <w:rsid w:val="00A427C2"/>
    <w:rPr>
      <w:b/>
      <w:bCs/>
    </w:rPr>
  </w:style>
  <w:style w:type="paragraph" w:customStyle="1" w:styleId="21">
    <w:name w:val="Основной текст с отступом 21"/>
    <w:basedOn w:val="a"/>
    <w:qFormat/>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aliases w:val="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uiPriority w:val="99"/>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aliases w:val="Номер таблиці Знак,Номер таблиці"/>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aliases w:val="Номер таблиці Знак Знак1,Номер таблиці Знак2"/>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uiPriority w:val="99"/>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uiPriority w:val="99"/>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uiPriority w:val="99"/>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4">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b">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c">
    <w:name w:val="Без інтервалів"/>
    <w:uiPriority w:val="99"/>
    <w:qFormat/>
    <w:rsid w:val="004E6594"/>
    <w:rPr>
      <w:rFonts w:ascii="Calibri" w:eastAsia="Calibri" w:hAnsi="Calibri" w:cs="Calibri"/>
    </w:rPr>
  </w:style>
  <w:style w:type="paragraph" w:customStyle="1" w:styleId="15">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d">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e">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0">
    <w:name w:val="Заголовок таблиці"/>
    <w:basedOn w:val="aff"/>
    <w:uiPriority w:val="99"/>
    <w:qFormat/>
    <w:rsid w:val="004E6594"/>
    <w:pPr>
      <w:jc w:val="center"/>
    </w:pPr>
    <w:rPr>
      <w:b/>
      <w:bCs/>
    </w:rPr>
  </w:style>
  <w:style w:type="paragraph" w:customStyle="1" w:styleId="aff1">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6">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7">
    <w:name w:val="Знак Знак1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locked/>
    <w:rsid w:val="004E6594"/>
    <w:rPr>
      <w:i/>
      <w:iCs/>
      <w:sz w:val="23"/>
      <w:szCs w:val="23"/>
      <w:shd w:val="clear" w:color="auto" w:fill="FFFFFF"/>
      <w:lang w:eastAsia="uk-UA"/>
    </w:rPr>
  </w:style>
  <w:style w:type="paragraph" w:customStyle="1" w:styleId="28">
    <w:name w:val="Основной текст (2)"/>
    <w:basedOn w:val="a"/>
    <w:link w:val="27"/>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2">
    <w:name w:val="Знак Знак Знак"/>
    <w:basedOn w:val="a"/>
    <w:uiPriority w:val="99"/>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a">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b">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c">
    <w:name w:val="Основной шрифт абзаца1"/>
    <w:uiPriority w:val="99"/>
    <w:rsid w:val="004E6594"/>
  </w:style>
  <w:style w:type="character" w:customStyle="1" w:styleId="221">
    <w:name w:val="Знак22"/>
    <w:basedOn w:val="1c"/>
    <w:uiPriority w:val="99"/>
    <w:rsid w:val="004E6594"/>
    <w:rPr>
      <w:b/>
      <w:bCs/>
      <w:sz w:val="24"/>
      <w:szCs w:val="24"/>
      <w:lang w:val="uk-UA"/>
    </w:rPr>
  </w:style>
  <w:style w:type="character" w:customStyle="1" w:styleId="aff3">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d">
    <w:name w:val="Текст выноски Знак1"/>
    <w:basedOn w:val="a0"/>
    <w:uiPriority w:val="99"/>
    <w:semiHidden/>
    <w:rsid w:val="004E6594"/>
    <w:rPr>
      <w:rFonts w:ascii="Tahoma" w:hAnsi="Tahoma" w:cs="Tahoma"/>
      <w:sz w:val="16"/>
      <w:szCs w:val="16"/>
    </w:rPr>
  </w:style>
  <w:style w:type="character" w:customStyle="1" w:styleId="1e">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uiPriority w:val="99"/>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4">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qFormat/>
    <w:rsid w:val="004E6594"/>
    <w:rPr>
      <w:rFonts w:ascii="Times New Roman" w:eastAsia="Calibri" w:hAnsi="Times New Roman" w:cs="Times New Roman"/>
      <w:sz w:val="24"/>
      <w:szCs w:val="24"/>
      <w:lang w:eastAsia="ru-RU"/>
    </w:rPr>
  </w:style>
  <w:style w:type="paragraph" w:styleId="aff7">
    <w:name w:val="Subtitle"/>
    <w:basedOn w:val="a"/>
    <w:next w:val="a"/>
    <w:link w:val="aff8"/>
    <w:qFormat/>
    <w:rsid w:val="004E6594"/>
    <w:pPr>
      <w:spacing w:after="60"/>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0">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1">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a">
    <w:name w:val="Символ сноски"/>
    <w:basedOn w:val="1c"/>
    <w:rsid w:val="004E6594"/>
    <w:rPr>
      <w:rFonts w:ascii="Times New Roman" w:hAnsi="Times New Roman" w:cs="Times New Roman"/>
      <w:vertAlign w:val="superscript"/>
    </w:rPr>
  </w:style>
  <w:style w:type="character" w:customStyle="1" w:styleId="affb">
    <w:name w:val="Символы концевой сноски"/>
    <w:basedOn w:val="1c"/>
    <w:rsid w:val="004E6594"/>
    <w:rPr>
      <w:rFonts w:ascii="Times New Roman" w:hAnsi="Times New Roman" w:cs="Times New Roman"/>
      <w:vertAlign w:val="superscript"/>
    </w:rPr>
  </w:style>
  <w:style w:type="character" w:customStyle="1" w:styleId="1f2">
    <w:name w:val="Знак примечания1"/>
    <w:basedOn w:val="1c"/>
    <w:rsid w:val="004E6594"/>
    <w:rPr>
      <w:rFonts w:ascii="Times New Roman" w:hAnsi="Times New Roman" w:cs="Times New Roman"/>
      <w:sz w:val="16"/>
    </w:rPr>
  </w:style>
  <w:style w:type="paragraph" w:customStyle="1" w:styleId="1f3">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4">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c">
    <w:name w:val="Signature"/>
    <w:basedOn w:val="a"/>
    <w:link w:val="affd"/>
    <w:rsid w:val="004E6594"/>
    <w:pPr>
      <w:suppressAutoHyphens/>
      <w:ind w:left="5040"/>
    </w:pPr>
    <w:rPr>
      <w:rFonts w:ascii="Times New Roman" w:eastAsia="Times New Roman" w:hAnsi="Times New Roman" w:cs="Times New Roman"/>
      <w:sz w:val="26"/>
      <w:szCs w:val="20"/>
      <w:lang w:eastAsia="ar-SA"/>
    </w:rPr>
  </w:style>
  <w:style w:type="character" w:customStyle="1" w:styleId="affd">
    <w:name w:val="Подпись Знак"/>
    <w:basedOn w:val="a0"/>
    <w:link w:val="affc"/>
    <w:rsid w:val="004E6594"/>
    <w:rPr>
      <w:rFonts w:ascii="Times New Roman" w:eastAsia="Times New Roman" w:hAnsi="Times New Roman" w:cs="Times New Roman"/>
      <w:sz w:val="26"/>
      <w:szCs w:val="20"/>
      <w:lang w:eastAsia="ar-SA"/>
    </w:rPr>
  </w:style>
  <w:style w:type="paragraph" w:customStyle="1" w:styleId="1f6">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7">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8">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9">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e">
    <w:name w:val="index heading"/>
    <w:basedOn w:val="a"/>
    <w:next w:val="1f9"/>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a">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Знак Знак"/>
    <w:basedOn w:val="a"/>
    <w:uiPriority w:val="99"/>
    <w:rsid w:val="004E6594"/>
    <w:pPr>
      <w:suppressAutoHyphens/>
    </w:pPr>
    <w:rPr>
      <w:rFonts w:ascii="Verdana" w:eastAsia="Times New Roman" w:hAnsi="Verdana" w:cs="Verdana"/>
      <w:sz w:val="20"/>
      <w:szCs w:val="20"/>
      <w:lang w:val="en-US" w:eastAsia="ar-SA"/>
    </w:rPr>
  </w:style>
  <w:style w:type="paragraph" w:customStyle="1" w:styleId="1fb">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1">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2">
    <w:name w:val="Заголовок таблицы"/>
    <w:basedOn w:val="afff1"/>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3">
    <w:name w:val="line number"/>
    <w:basedOn w:val="a0"/>
    <w:uiPriority w:val="99"/>
    <w:semiHidden/>
    <w:unhideWhenUsed/>
    <w:rsid w:val="004E6594"/>
  </w:style>
  <w:style w:type="paragraph" w:styleId="afff4">
    <w:name w:val="Document Map"/>
    <w:basedOn w:val="a"/>
    <w:link w:val="afff5"/>
    <w:uiPriority w:val="99"/>
    <w:semiHidden/>
    <w:unhideWhenUsed/>
    <w:rsid w:val="004E6594"/>
    <w:pPr>
      <w:jc w:val="both"/>
    </w:pPr>
    <w:rPr>
      <w:rFonts w:ascii="Tahoma" w:eastAsia="Times New Roman" w:hAnsi="Tahoma" w:cs="Tahoma"/>
      <w:sz w:val="16"/>
      <w:szCs w:val="16"/>
      <w:lang w:eastAsia="ru-RU"/>
    </w:rPr>
  </w:style>
  <w:style w:type="character" w:customStyle="1" w:styleId="afff5">
    <w:name w:val="Схема документа Знак"/>
    <w:basedOn w:val="a0"/>
    <w:link w:val="afff4"/>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6">
    <w:name w:val="Основной текст_"/>
    <w:link w:val="1fc"/>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c">
    <w:name w:val="Основной текст1"/>
    <w:basedOn w:val="a"/>
    <w:link w:val="afff6"/>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d">
    <w:name w:val="Заголовок №1_"/>
    <w:link w:val="115"/>
    <w:rsid w:val="004E6594"/>
    <w:rPr>
      <w:b/>
      <w:bCs/>
      <w:sz w:val="23"/>
      <w:szCs w:val="23"/>
      <w:shd w:val="clear" w:color="auto" w:fill="FFFFFF"/>
    </w:rPr>
  </w:style>
  <w:style w:type="character" w:customStyle="1" w:styleId="1fe">
    <w:name w:val="Заголовок №1"/>
    <w:basedOn w:val="1fd"/>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d"/>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7">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9">
    <w:name w:val="Message Header"/>
    <w:basedOn w:val="a"/>
    <w:link w:val="afffa"/>
    <w:rsid w:val="004E6594"/>
    <w:pPr>
      <w:ind w:left="1080" w:hanging="1080"/>
      <w:jc w:val="both"/>
    </w:pPr>
    <w:rPr>
      <w:rFonts w:ascii="Arial" w:eastAsia="Times New Roman" w:hAnsi="Arial" w:cs="Times New Roman"/>
      <w:sz w:val="24"/>
      <w:szCs w:val="20"/>
      <w:lang w:eastAsia="ru-RU"/>
    </w:rPr>
  </w:style>
  <w:style w:type="character" w:customStyle="1" w:styleId="afffa">
    <w:name w:val="Шапка Знак"/>
    <w:basedOn w:val="a0"/>
    <w:link w:val="afff9"/>
    <w:rsid w:val="004E6594"/>
    <w:rPr>
      <w:rFonts w:ascii="Arial" w:eastAsia="Times New Roman" w:hAnsi="Arial" w:cs="Times New Roman"/>
      <w:sz w:val="24"/>
      <w:szCs w:val="20"/>
      <w:lang w:eastAsia="ru-RU"/>
    </w:rPr>
  </w:style>
  <w:style w:type="paragraph" w:styleId="afffb">
    <w:name w:val="macro"/>
    <w:link w:val="afffc"/>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c">
    <w:name w:val="Текст макроса Знак"/>
    <w:basedOn w:val="a0"/>
    <w:link w:val="afffb"/>
    <w:rsid w:val="004E6594"/>
    <w:rPr>
      <w:rFonts w:ascii="Courier New CYR" w:eastAsia="Times New Roman" w:hAnsi="Courier New CYR" w:cs="Times New Roman"/>
      <w:sz w:val="20"/>
      <w:szCs w:val="20"/>
      <w:lang w:eastAsia="ru-RU"/>
    </w:rPr>
  </w:style>
  <w:style w:type="character" w:styleId="afffd">
    <w:name w:val="footnote reference"/>
    <w:basedOn w:val="a0"/>
    <w:rsid w:val="004E6594"/>
    <w:rPr>
      <w:rFonts w:ascii="Times New Roman" w:hAnsi="Times New Roman"/>
      <w:vertAlign w:val="superscript"/>
    </w:rPr>
  </w:style>
  <w:style w:type="character" w:styleId="afffe">
    <w:name w:val="endnote reference"/>
    <w:basedOn w:val="a0"/>
    <w:rsid w:val="004E6594"/>
    <w:rPr>
      <w:rFonts w:ascii="Times New Roman" w:hAnsi="Times New Roman"/>
      <w:vertAlign w:val="superscript"/>
    </w:rPr>
  </w:style>
  <w:style w:type="character" w:styleId="affff">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Обычный1"/>
    <w:uiPriority w:val="99"/>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0">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1">
    <w:name w:val="Знак Знак Знак Знак Знак Знак"/>
    <w:basedOn w:val="a"/>
    <w:rsid w:val="004E6594"/>
    <w:rPr>
      <w:rFonts w:ascii="Verdana" w:eastAsia="Times New Roman" w:hAnsi="Verdana" w:cs="Verdana"/>
      <w:sz w:val="28"/>
      <w:szCs w:val="28"/>
      <w:lang w:val="en-US"/>
    </w:rPr>
  </w:style>
  <w:style w:type="paragraph" w:styleId="affff2">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3">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1">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5">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6">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7">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uiPriority w:val="99"/>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uiPriority w:val="99"/>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2">
    <w:name w:val="Знак Знак Знак Знак1"/>
    <w:basedOn w:val="a"/>
    <w:rsid w:val="00612175"/>
    <w:rPr>
      <w:rFonts w:ascii="Verdana" w:eastAsia="Times New Roman" w:hAnsi="Verdana" w:cs="Verdana"/>
      <w:sz w:val="20"/>
      <w:szCs w:val="20"/>
      <w:lang w:val="en-US"/>
    </w:rPr>
  </w:style>
  <w:style w:type="paragraph" w:customStyle="1" w:styleId="1ff3">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4">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uiPriority w:val="99"/>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 w:type="character" w:customStyle="1" w:styleId="xbe">
    <w:name w:val="_xbe"/>
    <w:basedOn w:val="a0"/>
    <w:rsid w:val="005E2D30"/>
  </w:style>
  <w:style w:type="paragraph" w:customStyle="1" w:styleId="Iaaeiaiea">
    <w:name w:val="Iaaeiaiea"/>
    <w:basedOn w:val="a"/>
    <w:rsid w:val="005E2D30"/>
    <w:pPr>
      <w:overflowPunct w:val="0"/>
      <w:autoSpaceDE w:val="0"/>
      <w:autoSpaceDN w:val="0"/>
      <w:adjustRightInd w:val="0"/>
      <w:spacing w:before="120"/>
      <w:ind w:firstLine="709"/>
      <w:jc w:val="both"/>
    </w:pPr>
    <w:rPr>
      <w:rFonts w:ascii="Arial" w:eastAsia="Times New Roman" w:hAnsi="Arial" w:cs="Times New Roman"/>
      <w:szCs w:val="20"/>
      <w:lang w:eastAsia="ru-RU"/>
    </w:rPr>
  </w:style>
  <w:style w:type="character" w:customStyle="1" w:styleId="2fb">
    <w:name w:val="Основной текст (2) + Полужирный"/>
    <w:basedOn w:val="27"/>
    <w:rsid w:val="005E2D30"/>
    <w:rPr>
      <w:rFonts w:ascii="Times New Roman" w:eastAsia="Times New Roman" w:hAnsi="Times New Roman" w:cs="Times New Roman"/>
      <w:b/>
      <w:bCs/>
      <w:i w:val="0"/>
      <w:iCs w:val="0"/>
      <w:color w:val="000000"/>
      <w:spacing w:val="0"/>
      <w:w w:val="100"/>
      <w:position w:val="0"/>
      <w:sz w:val="28"/>
      <w:szCs w:val="28"/>
      <w:shd w:val="clear" w:color="auto" w:fill="FFFFFF"/>
      <w:lang w:val="uk-UA" w:eastAsia="uk-UA" w:bidi="uk-UA"/>
    </w:rPr>
  </w:style>
  <w:style w:type="character" w:customStyle="1" w:styleId="2Tahoma12pt">
    <w:name w:val="Основной текст (2) + Tahoma;12 pt;Курсив"/>
    <w:basedOn w:val="27"/>
    <w:rsid w:val="005E2D30"/>
    <w:rPr>
      <w:rFonts w:ascii="Tahoma" w:eastAsia="Tahoma" w:hAnsi="Tahoma" w:cs="Tahoma"/>
      <w:b/>
      <w:bCs/>
      <w:i/>
      <w:iCs/>
      <w:color w:val="000000"/>
      <w:spacing w:val="0"/>
      <w:w w:val="100"/>
      <w:position w:val="0"/>
      <w:sz w:val="24"/>
      <w:szCs w:val="24"/>
      <w:shd w:val="clear" w:color="auto" w:fill="FFFFFF"/>
      <w:lang w:val="uk-UA" w:eastAsia="uk-UA" w:bidi="uk-UA"/>
    </w:rPr>
  </w:style>
  <w:style w:type="character" w:customStyle="1" w:styleId="47">
    <w:name w:val="Основной текст (4)_"/>
    <w:basedOn w:val="a0"/>
    <w:link w:val="48"/>
    <w:rsid w:val="005E2D30"/>
    <w:rPr>
      <w:rFonts w:ascii="Times New Roman" w:eastAsia="Times New Roman" w:hAnsi="Times New Roman" w:cs="Times New Roman"/>
      <w:b/>
      <w:bCs/>
      <w:sz w:val="28"/>
      <w:szCs w:val="28"/>
      <w:shd w:val="clear" w:color="auto" w:fill="FFFFFF"/>
    </w:rPr>
  </w:style>
  <w:style w:type="character" w:customStyle="1" w:styleId="4MSReferenceSansSerif12pt">
    <w:name w:val="Основной текст (4) + MS Reference Sans Serif;12 pt;Не полужирный;Курсив"/>
    <w:basedOn w:val="47"/>
    <w:rsid w:val="005E2D30"/>
    <w:rPr>
      <w:rFonts w:ascii="MS Reference Sans Serif" w:eastAsia="MS Reference Sans Serif" w:hAnsi="MS Reference Sans Serif" w:cs="MS Reference Sans Serif"/>
      <w:b/>
      <w:bCs/>
      <w:i/>
      <w:iCs/>
      <w:color w:val="000000"/>
      <w:spacing w:val="0"/>
      <w:w w:val="100"/>
      <w:position w:val="0"/>
      <w:sz w:val="24"/>
      <w:szCs w:val="24"/>
      <w:shd w:val="clear" w:color="auto" w:fill="FFFFFF"/>
      <w:lang w:val="uk-UA" w:eastAsia="uk-UA" w:bidi="uk-UA"/>
    </w:rPr>
  </w:style>
  <w:style w:type="character" w:customStyle="1" w:styleId="49">
    <w:name w:val="Основной текст (4) + Не полужирный"/>
    <w:basedOn w:val="47"/>
    <w:rsid w:val="005E2D3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54">
    <w:name w:val="Основной текст (5)_"/>
    <w:basedOn w:val="a0"/>
    <w:link w:val="55"/>
    <w:rsid w:val="005E2D30"/>
    <w:rPr>
      <w:rFonts w:ascii="Times New Roman" w:eastAsia="Times New Roman" w:hAnsi="Times New Roman" w:cs="Times New Roman"/>
      <w:i/>
      <w:iCs/>
      <w:sz w:val="28"/>
      <w:szCs w:val="28"/>
      <w:shd w:val="clear" w:color="auto" w:fill="FFFFFF"/>
    </w:rPr>
  </w:style>
  <w:style w:type="paragraph" w:customStyle="1" w:styleId="48">
    <w:name w:val="Основной текст (4)"/>
    <w:basedOn w:val="a"/>
    <w:link w:val="47"/>
    <w:rsid w:val="005E2D30"/>
    <w:pPr>
      <w:widowControl w:val="0"/>
      <w:shd w:val="clear" w:color="auto" w:fill="FFFFFF"/>
      <w:spacing w:line="322" w:lineRule="exact"/>
      <w:ind w:firstLine="600"/>
      <w:jc w:val="both"/>
    </w:pPr>
    <w:rPr>
      <w:rFonts w:ascii="Times New Roman" w:eastAsia="Times New Roman" w:hAnsi="Times New Roman" w:cs="Times New Roman"/>
      <w:b/>
      <w:bCs/>
      <w:sz w:val="28"/>
      <w:szCs w:val="28"/>
    </w:rPr>
  </w:style>
  <w:style w:type="paragraph" w:customStyle="1" w:styleId="55">
    <w:name w:val="Основной текст (5)"/>
    <w:basedOn w:val="a"/>
    <w:link w:val="54"/>
    <w:rsid w:val="005E2D30"/>
    <w:pPr>
      <w:widowControl w:val="0"/>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63">
    <w:name w:val="Абзац списка6"/>
    <w:basedOn w:val="a"/>
    <w:rsid w:val="005E2D30"/>
    <w:pPr>
      <w:ind w:left="720"/>
      <w:contextualSpacing/>
    </w:pPr>
    <w:rPr>
      <w:rFonts w:ascii="Times New Roman" w:eastAsia="Calibri" w:hAnsi="Times New Roman" w:cs="Times New Roman"/>
      <w:sz w:val="24"/>
      <w:szCs w:val="24"/>
      <w:lang w:val="ru-RU" w:eastAsia="ru-RU"/>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CF3750"/>
    <w:rPr>
      <w:rFonts w:ascii="Courier New" w:eastAsia="Times New Roman" w:hAnsi="Courier New" w:cs="Courier New"/>
      <w:color w:val="000000"/>
      <w:sz w:val="14"/>
      <w:szCs w:val="14"/>
      <w:lang w:val="ru-RU" w:eastAsia="ru-RU"/>
    </w:rPr>
  </w:style>
  <w:style w:type="character" w:customStyle="1" w:styleId="FontStyle18">
    <w:name w:val="Font Style18"/>
    <w:basedOn w:val="a0"/>
    <w:rsid w:val="00CF3750"/>
    <w:rPr>
      <w:rFonts w:ascii="Times New Roman" w:hAnsi="Times New Roman" w:cs="Times New Roman"/>
      <w:sz w:val="20"/>
      <w:szCs w:val="20"/>
    </w:rPr>
  </w:style>
  <w:style w:type="character" w:customStyle="1" w:styleId="FontStyle19">
    <w:name w:val="Font Style19"/>
    <w:basedOn w:val="a0"/>
    <w:uiPriority w:val="99"/>
    <w:rsid w:val="00CF3750"/>
    <w:rPr>
      <w:rFonts w:ascii="Times New Roman" w:hAnsi="Times New Roman" w:cs="Times New Roman"/>
      <w:smallCaps/>
      <w:sz w:val="20"/>
      <w:szCs w:val="20"/>
    </w:rPr>
  </w:style>
  <w:style w:type="paragraph" w:customStyle="1" w:styleId="rvps7">
    <w:name w:val="rvps7"/>
    <w:basedOn w:val="a"/>
    <w:rsid w:val="00CF3750"/>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f7">
    <w:name w:val="Нижний колонтитул Знак1"/>
    <w:basedOn w:val="a0"/>
    <w:uiPriority w:val="99"/>
    <w:semiHidden/>
    <w:rsid w:val="00CF3750"/>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CF3750"/>
    <w:rPr>
      <w:rFonts w:ascii="Courier New" w:hAnsi="Courier New"/>
      <w:sz w:val="20"/>
      <w:lang w:val="ru-RU" w:eastAsia="ru-RU"/>
    </w:rPr>
  </w:style>
  <w:style w:type="paragraph" w:customStyle="1" w:styleId="1ff8">
    <w:name w:val="Звичайний1"/>
    <w:uiPriority w:val="99"/>
    <w:rsid w:val="00CF3750"/>
    <w:pPr>
      <w:suppressAutoHyphens/>
      <w:jc w:val="both"/>
      <w:textAlignment w:val="baseline"/>
    </w:pPr>
    <w:rPr>
      <w:rFonts w:ascii="Times New Roman" w:eastAsia="Times New Roman" w:hAnsi="Times New Roman" w:cs="Times New Roman"/>
      <w:sz w:val="26"/>
      <w:szCs w:val="26"/>
      <w:lang w:eastAsia="zh-CN"/>
    </w:rPr>
  </w:style>
  <w:style w:type="paragraph" w:customStyle="1" w:styleId="2fc">
    <w:name w:val="Абзац списку2"/>
    <w:basedOn w:val="a"/>
    <w:rsid w:val="00CF375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CF3750"/>
    <w:rPr>
      <w:rFonts w:ascii="Times New Roman" w:hAnsi="Times New Roman" w:cs="Times New Roman" w:hint="default"/>
    </w:rPr>
  </w:style>
  <w:style w:type="paragraph" w:customStyle="1" w:styleId="WW-">
    <w:name w:val="WW-Базовий"/>
    <w:uiPriority w:val="99"/>
    <w:rsid w:val="00CF375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CF375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9">
    <w:name w:val="Знак Знак Знак Знак Знак Знак Знак Знак Знак Знак Знак Знак Знак Знак"/>
    <w:basedOn w:val="a"/>
    <w:uiPriority w:val="99"/>
    <w:rsid w:val="00CF3750"/>
    <w:pPr>
      <w:ind w:firstLine="709"/>
      <w:jc w:val="both"/>
    </w:pPr>
    <w:rPr>
      <w:rFonts w:ascii="Verdana" w:eastAsia="Times New Roman" w:hAnsi="Verdana" w:cs="Verdana"/>
      <w:sz w:val="20"/>
      <w:szCs w:val="20"/>
    </w:rPr>
  </w:style>
  <w:style w:type="paragraph" w:customStyle="1" w:styleId="Iauiue1">
    <w:name w:val="Iau?iue1"/>
    <w:uiPriority w:val="99"/>
    <w:rsid w:val="00CF3750"/>
    <w:pPr>
      <w:widowControl w:val="0"/>
      <w:jc w:val="both"/>
    </w:pPr>
    <w:rPr>
      <w:rFonts w:ascii="Times New Roman" w:eastAsia="Times New Roman" w:hAnsi="Times New Roman" w:cs="Times New Roman"/>
      <w:sz w:val="26"/>
      <w:szCs w:val="26"/>
      <w:lang w:val="ru-RU" w:eastAsia="ru-RU"/>
    </w:rPr>
  </w:style>
  <w:style w:type="character" w:customStyle="1" w:styleId="1ff9">
    <w:name w:val="Название Знак1"/>
    <w:aliases w:val="Номер таблиці Знак Знак,Номер таблиці Знак1"/>
    <w:uiPriority w:val="99"/>
    <w:locked/>
    <w:rsid w:val="00CF3750"/>
    <w:rPr>
      <w:sz w:val="28"/>
      <w14:shadow w14:blurRad="50800" w14:dist="38100" w14:dir="2700000" w14:sx="100000" w14:sy="100000" w14:kx="0" w14:ky="0" w14:algn="tl">
        <w14:srgbClr w14:val="000000">
          <w14:alpha w14:val="60000"/>
        </w14:srgbClr>
      </w14:shadow>
    </w:rPr>
  </w:style>
  <w:style w:type="character" w:customStyle="1" w:styleId="TitleChar1">
    <w:name w:val="Title Char1"/>
    <w:aliases w:val="Номер таблиці Знак Char1,Номер таблиці Char1"/>
    <w:uiPriority w:val="10"/>
    <w:rsid w:val="00CF3750"/>
    <w:rPr>
      <w:rFonts w:ascii="Cambria" w:eastAsia="Times New Roman" w:hAnsi="Cambria" w:cs="Times New Roman"/>
      <w:b/>
      <w:bCs/>
      <w:kern w:val="28"/>
      <w:sz w:val="32"/>
      <w:szCs w:val="32"/>
      <w:lang w:val="ru-RU" w:eastAsia="ru-RU"/>
    </w:rPr>
  </w:style>
  <w:style w:type="paragraph" w:customStyle="1" w:styleId="1ffa">
    <w:name w:val="Абзац списку1"/>
    <w:basedOn w:val="a"/>
    <w:uiPriority w:val="99"/>
    <w:rsid w:val="00CF3750"/>
    <w:pPr>
      <w:spacing w:after="200" w:line="276" w:lineRule="auto"/>
      <w:ind w:left="720"/>
      <w:contextualSpacing/>
    </w:pPr>
    <w:rPr>
      <w:rFonts w:ascii="Calibri" w:eastAsia="Times New Roman" w:hAnsi="Calibri" w:cs="Times New Roman"/>
      <w:lang w:eastAsia="uk-UA"/>
    </w:rPr>
  </w:style>
  <w:style w:type="paragraph" w:customStyle="1" w:styleId="affffa">
    <w:name w:val="Îáû÷íûé"/>
    <w:uiPriority w:val="99"/>
    <w:rsid w:val="00CF3750"/>
    <w:rPr>
      <w:rFonts w:ascii="Times New Roman" w:eastAsia="Times New Roman" w:hAnsi="Times New Roman" w:cs="Times New Roman"/>
      <w:sz w:val="24"/>
      <w:szCs w:val="20"/>
      <w:lang w:eastAsia="ru-RU"/>
    </w:rPr>
  </w:style>
  <w:style w:type="paragraph" w:customStyle="1" w:styleId="zagolprog2">
    <w:name w:val="zagol_prog2"/>
    <w:basedOn w:val="affffa"/>
    <w:next w:val="affffa"/>
    <w:uiPriority w:val="99"/>
    <w:rsid w:val="00CF3750"/>
    <w:pPr>
      <w:keepNext/>
      <w:widowControl w:val="0"/>
      <w:spacing w:before="120" w:after="120"/>
      <w:jc w:val="center"/>
    </w:pPr>
    <w:rPr>
      <w:b/>
      <w:sz w:val="40"/>
    </w:rPr>
  </w:style>
  <w:style w:type="paragraph" w:customStyle="1" w:styleId="affffb">
    <w:name w:val="Îñíîâíîé òåêñò"/>
    <w:basedOn w:val="affffa"/>
    <w:uiPriority w:val="99"/>
    <w:rsid w:val="00CF3750"/>
    <w:pPr>
      <w:spacing w:before="60"/>
    </w:pPr>
  </w:style>
  <w:style w:type="paragraph" w:customStyle="1" w:styleId="affffc">
    <w:name w:val="òåêñò ñíîñêè"/>
    <w:basedOn w:val="affffa"/>
    <w:uiPriority w:val="99"/>
    <w:rsid w:val="00CF3750"/>
    <w:rPr>
      <w:sz w:val="20"/>
      <w:lang w:val="en-GB"/>
    </w:rPr>
  </w:style>
  <w:style w:type="paragraph" w:customStyle="1" w:styleId="zagolprog3">
    <w:name w:val="zagol_prog3"/>
    <w:basedOn w:val="affffa"/>
    <w:next w:val="affffa"/>
    <w:uiPriority w:val="99"/>
    <w:rsid w:val="00CF3750"/>
    <w:pPr>
      <w:keepNext/>
      <w:spacing w:before="120" w:after="120"/>
      <w:ind w:right="14"/>
      <w:jc w:val="center"/>
    </w:pPr>
    <w:rPr>
      <w:b/>
      <w:sz w:val="36"/>
    </w:rPr>
  </w:style>
  <w:style w:type="paragraph" w:customStyle="1" w:styleId="1ffb">
    <w:name w:val="Текст1"/>
    <w:basedOn w:val="a"/>
    <w:uiPriority w:val="99"/>
    <w:rsid w:val="00CF375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CF375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d">
    <w:name w:val="Обычный.О@"/>
    <w:uiPriority w:val="99"/>
    <w:rsid w:val="00CF3750"/>
    <w:pPr>
      <w:suppressAutoHyphens/>
      <w:spacing w:after="120" w:line="252" w:lineRule="auto"/>
      <w:jc w:val="both"/>
    </w:pPr>
    <w:rPr>
      <w:rFonts w:ascii="Arial" w:eastAsia="Times New Roman" w:hAnsi="Arial" w:cs="Arial"/>
      <w:kern w:val="1"/>
      <w:sz w:val="21"/>
      <w:szCs w:val="21"/>
      <w:lang w:eastAsia="zh-CN"/>
    </w:rPr>
  </w:style>
  <w:style w:type="paragraph" w:styleId="affffe">
    <w:name w:val="envelope address"/>
    <w:basedOn w:val="a"/>
    <w:uiPriority w:val="99"/>
    <w:rsid w:val="00CF375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d">
    <w:name w:val="envelope return"/>
    <w:basedOn w:val="a"/>
    <w:uiPriority w:val="99"/>
    <w:rsid w:val="00CF3750"/>
    <w:rPr>
      <w:rFonts w:ascii="Chicago" w:eastAsia="Times New Roman" w:hAnsi="Chicago" w:cs="Arial"/>
      <w:i/>
      <w:sz w:val="28"/>
      <w:szCs w:val="20"/>
      <w:lang w:eastAsia="ru-RU"/>
    </w:rPr>
  </w:style>
  <w:style w:type="paragraph" w:customStyle="1" w:styleId="2fe">
    <w:name w:val="Обычный (веб)2"/>
    <w:basedOn w:val="a"/>
    <w:uiPriority w:val="99"/>
    <w:rsid w:val="00CF3750"/>
    <w:pPr>
      <w:spacing w:before="120" w:after="120"/>
      <w:jc w:val="both"/>
    </w:pPr>
    <w:rPr>
      <w:rFonts w:ascii="Times New Roman" w:eastAsia="Times New Roman" w:hAnsi="Times New Roman" w:cs="Times New Roman"/>
      <w:sz w:val="24"/>
      <w:szCs w:val="24"/>
      <w:lang w:val="ru-RU" w:eastAsia="ru-RU"/>
    </w:rPr>
  </w:style>
  <w:style w:type="paragraph" w:styleId="afffff">
    <w:name w:val="footnote text"/>
    <w:basedOn w:val="a"/>
    <w:link w:val="afffff0"/>
    <w:uiPriority w:val="99"/>
    <w:semiHidden/>
    <w:rsid w:val="00CF3750"/>
    <w:rPr>
      <w:rFonts w:ascii="Times New Roman" w:eastAsia="Times New Roman" w:hAnsi="Times New Roman" w:cs="Times New Roman"/>
      <w:sz w:val="20"/>
      <w:szCs w:val="20"/>
      <w:lang w:val="ru-RU" w:eastAsia="uk-UA"/>
    </w:rPr>
  </w:style>
  <w:style w:type="character" w:customStyle="1" w:styleId="afffff0">
    <w:name w:val="Текст сноски Знак"/>
    <w:basedOn w:val="a0"/>
    <w:link w:val="afffff"/>
    <w:uiPriority w:val="99"/>
    <w:semiHidden/>
    <w:rsid w:val="00CF3750"/>
    <w:rPr>
      <w:rFonts w:ascii="Times New Roman" w:eastAsia="Times New Roman" w:hAnsi="Times New Roman" w:cs="Times New Roman"/>
      <w:sz w:val="20"/>
      <w:szCs w:val="20"/>
      <w:lang w:val="ru-RU" w:eastAsia="uk-UA"/>
    </w:rPr>
  </w:style>
  <w:style w:type="paragraph" w:customStyle="1" w:styleId="Iauiue">
    <w:name w:val="Iau?iue"/>
    <w:uiPriority w:val="99"/>
    <w:rsid w:val="00CF3750"/>
    <w:pPr>
      <w:widowControl w:val="0"/>
      <w:autoSpaceDE w:val="0"/>
      <w:autoSpaceDN w:val="0"/>
      <w:jc w:val="both"/>
    </w:pPr>
    <w:rPr>
      <w:rFonts w:ascii="Times New Roman" w:eastAsia="Times New Roman" w:hAnsi="Times New Roman" w:cs="Times New Roman"/>
      <w:sz w:val="26"/>
      <w:szCs w:val="26"/>
      <w:lang w:val="ru-RU"/>
    </w:rPr>
  </w:style>
  <w:style w:type="paragraph" w:customStyle="1" w:styleId="CharCharCharChar3">
    <w:name w:val="Char Знак Знак Char Знак Знак Char Знак Знак Char Знак Знак Знак Знак Знак"/>
    <w:basedOn w:val="a"/>
    <w:uiPriority w:val="99"/>
    <w:rsid w:val="00CF3750"/>
    <w:rPr>
      <w:rFonts w:ascii="Verdana" w:eastAsia="Times New Roman" w:hAnsi="Verdana" w:cs="Verdana"/>
      <w:sz w:val="20"/>
      <w:szCs w:val="20"/>
      <w:lang w:val="en-US"/>
    </w:rPr>
  </w:style>
  <w:style w:type="paragraph" w:customStyle="1" w:styleId="afffff1">
    <w:name w:val="Стиль"/>
    <w:basedOn w:val="a"/>
    <w:uiPriority w:val="99"/>
    <w:rsid w:val="00CF3750"/>
    <w:pPr>
      <w:spacing w:after="160" w:line="240" w:lineRule="exact"/>
    </w:pPr>
    <w:rPr>
      <w:rFonts w:ascii="Times New Roman" w:eastAsia="Times New Roman" w:hAnsi="Times New Roman" w:cs="Times New Roman"/>
      <w:sz w:val="20"/>
      <w:szCs w:val="20"/>
      <w:lang w:val="de-CH" w:eastAsia="de-CH"/>
    </w:rPr>
  </w:style>
  <w:style w:type="paragraph" w:customStyle="1" w:styleId="117">
    <w:name w:val="Знак1 Знак Знак1 Знак Знак Знак Знак Знак Знак"/>
    <w:basedOn w:val="a"/>
    <w:uiPriority w:val="99"/>
    <w:rsid w:val="00CF3750"/>
    <w:rPr>
      <w:rFonts w:ascii="Verdana" w:eastAsia="MS Mincho" w:hAnsi="Verdana" w:cs="Verdana"/>
      <w:sz w:val="20"/>
      <w:szCs w:val="20"/>
      <w:lang w:val="en-US"/>
    </w:rPr>
  </w:style>
  <w:style w:type="paragraph" w:customStyle="1" w:styleId="56">
    <w:name w:val="îãëàâëåíèå 5"/>
    <w:basedOn w:val="affffa"/>
    <w:next w:val="affffa"/>
    <w:uiPriority w:val="99"/>
    <w:rsid w:val="00CF3750"/>
    <w:pPr>
      <w:ind w:left="1040"/>
    </w:pPr>
    <w:rPr>
      <w:sz w:val="18"/>
    </w:rPr>
  </w:style>
  <w:style w:type="paragraph" w:customStyle="1" w:styleId="afffff2">
    <w:name w:val="Знак Знак Знак Знак Знак Знак Знак Знак Знак Знак Знак Знак Знак Знак Знак Знак Знак Знак"/>
    <w:basedOn w:val="a"/>
    <w:uiPriority w:val="99"/>
    <w:rsid w:val="00CF3750"/>
    <w:rPr>
      <w:rFonts w:ascii="Verdana" w:eastAsia="Times New Roman" w:hAnsi="Verdana" w:cs="Verdana"/>
      <w:sz w:val="20"/>
      <w:szCs w:val="20"/>
      <w:lang w:val="en-US"/>
    </w:rPr>
  </w:style>
  <w:style w:type="paragraph" w:customStyle="1" w:styleId="afffff3">
    <w:name w:val="Âåðõíèé êîëîíòèòóë"/>
    <w:basedOn w:val="affffa"/>
    <w:uiPriority w:val="99"/>
    <w:rsid w:val="00CF3750"/>
    <w:pPr>
      <w:tabs>
        <w:tab w:val="center" w:pos="4320"/>
        <w:tab w:val="right" w:pos="8640"/>
      </w:tabs>
    </w:pPr>
    <w:rPr>
      <w:rFonts w:ascii="UkrainianBaltica" w:hAnsi="UkrainianBaltica"/>
      <w:b/>
      <w:sz w:val="28"/>
    </w:rPr>
  </w:style>
  <w:style w:type="character" w:customStyle="1" w:styleId="afffff4">
    <w:name w:val="íîìåð ñòðàíèöû"/>
    <w:uiPriority w:val="99"/>
    <w:rsid w:val="00CF3750"/>
  </w:style>
  <w:style w:type="paragraph" w:customStyle="1" w:styleId="b">
    <w:name w:val="ÎáÇb÷íûé"/>
    <w:rsid w:val="00202790"/>
    <w:pPr>
      <w:widowControl w:val="0"/>
    </w:pPr>
    <w:rPr>
      <w:rFonts w:ascii="Journal" w:eastAsia="Times New Roman" w:hAnsi="Journal" w:cs="Times New Roman"/>
      <w:sz w:val="26"/>
      <w:szCs w:val="20"/>
      <w:lang w:eastAsia="uk-UA"/>
    </w:rPr>
  </w:style>
  <w:style w:type="paragraph" w:customStyle="1" w:styleId="afffff5">
    <w:name w:val="Знак Знак Знак Знак Знак"/>
    <w:basedOn w:val="a"/>
    <w:rsid w:val="00202790"/>
    <w:rPr>
      <w:rFonts w:ascii="Verdana" w:eastAsia="Times New Roman" w:hAnsi="Verdana" w:cs="Times New Roman"/>
      <w:sz w:val="20"/>
      <w:szCs w:val="20"/>
      <w:lang w:val="en-US"/>
    </w:rPr>
  </w:style>
  <w:style w:type="paragraph" w:customStyle="1" w:styleId="124">
    <w:name w:val="Знак Знак1 Знак Знак Знак Знак Знак Знак Знак2"/>
    <w:basedOn w:val="a"/>
    <w:rsid w:val="00202790"/>
    <w:rPr>
      <w:rFonts w:ascii="Verdana" w:eastAsia="Times New Roman" w:hAnsi="Verdana" w:cs="Verdana"/>
      <w:sz w:val="20"/>
      <w:szCs w:val="20"/>
      <w:lang w:val="en-US"/>
    </w:rPr>
  </w:style>
  <w:style w:type="paragraph" w:customStyle="1" w:styleId="223">
    <w:name w:val="Знак Знак2 Знак Знак Знак Знак Знак Знак2"/>
    <w:basedOn w:val="a"/>
    <w:rsid w:val="00202790"/>
    <w:rPr>
      <w:rFonts w:ascii="Verdana" w:eastAsia="Times New Roman" w:hAnsi="Verdana" w:cs="Verdana"/>
      <w:sz w:val="20"/>
      <w:szCs w:val="20"/>
      <w:lang w:val="en-US"/>
    </w:rPr>
  </w:style>
  <w:style w:type="paragraph" w:customStyle="1" w:styleId="57">
    <w:name w:val="Обычный5"/>
    <w:rsid w:val="00202790"/>
    <w:rPr>
      <w:rFonts w:ascii="Times New Roman" w:eastAsia="Times New Roman" w:hAnsi="Times New Roman" w:cs="Times New Roman"/>
      <w:snapToGrid w:val="0"/>
      <w:sz w:val="20"/>
      <w:szCs w:val="20"/>
      <w:lang w:val="en-US" w:eastAsia="ru-RU"/>
    </w:rPr>
  </w:style>
  <w:style w:type="paragraph" w:customStyle="1" w:styleId="FR4">
    <w:name w:val="FR4"/>
    <w:rsid w:val="0097097F"/>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97097F"/>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97097F"/>
    <w:rPr>
      <w:rFonts w:ascii="Antiqua" w:eastAsia="Times New Roman" w:hAnsi="Antiqua" w:cs="Times New Roman"/>
      <w:sz w:val="26"/>
      <w:szCs w:val="20"/>
      <w:lang w:eastAsia="ru-RU"/>
    </w:rPr>
  </w:style>
  <w:style w:type="character" w:customStyle="1" w:styleId="apple-style-span">
    <w:name w:val="apple-style-span"/>
    <w:basedOn w:val="a0"/>
    <w:rsid w:val="0097097F"/>
  </w:style>
  <w:style w:type="paragraph" w:customStyle="1" w:styleId="StyleProp">
    <w:name w:val="StyleProp"/>
    <w:basedOn w:val="a"/>
    <w:link w:val="StyleProp0"/>
    <w:rsid w:val="0097097F"/>
    <w:pPr>
      <w:spacing w:line="200" w:lineRule="exact"/>
      <w:ind w:firstLine="227"/>
      <w:jc w:val="both"/>
    </w:pPr>
    <w:rPr>
      <w:rFonts w:ascii="Times New Roman" w:eastAsia="Times New Roman" w:hAnsi="Times New Roman" w:cs="Times New Roman"/>
      <w:sz w:val="18"/>
      <w:szCs w:val="20"/>
      <w:lang w:eastAsia="x-none"/>
    </w:rPr>
  </w:style>
  <w:style w:type="character" w:customStyle="1" w:styleId="StyleProp0">
    <w:name w:val="StyleProp Знак"/>
    <w:link w:val="StyleProp"/>
    <w:locked/>
    <w:rsid w:val="0097097F"/>
    <w:rPr>
      <w:rFonts w:ascii="Times New Roman" w:eastAsia="Times New Roman" w:hAnsi="Times New Roman" w:cs="Times New Roman"/>
      <w:sz w:val="18"/>
      <w:szCs w:val="20"/>
      <w:lang w:eastAsia="x-none"/>
    </w:rPr>
  </w:style>
  <w:style w:type="paragraph" w:customStyle="1" w:styleId="StyleProp2">
    <w:name w:val="StyleProp2"/>
    <w:basedOn w:val="a"/>
    <w:rsid w:val="0097097F"/>
    <w:pPr>
      <w:spacing w:after="120" w:line="200" w:lineRule="exact"/>
      <w:ind w:firstLine="227"/>
      <w:jc w:val="both"/>
    </w:pPr>
    <w:rPr>
      <w:rFonts w:ascii="Times New Roman" w:eastAsia="Times New Roman" w:hAnsi="Times New Roman" w:cs="Times New Roman"/>
      <w:sz w:val="18"/>
      <w:szCs w:val="18"/>
      <w:lang w:eastAsia="ru-RU"/>
    </w:rPr>
  </w:style>
  <w:style w:type="paragraph" w:customStyle="1" w:styleId="afffff6">
    <w:name w:val="Назва документа"/>
    <w:basedOn w:val="a"/>
    <w:next w:val="af8"/>
    <w:rsid w:val="0097097F"/>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97097F"/>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97097F"/>
  </w:style>
  <w:style w:type="paragraph" w:customStyle="1" w:styleId="tlreflinkmrw45">
    <w:name w:val="tl reflink mr w45"/>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ableTABL">
    <w:name w:val="Table (TABL)"/>
    <w:basedOn w:val="a"/>
    <w:rsid w:val="00E33EB4"/>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Paragraph">
    <w:name w:val="Table Paragraph"/>
    <w:basedOn w:val="a"/>
    <w:uiPriority w:val="99"/>
    <w:rsid w:val="00E33EB4"/>
    <w:pPr>
      <w:widowControl w:val="0"/>
    </w:pPr>
    <w:rPr>
      <w:rFonts w:ascii="Times New Roman" w:eastAsia="Times New Roman" w:hAnsi="Times New Roman" w:cs="Times New Roman"/>
      <w:lang w:val="en-US"/>
    </w:rPr>
  </w:style>
  <w:style w:type="paragraph" w:customStyle="1" w:styleId="docdata">
    <w:name w:val="docdata"/>
    <w:aliases w:val="docy,v5,13459,baiaagaaboqcaaadhdaaaawsmaaaaaaaaaaaaaaaaaaaaaaaaaaaaaaaaaaaaaaaaaaaaaaaaaaaaaaaaaaaaaaaaaaaaaaaaaaaaaaaaaaaaaaaaaaaaaaaaaaaaaaaaaaaaaaaaaaaaaaaaaaaaaaaaaaaaaaaaaaaaaaaaaaaaaaaaaaaaaaaaaaaaaaaaaaaaaaaaaaaaaaaaaaaaaaaaaaaaaaaaaaaaaa"/>
    <w:basedOn w:val="a"/>
    <w:rsid w:val="003F3F58"/>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2ff">
    <w:name w:val="Основний текст (2)_"/>
    <w:basedOn w:val="a0"/>
    <w:link w:val="2ff0"/>
    <w:rsid w:val="003F3F58"/>
    <w:rPr>
      <w:rFonts w:ascii="Times New Roman" w:eastAsia="Times New Roman" w:hAnsi="Times New Roman" w:cs="Times New Roman"/>
      <w:sz w:val="26"/>
      <w:szCs w:val="26"/>
      <w:shd w:val="clear" w:color="auto" w:fill="FFFFFF"/>
    </w:rPr>
  </w:style>
  <w:style w:type="paragraph" w:customStyle="1" w:styleId="2ff0">
    <w:name w:val="Основний текст (2)"/>
    <w:basedOn w:val="a"/>
    <w:link w:val="2ff"/>
    <w:rsid w:val="003F3F58"/>
    <w:pPr>
      <w:widowControl w:val="0"/>
      <w:shd w:val="clear" w:color="auto" w:fill="FFFFFF"/>
      <w:spacing w:before="300" w:after="540" w:line="298" w:lineRule="exact"/>
      <w:jc w:val="center"/>
    </w:pPr>
    <w:rPr>
      <w:rFonts w:ascii="Times New Roman" w:eastAsia="Times New Roman" w:hAnsi="Times New Roman" w:cs="Times New Roman"/>
      <w:sz w:val="26"/>
      <w:szCs w:val="26"/>
    </w:rPr>
  </w:style>
  <w:style w:type="paragraph" w:customStyle="1" w:styleId="afffff7">
    <w:name w:val="a"/>
    <w:basedOn w:val="a"/>
    <w:rsid w:val="00396496"/>
    <w:pPr>
      <w:suppressAutoHyphens/>
      <w:spacing w:before="280" w:after="280"/>
    </w:pPr>
    <w:rPr>
      <w:rFonts w:ascii="Times New Roman" w:eastAsia="Times New Roman" w:hAnsi="Times New Roman" w:cs="Times New Roman"/>
      <w:sz w:val="24"/>
      <w:szCs w:val="24"/>
      <w:lang w:val="ru-RU" w:eastAsia="zh-CN"/>
    </w:rPr>
  </w:style>
  <w:style w:type="paragraph" w:customStyle="1" w:styleId="Textbodyindent">
    <w:name w:val="Text body indent"/>
    <w:basedOn w:val="Standard"/>
    <w:rsid w:val="00A65903"/>
    <w:pPr>
      <w:jc w:val="both"/>
      <w:textAlignment w:val="baseline"/>
    </w:pPr>
    <w:rPr>
      <w:lang w:val="ru-RU" w:eastAsia="ja-JP" w:bidi="fa-IR"/>
    </w:rPr>
  </w:style>
  <w:style w:type="numbering" w:customStyle="1" w:styleId="WW8Num6">
    <w:name w:val="WW8Num6"/>
    <w:basedOn w:val="a2"/>
    <w:rsid w:val="00A65903"/>
    <w:pPr>
      <w:numPr>
        <w:numId w:val="29"/>
      </w:numPr>
    </w:pPr>
  </w:style>
  <w:style w:type="numbering" w:customStyle="1" w:styleId="WW8Num8">
    <w:name w:val="WW8Num8"/>
    <w:basedOn w:val="a2"/>
    <w:rsid w:val="00A65903"/>
    <w:pPr>
      <w:numPr>
        <w:numId w:val="30"/>
      </w:numPr>
    </w:pPr>
  </w:style>
  <w:style w:type="numbering" w:customStyle="1" w:styleId="WW8Num11">
    <w:name w:val="WW8Num11"/>
    <w:basedOn w:val="a2"/>
    <w:rsid w:val="00A65903"/>
    <w:pPr>
      <w:numPr>
        <w:numId w:val="31"/>
      </w:numPr>
    </w:pPr>
  </w:style>
  <w:style w:type="numbering" w:customStyle="1" w:styleId="WW8Num9">
    <w:name w:val="WW8Num9"/>
    <w:basedOn w:val="a2"/>
    <w:rsid w:val="00A6590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360">
      <w:bodyDiv w:val="1"/>
      <w:marLeft w:val="0"/>
      <w:marRight w:val="0"/>
      <w:marTop w:val="0"/>
      <w:marBottom w:val="0"/>
      <w:divBdr>
        <w:top w:val="none" w:sz="0" w:space="0" w:color="auto"/>
        <w:left w:val="none" w:sz="0" w:space="0" w:color="auto"/>
        <w:bottom w:val="none" w:sz="0" w:space="0" w:color="auto"/>
        <w:right w:val="none" w:sz="0" w:space="0" w:color="auto"/>
      </w:divBdr>
    </w:div>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522086987">
      <w:bodyDiv w:val="1"/>
      <w:marLeft w:val="0"/>
      <w:marRight w:val="0"/>
      <w:marTop w:val="0"/>
      <w:marBottom w:val="0"/>
      <w:divBdr>
        <w:top w:val="none" w:sz="0" w:space="0" w:color="auto"/>
        <w:left w:val="none" w:sz="0" w:space="0" w:color="auto"/>
        <w:bottom w:val="none" w:sz="0" w:space="0" w:color="auto"/>
        <w:right w:val="none" w:sz="0" w:space="0" w:color="auto"/>
      </w:divBdr>
    </w:div>
    <w:div w:id="851534609">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 w:id="17191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776E-0460-4D00-BD83-BCCBEE61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13238</TotalTime>
  <Pages>4</Pages>
  <Words>6571</Words>
  <Characters>3746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2020-03-13T12:08:00Z</cp:lastPrinted>
  <dcterms:created xsi:type="dcterms:W3CDTF">2017-01-19T07:52:00Z</dcterms:created>
  <dcterms:modified xsi:type="dcterms:W3CDTF">2020-03-23T14:43:00Z</dcterms:modified>
</cp:coreProperties>
</file>