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CA8A7E" w14:textId="77777777" w:rsidR="00466F7B" w:rsidRPr="00466F7B" w:rsidRDefault="00466F7B" w:rsidP="00466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center"/>
        <w:rPr>
          <w:b/>
          <w:lang w:val="uk-UA"/>
        </w:rPr>
      </w:pPr>
    </w:p>
    <w:p w14:paraId="0D3009E6" w14:textId="77777777" w:rsidR="00466F7B" w:rsidRPr="00466F7B" w:rsidRDefault="00466F7B" w:rsidP="00466F7B">
      <w:pPr>
        <w:shd w:val="clear" w:color="auto" w:fill="FFFFFF"/>
        <w:rPr>
          <w:rFonts w:ascii="Arial" w:hAnsi="Arial" w:cs="Arial"/>
          <w:color w:val="222222"/>
          <w:sz w:val="20"/>
          <w:szCs w:val="20"/>
          <w:lang w:val="uk-UA" w:eastAsia="uk-UA"/>
        </w:rPr>
      </w:pPr>
    </w:p>
    <w:p w14:paraId="06F87547" w14:textId="763F1CCA" w:rsidR="00466F7B" w:rsidRPr="00466F7B" w:rsidRDefault="00466F7B" w:rsidP="00466F7B">
      <w:pPr>
        <w:spacing w:line="256" w:lineRule="auto"/>
        <w:jc w:val="center"/>
        <w:rPr>
          <w:rFonts w:eastAsia="Calibri"/>
          <w:noProof/>
          <w:szCs w:val="22"/>
          <w:lang w:val="en-US" w:eastAsia="en-US"/>
        </w:rPr>
      </w:pPr>
      <w:r>
        <w:rPr>
          <w:rFonts w:ascii="Calibri" w:eastAsia="Calibri" w:hAnsi="Calibri"/>
          <w:noProof/>
          <w:sz w:val="22"/>
          <w:szCs w:val="22"/>
          <w:lang w:val="uk-UA" w:eastAsia="uk-UA"/>
        </w:rPr>
        <w:drawing>
          <wp:inline distT="0" distB="0" distL="0" distR="0" wp14:anchorId="06800849" wp14:editId="3B8EF44E">
            <wp:extent cx="1143000" cy="6000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600075"/>
                    </a:xfrm>
                    <a:prstGeom prst="rect">
                      <a:avLst/>
                    </a:prstGeom>
                    <a:noFill/>
                    <a:ln>
                      <a:noFill/>
                    </a:ln>
                  </pic:spPr>
                </pic:pic>
              </a:graphicData>
            </a:graphic>
          </wp:inline>
        </w:drawing>
      </w:r>
    </w:p>
    <w:p w14:paraId="04B7EB87" w14:textId="77777777" w:rsidR="00466F7B" w:rsidRPr="00466F7B" w:rsidRDefault="00466F7B" w:rsidP="00466F7B">
      <w:pPr>
        <w:spacing w:line="256" w:lineRule="auto"/>
        <w:jc w:val="center"/>
        <w:rPr>
          <w:rFonts w:eastAsia="Calibri"/>
          <w:b/>
          <w:noProof/>
          <w:sz w:val="28"/>
          <w:szCs w:val="28"/>
          <w:lang w:val="uk-UA" w:eastAsia="en-US"/>
        </w:rPr>
      </w:pPr>
      <w:r w:rsidRPr="00466F7B">
        <w:rPr>
          <w:rFonts w:eastAsia="Calibri"/>
          <w:b/>
          <w:noProof/>
          <w:sz w:val="28"/>
          <w:szCs w:val="28"/>
          <w:lang w:val="uk-UA" w:eastAsia="en-US"/>
        </w:rPr>
        <w:t xml:space="preserve">НОВОРОЗДІЛЬСЬКА МІСЬКА РАДА </w:t>
      </w:r>
    </w:p>
    <w:p w14:paraId="1ED35F81" w14:textId="77777777" w:rsidR="00466F7B" w:rsidRPr="00466F7B" w:rsidRDefault="00466F7B" w:rsidP="00466F7B">
      <w:pPr>
        <w:spacing w:line="256" w:lineRule="auto"/>
        <w:jc w:val="center"/>
        <w:rPr>
          <w:rFonts w:eastAsia="Calibri"/>
          <w:b/>
          <w:noProof/>
          <w:sz w:val="28"/>
          <w:szCs w:val="28"/>
          <w:lang w:val="uk-UA" w:eastAsia="en-US"/>
        </w:rPr>
      </w:pPr>
    </w:p>
    <w:p w14:paraId="2E0399F4" w14:textId="77777777" w:rsidR="00466F7B" w:rsidRPr="00466F7B" w:rsidRDefault="00466F7B" w:rsidP="00466F7B">
      <w:pPr>
        <w:spacing w:line="256" w:lineRule="auto"/>
        <w:jc w:val="center"/>
        <w:rPr>
          <w:rFonts w:eastAsia="Calibri"/>
          <w:b/>
          <w:noProof/>
          <w:sz w:val="28"/>
          <w:szCs w:val="28"/>
          <w:lang w:val="uk-UA" w:eastAsia="en-US"/>
        </w:rPr>
      </w:pPr>
      <w:r w:rsidRPr="00466F7B">
        <w:rPr>
          <w:rFonts w:eastAsia="Calibri"/>
          <w:b/>
          <w:noProof/>
          <w:sz w:val="28"/>
          <w:szCs w:val="28"/>
          <w:lang w:val="uk-UA" w:eastAsia="en-US"/>
        </w:rPr>
        <w:t>СТРИЙСЬОГО РАЙОНУ ЛЬВІВСЬКОЇ ОБЛАСТІ</w:t>
      </w:r>
    </w:p>
    <w:p w14:paraId="5B35E10F" w14:textId="77777777" w:rsidR="00466F7B" w:rsidRPr="00466F7B" w:rsidRDefault="00466F7B" w:rsidP="00466F7B">
      <w:pPr>
        <w:spacing w:line="256" w:lineRule="auto"/>
        <w:jc w:val="center"/>
        <w:rPr>
          <w:rFonts w:eastAsia="Calibri"/>
          <w:b/>
          <w:noProof/>
          <w:sz w:val="28"/>
          <w:szCs w:val="28"/>
          <w:lang w:val="uk-UA" w:eastAsia="en-US"/>
        </w:rPr>
      </w:pPr>
      <w:r w:rsidRPr="00466F7B">
        <w:rPr>
          <w:rFonts w:eastAsia="Calibri"/>
          <w:b/>
          <w:noProof/>
          <w:sz w:val="28"/>
          <w:szCs w:val="28"/>
          <w:lang w:val="uk-UA" w:eastAsia="en-US"/>
        </w:rPr>
        <w:t xml:space="preserve">ВИКОНАВЧИЙ КОМІТЕТ                                                                                                </w:t>
      </w:r>
    </w:p>
    <w:p w14:paraId="3D07D7DD" w14:textId="77777777" w:rsidR="00466F7B" w:rsidRPr="00466F7B" w:rsidRDefault="00466F7B" w:rsidP="00466F7B">
      <w:pPr>
        <w:spacing w:line="256" w:lineRule="auto"/>
        <w:jc w:val="center"/>
        <w:rPr>
          <w:rFonts w:eastAsia="Calibri"/>
          <w:b/>
          <w:noProof/>
          <w:sz w:val="32"/>
          <w:szCs w:val="32"/>
          <w:lang w:val="uk-UA" w:eastAsia="en-US"/>
        </w:rPr>
      </w:pPr>
      <w:r w:rsidRPr="00466F7B">
        <w:rPr>
          <w:rFonts w:eastAsia="Calibri"/>
          <w:b/>
          <w:noProof/>
          <w:sz w:val="32"/>
          <w:szCs w:val="32"/>
          <w:lang w:val="uk-UA" w:eastAsia="en-US"/>
        </w:rPr>
        <w:t>Р І Ш Е Н Н Я</w:t>
      </w:r>
    </w:p>
    <w:p w14:paraId="70F103D6" w14:textId="77777777" w:rsidR="00466F7B" w:rsidRPr="00466F7B" w:rsidRDefault="00466F7B" w:rsidP="00466F7B">
      <w:pPr>
        <w:spacing w:line="256" w:lineRule="auto"/>
        <w:rPr>
          <w:rFonts w:ascii="Arial" w:eastAsia="Calibri" w:hAnsi="Arial" w:cs="Arial"/>
          <w:b/>
          <w:noProof/>
          <w:sz w:val="32"/>
          <w:szCs w:val="32"/>
          <w:lang w:val="uk-UA" w:eastAsia="en-US"/>
        </w:rPr>
      </w:pPr>
    </w:p>
    <w:p w14:paraId="692D1EAD" w14:textId="77777777" w:rsidR="00466F7B" w:rsidRPr="00466F7B" w:rsidRDefault="00466F7B" w:rsidP="00466F7B">
      <w:pPr>
        <w:spacing w:line="256" w:lineRule="auto"/>
        <w:jc w:val="center"/>
        <w:rPr>
          <w:rFonts w:eastAsia="Calibri"/>
          <w:lang w:val="uk-UA" w:eastAsia="en-US"/>
        </w:rPr>
      </w:pPr>
      <w:r w:rsidRPr="00466F7B">
        <w:rPr>
          <w:rFonts w:eastAsia="Calibri"/>
          <w:noProof/>
          <w:lang w:val="uk-UA" w:eastAsia="en-US"/>
        </w:rPr>
        <w:t xml:space="preserve">____________202    р.                        </w:t>
      </w:r>
      <w:r w:rsidRPr="00466F7B">
        <w:rPr>
          <w:rFonts w:ascii="Century Schoolbook" w:eastAsia="Calibri" w:hAnsi="Century Schoolbook"/>
          <w:b/>
          <w:noProof/>
          <w:sz w:val="22"/>
          <w:szCs w:val="22"/>
          <w:lang w:val="uk-UA" w:eastAsia="en-US"/>
        </w:rPr>
        <w:t>м. Новий Розділ</w:t>
      </w:r>
      <w:r w:rsidRPr="00466F7B">
        <w:rPr>
          <w:rFonts w:eastAsia="Calibri"/>
          <w:noProof/>
          <w:lang w:val="uk-UA" w:eastAsia="en-US"/>
        </w:rPr>
        <w:t xml:space="preserve">                                              №_____</w:t>
      </w:r>
    </w:p>
    <w:p w14:paraId="0463B1DD" w14:textId="41A95C5B" w:rsidR="00466F7B" w:rsidRPr="00466F7B" w:rsidRDefault="00466F7B" w:rsidP="00466F7B">
      <w:pPr>
        <w:spacing w:line="256" w:lineRule="auto"/>
        <w:jc w:val="right"/>
        <w:rPr>
          <w:b/>
          <w:bCs/>
          <w:color w:val="333333"/>
          <w:sz w:val="26"/>
          <w:szCs w:val="26"/>
          <w:lang w:val="uk-UA" w:eastAsia="uk-UA"/>
        </w:rPr>
      </w:pPr>
      <w:r w:rsidRPr="00466F7B">
        <w:rPr>
          <w:rFonts w:ascii="Century Schoolbook" w:eastAsia="Calibri" w:hAnsi="Century Schoolbook"/>
          <w:b/>
          <w:noProof/>
          <w:sz w:val="22"/>
          <w:szCs w:val="22"/>
          <w:lang w:val="uk-UA" w:eastAsia="en-US"/>
        </w:rPr>
        <w:t xml:space="preserve">                                                         </w:t>
      </w:r>
      <w:r w:rsidRPr="00466F7B">
        <w:rPr>
          <w:b/>
          <w:bCs/>
          <w:color w:val="333333"/>
          <w:sz w:val="26"/>
          <w:szCs w:val="26"/>
          <w:lang w:val="uk-UA" w:eastAsia="uk-UA"/>
        </w:rPr>
        <w:t xml:space="preserve">   Проект рішення</w:t>
      </w:r>
      <w:r w:rsidR="00F44B3B">
        <w:rPr>
          <w:b/>
          <w:bCs/>
          <w:color w:val="333333"/>
          <w:sz w:val="26"/>
          <w:szCs w:val="26"/>
          <w:lang w:val="uk-UA" w:eastAsia="uk-UA"/>
        </w:rPr>
        <w:t xml:space="preserve"> № 1391</w:t>
      </w:r>
    </w:p>
    <w:p w14:paraId="7FAB2C8C" w14:textId="77777777" w:rsidR="00466F7B" w:rsidRPr="00466F7B" w:rsidRDefault="00466F7B" w:rsidP="00466F7B">
      <w:pPr>
        <w:tabs>
          <w:tab w:val="left" w:pos="3500"/>
          <w:tab w:val="right" w:pos="9360"/>
        </w:tabs>
        <w:ind w:right="-5"/>
        <w:jc w:val="right"/>
        <w:rPr>
          <w:sz w:val="26"/>
          <w:szCs w:val="26"/>
          <w:lang w:val="uk-UA"/>
        </w:rPr>
      </w:pPr>
      <w:proofErr w:type="spellStart"/>
      <w:r w:rsidRPr="00466F7B">
        <w:rPr>
          <w:sz w:val="26"/>
          <w:szCs w:val="26"/>
          <w:lang w:val="uk-UA"/>
        </w:rPr>
        <w:t>вик.Пасемко</w:t>
      </w:r>
      <w:proofErr w:type="spellEnd"/>
      <w:r w:rsidRPr="00466F7B">
        <w:rPr>
          <w:sz w:val="26"/>
          <w:szCs w:val="26"/>
          <w:lang w:val="uk-UA"/>
        </w:rPr>
        <w:t xml:space="preserve"> Н. А. ________</w:t>
      </w:r>
    </w:p>
    <w:p w14:paraId="64D8EFB6" w14:textId="4F97C889" w:rsidR="00466F7B" w:rsidRPr="00466F7B" w:rsidRDefault="00466F7B" w:rsidP="00466F7B">
      <w:pPr>
        <w:ind w:right="-5"/>
        <w:rPr>
          <w:sz w:val="26"/>
          <w:szCs w:val="26"/>
          <w:lang w:val="uk-UA"/>
        </w:rPr>
      </w:pPr>
      <w:r w:rsidRPr="00466F7B">
        <w:rPr>
          <w:sz w:val="26"/>
          <w:szCs w:val="26"/>
          <w:lang w:val="uk-UA"/>
        </w:rPr>
        <w:t xml:space="preserve">                                                              </w:t>
      </w:r>
      <w:proofErr w:type="spellStart"/>
      <w:r w:rsidRPr="00466F7B">
        <w:rPr>
          <w:sz w:val="26"/>
          <w:szCs w:val="26"/>
          <w:lang w:val="uk-UA"/>
        </w:rPr>
        <w:t>нач</w:t>
      </w:r>
      <w:proofErr w:type="spellEnd"/>
      <w:r w:rsidRPr="00466F7B">
        <w:rPr>
          <w:sz w:val="26"/>
          <w:szCs w:val="26"/>
          <w:lang w:val="uk-UA"/>
        </w:rPr>
        <w:t xml:space="preserve">. юридичного відділу </w:t>
      </w:r>
      <w:proofErr w:type="spellStart"/>
      <w:r w:rsidRPr="00466F7B">
        <w:rPr>
          <w:sz w:val="26"/>
          <w:szCs w:val="26"/>
          <w:lang w:val="uk-UA"/>
        </w:rPr>
        <w:t>Горін</w:t>
      </w:r>
      <w:proofErr w:type="spellEnd"/>
      <w:r w:rsidRPr="00466F7B">
        <w:rPr>
          <w:sz w:val="26"/>
          <w:szCs w:val="26"/>
          <w:lang w:val="uk-UA"/>
        </w:rPr>
        <w:t xml:space="preserve"> Р. І.. ________</w:t>
      </w:r>
    </w:p>
    <w:p w14:paraId="0CF50A83" w14:textId="77777777" w:rsidR="00466F7B" w:rsidRDefault="00466F7B" w:rsidP="00466F7B">
      <w:pPr>
        <w:ind w:left="585"/>
        <w:jc w:val="both"/>
        <w:rPr>
          <w:color w:val="333333"/>
          <w:sz w:val="26"/>
          <w:szCs w:val="26"/>
          <w:lang w:val="uk-UA" w:eastAsia="uk-UA"/>
        </w:rPr>
      </w:pPr>
    </w:p>
    <w:p w14:paraId="3EA9C02F" w14:textId="77777777" w:rsidR="009A3D35" w:rsidRPr="009A3D35" w:rsidRDefault="00466F7B" w:rsidP="009A3D35">
      <w:pPr>
        <w:jc w:val="both"/>
        <w:rPr>
          <w:rFonts w:eastAsia="Calibri"/>
          <w:bCs/>
          <w:color w:val="000000"/>
          <w:sz w:val="26"/>
          <w:szCs w:val="26"/>
          <w:lang w:val="uk-UA"/>
        </w:rPr>
      </w:pPr>
      <w:r w:rsidRPr="009A3D35">
        <w:rPr>
          <w:color w:val="333333"/>
          <w:sz w:val="26"/>
          <w:szCs w:val="26"/>
          <w:lang w:val="uk-UA" w:eastAsia="uk-UA"/>
        </w:rPr>
        <w:t xml:space="preserve">Про погодження </w:t>
      </w:r>
      <w:r w:rsidR="009A3D35" w:rsidRPr="009A3D35">
        <w:rPr>
          <w:sz w:val="26"/>
          <w:szCs w:val="26"/>
          <w:lang w:val="uk-UA" w:eastAsia="uk-UA"/>
        </w:rPr>
        <w:t>Програми</w:t>
      </w:r>
      <w:r w:rsidR="009A3D35" w:rsidRPr="009A3D35">
        <w:rPr>
          <w:rFonts w:eastAsia="Calibri"/>
          <w:sz w:val="26"/>
          <w:szCs w:val="26"/>
        </w:rPr>
        <w:t xml:space="preserve">  </w:t>
      </w:r>
      <w:r w:rsidR="009A3D35" w:rsidRPr="009A3D35">
        <w:rPr>
          <w:rFonts w:eastAsia="Calibri"/>
          <w:sz w:val="26"/>
          <w:szCs w:val="26"/>
          <w:lang w:val="uk-UA"/>
        </w:rPr>
        <w:t xml:space="preserve">розвитку </w:t>
      </w:r>
    </w:p>
    <w:p w14:paraId="113E9136" w14:textId="77777777" w:rsidR="009A3D35" w:rsidRPr="009A3D35" w:rsidRDefault="009A3D35" w:rsidP="009A3D35">
      <w:pPr>
        <w:jc w:val="both"/>
        <w:rPr>
          <w:rFonts w:eastAsia="Calibri"/>
          <w:sz w:val="26"/>
          <w:szCs w:val="26"/>
        </w:rPr>
      </w:pPr>
      <w:bookmarkStart w:id="0" w:name="_GoBack"/>
      <w:bookmarkEnd w:id="0"/>
      <w:r w:rsidRPr="009A3D35">
        <w:rPr>
          <w:rFonts w:eastAsia="Calibri"/>
          <w:bCs/>
          <w:color w:val="000000"/>
          <w:sz w:val="26"/>
          <w:szCs w:val="26"/>
          <w:lang w:val="uk-UA"/>
        </w:rPr>
        <w:t>житлово-комунального господарства</w:t>
      </w:r>
      <w:r w:rsidRPr="009A3D35">
        <w:rPr>
          <w:rFonts w:eastAsia="Calibri"/>
          <w:bCs/>
          <w:color w:val="000000"/>
          <w:sz w:val="26"/>
          <w:szCs w:val="26"/>
        </w:rPr>
        <w:t xml:space="preserve"> </w:t>
      </w:r>
    </w:p>
    <w:p w14:paraId="285578B2" w14:textId="77777777" w:rsidR="009A3D35" w:rsidRPr="009A3D35" w:rsidRDefault="009A3D35" w:rsidP="009A3D35">
      <w:pPr>
        <w:jc w:val="both"/>
        <w:rPr>
          <w:rFonts w:eastAsia="Calibri"/>
          <w:bCs/>
          <w:sz w:val="26"/>
          <w:szCs w:val="26"/>
        </w:rPr>
      </w:pPr>
      <w:r w:rsidRPr="009A3D35">
        <w:rPr>
          <w:rFonts w:eastAsia="Calibri"/>
          <w:sz w:val="26"/>
          <w:szCs w:val="26"/>
        </w:rPr>
        <w:t>на 202</w:t>
      </w:r>
      <w:r w:rsidRPr="009A3D35">
        <w:rPr>
          <w:rFonts w:eastAsia="Calibri"/>
          <w:sz w:val="26"/>
          <w:szCs w:val="26"/>
          <w:lang w:val="uk-UA"/>
        </w:rPr>
        <w:t>5</w:t>
      </w:r>
      <w:r w:rsidRPr="009A3D35">
        <w:rPr>
          <w:rFonts w:eastAsia="Calibri"/>
          <w:sz w:val="26"/>
          <w:szCs w:val="26"/>
        </w:rPr>
        <w:t xml:space="preserve"> </w:t>
      </w:r>
      <w:proofErr w:type="spellStart"/>
      <w:proofErr w:type="gramStart"/>
      <w:r w:rsidRPr="009A3D35">
        <w:rPr>
          <w:rFonts w:eastAsia="Calibri"/>
          <w:sz w:val="26"/>
          <w:szCs w:val="26"/>
        </w:rPr>
        <w:t>рік</w:t>
      </w:r>
      <w:proofErr w:type="spellEnd"/>
      <w:r w:rsidRPr="009A3D35">
        <w:rPr>
          <w:rFonts w:eastAsia="Calibri"/>
          <w:sz w:val="26"/>
          <w:szCs w:val="26"/>
        </w:rPr>
        <w:t xml:space="preserve">  та</w:t>
      </w:r>
      <w:proofErr w:type="gramEnd"/>
      <w:r w:rsidRPr="009A3D35">
        <w:rPr>
          <w:rFonts w:eastAsia="Calibri"/>
          <w:sz w:val="26"/>
          <w:szCs w:val="26"/>
        </w:rPr>
        <w:t xml:space="preserve"> прогноз</w:t>
      </w:r>
      <w:r w:rsidRPr="009A3D35">
        <w:rPr>
          <w:rFonts w:eastAsia="Calibri"/>
          <w:sz w:val="26"/>
          <w:szCs w:val="26"/>
          <w:lang w:val="uk-UA"/>
        </w:rPr>
        <w:t xml:space="preserve">  на</w:t>
      </w:r>
      <w:r w:rsidRPr="009A3D35">
        <w:rPr>
          <w:rFonts w:eastAsia="Calibri"/>
          <w:sz w:val="26"/>
          <w:szCs w:val="26"/>
        </w:rPr>
        <w:t xml:space="preserve"> 202</w:t>
      </w:r>
      <w:r w:rsidRPr="009A3D35">
        <w:rPr>
          <w:rFonts w:eastAsia="Calibri"/>
          <w:sz w:val="26"/>
          <w:szCs w:val="26"/>
          <w:lang w:val="uk-UA"/>
        </w:rPr>
        <w:t>6</w:t>
      </w:r>
      <w:r w:rsidRPr="009A3D35">
        <w:rPr>
          <w:rFonts w:eastAsia="Calibri"/>
          <w:sz w:val="26"/>
          <w:szCs w:val="26"/>
        </w:rPr>
        <w:t>-202</w:t>
      </w:r>
      <w:r w:rsidRPr="009A3D35">
        <w:rPr>
          <w:rFonts w:eastAsia="Calibri"/>
          <w:sz w:val="26"/>
          <w:szCs w:val="26"/>
          <w:lang w:val="uk-UA"/>
        </w:rPr>
        <w:t>7</w:t>
      </w:r>
      <w:r w:rsidRPr="009A3D35">
        <w:rPr>
          <w:rFonts w:eastAsia="Calibri"/>
          <w:sz w:val="26"/>
          <w:szCs w:val="26"/>
        </w:rPr>
        <w:t xml:space="preserve"> роки</w:t>
      </w:r>
      <w:r w:rsidRPr="009A3D35">
        <w:rPr>
          <w:rFonts w:eastAsia="SimSun"/>
          <w:sz w:val="26"/>
          <w:szCs w:val="26"/>
        </w:rPr>
        <w:t xml:space="preserve">    </w:t>
      </w:r>
    </w:p>
    <w:p w14:paraId="7204015A" w14:textId="77777777" w:rsidR="009A3D35" w:rsidRPr="009A3D35" w:rsidRDefault="009A3D35" w:rsidP="009A3D35">
      <w:pPr>
        <w:autoSpaceDN w:val="0"/>
        <w:ind w:left="-180"/>
        <w:jc w:val="both"/>
        <w:rPr>
          <w:color w:val="000000"/>
          <w:sz w:val="26"/>
          <w:szCs w:val="26"/>
          <w:lang w:val="uk-UA"/>
        </w:rPr>
      </w:pPr>
    </w:p>
    <w:p w14:paraId="18E8D7C8" w14:textId="272FFCA7" w:rsidR="00466F7B" w:rsidRPr="009A3D35" w:rsidRDefault="00466F7B" w:rsidP="009A3D35">
      <w:pPr>
        <w:jc w:val="both"/>
        <w:rPr>
          <w:color w:val="333333"/>
          <w:sz w:val="26"/>
          <w:szCs w:val="26"/>
          <w:lang w:val="uk-UA" w:eastAsia="uk-UA"/>
        </w:rPr>
      </w:pPr>
      <w:r w:rsidRPr="009A3D35">
        <w:rPr>
          <w:color w:val="333333"/>
          <w:sz w:val="26"/>
          <w:szCs w:val="26"/>
          <w:lang w:val="uk-UA" w:eastAsia="uk-UA"/>
        </w:rPr>
        <w:t xml:space="preserve">             </w:t>
      </w:r>
      <w:r w:rsidR="009A3D35" w:rsidRPr="009A3D35">
        <w:rPr>
          <w:color w:val="333333"/>
          <w:sz w:val="26"/>
          <w:szCs w:val="26"/>
          <w:lang w:val="uk-UA" w:eastAsia="uk-UA"/>
        </w:rPr>
        <w:t xml:space="preserve">Взявши до уваги лист директора КП «Розділ» щодо прийняття участі в Програмі відновлення України ІІІ </w:t>
      </w:r>
      <w:r w:rsidRPr="009A3D35">
        <w:rPr>
          <w:color w:val="333333"/>
          <w:sz w:val="26"/>
          <w:szCs w:val="26"/>
          <w:lang w:val="uk-UA" w:eastAsia="uk-UA"/>
        </w:rPr>
        <w:t xml:space="preserve">і заслухавши інформацію начальника відділу комунального майна та приватизації Управління  ЖКГ </w:t>
      </w:r>
      <w:proofErr w:type="spellStart"/>
      <w:r w:rsidRPr="009A3D35">
        <w:rPr>
          <w:color w:val="333333"/>
          <w:sz w:val="26"/>
          <w:szCs w:val="26"/>
          <w:lang w:val="uk-UA" w:eastAsia="uk-UA"/>
        </w:rPr>
        <w:t>Пасемко</w:t>
      </w:r>
      <w:proofErr w:type="spellEnd"/>
      <w:r w:rsidRPr="009A3D35">
        <w:rPr>
          <w:color w:val="333333"/>
          <w:sz w:val="26"/>
          <w:szCs w:val="26"/>
          <w:lang w:val="uk-UA" w:eastAsia="uk-UA"/>
        </w:rPr>
        <w:t xml:space="preserve"> Н. А. щодо погодження  Програми </w:t>
      </w:r>
      <w:r w:rsidR="009A3D35" w:rsidRPr="009A3D35">
        <w:rPr>
          <w:rFonts w:eastAsia="Calibri"/>
          <w:sz w:val="26"/>
          <w:szCs w:val="26"/>
          <w:lang w:val="uk-UA"/>
        </w:rPr>
        <w:t xml:space="preserve"> розвитку </w:t>
      </w:r>
      <w:r w:rsidR="009A3D35" w:rsidRPr="009A3D35">
        <w:rPr>
          <w:rFonts w:eastAsia="Calibri"/>
          <w:bCs/>
          <w:color w:val="000000"/>
          <w:sz w:val="26"/>
          <w:szCs w:val="26"/>
          <w:lang w:val="uk-UA"/>
        </w:rPr>
        <w:t xml:space="preserve">житлово-комунального господарства </w:t>
      </w:r>
      <w:r w:rsidR="009A3D35" w:rsidRPr="009A3D35">
        <w:rPr>
          <w:rFonts w:eastAsia="Calibri"/>
          <w:sz w:val="26"/>
          <w:szCs w:val="26"/>
          <w:lang w:val="uk-UA"/>
        </w:rPr>
        <w:t>на 2025 рік  та прогноз  на 2026-2027 роки</w:t>
      </w:r>
      <w:r w:rsidRPr="009A3D35">
        <w:rPr>
          <w:color w:val="333333"/>
          <w:sz w:val="26"/>
          <w:szCs w:val="26"/>
          <w:lang w:val="uk-UA" w:eastAsia="uk-UA"/>
        </w:rPr>
        <w:t xml:space="preserve">, відповідно до </w:t>
      </w:r>
      <w:proofErr w:type="spellStart"/>
      <w:r w:rsidRPr="009A3D35">
        <w:rPr>
          <w:color w:val="333333"/>
          <w:sz w:val="26"/>
          <w:szCs w:val="26"/>
          <w:lang w:val="uk-UA" w:eastAsia="uk-UA"/>
        </w:rPr>
        <w:t>п.п</w:t>
      </w:r>
      <w:proofErr w:type="spellEnd"/>
      <w:r w:rsidRPr="009A3D35">
        <w:rPr>
          <w:color w:val="333333"/>
          <w:sz w:val="26"/>
          <w:szCs w:val="26"/>
          <w:lang w:val="uk-UA" w:eastAsia="uk-UA"/>
        </w:rPr>
        <w:t xml:space="preserve">. 1 </w:t>
      </w:r>
      <w:proofErr w:type="spellStart"/>
      <w:r w:rsidRPr="009A3D35">
        <w:rPr>
          <w:color w:val="333333"/>
          <w:sz w:val="26"/>
          <w:szCs w:val="26"/>
          <w:lang w:val="uk-UA" w:eastAsia="uk-UA"/>
        </w:rPr>
        <w:t>п.а</w:t>
      </w:r>
      <w:proofErr w:type="spellEnd"/>
      <w:r w:rsidRPr="009A3D35">
        <w:rPr>
          <w:color w:val="333333"/>
          <w:sz w:val="26"/>
          <w:szCs w:val="26"/>
          <w:lang w:val="uk-UA" w:eastAsia="uk-UA"/>
        </w:rPr>
        <w:t xml:space="preserve"> ст. 27, п.1 ч. 2 ст. 52 Закону України „Про місцеве самоврядування в Україні”, виконавчий комітет </w:t>
      </w:r>
      <w:proofErr w:type="spellStart"/>
      <w:r w:rsidRPr="009A3D35">
        <w:rPr>
          <w:color w:val="333333"/>
          <w:sz w:val="26"/>
          <w:szCs w:val="26"/>
          <w:lang w:val="uk-UA" w:eastAsia="uk-UA"/>
        </w:rPr>
        <w:t>Новороздільської</w:t>
      </w:r>
      <w:proofErr w:type="spellEnd"/>
      <w:r w:rsidRPr="009A3D35">
        <w:rPr>
          <w:color w:val="333333"/>
          <w:sz w:val="26"/>
          <w:szCs w:val="26"/>
          <w:lang w:val="uk-UA" w:eastAsia="uk-UA"/>
        </w:rPr>
        <w:t xml:space="preserve"> міської ради</w:t>
      </w:r>
    </w:p>
    <w:p w14:paraId="37AAD4FF" w14:textId="77777777" w:rsidR="00466F7B" w:rsidRPr="009A3D35" w:rsidRDefault="00466F7B" w:rsidP="009A3D35">
      <w:pPr>
        <w:ind w:left="585"/>
        <w:jc w:val="both"/>
        <w:rPr>
          <w:color w:val="333333"/>
          <w:sz w:val="26"/>
          <w:szCs w:val="26"/>
          <w:lang w:val="uk-UA" w:eastAsia="uk-UA"/>
        </w:rPr>
      </w:pPr>
    </w:p>
    <w:p w14:paraId="2FB9FD19" w14:textId="77777777" w:rsidR="00466F7B" w:rsidRPr="009A3D35" w:rsidRDefault="00466F7B" w:rsidP="009A3D35">
      <w:pPr>
        <w:ind w:left="585"/>
        <w:jc w:val="both"/>
        <w:rPr>
          <w:b/>
          <w:color w:val="333333"/>
          <w:sz w:val="26"/>
          <w:szCs w:val="26"/>
          <w:lang w:val="uk-UA" w:eastAsia="uk-UA"/>
        </w:rPr>
      </w:pPr>
      <w:r w:rsidRPr="009A3D35">
        <w:rPr>
          <w:b/>
          <w:color w:val="333333"/>
          <w:sz w:val="26"/>
          <w:szCs w:val="26"/>
          <w:lang w:val="uk-UA" w:eastAsia="uk-UA"/>
        </w:rPr>
        <w:t>В_И_Р_І_Ш_И_В</w:t>
      </w:r>
    </w:p>
    <w:p w14:paraId="0D2F8658" w14:textId="77777777" w:rsidR="00466F7B" w:rsidRPr="009A3D35" w:rsidRDefault="00466F7B" w:rsidP="009A3D35">
      <w:pPr>
        <w:ind w:left="585"/>
        <w:jc w:val="both"/>
        <w:rPr>
          <w:color w:val="333333"/>
          <w:sz w:val="26"/>
          <w:szCs w:val="26"/>
          <w:lang w:val="uk-UA" w:eastAsia="uk-UA"/>
        </w:rPr>
      </w:pPr>
    </w:p>
    <w:p w14:paraId="752936D7" w14:textId="77777777" w:rsidR="009A3D35" w:rsidRPr="009A3D35" w:rsidRDefault="00466F7B" w:rsidP="009A3D35">
      <w:pPr>
        <w:jc w:val="both"/>
        <w:rPr>
          <w:rFonts w:eastAsia="Calibri"/>
          <w:sz w:val="26"/>
          <w:szCs w:val="26"/>
        </w:rPr>
      </w:pPr>
      <w:r w:rsidRPr="009A3D35">
        <w:rPr>
          <w:color w:val="333333"/>
          <w:sz w:val="26"/>
          <w:szCs w:val="26"/>
          <w:lang w:val="uk-UA" w:eastAsia="uk-UA"/>
        </w:rPr>
        <w:t xml:space="preserve">         1.  Погодити Програму </w:t>
      </w:r>
      <w:r w:rsidR="009A3D35" w:rsidRPr="009A3D35">
        <w:rPr>
          <w:rFonts w:eastAsia="Calibri"/>
          <w:sz w:val="26"/>
          <w:szCs w:val="26"/>
          <w:lang w:val="uk-UA"/>
        </w:rPr>
        <w:t xml:space="preserve">розвитку </w:t>
      </w:r>
      <w:r w:rsidR="009A3D35" w:rsidRPr="009A3D35">
        <w:rPr>
          <w:rFonts w:eastAsia="Calibri"/>
          <w:bCs/>
          <w:color w:val="000000"/>
          <w:sz w:val="26"/>
          <w:szCs w:val="26"/>
          <w:lang w:val="uk-UA"/>
        </w:rPr>
        <w:t>житлово-комунального господарства</w:t>
      </w:r>
      <w:r w:rsidR="009A3D35" w:rsidRPr="009A3D35">
        <w:rPr>
          <w:rFonts w:eastAsia="Calibri"/>
          <w:bCs/>
          <w:color w:val="000000"/>
          <w:sz w:val="26"/>
          <w:szCs w:val="26"/>
        </w:rPr>
        <w:t xml:space="preserve"> </w:t>
      </w:r>
    </w:p>
    <w:p w14:paraId="7341A4C6" w14:textId="332211D2" w:rsidR="00466F7B" w:rsidRPr="009A3D35" w:rsidRDefault="009A3D35" w:rsidP="009A3D35">
      <w:pPr>
        <w:jc w:val="both"/>
        <w:rPr>
          <w:color w:val="333333"/>
          <w:sz w:val="26"/>
          <w:szCs w:val="26"/>
          <w:lang w:val="uk-UA" w:eastAsia="uk-UA"/>
        </w:rPr>
      </w:pPr>
      <w:r w:rsidRPr="009A3D35">
        <w:rPr>
          <w:rFonts w:eastAsia="Calibri"/>
          <w:sz w:val="26"/>
          <w:szCs w:val="26"/>
        </w:rPr>
        <w:t>на 202</w:t>
      </w:r>
      <w:r w:rsidRPr="009A3D35">
        <w:rPr>
          <w:rFonts w:eastAsia="Calibri"/>
          <w:sz w:val="26"/>
          <w:szCs w:val="26"/>
          <w:lang w:val="uk-UA"/>
        </w:rPr>
        <w:t>5</w:t>
      </w:r>
      <w:r w:rsidRPr="009A3D35">
        <w:rPr>
          <w:rFonts w:eastAsia="Calibri"/>
          <w:sz w:val="26"/>
          <w:szCs w:val="26"/>
        </w:rPr>
        <w:t xml:space="preserve"> </w:t>
      </w:r>
      <w:proofErr w:type="spellStart"/>
      <w:proofErr w:type="gramStart"/>
      <w:r w:rsidRPr="009A3D35">
        <w:rPr>
          <w:rFonts w:eastAsia="Calibri"/>
          <w:sz w:val="26"/>
          <w:szCs w:val="26"/>
        </w:rPr>
        <w:t>рік</w:t>
      </w:r>
      <w:proofErr w:type="spellEnd"/>
      <w:r w:rsidRPr="009A3D35">
        <w:rPr>
          <w:rFonts w:eastAsia="Calibri"/>
          <w:sz w:val="26"/>
          <w:szCs w:val="26"/>
        </w:rPr>
        <w:t xml:space="preserve">  та</w:t>
      </w:r>
      <w:proofErr w:type="gramEnd"/>
      <w:r w:rsidRPr="009A3D35">
        <w:rPr>
          <w:rFonts w:eastAsia="Calibri"/>
          <w:sz w:val="26"/>
          <w:szCs w:val="26"/>
        </w:rPr>
        <w:t xml:space="preserve"> прогноз</w:t>
      </w:r>
      <w:r w:rsidRPr="009A3D35">
        <w:rPr>
          <w:rFonts w:eastAsia="Calibri"/>
          <w:sz w:val="26"/>
          <w:szCs w:val="26"/>
          <w:lang w:val="uk-UA"/>
        </w:rPr>
        <w:t xml:space="preserve">  на</w:t>
      </w:r>
      <w:r w:rsidRPr="009A3D35">
        <w:rPr>
          <w:rFonts w:eastAsia="Calibri"/>
          <w:sz w:val="26"/>
          <w:szCs w:val="26"/>
        </w:rPr>
        <w:t xml:space="preserve"> 202</w:t>
      </w:r>
      <w:r w:rsidRPr="009A3D35">
        <w:rPr>
          <w:rFonts w:eastAsia="Calibri"/>
          <w:sz w:val="26"/>
          <w:szCs w:val="26"/>
          <w:lang w:val="uk-UA"/>
        </w:rPr>
        <w:t>6</w:t>
      </w:r>
      <w:r w:rsidRPr="009A3D35">
        <w:rPr>
          <w:rFonts w:eastAsia="Calibri"/>
          <w:sz w:val="26"/>
          <w:szCs w:val="26"/>
        </w:rPr>
        <w:t>-202</w:t>
      </w:r>
      <w:r w:rsidRPr="009A3D35">
        <w:rPr>
          <w:rFonts w:eastAsia="Calibri"/>
          <w:sz w:val="26"/>
          <w:szCs w:val="26"/>
          <w:lang w:val="uk-UA"/>
        </w:rPr>
        <w:t>7 роки</w:t>
      </w:r>
      <w:r w:rsidR="00466F7B" w:rsidRPr="009A3D35">
        <w:rPr>
          <w:color w:val="333333"/>
          <w:sz w:val="26"/>
          <w:szCs w:val="26"/>
          <w:lang w:val="uk-UA" w:eastAsia="uk-UA"/>
        </w:rPr>
        <w:t>, згідно додатку.</w:t>
      </w:r>
    </w:p>
    <w:p w14:paraId="385B32B8" w14:textId="77777777" w:rsidR="00466F7B" w:rsidRPr="009A3D35" w:rsidRDefault="00466F7B" w:rsidP="009A3D35">
      <w:pPr>
        <w:jc w:val="both"/>
        <w:rPr>
          <w:color w:val="333333"/>
          <w:sz w:val="26"/>
          <w:szCs w:val="26"/>
          <w:lang w:val="uk-UA" w:eastAsia="uk-UA"/>
        </w:rPr>
      </w:pPr>
      <w:r w:rsidRPr="009A3D35">
        <w:rPr>
          <w:color w:val="333333"/>
          <w:sz w:val="26"/>
          <w:szCs w:val="26"/>
          <w:lang w:val="uk-UA" w:eastAsia="uk-UA"/>
        </w:rPr>
        <w:t xml:space="preserve">         2. Відділу комунального майна та приватизації Управління ЖКГ (</w:t>
      </w:r>
      <w:proofErr w:type="spellStart"/>
      <w:r w:rsidRPr="009A3D35">
        <w:rPr>
          <w:color w:val="333333"/>
          <w:sz w:val="26"/>
          <w:szCs w:val="26"/>
          <w:lang w:val="uk-UA" w:eastAsia="uk-UA"/>
        </w:rPr>
        <w:t>нач</w:t>
      </w:r>
      <w:proofErr w:type="spellEnd"/>
      <w:r w:rsidRPr="009A3D35">
        <w:rPr>
          <w:color w:val="333333"/>
          <w:sz w:val="26"/>
          <w:szCs w:val="26"/>
          <w:lang w:val="uk-UA" w:eastAsia="uk-UA"/>
        </w:rPr>
        <w:t xml:space="preserve">. </w:t>
      </w:r>
      <w:proofErr w:type="spellStart"/>
      <w:r w:rsidRPr="009A3D35">
        <w:rPr>
          <w:color w:val="333333"/>
          <w:sz w:val="26"/>
          <w:szCs w:val="26"/>
          <w:lang w:val="uk-UA" w:eastAsia="uk-UA"/>
        </w:rPr>
        <w:t>Пасемко</w:t>
      </w:r>
      <w:proofErr w:type="spellEnd"/>
      <w:r w:rsidRPr="009A3D35">
        <w:rPr>
          <w:color w:val="333333"/>
          <w:sz w:val="26"/>
          <w:szCs w:val="26"/>
          <w:lang w:val="uk-UA" w:eastAsia="uk-UA"/>
        </w:rPr>
        <w:t xml:space="preserve"> Н. А.) подати дану Програму на розгляд сесії міської ради.</w:t>
      </w:r>
    </w:p>
    <w:p w14:paraId="1DB5A12D" w14:textId="03C6D1CE" w:rsidR="00466F7B" w:rsidRPr="009A3D35" w:rsidRDefault="00466F7B" w:rsidP="009A3D35">
      <w:pPr>
        <w:jc w:val="both"/>
        <w:rPr>
          <w:color w:val="333333"/>
          <w:sz w:val="26"/>
          <w:szCs w:val="26"/>
          <w:lang w:val="uk-UA" w:eastAsia="uk-UA"/>
        </w:rPr>
      </w:pPr>
      <w:r w:rsidRPr="009A3D35">
        <w:rPr>
          <w:color w:val="333333"/>
          <w:sz w:val="26"/>
          <w:szCs w:val="26"/>
          <w:lang w:val="uk-UA" w:eastAsia="uk-UA"/>
        </w:rPr>
        <w:t xml:space="preserve">          3.  Контроль за виконанням даного рішення покласти на першого заступника міського  голови  </w:t>
      </w:r>
      <w:proofErr w:type="spellStart"/>
      <w:r w:rsidRPr="009A3D35">
        <w:rPr>
          <w:color w:val="333333"/>
          <w:sz w:val="26"/>
          <w:szCs w:val="26"/>
          <w:lang w:val="uk-UA" w:eastAsia="uk-UA"/>
        </w:rPr>
        <w:t>Гулія</w:t>
      </w:r>
      <w:proofErr w:type="spellEnd"/>
      <w:r w:rsidRPr="009A3D35">
        <w:rPr>
          <w:color w:val="333333"/>
          <w:sz w:val="26"/>
          <w:szCs w:val="26"/>
          <w:lang w:val="uk-UA" w:eastAsia="uk-UA"/>
        </w:rPr>
        <w:t xml:space="preserve"> М. М.</w:t>
      </w:r>
    </w:p>
    <w:p w14:paraId="5BF4F724" w14:textId="77777777" w:rsidR="00466F7B" w:rsidRPr="009A3D35" w:rsidRDefault="00466F7B" w:rsidP="009A3D35">
      <w:pPr>
        <w:ind w:left="585" w:hanging="869"/>
        <w:jc w:val="both"/>
        <w:rPr>
          <w:color w:val="333333"/>
          <w:sz w:val="26"/>
          <w:szCs w:val="26"/>
          <w:lang w:val="uk-UA" w:eastAsia="uk-UA"/>
        </w:rPr>
      </w:pPr>
    </w:p>
    <w:p w14:paraId="5FB9F7F8" w14:textId="77777777" w:rsidR="00466F7B" w:rsidRPr="009A3D35" w:rsidRDefault="00466F7B" w:rsidP="00466F7B">
      <w:pPr>
        <w:ind w:left="585" w:hanging="869"/>
        <w:jc w:val="both"/>
        <w:rPr>
          <w:color w:val="333333"/>
          <w:sz w:val="26"/>
          <w:szCs w:val="26"/>
          <w:lang w:val="uk-UA" w:eastAsia="uk-UA"/>
        </w:rPr>
      </w:pPr>
    </w:p>
    <w:p w14:paraId="3E532C62" w14:textId="77777777" w:rsidR="00466F7B" w:rsidRPr="009A3D35" w:rsidRDefault="00466F7B" w:rsidP="00466F7B">
      <w:pPr>
        <w:ind w:left="585" w:hanging="869"/>
        <w:jc w:val="both"/>
        <w:rPr>
          <w:color w:val="333333"/>
          <w:sz w:val="26"/>
          <w:szCs w:val="26"/>
          <w:lang w:val="uk-UA" w:eastAsia="uk-UA"/>
        </w:rPr>
      </w:pPr>
    </w:p>
    <w:p w14:paraId="17DA7A0E" w14:textId="77777777" w:rsidR="00466F7B" w:rsidRPr="009A3D35" w:rsidRDefault="00466F7B" w:rsidP="00466F7B">
      <w:pPr>
        <w:ind w:left="585" w:hanging="869"/>
        <w:jc w:val="both"/>
        <w:rPr>
          <w:color w:val="333333"/>
          <w:sz w:val="26"/>
          <w:szCs w:val="26"/>
          <w:lang w:val="uk-UA" w:eastAsia="uk-UA"/>
        </w:rPr>
      </w:pPr>
    </w:p>
    <w:p w14:paraId="2AFF8FFF" w14:textId="77777777" w:rsidR="00466F7B" w:rsidRPr="009A3D35" w:rsidRDefault="00466F7B" w:rsidP="00466F7B">
      <w:pPr>
        <w:jc w:val="both"/>
        <w:rPr>
          <w:noProof/>
          <w:sz w:val="26"/>
          <w:szCs w:val="26"/>
          <w:lang w:val="uk-UA"/>
        </w:rPr>
      </w:pPr>
      <w:r w:rsidRPr="009A3D35">
        <w:rPr>
          <w:b/>
          <w:noProof/>
          <w:sz w:val="26"/>
          <w:szCs w:val="26"/>
          <w:lang w:val="uk-UA"/>
        </w:rPr>
        <w:t xml:space="preserve">         </w:t>
      </w:r>
      <w:r w:rsidRPr="009A3D35">
        <w:rPr>
          <w:noProof/>
          <w:sz w:val="26"/>
          <w:szCs w:val="26"/>
          <w:lang w:val="uk-UA"/>
        </w:rPr>
        <w:t>МІСЬКИЙ   ГОЛОВА                                 Ярина  ЯЦЕНКО</w:t>
      </w:r>
    </w:p>
    <w:p w14:paraId="2943E4D5" w14:textId="77777777" w:rsidR="00466F7B" w:rsidRDefault="00466F7B" w:rsidP="00466F7B">
      <w:pPr>
        <w:spacing w:after="200" w:line="276" w:lineRule="auto"/>
        <w:rPr>
          <w:rFonts w:ascii="Calibri" w:eastAsia="Calibri" w:hAnsi="Calibri"/>
          <w:sz w:val="22"/>
          <w:szCs w:val="22"/>
          <w:lang w:val="uk-UA" w:eastAsia="en-US"/>
        </w:rPr>
      </w:pPr>
    </w:p>
    <w:p w14:paraId="33892562" w14:textId="77777777" w:rsidR="00466F7B" w:rsidRDefault="00466F7B" w:rsidP="00466F7B">
      <w:pPr>
        <w:spacing w:after="200" w:line="276" w:lineRule="auto"/>
        <w:rPr>
          <w:rFonts w:ascii="Calibri" w:eastAsia="Calibri" w:hAnsi="Calibri"/>
          <w:sz w:val="22"/>
          <w:szCs w:val="22"/>
          <w:lang w:val="uk-UA" w:eastAsia="en-US"/>
        </w:rPr>
      </w:pPr>
    </w:p>
    <w:p w14:paraId="76FC683C" w14:textId="77777777" w:rsidR="009A3D35" w:rsidRDefault="009A3D35" w:rsidP="00466F7B">
      <w:pPr>
        <w:spacing w:after="200" w:line="276" w:lineRule="auto"/>
        <w:rPr>
          <w:rFonts w:ascii="Calibri" w:eastAsia="Calibri" w:hAnsi="Calibri"/>
          <w:sz w:val="22"/>
          <w:szCs w:val="22"/>
          <w:lang w:val="uk-UA" w:eastAsia="en-US"/>
        </w:rPr>
      </w:pPr>
    </w:p>
    <w:p w14:paraId="1B2D180B" w14:textId="77777777" w:rsidR="002624F7" w:rsidRDefault="002624F7" w:rsidP="006E7C7F">
      <w:pPr>
        <w:tabs>
          <w:tab w:val="left" w:pos="10992"/>
          <w:tab w:val="left" w:pos="11908"/>
          <w:tab w:val="left" w:pos="12824"/>
          <w:tab w:val="left" w:pos="13740"/>
          <w:tab w:val="left" w:pos="14656"/>
        </w:tabs>
        <w:jc w:val="right"/>
        <w:rPr>
          <w:b/>
          <w:lang w:val="uk-UA"/>
        </w:rPr>
      </w:pPr>
    </w:p>
    <w:p w14:paraId="111576F5" w14:textId="77777777" w:rsidR="006E7C7F" w:rsidRPr="00D564D0" w:rsidRDefault="006E7C7F" w:rsidP="006E7C7F">
      <w:pPr>
        <w:tabs>
          <w:tab w:val="left" w:pos="10992"/>
          <w:tab w:val="left" w:pos="11908"/>
          <w:tab w:val="left" w:pos="12824"/>
          <w:tab w:val="left" w:pos="13740"/>
          <w:tab w:val="left" w:pos="14656"/>
        </w:tabs>
        <w:jc w:val="right"/>
        <w:rPr>
          <w:b/>
        </w:rPr>
      </w:pPr>
      <w:proofErr w:type="spellStart"/>
      <w:r w:rsidRPr="00D564D0">
        <w:rPr>
          <w:b/>
        </w:rPr>
        <w:lastRenderedPageBreak/>
        <w:t>Додаток</w:t>
      </w:r>
      <w:proofErr w:type="spellEnd"/>
    </w:p>
    <w:p w14:paraId="7F814FD2" w14:textId="77777777" w:rsidR="006E7C7F" w:rsidRPr="00D564D0" w:rsidRDefault="006E7C7F" w:rsidP="006E7C7F">
      <w:pPr>
        <w:tabs>
          <w:tab w:val="left" w:pos="10992"/>
          <w:tab w:val="left" w:pos="11908"/>
          <w:tab w:val="left" w:pos="12824"/>
          <w:tab w:val="left" w:pos="13740"/>
          <w:tab w:val="left" w:pos="14656"/>
        </w:tabs>
        <w:jc w:val="right"/>
        <w:rPr>
          <w:b/>
        </w:rPr>
      </w:pPr>
      <w:r w:rsidRPr="00D564D0">
        <w:rPr>
          <w:b/>
        </w:rPr>
        <w:t xml:space="preserve">до </w:t>
      </w:r>
      <w:proofErr w:type="spellStart"/>
      <w:r w:rsidRPr="00D564D0">
        <w:rPr>
          <w:b/>
        </w:rPr>
        <w:t>рішення</w:t>
      </w:r>
      <w:proofErr w:type="spellEnd"/>
      <w:r w:rsidRPr="00D564D0">
        <w:rPr>
          <w:b/>
          <w:lang w:val="uk-UA"/>
        </w:rPr>
        <w:t xml:space="preserve"> </w:t>
      </w:r>
      <w:proofErr w:type="spellStart"/>
      <w:proofErr w:type="gramStart"/>
      <w:r w:rsidRPr="00D564D0">
        <w:rPr>
          <w:b/>
          <w:lang w:val="uk-UA"/>
        </w:rPr>
        <w:t>Новороздільської</w:t>
      </w:r>
      <w:proofErr w:type="spellEnd"/>
      <w:r w:rsidRPr="00D564D0">
        <w:rPr>
          <w:b/>
          <w:lang w:val="uk-UA"/>
        </w:rPr>
        <w:t xml:space="preserve"> </w:t>
      </w:r>
      <w:r w:rsidRPr="00D564D0">
        <w:rPr>
          <w:b/>
        </w:rPr>
        <w:t xml:space="preserve"> </w:t>
      </w:r>
      <w:proofErr w:type="spellStart"/>
      <w:r w:rsidRPr="00D564D0">
        <w:rPr>
          <w:b/>
        </w:rPr>
        <w:t>міської</w:t>
      </w:r>
      <w:proofErr w:type="spellEnd"/>
      <w:proofErr w:type="gramEnd"/>
      <w:r w:rsidRPr="00D564D0">
        <w:rPr>
          <w:b/>
        </w:rPr>
        <w:t xml:space="preserve"> ради </w:t>
      </w:r>
    </w:p>
    <w:p w14:paraId="1EE01BAF" w14:textId="77777777" w:rsidR="006E7C7F" w:rsidRPr="00D564D0" w:rsidRDefault="006E7C7F" w:rsidP="006E7C7F">
      <w:pPr>
        <w:tabs>
          <w:tab w:val="left" w:pos="10992"/>
          <w:tab w:val="left" w:pos="11908"/>
          <w:tab w:val="left" w:pos="12824"/>
          <w:tab w:val="left" w:pos="13740"/>
          <w:tab w:val="left" w:pos="14656"/>
        </w:tabs>
        <w:jc w:val="right"/>
        <w:rPr>
          <w:b/>
          <w:lang w:val="uk-UA"/>
        </w:rPr>
      </w:pPr>
      <w:r w:rsidRPr="00D564D0">
        <w:rPr>
          <w:b/>
          <w:lang w:val="uk-UA"/>
        </w:rPr>
        <w:t xml:space="preserve">____ сесії </w:t>
      </w:r>
      <w:r w:rsidRPr="00D564D0">
        <w:rPr>
          <w:b/>
          <w:lang w:val="en-US"/>
        </w:rPr>
        <w:t>VII</w:t>
      </w:r>
      <w:r w:rsidR="008642FD" w:rsidRPr="00D564D0">
        <w:rPr>
          <w:b/>
          <w:lang w:val="en-US"/>
        </w:rPr>
        <w:t>I</w:t>
      </w:r>
      <w:r w:rsidRPr="00D564D0">
        <w:rPr>
          <w:b/>
        </w:rPr>
        <w:t xml:space="preserve"> </w:t>
      </w:r>
      <w:r w:rsidRPr="00D564D0">
        <w:rPr>
          <w:b/>
          <w:lang w:val="uk-UA"/>
        </w:rPr>
        <w:t>демократичного скликання</w:t>
      </w:r>
    </w:p>
    <w:p w14:paraId="1692CDBC" w14:textId="614F2AF8" w:rsidR="006E7C7F" w:rsidRPr="00D564D0" w:rsidRDefault="006E7C7F" w:rsidP="006E7C7F">
      <w:pPr>
        <w:rPr>
          <w:b/>
          <w:lang w:val="uk-UA"/>
        </w:rPr>
      </w:pPr>
      <w:r w:rsidRPr="00D564D0">
        <w:rPr>
          <w:b/>
          <w:lang w:val="uk-UA"/>
        </w:rPr>
        <w:t xml:space="preserve">                                                                                                                      від ____.</w:t>
      </w:r>
      <w:r w:rsidR="00D521F2">
        <w:rPr>
          <w:b/>
          <w:lang w:val="uk-UA"/>
        </w:rPr>
        <w:t>0</w:t>
      </w:r>
      <w:r w:rsidRPr="00D564D0">
        <w:rPr>
          <w:b/>
          <w:lang w:val="uk-UA"/>
        </w:rPr>
        <w:t>1.20</w:t>
      </w:r>
      <w:r w:rsidR="008642FD" w:rsidRPr="00D564D0">
        <w:rPr>
          <w:b/>
          <w:lang w:val="uk-UA"/>
        </w:rPr>
        <w:t>2</w:t>
      </w:r>
      <w:r w:rsidR="00D521F2">
        <w:rPr>
          <w:b/>
          <w:lang w:val="uk-UA"/>
        </w:rPr>
        <w:t>5</w:t>
      </w:r>
      <w:r w:rsidRPr="00D564D0">
        <w:rPr>
          <w:b/>
          <w:lang w:val="uk-UA"/>
        </w:rPr>
        <w:t xml:space="preserve"> року</w:t>
      </w:r>
    </w:p>
    <w:p w14:paraId="18EB71E0" w14:textId="77777777" w:rsidR="006E7C7F" w:rsidRPr="00D564D0" w:rsidRDefault="006E7C7F" w:rsidP="006E7C7F">
      <w:pPr>
        <w:rPr>
          <w:b/>
          <w:lang w:val="uk-UA"/>
        </w:rPr>
      </w:pPr>
    </w:p>
    <w:p w14:paraId="1B7C6A48" w14:textId="77777777" w:rsidR="00863C8D" w:rsidRPr="00D564D0" w:rsidRDefault="00863C8D" w:rsidP="00863C8D">
      <w:pPr>
        <w:rPr>
          <w:lang w:val="uk-UA"/>
        </w:rPr>
      </w:pPr>
    </w:p>
    <w:tbl>
      <w:tblPr>
        <w:tblW w:w="9497" w:type="dxa"/>
        <w:tblInd w:w="708" w:type="dxa"/>
        <w:tblLayout w:type="fixed"/>
        <w:tblLook w:val="01E0" w:firstRow="1" w:lastRow="1" w:firstColumn="1" w:lastColumn="1" w:noHBand="0" w:noVBand="0"/>
      </w:tblPr>
      <w:tblGrid>
        <w:gridCol w:w="5103"/>
        <w:gridCol w:w="4394"/>
      </w:tblGrid>
      <w:tr w:rsidR="00B07FF1" w:rsidRPr="00D564D0" w14:paraId="7552836E" w14:textId="77777777" w:rsidTr="00FF3591">
        <w:tc>
          <w:tcPr>
            <w:tcW w:w="5103" w:type="dxa"/>
            <w:shd w:val="clear" w:color="auto" w:fill="auto"/>
          </w:tcPr>
          <w:p w14:paraId="0F05FFB6" w14:textId="77777777" w:rsidR="00B07FF1" w:rsidRPr="00D564D0" w:rsidRDefault="00B07FF1" w:rsidP="0084298B">
            <w:pPr>
              <w:shd w:val="clear" w:color="auto" w:fill="FFFFFF"/>
              <w:spacing w:line="317" w:lineRule="exact"/>
              <w:rPr>
                <w:rFonts w:eastAsia="MS Mincho"/>
                <w:lang w:val="uk-UA"/>
              </w:rPr>
            </w:pPr>
            <w:r w:rsidRPr="00D564D0">
              <w:rPr>
                <w:lang w:val="uk-UA"/>
              </w:rPr>
              <w:t>ПОГОДЖЕНО</w:t>
            </w:r>
          </w:p>
          <w:p w14:paraId="742F9B64" w14:textId="77777777" w:rsidR="00B07FF1" w:rsidRPr="00D564D0" w:rsidRDefault="00B07FF1" w:rsidP="0084298B">
            <w:pPr>
              <w:shd w:val="clear" w:color="auto" w:fill="FFFFFF"/>
              <w:spacing w:line="317" w:lineRule="exact"/>
              <w:rPr>
                <w:lang w:val="uk-UA"/>
              </w:rPr>
            </w:pPr>
            <w:r w:rsidRPr="00D564D0">
              <w:rPr>
                <w:lang w:val="uk-UA"/>
              </w:rPr>
              <w:t xml:space="preserve">Рішенням виконавчого комітету </w:t>
            </w:r>
          </w:p>
          <w:p w14:paraId="616946F5" w14:textId="77777777" w:rsidR="00B07FF1" w:rsidRPr="00D564D0" w:rsidRDefault="00B07FF1" w:rsidP="0084298B">
            <w:pPr>
              <w:shd w:val="clear" w:color="auto" w:fill="FFFFFF"/>
              <w:spacing w:line="317" w:lineRule="exact"/>
              <w:rPr>
                <w:lang w:val="uk-UA"/>
              </w:rPr>
            </w:pPr>
            <w:proofErr w:type="spellStart"/>
            <w:r w:rsidRPr="00D564D0">
              <w:rPr>
                <w:lang w:val="uk-UA"/>
              </w:rPr>
              <w:t>Новороздільської</w:t>
            </w:r>
            <w:proofErr w:type="spellEnd"/>
            <w:r w:rsidRPr="00D564D0">
              <w:rPr>
                <w:lang w:val="uk-UA"/>
              </w:rPr>
              <w:t xml:space="preserve"> міської ради</w:t>
            </w:r>
          </w:p>
          <w:p w14:paraId="1ED41A1F" w14:textId="2EA48C06" w:rsidR="00B07FF1" w:rsidRPr="00D564D0" w:rsidRDefault="00B07FF1" w:rsidP="0084298B">
            <w:pPr>
              <w:shd w:val="clear" w:color="auto" w:fill="FFFFFF"/>
              <w:tabs>
                <w:tab w:val="left" w:leader="underscore" w:pos="5822"/>
                <w:tab w:val="left" w:leader="underscore" w:pos="7090"/>
                <w:tab w:val="left" w:leader="underscore" w:pos="8765"/>
              </w:tabs>
              <w:spacing w:line="317" w:lineRule="exact"/>
              <w:rPr>
                <w:lang w:val="uk-UA"/>
              </w:rPr>
            </w:pPr>
            <w:r w:rsidRPr="00D564D0">
              <w:rPr>
                <w:lang w:val="uk-UA"/>
              </w:rPr>
              <w:t xml:space="preserve">від  </w:t>
            </w:r>
            <w:r w:rsidR="00DC4601" w:rsidRPr="00D564D0">
              <w:rPr>
                <w:lang w:val="uk-UA"/>
              </w:rPr>
              <w:t>____</w:t>
            </w:r>
            <w:r w:rsidR="00D521F2">
              <w:rPr>
                <w:lang w:val="uk-UA"/>
              </w:rPr>
              <w:t>0</w:t>
            </w:r>
            <w:r w:rsidRPr="00D564D0">
              <w:rPr>
                <w:lang w:val="uk-UA"/>
              </w:rPr>
              <w:t>1.</w:t>
            </w:r>
            <w:r w:rsidR="00FF3591" w:rsidRPr="00D564D0">
              <w:rPr>
                <w:lang w:val="uk-UA"/>
              </w:rPr>
              <w:t>20</w:t>
            </w:r>
            <w:r w:rsidR="008642FD" w:rsidRPr="00D564D0">
              <w:rPr>
                <w:lang w:val="uk-UA"/>
              </w:rPr>
              <w:t>2</w:t>
            </w:r>
            <w:r w:rsidR="00D521F2">
              <w:rPr>
                <w:lang w:val="uk-UA"/>
              </w:rPr>
              <w:t>5</w:t>
            </w:r>
            <w:r w:rsidRPr="00D564D0">
              <w:rPr>
                <w:lang w:val="uk-UA"/>
              </w:rPr>
              <w:t xml:space="preserve"> року № </w:t>
            </w:r>
            <w:r w:rsidR="00DC4601" w:rsidRPr="00D564D0">
              <w:rPr>
                <w:lang w:val="uk-UA"/>
              </w:rPr>
              <w:t>____</w:t>
            </w:r>
          </w:p>
          <w:p w14:paraId="49FAC711" w14:textId="134CB875" w:rsidR="00B07FF1" w:rsidRPr="00D564D0" w:rsidRDefault="008642FD" w:rsidP="003E5A46">
            <w:pPr>
              <w:shd w:val="clear" w:color="auto" w:fill="FFFFFF"/>
              <w:tabs>
                <w:tab w:val="left" w:leader="underscore" w:pos="7267"/>
              </w:tabs>
              <w:spacing w:line="317" w:lineRule="exact"/>
              <w:ind w:right="518"/>
              <w:rPr>
                <w:rFonts w:eastAsia="MS Mincho"/>
                <w:lang w:val="uk-UA"/>
              </w:rPr>
            </w:pPr>
            <w:r w:rsidRPr="00D564D0">
              <w:rPr>
                <w:lang w:val="uk-UA"/>
              </w:rPr>
              <w:t>Міський голова</w:t>
            </w:r>
            <w:r w:rsidR="00B07FF1" w:rsidRPr="00D564D0">
              <w:rPr>
                <w:lang w:val="uk-UA"/>
              </w:rPr>
              <w:br/>
              <w:t>_________________</w:t>
            </w:r>
            <w:r w:rsidR="000E64B7">
              <w:rPr>
                <w:lang w:val="uk-UA"/>
              </w:rPr>
              <w:t>Яценко Я.В.</w:t>
            </w:r>
            <w:r w:rsidR="00B07FF1" w:rsidRPr="00D564D0">
              <w:rPr>
                <w:lang w:val="uk-UA"/>
              </w:rPr>
              <w:t xml:space="preserve"> </w:t>
            </w:r>
          </w:p>
        </w:tc>
        <w:tc>
          <w:tcPr>
            <w:tcW w:w="4394" w:type="dxa"/>
            <w:shd w:val="clear" w:color="auto" w:fill="auto"/>
          </w:tcPr>
          <w:p w14:paraId="34B3ACAC" w14:textId="77777777" w:rsidR="00B07FF1" w:rsidRPr="00D564D0" w:rsidRDefault="00B07FF1" w:rsidP="0084298B">
            <w:pPr>
              <w:shd w:val="clear" w:color="auto" w:fill="FFFFFF"/>
              <w:spacing w:line="317" w:lineRule="exact"/>
              <w:rPr>
                <w:rFonts w:eastAsia="MS Mincho"/>
                <w:lang w:val="uk-UA"/>
              </w:rPr>
            </w:pPr>
            <w:r w:rsidRPr="00D564D0">
              <w:rPr>
                <w:lang w:val="uk-UA"/>
              </w:rPr>
              <w:t>ЗАТВЕРДЖЕНО</w:t>
            </w:r>
          </w:p>
          <w:p w14:paraId="6BF3FFA0" w14:textId="77777777" w:rsidR="00B07FF1" w:rsidRPr="00D564D0" w:rsidRDefault="00B07FF1" w:rsidP="0084298B">
            <w:pPr>
              <w:shd w:val="clear" w:color="auto" w:fill="FFFFFF"/>
              <w:spacing w:line="317" w:lineRule="exact"/>
              <w:rPr>
                <w:lang w:val="uk-UA"/>
              </w:rPr>
            </w:pPr>
            <w:r w:rsidRPr="00D564D0">
              <w:rPr>
                <w:lang w:val="uk-UA"/>
              </w:rPr>
              <w:t xml:space="preserve">Рішенням сесії </w:t>
            </w:r>
            <w:proofErr w:type="spellStart"/>
            <w:r w:rsidRPr="00D564D0">
              <w:rPr>
                <w:lang w:val="uk-UA"/>
              </w:rPr>
              <w:t>Новороздільської</w:t>
            </w:r>
            <w:proofErr w:type="spellEnd"/>
            <w:r w:rsidRPr="00D564D0">
              <w:rPr>
                <w:lang w:val="uk-UA"/>
              </w:rPr>
              <w:t xml:space="preserve"> міської ради</w:t>
            </w:r>
          </w:p>
          <w:p w14:paraId="0AA27F5C" w14:textId="5DA68F4A" w:rsidR="00B07FF1" w:rsidRPr="00D564D0" w:rsidRDefault="00DC4601" w:rsidP="0084298B">
            <w:pPr>
              <w:shd w:val="clear" w:color="auto" w:fill="FFFFFF"/>
              <w:tabs>
                <w:tab w:val="left" w:leader="underscore" w:pos="5822"/>
                <w:tab w:val="left" w:leader="underscore" w:pos="7090"/>
                <w:tab w:val="left" w:leader="underscore" w:pos="8765"/>
              </w:tabs>
              <w:spacing w:line="317" w:lineRule="exact"/>
              <w:rPr>
                <w:lang w:val="uk-UA"/>
              </w:rPr>
            </w:pPr>
            <w:r w:rsidRPr="00D564D0">
              <w:rPr>
                <w:lang w:val="uk-UA"/>
              </w:rPr>
              <w:t>В</w:t>
            </w:r>
            <w:r w:rsidR="00B07FF1" w:rsidRPr="00D564D0">
              <w:rPr>
                <w:lang w:val="uk-UA"/>
              </w:rPr>
              <w:t>ід</w:t>
            </w:r>
            <w:r w:rsidRPr="00D564D0">
              <w:rPr>
                <w:lang w:val="uk-UA"/>
              </w:rPr>
              <w:t>____</w:t>
            </w:r>
            <w:r w:rsidR="00B07FF1" w:rsidRPr="00D564D0">
              <w:rPr>
                <w:lang w:val="uk-UA"/>
              </w:rPr>
              <w:t>.</w:t>
            </w:r>
            <w:r w:rsidR="00D521F2">
              <w:rPr>
                <w:lang w:val="uk-UA"/>
              </w:rPr>
              <w:t>0</w:t>
            </w:r>
            <w:r w:rsidR="00B07FF1" w:rsidRPr="00D564D0">
              <w:rPr>
                <w:lang w:val="uk-UA"/>
              </w:rPr>
              <w:t>1.20</w:t>
            </w:r>
            <w:r w:rsidR="008642FD" w:rsidRPr="00D564D0">
              <w:rPr>
                <w:lang w:val="uk-UA"/>
              </w:rPr>
              <w:t>2</w:t>
            </w:r>
            <w:r w:rsidR="00D521F2">
              <w:rPr>
                <w:lang w:val="uk-UA"/>
              </w:rPr>
              <w:t>5</w:t>
            </w:r>
            <w:r w:rsidR="00B07FF1" w:rsidRPr="00D564D0">
              <w:rPr>
                <w:lang w:val="uk-UA"/>
              </w:rPr>
              <w:t xml:space="preserve"> р. № </w:t>
            </w:r>
            <w:r w:rsidRPr="00D564D0">
              <w:rPr>
                <w:lang w:val="uk-UA"/>
              </w:rPr>
              <w:t>_____</w:t>
            </w:r>
          </w:p>
          <w:p w14:paraId="16FCA4FF" w14:textId="68BB58C2" w:rsidR="00B07FF1" w:rsidRPr="00D564D0" w:rsidRDefault="008642FD" w:rsidP="003E5A46">
            <w:pPr>
              <w:shd w:val="clear" w:color="auto" w:fill="FFFFFF"/>
              <w:tabs>
                <w:tab w:val="left" w:leader="underscore" w:pos="7267"/>
              </w:tabs>
              <w:spacing w:line="317" w:lineRule="exact"/>
              <w:ind w:right="518"/>
              <w:rPr>
                <w:rFonts w:eastAsia="MS Mincho"/>
              </w:rPr>
            </w:pPr>
            <w:r w:rsidRPr="00D564D0">
              <w:rPr>
                <w:lang w:val="uk-UA"/>
              </w:rPr>
              <w:t>Міський голова</w:t>
            </w:r>
            <w:r w:rsidR="00B07FF1" w:rsidRPr="00D564D0">
              <w:br/>
              <w:t>_________________</w:t>
            </w:r>
            <w:r w:rsidR="000E64B7">
              <w:rPr>
                <w:lang w:val="uk-UA"/>
              </w:rPr>
              <w:t xml:space="preserve"> Яценко Я.В.</w:t>
            </w:r>
            <w:r w:rsidR="000E64B7" w:rsidRPr="00D564D0">
              <w:rPr>
                <w:lang w:val="uk-UA"/>
              </w:rPr>
              <w:t xml:space="preserve"> </w:t>
            </w:r>
            <w:r w:rsidR="00B07FF1" w:rsidRPr="00D564D0">
              <w:rPr>
                <w:lang w:val="uk-UA"/>
              </w:rPr>
              <w:t xml:space="preserve"> </w:t>
            </w:r>
          </w:p>
        </w:tc>
      </w:tr>
    </w:tbl>
    <w:p w14:paraId="79890706" w14:textId="77777777" w:rsidR="00B07FF1" w:rsidRPr="00D564D0" w:rsidRDefault="00B07FF1" w:rsidP="00B07FF1">
      <w:pPr>
        <w:shd w:val="clear" w:color="auto" w:fill="FFFFFF"/>
        <w:spacing w:line="317" w:lineRule="exact"/>
        <w:ind w:left="4709"/>
        <w:rPr>
          <w:color w:val="FF0000"/>
        </w:rPr>
      </w:pPr>
    </w:p>
    <w:p w14:paraId="18DF58F5" w14:textId="77777777" w:rsidR="00B07FF1" w:rsidRPr="00D564D0" w:rsidRDefault="00B07FF1" w:rsidP="00B07FF1">
      <w:pPr>
        <w:shd w:val="clear" w:color="auto" w:fill="FFFFFF"/>
        <w:spacing w:line="317" w:lineRule="exact"/>
        <w:ind w:left="4709"/>
        <w:rPr>
          <w:color w:val="FF0000"/>
        </w:rPr>
      </w:pPr>
    </w:p>
    <w:p w14:paraId="4B647882" w14:textId="77777777" w:rsidR="00B07FF1" w:rsidRPr="00D564D0" w:rsidRDefault="00B07FF1" w:rsidP="00B07FF1">
      <w:pPr>
        <w:shd w:val="clear" w:color="auto" w:fill="FFFFFF"/>
        <w:spacing w:line="317" w:lineRule="exact"/>
        <w:ind w:left="4709"/>
        <w:rPr>
          <w:color w:val="FF0000"/>
        </w:rPr>
      </w:pPr>
    </w:p>
    <w:p w14:paraId="686FF455" w14:textId="77777777" w:rsidR="00B07FF1" w:rsidRPr="00D564D0" w:rsidRDefault="00B07FF1" w:rsidP="00B07FF1">
      <w:pPr>
        <w:shd w:val="clear" w:color="auto" w:fill="FFFFFF"/>
        <w:spacing w:line="317" w:lineRule="exact"/>
        <w:ind w:left="4709"/>
        <w:rPr>
          <w:color w:val="FF0000"/>
        </w:rPr>
      </w:pPr>
    </w:p>
    <w:p w14:paraId="29FD4A4E" w14:textId="77777777" w:rsidR="00B07FF1" w:rsidRPr="00D564D0" w:rsidRDefault="00B07FF1" w:rsidP="00B07FF1">
      <w:pPr>
        <w:shd w:val="clear" w:color="auto" w:fill="FFFFFF"/>
        <w:spacing w:line="317" w:lineRule="exact"/>
        <w:ind w:left="4709"/>
        <w:rPr>
          <w:color w:val="FF0000"/>
        </w:rPr>
      </w:pPr>
    </w:p>
    <w:p w14:paraId="75185B9D" w14:textId="77777777" w:rsidR="00B07FF1" w:rsidRPr="00D564D0" w:rsidRDefault="00B07FF1" w:rsidP="00B07FF1">
      <w:pPr>
        <w:shd w:val="clear" w:color="auto" w:fill="FFFFFF"/>
        <w:spacing w:line="317" w:lineRule="exact"/>
        <w:ind w:left="4709"/>
        <w:rPr>
          <w:color w:val="FF0000"/>
        </w:rPr>
      </w:pPr>
    </w:p>
    <w:p w14:paraId="427F889A" w14:textId="77777777" w:rsidR="00B07FF1" w:rsidRPr="00D564D0" w:rsidRDefault="00B07FF1" w:rsidP="00B07FF1">
      <w:pPr>
        <w:shd w:val="clear" w:color="auto" w:fill="FFFFFF"/>
        <w:spacing w:line="317" w:lineRule="exact"/>
        <w:ind w:left="4709"/>
        <w:rPr>
          <w:color w:val="FF0000"/>
        </w:rPr>
      </w:pPr>
    </w:p>
    <w:p w14:paraId="31A84B72" w14:textId="77777777" w:rsidR="00B07FF1" w:rsidRPr="00D564D0" w:rsidRDefault="00B07FF1" w:rsidP="00B07FF1">
      <w:pPr>
        <w:shd w:val="clear" w:color="auto" w:fill="FFFFFF"/>
        <w:spacing w:line="317" w:lineRule="exact"/>
        <w:ind w:left="4709"/>
        <w:rPr>
          <w:color w:val="FF0000"/>
        </w:rPr>
      </w:pPr>
    </w:p>
    <w:p w14:paraId="2063238A" w14:textId="77777777" w:rsidR="00B07FF1" w:rsidRPr="00D564D0" w:rsidRDefault="00B07FF1" w:rsidP="00B07FF1">
      <w:pPr>
        <w:shd w:val="clear" w:color="auto" w:fill="FFFFFF"/>
        <w:spacing w:line="317" w:lineRule="exact"/>
        <w:ind w:left="4709"/>
        <w:rPr>
          <w:color w:val="FF0000"/>
        </w:rPr>
      </w:pPr>
    </w:p>
    <w:p w14:paraId="165737C8" w14:textId="77777777" w:rsidR="00B07FF1" w:rsidRPr="00D564D0" w:rsidRDefault="00B07FF1" w:rsidP="00B07FF1">
      <w:pPr>
        <w:shd w:val="clear" w:color="auto" w:fill="FFFFFF"/>
        <w:spacing w:line="317" w:lineRule="exact"/>
        <w:rPr>
          <w:color w:val="FF0000"/>
        </w:rPr>
      </w:pPr>
    </w:p>
    <w:p w14:paraId="2B03B48C" w14:textId="77777777" w:rsidR="00B07FF1" w:rsidRPr="00D564D0" w:rsidRDefault="00B07FF1" w:rsidP="00B07FF1">
      <w:pPr>
        <w:shd w:val="clear" w:color="auto" w:fill="FFFFFF"/>
        <w:spacing w:line="317" w:lineRule="exact"/>
        <w:ind w:left="4709"/>
        <w:rPr>
          <w:color w:val="FF0000"/>
        </w:rPr>
      </w:pPr>
    </w:p>
    <w:p w14:paraId="48321DE0" w14:textId="77777777" w:rsidR="00B07FF1" w:rsidRPr="00D564D0" w:rsidRDefault="00B07FF1" w:rsidP="00B07FF1">
      <w:pPr>
        <w:shd w:val="clear" w:color="auto" w:fill="FFFFFF"/>
        <w:spacing w:line="322" w:lineRule="exact"/>
        <w:jc w:val="center"/>
        <w:rPr>
          <w:b/>
          <w:sz w:val="28"/>
          <w:szCs w:val="28"/>
        </w:rPr>
      </w:pPr>
      <w:r w:rsidRPr="00D564D0">
        <w:rPr>
          <w:b/>
          <w:sz w:val="28"/>
          <w:szCs w:val="28"/>
        </w:rPr>
        <w:t xml:space="preserve">ПРОГРАМА </w:t>
      </w:r>
    </w:p>
    <w:p w14:paraId="45B0EAFF" w14:textId="77777777" w:rsidR="0084298B" w:rsidRPr="00D564D0" w:rsidRDefault="0084298B" w:rsidP="00B07FF1">
      <w:pPr>
        <w:shd w:val="clear" w:color="auto" w:fill="FFFFFF"/>
        <w:spacing w:line="322" w:lineRule="exact"/>
        <w:jc w:val="center"/>
        <w:rPr>
          <w:b/>
          <w:sz w:val="28"/>
          <w:szCs w:val="28"/>
          <w:lang w:val="uk-UA"/>
        </w:rPr>
      </w:pPr>
      <w:r w:rsidRPr="00D564D0">
        <w:rPr>
          <w:b/>
          <w:sz w:val="28"/>
          <w:szCs w:val="28"/>
          <w:lang w:val="uk-UA"/>
        </w:rPr>
        <w:t>РОЗВИТКУ ЖИТЛОВО-КОМУНАЛЬНОГО ГОСПОДАРСТВА</w:t>
      </w:r>
    </w:p>
    <w:p w14:paraId="2F342390" w14:textId="77777777" w:rsidR="00B07FF1" w:rsidRPr="00D564D0" w:rsidRDefault="00B07FF1" w:rsidP="00B07FF1">
      <w:pPr>
        <w:shd w:val="clear" w:color="auto" w:fill="FFFFFF"/>
        <w:spacing w:line="322" w:lineRule="exact"/>
        <w:jc w:val="center"/>
        <w:rPr>
          <w:b/>
          <w:sz w:val="28"/>
          <w:szCs w:val="28"/>
          <w:lang w:val="uk-UA"/>
        </w:rPr>
      </w:pPr>
    </w:p>
    <w:p w14:paraId="7E450681" w14:textId="3B98AF68" w:rsidR="00B07FF1" w:rsidRPr="00D564D0" w:rsidRDefault="00B07FF1" w:rsidP="00B07FF1">
      <w:pPr>
        <w:shd w:val="clear" w:color="auto" w:fill="FFFFFF"/>
        <w:spacing w:line="322" w:lineRule="exact"/>
        <w:jc w:val="center"/>
        <w:rPr>
          <w:b/>
          <w:sz w:val="32"/>
          <w:szCs w:val="32"/>
        </w:rPr>
      </w:pPr>
      <w:r w:rsidRPr="00D564D0">
        <w:rPr>
          <w:b/>
          <w:sz w:val="28"/>
          <w:szCs w:val="28"/>
        </w:rPr>
        <w:t>на 20</w:t>
      </w:r>
      <w:r w:rsidR="003E5A46" w:rsidRPr="00D564D0">
        <w:rPr>
          <w:b/>
          <w:sz w:val="28"/>
          <w:szCs w:val="28"/>
          <w:lang w:val="uk-UA"/>
        </w:rPr>
        <w:t>2</w:t>
      </w:r>
      <w:r w:rsidR="00D521F2">
        <w:rPr>
          <w:b/>
          <w:sz w:val="28"/>
          <w:szCs w:val="28"/>
          <w:lang w:val="uk-UA"/>
        </w:rPr>
        <w:t>5</w:t>
      </w:r>
      <w:r w:rsidR="00A02E76" w:rsidRPr="00D564D0">
        <w:rPr>
          <w:b/>
          <w:sz w:val="28"/>
          <w:szCs w:val="28"/>
          <w:lang w:val="uk-UA"/>
        </w:rPr>
        <w:t xml:space="preserve"> рік</w:t>
      </w:r>
      <w:r w:rsidRPr="00D564D0">
        <w:rPr>
          <w:b/>
          <w:sz w:val="28"/>
          <w:szCs w:val="28"/>
        </w:rPr>
        <w:t xml:space="preserve"> та прогноз на 20</w:t>
      </w:r>
      <w:r w:rsidR="00DC4601" w:rsidRPr="00D564D0">
        <w:rPr>
          <w:b/>
          <w:sz w:val="28"/>
          <w:szCs w:val="28"/>
          <w:lang w:val="uk-UA"/>
        </w:rPr>
        <w:t>2</w:t>
      </w:r>
      <w:r w:rsidR="00D521F2">
        <w:rPr>
          <w:b/>
          <w:sz w:val="28"/>
          <w:szCs w:val="28"/>
          <w:lang w:val="uk-UA"/>
        </w:rPr>
        <w:t>6</w:t>
      </w:r>
      <w:r w:rsidR="00A35030" w:rsidRPr="00D564D0">
        <w:rPr>
          <w:b/>
          <w:sz w:val="28"/>
          <w:szCs w:val="28"/>
          <w:lang w:val="uk-UA"/>
        </w:rPr>
        <w:t xml:space="preserve"> </w:t>
      </w:r>
      <w:r w:rsidRPr="00D564D0">
        <w:rPr>
          <w:b/>
          <w:sz w:val="28"/>
          <w:szCs w:val="28"/>
        </w:rPr>
        <w:t>-</w:t>
      </w:r>
      <w:r w:rsidR="00A35030" w:rsidRPr="00D564D0">
        <w:rPr>
          <w:b/>
          <w:sz w:val="28"/>
          <w:szCs w:val="28"/>
          <w:lang w:val="uk-UA"/>
        </w:rPr>
        <w:t xml:space="preserve"> </w:t>
      </w:r>
      <w:r w:rsidR="00A02E76" w:rsidRPr="00D564D0">
        <w:rPr>
          <w:b/>
          <w:sz w:val="28"/>
          <w:szCs w:val="28"/>
          <w:lang w:val="uk-UA"/>
        </w:rPr>
        <w:t>20</w:t>
      </w:r>
      <w:r w:rsidR="00FF3591" w:rsidRPr="00D564D0">
        <w:rPr>
          <w:b/>
          <w:sz w:val="28"/>
          <w:szCs w:val="28"/>
          <w:lang w:val="uk-UA"/>
        </w:rPr>
        <w:t>2</w:t>
      </w:r>
      <w:r w:rsidR="00D521F2">
        <w:rPr>
          <w:b/>
          <w:sz w:val="28"/>
          <w:szCs w:val="28"/>
          <w:lang w:val="uk-UA"/>
        </w:rPr>
        <w:t>7</w:t>
      </w:r>
      <w:r w:rsidRPr="00D564D0">
        <w:rPr>
          <w:b/>
          <w:sz w:val="28"/>
          <w:szCs w:val="28"/>
        </w:rPr>
        <w:t>роки</w:t>
      </w:r>
    </w:p>
    <w:p w14:paraId="39176FBC" w14:textId="77777777" w:rsidR="00B07FF1" w:rsidRPr="00D564D0" w:rsidRDefault="00B07FF1" w:rsidP="00B07FF1">
      <w:pPr>
        <w:rPr>
          <w:b/>
          <w:sz w:val="32"/>
          <w:szCs w:val="32"/>
        </w:rPr>
      </w:pPr>
    </w:p>
    <w:p w14:paraId="5326564A" w14:textId="77777777" w:rsidR="00B07FF1" w:rsidRPr="00D564D0" w:rsidRDefault="00B07FF1" w:rsidP="00B07FF1">
      <w:pPr>
        <w:rPr>
          <w:b/>
          <w:color w:val="FF0000"/>
          <w:sz w:val="32"/>
          <w:szCs w:val="32"/>
        </w:rPr>
      </w:pPr>
    </w:p>
    <w:p w14:paraId="00C92A4E" w14:textId="77777777" w:rsidR="00B07FF1" w:rsidRPr="00D564D0" w:rsidRDefault="00B07FF1" w:rsidP="00B07FF1">
      <w:pPr>
        <w:rPr>
          <w:b/>
          <w:sz w:val="32"/>
          <w:szCs w:val="32"/>
        </w:rPr>
      </w:pPr>
    </w:p>
    <w:p w14:paraId="4068A882" w14:textId="77777777" w:rsidR="00B07FF1" w:rsidRPr="00D564D0" w:rsidRDefault="00B07FF1" w:rsidP="00B07FF1">
      <w:pPr>
        <w:rPr>
          <w:b/>
        </w:rPr>
      </w:pPr>
    </w:p>
    <w:p w14:paraId="72803CB6" w14:textId="77777777" w:rsidR="00B07FF1" w:rsidRPr="00D564D0" w:rsidRDefault="00B07FF1" w:rsidP="00B07FF1">
      <w:pPr>
        <w:rPr>
          <w:b/>
        </w:rPr>
      </w:pPr>
    </w:p>
    <w:p w14:paraId="3CA60C2D" w14:textId="77777777" w:rsidR="00B07FF1" w:rsidRPr="00D564D0" w:rsidRDefault="00B07FF1" w:rsidP="00B07FF1">
      <w:pPr>
        <w:rPr>
          <w:b/>
        </w:rPr>
      </w:pPr>
    </w:p>
    <w:p w14:paraId="492DF024" w14:textId="77777777" w:rsidR="00B07FF1" w:rsidRPr="00D564D0" w:rsidRDefault="00B07FF1" w:rsidP="00B07FF1">
      <w:pPr>
        <w:rPr>
          <w:b/>
        </w:rPr>
      </w:pPr>
    </w:p>
    <w:p w14:paraId="02626E19" w14:textId="77777777" w:rsidR="00B07FF1" w:rsidRPr="00D564D0" w:rsidRDefault="00B07FF1" w:rsidP="00B07FF1">
      <w:pPr>
        <w:rPr>
          <w:b/>
        </w:rPr>
      </w:pPr>
    </w:p>
    <w:p w14:paraId="15266078" w14:textId="77777777" w:rsidR="00B07FF1" w:rsidRPr="00D564D0" w:rsidRDefault="00B07FF1" w:rsidP="00B07FF1">
      <w:pPr>
        <w:rPr>
          <w:b/>
        </w:rPr>
      </w:pPr>
    </w:p>
    <w:p w14:paraId="7C4F9596" w14:textId="77777777" w:rsidR="00B07FF1" w:rsidRPr="00D564D0" w:rsidRDefault="00B07FF1" w:rsidP="00B07FF1">
      <w:pPr>
        <w:rPr>
          <w:b/>
        </w:rPr>
      </w:pPr>
    </w:p>
    <w:p w14:paraId="142AA2F7" w14:textId="77777777" w:rsidR="00B07FF1" w:rsidRPr="00D564D0" w:rsidRDefault="00B07FF1" w:rsidP="00B07FF1">
      <w:pPr>
        <w:rPr>
          <w:b/>
        </w:rPr>
      </w:pPr>
    </w:p>
    <w:p w14:paraId="0CB75508" w14:textId="77777777" w:rsidR="00B07FF1" w:rsidRPr="00D564D0" w:rsidRDefault="00B07FF1" w:rsidP="00B07FF1">
      <w:pPr>
        <w:pStyle w:val="a9"/>
        <w:spacing w:line="216" w:lineRule="auto"/>
        <w:rPr>
          <w:b/>
        </w:rPr>
      </w:pPr>
    </w:p>
    <w:p w14:paraId="7045B9BE" w14:textId="77777777" w:rsidR="00A35030" w:rsidRPr="00D564D0" w:rsidRDefault="00A35030" w:rsidP="00B07FF1">
      <w:pPr>
        <w:pStyle w:val="a9"/>
        <w:spacing w:line="216" w:lineRule="auto"/>
        <w:rPr>
          <w:b/>
        </w:rPr>
      </w:pPr>
    </w:p>
    <w:p w14:paraId="3DF3A3D0" w14:textId="77777777" w:rsidR="00B07FF1" w:rsidRPr="00D564D0" w:rsidRDefault="00B07FF1" w:rsidP="00B07FF1">
      <w:pPr>
        <w:pStyle w:val="a9"/>
        <w:spacing w:line="216" w:lineRule="auto"/>
        <w:jc w:val="center"/>
        <w:rPr>
          <w:b/>
          <w:lang w:val="uk-UA"/>
        </w:rPr>
      </w:pPr>
    </w:p>
    <w:p w14:paraId="46E02AB8" w14:textId="77777777" w:rsidR="00B07FF1" w:rsidRPr="00D564D0" w:rsidRDefault="00B07FF1" w:rsidP="00B07FF1">
      <w:pPr>
        <w:pStyle w:val="a9"/>
        <w:spacing w:line="216" w:lineRule="auto"/>
        <w:jc w:val="center"/>
        <w:rPr>
          <w:b/>
          <w:lang w:val="uk-UA"/>
        </w:rPr>
      </w:pPr>
    </w:p>
    <w:p w14:paraId="20D3AB9D" w14:textId="4BD7FD10" w:rsidR="00A35030" w:rsidRPr="00D564D0" w:rsidRDefault="008A1D85" w:rsidP="00A35030">
      <w:pPr>
        <w:spacing w:after="100" w:afterAutospacing="1"/>
        <w:jc w:val="center"/>
        <w:rPr>
          <w:b/>
          <w:bCs/>
          <w:lang w:val="uk-UA"/>
        </w:rPr>
      </w:pPr>
      <w:r>
        <w:rPr>
          <w:b/>
          <w:bCs/>
          <w:lang w:val="uk-UA"/>
        </w:rPr>
        <w:t>м</w:t>
      </w:r>
      <w:r w:rsidR="006A59A5">
        <w:rPr>
          <w:b/>
          <w:bCs/>
          <w:lang w:val="uk-UA"/>
        </w:rPr>
        <w:t>. Новий Розділ</w:t>
      </w:r>
    </w:p>
    <w:p w14:paraId="736B668C" w14:textId="2D21FF19" w:rsidR="00A35030" w:rsidRDefault="00A35030" w:rsidP="00A35030">
      <w:pPr>
        <w:spacing w:after="100" w:afterAutospacing="1"/>
        <w:jc w:val="center"/>
        <w:rPr>
          <w:b/>
          <w:bCs/>
          <w:lang w:val="uk-UA"/>
        </w:rPr>
      </w:pPr>
      <w:r w:rsidRPr="00D564D0">
        <w:rPr>
          <w:b/>
          <w:bCs/>
          <w:lang w:val="uk-UA"/>
        </w:rPr>
        <w:t>202</w:t>
      </w:r>
      <w:r w:rsidR="00D521F2">
        <w:rPr>
          <w:b/>
          <w:bCs/>
          <w:lang w:val="uk-UA"/>
        </w:rPr>
        <w:t>5</w:t>
      </w:r>
      <w:r w:rsidRPr="00D564D0">
        <w:rPr>
          <w:b/>
          <w:bCs/>
          <w:lang w:val="uk-UA"/>
        </w:rPr>
        <w:t xml:space="preserve"> рік</w:t>
      </w:r>
    </w:p>
    <w:p w14:paraId="75ADCE9B" w14:textId="77777777" w:rsidR="007B1A06" w:rsidRPr="00D564D0" w:rsidRDefault="007B1A06" w:rsidP="00A35030">
      <w:pPr>
        <w:spacing w:after="100" w:afterAutospacing="1"/>
        <w:jc w:val="center"/>
        <w:rPr>
          <w:b/>
          <w:bCs/>
          <w:lang w:val="uk-UA"/>
        </w:rPr>
      </w:pPr>
    </w:p>
    <w:tbl>
      <w:tblPr>
        <w:tblStyle w:val="a7"/>
        <w:tblW w:w="9570" w:type="dxa"/>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175"/>
      </w:tblGrid>
      <w:tr w:rsidR="00E56133" w:rsidRPr="00D564D0" w14:paraId="2705A2B5" w14:textId="77777777" w:rsidTr="00BA5CE3">
        <w:tc>
          <w:tcPr>
            <w:tcW w:w="4395" w:type="dxa"/>
          </w:tcPr>
          <w:p w14:paraId="7A49F1C1" w14:textId="77777777" w:rsidR="00E56133" w:rsidRPr="00D564D0" w:rsidRDefault="00E56133" w:rsidP="00FF3591">
            <w:pPr>
              <w:rPr>
                <w:b/>
                <w:bCs/>
                <w:lang w:val="uk-UA"/>
              </w:rPr>
            </w:pPr>
          </w:p>
        </w:tc>
        <w:tc>
          <w:tcPr>
            <w:tcW w:w="5175" w:type="dxa"/>
          </w:tcPr>
          <w:p w14:paraId="01CC84B5" w14:textId="77777777" w:rsidR="00F65988" w:rsidRPr="00D564D0" w:rsidRDefault="00F65988" w:rsidP="00FF3591">
            <w:pPr>
              <w:ind w:left="1416"/>
              <w:jc w:val="both"/>
              <w:rPr>
                <w:b/>
                <w:bCs/>
                <w:lang w:val="uk-UA"/>
              </w:rPr>
            </w:pPr>
          </w:p>
          <w:p w14:paraId="1E0BD684" w14:textId="77777777" w:rsidR="00E56133" w:rsidRPr="00D564D0" w:rsidRDefault="00E56133" w:rsidP="00FF3591">
            <w:pPr>
              <w:ind w:left="1416"/>
              <w:jc w:val="both"/>
              <w:rPr>
                <w:b/>
                <w:bCs/>
              </w:rPr>
            </w:pPr>
            <w:r w:rsidRPr="00D564D0">
              <w:rPr>
                <w:b/>
                <w:bCs/>
              </w:rPr>
              <w:t>ЗАТВЕРДЖЕНО</w:t>
            </w:r>
          </w:p>
          <w:p w14:paraId="473159BA" w14:textId="77777777" w:rsidR="00E56133" w:rsidRPr="00D564D0" w:rsidRDefault="00E56133" w:rsidP="00FF3591">
            <w:pPr>
              <w:ind w:left="1416"/>
              <w:jc w:val="both"/>
              <w:rPr>
                <w:lang w:val="uk-UA"/>
              </w:rPr>
            </w:pPr>
          </w:p>
          <w:p w14:paraId="4B4C01E5" w14:textId="77777777" w:rsidR="00E56133" w:rsidRPr="00D564D0" w:rsidRDefault="00A35030" w:rsidP="00FF3591">
            <w:pPr>
              <w:ind w:left="1416"/>
              <w:jc w:val="both"/>
              <w:rPr>
                <w:lang w:val="uk-UA"/>
              </w:rPr>
            </w:pPr>
            <w:r w:rsidRPr="00D564D0">
              <w:rPr>
                <w:lang w:val="uk-UA"/>
              </w:rPr>
              <w:t>Міський голова</w:t>
            </w:r>
          </w:p>
          <w:p w14:paraId="3DF1996A" w14:textId="77777777" w:rsidR="00E56133" w:rsidRPr="00D564D0" w:rsidRDefault="00E56133" w:rsidP="00FF3591">
            <w:pPr>
              <w:ind w:left="1416"/>
              <w:jc w:val="both"/>
              <w:rPr>
                <w:lang w:val="uk-UA"/>
              </w:rPr>
            </w:pPr>
          </w:p>
          <w:p w14:paraId="78974E92" w14:textId="77777777" w:rsidR="00E56133" w:rsidRPr="00D564D0" w:rsidRDefault="00A35030" w:rsidP="00FF3591">
            <w:pPr>
              <w:ind w:left="1416"/>
              <w:jc w:val="both"/>
            </w:pPr>
            <w:r w:rsidRPr="00D564D0">
              <w:rPr>
                <w:lang w:val="uk-UA"/>
              </w:rPr>
              <w:t>Яценко Я.В.</w:t>
            </w:r>
            <w:r w:rsidR="00E56133" w:rsidRPr="00D564D0">
              <w:t>____________</w:t>
            </w:r>
          </w:p>
          <w:p w14:paraId="5FAE39CA" w14:textId="3D14D1F8" w:rsidR="00E56133" w:rsidRPr="00D564D0" w:rsidRDefault="00DC4601" w:rsidP="00FF3591">
            <w:pPr>
              <w:ind w:left="1416"/>
              <w:jc w:val="both"/>
            </w:pPr>
            <w:r w:rsidRPr="00D564D0">
              <w:rPr>
                <w:lang w:val="uk-UA"/>
              </w:rPr>
              <w:t>____</w:t>
            </w:r>
            <w:r w:rsidR="00E56133" w:rsidRPr="00D564D0">
              <w:rPr>
                <w:lang w:val="uk-UA"/>
              </w:rPr>
              <w:t>.12.</w:t>
            </w:r>
            <w:r w:rsidR="00E56133" w:rsidRPr="00D564D0">
              <w:t>20</w:t>
            </w:r>
            <w:r w:rsidR="00A35030" w:rsidRPr="00D564D0">
              <w:rPr>
                <w:lang w:val="uk-UA"/>
              </w:rPr>
              <w:t>2</w:t>
            </w:r>
            <w:r w:rsidR="00D521F2">
              <w:rPr>
                <w:lang w:val="uk-UA"/>
              </w:rPr>
              <w:t>5</w:t>
            </w:r>
            <w:r w:rsidR="00E56133" w:rsidRPr="00D564D0">
              <w:t xml:space="preserve"> року</w:t>
            </w:r>
          </w:p>
          <w:p w14:paraId="39EBD2E0" w14:textId="77777777" w:rsidR="00E56133" w:rsidRPr="00D564D0" w:rsidRDefault="00E56133" w:rsidP="00FF3591">
            <w:pPr>
              <w:rPr>
                <w:b/>
                <w:bCs/>
                <w:lang w:val="uk-UA"/>
              </w:rPr>
            </w:pPr>
          </w:p>
        </w:tc>
      </w:tr>
    </w:tbl>
    <w:p w14:paraId="1E3FD099" w14:textId="77777777" w:rsidR="00E56133" w:rsidRPr="00D564D0" w:rsidRDefault="00E56133" w:rsidP="00E56133">
      <w:pPr>
        <w:ind w:left="708"/>
        <w:jc w:val="center"/>
        <w:rPr>
          <w:b/>
          <w:bCs/>
          <w:sz w:val="32"/>
          <w:szCs w:val="32"/>
        </w:rPr>
      </w:pPr>
    </w:p>
    <w:p w14:paraId="11324511" w14:textId="77777777" w:rsidR="00E56133" w:rsidRPr="00D564D0" w:rsidRDefault="00E56133" w:rsidP="00E56133">
      <w:pPr>
        <w:shd w:val="clear" w:color="auto" w:fill="FFFFFF"/>
        <w:spacing w:line="322" w:lineRule="exact"/>
        <w:ind w:left="708"/>
        <w:jc w:val="center"/>
        <w:rPr>
          <w:b/>
          <w:sz w:val="28"/>
          <w:szCs w:val="28"/>
        </w:rPr>
      </w:pPr>
      <w:r w:rsidRPr="00D564D0">
        <w:rPr>
          <w:b/>
          <w:sz w:val="28"/>
          <w:szCs w:val="28"/>
        </w:rPr>
        <w:t xml:space="preserve">ПРОГРАМА </w:t>
      </w:r>
    </w:p>
    <w:p w14:paraId="50905B97" w14:textId="77777777" w:rsidR="00E56133" w:rsidRPr="00D564D0" w:rsidRDefault="00E56133" w:rsidP="00E56133">
      <w:pPr>
        <w:shd w:val="clear" w:color="auto" w:fill="FFFFFF"/>
        <w:spacing w:line="322" w:lineRule="exact"/>
        <w:ind w:left="708"/>
        <w:jc w:val="center"/>
        <w:rPr>
          <w:b/>
          <w:sz w:val="28"/>
          <w:szCs w:val="28"/>
          <w:lang w:val="uk-UA"/>
        </w:rPr>
      </w:pPr>
      <w:r w:rsidRPr="00D564D0">
        <w:rPr>
          <w:b/>
          <w:sz w:val="28"/>
          <w:szCs w:val="28"/>
          <w:lang w:val="uk-UA"/>
        </w:rPr>
        <w:t>РОЗВИТКУ ЖИТЛОВО-КОМУНАЛЬНОГО ГОСПОДАРСТВА</w:t>
      </w:r>
    </w:p>
    <w:p w14:paraId="76708F07" w14:textId="481E5236" w:rsidR="00E56133" w:rsidRPr="00D564D0" w:rsidRDefault="00E56133" w:rsidP="00E56133">
      <w:pPr>
        <w:shd w:val="clear" w:color="auto" w:fill="FFFFFF"/>
        <w:spacing w:line="322" w:lineRule="exact"/>
        <w:ind w:left="708"/>
        <w:jc w:val="center"/>
        <w:rPr>
          <w:b/>
          <w:sz w:val="32"/>
          <w:szCs w:val="32"/>
          <w:lang w:val="uk-UA"/>
        </w:rPr>
      </w:pPr>
      <w:r w:rsidRPr="00D564D0">
        <w:rPr>
          <w:b/>
          <w:sz w:val="28"/>
          <w:szCs w:val="28"/>
        </w:rPr>
        <w:t>на 20</w:t>
      </w:r>
      <w:r w:rsidR="003E5A46" w:rsidRPr="00D564D0">
        <w:rPr>
          <w:b/>
          <w:sz w:val="28"/>
          <w:szCs w:val="28"/>
          <w:lang w:val="uk-UA"/>
        </w:rPr>
        <w:t>2</w:t>
      </w:r>
      <w:r w:rsidR="00D521F2">
        <w:rPr>
          <w:b/>
          <w:sz w:val="28"/>
          <w:szCs w:val="28"/>
          <w:lang w:val="uk-UA"/>
        </w:rPr>
        <w:t>5</w:t>
      </w:r>
      <w:r w:rsidRPr="00D564D0">
        <w:rPr>
          <w:b/>
          <w:sz w:val="28"/>
          <w:szCs w:val="28"/>
        </w:rPr>
        <w:t xml:space="preserve"> </w:t>
      </w:r>
      <w:proofErr w:type="spellStart"/>
      <w:r w:rsidRPr="00D564D0">
        <w:rPr>
          <w:b/>
          <w:sz w:val="28"/>
          <w:szCs w:val="28"/>
        </w:rPr>
        <w:t>рік</w:t>
      </w:r>
      <w:proofErr w:type="spellEnd"/>
      <w:r w:rsidRPr="00D564D0">
        <w:rPr>
          <w:b/>
          <w:sz w:val="28"/>
          <w:szCs w:val="28"/>
        </w:rPr>
        <w:t xml:space="preserve"> та прогноз на 20</w:t>
      </w:r>
      <w:r w:rsidR="00DC4601" w:rsidRPr="00D564D0">
        <w:rPr>
          <w:b/>
          <w:sz w:val="28"/>
          <w:szCs w:val="28"/>
          <w:lang w:val="uk-UA"/>
        </w:rPr>
        <w:t>2</w:t>
      </w:r>
      <w:r w:rsidR="00D521F2">
        <w:rPr>
          <w:b/>
          <w:sz w:val="28"/>
          <w:szCs w:val="28"/>
          <w:lang w:val="uk-UA"/>
        </w:rPr>
        <w:t>6</w:t>
      </w:r>
      <w:r w:rsidRPr="00D564D0">
        <w:rPr>
          <w:b/>
          <w:sz w:val="28"/>
          <w:szCs w:val="28"/>
        </w:rPr>
        <w:t>-20</w:t>
      </w:r>
      <w:r w:rsidR="00FF3591" w:rsidRPr="00D564D0">
        <w:rPr>
          <w:b/>
          <w:sz w:val="28"/>
          <w:szCs w:val="28"/>
          <w:lang w:val="uk-UA"/>
        </w:rPr>
        <w:t>2</w:t>
      </w:r>
      <w:r w:rsidR="00D521F2">
        <w:rPr>
          <w:b/>
          <w:sz w:val="28"/>
          <w:szCs w:val="28"/>
          <w:lang w:val="uk-UA"/>
        </w:rPr>
        <w:t>7</w:t>
      </w:r>
      <w:r w:rsidRPr="00D564D0">
        <w:rPr>
          <w:b/>
          <w:sz w:val="28"/>
          <w:szCs w:val="28"/>
          <w:lang w:val="uk-UA"/>
        </w:rPr>
        <w:t xml:space="preserve"> роки</w:t>
      </w:r>
    </w:p>
    <w:p w14:paraId="572C0477" w14:textId="77777777" w:rsidR="00E56133" w:rsidRPr="00D564D0" w:rsidRDefault="00E56133" w:rsidP="00E56133">
      <w:pPr>
        <w:ind w:left="708"/>
        <w:rPr>
          <w:b/>
          <w:bCs/>
          <w:sz w:val="32"/>
          <w:szCs w:val="32"/>
          <w:lang w:val="uk-UA"/>
        </w:rPr>
      </w:pPr>
    </w:p>
    <w:tbl>
      <w:tblPr>
        <w:tblW w:w="9663" w:type="dxa"/>
        <w:tblInd w:w="708" w:type="dxa"/>
        <w:tblLook w:val="01E0" w:firstRow="1" w:lastRow="1" w:firstColumn="1" w:lastColumn="1" w:noHBand="0" w:noVBand="0"/>
      </w:tblPr>
      <w:tblGrid>
        <w:gridCol w:w="10139"/>
        <w:gridCol w:w="222"/>
      </w:tblGrid>
      <w:tr w:rsidR="006A59A5" w:rsidRPr="006A59A5" w14:paraId="6FD46325" w14:textId="77777777" w:rsidTr="006A59A5">
        <w:trPr>
          <w:trHeight w:val="487"/>
        </w:trPr>
        <w:tc>
          <w:tcPr>
            <w:tcW w:w="5101" w:type="dxa"/>
          </w:tcPr>
          <w:tbl>
            <w:tblPr>
              <w:tblW w:w="9923" w:type="dxa"/>
              <w:tblLook w:val="0400" w:firstRow="0" w:lastRow="0" w:firstColumn="0" w:lastColumn="0" w:noHBand="0" w:noVBand="1"/>
            </w:tblPr>
            <w:tblGrid>
              <w:gridCol w:w="4820"/>
              <w:gridCol w:w="5103"/>
            </w:tblGrid>
            <w:tr w:rsidR="00E73081" w:rsidRPr="00E73081" w14:paraId="4703F5D7" w14:textId="77777777" w:rsidTr="004E59AE">
              <w:trPr>
                <w:trHeight w:val="487"/>
              </w:trPr>
              <w:tc>
                <w:tcPr>
                  <w:tcW w:w="4820" w:type="dxa"/>
                  <w:tcMar>
                    <w:top w:w="0" w:type="dxa"/>
                    <w:left w:w="115" w:type="dxa"/>
                    <w:bottom w:w="0" w:type="dxa"/>
                    <w:right w:w="115" w:type="dxa"/>
                  </w:tcMar>
                </w:tcPr>
                <w:p w14:paraId="2C47D4DF" w14:textId="77777777" w:rsidR="00E73081" w:rsidRPr="00E73081" w:rsidRDefault="00E73081" w:rsidP="00E73081">
                  <w:pPr>
                    <w:rPr>
                      <w:lang w:val="uk-UA" w:eastAsia="uk-UA"/>
                    </w:rPr>
                  </w:pPr>
                </w:p>
                <w:p w14:paraId="5ABE331F" w14:textId="77777777" w:rsidR="00E73081" w:rsidRPr="00E73081" w:rsidRDefault="00E73081" w:rsidP="00E73081">
                  <w:pPr>
                    <w:rPr>
                      <w:lang w:val="uk-UA" w:eastAsia="uk-UA"/>
                    </w:rPr>
                  </w:pPr>
                  <w:r w:rsidRPr="00E73081">
                    <w:rPr>
                      <w:rFonts w:eastAsia="Arial"/>
                      <w:b/>
                      <w:color w:val="000000"/>
                      <w:sz w:val="22"/>
                      <w:szCs w:val="22"/>
                      <w:lang w:val="uk-UA" w:eastAsia="uk-UA"/>
                    </w:rPr>
                    <w:t>Погоджено:</w:t>
                  </w:r>
                </w:p>
                <w:p w14:paraId="4DBC0A5F" w14:textId="77777777" w:rsidR="00E73081" w:rsidRPr="00E73081" w:rsidRDefault="00E73081" w:rsidP="00E73081">
                  <w:pPr>
                    <w:rPr>
                      <w:lang w:val="uk-UA" w:eastAsia="uk-UA"/>
                    </w:rPr>
                  </w:pPr>
                  <w:r w:rsidRPr="00E73081">
                    <w:rPr>
                      <w:rFonts w:eastAsia="Arial"/>
                      <w:color w:val="000000"/>
                      <w:sz w:val="22"/>
                      <w:szCs w:val="22"/>
                      <w:lang w:val="uk-UA" w:eastAsia="uk-UA"/>
                    </w:rPr>
                    <w:t>Постійна комісія з питань  бюджету та регуляторної політики</w:t>
                  </w:r>
                </w:p>
                <w:p w14:paraId="41E6BDBF" w14:textId="77777777" w:rsidR="00E73081" w:rsidRPr="00E73081" w:rsidRDefault="00E73081" w:rsidP="00E73081">
                  <w:pPr>
                    <w:rPr>
                      <w:lang w:val="uk-UA" w:eastAsia="uk-UA"/>
                    </w:rPr>
                  </w:pPr>
                  <w:proofErr w:type="spellStart"/>
                  <w:r w:rsidRPr="00E73081">
                    <w:rPr>
                      <w:rFonts w:eastAsia="Arial"/>
                      <w:color w:val="000000"/>
                      <w:sz w:val="22"/>
                      <w:szCs w:val="22"/>
                      <w:lang w:val="uk-UA" w:eastAsia="uk-UA"/>
                    </w:rPr>
                    <w:t>Новороздільської</w:t>
                  </w:r>
                  <w:proofErr w:type="spellEnd"/>
                  <w:r w:rsidRPr="00E73081">
                    <w:rPr>
                      <w:rFonts w:eastAsia="Arial"/>
                      <w:color w:val="000000"/>
                      <w:sz w:val="22"/>
                      <w:szCs w:val="22"/>
                      <w:lang w:val="uk-UA" w:eastAsia="uk-UA"/>
                    </w:rPr>
                    <w:t xml:space="preserve"> міської ради</w:t>
                  </w:r>
                </w:p>
                <w:p w14:paraId="4C0A1D0E" w14:textId="77777777" w:rsidR="00E73081" w:rsidRPr="00E73081" w:rsidRDefault="00E73081" w:rsidP="00E73081">
                  <w:pPr>
                    <w:spacing w:after="240"/>
                    <w:rPr>
                      <w:rFonts w:eastAsia="Arial"/>
                      <w:color w:val="000000"/>
                      <w:sz w:val="22"/>
                      <w:szCs w:val="22"/>
                      <w:lang w:val="uk-UA" w:eastAsia="uk-UA"/>
                    </w:rPr>
                  </w:pPr>
                </w:p>
                <w:p w14:paraId="3B0985AB" w14:textId="77777777" w:rsidR="00E73081" w:rsidRPr="00E73081" w:rsidRDefault="00E73081" w:rsidP="00E73081">
                  <w:pPr>
                    <w:spacing w:after="240"/>
                    <w:rPr>
                      <w:lang w:val="uk-UA" w:eastAsia="uk-UA"/>
                    </w:rPr>
                  </w:pPr>
                  <w:r w:rsidRPr="00E73081">
                    <w:rPr>
                      <w:rFonts w:eastAsia="Arial"/>
                      <w:color w:val="000000"/>
                      <w:sz w:val="22"/>
                      <w:szCs w:val="22"/>
                      <w:lang w:val="uk-UA" w:eastAsia="uk-UA"/>
                    </w:rPr>
                    <w:t>_______________</w:t>
                  </w:r>
                  <w:r w:rsidRPr="00E73081">
                    <w:rPr>
                      <w:rFonts w:eastAsia="Arial"/>
                      <w:b/>
                      <w:color w:val="000000"/>
                      <w:sz w:val="22"/>
                      <w:szCs w:val="22"/>
                      <w:lang w:val="uk-UA" w:eastAsia="uk-UA"/>
                    </w:rPr>
                    <w:t xml:space="preserve"> </w:t>
                  </w:r>
                  <w:proofErr w:type="spellStart"/>
                  <w:r w:rsidRPr="00E73081">
                    <w:rPr>
                      <w:rFonts w:eastAsia="Arial"/>
                      <w:b/>
                      <w:color w:val="000000"/>
                      <w:sz w:val="22"/>
                      <w:szCs w:val="22"/>
                      <w:lang w:val="uk-UA" w:eastAsia="uk-UA"/>
                    </w:rPr>
                    <w:t>Волчанський</w:t>
                  </w:r>
                  <w:proofErr w:type="spellEnd"/>
                  <w:r w:rsidRPr="00E73081">
                    <w:rPr>
                      <w:rFonts w:eastAsia="Arial"/>
                      <w:b/>
                      <w:color w:val="000000"/>
                      <w:sz w:val="22"/>
                      <w:szCs w:val="22"/>
                      <w:lang w:val="uk-UA" w:eastAsia="uk-UA"/>
                    </w:rPr>
                    <w:t xml:space="preserve"> В. М.</w:t>
                  </w:r>
                </w:p>
                <w:p w14:paraId="7759B3F4" w14:textId="5F6975EA" w:rsidR="00E73081" w:rsidRPr="00E73081" w:rsidRDefault="00E73081" w:rsidP="00D521F2">
                  <w:pPr>
                    <w:rPr>
                      <w:lang w:val="uk-UA" w:eastAsia="uk-UA"/>
                    </w:rPr>
                  </w:pPr>
                  <w:r w:rsidRPr="00E73081">
                    <w:rPr>
                      <w:rFonts w:eastAsia="Arial"/>
                      <w:color w:val="000000"/>
                      <w:sz w:val="22"/>
                      <w:szCs w:val="22"/>
                      <w:lang w:val="uk-UA" w:eastAsia="uk-UA"/>
                    </w:rPr>
                    <w:t>_______________ 202</w:t>
                  </w:r>
                  <w:r w:rsidR="00D521F2">
                    <w:rPr>
                      <w:rFonts w:eastAsia="Arial"/>
                      <w:color w:val="000000"/>
                      <w:sz w:val="22"/>
                      <w:szCs w:val="22"/>
                      <w:lang w:val="uk-UA" w:eastAsia="uk-UA"/>
                    </w:rPr>
                    <w:t>5</w:t>
                  </w:r>
                  <w:r w:rsidRPr="00E73081">
                    <w:rPr>
                      <w:rFonts w:eastAsia="Arial"/>
                      <w:color w:val="000000"/>
                      <w:sz w:val="22"/>
                      <w:szCs w:val="22"/>
                      <w:lang w:val="uk-UA" w:eastAsia="uk-UA"/>
                    </w:rPr>
                    <w:t xml:space="preserve"> року</w:t>
                  </w:r>
                </w:p>
              </w:tc>
              <w:tc>
                <w:tcPr>
                  <w:tcW w:w="5103" w:type="dxa"/>
                  <w:tcMar>
                    <w:top w:w="0" w:type="dxa"/>
                    <w:left w:w="115" w:type="dxa"/>
                    <w:bottom w:w="0" w:type="dxa"/>
                    <w:right w:w="115" w:type="dxa"/>
                  </w:tcMar>
                </w:tcPr>
                <w:p w14:paraId="475998BE" w14:textId="77777777" w:rsidR="00E73081" w:rsidRPr="00E73081" w:rsidRDefault="00E73081" w:rsidP="00E73081">
                  <w:pPr>
                    <w:rPr>
                      <w:lang w:val="uk-UA" w:eastAsia="uk-UA"/>
                    </w:rPr>
                  </w:pPr>
                </w:p>
                <w:p w14:paraId="534589AA" w14:textId="77777777" w:rsidR="00E73081" w:rsidRPr="00E73081" w:rsidRDefault="00E73081" w:rsidP="00E73081">
                  <w:pPr>
                    <w:rPr>
                      <w:lang w:val="uk-UA" w:eastAsia="uk-UA"/>
                    </w:rPr>
                  </w:pPr>
                  <w:r w:rsidRPr="00E73081">
                    <w:rPr>
                      <w:rFonts w:eastAsia="Arial"/>
                      <w:b/>
                      <w:color w:val="000000"/>
                      <w:sz w:val="22"/>
                      <w:szCs w:val="22"/>
                      <w:lang w:val="uk-UA" w:eastAsia="uk-UA"/>
                    </w:rPr>
                    <w:t>Погоджено:</w:t>
                  </w:r>
                </w:p>
                <w:p w14:paraId="2DBF1407" w14:textId="77777777" w:rsidR="00E73081" w:rsidRPr="00E73081" w:rsidRDefault="00E73081" w:rsidP="00E73081">
                  <w:pPr>
                    <w:rPr>
                      <w:lang w:val="uk-UA" w:eastAsia="uk-UA"/>
                    </w:rPr>
                  </w:pPr>
                  <w:r w:rsidRPr="00E73081">
                    <w:rPr>
                      <w:rFonts w:eastAsia="Arial"/>
                      <w:color w:val="000000"/>
                      <w:sz w:val="22"/>
                      <w:szCs w:val="22"/>
                      <w:lang w:val="uk-UA" w:eastAsia="uk-UA"/>
                    </w:rPr>
                    <w:t>Постійна комісія з питань комунального господарства, промисловості,підприємництва, інвестицій  та охорони навколишнього природного середовища</w:t>
                  </w:r>
                </w:p>
                <w:p w14:paraId="16701F25" w14:textId="77777777" w:rsidR="00E73081" w:rsidRPr="00E73081" w:rsidRDefault="00E73081" w:rsidP="00E73081">
                  <w:pPr>
                    <w:rPr>
                      <w:lang w:val="uk-UA" w:eastAsia="uk-UA"/>
                    </w:rPr>
                  </w:pPr>
                </w:p>
                <w:p w14:paraId="666796AC" w14:textId="77777777" w:rsidR="00E73081" w:rsidRPr="00E73081" w:rsidRDefault="00E73081" w:rsidP="00E73081">
                  <w:pPr>
                    <w:rPr>
                      <w:lang w:val="uk-UA" w:eastAsia="uk-UA"/>
                    </w:rPr>
                  </w:pPr>
                  <w:r w:rsidRPr="00E73081">
                    <w:rPr>
                      <w:rFonts w:eastAsia="Arial"/>
                      <w:color w:val="000000"/>
                      <w:sz w:val="22"/>
                      <w:szCs w:val="22"/>
                      <w:lang w:val="uk-UA" w:eastAsia="uk-UA"/>
                    </w:rPr>
                    <w:t>________________</w:t>
                  </w:r>
                  <w:r w:rsidRPr="00E73081">
                    <w:rPr>
                      <w:rFonts w:eastAsia="Arial"/>
                      <w:b/>
                      <w:color w:val="000000"/>
                      <w:sz w:val="22"/>
                      <w:szCs w:val="22"/>
                      <w:lang w:val="uk-UA" w:eastAsia="uk-UA"/>
                    </w:rPr>
                    <w:t xml:space="preserve"> Фартушок О.С</w:t>
                  </w:r>
                  <w:r w:rsidRPr="00E73081">
                    <w:rPr>
                      <w:rFonts w:eastAsia="Arial"/>
                      <w:color w:val="000000"/>
                      <w:sz w:val="22"/>
                      <w:szCs w:val="22"/>
                      <w:lang w:val="uk-UA" w:eastAsia="uk-UA"/>
                    </w:rPr>
                    <w:t>.</w:t>
                  </w:r>
                </w:p>
                <w:p w14:paraId="2F0C2239" w14:textId="77777777" w:rsidR="00E73081" w:rsidRPr="00E73081" w:rsidRDefault="00E73081" w:rsidP="00E73081">
                  <w:pPr>
                    <w:rPr>
                      <w:lang w:val="uk-UA" w:eastAsia="uk-UA"/>
                    </w:rPr>
                  </w:pPr>
                </w:p>
                <w:p w14:paraId="7F89A118" w14:textId="75D6DF6E" w:rsidR="00E73081" w:rsidRPr="00E73081" w:rsidRDefault="00E73081" w:rsidP="00E73081">
                  <w:pPr>
                    <w:rPr>
                      <w:lang w:val="uk-UA" w:eastAsia="uk-UA"/>
                    </w:rPr>
                  </w:pPr>
                  <w:r w:rsidRPr="00E73081">
                    <w:rPr>
                      <w:rFonts w:eastAsia="Arial"/>
                      <w:color w:val="000000"/>
                      <w:sz w:val="22"/>
                      <w:szCs w:val="22"/>
                      <w:lang w:val="uk-UA" w:eastAsia="uk-UA"/>
                    </w:rPr>
                    <w:t>________________ 202</w:t>
                  </w:r>
                  <w:r w:rsidR="00D521F2">
                    <w:rPr>
                      <w:rFonts w:eastAsia="Arial"/>
                      <w:color w:val="000000"/>
                      <w:sz w:val="22"/>
                      <w:szCs w:val="22"/>
                      <w:lang w:val="uk-UA" w:eastAsia="uk-UA"/>
                    </w:rPr>
                    <w:t>5</w:t>
                  </w:r>
                  <w:r w:rsidRPr="00E73081">
                    <w:rPr>
                      <w:rFonts w:eastAsia="Arial"/>
                      <w:color w:val="000000"/>
                      <w:sz w:val="22"/>
                      <w:szCs w:val="22"/>
                      <w:lang w:val="uk-UA" w:eastAsia="uk-UA"/>
                    </w:rPr>
                    <w:t xml:space="preserve"> року</w:t>
                  </w:r>
                </w:p>
                <w:p w14:paraId="5DF6255B" w14:textId="77777777" w:rsidR="00E73081" w:rsidRPr="00E73081" w:rsidRDefault="00E73081" w:rsidP="00E73081">
                  <w:pPr>
                    <w:rPr>
                      <w:lang w:val="uk-UA" w:eastAsia="uk-UA"/>
                    </w:rPr>
                  </w:pPr>
                </w:p>
              </w:tc>
            </w:tr>
            <w:tr w:rsidR="00E73081" w:rsidRPr="00E73081" w14:paraId="03F776CE" w14:textId="77777777" w:rsidTr="004E59AE">
              <w:trPr>
                <w:trHeight w:val="487"/>
              </w:trPr>
              <w:tc>
                <w:tcPr>
                  <w:tcW w:w="4820" w:type="dxa"/>
                  <w:tcMar>
                    <w:top w:w="0" w:type="dxa"/>
                    <w:left w:w="115" w:type="dxa"/>
                    <w:bottom w:w="0" w:type="dxa"/>
                    <w:right w:w="115" w:type="dxa"/>
                  </w:tcMar>
                </w:tcPr>
                <w:p w14:paraId="7DFB1484" w14:textId="77777777" w:rsidR="00E73081" w:rsidRPr="00E73081" w:rsidRDefault="00E73081" w:rsidP="00E73081">
                  <w:pPr>
                    <w:rPr>
                      <w:lang w:val="uk-UA" w:eastAsia="uk-UA"/>
                    </w:rPr>
                  </w:pPr>
                </w:p>
                <w:p w14:paraId="244EFCDF" w14:textId="77777777" w:rsidR="00E73081" w:rsidRPr="00E73081" w:rsidRDefault="00E73081" w:rsidP="00E73081">
                  <w:pPr>
                    <w:rPr>
                      <w:lang w:val="uk-UA" w:eastAsia="uk-UA"/>
                    </w:rPr>
                  </w:pPr>
                  <w:r w:rsidRPr="00E73081">
                    <w:rPr>
                      <w:rFonts w:eastAsia="Arial"/>
                      <w:b/>
                      <w:color w:val="000000"/>
                      <w:sz w:val="22"/>
                      <w:szCs w:val="22"/>
                      <w:lang w:val="uk-UA" w:eastAsia="uk-UA"/>
                    </w:rPr>
                    <w:t>Погоджено:</w:t>
                  </w:r>
                </w:p>
                <w:p w14:paraId="0547C6AA" w14:textId="77777777" w:rsidR="00E73081" w:rsidRPr="00E73081" w:rsidRDefault="00E73081" w:rsidP="00E73081">
                  <w:pPr>
                    <w:rPr>
                      <w:lang w:val="uk-UA" w:eastAsia="uk-UA"/>
                    </w:rPr>
                  </w:pPr>
                  <w:r w:rsidRPr="00E73081">
                    <w:rPr>
                      <w:rFonts w:eastAsia="Arial"/>
                      <w:color w:val="000000"/>
                      <w:sz w:val="22"/>
                      <w:szCs w:val="22"/>
                      <w:lang w:val="uk-UA" w:eastAsia="uk-UA"/>
                    </w:rPr>
                    <w:t>Перший заступник міського  голови </w:t>
                  </w:r>
                </w:p>
                <w:p w14:paraId="2D9D1E75" w14:textId="77777777" w:rsidR="00E73081" w:rsidRPr="00E73081" w:rsidRDefault="00E73081" w:rsidP="00E73081">
                  <w:pPr>
                    <w:spacing w:after="240"/>
                    <w:rPr>
                      <w:lang w:val="uk-UA" w:eastAsia="uk-UA"/>
                    </w:rPr>
                  </w:pPr>
                </w:p>
                <w:p w14:paraId="7FA638E7" w14:textId="77777777" w:rsidR="00E73081" w:rsidRPr="00E73081" w:rsidRDefault="00E73081" w:rsidP="00E73081">
                  <w:pPr>
                    <w:rPr>
                      <w:lang w:val="uk-UA" w:eastAsia="uk-UA"/>
                    </w:rPr>
                  </w:pPr>
                  <w:r w:rsidRPr="00E73081">
                    <w:rPr>
                      <w:rFonts w:eastAsia="Arial"/>
                      <w:color w:val="000000"/>
                      <w:sz w:val="22"/>
                      <w:szCs w:val="22"/>
                      <w:lang w:val="uk-UA" w:eastAsia="uk-UA"/>
                    </w:rPr>
                    <w:t>_______________</w:t>
                  </w:r>
                  <w:r w:rsidRPr="00E73081">
                    <w:rPr>
                      <w:rFonts w:eastAsia="Arial"/>
                      <w:b/>
                      <w:color w:val="000000"/>
                      <w:sz w:val="22"/>
                      <w:szCs w:val="22"/>
                      <w:lang w:val="uk-UA" w:eastAsia="uk-UA"/>
                    </w:rPr>
                    <w:t xml:space="preserve"> Гулій М.М.</w:t>
                  </w:r>
                </w:p>
                <w:p w14:paraId="26E20449" w14:textId="77777777" w:rsidR="00E73081" w:rsidRPr="00E73081" w:rsidRDefault="00E73081" w:rsidP="00E73081">
                  <w:pPr>
                    <w:rPr>
                      <w:lang w:val="uk-UA" w:eastAsia="uk-UA"/>
                    </w:rPr>
                  </w:pPr>
                </w:p>
                <w:p w14:paraId="47CB1C7E" w14:textId="0082D887" w:rsidR="00E73081" w:rsidRPr="00E73081" w:rsidRDefault="00E73081" w:rsidP="00D521F2">
                  <w:pPr>
                    <w:rPr>
                      <w:lang w:val="uk-UA" w:eastAsia="uk-UA"/>
                    </w:rPr>
                  </w:pPr>
                  <w:r w:rsidRPr="00E73081">
                    <w:rPr>
                      <w:rFonts w:eastAsia="Arial"/>
                      <w:color w:val="000000"/>
                      <w:sz w:val="22"/>
                      <w:szCs w:val="22"/>
                      <w:lang w:val="uk-UA" w:eastAsia="uk-UA"/>
                    </w:rPr>
                    <w:t>_______________ 202</w:t>
                  </w:r>
                  <w:r w:rsidR="00D521F2">
                    <w:rPr>
                      <w:rFonts w:eastAsia="Arial"/>
                      <w:color w:val="000000"/>
                      <w:sz w:val="22"/>
                      <w:szCs w:val="22"/>
                      <w:lang w:val="uk-UA" w:eastAsia="uk-UA"/>
                    </w:rPr>
                    <w:t>5</w:t>
                  </w:r>
                  <w:r w:rsidRPr="00E73081">
                    <w:rPr>
                      <w:rFonts w:eastAsia="Arial"/>
                      <w:color w:val="000000"/>
                      <w:sz w:val="22"/>
                      <w:szCs w:val="22"/>
                      <w:lang w:val="uk-UA" w:eastAsia="uk-UA"/>
                    </w:rPr>
                    <w:t xml:space="preserve"> року</w:t>
                  </w:r>
                </w:p>
              </w:tc>
              <w:tc>
                <w:tcPr>
                  <w:tcW w:w="5103" w:type="dxa"/>
                  <w:tcMar>
                    <w:top w:w="0" w:type="dxa"/>
                    <w:left w:w="115" w:type="dxa"/>
                    <w:bottom w:w="0" w:type="dxa"/>
                    <w:right w:w="115" w:type="dxa"/>
                  </w:tcMar>
                </w:tcPr>
                <w:p w14:paraId="5610DB8C" w14:textId="77777777" w:rsidR="00E73081" w:rsidRPr="00E73081" w:rsidRDefault="00E73081" w:rsidP="00E73081">
                  <w:pPr>
                    <w:rPr>
                      <w:lang w:val="uk-UA" w:eastAsia="uk-UA"/>
                    </w:rPr>
                  </w:pPr>
                </w:p>
                <w:p w14:paraId="5FC37887" w14:textId="77777777" w:rsidR="00E73081" w:rsidRPr="00E73081" w:rsidRDefault="00E73081" w:rsidP="00E73081">
                  <w:pPr>
                    <w:rPr>
                      <w:lang w:val="uk-UA" w:eastAsia="uk-UA"/>
                    </w:rPr>
                  </w:pPr>
                  <w:r w:rsidRPr="00E73081">
                    <w:rPr>
                      <w:rFonts w:eastAsia="Arial"/>
                      <w:b/>
                      <w:color w:val="000000"/>
                      <w:sz w:val="22"/>
                      <w:szCs w:val="22"/>
                      <w:lang w:val="uk-UA" w:eastAsia="uk-UA"/>
                    </w:rPr>
                    <w:t>Погоджено:</w:t>
                  </w:r>
                </w:p>
                <w:p w14:paraId="68F3B7BF" w14:textId="77777777" w:rsidR="00E73081" w:rsidRPr="00E73081" w:rsidRDefault="00E73081" w:rsidP="00E73081">
                  <w:pPr>
                    <w:rPr>
                      <w:lang w:val="uk-UA" w:eastAsia="uk-UA"/>
                    </w:rPr>
                  </w:pPr>
                  <w:r w:rsidRPr="00E73081">
                    <w:rPr>
                      <w:rFonts w:eastAsia="Arial"/>
                      <w:color w:val="000000"/>
                      <w:sz w:val="22"/>
                      <w:szCs w:val="22"/>
                      <w:lang w:val="uk-UA" w:eastAsia="uk-UA"/>
                    </w:rPr>
                    <w:t>Начальник фінансового управління</w:t>
                  </w:r>
                </w:p>
                <w:p w14:paraId="68DCF905" w14:textId="77777777" w:rsidR="00E73081" w:rsidRPr="00E73081" w:rsidRDefault="00E73081" w:rsidP="00E73081">
                  <w:pPr>
                    <w:rPr>
                      <w:lang w:val="uk-UA" w:eastAsia="uk-UA"/>
                    </w:rPr>
                  </w:pPr>
                  <w:proofErr w:type="spellStart"/>
                  <w:r w:rsidRPr="00E73081">
                    <w:rPr>
                      <w:rFonts w:eastAsia="Arial"/>
                      <w:color w:val="000000"/>
                      <w:sz w:val="22"/>
                      <w:szCs w:val="22"/>
                      <w:lang w:val="uk-UA" w:eastAsia="uk-UA"/>
                    </w:rPr>
                    <w:t>Новороздільської</w:t>
                  </w:r>
                  <w:proofErr w:type="spellEnd"/>
                  <w:r w:rsidRPr="00E73081">
                    <w:rPr>
                      <w:rFonts w:eastAsia="Arial"/>
                      <w:color w:val="000000"/>
                      <w:sz w:val="22"/>
                      <w:szCs w:val="22"/>
                      <w:lang w:val="uk-UA" w:eastAsia="uk-UA"/>
                    </w:rPr>
                    <w:t xml:space="preserve"> міської ради</w:t>
                  </w:r>
                </w:p>
                <w:p w14:paraId="004A1E78" w14:textId="77777777" w:rsidR="00E73081" w:rsidRPr="00E73081" w:rsidRDefault="00E73081" w:rsidP="00E73081">
                  <w:pPr>
                    <w:rPr>
                      <w:lang w:val="uk-UA" w:eastAsia="uk-UA"/>
                    </w:rPr>
                  </w:pPr>
                </w:p>
                <w:p w14:paraId="367F996B" w14:textId="77777777" w:rsidR="00E73081" w:rsidRPr="00E73081" w:rsidRDefault="00E73081" w:rsidP="00E73081">
                  <w:pPr>
                    <w:rPr>
                      <w:lang w:val="uk-UA" w:eastAsia="uk-UA"/>
                    </w:rPr>
                  </w:pPr>
                  <w:r w:rsidRPr="00E73081">
                    <w:rPr>
                      <w:rFonts w:eastAsia="Arial"/>
                      <w:color w:val="000000"/>
                      <w:sz w:val="22"/>
                      <w:szCs w:val="22"/>
                      <w:lang w:val="uk-UA" w:eastAsia="uk-UA"/>
                    </w:rPr>
                    <w:t xml:space="preserve">________________ </w:t>
                  </w:r>
                  <w:proofErr w:type="spellStart"/>
                  <w:r w:rsidRPr="00E73081">
                    <w:rPr>
                      <w:rFonts w:eastAsia="Arial"/>
                      <w:b/>
                      <w:color w:val="000000"/>
                      <w:sz w:val="22"/>
                      <w:szCs w:val="22"/>
                      <w:lang w:val="uk-UA" w:eastAsia="uk-UA"/>
                    </w:rPr>
                    <w:t>Ричагівський</w:t>
                  </w:r>
                  <w:proofErr w:type="spellEnd"/>
                  <w:r w:rsidRPr="00E73081">
                    <w:rPr>
                      <w:rFonts w:eastAsia="Arial"/>
                      <w:b/>
                      <w:color w:val="000000"/>
                      <w:sz w:val="22"/>
                      <w:szCs w:val="22"/>
                      <w:lang w:val="uk-UA" w:eastAsia="uk-UA"/>
                    </w:rPr>
                    <w:t xml:space="preserve"> І.І.</w:t>
                  </w:r>
                </w:p>
                <w:p w14:paraId="582D5DB6" w14:textId="77777777" w:rsidR="00E73081" w:rsidRPr="00E73081" w:rsidRDefault="00E73081" w:rsidP="00E73081">
                  <w:pPr>
                    <w:rPr>
                      <w:lang w:val="uk-UA" w:eastAsia="uk-UA"/>
                    </w:rPr>
                  </w:pPr>
                </w:p>
                <w:p w14:paraId="5F70EE0D" w14:textId="03569A35" w:rsidR="00E73081" w:rsidRPr="00E73081" w:rsidRDefault="00E73081" w:rsidP="00E73081">
                  <w:pPr>
                    <w:rPr>
                      <w:lang w:val="uk-UA" w:eastAsia="uk-UA"/>
                    </w:rPr>
                  </w:pPr>
                  <w:r w:rsidRPr="00E73081">
                    <w:rPr>
                      <w:rFonts w:eastAsia="Arial"/>
                      <w:color w:val="000000"/>
                      <w:sz w:val="22"/>
                      <w:szCs w:val="22"/>
                      <w:lang w:val="uk-UA" w:eastAsia="uk-UA"/>
                    </w:rPr>
                    <w:t>________________ 202</w:t>
                  </w:r>
                  <w:r w:rsidR="00D521F2">
                    <w:rPr>
                      <w:rFonts w:eastAsia="Arial"/>
                      <w:color w:val="000000"/>
                      <w:sz w:val="22"/>
                      <w:szCs w:val="22"/>
                      <w:lang w:val="uk-UA" w:eastAsia="uk-UA"/>
                    </w:rPr>
                    <w:t>5</w:t>
                  </w:r>
                  <w:r w:rsidRPr="00E73081">
                    <w:rPr>
                      <w:rFonts w:eastAsia="Arial"/>
                      <w:color w:val="000000"/>
                      <w:sz w:val="22"/>
                      <w:szCs w:val="22"/>
                      <w:lang w:val="uk-UA" w:eastAsia="uk-UA"/>
                    </w:rPr>
                    <w:t xml:space="preserve"> року</w:t>
                  </w:r>
                </w:p>
                <w:p w14:paraId="0A6947E3" w14:textId="77777777" w:rsidR="00E73081" w:rsidRPr="00E73081" w:rsidRDefault="00E73081" w:rsidP="00E73081">
                  <w:pPr>
                    <w:rPr>
                      <w:lang w:val="uk-UA" w:eastAsia="uk-UA"/>
                    </w:rPr>
                  </w:pPr>
                </w:p>
              </w:tc>
            </w:tr>
            <w:tr w:rsidR="00E73081" w:rsidRPr="00E73081" w14:paraId="62A8DABD" w14:textId="77777777" w:rsidTr="004E59AE">
              <w:trPr>
                <w:trHeight w:val="514"/>
              </w:trPr>
              <w:tc>
                <w:tcPr>
                  <w:tcW w:w="4820" w:type="dxa"/>
                  <w:tcMar>
                    <w:top w:w="0" w:type="dxa"/>
                    <w:left w:w="115" w:type="dxa"/>
                    <w:bottom w:w="0" w:type="dxa"/>
                    <w:right w:w="115" w:type="dxa"/>
                  </w:tcMar>
                </w:tcPr>
                <w:p w14:paraId="47957E2C" w14:textId="77777777" w:rsidR="00E73081" w:rsidRPr="00E73081" w:rsidRDefault="00E73081" w:rsidP="00E73081">
                  <w:pPr>
                    <w:rPr>
                      <w:lang w:val="uk-UA" w:eastAsia="uk-UA"/>
                    </w:rPr>
                  </w:pPr>
                </w:p>
                <w:p w14:paraId="4D1646CF" w14:textId="77777777" w:rsidR="00E73081" w:rsidRPr="00E73081" w:rsidRDefault="00E73081" w:rsidP="00E73081">
                  <w:pPr>
                    <w:rPr>
                      <w:lang w:val="uk-UA" w:eastAsia="uk-UA"/>
                    </w:rPr>
                  </w:pPr>
                  <w:r w:rsidRPr="00E73081">
                    <w:rPr>
                      <w:rFonts w:eastAsia="Arial"/>
                      <w:b/>
                      <w:color w:val="000000"/>
                      <w:sz w:val="22"/>
                      <w:szCs w:val="22"/>
                      <w:lang w:val="uk-UA" w:eastAsia="uk-UA"/>
                    </w:rPr>
                    <w:t>Погоджено:</w:t>
                  </w:r>
                </w:p>
                <w:p w14:paraId="6AA75175" w14:textId="77777777" w:rsidR="00E73081" w:rsidRPr="00E73081" w:rsidRDefault="00E73081" w:rsidP="00E73081">
                  <w:pPr>
                    <w:rPr>
                      <w:lang w:val="uk-UA" w:eastAsia="uk-UA"/>
                    </w:rPr>
                  </w:pPr>
                  <w:r w:rsidRPr="00E73081">
                    <w:rPr>
                      <w:rFonts w:eastAsia="Arial"/>
                      <w:color w:val="000000"/>
                      <w:sz w:val="22"/>
                      <w:szCs w:val="22"/>
                      <w:lang w:val="uk-UA" w:eastAsia="uk-UA"/>
                    </w:rPr>
                    <w:t>Начальник відділу розвитку громади та інвестицій</w:t>
                  </w:r>
                </w:p>
                <w:p w14:paraId="2FECE2AD" w14:textId="77777777" w:rsidR="00E73081" w:rsidRPr="00E73081" w:rsidRDefault="00E73081" w:rsidP="00E73081">
                  <w:pPr>
                    <w:rPr>
                      <w:lang w:val="uk-UA" w:eastAsia="uk-UA"/>
                    </w:rPr>
                  </w:pPr>
                  <w:proofErr w:type="spellStart"/>
                  <w:r w:rsidRPr="00E73081">
                    <w:rPr>
                      <w:rFonts w:eastAsia="Arial"/>
                      <w:color w:val="000000"/>
                      <w:sz w:val="22"/>
                      <w:szCs w:val="22"/>
                      <w:lang w:val="uk-UA" w:eastAsia="uk-UA"/>
                    </w:rPr>
                    <w:t>Новороздільської</w:t>
                  </w:r>
                  <w:proofErr w:type="spellEnd"/>
                  <w:r w:rsidRPr="00E73081">
                    <w:rPr>
                      <w:rFonts w:eastAsia="Arial"/>
                      <w:color w:val="000000"/>
                      <w:sz w:val="22"/>
                      <w:szCs w:val="22"/>
                      <w:lang w:val="uk-UA" w:eastAsia="uk-UA"/>
                    </w:rPr>
                    <w:t xml:space="preserve"> міської ради</w:t>
                  </w:r>
                </w:p>
                <w:p w14:paraId="2DC0D347" w14:textId="77777777" w:rsidR="00E73081" w:rsidRPr="00E73081" w:rsidRDefault="00E73081" w:rsidP="00E73081">
                  <w:pPr>
                    <w:rPr>
                      <w:lang w:val="uk-UA" w:eastAsia="uk-UA"/>
                    </w:rPr>
                  </w:pPr>
                </w:p>
                <w:p w14:paraId="597608C2" w14:textId="77777777" w:rsidR="00E73081" w:rsidRPr="00E73081" w:rsidRDefault="00E73081" w:rsidP="00E73081">
                  <w:pPr>
                    <w:rPr>
                      <w:lang w:val="uk-UA" w:eastAsia="uk-UA"/>
                    </w:rPr>
                  </w:pPr>
                  <w:r w:rsidRPr="00E73081">
                    <w:rPr>
                      <w:rFonts w:eastAsia="Arial"/>
                      <w:color w:val="000000"/>
                      <w:sz w:val="22"/>
                      <w:szCs w:val="22"/>
                      <w:lang w:val="uk-UA" w:eastAsia="uk-UA"/>
                    </w:rPr>
                    <w:t xml:space="preserve">_______________ </w:t>
                  </w:r>
                  <w:r w:rsidRPr="00E73081">
                    <w:rPr>
                      <w:rFonts w:eastAsia="Arial"/>
                      <w:b/>
                      <w:color w:val="000000"/>
                      <w:sz w:val="22"/>
                      <w:szCs w:val="22"/>
                      <w:lang w:val="uk-UA" w:eastAsia="uk-UA"/>
                    </w:rPr>
                    <w:t>Гілко Н. І.</w:t>
                  </w:r>
                </w:p>
                <w:p w14:paraId="203ADCA3" w14:textId="77777777" w:rsidR="00E73081" w:rsidRPr="00E73081" w:rsidRDefault="00E73081" w:rsidP="00E73081">
                  <w:pPr>
                    <w:rPr>
                      <w:lang w:val="uk-UA" w:eastAsia="uk-UA"/>
                    </w:rPr>
                  </w:pPr>
                </w:p>
                <w:p w14:paraId="0D2F0ABF" w14:textId="6AC0FBB6" w:rsidR="00E73081" w:rsidRPr="00E73081" w:rsidRDefault="00E73081" w:rsidP="00D521F2">
                  <w:pPr>
                    <w:rPr>
                      <w:lang w:val="uk-UA" w:eastAsia="uk-UA"/>
                    </w:rPr>
                  </w:pPr>
                  <w:r w:rsidRPr="00E73081">
                    <w:rPr>
                      <w:rFonts w:eastAsia="Arial"/>
                      <w:color w:val="000000"/>
                      <w:sz w:val="22"/>
                      <w:szCs w:val="22"/>
                      <w:lang w:val="uk-UA" w:eastAsia="uk-UA"/>
                    </w:rPr>
                    <w:t>_______________ 202</w:t>
                  </w:r>
                  <w:r w:rsidR="00D521F2">
                    <w:rPr>
                      <w:rFonts w:eastAsia="Arial"/>
                      <w:color w:val="000000"/>
                      <w:sz w:val="22"/>
                      <w:szCs w:val="22"/>
                      <w:lang w:val="uk-UA" w:eastAsia="uk-UA"/>
                    </w:rPr>
                    <w:t>5</w:t>
                  </w:r>
                  <w:r w:rsidRPr="00E73081">
                    <w:rPr>
                      <w:rFonts w:eastAsia="Arial"/>
                      <w:color w:val="000000"/>
                      <w:sz w:val="22"/>
                      <w:szCs w:val="22"/>
                      <w:lang w:val="uk-UA" w:eastAsia="uk-UA"/>
                    </w:rPr>
                    <w:t xml:space="preserve"> року</w:t>
                  </w:r>
                </w:p>
              </w:tc>
              <w:tc>
                <w:tcPr>
                  <w:tcW w:w="5103" w:type="dxa"/>
                  <w:tcMar>
                    <w:top w:w="0" w:type="dxa"/>
                    <w:left w:w="115" w:type="dxa"/>
                    <w:bottom w:w="0" w:type="dxa"/>
                    <w:right w:w="115" w:type="dxa"/>
                  </w:tcMar>
                </w:tcPr>
                <w:p w14:paraId="60BBF755" w14:textId="77777777" w:rsidR="00E73081" w:rsidRPr="00E73081" w:rsidRDefault="00E73081" w:rsidP="00E73081">
                  <w:pPr>
                    <w:rPr>
                      <w:lang w:val="uk-UA" w:eastAsia="uk-UA"/>
                    </w:rPr>
                  </w:pPr>
                </w:p>
                <w:p w14:paraId="260C6FB1" w14:textId="77777777" w:rsidR="00E73081" w:rsidRPr="00E73081" w:rsidRDefault="00E73081" w:rsidP="00E73081">
                  <w:pPr>
                    <w:rPr>
                      <w:lang w:val="uk-UA" w:eastAsia="uk-UA"/>
                    </w:rPr>
                  </w:pPr>
                  <w:r w:rsidRPr="00E73081">
                    <w:rPr>
                      <w:rFonts w:eastAsia="Arial"/>
                      <w:b/>
                      <w:color w:val="000000"/>
                      <w:sz w:val="22"/>
                      <w:szCs w:val="22"/>
                      <w:lang w:val="uk-UA" w:eastAsia="uk-UA"/>
                    </w:rPr>
                    <w:t>Розробник програми:</w:t>
                  </w:r>
                </w:p>
                <w:p w14:paraId="46259DC9" w14:textId="77777777" w:rsidR="00E73081" w:rsidRPr="00E73081" w:rsidRDefault="00E73081" w:rsidP="00E73081">
                  <w:pPr>
                    <w:rPr>
                      <w:lang w:val="uk-UA" w:eastAsia="uk-UA"/>
                    </w:rPr>
                  </w:pPr>
                  <w:r w:rsidRPr="00E73081">
                    <w:rPr>
                      <w:lang w:val="uk-UA" w:eastAsia="uk-UA"/>
                    </w:rPr>
                    <w:t>Управління житлово-комунального господарства</w:t>
                  </w:r>
                </w:p>
                <w:p w14:paraId="2C23029C" w14:textId="77777777" w:rsidR="00E73081" w:rsidRPr="00E73081" w:rsidRDefault="00E73081" w:rsidP="00E73081">
                  <w:pPr>
                    <w:rPr>
                      <w:lang w:val="uk-UA" w:eastAsia="uk-UA"/>
                    </w:rPr>
                  </w:pPr>
                  <w:proofErr w:type="spellStart"/>
                  <w:r w:rsidRPr="00E73081">
                    <w:rPr>
                      <w:rFonts w:eastAsia="Arial"/>
                      <w:color w:val="000000"/>
                      <w:sz w:val="22"/>
                      <w:szCs w:val="22"/>
                      <w:lang w:val="uk-UA" w:eastAsia="uk-UA"/>
                    </w:rPr>
                    <w:t>Новороздільської</w:t>
                  </w:r>
                  <w:proofErr w:type="spellEnd"/>
                  <w:r w:rsidRPr="00E73081">
                    <w:rPr>
                      <w:rFonts w:eastAsia="Arial"/>
                      <w:color w:val="000000"/>
                      <w:sz w:val="22"/>
                      <w:szCs w:val="22"/>
                      <w:lang w:val="uk-UA" w:eastAsia="uk-UA"/>
                    </w:rPr>
                    <w:t xml:space="preserve"> міської ради</w:t>
                  </w:r>
                </w:p>
                <w:p w14:paraId="5627E54D" w14:textId="77777777" w:rsidR="00E73081" w:rsidRPr="00E73081" w:rsidRDefault="00E73081" w:rsidP="00E73081">
                  <w:pPr>
                    <w:rPr>
                      <w:lang w:val="uk-UA" w:eastAsia="uk-UA"/>
                    </w:rPr>
                  </w:pPr>
                  <w:r w:rsidRPr="00E73081">
                    <w:rPr>
                      <w:rFonts w:eastAsia="Arial"/>
                      <w:color w:val="000000"/>
                      <w:sz w:val="22"/>
                      <w:szCs w:val="22"/>
                      <w:lang w:val="uk-UA" w:eastAsia="uk-UA"/>
                    </w:rPr>
                    <w:t>___________________ Білоус А. М.</w:t>
                  </w:r>
                  <w:r w:rsidRPr="00E73081">
                    <w:rPr>
                      <w:rFonts w:eastAsia="Arial"/>
                      <w:b/>
                      <w:color w:val="000000"/>
                      <w:sz w:val="22"/>
                      <w:szCs w:val="22"/>
                      <w:lang w:val="uk-UA" w:eastAsia="uk-UA"/>
                    </w:rPr>
                    <w:t>.</w:t>
                  </w:r>
                </w:p>
                <w:p w14:paraId="53949184" w14:textId="77777777" w:rsidR="00E73081" w:rsidRPr="00E73081" w:rsidRDefault="00E73081" w:rsidP="00E73081">
                  <w:pPr>
                    <w:rPr>
                      <w:lang w:val="uk-UA" w:eastAsia="uk-UA"/>
                    </w:rPr>
                  </w:pPr>
                </w:p>
                <w:p w14:paraId="059F46EE" w14:textId="54A854FC" w:rsidR="00E73081" w:rsidRPr="00E73081" w:rsidRDefault="00E73081" w:rsidP="00E73081">
                  <w:pPr>
                    <w:rPr>
                      <w:lang w:val="uk-UA" w:eastAsia="uk-UA"/>
                    </w:rPr>
                  </w:pPr>
                  <w:r w:rsidRPr="00E73081">
                    <w:rPr>
                      <w:rFonts w:eastAsia="Arial"/>
                      <w:color w:val="000000"/>
                      <w:sz w:val="22"/>
                      <w:szCs w:val="22"/>
                      <w:lang w:val="uk-UA" w:eastAsia="uk-UA"/>
                    </w:rPr>
                    <w:t>___________________ 202</w:t>
                  </w:r>
                  <w:r w:rsidR="00D521F2">
                    <w:rPr>
                      <w:rFonts w:eastAsia="Arial"/>
                      <w:color w:val="000000"/>
                      <w:sz w:val="22"/>
                      <w:szCs w:val="22"/>
                      <w:lang w:val="uk-UA" w:eastAsia="uk-UA"/>
                    </w:rPr>
                    <w:t>5</w:t>
                  </w:r>
                  <w:r w:rsidRPr="00E73081">
                    <w:rPr>
                      <w:rFonts w:eastAsia="Arial"/>
                      <w:color w:val="000000"/>
                      <w:sz w:val="22"/>
                      <w:szCs w:val="22"/>
                      <w:lang w:val="uk-UA" w:eastAsia="uk-UA"/>
                    </w:rPr>
                    <w:t xml:space="preserve"> року</w:t>
                  </w:r>
                </w:p>
                <w:p w14:paraId="4A70C0FF" w14:textId="77777777" w:rsidR="00E73081" w:rsidRPr="00E73081" w:rsidRDefault="00E73081" w:rsidP="00E73081">
                  <w:pPr>
                    <w:rPr>
                      <w:lang w:val="uk-UA" w:eastAsia="uk-UA"/>
                    </w:rPr>
                  </w:pPr>
                </w:p>
              </w:tc>
            </w:tr>
          </w:tbl>
          <w:p w14:paraId="02DC7847" w14:textId="77777777" w:rsidR="00E73081" w:rsidRPr="00E73081" w:rsidRDefault="00E73081" w:rsidP="00E73081">
            <w:pPr>
              <w:jc w:val="center"/>
              <w:rPr>
                <w:rFonts w:eastAsia="Arial"/>
                <w:b/>
                <w:sz w:val="22"/>
                <w:szCs w:val="22"/>
                <w:lang w:val="uk-UA" w:eastAsia="uk-UA"/>
              </w:rPr>
            </w:pPr>
          </w:p>
          <w:p w14:paraId="5EFEF9AF" w14:textId="77777777" w:rsidR="00E73081" w:rsidRPr="00E73081" w:rsidRDefault="00E73081" w:rsidP="00E73081">
            <w:pPr>
              <w:jc w:val="center"/>
              <w:rPr>
                <w:rFonts w:eastAsia="Arial"/>
                <w:b/>
                <w:sz w:val="22"/>
                <w:szCs w:val="22"/>
                <w:lang w:val="uk-UA" w:eastAsia="uk-UA"/>
              </w:rPr>
            </w:pPr>
          </w:p>
          <w:p w14:paraId="137F59C2" w14:textId="767580E9" w:rsidR="006A59A5" w:rsidRPr="006A59A5" w:rsidRDefault="006A59A5" w:rsidP="0036554B">
            <w:pPr>
              <w:rPr>
                <w:b/>
                <w:bCs/>
                <w:sz w:val="32"/>
                <w:szCs w:val="32"/>
              </w:rPr>
            </w:pPr>
          </w:p>
        </w:tc>
        <w:tc>
          <w:tcPr>
            <w:tcW w:w="4562" w:type="dxa"/>
          </w:tcPr>
          <w:p w14:paraId="06FB400A" w14:textId="77777777" w:rsidR="006A59A5" w:rsidRPr="006A59A5" w:rsidRDefault="006A59A5" w:rsidP="006A59A5">
            <w:pPr>
              <w:rPr>
                <w:b/>
                <w:bCs/>
                <w:sz w:val="32"/>
                <w:szCs w:val="32"/>
              </w:rPr>
            </w:pPr>
          </w:p>
        </w:tc>
      </w:tr>
      <w:tr w:rsidR="006A59A5" w:rsidRPr="006A59A5" w14:paraId="6D638309" w14:textId="77777777" w:rsidTr="006A59A5">
        <w:trPr>
          <w:trHeight w:val="487"/>
        </w:trPr>
        <w:tc>
          <w:tcPr>
            <w:tcW w:w="5101" w:type="dxa"/>
          </w:tcPr>
          <w:p w14:paraId="6C396C3F" w14:textId="14DF6C46" w:rsidR="006A59A5" w:rsidRPr="006A59A5" w:rsidRDefault="006A59A5" w:rsidP="0036554B">
            <w:pPr>
              <w:rPr>
                <w:b/>
                <w:bCs/>
                <w:sz w:val="32"/>
                <w:szCs w:val="32"/>
              </w:rPr>
            </w:pPr>
          </w:p>
        </w:tc>
        <w:tc>
          <w:tcPr>
            <w:tcW w:w="4562" w:type="dxa"/>
          </w:tcPr>
          <w:p w14:paraId="34C7BB26" w14:textId="77777777" w:rsidR="006A59A5" w:rsidRPr="006A59A5" w:rsidRDefault="006A59A5" w:rsidP="006A59A5">
            <w:pPr>
              <w:rPr>
                <w:b/>
                <w:bCs/>
                <w:sz w:val="32"/>
                <w:szCs w:val="32"/>
              </w:rPr>
            </w:pPr>
          </w:p>
        </w:tc>
      </w:tr>
      <w:tr w:rsidR="006A59A5" w:rsidRPr="006A59A5" w14:paraId="07E29208" w14:textId="77777777" w:rsidTr="006A59A5">
        <w:trPr>
          <w:trHeight w:val="514"/>
        </w:trPr>
        <w:tc>
          <w:tcPr>
            <w:tcW w:w="5101" w:type="dxa"/>
          </w:tcPr>
          <w:p w14:paraId="6070CC0F" w14:textId="5A49760C" w:rsidR="006A59A5" w:rsidRPr="006A59A5" w:rsidRDefault="006A59A5" w:rsidP="0036554B">
            <w:pPr>
              <w:rPr>
                <w:b/>
                <w:bCs/>
                <w:sz w:val="32"/>
                <w:szCs w:val="32"/>
              </w:rPr>
            </w:pPr>
          </w:p>
        </w:tc>
        <w:tc>
          <w:tcPr>
            <w:tcW w:w="4562" w:type="dxa"/>
          </w:tcPr>
          <w:p w14:paraId="405494F0" w14:textId="77777777" w:rsidR="006A59A5" w:rsidRPr="006A59A5" w:rsidRDefault="006A59A5" w:rsidP="006A59A5">
            <w:pPr>
              <w:rPr>
                <w:b/>
                <w:bCs/>
                <w:sz w:val="32"/>
                <w:szCs w:val="32"/>
              </w:rPr>
            </w:pPr>
          </w:p>
        </w:tc>
      </w:tr>
    </w:tbl>
    <w:p w14:paraId="1A090464" w14:textId="77777777" w:rsidR="006A59A5" w:rsidRPr="006A59A5" w:rsidRDefault="006A59A5" w:rsidP="006A59A5">
      <w:pPr>
        <w:spacing w:after="100" w:afterAutospacing="1"/>
        <w:ind w:left="708"/>
        <w:jc w:val="center"/>
        <w:rPr>
          <w:b/>
          <w:bCs/>
          <w:lang w:val="uk-UA"/>
        </w:rPr>
      </w:pPr>
    </w:p>
    <w:p w14:paraId="66FA2EBE" w14:textId="2282339D" w:rsidR="006A59A5" w:rsidRPr="006A59A5" w:rsidRDefault="006A59A5" w:rsidP="006A59A5">
      <w:pPr>
        <w:spacing w:after="100" w:afterAutospacing="1"/>
        <w:ind w:left="708"/>
        <w:jc w:val="center"/>
        <w:rPr>
          <w:b/>
          <w:bCs/>
        </w:rPr>
      </w:pPr>
      <w:r w:rsidRPr="006A59A5">
        <w:rPr>
          <w:b/>
          <w:bCs/>
        </w:rPr>
        <w:t xml:space="preserve"> </w:t>
      </w:r>
      <w:r w:rsidR="00F1580E">
        <w:rPr>
          <w:b/>
          <w:bCs/>
          <w:lang w:val="uk-UA"/>
        </w:rPr>
        <w:t>м</w:t>
      </w:r>
      <w:r w:rsidRPr="006A59A5">
        <w:rPr>
          <w:b/>
          <w:bCs/>
          <w:lang w:val="uk-UA"/>
        </w:rPr>
        <w:t>. Новий Розділ</w:t>
      </w:r>
    </w:p>
    <w:p w14:paraId="705258A0" w14:textId="7CB64E21" w:rsidR="00E56133" w:rsidRPr="00D564D0" w:rsidRDefault="006A59A5" w:rsidP="0039785C">
      <w:pPr>
        <w:spacing w:after="100" w:afterAutospacing="1"/>
        <w:ind w:left="708"/>
        <w:jc w:val="center"/>
        <w:rPr>
          <w:b/>
          <w:bCs/>
        </w:rPr>
      </w:pPr>
      <w:r w:rsidRPr="006A59A5">
        <w:rPr>
          <w:b/>
          <w:bCs/>
        </w:rPr>
        <w:t>20</w:t>
      </w:r>
      <w:r w:rsidRPr="006A59A5">
        <w:rPr>
          <w:b/>
          <w:bCs/>
          <w:lang w:val="uk-UA"/>
        </w:rPr>
        <w:t>2</w:t>
      </w:r>
      <w:r w:rsidR="00D521F2">
        <w:rPr>
          <w:b/>
          <w:bCs/>
          <w:lang w:val="uk-UA"/>
        </w:rPr>
        <w:t>5</w:t>
      </w:r>
      <w:r w:rsidRPr="006A59A5">
        <w:rPr>
          <w:b/>
          <w:bCs/>
          <w:lang w:val="uk-UA"/>
        </w:rPr>
        <w:t xml:space="preserve"> </w:t>
      </w:r>
      <w:proofErr w:type="spellStart"/>
      <w:r w:rsidRPr="006A59A5">
        <w:rPr>
          <w:b/>
          <w:bCs/>
        </w:rPr>
        <w:t>рік</w:t>
      </w:r>
      <w:proofErr w:type="spellEnd"/>
      <w:r w:rsidR="00FF3591" w:rsidRPr="00D564D0">
        <w:rPr>
          <w:b/>
          <w:bCs/>
          <w:lang w:val="uk-UA"/>
        </w:rPr>
        <w:t xml:space="preserve">       </w:t>
      </w:r>
    </w:p>
    <w:p w14:paraId="221EF540" w14:textId="77777777" w:rsidR="0033206D" w:rsidRPr="00D564D0" w:rsidRDefault="0033206D" w:rsidP="0084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b/>
          <w:bCs/>
          <w:sz w:val="28"/>
          <w:szCs w:val="28"/>
          <w:lang w:val="uk-UA"/>
        </w:rPr>
      </w:pPr>
    </w:p>
    <w:p w14:paraId="18B36D4C" w14:textId="77777777" w:rsidR="0084298B" w:rsidRPr="00D564D0" w:rsidRDefault="0084298B" w:rsidP="0084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b/>
          <w:bCs/>
          <w:sz w:val="28"/>
          <w:szCs w:val="28"/>
          <w:lang w:val="uk-UA"/>
        </w:rPr>
      </w:pPr>
      <w:r w:rsidRPr="00D564D0">
        <w:rPr>
          <w:b/>
          <w:bCs/>
          <w:sz w:val="28"/>
          <w:szCs w:val="28"/>
        </w:rPr>
        <w:t xml:space="preserve">Паспорт </w:t>
      </w:r>
      <w:proofErr w:type="spellStart"/>
      <w:r w:rsidRPr="00D564D0">
        <w:rPr>
          <w:b/>
          <w:bCs/>
          <w:sz w:val="28"/>
          <w:szCs w:val="28"/>
        </w:rPr>
        <w:t>Програми</w:t>
      </w:r>
      <w:proofErr w:type="spellEnd"/>
    </w:p>
    <w:p w14:paraId="3674B64E" w14:textId="77777777" w:rsidR="0084298B" w:rsidRPr="00D564D0" w:rsidRDefault="0084298B" w:rsidP="0084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b/>
          <w:bCs/>
          <w:sz w:val="28"/>
          <w:szCs w:val="28"/>
        </w:rPr>
      </w:pPr>
    </w:p>
    <w:tbl>
      <w:tblPr>
        <w:tblW w:w="10080" w:type="dxa"/>
        <w:tblInd w:w="708" w:type="dxa"/>
        <w:tblLook w:val="01E0" w:firstRow="1" w:lastRow="1" w:firstColumn="1" w:lastColumn="1" w:noHBand="0" w:noVBand="0"/>
      </w:tblPr>
      <w:tblGrid>
        <w:gridCol w:w="540"/>
        <w:gridCol w:w="4500"/>
        <w:gridCol w:w="5040"/>
      </w:tblGrid>
      <w:tr w:rsidR="0084298B" w:rsidRPr="00D564D0" w14:paraId="4C56BE49" w14:textId="77777777" w:rsidTr="00F36A1D">
        <w:tc>
          <w:tcPr>
            <w:tcW w:w="540" w:type="dxa"/>
            <w:tcBorders>
              <w:top w:val="single" w:sz="4" w:space="0" w:color="auto"/>
              <w:left w:val="single" w:sz="4" w:space="0" w:color="auto"/>
              <w:bottom w:val="single" w:sz="4" w:space="0" w:color="auto"/>
              <w:right w:val="single" w:sz="4" w:space="0" w:color="auto"/>
            </w:tcBorders>
            <w:vAlign w:val="center"/>
            <w:hideMark/>
          </w:tcPr>
          <w:p w14:paraId="3682A2EE" w14:textId="77777777" w:rsidR="0084298B" w:rsidRPr="00D564D0" w:rsidRDefault="0084298B" w:rsidP="0084298B">
            <w:pPr>
              <w:keepNext/>
              <w:jc w:val="center"/>
              <w:outlineLvl w:val="0"/>
              <w:rPr>
                <w:lang w:eastAsia="uk-UA"/>
              </w:rPr>
            </w:pPr>
            <w:r w:rsidRPr="00D564D0">
              <w:rPr>
                <w:sz w:val="22"/>
                <w:szCs w:val="22"/>
                <w:lang w:eastAsia="uk-UA"/>
              </w:rPr>
              <w:t>1.</w:t>
            </w:r>
          </w:p>
        </w:tc>
        <w:tc>
          <w:tcPr>
            <w:tcW w:w="4500" w:type="dxa"/>
            <w:tcBorders>
              <w:top w:val="single" w:sz="4" w:space="0" w:color="auto"/>
              <w:left w:val="single" w:sz="4" w:space="0" w:color="auto"/>
              <w:bottom w:val="single" w:sz="4" w:space="0" w:color="auto"/>
              <w:right w:val="single" w:sz="4" w:space="0" w:color="auto"/>
            </w:tcBorders>
            <w:vAlign w:val="center"/>
            <w:hideMark/>
          </w:tcPr>
          <w:p w14:paraId="4CB16112" w14:textId="77777777" w:rsidR="0084298B" w:rsidRPr="00D564D0" w:rsidRDefault="0084298B" w:rsidP="0084298B">
            <w:pPr>
              <w:keepNext/>
              <w:outlineLvl w:val="0"/>
              <w:rPr>
                <w:lang w:eastAsia="uk-UA"/>
              </w:rPr>
            </w:pPr>
            <w:proofErr w:type="spellStart"/>
            <w:r w:rsidRPr="00D564D0">
              <w:rPr>
                <w:sz w:val="22"/>
                <w:szCs w:val="22"/>
                <w:lang w:eastAsia="uk-UA"/>
              </w:rPr>
              <w:t>Ініціатор</w:t>
            </w:r>
            <w:proofErr w:type="spellEnd"/>
            <w:r w:rsidRPr="00D564D0">
              <w:rPr>
                <w:sz w:val="22"/>
                <w:szCs w:val="22"/>
                <w:lang w:eastAsia="uk-UA"/>
              </w:rPr>
              <w:t xml:space="preserve"> </w:t>
            </w:r>
            <w:proofErr w:type="spellStart"/>
            <w:r w:rsidRPr="00D564D0">
              <w:rPr>
                <w:sz w:val="22"/>
                <w:szCs w:val="22"/>
                <w:lang w:eastAsia="uk-UA"/>
              </w:rPr>
              <w:t>розроблення</w:t>
            </w:r>
            <w:proofErr w:type="spellEnd"/>
            <w:r w:rsidRPr="00D564D0">
              <w:rPr>
                <w:sz w:val="22"/>
                <w:szCs w:val="22"/>
                <w:lang w:eastAsia="uk-UA"/>
              </w:rPr>
              <w:t xml:space="preserve"> </w:t>
            </w:r>
            <w:proofErr w:type="spellStart"/>
            <w:r w:rsidRPr="00D564D0">
              <w:rPr>
                <w:sz w:val="22"/>
                <w:szCs w:val="22"/>
                <w:lang w:eastAsia="uk-UA"/>
              </w:rPr>
              <w:t>Програми</w:t>
            </w:r>
            <w:proofErr w:type="spellEnd"/>
          </w:p>
        </w:tc>
        <w:tc>
          <w:tcPr>
            <w:tcW w:w="5040" w:type="dxa"/>
            <w:tcBorders>
              <w:top w:val="single" w:sz="4" w:space="0" w:color="auto"/>
              <w:left w:val="single" w:sz="4" w:space="0" w:color="auto"/>
              <w:bottom w:val="single" w:sz="4" w:space="0" w:color="auto"/>
              <w:right w:val="single" w:sz="4" w:space="0" w:color="auto"/>
            </w:tcBorders>
            <w:vAlign w:val="center"/>
            <w:hideMark/>
          </w:tcPr>
          <w:p w14:paraId="4BE5DCDC" w14:textId="6EC11A64" w:rsidR="0084298B" w:rsidRPr="0036554B" w:rsidRDefault="0036554B" w:rsidP="0084298B">
            <w:pPr>
              <w:keepNext/>
              <w:outlineLvl w:val="0"/>
              <w:rPr>
                <w:lang w:val="uk-UA" w:eastAsia="uk-UA"/>
              </w:rPr>
            </w:pPr>
            <w:r>
              <w:rPr>
                <w:lang w:val="uk-UA" w:eastAsia="uk-UA"/>
              </w:rPr>
              <w:t>Управління житлово-комунального господарства</w:t>
            </w:r>
          </w:p>
        </w:tc>
      </w:tr>
      <w:tr w:rsidR="0084298B" w:rsidRPr="00D564D0" w14:paraId="69C4937A" w14:textId="77777777" w:rsidTr="00F36A1D">
        <w:tc>
          <w:tcPr>
            <w:tcW w:w="540" w:type="dxa"/>
            <w:tcBorders>
              <w:top w:val="single" w:sz="4" w:space="0" w:color="auto"/>
              <w:left w:val="single" w:sz="4" w:space="0" w:color="auto"/>
              <w:bottom w:val="single" w:sz="4" w:space="0" w:color="auto"/>
              <w:right w:val="single" w:sz="4" w:space="0" w:color="auto"/>
            </w:tcBorders>
            <w:hideMark/>
          </w:tcPr>
          <w:p w14:paraId="36CED29B" w14:textId="77777777" w:rsidR="0084298B" w:rsidRPr="00D564D0" w:rsidRDefault="0084298B" w:rsidP="0084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D564D0">
              <w:rPr>
                <w:color w:val="000000"/>
                <w:sz w:val="22"/>
                <w:szCs w:val="22"/>
              </w:rPr>
              <w:t>2.</w:t>
            </w:r>
          </w:p>
        </w:tc>
        <w:tc>
          <w:tcPr>
            <w:tcW w:w="4500" w:type="dxa"/>
            <w:tcBorders>
              <w:top w:val="single" w:sz="4" w:space="0" w:color="auto"/>
              <w:left w:val="single" w:sz="4" w:space="0" w:color="auto"/>
              <w:bottom w:val="single" w:sz="4" w:space="0" w:color="auto"/>
              <w:right w:val="single" w:sz="4" w:space="0" w:color="auto"/>
            </w:tcBorders>
            <w:hideMark/>
          </w:tcPr>
          <w:p w14:paraId="37726737" w14:textId="77777777" w:rsidR="0084298B" w:rsidRPr="00D564D0" w:rsidRDefault="0084298B" w:rsidP="0084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D564D0">
              <w:rPr>
                <w:color w:val="000000"/>
                <w:sz w:val="22"/>
                <w:szCs w:val="22"/>
              </w:rPr>
              <w:t xml:space="preserve">Дата, номер і </w:t>
            </w:r>
            <w:proofErr w:type="spellStart"/>
            <w:r w:rsidRPr="00D564D0">
              <w:rPr>
                <w:color w:val="000000"/>
                <w:sz w:val="22"/>
                <w:szCs w:val="22"/>
              </w:rPr>
              <w:t>назва</w:t>
            </w:r>
            <w:proofErr w:type="spellEnd"/>
            <w:r w:rsidRPr="00D564D0">
              <w:rPr>
                <w:color w:val="000000"/>
                <w:sz w:val="22"/>
                <w:szCs w:val="22"/>
              </w:rPr>
              <w:t xml:space="preserve"> </w:t>
            </w:r>
            <w:proofErr w:type="spellStart"/>
            <w:r w:rsidRPr="00D564D0">
              <w:rPr>
                <w:color w:val="000000"/>
                <w:sz w:val="22"/>
                <w:szCs w:val="22"/>
              </w:rPr>
              <w:t>розпорядчого</w:t>
            </w:r>
            <w:proofErr w:type="spellEnd"/>
            <w:r w:rsidRPr="00D564D0">
              <w:rPr>
                <w:color w:val="000000"/>
                <w:sz w:val="22"/>
                <w:szCs w:val="22"/>
              </w:rPr>
              <w:t xml:space="preserve"> документу органу </w:t>
            </w:r>
            <w:proofErr w:type="spellStart"/>
            <w:r w:rsidRPr="00D564D0">
              <w:rPr>
                <w:color w:val="000000"/>
                <w:sz w:val="22"/>
                <w:szCs w:val="22"/>
              </w:rPr>
              <w:t>влади</w:t>
            </w:r>
            <w:proofErr w:type="spellEnd"/>
            <w:r w:rsidRPr="00D564D0">
              <w:rPr>
                <w:color w:val="000000"/>
                <w:sz w:val="22"/>
                <w:szCs w:val="22"/>
              </w:rPr>
              <w:t xml:space="preserve"> про </w:t>
            </w:r>
            <w:proofErr w:type="spellStart"/>
            <w:r w:rsidRPr="00D564D0">
              <w:rPr>
                <w:color w:val="000000"/>
                <w:sz w:val="22"/>
                <w:szCs w:val="22"/>
              </w:rPr>
              <w:t>розроблення</w:t>
            </w:r>
            <w:proofErr w:type="spellEnd"/>
            <w:r w:rsidRPr="00D564D0">
              <w:rPr>
                <w:color w:val="000000"/>
                <w:sz w:val="22"/>
                <w:szCs w:val="22"/>
              </w:rPr>
              <w:t xml:space="preserve"> </w:t>
            </w:r>
            <w:proofErr w:type="spellStart"/>
            <w:r w:rsidRPr="00D564D0">
              <w:rPr>
                <w:color w:val="000000"/>
                <w:sz w:val="22"/>
                <w:szCs w:val="22"/>
              </w:rPr>
              <w:t>Програми</w:t>
            </w:r>
            <w:proofErr w:type="spellEnd"/>
          </w:p>
        </w:tc>
        <w:tc>
          <w:tcPr>
            <w:tcW w:w="5040" w:type="dxa"/>
            <w:tcBorders>
              <w:top w:val="single" w:sz="4" w:space="0" w:color="auto"/>
              <w:left w:val="single" w:sz="4" w:space="0" w:color="auto"/>
              <w:bottom w:val="single" w:sz="4" w:space="0" w:color="auto"/>
              <w:right w:val="single" w:sz="4" w:space="0" w:color="auto"/>
            </w:tcBorders>
          </w:tcPr>
          <w:p w14:paraId="3AEE79D4" w14:textId="397B29A4" w:rsidR="0084298B" w:rsidRPr="00D564D0" w:rsidRDefault="0084298B" w:rsidP="00F76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lang w:val="uk-UA"/>
              </w:rPr>
            </w:pPr>
            <w:r w:rsidRPr="00D564D0">
              <w:rPr>
                <w:color w:val="000000"/>
                <w:sz w:val="22"/>
                <w:szCs w:val="22"/>
                <w:lang w:val="uk-UA"/>
              </w:rPr>
              <w:t xml:space="preserve">Рішення </w:t>
            </w:r>
            <w:proofErr w:type="spellStart"/>
            <w:r w:rsidRPr="00D564D0">
              <w:rPr>
                <w:color w:val="000000"/>
                <w:sz w:val="22"/>
                <w:szCs w:val="22"/>
                <w:lang w:val="uk-UA"/>
              </w:rPr>
              <w:t>Новороздільської</w:t>
            </w:r>
            <w:proofErr w:type="spellEnd"/>
            <w:r w:rsidRPr="00D564D0">
              <w:rPr>
                <w:color w:val="000000"/>
                <w:sz w:val="22"/>
                <w:szCs w:val="22"/>
                <w:lang w:val="uk-UA"/>
              </w:rPr>
              <w:t xml:space="preserve"> міської ради № </w:t>
            </w:r>
            <w:r w:rsidR="00DC4601" w:rsidRPr="00D564D0">
              <w:rPr>
                <w:color w:val="000000"/>
                <w:sz w:val="22"/>
                <w:szCs w:val="22"/>
                <w:lang w:val="uk-UA"/>
              </w:rPr>
              <w:t>____</w:t>
            </w:r>
            <w:r w:rsidRPr="00D564D0">
              <w:rPr>
                <w:color w:val="000000"/>
                <w:sz w:val="22"/>
                <w:szCs w:val="22"/>
                <w:lang w:val="uk-UA"/>
              </w:rPr>
              <w:t xml:space="preserve"> від </w:t>
            </w:r>
            <w:r w:rsidR="00DC4601" w:rsidRPr="00D564D0">
              <w:rPr>
                <w:color w:val="000000"/>
                <w:sz w:val="22"/>
                <w:szCs w:val="22"/>
                <w:lang w:val="uk-UA"/>
              </w:rPr>
              <w:t>___</w:t>
            </w:r>
            <w:r w:rsidRPr="00D564D0">
              <w:rPr>
                <w:color w:val="000000"/>
                <w:sz w:val="22"/>
                <w:szCs w:val="22"/>
                <w:lang w:val="uk-UA"/>
              </w:rPr>
              <w:t>.</w:t>
            </w:r>
            <w:r w:rsidR="00F76534">
              <w:rPr>
                <w:color w:val="000000"/>
                <w:sz w:val="22"/>
                <w:szCs w:val="22"/>
                <w:lang w:val="uk-UA"/>
              </w:rPr>
              <w:t>0</w:t>
            </w:r>
            <w:r w:rsidRPr="00D564D0">
              <w:rPr>
                <w:color w:val="000000"/>
                <w:sz w:val="22"/>
                <w:szCs w:val="22"/>
                <w:lang w:val="uk-UA"/>
              </w:rPr>
              <w:t>1.20</w:t>
            </w:r>
            <w:r w:rsidR="00BA5CE3" w:rsidRPr="00D564D0">
              <w:rPr>
                <w:color w:val="000000"/>
                <w:sz w:val="22"/>
                <w:szCs w:val="22"/>
                <w:lang w:val="uk-UA"/>
              </w:rPr>
              <w:t>2</w:t>
            </w:r>
            <w:r w:rsidR="0016437E">
              <w:rPr>
                <w:color w:val="000000"/>
                <w:sz w:val="22"/>
                <w:szCs w:val="22"/>
                <w:lang w:val="uk-UA"/>
              </w:rPr>
              <w:t>5</w:t>
            </w:r>
          </w:p>
        </w:tc>
      </w:tr>
      <w:tr w:rsidR="0084298B" w:rsidRPr="00D564D0" w14:paraId="6109ECB8" w14:textId="77777777" w:rsidTr="00F36A1D">
        <w:tc>
          <w:tcPr>
            <w:tcW w:w="540" w:type="dxa"/>
            <w:tcBorders>
              <w:top w:val="single" w:sz="4" w:space="0" w:color="auto"/>
              <w:left w:val="single" w:sz="4" w:space="0" w:color="auto"/>
              <w:bottom w:val="single" w:sz="4" w:space="0" w:color="auto"/>
              <w:right w:val="single" w:sz="4" w:space="0" w:color="auto"/>
            </w:tcBorders>
            <w:vAlign w:val="center"/>
            <w:hideMark/>
          </w:tcPr>
          <w:p w14:paraId="355AAAE1" w14:textId="77777777" w:rsidR="0084298B" w:rsidRPr="00D564D0" w:rsidRDefault="0084298B" w:rsidP="0084298B">
            <w:pPr>
              <w:keepNext/>
              <w:jc w:val="center"/>
              <w:outlineLvl w:val="0"/>
              <w:rPr>
                <w:lang w:eastAsia="uk-UA"/>
              </w:rPr>
            </w:pPr>
            <w:r w:rsidRPr="00D564D0">
              <w:rPr>
                <w:sz w:val="22"/>
                <w:szCs w:val="22"/>
                <w:lang w:eastAsia="uk-UA"/>
              </w:rPr>
              <w:t>3..</w:t>
            </w:r>
          </w:p>
        </w:tc>
        <w:tc>
          <w:tcPr>
            <w:tcW w:w="4500" w:type="dxa"/>
            <w:tcBorders>
              <w:top w:val="single" w:sz="4" w:space="0" w:color="auto"/>
              <w:left w:val="single" w:sz="4" w:space="0" w:color="auto"/>
              <w:bottom w:val="single" w:sz="4" w:space="0" w:color="auto"/>
              <w:right w:val="single" w:sz="4" w:space="0" w:color="auto"/>
            </w:tcBorders>
            <w:vAlign w:val="center"/>
            <w:hideMark/>
          </w:tcPr>
          <w:p w14:paraId="725A415E" w14:textId="77777777" w:rsidR="0084298B" w:rsidRPr="00D564D0" w:rsidRDefault="0084298B" w:rsidP="0084298B">
            <w:pPr>
              <w:keepNext/>
              <w:outlineLvl w:val="0"/>
              <w:rPr>
                <w:lang w:eastAsia="uk-UA"/>
              </w:rPr>
            </w:pPr>
            <w:proofErr w:type="spellStart"/>
            <w:r w:rsidRPr="00D564D0">
              <w:rPr>
                <w:sz w:val="22"/>
                <w:szCs w:val="22"/>
                <w:lang w:eastAsia="uk-UA"/>
              </w:rPr>
              <w:t>Розробник</w:t>
            </w:r>
            <w:proofErr w:type="spellEnd"/>
            <w:r w:rsidRPr="00D564D0">
              <w:rPr>
                <w:sz w:val="22"/>
                <w:szCs w:val="22"/>
                <w:lang w:eastAsia="uk-UA"/>
              </w:rPr>
              <w:t xml:space="preserve"> </w:t>
            </w:r>
            <w:proofErr w:type="spellStart"/>
            <w:r w:rsidRPr="00D564D0">
              <w:rPr>
                <w:sz w:val="22"/>
                <w:szCs w:val="22"/>
                <w:lang w:eastAsia="uk-UA"/>
              </w:rPr>
              <w:t>Програми</w:t>
            </w:r>
            <w:proofErr w:type="spellEnd"/>
          </w:p>
        </w:tc>
        <w:tc>
          <w:tcPr>
            <w:tcW w:w="5040" w:type="dxa"/>
            <w:tcBorders>
              <w:top w:val="single" w:sz="4" w:space="0" w:color="auto"/>
              <w:left w:val="single" w:sz="4" w:space="0" w:color="auto"/>
              <w:bottom w:val="single" w:sz="4" w:space="0" w:color="auto"/>
              <w:right w:val="single" w:sz="4" w:space="0" w:color="auto"/>
            </w:tcBorders>
            <w:vAlign w:val="center"/>
            <w:hideMark/>
          </w:tcPr>
          <w:p w14:paraId="0B8AA5DE" w14:textId="444D3094" w:rsidR="0084298B" w:rsidRPr="0036554B" w:rsidRDefault="0036554B" w:rsidP="0084298B">
            <w:pPr>
              <w:keepNext/>
              <w:outlineLvl w:val="0"/>
              <w:rPr>
                <w:lang w:val="uk-UA" w:eastAsia="uk-UA"/>
              </w:rPr>
            </w:pPr>
            <w:r>
              <w:rPr>
                <w:lang w:val="uk-UA" w:eastAsia="uk-UA"/>
              </w:rPr>
              <w:t>Управління житлово-комунального господарства</w:t>
            </w:r>
          </w:p>
        </w:tc>
      </w:tr>
      <w:tr w:rsidR="0084298B" w:rsidRPr="00D564D0" w14:paraId="64B8D3C8" w14:textId="77777777" w:rsidTr="00F36A1D">
        <w:tc>
          <w:tcPr>
            <w:tcW w:w="540" w:type="dxa"/>
            <w:tcBorders>
              <w:top w:val="single" w:sz="4" w:space="0" w:color="auto"/>
              <w:left w:val="single" w:sz="4" w:space="0" w:color="auto"/>
              <w:bottom w:val="single" w:sz="4" w:space="0" w:color="auto"/>
              <w:right w:val="single" w:sz="4" w:space="0" w:color="auto"/>
            </w:tcBorders>
            <w:vAlign w:val="center"/>
            <w:hideMark/>
          </w:tcPr>
          <w:p w14:paraId="54CB3C17" w14:textId="77777777" w:rsidR="0084298B" w:rsidRPr="00D564D0" w:rsidRDefault="0084298B" w:rsidP="0084298B">
            <w:pPr>
              <w:keepNext/>
              <w:jc w:val="center"/>
              <w:outlineLvl w:val="0"/>
              <w:rPr>
                <w:lang w:eastAsia="uk-UA"/>
              </w:rPr>
            </w:pPr>
            <w:r w:rsidRPr="00D564D0">
              <w:rPr>
                <w:sz w:val="22"/>
                <w:szCs w:val="22"/>
                <w:lang w:eastAsia="uk-UA"/>
              </w:rPr>
              <w:t>4.</w:t>
            </w:r>
          </w:p>
        </w:tc>
        <w:tc>
          <w:tcPr>
            <w:tcW w:w="4500" w:type="dxa"/>
            <w:tcBorders>
              <w:top w:val="single" w:sz="4" w:space="0" w:color="auto"/>
              <w:left w:val="single" w:sz="4" w:space="0" w:color="auto"/>
              <w:bottom w:val="single" w:sz="4" w:space="0" w:color="auto"/>
              <w:right w:val="single" w:sz="4" w:space="0" w:color="auto"/>
            </w:tcBorders>
            <w:vAlign w:val="center"/>
            <w:hideMark/>
          </w:tcPr>
          <w:p w14:paraId="13CD11C1" w14:textId="77777777" w:rsidR="0084298B" w:rsidRPr="00D564D0" w:rsidRDefault="0084298B" w:rsidP="0084298B">
            <w:pPr>
              <w:keepNext/>
              <w:outlineLvl w:val="0"/>
              <w:rPr>
                <w:lang w:eastAsia="uk-UA"/>
              </w:rPr>
            </w:pPr>
            <w:proofErr w:type="spellStart"/>
            <w:r w:rsidRPr="00D564D0">
              <w:rPr>
                <w:sz w:val="22"/>
                <w:szCs w:val="22"/>
                <w:lang w:eastAsia="uk-UA"/>
              </w:rPr>
              <w:t>Співрозробники</w:t>
            </w:r>
            <w:proofErr w:type="spellEnd"/>
            <w:r w:rsidRPr="00D564D0">
              <w:rPr>
                <w:sz w:val="22"/>
                <w:szCs w:val="22"/>
                <w:lang w:eastAsia="uk-UA"/>
              </w:rPr>
              <w:t xml:space="preserve"> </w:t>
            </w:r>
            <w:proofErr w:type="spellStart"/>
            <w:r w:rsidRPr="00D564D0">
              <w:rPr>
                <w:sz w:val="22"/>
                <w:szCs w:val="22"/>
                <w:lang w:eastAsia="uk-UA"/>
              </w:rPr>
              <w:t>Програми</w:t>
            </w:r>
            <w:proofErr w:type="spellEnd"/>
          </w:p>
        </w:tc>
        <w:tc>
          <w:tcPr>
            <w:tcW w:w="5040" w:type="dxa"/>
            <w:tcBorders>
              <w:top w:val="single" w:sz="4" w:space="0" w:color="auto"/>
              <w:left w:val="single" w:sz="4" w:space="0" w:color="auto"/>
              <w:bottom w:val="single" w:sz="4" w:space="0" w:color="auto"/>
              <w:right w:val="single" w:sz="4" w:space="0" w:color="auto"/>
            </w:tcBorders>
            <w:vAlign w:val="center"/>
            <w:hideMark/>
          </w:tcPr>
          <w:p w14:paraId="3D2ED2F5" w14:textId="77777777" w:rsidR="0084298B" w:rsidRPr="00D564D0" w:rsidRDefault="0084298B" w:rsidP="0084298B">
            <w:pPr>
              <w:rPr>
                <w:lang w:eastAsia="uk-UA"/>
              </w:rPr>
            </w:pPr>
            <w:r w:rsidRPr="00D564D0">
              <w:rPr>
                <w:sz w:val="22"/>
                <w:szCs w:val="22"/>
                <w:lang w:eastAsia="uk-UA"/>
              </w:rPr>
              <w:t>КП „</w:t>
            </w:r>
            <w:proofErr w:type="spellStart"/>
            <w:r w:rsidRPr="00D564D0">
              <w:rPr>
                <w:sz w:val="22"/>
                <w:szCs w:val="22"/>
                <w:lang w:eastAsia="uk-UA"/>
              </w:rPr>
              <w:t>Розділжитлосервіс</w:t>
            </w:r>
            <w:proofErr w:type="spellEnd"/>
            <w:r w:rsidRPr="00D564D0">
              <w:rPr>
                <w:sz w:val="22"/>
                <w:szCs w:val="22"/>
                <w:lang w:eastAsia="uk-UA"/>
              </w:rPr>
              <w:t>”</w:t>
            </w:r>
          </w:p>
          <w:p w14:paraId="485FE389" w14:textId="77777777" w:rsidR="0084298B" w:rsidRPr="00D564D0" w:rsidRDefault="0084298B" w:rsidP="0084298B">
            <w:pPr>
              <w:rPr>
                <w:sz w:val="22"/>
                <w:szCs w:val="22"/>
                <w:lang w:eastAsia="uk-UA"/>
              </w:rPr>
            </w:pPr>
            <w:r w:rsidRPr="00D564D0">
              <w:rPr>
                <w:sz w:val="22"/>
                <w:szCs w:val="22"/>
                <w:lang w:eastAsia="uk-UA"/>
              </w:rPr>
              <w:t>ДП „</w:t>
            </w:r>
            <w:proofErr w:type="spellStart"/>
            <w:r w:rsidRPr="00D564D0">
              <w:rPr>
                <w:sz w:val="22"/>
                <w:szCs w:val="22"/>
                <w:lang w:eastAsia="uk-UA"/>
              </w:rPr>
              <w:t>Благоустрій</w:t>
            </w:r>
            <w:proofErr w:type="spellEnd"/>
            <w:r w:rsidRPr="00D564D0">
              <w:rPr>
                <w:sz w:val="22"/>
                <w:szCs w:val="22"/>
                <w:lang w:eastAsia="uk-UA"/>
              </w:rPr>
              <w:t>”</w:t>
            </w:r>
          </w:p>
          <w:p w14:paraId="21A8D324" w14:textId="78C40A88" w:rsidR="00A54954" w:rsidRPr="00D564D0" w:rsidRDefault="00C85BE6" w:rsidP="00C85BE6">
            <w:pPr>
              <w:rPr>
                <w:lang w:val="uk-UA" w:eastAsia="uk-UA"/>
              </w:rPr>
            </w:pPr>
            <w:r>
              <w:rPr>
                <w:sz w:val="22"/>
                <w:szCs w:val="22"/>
                <w:lang w:val="uk-UA" w:eastAsia="uk-UA"/>
              </w:rPr>
              <w:t>КП «Розділ»</w:t>
            </w:r>
          </w:p>
        </w:tc>
      </w:tr>
      <w:tr w:rsidR="0084298B" w:rsidRPr="00D564D0" w14:paraId="1A29C6D2" w14:textId="77777777" w:rsidTr="00F36A1D">
        <w:tc>
          <w:tcPr>
            <w:tcW w:w="540" w:type="dxa"/>
            <w:tcBorders>
              <w:top w:val="single" w:sz="4" w:space="0" w:color="auto"/>
              <w:left w:val="single" w:sz="4" w:space="0" w:color="auto"/>
              <w:bottom w:val="single" w:sz="4" w:space="0" w:color="auto"/>
              <w:right w:val="single" w:sz="4" w:space="0" w:color="auto"/>
            </w:tcBorders>
            <w:vAlign w:val="center"/>
            <w:hideMark/>
          </w:tcPr>
          <w:p w14:paraId="21A19958" w14:textId="77777777" w:rsidR="0084298B" w:rsidRPr="00D564D0" w:rsidRDefault="0084298B" w:rsidP="0084298B">
            <w:pPr>
              <w:keepNext/>
              <w:jc w:val="center"/>
              <w:outlineLvl w:val="0"/>
              <w:rPr>
                <w:lang w:eastAsia="uk-UA"/>
              </w:rPr>
            </w:pPr>
            <w:r w:rsidRPr="00D564D0">
              <w:rPr>
                <w:sz w:val="22"/>
                <w:szCs w:val="22"/>
                <w:lang w:eastAsia="uk-UA"/>
              </w:rPr>
              <w:t>5.</w:t>
            </w:r>
          </w:p>
        </w:tc>
        <w:tc>
          <w:tcPr>
            <w:tcW w:w="4500" w:type="dxa"/>
            <w:tcBorders>
              <w:top w:val="single" w:sz="4" w:space="0" w:color="auto"/>
              <w:left w:val="single" w:sz="4" w:space="0" w:color="auto"/>
              <w:bottom w:val="single" w:sz="4" w:space="0" w:color="auto"/>
              <w:right w:val="single" w:sz="4" w:space="0" w:color="auto"/>
            </w:tcBorders>
            <w:vAlign w:val="center"/>
            <w:hideMark/>
          </w:tcPr>
          <w:p w14:paraId="4F8477D8" w14:textId="77777777" w:rsidR="0084298B" w:rsidRPr="00D564D0" w:rsidRDefault="0084298B" w:rsidP="0084298B">
            <w:pPr>
              <w:keepNext/>
              <w:outlineLvl w:val="0"/>
              <w:rPr>
                <w:lang w:eastAsia="uk-UA"/>
              </w:rPr>
            </w:pPr>
            <w:proofErr w:type="spellStart"/>
            <w:r w:rsidRPr="00D564D0">
              <w:rPr>
                <w:sz w:val="22"/>
                <w:szCs w:val="22"/>
                <w:lang w:eastAsia="uk-UA"/>
              </w:rPr>
              <w:t>Відповідальний</w:t>
            </w:r>
            <w:proofErr w:type="spellEnd"/>
            <w:r w:rsidRPr="00D564D0">
              <w:rPr>
                <w:sz w:val="22"/>
                <w:szCs w:val="22"/>
                <w:lang w:eastAsia="uk-UA"/>
              </w:rPr>
              <w:t xml:space="preserve"> </w:t>
            </w:r>
            <w:proofErr w:type="spellStart"/>
            <w:r w:rsidRPr="00D564D0">
              <w:rPr>
                <w:sz w:val="22"/>
                <w:szCs w:val="22"/>
                <w:lang w:eastAsia="uk-UA"/>
              </w:rPr>
              <w:t>виконавець</w:t>
            </w:r>
            <w:proofErr w:type="spellEnd"/>
            <w:r w:rsidRPr="00D564D0">
              <w:rPr>
                <w:sz w:val="22"/>
                <w:szCs w:val="22"/>
                <w:lang w:eastAsia="uk-UA"/>
              </w:rPr>
              <w:t xml:space="preserve"> </w:t>
            </w:r>
            <w:proofErr w:type="spellStart"/>
            <w:r w:rsidRPr="00D564D0">
              <w:rPr>
                <w:sz w:val="22"/>
                <w:szCs w:val="22"/>
                <w:lang w:eastAsia="uk-UA"/>
              </w:rPr>
              <w:t>Програми</w:t>
            </w:r>
            <w:proofErr w:type="spellEnd"/>
          </w:p>
        </w:tc>
        <w:tc>
          <w:tcPr>
            <w:tcW w:w="5040" w:type="dxa"/>
            <w:tcBorders>
              <w:top w:val="single" w:sz="4" w:space="0" w:color="auto"/>
              <w:left w:val="single" w:sz="4" w:space="0" w:color="auto"/>
              <w:bottom w:val="single" w:sz="4" w:space="0" w:color="auto"/>
              <w:right w:val="single" w:sz="4" w:space="0" w:color="auto"/>
            </w:tcBorders>
            <w:vAlign w:val="center"/>
          </w:tcPr>
          <w:p w14:paraId="65702434" w14:textId="26C1A2CA" w:rsidR="0084298B" w:rsidRPr="00D564D0" w:rsidRDefault="00C47CBC" w:rsidP="00C47CBC">
            <w:pPr>
              <w:keepNext/>
              <w:outlineLvl w:val="0"/>
            </w:pPr>
            <w:r>
              <w:rPr>
                <w:sz w:val="22"/>
                <w:szCs w:val="22"/>
                <w:lang w:val="uk-UA" w:eastAsia="uk-UA"/>
              </w:rPr>
              <w:t>У</w:t>
            </w:r>
            <w:r w:rsidR="008A1D85">
              <w:rPr>
                <w:sz w:val="22"/>
                <w:szCs w:val="22"/>
                <w:lang w:val="uk-UA" w:eastAsia="uk-UA"/>
              </w:rPr>
              <w:t>правління житлово-комунального господарства</w:t>
            </w:r>
          </w:p>
        </w:tc>
      </w:tr>
      <w:tr w:rsidR="0084298B" w:rsidRPr="00D564D0" w14:paraId="4F61075D" w14:textId="77777777" w:rsidTr="00F36A1D">
        <w:tc>
          <w:tcPr>
            <w:tcW w:w="540" w:type="dxa"/>
            <w:tcBorders>
              <w:top w:val="single" w:sz="4" w:space="0" w:color="auto"/>
              <w:left w:val="single" w:sz="4" w:space="0" w:color="auto"/>
              <w:bottom w:val="single" w:sz="4" w:space="0" w:color="auto"/>
              <w:right w:val="single" w:sz="4" w:space="0" w:color="auto"/>
            </w:tcBorders>
            <w:vAlign w:val="center"/>
            <w:hideMark/>
          </w:tcPr>
          <w:p w14:paraId="4FBD174B" w14:textId="77777777" w:rsidR="0084298B" w:rsidRPr="00D564D0" w:rsidRDefault="0084298B" w:rsidP="0084298B">
            <w:pPr>
              <w:keepNext/>
              <w:jc w:val="center"/>
              <w:outlineLvl w:val="0"/>
              <w:rPr>
                <w:lang w:eastAsia="uk-UA"/>
              </w:rPr>
            </w:pPr>
            <w:r w:rsidRPr="00D564D0">
              <w:rPr>
                <w:sz w:val="22"/>
                <w:szCs w:val="22"/>
                <w:lang w:eastAsia="uk-UA"/>
              </w:rPr>
              <w:t>6.</w:t>
            </w:r>
          </w:p>
        </w:tc>
        <w:tc>
          <w:tcPr>
            <w:tcW w:w="4500" w:type="dxa"/>
            <w:tcBorders>
              <w:top w:val="single" w:sz="4" w:space="0" w:color="auto"/>
              <w:left w:val="single" w:sz="4" w:space="0" w:color="auto"/>
              <w:bottom w:val="single" w:sz="4" w:space="0" w:color="auto"/>
              <w:right w:val="single" w:sz="4" w:space="0" w:color="auto"/>
            </w:tcBorders>
            <w:vAlign w:val="center"/>
            <w:hideMark/>
          </w:tcPr>
          <w:p w14:paraId="24336A25" w14:textId="77777777" w:rsidR="0084298B" w:rsidRPr="00D564D0" w:rsidRDefault="0084298B" w:rsidP="0084298B">
            <w:pPr>
              <w:keepNext/>
              <w:outlineLvl w:val="0"/>
              <w:rPr>
                <w:lang w:eastAsia="uk-UA"/>
              </w:rPr>
            </w:pPr>
            <w:proofErr w:type="spellStart"/>
            <w:r w:rsidRPr="00D564D0">
              <w:rPr>
                <w:sz w:val="22"/>
                <w:szCs w:val="22"/>
                <w:lang w:eastAsia="uk-UA"/>
              </w:rPr>
              <w:t>Учасники</w:t>
            </w:r>
            <w:proofErr w:type="spellEnd"/>
            <w:r w:rsidRPr="00D564D0">
              <w:rPr>
                <w:sz w:val="22"/>
                <w:szCs w:val="22"/>
                <w:lang w:eastAsia="uk-UA"/>
              </w:rPr>
              <w:t xml:space="preserve"> </w:t>
            </w:r>
            <w:proofErr w:type="spellStart"/>
            <w:r w:rsidRPr="00D564D0">
              <w:rPr>
                <w:sz w:val="22"/>
                <w:szCs w:val="22"/>
                <w:lang w:eastAsia="uk-UA"/>
              </w:rPr>
              <w:t>Програми</w:t>
            </w:r>
            <w:proofErr w:type="spellEnd"/>
          </w:p>
        </w:tc>
        <w:tc>
          <w:tcPr>
            <w:tcW w:w="5040" w:type="dxa"/>
            <w:tcBorders>
              <w:top w:val="single" w:sz="4" w:space="0" w:color="auto"/>
              <w:left w:val="single" w:sz="4" w:space="0" w:color="auto"/>
              <w:bottom w:val="single" w:sz="4" w:space="0" w:color="auto"/>
              <w:right w:val="single" w:sz="4" w:space="0" w:color="auto"/>
            </w:tcBorders>
            <w:vAlign w:val="center"/>
          </w:tcPr>
          <w:p w14:paraId="637BD55F" w14:textId="77777777" w:rsidR="0084298B" w:rsidRPr="00D564D0" w:rsidRDefault="00621348" w:rsidP="0084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r w:rsidRPr="00D564D0">
              <w:rPr>
                <w:sz w:val="22"/>
                <w:szCs w:val="22"/>
                <w:lang w:val="uk-UA"/>
              </w:rPr>
              <w:t xml:space="preserve">Виконавчий комітет </w:t>
            </w:r>
            <w:proofErr w:type="spellStart"/>
            <w:r w:rsidR="0084298B" w:rsidRPr="00D564D0">
              <w:rPr>
                <w:sz w:val="22"/>
                <w:szCs w:val="22"/>
              </w:rPr>
              <w:t>Новороздільськ</w:t>
            </w:r>
            <w:r w:rsidRPr="00D564D0">
              <w:rPr>
                <w:sz w:val="22"/>
                <w:szCs w:val="22"/>
                <w:lang w:val="uk-UA"/>
              </w:rPr>
              <w:t>ої</w:t>
            </w:r>
            <w:proofErr w:type="spellEnd"/>
            <w:r w:rsidR="0084298B" w:rsidRPr="00D564D0">
              <w:rPr>
                <w:sz w:val="22"/>
                <w:szCs w:val="22"/>
              </w:rPr>
              <w:t xml:space="preserve"> </w:t>
            </w:r>
            <w:proofErr w:type="spellStart"/>
            <w:r w:rsidR="0084298B" w:rsidRPr="00D564D0">
              <w:rPr>
                <w:sz w:val="22"/>
                <w:szCs w:val="22"/>
              </w:rPr>
              <w:t>міськ</w:t>
            </w:r>
            <w:r w:rsidRPr="00D564D0">
              <w:rPr>
                <w:sz w:val="22"/>
                <w:szCs w:val="22"/>
                <w:lang w:val="uk-UA"/>
              </w:rPr>
              <w:t>ої</w:t>
            </w:r>
            <w:proofErr w:type="spellEnd"/>
            <w:r w:rsidR="0084298B" w:rsidRPr="00D564D0">
              <w:rPr>
                <w:sz w:val="22"/>
                <w:szCs w:val="22"/>
              </w:rPr>
              <w:t xml:space="preserve"> ради</w:t>
            </w:r>
          </w:p>
          <w:p w14:paraId="20B585BD" w14:textId="77777777" w:rsidR="003E5A46" w:rsidRPr="00D564D0" w:rsidRDefault="003E5A46" w:rsidP="0084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p>
          <w:p w14:paraId="6ED87089" w14:textId="77777777" w:rsidR="0084298B" w:rsidRDefault="0084298B" w:rsidP="0084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eastAsia="uk-UA"/>
              </w:rPr>
            </w:pPr>
            <w:r w:rsidRPr="00D564D0">
              <w:rPr>
                <w:sz w:val="22"/>
                <w:szCs w:val="22"/>
                <w:lang w:eastAsia="uk-UA"/>
              </w:rPr>
              <w:t>КП „</w:t>
            </w:r>
            <w:proofErr w:type="spellStart"/>
            <w:r w:rsidRPr="00D564D0">
              <w:rPr>
                <w:sz w:val="22"/>
                <w:szCs w:val="22"/>
                <w:lang w:eastAsia="uk-UA"/>
              </w:rPr>
              <w:t>Розділжитлосервіс</w:t>
            </w:r>
            <w:proofErr w:type="spellEnd"/>
            <w:r w:rsidRPr="00D564D0">
              <w:rPr>
                <w:sz w:val="22"/>
                <w:szCs w:val="22"/>
                <w:lang w:eastAsia="uk-UA"/>
              </w:rPr>
              <w:t>”</w:t>
            </w:r>
          </w:p>
          <w:p w14:paraId="13D50AE1" w14:textId="0177F177" w:rsidR="00C85BE6" w:rsidRDefault="00C85BE6" w:rsidP="0084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eastAsia="uk-UA"/>
              </w:rPr>
            </w:pPr>
            <w:r>
              <w:rPr>
                <w:sz w:val="22"/>
                <w:szCs w:val="22"/>
                <w:lang w:val="uk-UA" w:eastAsia="uk-UA"/>
              </w:rPr>
              <w:t>ДП «Благоустрій»</w:t>
            </w:r>
          </w:p>
          <w:p w14:paraId="717722BE" w14:textId="1A9F59E7" w:rsidR="00C85BE6" w:rsidRPr="00C85BE6" w:rsidRDefault="00C85BE6" w:rsidP="0084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Pr>
                <w:sz w:val="22"/>
                <w:szCs w:val="22"/>
                <w:lang w:val="uk-UA" w:eastAsia="uk-UA"/>
              </w:rPr>
              <w:t>КП «</w:t>
            </w:r>
            <w:r w:rsidR="0016437E">
              <w:rPr>
                <w:sz w:val="22"/>
                <w:szCs w:val="22"/>
                <w:lang w:val="uk-UA" w:eastAsia="uk-UA"/>
              </w:rPr>
              <w:t>Р</w:t>
            </w:r>
            <w:r>
              <w:rPr>
                <w:sz w:val="22"/>
                <w:szCs w:val="22"/>
                <w:lang w:val="uk-UA" w:eastAsia="uk-UA"/>
              </w:rPr>
              <w:t>озділ»</w:t>
            </w:r>
          </w:p>
          <w:p w14:paraId="00621F8D" w14:textId="77777777" w:rsidR="0084298B" w:rsidRPr="00D564D0" w:rsidRDefault="0084298B" w:rsidP="003E5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b/>
                <w:bCs/>
                <w:color w:val="FF0000"/>
              </w:rPr>
            </w:pPr>
          </w:p>
        </w:tc>
      </w:tr>
      <w:tr w:rsidR="0084298B" w:rsidRPr="00D564D0" w14:paraId="26D9B167" w14:textId="77777777" w:rsidTr="00F36A1D">
        <w:tc>
          <w:tcPr>
            <w:tcW w:w="540" w:type="dxa"/>
            <w:tcBorders>
              <w:top w:val="single" w:sz="4" w:space="0" w:color="auto"/>
              <w:left w:val="single" w:sz="4" w:space="0" w:color="auto"/>
              <w:bottom w:val="single" w:sz="4" w:space="0" w:color="auto"/>
              <w:right w:val="single" w:sz="4" w:space="0" w:color="auto"/>
            </w:tcBorders>
            <w:vAlign w:val="center"/>
            <w:hideMark/>
          </w:tcPr>
          <w:p w14:paraId="58645BE4" w14:textId="77777777" w:rsidR="0084298B" w:rsidRPr="00D564D0" w:rsidRDefault="0084298B" w:rsidP="0084298B">
            <w:pPr>
              <w:keepNext/>
              <w:jc w:val="center"/>
              <w:outlineLvl w:val="0"/>
              <w:rPr>
                <w:lang w:eastAsia="uk-UA"/>
              </w:rPr>
            </w:pPr>
            <w:r w:rsidRPr="00D564D0">
              <w:rPr>
                <w:sz w:val="22"/>
                <w:szCs w:val="22"/>
                <w:lang w:eastAsia="uk-UA"/>
              </w:rPr>
              <w:t>7.</w:t>
            </w:r>
          </w:p>
        </w:tc>
        <w:tc>
          <w:tcPr>
            <w:tcW w:w="4500" w:type="dxa"/>
            <w:tcBorders>
              <w:top w:val="single" w:sz="4" w:space="0" w:color="auto"/>
              <w:left w:val="single" w:sz="4" w:space="0" w:color="auto"/>
              <w:bottom w:val="single" w:sz="4" w:space="0" w:color="auto"/>
              <w:right w:val="single" w:sz="4" w:space="0" w:color="auto"/>
            </w:tcBorders>
            <w:vAlign w:val="center"/>
            <w:hideMark/>
          </w:tcPr>
          <w:p w14:paraId="1D2631A4" w14:textId="77777777" w:rsidR="0084298B" w:rsidRPr="00D564D0" w:rsidRDefault="0084298B" w:rsidP="0084298B">
            <w:pPr>
              <w:keepNext/>
              <w:outlineLvl w:val="0"/>
              <w:rPr>
                <w:lang w:eastAsia="uk-UA"/>
              </w:rPr>
            </w:pPr>
            <w:proofErr w:type="spellStart"/>
            <w:r w:rsidRPr="00D564D0">
              <w:rPr>
                <w:sz w:val="22"/>
                <w:szCs w:val="22"/>
                <w:lang w:eastAsia="uk-UA"/>
              </w:rPr>
              <w:t>Термін</w:t>
            </w:r>
            <w:proofErr w:type="spellEnd"/>
            <w:r w:rsidRPr="00D564D0">
              <w:rPr>
                <w:sz w:val="22"/>
                <w:szCs w:val="22"/>
                <w:lang w:eastAsia="uk-UA"/>
              </w:rPr>
              <w:t xml:space="preserve"> </w:t>
            </w:r>
            <w:proofErr w:type="spellStart"/>
            <w:r w:rsidRPr="00D564D0">
              <w:rPr>
                <w:sz w:val="22"/>
                <w:szCs w:val="22"/>
                <w:lang w:eastAsia="uk-UA"/>
              </w:rPr>
              <w:t>реалізації</w:t>
            </w:r>
            <w:proofErr w:type="spellEnd"/>
            <w:r w:rsidRPr="00D564D0">
              <w:rPr>
                <w:sz w:val="22"/>
                <w:szCs w:val="22"/>
                <w:lang w:eastAsia="uk-UA"/>
              </w:rPr>
              <w:t xml:space="preserve"> </w:t>
            </w:r>
            <w:proofErr w:type="spellStart"/>
            <w:r w:rsidRPr="00D564D0">
              <w:rPr>
                <w:sz w:val="22"/>
                <w:szCs w:val="22"/>
                <w:lang w:eastAsia="uk-UA"/>
              </w:rPr>
              <w:t>Програми</w:t>
            </w:r>
            <w:proofErr w:type="spellEnd"/>
          </w:p>
        </w:tc>
        <w:tc>
          <w:tcPr>
            <w:tcW w:w="5040" w:type="dxa"/>
            <w:tcBorders>
              <w:top w:val="single" w:sz="4" w:space="0" w:color="auto"/>
              <w:left w:val="single" w:sz="4" w:space="0" w:color="auto"/>
              <w:bottom w:val="single" w:sz="4" w:space="0" w:color="auto"/>
              <w:right w:val="single" w:sz="4" w:space="0" w:color="auto"/>
            </w:tcBorders>
            <w:vAlign w:val="center"/>
            <w:hideMark/>
          </w:tcPr>
          <w:p w14:paraId="5D4B2510" w14:textId="091FFA53" w:rsidR="0084298B" w:rsidRPr="00D564D0" w:rsidRDefault="0084298B" w:rsidP="0016437E">
            <w:pPr>
              <w:keepNext/>
              <w:outlineLvl w:val="0"/>
              <w:rPr>
                <w:lang w:eastAsia="uk-UA"/>
              </w:rPr>
            </w:pPr>
            <w:r w:rsidRPr="00D564D0">
              <w:rPr>
                <w:sz w:val="22"/>
                <w:szCs w:val="22"/>
                <w:lang w:eastAsia="uk-UA"/>
              </w:rPr>
              <w:t>20</w:t>
            </w:r>
            <w:r w:rsidR="003E5A46" w:rsidRPr="00D564D0">
              <w:rPr>
                <w:sz w:val="22"/>
                <w:szCs w:val="22"/>
                <w:lang w:val="uk-UA" w:eastAsia="uk-UA"/>
              </w:rPr>
              <w:t>2</w:t>
            </w:r>
            <w:r w:rsidR="0016437E">
              <w:rPr>
                <w:sz w:val="22"/>
                <w:szCs w:val="22"/>
                <w:lang w:val="uk-UA" w:eastAsia="uk-UA"/>
              </w:rPr>
              <w:t>5</w:t>
            </w:r>
            <w:r w:rsidRPr="00D564D0">
              <w:rPr>
                <w:sz w:val="22"/>
                <w:szCs w:val="22"/>
                <w:lang w:eastAsia="uk-UA"/>
              </w:rPr>
              <w:t>-20</w:t>
            </w:r>
            <w:r w:rsidR="00FF3591" w:rsidRPr="00D564D0">
              <w:rPr>
                <w:sz w:val="22"/>
                <w:szCs w:val="22"/>
                <w:lang w:val="uk-UA" w:eastAsia="uk-UA"/>
              </w:rPr>
              <w:t>2</w:t>
            </w:r>
            <w:r w:rsidR="0016437E">
              <w:rPr>
                <w:sz w:val="22"/>
                <w:szCs w:val="22"/>
                <w:lang w:val="uk-UA" w:eastAsia="uk-UA"/>
              </w:rPr>
              <w:t>7</w:t>
            </w:r>
            <w:r w:rsidRPr="00D564D0">
              <w:rPr>
                <w:sz w:val="22"/>
                <w:szCs w:val="22"/>
                <w:lang w:eastAsia="uk-UA"/>
              </w:rPr>
              <w:t xml:space="preserve"> роки</w:t>
            </w:r>
          </w:p>
        </w:tc>
      </w:tr>
      <w:tr w:rsidR="0084298B" w:rsidRPr="00D564D0" w14:paraId="40C921E1" w14:textId="77777777" w:rsidTr="00F36A1D">
        <w:tc>
          <w:tcPr>
            <w:tcW w:w="540" w:type="dxa"/>
            <w:tcBorders>
              <w:top w:val="single" w:sz="4" w:space="0" w:color="auto"/>
              <w:left w:val="single" w:sz="4" w:space="0" w:color="auto"/>
              <w:bottom w:val="single" w:sz="4" w:space="0" w:color="auto"/>
              <w:right w:val="single" w:sz="4" w:space="0" w:color="auto"/>
            </w:tcBorders>
            <w:vAlign w:val="center"/>
            <w:hideMark/>
          </w:tcPr>
          <w:p w14:paraId="0877870D" w14:textId="77777777" w:rsidR="0084298B" w:rsidRPr="00D564D0" w:rsidRDefault="0084298B" w:rsidP="0084298B">
            <w:pPr>
              <w:keepNext/>
              <w:jc w:val="center"/>
              <w:outlineLvl w:val="0"/>
              <w:rPr>
                <w:lang w:eastAsia="uk-UA"/>
              </w:rPr>
            </w:pPr>
            <w:r w:rsidRPr="00D564D0">
              <w:rPr>
                <w:sz w:val="22"/>
                <w:szCs w:val="22"/>
                <w:lang w:eastAsia="uk-UA"/>
              </w:rPr>
              <w:t>8.</w:t>
            </w:r>
          </w:p>
        </w:tc>
        <w:tc>
          <w:tcPr>
            <w:tcW w:w="4500" w:type="dxa"/>
            <w:tcBorders>
              <w:top w:val="single" w:sz="4" w:space="0" w:color="auto"/>
              <w:left w:val="single" w:sz="4" w:space="0" w:color="auto"/>
              <w:bottom w:val="single" w:sz="4" w:space="0" w:color="auto"/>
              <w:right w:val="single" w:sz="4" w:space="0" w:color="auto"/>
            </w:tcBorders>
            <w:vAlign w:val="center"/>
            <w:hideMark/>
          </w:tcPr>
          <w:p w14:paraId="6C84ADE6" w14:textId="77777777" w:rsidR="0084298B" w:rsidRPr="00D564D0" w:rsidRDefault="0084298B" w:rsidP="0084298B">
            <w:pPr>
              <w:keepNext/>
              <w:outlineLvl w:val="0"/>
              <w:rPr>
                <w:lang w:eastAsia="uk-UA"/>
              </w:rPr>
            </w:pPr>
            <w:proofErr w:type="spellStart"/>
            <w:r w:rsidRPr="00D564D0">
              <w:rPr>
                <w:sz w:val="22"/>
                <w:szCs w:val="22"/>
                <w:lang w:eastAsia="uk-UA"/>
              </w:rPr>
              <w:t>Етапи</w:t>
            </w:r>
            <w:proofErr w:type="spellEnd"/>
            <w:r w:rsidRPr="00D564D0">
              <w:rPr>
                <w:sz w:val="22"/>
                <w:szCs w:val="22"/>
                <w:lang w:eastAsia="uk-UA"/>
              </w:rPr>
              <w:t xml:space="preserve"> </w:t>
            </w:r>
            <w:proofErr w:type="spellStart"/>
            <w:r w:rsidRPr="00D564D0">
              <w:rPr>
                <w:sz w:val="22"/>
                <w:szCs w:val="22"/>
                <w:lang w:eastAsia="uk-UA"/>
              </w:rPr>
              <w:t>виконання</w:t>
            </w:r>
            <w:proofErr w:type="spellEnd"/>
            <w:r w:rsidRPr="00D564D0">
              <w:rPr>
                <w:sz w:val="22"/>
                <w:szCs w:val="22"/>
                <w:lang w:eastAsia="uk-UA"/>
              </w:rPr>
              <w:t xml:space="preserve"> </w:t>
            </w:r>
            <w:proofErr w:type="spellStart"/>
            <w:r w:rsidRPr="00D564D0">
              <w:rPr>
                <w:sz w:val="22"/>
                <w:szCs w:val="22"/>
                <w:lang w:eastAsia="uk-UA"/>
              </w:rPr>
              <w:t>Програми</w:t>
            </w:r>
            <w:proofErr w:type="spellEnd"/>
          </w:p>
        </w:tc>
        <w:tc>
          <w:tcPr>
            <w:tcW w:w="5040" w:type="dxa"/>
            <w:tcBorders>
              <w:top w:val="single" w:sz="4" w:space="0" w:color="auto"/>
              <w:left w:val="single" w:sz="4" w:space="0" w:color="auto"/>
              <w:bottom w:val="single" w:sz="4" w:space="0" w:color="auto"/>
              <w:right w:val="single" w:sz="4" w:space="0" w:color="auto"/>
            </w:tcBorders>
            <w:vAlign w:val="center"/>
            <w:hideMark/>
          </w:tcPr>
          <w:p w14:paraId="391048E4" w14:textId="23108E48" w:rsidR="0084298B" w:rsidRPr="00D564D0" w:rsidRDefault="0084298B" w:rsidP="0016437E">
            <w:pPr>
              <w:keepNext/>
              <w:outlineLvl w:val="0"/>
              <w:rPr>
                <w:lang w:eastAsia="uk-UA"/>
              </w:rPr>
            </w:pPr>
            <w:r w:rsidRPr="00D564D0">
              <w:rPr>
                <w:sz w:val="22"/>
                <w:szCs w:val="22"/>
                <w:lang w:eastAsia="uk-UA"/>
              </w:rPr>
              <w:t>20</w:t>
            </w:r>
            <w:r w:rsidR="003E5A46" w:rsidRPr="00D564D0">
              <w:rPr>
                <w:sz w:val="22"/>
                <w:szCs w:val="22"/>
                <w:lang w:val="uk-UA" w:eastAsia="uk-UA"/>
              </w:rPr>
              <w:t>2</w:t>
            </w:r>
            <w:r w:rsidR="0016437E">
              <w:rPr>
                <w:sz w:val="22"/>
                <w:szCs w:val="22"/>
                <w:lang w:val="uk-UA" w:eastAsia="uk-UA"/>
              </w:rPr>
              <w:t>5</w:t>
            </w:r>
            <w:r w:rsidRPr="00D564D0">
              <w:rPr>
                <w:sz w:val="22"/>
                <w:szCs w:val="22"/>
                <w:lang w:eastAsia="uk-UA"/>
              </w:rPr>
              <w:t xml:space="preserve"> </w:t>
            </w:r>
            <w:proofErr w:type="spellStart"/>
            <w:r w:rsidRPr="00D564D0">
              <w:rPr>
                <w:sz w:val="22"/>
                <w:szCs w:val="22"/>
                <w:lang w:eastAsia="uk-UA"/>
              </w:rPr>
              <w:t>рік</w:t>
            </w:r>
            <w:proofErr w:type="spellEnd"/>
            <w:r w:rsidRPr="00D564D0">
              <w:rPr>
                <w:sz w:val="22"/>
                <w:szCs w:val="22"/>
                <w:lang w:eastAsia="uk-UA"/>
              </w:rPr>
              <w:t>, 20</w:t>
            </w:r>
            <w:r w:rsidR="00DC4601" w:rsidRPr="00D564D0">
              <w:rPr>
                <w:sz w:val="22"/>
                <w:szCs w:val="22"/>
                <w:lang w:val="uk-UA" w:eastAsia="uk-UA"/>
              </w:rPr>
              <w:t>2</w:t>
            </w:r>
            <w:r w:rsidR="0016437E">
              <w:rPr>
                <w:sz w:val="22"/>
                <w:szCs w:val="22"/>
                <w:lang w:val="uk-UA" w:eastAsia="uk-UA"/>
              </w:rPr>
              <w:t>6</w:t>
            </w:r>
            <w:r w:rsidRPr="00D564D0">
              <w:rPr>
                <w:sz w:val="22"/>
                <w:szCs w:val="22"/>
                <w:lang w:eastAsia="uk-UA"/>
              </w:rPr>
              <w:t xml:space="preserve"> </w:t>
            </w:r>
            <w:proofErr w:type="spellStart"/>
            <w:r w:rsidRPr="00D564D0">
              <w:rPr>
                <w:sz w:val="22"/>
                <w:szCs w:val="22"/>
                <w:lang w:eastAsia="uk-UA"/>
              </w:rPr>
              <w:t>рік</w:t>
            </w:r>
            <w:proofErr w:type="spellEnd"/>
            <w:r w:rsidRPr="00D564D0">
              <w:rPr>
                <w:sz w:val="22"/>
                <w:szCs w:val="22"/>
                <w:lang w:eastAsia="uk-UA"/>
              </w:rPr>
              <w:t>, 20</w:t>
            </w:r>
            <w:r w:rsidR="00FF3591" w:rsidRPr="00D564D0">
              <w:rPr>
                <w:sz w:val="22"/>
                <w:szCs w:val="22"/>
                <w:lang w:val="uk-UA" w:eastAsia="uk-UA"/>
              </w:rPr>
              <w:t>2</w:t>
            </w:r>
            <w:r w:rsidR="0016437E">
              <w:rPr>
                <w:sz w:val="22"/>
                <w:szCs w:val="22"/>
                <w:lang w:val="uk-UA" w:eastAsia="uk-UA"/>
              </w:rPr>
              <w:t>7</w:t>
            </w:r>
            <w:r w:rsidRPr="00D564D0">
              <w:rPr>
                <w:sz w:val="22"/>
                <w:szCs w:val="22"/>
                <w:lang w:eastAsia="uk-UA"/>
              </w:rPr>
              <w:t xml:space="preserve"> </w:t>
            </w:r>
            <w:proofErr w:type="spellStart"/>
            <w:r w:rsidRPr="00D564D0">
              <w:rPr>
                <w:sz w:val="22"/>
                <w:szCs w:val="22"/>
                <w:lang w:eastAsia="uk-UA"/>
              </w:rPr>
              <w:t>рік</w:t>
            </w:r>
            <w:proofErr w:type="spellEnd"/>
            <w:r w:rsidRPr="00D564D0">
              <w:rPr>
                <w:sz w:val="22"/>
                <w:szCs w:val="22"/>
                <w:lang w:eastAsia="uk-UA"/>
              </w:rPr>
              <w:t>.</w:t>
            </w:r>
          </w:p>
        </w:tc>
      </w:tr>
      <w:tr w:rsidR="00FF3591" w:rsidRPr="00D564D0" w14:paraId="65428A03" w14:textId="77777777" w:rsidTr="00F36A1D">
        <w:tc>
          <w:tcPr>
            <w:tcW w:w="540" w:type="dxa"/>
            <w:vMerge w:val="restart"/>
            <w:tcBorders>
              <w:top w:val="single" w:sz="4" w:space="0" w:color="auto"/>
              <w:left w:val="single" w:sz="4" w:space="0" w:color="auto"/>
              <w:bottom w:val="single" w:sz="4" w:space="0" w:color="auto"/>
              <w:right w:val="single" w:sz="4" w:space="0" w:color="auto"/>
            </w:tcBorders>
            <w:hideMark/>
          </w:tcPr>
          <w:p w14:paraId="7F25806A" w14:textId="77777777" w:rsidR="00FF3591" w:rsidRPr="00D564D0" w:rsidRDefault="00FF3591" w:rsidP="0084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D564D0">
              <w:rPr>
                <w:color w:val="000000"/>
                <w:sz w:val="22"/>
                <w:szCs w:val="22"/>
              </w:rPr>
              <w:t>9.</w:t>
            </w:r>
          </w:p>
        </w:tc>
        <w:tc>
          <w:tcPr>
            <w:tcW w:w="4500" w:type="dxa"/>
            <w:tcBorders>
              <w:top w:val="single" w:sz="4" w:space="0" w:color="auto"/>
              <w:left w:val="single" w:sz="4" w:space="0" w:color="auto"/>
              <w:bottom w:val="single" w:sz="4" w:space="0" w:color="auto"/>
              <w:right w:val="single" w:sz="4" w:space="0" w:color="auto"/>
            </w:tcBorders>
            <w:hideMark/>
          </w:tcPr>
          <w:p w14:paraId="5CBC4DE1" w14:textId="77777777" w:rsidR="00FF3591" w:rsidRPr="00D564D0" w:rsidRDefault="00FF3591" w:rsidP="00FF3591">
            <w:pPr>
              <w:keepNext/>
              <w:jc w:val="both"/>
              <w:outlineLvl w:val="0"/>
              <w:rPr>
                <w:lang w:eastAsia="uk-UA"/>
              </w:rPr>
            </w:pPr>
            <w:proofErr w:type="spellStart"/>
            <w:r w:rsidRPr="00D564D0">
              <w:rPr>
                <w:lang w:eastAsia="uk-UA"/>
              </w:rPr>
              <w:t>Загальний</w:t>
            </w:r>
            <w:proofErr w:type="spellEnd"/>
            <w:r w:rsidRPr="00D564D0">
              <w:rPr>
                <w:lang w:eastAsia="uk-UA"/>
              </w:rPr>
              <w:t xml:space="preserve"> </w:t>
            </w:r>
            <w:proofErr w:type="spellStart"/>
            <w:r w:rsidRPr="00D564D0">
              <w:rPr>
                <w:lang w:eastAsia="uk-UA"/>
              </w:rPr>
              <w:t>обсяг</w:t>
            </w:r>
            <w:proofErr w:type="spellEnd"/>
            <w:r w:rsidRPr="00D564D0">
              <w:rPr>
                <w:lang w:eastAsia="uk-UA"/>
              </w:rPr>
              <w:t xml:space="preserve"> </w:t>
            </w:r>
            <w:proofErr w:type="spellStart"/>
            <w:r w:rsidRPr="00D564D0">
              <w:rPr>
                <w:lang w:eastAsia="uk-UA"/>
              </w:rPr>
              <w:t>фінансових</w:t>
            </w:r>
            <w:proofErr w:type="spellEnd"/>
            <w:r w:rsidRPr="00D564D0">
              <w:rPr>
                <w:lang w:eastAsia="uk-UA"/>
              </w:rPr>
              <w:t xml:space="preserve"> </w:t>
            </w:r>
            <w:proofErr w:type="spellStart"/>
            <w:r w:rsidRPr="00D564D0">
              <w:rPr>
                <w:lang w:eastAsia="uk-UA"/>
              </w:rPr>
              <w:t>ресурсів</w:t>
            </w:r>
            <w:proofErr w:type="spellEnd"/>
            <w:r w:rsidRPr="00D564D0">
              <w:rPr>
                <w:lang w:eastAsia="uk-UA"/>
              </w:rPr>
              <w:t xml:space="preserve">, </w:t>
            </w:r>
            <w:proofErr w:type="spellStart"/>
            <w:r w:rsidRPr="00D564D0">
              <w:rPr>
                <w:lang w:eastAsia="uk-UA"/>
              </w:rPr>
              <w:t>необхідних</w:t>
            </w:r>
            <w:proofErr w:type="spellEnd"/>
            <w:r w:rsidRPr="00D564D0">
              <w:rPr>
                <w:lang w:eastAsia="uk-UA"/>
              </w:rPr>
              <w:t xml:space="preserve"> для </w:t>
            </w:r>
            <w:proofErr w:type="spellStart"/>
            <w:r w:rsidRPr="00D564D0">
              <w:rPr>
                <w:lang w:eastAsia="uk-UA"/>
              </w:rPr>
              <w:t>реалізації</w:t>
            </w:r>
            <w:proofErr w:type="spellEnd"/>
            <w:r w:rsidRPr="00D564D0">
              <w:rPr>
                <w:lang w:eastAsia="uk-UA"/>
              </w:rPr>
              <w:t xml:space="preserve"> </w:t>
            </w:r>
            <w:proofErr w:type="spellStart"/>
            <w:r w:rsidRPr="00D564D0">
              <w:rPr>
                <w:lang w:eastAsia="uk-UA"/>
              </w:rPr>
              <w:t>Програми</w:t>
            </w:r>
            <w:proofErr w:type="spellEnd"/>
            <w:r w:rsidRPr="00D564D0">
              <w:rPr>
                <w:lang w:eastAsia="uk-UA"/>
              </w:rPr>
              <w:t xml:space="preserve">: </w:t>
            </w:r>
          </w:p>
          <w:p w14:paraId="3F0495D1" w14:textId="40A70F88" w:rsidR="00FF3591" w:rsidRPr="00D564D0" w:rsidRDefault="00FF3591" w:rsidP="00FF3591">
            <w:pPr>
              <w:keepNext/>
              <w:jc w:val="right"/>
              <w:outlineLvl w:val="0"/>
              <w:rPr>
                <w:lang w:eastAsia="uk-UA"/>
              </w:rPr>
            </w:pPr>
            <w:r w:rsidRPr="00D564D0">
              <w:rPr>
                <w:lang w:eastAsia="uk-UA"/>
              </w:rPr>
              <w:t>20</w:t>
            </w:r>
            <w:r w:rsidR="00712EA4" w:rsidRPr="00D564D0">
              <w:rPr>
                <w:lang w:val="uk-UA" w:eastAsia="uk-UA"/>
              </w:rPr>
              <w:t>2</w:t>
            </w:r>
            <w:r w:rsidR="0016437E">
              <w:rPr>
                <w:lang w:val="uk-UA" w:eastAsia="uk-UA"/>
              </w:rPr>
              <w:t>5</w:t>
            </w:r>
            <w:r w:rsidRPr="00D564D0">
              <w:rPr>
                <w:lang w:eastAsia="uk-UA"/>
              </w:rPr>
              <w:t xml:space="preserve"> </w:t>
            </w:r>
            <w:proofErr w:type="spellStart"/>
            <w:r w:rsidRPr="00D564D0">
              <w:rPr>
                <w:lang w:eastAsia="uk-UA"/>
              </w:rPr>
              <w:t>рік</w:t>
            </w:r>
            <w:proofErr w:type="spellEnd"/>
          </w:p>
          <w:p w14:paraId="2DF44E0A" w14:textId="2C84F6F4" w:rsidR="00FF3591" w:rsidRPr="00D564D0" w:rsidRDefault="00FF3591" w:rsidP="00FF3591">
            <w:pPr>
              <w:jc w:val="right"/>
              <w:rPr>
                <w:lang w:eastAsia="uk-UA"/>
              </w:rPr>
            </w:pPr>
            <w:r w:rsidRPr="00D564D0">
              <w:rPr>
                <w:lang w:eastAsia="uk-UA"/>
              </w:rPr>
              <w:t>20</w:t>
            </w:r>
            <w:r w:rsidR="00DC4601" w:rsidRPr="00D564D0">
              <w:rPr>
                <w:lang w:val="uk-UA" w:eastAsia="uk-UA"/>
              </w:rPr>
              <w:t>2</w:t>
            </w:r>
            <w:r w:rsidR="0016437E">
              <w:rPr>
                <w:lang w:val="uk-UA" w:eastAsia="uk-UA"/>
              </w:rPr>
              <w:t>6</w:t>
            </w:r>
            <w:r w:rsidRPr="00D564D0">
              <w:rPr>
                <w:lang w:eastAsia="uk-UA"/>
              </w:rPr>
              <w:t xml:space="preserve"> </w:t>
            </w:r>
            <w:proofErr w:type="spellStart"/>
            <w:r w:rsidRPr="00D564D0">
              <w:t>рік</w:t>
            </w:r>
            <w:proofErr w:type="spellEnd"/>
          </w:p>
          <w:p w14:paraId="1062AAAE" w14:textId="75683B2D" w:rsidR="00FF3591" w:rsidRPr="00D564D0" w:rsidRDefault="00FF3591" w:rsidP="00164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rPr>
            </w:pPr>
            <w:r w:rsidRPr="00D564D0">
              <w:rPr>
                <w:lang w:eastAsia="uk-UA"/>
              </w:rPr>
              <w:t>202</w:t>
            </w:r>
            <w:r w:rsidR="0016437E">
              <w:rPr>
                <w:lang w:val="uk-UA" w:eastAsia="uk-UA"/>
              </w:rPr>
              <w:t>7</w:t>
            </w:r>
            <w:r w:rsidRPr="00D564D0">
              <w:rPr>
                <w:lang w:eastAsia="uk-UA"/>
              </w:rPr>
              <w:t xml:space="preserve"> </w:t>
            </w:r>
            <w:proofErr w:type="spellStart"/>
            <w:r w:rsidRPr="00D564D0">
              <w:t>рік</w:t>
            </w:r>
            <w:proofErr w:type="spellEnd"/>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343A8EE8" w14:textId="77777777" w:rsidR="00FF3591" w:rsidRPr="001D3D91" w:rsidRDefault="00FF3591" w:rsidP="00FF3591">
            <w:pPr>
              <w:keepNext/>
              <w:outlineLvl w:val="0"/>
              <w:rPr>
                <w:color w:val="FF0000"/>
                <w:lang w:eastAsia="uk-UA"/>
              </w:rPr>
            </w:pPr>
          </w:p>
          <w:p w14:paraId="45892EE0" w14:textId="77777777" w:rsidR="00FF3591" w:rsidRPr="001D3D91" w:rsidRDefault="00FF3591" w:rsidP="00FF3591">
            <w:pPr>
              <w:rPr>
                <w:color w:val="FF0000"/>
              </w:rPr>
            </w:pPr>
          </w:p>
          <w:p w14:paraId="3AD823FD" w14:textId="0F37F7C9" w:rsidR="00FF3591" w:rsidRPr="004160DA" w:rsidRDefault="006531A0" w:rsidP="00FF3591">
            <w:pPr>
              <w:rPr>
                <w:lang w:val="uk-UA"/>
              </w:rPr>
            </w:pPr>
            <w:r>
              <w:rPr>
                <w:lang w:val="uk-UA"/>
              </w:rPr>
              <w:t>0</w:t>
            </w:r>
            <w:r w:rsidR="00D521F2">
              <w:rPr>
                <w:lang w:val="uk-UA"/>
              </w:rPr>
              <w:t>,0</w:t>
            </w:r>
          </w:p>
          <w:p w14:paraId="7D6FE0B8" w14:textId="08151E52" w:rsidR="00FF3591" w:rsidRPr="004160DA" w:rsidRDefault="0036554B" w:rsidP="00835B4D">
            <w:pPr>
              <w:rPr>
                <w:lang w:val="uk-UA"/>
              </w:rPr>
            </w:pPr>
            <w:r w:rsidRPr="004160DA">
              <w:rPr>
                <w:lang w:val="uk-UA"/>
              </w:rPr>
              <w:t>0</w:t>
            </w:r>
            <w:r w:rsidR="003E10F1" w:rsidRPr="004160DA">
              <w:rPr>
                <w:lang w:val="uk-UA"/>
              </w:rPr>
              <w:t>,0</w:t>
            </w:r>
          </w:p>
          <w:p w14:paraId="10E967DF" w14:textId="78C72CA4" w:rsidR="000E64B7" w:rsidRPr="001D3D91" w:rsidRDefault="003E10F1" w:rsidP="005959C4">
            <w:pPr>
              <w:rPr>
                <w:color w:val="FF0000"/>
                <w:lang w:val="uk-UA"/>
              </w:rPr>
            </w:pPr>
            <w:r w:rsidRPr="004160DA">
              <w:rPr>
                <w:lang w:val="uk-UA"/>
              </w:rPr>
              <w:t>0,0</w:t>
            </w:r>
          </w:p>
        </w:tc>
      </w:tr>
      <w:tr w:rsidR="00FF3591" w:rsidRPr="00D564D0" w14:paraId="08BE54BC" w14:textId="77777777" w:rsidTr="00F36A1D">
        <w:trPr>
          <w:trHeight w:val="3219"/>
        </w:trPr>
        <w:tc>
          <w:tcPr>
            <w:tcW w:w="0" w:type="auto"/>
            <w:vMerge/>
            <w:tcBorders>
              <w:left w:val="single" w:sz="4" w:space="0" w:color="auto"/>
              <w:bottom w:val="single" w:sz="4" w:space="0" w:color="auto"/>
              <w:right w:val="single" w:sz="4" w:space="0" w:color="auto"/>
            </w:tcBorders>
            <w:vAlign w:val="center"/>
            <w:hideMark/>
          </w:tcPr>
          <w:p w14:paraId="44B5712D" w14:textId="77777777" w:rsidR="00FF3591" w:rsidRPr="00D564D0" w:rsidRDefault="00FF3591" w:rsidP="0084298B">
            <w:pPr>
              <w:rPr>
                <w:color w:val="000000"/>
              </w:rPr>
            </w:pPr>
          </w:p>
        </w:tc>
        <w:tc>
          <w:tcPr>
            <w:tcW w:w="4500" w:type="dxa"/>
            <w:tcBorders>
              <w:top w:val="single" w:sz="4" w:space="0" w:color="auto"/>
              <w:left w:val="single" w:sz="4" w:space="0" w:color="auto"/>
              <w:bottom w:val="single" w:sz="4" w:space="0" w:color="auto"/>
              <w:right w:val="single" w:sz="4" w:space="0" w:color="auto"/>
            </w:tcBorders>
            <w:hideMark/>
          </w:tcPr>
          <w:p w14:paraId="7FC3AE40" w14:textId="77777777" w:rsidR="00FF3591" w:rsidRPr="00D564D0" w:rsidRDefault="00FF3591" w:rsidP="00FF3591">
            <w:r w:rsidRPr="00D564D0">
              <w:t xml:space="preserve">У тому </w:t>
            </w:r>
            <w:proofErr w:type="spellStart"/>
            <w:r w:rsidRPr="00D564D0">
              <w:t>числі</w:t>
            </w:r>
            <w:proofErr w:type="spellEnd"/>
            <w:r w:rsidRPr="00D564D0">
              <w:t>:</w:t>
            </w:r>
          </w:p>
          <w:p w14:paraId="1100C477" w14:textId="77777777" w:rsidR="00FF3591" w:rsidRPr="00D564D0" w:rsidRDefault="00FF3591" w:rsidP="00FF3591">
            <w:proofErr w:type="spellStart"/>
            <w:r w:rsidRPr="00D564D0">
              <w:t>Коштів</w:t>
            </w:r>
            <w:proofErr w:type="spellEnd"/>
            <w:r w:rsidRPr="00D564D0">
              <w:t xml:space="preserve"> державного бюджету:</w:t>
            </w:r>
          </w:p>
          <w:p w14:paraId="657DBC68" w14:textId="6533EFA1" w:rsidR="00FF3591" w:rsidRPr="00D564D0" w:rsidRDefault="00FF3591" w:rsidP="00FF3591">
            <w:pPr>
              <w:jc w:val="right"/>
            </w:pPr>
            <w:r w:rsidRPr="00D564D0">
              <w:t>20</w:t>
            </w:r>
            <w:r w:rsidR="00712EA4" w:rsidRPr="00D564D0">
              <w:rPr>
                <w:lang w:val="uk-UA"/>
              </w:rPr>
              <w:t>2</w:t>
            </w:r>
            <w:r w:rsidR="00D521F2">
              <w:rPr>
                <w:lang w:val="uk-UA"/>
              </w:rPr>
              <w:t>5</w:t>
            </w:r>
            <w:r w:rsidRPr="00D564D0">
              <w:t xml:space="preserve"> </w:t>
            </w:r>
            <w:proofErr w:type="spellStart"/>
            <w:r w:rsidRPr="00D564D0">
              <w:t>рік</w:t>
            </w:r>
            <w:proofErr w:type="spellEnd"/>
          </w:p>
          <w:p w14:paraId="23B1BDF2" w14:textId="174A6E3C" w:rsidR="00FF3591" w:rsidRPr="00D564D0" w:rsidRDefault="00FF3591" w:rsidP="00FF3591">
            <w:pPr>
              <w:jc w:val="right"/>
              <w:rPr>
                <w:lang w:eastAsia="uk-UA"/>
              </w:rPr>
            </w:pPr>
            <w:r w:rsidRPr="00D564D0">
              <w:rPr>
                <w:lang w:eastAsia="uk-UA"/>
              </w:rPr>
              <w:t>20</w:t>
            </w:r>
            <w:r w:rsidR="009B588D" w:rsidRPr="00D564D0">
              <w:rPr>
                <w:lang w:val="uk-UA" w:eastAsia="uk-UA"/>
              </w:rPr>
              <w:t>2</w:t>
            </w:r>
            <w:r w:rsidR="00D521F2">
              <w:rPr>
                <w:lang w:val="uk-UA" w:eastAsia="uk-UA"/>
              </w:rPr>
              <w:t>6</w:t>
            </w:r>
            <w:r w:rsidRPr="00D564D0">
              <w:rPr>
                <w:lang w:eastAsia="uk-UA"/>
              </w:rPr>
              <w:t xml:space="preserve"> </w:t>
            </w:r>
            <w:proofErr w:type="spellStart"/>
            <w:r w:rsidRPr="00D564D0">
              <w:t>рік</w:t>
            </w:r>
            <w:proofErr w:type="spellEnd"/>
          </w:p>
          <w:p w14:paraId="74D0B06C" w14:textId="0054F71B" w:rsidR="00FF3591" w:rsidRPr="00D564D0" w:rsidRDefault="00FF3591" w:rsidP="00FF3591">
            <w:pPr>
              <w:jc w:val="right"/>
            </w:pPr>
            <w:r w:rsidRPr="00D564D0">
              <w:rPr>
                <w:lang w:eastAsia="uk-UA"/>
              </w:rPr>
              <w:t>202</w:t>
            </w:r>
            <w:r w:rsidR="001D3D91">
              <w:rPr>
                <w:lang w:val="uk-UA" w:eastAsia="uk-UA"/>
              </w:rPr>
              <w:t>6</w:t>
            </w:r>
            <w:r w:rsidRPr="00D564D0">
              <w:rPr>
                <w:lang w:eastAsia="uk-UA"/>
              </w:rPr>
              <w:t xml:space="preserve"> </w:t>
            </w:r>
            <w:proofErr w:type="spellStart"/>
            <w:r w:rsidRPr="00D564D0">
              <w:t>рік</w:t>
            </w:r>
            <w:proofErr w:type="spellEnd"/>
          </w:p>
          <w:p w14:paraId="050D1254" w14:textId="77777777" w:rsidR="00FF3591" w:rsidRPr="00D564D0" w:rsidRDefault="00FF3591" w:rsidP="00FF3591">
            <w:proofErr w:type="spellStart"/>
            <w:r w:rsidRPr="00D564D0">
              <w:t>Коштів</w:t>
            </w:r>
            <w:proofErr w:type="spellEnd"/>
            <w:r w:rsidRPr="00D564D0">
              <w:t xml:space="preserve"> </w:t>
            </w:r>
            <w:proofErr w:type="spellStart"/>
            <w:r w:rsidRPr="00D564D0">
              <w:t>міського</w:t>
            </w:r>
            <w:proofErr w:type="spellEnd"/>
            <w:r w:rsidRPr="00D564D0">
              <w:t xml:space="preserve"> бюджету:</w:t>
            </w:r>
          </w:p>
          <w:p w14:paraId="6184D3FD" w14:textId="29EE3535" w:rsidR="00FF3591" w:rsidRPr="00D564D0" w:rsidRDefault="00FF3591" w:rsidP="00FF3591">
            <w:pPr>
              <w:jc w:val="right"/>
            </w:pPr>
            <w:r w:rsidRPr="00D564D0">
              <w:t xml:space="preserve"> 20</w:t>
            </w:r>
            <w:r w:rsidR="00712EA4" w:rsidRPr="00D564D0">
              <w:rPr>
                <w:lang w:val="uk-UA"/>
              </w:rPr>
              <w:t>2</w:t>
            </w:r>
            <w:r w:rsidR="00D521F2">
              <w:rPr>
                <w:lang w:val="uk-UA"/>
              </w:rPr>
              <w:t>5</w:t>
            </w:r>
            <w:r w:rsidRPr="00D564D0">
              <w:t xml:space="preserve"> </w:t>
            </w:r>
            <w:proofErr w:type="spellStart"/>
            <w:r w:rsidRPr="00D564D0">
              <w:t>рік</w:t>
            </w:r>
            <w:proofErr w:type="spellEnd"/>
          </w:p>
          <w:p w14:paraId="3FC588F2" w14:textId="5756DB06" w:rsidR="00FF3591" w:rsidRPr="00D564D0" w:rsidRDefault="00FF3591" w:rsidP="00FF3591">
            <w:pPr>
              <w:jc w:val="right"/>
              <w:rPr>
                <w:lang w:eastAsia="uk-UA"/>
              </w:rPr>
            </w:pPr>
            <w:r w:rsidRPr="00D564D0">
              <w:rPr>
                <w:lang w:eastAsia="uk-UA"/>
              </w:rPr>
              <w:t xml:space="preserve"> 20</w:t>
            </w:r>
            <w:r w:rsidR="009B588D" w:rsidRPr="00D564D0">
              <w:rPr>
                <w:lang w:val="uk-UA" w:eastAsia="uk-UA"/>
              </w:rPr>
              <w:t>2</w:t>
            </w:r>
            <w:r w:rsidR="00D521F2">
              <w:rPr>
                <w:lang w:val="uk-UA" w:eastAsia="uk-UA"/>
              </w:rPr>
              <w:t>6</w:t>
            </w:r>
            <w:r w:rsidRPr="00D564D0">
              <w:rPr>
                <w:lang w:eastAsia="uk-UA"/>
              </w:rPr>
              <w:t xml:space="preserve"> </w:t>
            </w:r>
            <w:proofErr w:type="spellStart"/>
            <w:r w:rsidRPr="00D564D0">
              <w:t>рік</w:t>
            </w:r>
            <w:proofErr w:type="spellEnd"/>
          </w:p>
          <w:p w14:paraId="1823854E" w14:textId="1580B58C" w:rsidR="00FF3591" w:rsidRPr="00D564D0" w:rsidRDefault="00FF3591" w:rsidP="00FF3591">
            <w:pPr>
              <w:jc w:val="right"/>
              <w:rPr>
                <w:lang w:eastAsia="uk-UA"/>
              </w:rPr>
            </w:pPr>
            <w:r w:rsidRPr="00D564D0">
              <w:rPr>
                <w:lang w:eastAsia="uk-UA"/>
              </w:rPr>
              <w:t xml:space="preserve"> 202</w:t>
            </w:r>
            <w:r w:rsidR="00D521F2">
              <w:rPr>
                <w:lang w:val="uk-UA" w:eastAsia="uk-UA"/>
              </w:rPr>
              <w:t>7</w:t>
            </w:r>
            <w:r w:rsidR="007B28E6">
              <w:rPr>
                <w:lang w:val="uk-UA" w:eastAsia="uk-UA"/>
              </w:rPr>
              <w:t xml:space="preserve"> </w:t>
            </w:r>
            <w:proofErr w:type="spellStart"/>
            <w:r w:rsidRPr="00D564D0">
              <w:t>рік</w:t>
            </w:r>
            <w:proofErr w:type="spellEnd"/>
          </w:p>
          <w:p w14:paraId="25BDCF90" w14:textId="77777777" w:rsidR="00FF3591" w:rsidRPr="00D564D0" w:rsidRDefault="00FF3591" w:rsidP="00FF3591">
            <w:pPr>
              <w:rPr>
                <w:lang w:eastAsia="uk-UA"/>
              </w:rPr>
            </w:pPr>
            <w:proofErr w:type="spellStart"/>
            <w:r w:rsidRPr="00D564D0">
              <w:rPr>
                <w:lang w:eastAsia="uk-UA"/>
              </w:rPr>
              <w:t>Інші</w:t>
            </w:r>
            <w:proofErr w:type="spellEnd"/>
            <w:r w:rsidRPr="00D564D0">
              <w:rPr>
                <w:lang w:eastAsia="uk-UA"/>
              </w:rPr>
              <w:t xml:space="preserve"> </w:t>
            </w:r>
            <w:proofErr w:type="spellStart"/>
            <w:r w:rsidRPr="00D564D0">
              <w:rPr>
                <w:lang w:eastAsia="uk-UA"/>
              </w:rPr>
              <w:t>джерела</w:t>
            </w:r>
            <w:proofErr w:type="spellEnd"/>
            <w:r w:rsidRPr="00D564D0">
              <w:rPr>
                <w:lang w:eastAsia="uk-UA"/>
              </w:rPr>
              <w:t>:</w:t>
            </w:r>
          </w:p>
          <w:p w14:paraId="7DD09310" w14:textId="68D0684D" w:rsidR="00FF3591" w:rsidRPr="00D564D0" w:rsidRDefault="00FF3591" w:rsidP="00FF3591">
            <w:pPr>
              <w:jc w:val="right"/>
            </w:pPr>
            <w:r w:rsidRPr="00D564D0">
              <w:t>20</w:t>
            </w:r>
            <w:r w:rsidR="00712EA4" w:rsidRPr="00D564D0">
              <w:rPr>
                <w:lang w:val="uk-UA"/>
              </w:rPr>
              <w:t>2</w:t>
            </w:r>
            <w:r w:rsidR="00D521F2">
              <w:rPr>
                <w:lang w:val="uk-UA"/>
              </w:rPr>
              <w:t>5</w:t>
            </w:r>
            <w:r w:rsidRPr="00D564D0">
              <w:t xml:space="preserve"> </w:t>
            </w:r>
            <w:proofErr w:type="spellStart"/>
            <w:r w:rsidRPr="00D564D0">
              <w:t>рік</w:t>
            </w:r>
            <w:proofErr w:type="spellEnd"/>
          </w:p>
          <w:p w14:paraId="45A6BF27" w14:textId="53ECA7AC" w:rsidR="00FF3591" w:rsidRPr="00D564D0" w:rsidRDefault="00FF3591" w:rsidP="00FF3591">
            <w:pPr>
              <w:jc w:val="right"/>
              <w:rPr>
                <w:lang w:eastAsia="uk-UA"/>
              </w:rPr>
            </w:pPr>
            <w:r w:rsidRPr="00D564D0">
              <w:rPr>
                <w:lang w:eastAsia="uk-UA"/>
              </w:rPr>
              <w:t>20</w:t>
            </w:r>
            <w:r w:rsidR="009B588D" w:rsidRPr="00D564D0">
              <w:rPr>
                <w:lang w:val="uk-UA" w:eastAsia="uk-UA"/>
              </w:rPr>
              <w:t>2</w:t>
            </w:r>
            <w:r w:rsidR="00D521F2">
              <w:rPr>
                <w:lang w:val="uk-UA" w:eastAsia="uk-UA"/>
              </w:rPr>
              <w:t>6</w:t>
            </w:r>
            <w:r w:rsidRPr="00D564D0">
              <w:rPr>
                <w:lang w:eastAsia="uk-UA"/>
              </w:rPr>
              <w:t xml:space="preserve"> </w:t>
            </w:r>
            <w:proofErr w:type="spellStart"/>
            <w:r w:rsidRPr="00D564D0">
              <w:t>рік</w:t>
            </w:r>
            <w:proofErr w:type="spellEnd"/>
          </w:p>
          <w:p w14:paraId="29001C34" w14:textId="687466E6" w:rsidR="00FF3591" w:rsidRPr="00D564D0" w:rsidRDefault="00FF3591" w:rsidP="00D521F2">
            <w:pPr>
              <w:jc w:val="right"/>
            </w:pPr>
            <w:r w:rsidRPr="00D564D0">
              <w:rPr>
                <w:lang w:eastAsia="uk-UA"/>
              </w:rPr>
              <w:t>202</w:t>
            </w:r>
            <w:r w:rsidR="00D521F2">
              <w:rPr>
                <w:lang w:val="uk-UA" w:eastAsia="uk-UA"/>
              </w:rPr>
              <w:t>7</w:t>
            </w:r>
            <w:r w:rsidRPr="00D564D0">
              <w:rPr>
                <w:lang w:eastAsia="uk-UA"/>
              </w:rPr>
              <w:t xml:space="preserve"> </w:t>
            </w:r>
            <w:proofErr w:type="spellStart"/>
            <w:r w:rsidRPr="00D564D0">
              <w:t>рік</w:t>
            </w:r>
            <w:proofErr w:type="spellEnd"/>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0446B2FD" w14:textId="77777777" w:rsidR="00FF3591" w:rsidRPr="001D3D91" w:rsidRDefault="00FF3591" w:rsidP="00FF3591">
            <w:pPr>
              <w:rPr>
                <w:color w:val="FF0000"/>
              </w:rPr>
            </w:pPr>
          </w:p>
          <w:p w14:paraId="274D3AF3" w14:textId="77777777" w:rsidR="00FF3591" w:rsidRPr="001D3D91" w:rsidRDefault="00FF3591" w:rsidP="00FF3591">
            <w:pPr>
              <w:rPr>
                <w:color w:val="FF0000"/>
              </w:rPr>
            </w:pPr>
          </w:p>
          <w:p w14:paraId="58DB481B" w14:textId="77777777" w:rsidR="00FF3591" w:rsidRPr="001D3D91" w:rsidRDefault="00FF3591" w:rsidP="00FF3591">
            <w:pPr>
              <w:rPr>
                <w:color w:val="FF0000"/>
              </w:rPr>
            </w:pPr>
            <w:r w:rsidRPr="001D3D91">
              <w:rPr>
                <w:color w:val="FF0000"/>
              </w:rPr>
              <w:t>0</w:t>
            </w:r>
          </w:p>
          <w:p w14:paraId="6F6A06C0" w14:textId="26B2A34F" w:rsidR="00FF3591" w:rsidRPr="001D3D91" w:rsidRDefault="000E64B7" w:rsidP="00FF3591">
            <w:pPr>
              <w:rPr>
                <w:color w:val="FF0000"/>
              </w:rPr>
            </w:pPr>
            <w:r w:rsidRPr="001D3D91">
              <w:rPr>
                <w:color w:val="FF0000"/>
              </w:rPr>
              <w:t>0</w:t>
            </w:r>
          </w:p>
          <w:p w14:paraId="5191F6E0" w14:textId="2E2FC8E5" w:rsidR="00FF3591" w:rsidRPr="001D3D91" w:rsidRDefault="000E64B7" w:rsidP="00FF3591">
            <w:pPr>
              <w:rPr>
                <w:color w:val="FF0000"/>
              </w:rPr>
            </w:pPr>
            <w:r w:rsidRPr="001D3D91">
              <w:rPr>
                <w:color w:val="FF0000"/>
              </w:rPr>
              <w:t>0</w:t>
            </w:r>
          </w:p>
          <w:p w14:paraId="67B8C46B" w14:textId="5814BD88" w:rsidR="00FF3591" w:rsidRPr="001D3D91" w:rsidRDefault="000E64B7" w:rsidP="000E64B7">
            <w:pPr>
              <w:tabs>
                <w:tab w:val="left" w:pos="1380"/>
              </w:tabs>
              <w:rPr>
                <w:color w:val="FF0000"/>
              </w:rPr>
            </w:pPr>
            <w:r w:rsidRPr="001D3D91">
              <w:rPr>
                <w:color w:val="FF0000"/>
              </w:rPr>
              <w:tab/>
              <w:t xml:space="preserve"> </w:t>
            </w:r>
          </w:p>
          <w:p w14:paraId="11AC0535" w14:textId="3228007E" w:rsidR="004160DA" w:rsidRPr="004160DA" w:rsidRDefault="00AD3172" w:rsidP="004160DA">
            <w:pPr>
              <w:rPr>
                <w:lang w:val="uk-UA"/>
              </w:rPr>
            </w:pPr>
            <w:r>
              <w:rPr>
                <w:lang w:val="uk-UA"/>
              </w:rPr>
              <w:t>1639</w:t>
            </w:r>
            <w:r w:rsidR="004160DA" w:rsidRPr="004160DA">
              <w:rPr>
                <w:lang w:val="uk-UA"/>
              </w:rPr>
              <w:t>,</w:t>
            </w:r>
            <w:r>
              <w:rPr>
                <w:lang w:val="uk-UA"/>
              </w:rPr>
              <w:t>0</w:t>
            </w:r>
          </w:p>
          <w:p w14:paraId="0F508D7C" w14:textId="235763D2" w:rsidR="004160DA" w:rsidRPr="004160DA" w:rsidRDefault="005959C4" w:rsidP="004160DA">
            <w:pPr>
              <w:rPr>
                <w:lang w:val="uk-UA"/>
              </w:rPr>
            </w:pPr>
            <w:r>
              <w:rPr>
                <w:lang w:val="uk-UA"/>
              </w:rPr>
              <w:t>1</w:t>
            </w:r>
            <w:r w:rsidR="004160DA" w:rsidRPr="004160DA">
              <w:rPr>
                <w:lang w:val="uk-UA"/>
              </w:rPr>
              <w:t>00,0</w:t>
            </w:r>
          </w:p>
          <w:p w14:paraId="694FDDFB" w14:textId="2A681E13" w:rsidR="00FF3591" w:rsidRDefault="005959C4" w:rsidP="004160DA">
            <w:pPr>
              <w:rPr>
                <w:lang w:val="uk-UA"/>
              </w:rPr>
            </w:pPr>
            <w:r>
              <w:rPr>
                <w:lang w:val="uk-UA"/>
              </w:rPr>
              <w:t>1</w:t>
            </w:r>
            <w:r w:rsidR="004160DA" w:rsidRPr="004160DA">
              <w:rPr>
                <w:lang w:val="uk-UA"/>
              </w:rPr>
              <w:t>40,0</w:t>
            </w:r>
          </w:p>
          <w:p w14:paraId="6159F087" w14:textId="77777777" w:rsidR="004160DA" w:rsidRPr="001D3D91" w:rsidRDefault="004160DA" w:rsidP="004160DA">
            <w:pPr>
              <w:rPr>
                <w:color w:val="FF0000"/>
              </w:rPr>
            </w:pPr>
          </w:p>
          <w:p w14:paraId="3AD90CF2" w14:textId="1A9BE837" w:rsidR="00FF3591" w:rsidRPr="001D3D91" w:rsidRDefault="00AD3172" w:rsidP="00FF3591">
            <w:pPr>
              <w:rPr>
                <w:color w:val="FF0000"/>
                <w:lang w:val="uk-UA"/>
              </w:rPr>
            </w:pPr>
            <w:r>
              <w:rPr>
                <w:color w:val="FF0000"/>
                <w:lang w:val="uk-UA"/>
              </w:rPr>
              <w:t>4916,873</w:t>
            </w:r>
          </w:p>
          <w:p w14:paraId="0C29C308" w14:textId="77777777" w:rsidR="000E64B7" w:rsidRPr="001D3D91" w:rsidRDefault="000E64B7" w:rsidP="000E64B7">
            <w:pPr>
              <w:rPr>
                <w:color w:val="FF0000"/>
                <w:lang w:val="uk-UA"/>
              </w:rPr>
            </w:pPr>
            <w:r w:rsidRPr="001D3D91">
              <w:rPr>
                <w:color w:val="FF0000"/>
                <w:lang w:val="uk-UA"/>
              </w:rPr>
              <w:t>0</w:t>
            </w:r>
          </w:p>
          <w:p w14:paraId="3803E6E9" w14:textId="392BC58D" w:rsidR="000E64B7" w:rsidRPr="001D3D91" w:rsidRDefault="000E64B7" w:rsidP="000E64B7">
            <w:pPr>
              <w:rPr>
                <w:color w:val="FF0000"/>
                <w:lang w:val="uk-UA"/>
              </w:rPr>
            </w:pPr>
            <w:r w:rsidRPr="001D3D91">
              <w:rPr>
                <w:color w:val="FF0000"/>
                <w:lang w:val="uk-UA"/>
              </w:rPr>
              <w:t>0</w:t>
            </w:r>
          </w:p>
        </w:tc>
      </w:tr>
    </w:tbl>
    <w:p w14:paraId="08C56CD8" w14:textId="77777777" w:rsidR="0084298B" w:rsidRPr="00D564D0" w:rsidRDefault="0084298B" w:rsidP="00E56133">
      <w:pPr>
        <w:tabs>
          <w:tab w:val="center" w:pos="4677"/>
          <w:tab w:val="right" w:pos="9355"/>
        </w:tabs>
        <w:spacing w:line="192" w:lineRule="auto"/>
        <w:ind w:left="1174"/>
        <w:rPr>
          <w:b/>
          <w:bCs/>
          <w:lang w:val="uk-UA"/>
        </w:rPr>
      </w:pPr>
    </w:p>
    <w:p w14:paraId="18ED44F5" w14:textId="77777777" w:rsidR="0084298B" w:rsidRPr="00D564D0" w:rsidRDefault="0084298B" w:rsidP="0084298B">
      <w:pPr>
        <w:tabs>
          <w:tab w:val="center" w:pos="4677"/>
          <w:tab w:val="right" w:pos="9355"/>
        </w:tabs>
        <w:spacing w:line="192" w:lineRule="auto"/>
        <w:ind w:left="360"/>
        <w:rPr>
          <w:b/>
          <w:bCs/>
          <w:lang w:val="uk-UA"/>
        </w:rPr>
      </w:pPr>
    </w:p>
    <w:p w14:paraId="617B1E1A" w14:textId="77777777" w:rsidR="0084298B" w:rsidRPr="00D564D0" w:rsidRDefault="0084298B" w:rsidP="0084298B">
      <w:pPr>
        <w:tabs>
          <w:tab w:val="center" w:pos="4677"/>
          <w:tab w:val="right" w:pos="9355"/>
        </w:tabs>
        <w:spacing w:line="192" w:lineRule="auto"/>
        <w:ind w:left="360"/>
        <w:rPr>
          <w:b/>
          <w:bCs/>
          <w:lang w:val="uk-UA"/>
        </w:rPr>
      </w:pPr>
    </w:p>
    <w:p w14:paraId="4B3EC700" w14:textId="77777777" w:rsidR="0084298B" w:rsidRPr="00D564D0" w:rsidRDefault="0084298B" w:rsidP="0084298B">
      <w:pPr>
        <w:tabs>
          <w:tab w:val="center" w:pos="4677"/>
          <w:tab w:val="right" w:pos="9355"/>
        </w:tabs>
        <w:spacing w:line="192" w:lineRule="auto"/>
        <w:ind w:left="360"/>
        <w:rPr>
          <w:b/>
          <w:bCs/>
        </w:rPr>
      </w:pPr>
    </w:p>
    <w:p w14:paraId="426538FF" w14:textId="77777777" w:rsidR="003F3233" w:rsidRPr="00D564D0" w:rsidRDefault="003F3233" w:rsidP="003F3233">
      <w:pPr>
        <w:pStyle w:val="a3"/>
        <w:spacing w:before="0" w:beforeAutospacing="0" w:after="0" w:afterAutospacing="0"/>
        <w:rPr>
          <w:rStyle w:val="ac"/>
        </w:rPr>
      </w:pPr>
      <w:r w:rsidRPr="00D564D0">
        <w:rPr>
          <w:rStyle w:val="ac"/>
        </w:rPr>
        <w:t>Керівник установи-</w:t>
      </w:r>
    </w:p>
    <w:p w14:paraId="40485AFD" w14:textId="697C385A" w:rsidR="003F3233" w:rsidRPr="00D564D0" w:rsidRDefault="003F3233" w:rsidP="003F3233">
      <w:pPr>
        <w:pStyle w:val="a3"/>
        <w:spacing w:before="0" w:beforeAutospacing="0" w:after="0" w:afterAutospacing="0"/>
        <w:rPr>
          <w:rStyle w:val="ac"/>
        </w:rPr>
      </w:pPr>
      <w:r w:rsidRPr="00D564D0">
        <w:rPr>
          <w:rStyle w:val="ac"/>
        </w:rPr>
        <w:t xml:space="preserve">Головного розпорядника коштів    _______________________       </w:t>
      </w:r>
      <w:r w:rsidR="00C47CBC">
        <w:rPr>
          <w:rStyle w:val="ac"/>
        </w:rPr>
        <w:t xml:space="preserve">  А.М. Білоус </w:t>
      </w:r>
      <w:r w:rsidRPr="00D564D0">
        <w:rPr>
          <w:rStyle w:val="ac"/>
        </w:rPr>
        <w:t xml:space="preserve">                                                    </w:t>
      </w:r>
    </w:p>
    <w:p w14:paraId="32D77946" w14:textId="77777777" w:rsidR="003F3233" w:rsidRPr="00D564D0" w:rsidRDefault="003F3233" w:rsidP="003F3233">
      <w:pPr>
        <w:pStyle w:val="a3"/>
        <w:spacing w:before="0" w:beforeAutospacing="0" w:after="0" w:afterAutospacing="0"/>
        <w:rPr>
          <w:rStyle w:val="ac"/>
        </w:rPr>
      </w:pPr>
    </w:p>
    <w:p w14:paraId="0F543259" w14:textId="5EF76705" w:rsidR="003F3233" w:rsidRPr="000E64B7" w:rsidRDefault="003F3233" w:rsidP="003F3233">
      <w:pPr>
        <w:pStyle w:val="a3"/>
        <w:spacing w:before="0" w:beforeAutospacing="0" w:after="0" w:afterAutospacing="0"/>
        <w:rPr>
          <w:rStyle w:val="ac"/>
          <w:lang w:val="ru-RU"/>
        </w:rPr>
      </w:pPr>
      <w:r w:rsidRPr="00D564D0">
        <w:rPr>
          <w:rStyle w:val="ac"/>
        </w:rPr>
        <w:t xml:space="preserve">Відповідальний </w:t>
      </w:r>
      <w:r w:rsidR="000E64B7">
        <w:rPr>
          <w:rStyle w:val="ac"/>
          <w:lang w:val="ru-RU"/>
        </w:rPr>
        <w:t xml:space="preserve"> </w:t>
      </w:r>
    </w:p>
    <w:p w14:paraId="2C1C317D" w14:textId="6B3A0A32" w:rsidR="003F3233" w:rsidRPr="00D564D0" w:rsidRDefault="003F3233" w:rsidP="003F3233">
      <w:pPr>
        <w:pStyle w:val="a3"/>
        <w:spacing w:before="0" w:beforeAutospacing="0" w:after="0" w:afterAutospacing="0"/>
        <w:rPr>
          <w:rStyle w:val="ac"/>
        </w:rPr>
      </w:pPr>
      <w:r w:rsidRPr="00D564D0">
        <w:rPr>
          <w:rStyle w:val="ac"/>
        </w:rPr>
        <w:t xml:space="preserve">виконавець Програми                       _______________________         </w:t>
      </w:r>
      <w:r w:rsidR="00C47CBC">
        <w:rPr>
          <w:rStyle w:val="ac"/>
        </w:rPr>
        <w:t>А. М. Білоус</w:t>
      </w:r>
    </w:p>
    <w:p w14:paraId="50A341E1" w14:textId="77777777" w:rsidR="0084298B" w:rsidRPr="00D564D0" w:rsidRDefault="0084298B" w:rsidP="0084298B">
      <w:pPr>
        <w:tabs>
          <w:tab w:val="center" w:pos="4677"/>
          <w:tab w:val="right" w:pos="9355"/>
        </w:tabs>
        <w:spacing w:line="192" w:lineRule="auto"/>
        <w:ind w:left="360"/>
        <w:rPr>
          <w:b/>
          <w:bCs/>
          <w:lang w:val="uk-UA"/>
        </w:rPr>
      </w:pPr>
    </w:p>
    <w:p w14:paraId="3C93405C" w14:textId="491D5F41" w:rsidR="0084298B" w:rsidRPr="00562F44" w:rsidRDefault="0084298B" w:rsidP="0084298B">
      <w:pPr>
        <w:tabs>
          <w:tab w:val="center" w:pos="4677"/>
          <w:tab w:val="right" w:pos="9355"/>
        </w:tabs>
        <w:spacing w:line="192" w:lineRule="auto"/>
        <w:ind w:left="360"/>
        <w:rPr>
          <w:b/>
          <w:bCs/>
          <w:lang w:val="uk-UA"/>
        </w:rPr>
      </w:pPr>
    </w:p>
    <w:p w14:paraId="7818CF40" w14:textId="0B0FF818" w:rsidR="0084298B" w:rsidRDefault="0084298B" w:rsidP="0084298B">
      <w:pPr>
        <w:tabs>
          <w:tab w:val="center" w:pos="4677"/>
          <w:tab w:val="right" w:pos="9355"/>
        </w:tabs>
        <w:spacing w:line="192" w:lineRule="auto"/>
        <w:ind w:left="360"/>
        <w:rPr>
          <w:b/>
          <w:bCs/>
        </w:rPr>
      </w:pPr>
    </w:p>
    <w:p w14:paraId="7EAD67A3" w14:textId="5D6DDDE3" w:rsidR="00F1580E" w:rsidRDefault="00F1580E" w:rsidP="0084298B">
      <w:pPr>
        <w:tabs>
          <w:tab w:val="center" w:pos="4677"/>
          <w:tab w:val="right" w:pos="9355"/>
        </w:tabs>
        <w:spacing w:line="192" w:lineRule="auto"/>
        <w:ind w:left="360"/>
        <w:rPr>
          <w:b/>
          <w:bCs/>
        </w:rPr>
      </w:pPr>
    </w:p>
    <w:p w14:paraId="5AE6291A" w14:textId="4AC3A9E7" w:rsidR="00F1580E" w:rsidRDefault="00F1580E" w:rsidP="0084298B">
      <w:pPr>
        <w:tabs>
          <w:tab w:val="center" w:pos="4677"/>
          <w:tab w:val="right" w:pos="9355"/>
        </w:tabs>
        <w:spacing w:line="192" w:lineRule="auto"/>
        <w:ind w:left="360"/>
        <w:rPr>
          <w:b/>
          <w:bCs/>
        </w:rPr>
      </w:pPr>
    </w:p>
    <w:p w14:paraId="4F59EC7E" w14:textId="77777777" w:rsidR="00F1580E" w:rsidRPr="00D564D0" w:rsidRDefault="00F1580E" w:rsidP="0084298B">
      <w:pPr>
        <w:tabs>
          <w:tab w:val="center" w:pos="4677"/>
          <w:tab w:val="right" w:pos="9355"/>
        </w:tabs>
        <w:spacing w:line="192" w:lineRule="auto"/>
        <w:ind w:left="360"/>
        <w:rPr>
          <w:b/>
          <w:bCs/>
        </w:rPr>
      </w:pPr>
    </w:p>
    <w:p w14:paraId="6AD3D58A" w14:textId="77777777" w:rsidR="0084298B" w:rsidRPr="00D564D0" w:rsidRDefault="0084298B" w:rsidP="0084298B">
      <w:pPr>
        <w:tabs>
          <w:tab w:val="center" w:pos="4677"/>
          <w:tab w:val="right" w:pos="9355"/>
        </w:tabs>
        <w:spacing w:line="192" w:lineRule="auto"/>
        <w:ind w:left="360"/>
        <w:rPr>
          <w:b/>
          <w:bCs/>
          <w:lang w:val="uk-UA"/>
        </w:rPr>
      </w:pPr>
    </w:p>
    <w:p w14:paraId="5BB402BF" w14:textId="77777777" w:rsidR="004801AC" w:rsidRPr="00D564D0" w:rsidRDefault="004801AC" w:rsidP="0084298B">
      <w:pPr>
        <w:tabs>
          <w:tab w:val="center" w:pos="4677"/>
          <w:tab w:val="right" w:pos="9355"/>
        </w:tabs>
        <w:spacing w:line="192" w:lineRule="auto"/>
        <w:ind w:left="360"/>
        <w:rPr>
          <w:b/>
          <w:bCs/>
          <w:lang w:val="uk-UA"/>
        </w:rPr>
      </w:pPr>
    </w:p>
    <w:p w14:paraId="23DA3DB8" w14:textId="77777777" w:rsidR="003E5A46" w:rsidRPr="00D564D0" w:rsidRDefault="003E5A46" w:rsidP="0084298B">
      <w:pPr>
        <w:tabs>
          <w:tab w:val="center" w:pos="4677"/>
          <w:tab w:val="right" w:pos="9355"/>
        </w:tabs>
        <w:spacing w:line="192" w:lineRule="auto"/>
        <w:ind w:left="360"/>
        <w:rPr>
          <w:b/>
          <w:bCs/>
          <w:lang w:val="uk-UA"/>
        </w:rPr>
      </w:pPr>
    </w:p>
    <w:p w14:paraId="067E77A4" w14:textId="77777777" w:rsidR="0084298B" w:rsidRPr="00D564D0" w:rsidRDefault="0084298B" w:rsidP="0084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2"/>
          <w:szCs w:val="22"/>
        </w:rPr>
      </w:pPr>
      <w:r w:rsidRPr="00D564D0">
        <w:rPr>
          <w:rFonts w:ascii="Courier New" w:hAnsi="Courier New"/>
          <w:b/>
          <w:bCs/>
          <w:sz w:val="20"/>
        </w:rPr>
        <w:lastRenderedPageBreak/>
        <w:tab/>
      </w:r>
      <w:r w:rsidRPr="00D564D0">
        <w:rPr>
          <w:rFonts w:ascii="Courier New" w:hAnsi="Courier New"/>
          <w:b/>
          <w:bCs/>
          <w:sz w:val="20"/>
        </w:rPr>
        <w:tab/>
      </w:r>
      <w:r w:rsidRPr="00D564D0">
        <w:rPr>
          <w:rFonts w:ascii="Courier New" w:hAnsi="Courier New"/>
          <w:b/>
          <w:bCs/>
          <w:sz w:val="22"/>
          <w:szCs w:val="22"/>
        </w:rPr>
        <w:tab/>
      </w:r>
      <w:r w:rsidRPr="00D564D0">
        <w:rPr>
          <w:rFonts w:ascii="Courier New" w:hAnsi="Courier New"/>
          <w:b/>
          <w:bCs/>
          <w:sz w:val="22"/>
          <w:szCs w:val="22"/>
        </w:rPr>
        <w:tab/>
      </w:r>
      <w:r w:rsidRPr="00D564D0">
        <w:rPr>
          <w:rFonts w:ascii="Courier New" w:hAnsi="Courier New"/>
          <w:b/>
          <w:bCs/>
          <w:sz w:val="22"/>
          <w:szCs w:val="22"/>
        </w:rPr>
        <w:tab/>
      </w:r>
      <w:r w:rsidRPr="00D564D0">
        <w:rPr>
          <w:rFonts w:ascii="Courier New" w:hAnsi="Courier New"/>
          <w:b/>
          <w:bCs/>
          <w:sz w:val="22"/>
          <w:szCs w:val="22"/>
        </w:rPr>
        <w:tab/>
      </w:r>
      <w:r w:rsidRPr="00D564D0">
        <w:rPr>
          <w:rFonts w:ascii="Courier New" w:hAnsi="Courier New"/>
          <w:b/>
          <w:bCs/>
          <w:sz w:val="22"/>
          <w:szCs w:val="22"/>
        </w:rPr>
        <w:tab/>
      </w:r>
      <w:r w:rsidRPr="00D564D0">
        <w:rPr>
          <w:rFonts w:ascii="Courier New" w:hAnsi="Courier New"/>
          <w:b/>
          <w:bCs/>
          <w:sz w:val="22"/>
          <w:szCs w:val="22"/>
        </w:rPr>
        <w:tab/>
      </w:r>
      <w:r w:rsidRPr="00D564D0">
        <w:rPr>
          <w:rFonts w:ascii="Courier New" w:hAnsi="Courier New"/>
          <w:b/>
          <w:bCs/>
          <w:sz w:val="22"/>
          <w:szCs w:val="22"/>
        </w:rPr>
        <w:tab/>
      </w:r>
      <w:r w:rsidRPr="00D564D0">
        <w:rPr>
          <w:rFonts w:ascii="Courier New" w:hAnsi="Courier New" w:cs="Courier New"/>
          <w:b/>
          <w:bCs/>
          <w:sz w:val="22"/>
          <w:szCs w:val="22"/>
        </w:rPr>
        <w:t xml:space="preserve"> </w:t>
      </w:r>
    </w:p>
    <w:p w14:paraId="3CC0801B" w14:textId="77777777" w:rsidR="0084298B" w:rsidRPr="00D564D0" w:rsidRDefault="0084298B" w:rsidP="0084298B">
      <w:pPr>
        <w:autoSpaceDE w:val="0"/>
        <w:autoSpaceDN w:val="0"/>
        <w:adjustRightInd w:val="0"/>
        <w:ind w:firstLine="709"/>
        <w:jc w:val="center"/>
        <w:rPr>
          <w:b/>
          <w:bCs/>
          <w:color w:val="000000"/>
          <w:lang w:val="uk-UA" w:eastAsia="uk-UA"/>
        </w:rPr>
      </w:pPr>
      <w:proofErr w:type="spellStart"/>
      <w:r w:rsidRPr="00D564D0">
        <w:rPr>
          <w:b/>
          <w:bCs/>
          <w:color w:val="000000"/>
          <w:lang w:eastAsia="uk-UA"/>
        </w:rPr>
        <w:t>Визначення</w:t>
      </w:r>
      <w:proofErr w:type="spellEnd"/>
      <w:r w:rsidRPr="00D564D0">
        <w:rPr>
          <w:b/>
          <w:bCs/>
          <w:color w:val="000000"/>
          <w:lang w:eastAsia="uk-UA"/>
        </w:rPr>
        <w:t xml:space="preserve"> </w:t>
      </w:r>
      <w:proofErr w:type="spellStart"/>
      <w:r w:rsidRPr="00D564D0">
        <w:rPr>
          <w:b/>
          <w:bCs/>
          <w:color w:val="000000"/>
          <w:lang w:eastAsia="uk-UA"/>
        </w:rPr>
        <w:t>проблеми</w:t>
      </w:r>
      <w:proofErr w:type="spellEnd"/>
      <w:r w:rsidRPr="00D564D0">
        <w:rPr>
          <w:b/>
          <w:bCs/>
          <w:color w:val="000000"/>
          <w:lang w:eastAsia="uk-UA"/>
        </w:rPr>
        <w:t xml:space="preserve">, на </w:t>
      </w:r>
      <w:proofErr w:type="spellStart"/>
      <w:r w:rsidRPr="00D564D0">
        <w:rPr>
          <w:b/>
          <w:bCs/>
          <w:color w:val="000000"/>
          <w:lang w:eastAsia="uk-UA"/>
        </w:rPr>
        <w:t>розв’язання</w:t>
      </w:r>
      <w:proofErr w:type="spellEnd"/>
      <w:r w:rsidRPr="00D564D0">
        <w:rPr>
          <w:b/>
          <w:bCs/>
          <w:color w:val="000000"/>
          <w:lang w:eastAsia="uk-UA"/>
        </w:rPr>
        <w:t xml:space="preserve"> </w:t>
      </w:r>
      <w:proofErr w:type="spellStart"/>
      <w:r w:rsidRPr="00D564D0">
        <w:rPr>
          <w:b/>
          <w:bCs/>
          <w:color w:val="000000"/>
          <w:lang w:eastAsia="uk-UA"/>
        </w:rPr>
        <w:t>якої</w:t>
      </w:r>
      <w:proofErr w:type="spellEnd"/>
      <w:r w:rsidRPr="00D564D0">
        <w:rPr>
          <w:b/>
          <w:bCs/>
          <w:color w:val="000000"/>
          <w:lang w:eastAsia="uk-UA"/>
        </w:rPr>
        <w:t xml:space="preserve"> </w:t>
      </w:r>
      <w:proofErr w:type="spellStart"/>
      <w:r w:rsidRPr="00D564D0">
        <w:rPr>
          <w:b/>
          <w:bCs/>
          <w:color w:val="000000"/>
          <w:lang w:eastAsia="uk-UA"/>
        </w:rPr>
        <w:t>спрямована</w:t>
      </w:r>
      <w:proofErr w:type="spellEnd"/>
      <w:r w:rsidRPr="00D564D0">
        <w:rPr>
          <w:b/>
          <w:bCs/>
          <w:color w:val="000000"/>
          <w:lang w:eastAsia="uk-UA"/>
        </w:rPr>
        <w:t xml:space="preserve"> </w:t>
      </w:r>
      <w:proofErr w:type="spellStart"/>
      <w:r w:rsidRPr="00D564D0">
        <w:rPr>
          <w:b/>
          <w:bCs/>
          <w:color w:val="000000"/>
          <w:lang w:eastAsia="uk-UA"/>
        </w:rPr>
        <w:t>Програма</w:t>
      </w:r>
      <w:proofErr w:type="spellEnd"/>
    </w:p>
    <w:p w14:paraId="3FFF681F" w14:textId="77777777" w:rsidR="0084298B" w:rsidRPr="00D564D0" w:rsidRDefault="0084298B" w:rsidP="00E56133">
      <w:pPr>
        <w:ind w:left="708" w:firstLine="709"/>
        <w:jc w:val="both"/>
        <w:rPr>
          <w:color w:val="FF6600"/>
          <w:szCs w:val="26"/>
        </w:rPr>
      </w:pPr>
      <w:r w:rsidRPr="00D564D0">
        <w:rPr>
          <w:bCs/>
          <w:color w:val="000000"/>
          <w:szCs w:val="26"/>
          <w:lang w:eastAsia="uk-UA"/>
        </w:rPr>
        <w:t xml:space="preserve">Дана </w:t>
      </w:r>
      <w:proofErr w:type="spellStart"/>
      <w:r w:rsidRPr="00D564D0">
        <w:rPr>
          <w:bCs/>
          <w:color w:val="000000"/>
          <w:szCs w:val="26"/>
          <w:lang w:eastAsia="uk-UA"/>
        </w:rPr>
        <w:t>Програма</w:t>
      </w:r>
      <w:proofErr w:type="spellEnd"/>
      <w:r w:rsidRPr="00D564D0">
        <w:rPr>
          <w:bCs/>
          <w:color w:val="000000"/>
          <w:szCs w:val="26"/>
          <w:lang w:eastAsia="uk-UA"/>
        </w:rPr>
        <w:t xml:space="preserve"> </w:t>
      </w:r>
      <w:proofErr w:type="spellStart"/>
      <w:r w:rsidRPr="00D564D0">
        <w:rPr>
          <w:bCs/>
          <w:color w:val="000000"/>
          <w:szCs w:val="26"/>
          <w:lang w:eastAsia="uk-UA"/>
        </w:rPr>
        <w:t>спрямована</w:t>
      </w:r>
      <w:proofErr w:type="spellEnd"/>
      <w:r w:rsidRPr="00D564D0">
        <w:rPr>
          <w:bCs/>
          <w:color w:val="000000"/>
          <w:szCs w:val="26"/>
          <w:lang w:eastAsia="uk-UA"/>
        </w:rPr>
        <w:t xml:space="preserve"> на </w:t>
      </w:r>
      <w:proofErr w:type="spellStart"/>
      <w:r w:rsidRPr="00D564D0">
        <w:rPr>
          <w:bCs/>
          <w:color w:val="000000"/>
          <w:szCs w:val="26"/>
        </w:rPr>
        <w:t>підвищення</w:t>
      </w:r>
      <w:proofErr w:type="spellEnd"/>
      <w:r w:rsidRPr="00D564D0">
        <w:rPr>
          <w:bCs/>
          <w:color w:val="000000"/>
          <w:szCs w:val="26"/>
        </w:rPr>
        <w:t xml:space="preserve"> </w:t>
      </w:r>
      <w:proofErr w:type="spellStart"/>
      <w:r w:rsidRPr="00D564D0">
        <w:rPr>
          <w:bCs/>
          <w:color w:val="000000"/>
          <w:szCs w:val="26"/>
        </w:rPr>
        <w:t>ефективності</w:t>
      </w:r>
      <w:proofErr w:type="spellEnd"/>
      <w:r w:rsidRPr="00D564D0">
        <w:rPr>
          <w:bCs/>
          <w:color w:val="000000"/>
          <w:szCs w:val="26"/>
        </w:rPr>
        <w:t xml:space="preserve"> та </w:t>
      </w:r>
      <w:proofErr w:type="spellStart"/>
      <w:r w:rsidRPr="00D564D0">
        <w:rPr>
          <w:bCs/>
          <w:color w:val="000000"/>
          <w:szCs w:val="26"/>
        </w:rPr>
        <w:t>надійності</w:t>
      </w:r>
      <w:proofErr w:type="spellEnd"/>
      <w:r w:rsidRPr="00D564D0">
        <w:rPr>
          <w:bCs/>
          <w:color w:val="000000"/>
          <w:szCs w:val="26"/>
        </w:rPr>
        <w:t xml:space="preserve"> </w:t>
      </w:r>
      <w:proofErr w:type="spellStart"/>
      <w:r w:rsidRPr="00D564D0">
        <w:rPr>
          <w:bCs/>
          <w:color w:val="000000"/>
          <w:szCs w:val="26"/>
        </w:rPr>
        <w:t>функціонування</w:t>
      </w:r>
      <w:proofErr w:type="spellEnd"/>
      <w:r w:rsidRPr="00D564D0">
        <w:rPr>
          <w:bCs/>
          <w:color w:val="000000"/>
          <w:szCs w:val="26"/>
        </w:rPr>
        <w:t xml:space="preserve"> </w:t>
      </w:r>
      <w:proofErr w:type="spellStart"/>
      <w:r w:rsidRPr="00D564D0">
        <w:rPr>
          <w:bCs/>
          <w:color w:val="000000"/>
          <w:szCs w:val="26"/>
        </w:rPr>
        <w:t>житлово-комунальних</w:t>
      </w:r>
      <w:proofErr w:type="spellEnd"/>
      <w:r w:rsidRPr="00D564D0">
        <w:rPr>
          <w:bCs/>
          <w:color w:val="000000"/>
          <w:szCs w:val="26"/>
        </w:rPr>
        <w:t xml:space="preserve"> систем </w:t>
      </w:r>
      <w:proofErr w:type="spellStart"/>
      <w:r w:rsidRPr="00D564D0">
        <w:rPr>
          <w:bCs/>
          <w:color w:val="000000"/>
          <w:szCs w:val="26"/>
        </w:rPr>
        <w:t>життєзабезпечення</w:t>
      </w:r>
      <w:proofErr w:type="spellEnd"/>
      <w:r w:rsidRPr="00D564D0">
        <w:rPr>
          <w:bCs/>
          <w:color w:val="000000"/>
          <w:szCs w:val="26"/>
        </w:rPr>
        <w:t xml:space="preserve"> </w:t>
      </w:r>
      <w:proofErr w:type="spellStart"/>
      <w:r w:rsidRPr="00D564D0">
        <w:rPr>
          <w:bCs/>
          <w:color w:val="000000"/>
          <w:szCs w:val="26"/>
        </w:rPr>
        <w:t>населення</w:t>
      </w:r>
      <w:proofErr w:type="spellEnd"/>
      <w:r w:rsidRPr="00D564D0">
        <w:rPr>
          <w:bCs/>
          <w:color w:val="000000"/>
          <w:szCs w:val="26"/>
        </w:rPr>
        <w:t>.</w:t>
      </w:r>
    </w:p>
    <w:p w14:paraId="3BE6E1CC" w14:textId="1D3AB9BB" w:rsidR="0016437E" w:rsidRPr="0016437E" w:rsidRDefault="0084298B" w:rsidP="00D521F2">
      <w:pPr>
        <w:ind w:left="708" w:firstLine="709"/>
        <w:jc w:val="both"/>
        <w:rPr>
          <w:szCs w:val="26"/>
        </w:rPr>
      </w:pPr>
      <w:proofErr w:type="spellStart"/>
      <w:r w:rsidRPr="00D564D0">
        <w:rPr>
          <w:szCs w:val="26"/>
        </w:rPr>
        <w:t>Виконання</w:t>
      </w:r>
      <w:proofErr w:type="spellEnd"/>
      <w:r w:rsidRPr="00D564D0">
        <w:rPr>
          <w:szCs w:val="26"/>
        </w:rPr>
        <w:t xml:space="preserve"> </w:t>
      </w:r>
      <w:proofErr w:type="spellStart"/>
      <w:r w:rsidRPr="00D564D0">
        <w:rPr>
          <w:szCs w:val="26"/>
        </w:rPr>
        <w:t>завдань</w:t>
      </w:r>
      <w:proofErr w:type="spellEnd"/>
      <w:r w:rsidRPr="00D564D0">
        <w:rPr>
          <w:szCs w:val="26"/>
        </w:rPr>
        <w:t xml:space="preserve"> </w:t>
      </w:r>
      <w:proofErr w:type="spellStart"/>
      <w:r w:rsidRPr="00D564D0">
        <w:rPr>
          <w:szCs w:val="26"/>
        </w:rPr>
        <w:t>Програми</w:t>
      </w:r>
      <w:proofErr w:type="spellEnd"/>
      <w:r w:rsidRPr="00D564D0">
        <w:rPr>
          <w:szCs w:val="26"/>
        </w:rPr>
        <w:t xml:space="preserve"> для </w:t>
      </w:r>
      <w:proofErr w:type="spellStart"/>
      <w:r w:rsidRPr="00D564D0">
        <w:rPr>
          <w:szCs w:val="26"/>
        </w:rPr>
        <w:t>вирішення</w:t>
      </w:r>
      <w:proofErr w:type="spellEnd"/>
      <w:r w:rsidRPr="00D564D0">
        <w:rPr>
          <w:szCs w:val="26"/>
        </w:rPr>
        <w:t xml:space="preserve"> проблем </w:t>
      </w:r>
      <w:proofErr w:type="spellStart"/>
      <w:r w:rsidRPr="00D564D0">
        <w:rPr>
          <w:szCs w:val="26"/>
        </w:rPr>
        <w:t>потребує</w:t>
      </w:r>
      <w:proofErr w:type="spellEnd"/>
      <w:r w:rsidRPr="00D564D0">
        <w:rPr>
          <w:szCs w:val="26"/>
        </w:rPr>
        <w:t xml:space="preserve"> </w:t>
      </w:r>
      <w:proofErr w:type="spellStart"/>
      <w:r w:rsidRPr="00D564D0">
        <w:rPr>
          <w:szCs w:val="26"/>
        </w:rPr>
        <w:t>реалізації</w:t>
      </w:r>
      <w:proofErr w:type="spellEnd"/>
      <w:r w:rsidRPr="00D564D0">
        <w:rPr>
          <w:szCs w:val="26"/>
        </w:rPr>
        <w:t xml:space="preserve"> </w:t>
      </w:r>
      <w:proofErr w:type="spellStart"/>
      <w:r w:rsidRPr="00D564D0">
        <w:rPr>
          <w:szCs w:val="26"/>
        </w:rPr>
        <w:t>заходів</w:t>
      </w:r>
      <w:proofErr w:type="spellEnd"/>
      <w:r w:rsidRPr="00D564D0">
        <w:rPr>
          <w:szCs w:val="26"/>
        </w:rPr>
        <w:t xml:space="preserve"> </w:t>
      </w:r>
      <w:r w:rsidR="00D521F2">
        <w:rPr>
          <w:szCs w:val="26"/>
          <w:lang w:val="uk-UA"/>
        </w:rPr>
        <w:t>з у</w:t>
      </w:r>
      <w:proofErr w:type="spellStart"/>
      <w:r w:rsidR="0016437E" w:rsidRPr="0016437E">
        <w:rPr>
          <w:lang w:eastAsia="uk-UA"/>
        </w:rPr>
        <w:t>тримання</w:t>
      </w:r>
      <w:proofErr w:type="spellEnd"/>
      <w:r w:rsidR="0016437E" w:rsidRPr="0016437E">
        <w:rPr>
          <w:lang w:eastAsia="uk-UA"/>
        </w:rPr>
        <w:t xml:space="preserve"> та </w:t>
      </w:r>
      <w:proofErr w:type="spellStart"/>
      <w:r w:rsidR="0016437E" w:rsidRPr="0016437E">
        <w:rPr>
          <w:lang w:eastAsia="uk-UA"/>
        </w:rPr>
        <w:t>ефективн</w:t>
      </w:r>
      <w:r w:rsidR="00D521F2">
        <w:rPr>
          <w:lang w:val="uk-UA" w:eastAsia="uk-UA"/>
        </w:rPr>
        <w:t>ої</w:t>
      </w:r>
      <w:proofErr w:type="spellEnd"/>
      <w:r w:rsidR="0016437E" w:rsidRPr="0016437E">
        <w:rPr>
          <w:lang w:eastAsia="uk-UA"/>
        </w:rPr>
        <w:t xml:space="preserve"> </w:t>
      </w:r>
      <w:proofErr w:type="spellStart"/>
      <w:r w:rsidR="0016437E" w:rsidRPr="0016437E">
        <w:rPr>
          <w:lang w:eastAsia="uk-UA"/>
        </w:rPr>
        <w:t>експлуатація</w:t>
      </w:r>
      <w:proofErr w:type="spellEnd"/>
      <w:r w:rsidR="0016437E" w:rsidRPr="0016437E">
        <w:rPr>
          <w:lang w:eastAsia="uk-UA"/>
        </w:rPr>
        <w:t xml:space="preserve"> </w:t>
      </w:r>
      <w:proofErr w:type="spellStart"/>
      <w:r w:rsidR="0016437E" w:rsidRPr="0016437E">
        <w:rPr>
          <w:lang w:eastAsia="uk-UA"/>
        </w:rPr>
        <w:t>об’єктів</w:t>
      </w:r>
      <w:proofErr w:type="spellEnd"/>
      <w:r w:rsidR="0016437E" w:rsidRPr="0016437E">
        <w:rPr>
          <w:lang w:eastAsia="uk-UA"/>
        </w:rPr>
        <w:t xml:space="preserve"> </w:t>
      </w:r>
      <w:proofErr w:type="spellStart"/>
      <w:r w:rsidR="0016437E" w:rsidRPr="0016437E">
        <w:rPr>
          <w:lang w:eastAsia="uk-UA"/>
        </w:rPr>
        <w:t>житлово-комунального</w:t>
      </w:r>
      <w:proofErr w:type="spellEnd"/>
      <w:r w:rsidR="0016437E" w:rsidRPr="0016437E">
        <w:rPr>
          <w:lang w:eastAsia="uk-UA"/>
        </w:rPr>
        <w:t xml:space="preserve"> </w:t>
      </w:r>
      <w:proofErr w:type="spellStart"/>
      <w:r w:rsidR="0016437E" w:rsidRPr="0016437E">
        <w:rPr>
          <w:lang w:eastAsia="uk-UA"/>
        </w:rPr>
        <w:t>господарства</w:t>
      </w:r>
      <w:proofErr w:type="spellEnd"/>
      <w:r w:rsidR="0016437E" w:rsidRPr="0016437E">
        <w:rPr>
          <w:lang w:eastAsia="uk-UA"/>
        </w:rPr>
        <w:t xml:space="preserve">  </w:t>
      </w:r>
      <w:r w:rsidR="0016437E" w:rsidRPr="0016437E">
        <w:rPr>
          <w:lang w:val="uk-UA" w:eastAsia="uk-UA"/>
        </w:rPr>
        <w:t xml:space="preserve">на території </w:t>
      </w:r>
      <w:proofErr w:type="spellStart"/>
      <w:r w:rsidR="0016437E" w:rsidRPr="0016437E">
        <w:rPr>
          <w:lang w:val="uk-UA" w:eastAsia="uk-UA"/>
        </w:rPr>
        <w:t>Новороздільської</w:t>
      </w:r>
      <w:proofErr w:type="spellEnd"/>
      <w:r w:rsidR="0016437E" w:rsidRPr="0016437E">
        <w:rPr>
          <w:lang w:val="uk-UA" w:eastAsia="uk-UA"/>
        </w:rPr>
        <w:t xml:space="preserve"> територіальної громади</w:t>
      </w:r>
      <w:r w:rsidR="00D521F2">
        <w:rPr>
          <w:lang w:val="uk-UA" w:eastAsia="uk-UA"/>
        </w:rPr>
        <w:t>.</w:t>
      </w:r>
    </w:p>
    <w:p w14:paraId="3D787778" w14:textId="2C6DBFE5" w:rsidR="0084298B" w:rsidRPr="00D564D0" w:rsidRDefault="0084298B" w:rsidP="00E56133">
      <w:pPr>
        <w:ind w:left="708" w:firstLine="709"/>
        <w:jc w:val="both"/>
        <w:rPr>
          <w:szCs w:val="26"/>
        </w:rPr>
      </w:pPr>
      <w:r w:rsidRPr="00D564D0">
        <w:rPr>
          <w:szCs w:val="26"/>
        </w:rPr>
        <w:t xml:space="preserve">Для </w:t>
      </w:r>
      <w:proofErr w:type="spellStart"/>
      <w:r w:rsidRPr="00D564D0">
        <w:rPr>
          <w:szCs w:val="26"/>
        </w:rPr>
        <w:t>реалізації</w:t>
      </w:r>
      <w:proofErr w:type="spellEnd"/>
      <w:r w:rsidRPr="00D564D0">
        <w:rPr>
          <w:szCs w:val="26"/>
        </w:rPr>
        <w:t xml:space="preserve"> </w:t>
      </w:r>
      <w:proofErr w:type="spellStart"/>
      <w:r w:rsidRPr="00D564D0">
        <w:rPr>
          <w:szCs w:val="26"/>
        </w:rPr>
        <w:t>цих</w:t>
      </w:r>
      <w:proofErr w:type="spellEnd"/>
      <w:r w:rsidRPr="00D564D0">
        <w:rPr>
          <w:szCs w:val="26"/>
        </w:rPr>
        <w:t xml:space="preserve"> </w:t>
      </w:r>
      <w:proofErr w:type="spellStart"/>
      <w:r w:rsidRPr="00D564D0">
        <w:rPr>
          <w:szCs w:val="26"/>
        </w:rPr>
        <w:t>заходів</w:t>
      </w:r>
      <w:proofErr w:type="spellEnd"/>
      <w:r w:rsidRPr="00D564D0">
        <w:rPr>
          <w:szCs w:val="26"/>
        </w:rPr>
        <w:t xml:space="preserve"> </w:t>
      </w:r>
      <w:proofErr w:type="spellStart"/>
      <w:r w:rsidRPr="00D564D0">
        <w:rPr>
          <w:szCs w:val="26"/>
        </w:rPr>
        <w:t>необхідне</w:t>
      </w:r>
      <w:proofErr w:type="spellEnd"/>
      <w:r w:rsidRPr="00D564D0">
        <w:rPr>
          <w:szCs w:val="26"/>
        </w:rPr>
        <w:t xml:space="preserve"> </w:t>
      </w:r>
      <w:proofErr w:type="spellStart"/>
      <w:r w:rsidRPr="00D564D0">
        <w:rPr>
          <w:szCs w:val="26"/>
        </w:rPr>
        <w:t>фінансування</w:t>
      </w:r>
      <w:proofErr w:type="spellEnd"/>
      <w:r w:rsidRPr="00D564D0">
        <w:rPr>
          <w:szCs w:val="26"/>
        </w:rPr>
        <w:t xml:space="preserve"> з</w:t>
      </w:r>
      <w:r w:rsidR="00F1580E">
        <w:rPr>
          <w:szCs w:val="26"/>
          <w:lang w:val="uk-UA"/>
        </w:rPr>
        <w:t xml:space="preserve"> міського</w:t>
      </w:r>
      <w:r w:rsidRPr="00D564D0">
        <w:rPr>
          <w:szCs w:val="26"/>
        </w:rPr>
        <w:t xml:space="preserve"> бюджету, так як </w:t>
      </w:r>
      <w:proofErr w:type="spellStart"/>
      <w:r w:rsidRPr="00D564D0">
        <w:rPr>
          <w:szCs w:val="26"/>
        </w:rPr>
        <w:t>необхідний</w:t>
      </w:r>
      <w:proofErr w:type="spellEnd"/>
      <w:r w:rsidRPr="00D564D0">
        <w:rPr>
          <w:szCs w:val="26"/>
        </w:rPr>
        <w:t xml:space="preserve"> </w:t>
      </w:r>
      <w:proofErr w:type="spellStart"/>
      <w:r w:rsidRPr="00D564D0">
        <w:rPr>
          <w:szCs w:val="26"/>
        </w:rPr>
        <w:t>фінансовий</w:t>
      </w:r>
      <w:proofErr w:type="spellEnd"/>
      <w:r w:rsidRPr="00D564D0">
        <w:rPr>
          <w:szCs w:val="26"/>
        </w:rPr>
        <w:t xml:space="preserve"> ресурс для </w:t>
      </w:r>
      <w:proofErr w:type="spellStart"/>
      <w:r w:rsidRPr="00D564D0">
        <w:rPr>
          <w:szCs w:val="26"/>
        </w:rPr>
        <w:t>підвищення</w:t>
      </w:r>
      <w:proofErr w:type="spellEnd"/>
      <w:r w:rsidRPr="00D564D0">
        <w:rPr>
          <w:szCs w:val="26"/>
        </w:rPr>
        <w:t xml:space="preserve"> </w:t>
      </w:r>
      <w:proofErr w:type="spellStart"/>
      <w:r w:rsidRPr="00D564D0">
        <w:rPr>
          <w:szCs w:val="26"/>
        </w:rPr>
        <w:t>ефективності</w:t>
      </w:r>
      <w:proofErr w:type="spellEnd"/>
      <w:r w:rsidRPr="00D564D0">
        <w:rPr>
          <w:szCs w:val="26"/>
        </w:rPr>
        <w:t xml:space="preserve"> та </w:t>
      </w:r>
      <w:proofErr w:type="spellStart"/>
      <w:r w:rsidRPr="00D564D0">
        <w:rPr>
          <w:szCs w:val="26"/>
        </w:rPr>
        <w:t>надійності</w:t>
      </w:r>
      <w:proofErr w:type="spellEnd"/>
      <w:r w:rsidRPr="00D564D0">
        <w:rPr>
          <w:szCs w:val="26"/>
        </w:rPr>
        <w:t xml:space="preserve"> </w:t>
      </w:r>
      <w:proofErr w:type="spellStart"/>
      <w:r w:rsidRPr="00D564D0">
        <w:rPr>
          <w:szCs w:val="26"/>
        </w:rPr>
        <w:t>функціонування</w:t>
      </w:r>
      <w:proofErr w:type="spellEnd"/>
      <w:r w:rsidRPr="00D564D0">
        <w:rPr>
          <w:szCs w:val="26"/>
        </w:rPr>
        <w:t xml:space="preserve"> </w:t>
      </w:r>
      <w:proofErr w:type="spellStart"/>
      <w:r w:rsidRPr="00D564D0">
        <w:rPr>
          <w:szCs w:val="26"/>
        </w:rPr>
        <w:t>житлово-</w:t>
      </w:r>
      <w:proofErr w:type="gramStart"/>
      <w:r w:rsidRPr="00D564D0">
        <w:rPr>
          <w:szCs w:val="26"/>
        </w:rPr>
        <w:t>комунальних</w:t>
      </w:r>
      <w:proofErr w:type="spellEnd"/>
      <w:r w:rsidRPr="00D564D0">
        <w:rPr>
          <w:szCs w:val="26"/>
        </w:rPr>
        <w:t xml:space="preserve"> </w:t>
      </w:r>
      <w:r w:rsidR="00D521F2">
        <w:rPr>
          <w:szCs w:val="26"/>
          <w:lang w:val="uk-UA"/>
        </w:rPr>
        <w:t xml:space="preserve"> </w:t>
      </w:r>
      <w:r w:rsidRPr="00D564D0">
        <w:rPr>
          <w:szCs w:val="26"/>
        </w:rPr>
        <w:t>систем</w:t>
      </w:r>
      <w:proofErr w:type="gramEnd"/>
      <w:r w:rsidRPr="00D564D0">
        <w:rPr>
          <w:szCs w:val="26"/>
        </w:rPr>
        <w:t xml:space="preserve"> </w:t>
      </w:r>
      <w:r w:rsidR="00D521F2">
        <w:rPr>
          <w:szCs w:val="26"/>
          <w:lang w:val="uk-UA"/>
        </w:rPr>
        <w:t xml:space="preserve"> </w:t>
      </w:r>
      <w:proofErr w:type="spellStart"/>
      <w:r w:rsidRPr="00D564D0">
        <w:rPr>
          <w:szCs w:val="26"/>
        </w:rPr>
        <w:t>життєзабезпечення</w:t>
      </w:r>
      <w:proofErr w:type="spellEnd"/>
      <w:r w:rsidR="00D521F2">
        <w:rPr>
          <w:szCs w:val="26"/>
          <w:lang w:val="uk-UA"/>
        </w:rPr>
        <w:t xml:space="preserve"> </w:t>
      </w:r>
      <w:r w:rsidRPr="00D564D0">
        <w:rPr>
          <w:szCs w:val="26"/>
        </w:rPr>
        <w:t xml:space="preserve"> </w:t>
      </w:r>
      <w:proofErr w:type="spellStart"/>
      <w:r w:rsidRPr="00D564D0">
        <w:rPr>
          <w:szCs w:val="26"/>
        </w:rPr>
        <w:t>населення</w:t>
      </w:r>
      <w:proofErr w:type="spellEnd"/>
      <w:r w:rsidRPr="00D564D0">
        <w:rPr>
          <w:color w:val="000000"/>
          <w:szCs w:val="26"/>
        </w:rPr>
        <w:t>.</w:t>
      </w:r>
    </w:p>
    <w:p w14:paraId="518C0472" w14:textId="77777777" w:rsidR="0084298B" w:rsidRPr="00D564D0" w:rsidRDefault="0084298B" w:rsidP="00E56133">
      <w:pPr>
        <w:ind w:left="708" w:firstLine="709"/>
        <w:jc w:val="both"/>
        <w:rPr>
          <w:b/>
          <w:bCs/>
          <w:sz w:val="28"/>
          <w:szCs w:val="28"/>
          <w:lang w:val="uk-UA"/>
        </w:rPr>
      </w:pPr>
    </w:p>
    <w:p w14:paraId="039358B1" w14:textId="77777777" w:rsidR="0084298B" w:rsidRPr="00D564D0" w:rsidRDefault="0084298B" w:rsidP="00FF3591">
      <w:pPr>
        <w:ind w:left="708" w:firstLine="709"/>
        <w:jc w:val="center"/>
        <w:rPr>
          <w:b/>
          <w:bCs/>
        </w:rPr>
      </w:pPr>
      <w:r w:rsidRPr="00D564D0">
        <w:rPr>
          <w:b/>
          <w:bCs/>
        </w:rPr>
        <w:t xml:space="preserve">Мета </w:t>
      </w:r>
      <w:proofErr w:type="spellStart"/>
      <w:r w:rsidRPr="00D564D0">
        <w:rPr>
          <w:b/>
          <w:bCs/>
        </w:rPr>
        <w:t>Програми</w:t>
      </w:r>
      <w:proofErr w:type="spellEnd"/>
    </w:p>
    <w:p w14:paraId="46BE3885" w14:textId="77777777" w:rsidR="0084298B" w:rsidRPr="00D564D0" w:rsidRDefault="0084298B" w:rsidP="00E56133">
      <w:pPr>
        <w:ind w:left="708" w:firstLine="709"/>
        <w:jc w:val="both"/>
        <w:rPr>
          <w:szCs w:val="26"/>
          <w:lang w:eastAsia="en-US"/>
        </w:rPr>
      </w:pPr>
      <w:r w:rsidRPr="00D564D0">
        <w:rPr>
          <w:szCs w:val="26"/>
          <w:lang w:eastAsia="en-US"/>
        </w:rPr>
        <w:t xml:space="preserve">Мета </w:t>
      </w:r>
      <w:proofErr w:type="spellStart"/>
      <w:r w:rsidRPr="00D564D0">
        <w:rPr>
          <w:szCs w:val="26"/>
          <w:lang w:eastAsia="en-US"/>
        </w:rPr>
        <w:t>Програми</w:t>
      </w:r>
      <w:proofErr w:type="spellEnd"/>
      <w:r w:rsidRPr="00D564D0">
        <w:rPr>
          <w:szCs w:val="26"/>
          <w:lang w:eastAsia="en-US"/>
        </w:rPr>
        <w:t xml:space="preserve"> </w:t>
      </w:r>
      <w:proofErr w:type="spellStart"/>
      <w:r w:rsidRPr="00D564D0">
        <w:rPr>
          <w:szCs w:val="26"/>
          <w:lang w:eastAsia="en-US"/>
        </w:rPr>
        <w:t>полягає</w:t>
      </w:r>
      <w:proofErr w:type="spellEnd"/>
      <w:r w:rsidRPr="00D564D0">
        <w:rPr>
          <w:szCs w:val="26"/>
          <w:lang w:eastAsia="en-US"/>
        </w:rPr>
        <w:t xml:space="preserve"> у </w:t>
      </w:r>
      <w:proofErr w:type="spellStart"/>
      <w:r w:rsidRPr="00D564D0">
        <w:rPr>
          <w:szCs w:val="26"/>
          <w:lang w:eastAsia="en-US"/>
        </w:rPr>
        <w:t>забезпеченн</w:t>
      </w:r>
      <w:proofErr w:type="spellEnd"/>
      <w:r w:rsidR="00E57D3B" w:rsidRPr="00D564D0">
        <w:rPr>
          <w:szCs w:val="26"/>
          <w:lang w:val="uk-UA" w:eastAsia="en-US"/>
        </w:rPr>
        <w:t>і</w:t>
      </w:r>
      <w:r w:rsidRPr="00D564D0">
        <w:rPr>
          <w:szCs w:val="26"/>
          <w:lang w:eastAsia="en-US"/>
        </w:rPr>
        <w:t xml:space="preserve"> </w:t>
      </w:r>
      <w:proofErr w:type="spellStart"/>
      <w:r w:rsidRPr="00D564D0">
        <w:rPr>
          <w:szCs w:val="26"/>
          <w:lang w:eastAsia="en-US"/>
        </w:rPr>
        <w:t>сталого</w:t>
      </w:r>
      <w:proofErr w:type="spellEnd"/>
      <w:r w:rsidRPr="00D564D0">
        <w:rPr>
          <w:szCs w:val="26"/>
          <w:lang w:eastAsia="en-US"/>
        </w:rPr>
        <w:t xml:space="preserve"> </w:t>
      </w:r>
      <w:proofErr w:type="spellStart"/>
      <w:r w:rsidRPr="00D564D0">
        <w:rPr>
          <w:szCs w:val="26"/>
          <w:lang w:eastAsia="en-US"/>
        </w:rPr>
        <w:t>розвитку</w:t>
      </w:r>
      <w:proofErr w:type="spellEnd"/>
      <w:r w:rsidRPr="00D564D0">
        <w:rPr>
          <w:szCs w:val="26"/>
          <w:lang w:eastAsia="en-US"/>
        </w:rPr>
        <w:t xml:space="preserve"> для </w:t>
      </w:r>
      <w:proofErr w:type="spellStart"/>
      <w:r w:rsidRPr="00D564D0">
        <w:rPr>
          <w:szCs w:val="26"/>
          <w:lang w:eastAsia="en-US"/>
        </w:rPr>
        <w:t>задоволення</w:t>
      </w:r>
      <w:proofErr w:type="spellEnd"/>
      <w:r w:rsidRPr="00D564D0">
        <w:rPr>
          <w:szCs w:val="26"/>
          <w:lang w:eastAsia="en-US"/>
        </w:rPr>
        <w:t xml:space="preserve"> потреб </w:t>
      </w:r>
      <w:proofErr w:type="spellStart"/>
      <w:r w:rsidRPr="00D564D0">
        <w:rPr>
          <w:szCs w:val="26"/>
          <w:lang w:eastAsia="en-US"/>
        </w:rPr>
        <w:t>населення</w:t>
      </w:r>
      <w:proofErr w:type="spellEnd"/>
      <w:r w:rsidRPr="00D564D0">
        <w:rPr>
          <w:szCs w:val="26"/>
          <w:lang w:eastAsia="en-US"/>
        </w:rPr>
        <w:t xml:space="preserve"> і </w:t>
      </w:r>
      <w:proofErr w:type="spellStart"/>
      <w:r w:rsidRPr="00D564D0">
        <w:rPr>
          <w:szCs w:val="26"/>
          <w:lang w:eastAsia="en-US"/>
        </w:rPr>
        <w:t>господарського</w:t>
      </w:r>
      <w:proofErr w:type="spellEnd"/>
      <w:r w:rsidRPr="00D564D0">
        <w:rPr>
          <w:szCs w:val="26"/>
          <w:lang w:eastAsia="en-US"/>
        </w:rPr>
        <w:t xml:space="preserve"> комплексу в </w:t>
      </w:r>
      <w:proofErr w:type="spellStart"/>
      <w:r w:rsidRPr="00D564D0">
        <w:rPr>
          <w:szCs w:val="26"/>
          <w:lang w:eastAsia="en-US"/>
        </w:rPr>
        <w:t>житлово-комунальних</w:t>
      </w:r>
      <w:proofErr w:type="spellEnd"/>
      <w:r w:rsidRPr="00D564D0">
        <w:rPr>
          <w:szCs w:val="26"/>
          <w:lang w:eastAsia="en-US"/>
        </w:rPr>
        <w:t xml:space="preserve"> </w:t>
      </w:r>
      <w:proofErr w:type="spellStart"/>
      <w:r w:rsidRPr="00D564D0">
        <w:rPr>
          <w:szCs w:val="26"/>
          <w:lang w:eastAsia="en-US"/>
        </w:rPr>
        <w:t>послугах</w:t>
      </w:r>
      <w:proofErr w:type="spellEnd"/>
      <w:r w:rsidRPr="00D564D0">
        <w:rPr>
          <w:szCs w:val="26"/>
          <w:lang w:eastAsia="en-US"/>
        </w:rPr>
        <w:t xml:space="preserve"> </w:t>
      </w:r>
      <w:proofErr w:type="spellStart"/>
      <w:r w:rsidRPr="00D564D0">
        <w:rPr>
          <w:szCs w:val="26"/>
          <w:lang w:eastAsia="en-US"/>
        </w:rPr>
        <w:t>відповідно</w:t>
      </w:r>
      <w:proofErr w:type="spellEnd"/>
      <w:r w:rsidRPr="00D564D0">
        <w:rPr>
          <w:szCs w:val="26"/>
          <w:lang w:eastAsia="en-US"/>
        </w:rPr>
        <w:t xml:space="preserve"> до </w:t>
      </w:r>
      <w:proofErr w:type="spellStart"/>
      <w:r w:rsidRPr="00D564D0">
        <w:rPr>
          <w:szCs w:val="26"/>
          <w:lang w:eastAsia="en-US"/>
        </w:rPr>
        <w:t>встановлених</w:t>
      </w:r>
      <w:proofErr w:type="spellEnd"/>
      <w:r w:rsidRPr="00D564D0">
        <w:rPr>
          <w:szCs w:val="26"/>
          <w:lang w:eastAsia="en-US"/>
        </w:rPr>
        <w:t xml:space="preserve"> </w:t>
      </w:r>
      <w:proofErr w:type="spellStart"/>
      <w:r w:rsidRPr="00D564D0">
        <w:rPr>
          <w:szCs w:val="26"/>
          <w:lang w:eastAsia="en-US"/>
        </w:rPr>
        <w:t>нормативів</w:t>
      </w:r>
      <w:proofErr w:type="spellEnd"/>
      <w:r w:rsidRPr="00D564D0">
        <w:rPr>
          <w:szCs w:val="26"/>
          <w:lang w:eastAsia="en-US"/>
        </w:rPr>
        <w:t xml:space="preserve"> і </w:t>
      </w:r>
      <w:proofErr w:type="spellStart"/>
      <w:r w:rsidRPr="00D564D0">
        <w:rPr>
          <w:szCs w:val="26"/>
          <w:lang w:eastAsia="en-US"/>
        </w:rPr>
        <w:t>національних</w:t>
      </w:r>
      <w:proofErr w:type="spellEnd"/>
      <w:r w:rsidRPr="00D564D0">
        <w:rPr>
          <w:szCs w:val="26"/>
          <w:lang w:eastAsia="en-US"/>
        </w:rPr>
        <w:t xml:space="preserve"> </w:t>
      </w:r>
      <w:proofErr w:type="spellStart"/>
      <w:r w:rsidRPr="00D564D0">
        <w:rPr>
          <w:szCs w:val="26"/>
          <w:lang w:eastAsia="en-US"/>
        </w:rPr>
        <w:t>стандартів</w:t>
      </w:r>
      <w:proofErr w:type="spellEnd"/>
      <w:r w:rsidRPr="00D564D0">
        <w:rPr>
          <w:szCs w:val="26"/>
          <w:lang w:eastAsia="en-US"/>
        </w:rPr>
        <w:t>.</w:t>
      </w:r>
    </w:p>
    <w:p w14:paraId="0A8B2554" w14:textId="77777777" w:rsidR="0084298B" w:rsidRPr="00D564D0" w:rsidRDefault="0084298B" w:rsidP="00E56133">
      <w:pPr>
        <w:ind w:left="708" w:firstLine="709"/>
        <w:jc w:val="both"/>
        <w:rPr>
          <w:b/>
          <w:bCs/>
          <w:szCs w:val="26"/>
          <w:lang w:val="uk-UA"/>
        </w:rPr>
      </w:pPr>
    </w:p>
    <w:p w14:paraId="1723C748" w14:textId="21A4CBBB" w:rsidR="0084298B" w:rsidRPr="00D564D0" w:rsidRDefault="0084298B" w:rsidP="00E56133">
      <w:pPr>
        <w:ind w:left="708" w:firstLine="709"/>
        <w:jc w:val="both"/>
        <w:rPr>
          <w:b/>
          <w:bCs/>
          <w:szCs w:val="26"/>
        </w:rPr>
      </w:pPr>
      <w:proofErr w:type="spellStart"/>
      <w:r w:rsidRPr="00D564D0">
        <w:rPr>
          <w:b/>
          <w:bCs/>
          <w:szCs w:val="26"/>
        </w:rPr>
        <w:t>Відповідальним</w:t>
      </w:r>
      <w:proofErr w:type="spellEnd"/>
      <w:r w:rsidRPr="00D564D0">
        <w:rPr>
          <w:b/>
          <w:bCs/>
          <w:szCs w:val="26"/>
        </w:rPr>
        <w:t xml:space="preserve"> </w:t>
      </w:r>
      <w:proofErr w:type="spellStart"/>
      <w:r w:rsidRPr="00D564D0">
        <w:rPr>
          <w:b/>
          <w:bCs/>
          <w:szCs w:val="26"/>
        </w:rPr>
        <w:t>виконавцем</w:t>
      </w:r>
      <w:proofErr w:type="spellEnd"/>
      <w:r w:rsidRPr="00D564D0">
        <w:rPr>
          <w:b/>
          <w:bCs/>
          <w:szCs w:val="26"/>
        </w:rPr>
        <w:t xml:space="preserve"> </w:t>
      </w:r>
      <w:proofErr w:type="spellStart"/>
      <w:r w:rsidRPr="00D564D0">
        <w:rPr>
          <w:b/>
          <w:bCs/>
          <w:szCs w:val="26"/>
        </w:rPr>
        <w:t>Програми</w:t>
      </w:r>
      <w:proofErr w:type="spellEnd"/>
      <w:r w:rsidRPr="00D564D0">
        <w:rPr>
          <w:b/>
          <w:bCs/>
          <w:szCs w:val="26"/>
        </w:rPr>
        <w:t xml:space="preserve"> </w:t>
      </w:r>
      <w:r w:rsidRPr="00D564D0">
        <w:rPr>
          <w:szCs w:val="26"/>
        </w:rPr>
        <w:t xml:space="preserve">є </w:t>
      </w:r>
      <w:r w:rsidR="00C85BE6">
        <w:rPr>
          <w:szCs w:val="26"/>
          <w:lang w:val="uk-UA"/>
        </w:rPr>
        <w:t xml:space="preserve">Управління житлово-комунального господарства </w:t>
      </w:r>
      <w:r w:rsidRPr="00D564D0">
        <w:rPr>
          <w:szCs w:val="26"/>
        </w:rPr>
        <w:t xml:space="preserve"> </w:t>
      </w:r>
      <w:proofErr w:type="spellStart"/>
      <w:r w:rsidRPr="00D564D0">
        <w:rPr>
          <w:szCs w:val="26"/>
        </w:rPr>
        <w:t>Новороздільської</w:t>
      </w:r>
      <w:proofErr w:type="spellEnd"/>
      <w:r w:rsidRPr="00D564D0">
        <w:rPr>
          <w:szCs w:val="26"/>
        </w:rPr>
        <w:t xml:space="preserve"> </w:t>
      </w:r>
      <w:proofErr w:type="spellStart"/>
      <w:r w:rsidRPr="00D564D0">
        <w:rPr>
          <w:szCs w:val="26"/>
        </w:rPr>
        <w:t>міської</w:t>
      </w:r>
      <w:proofErr w:type="spellEnd"/>
      <w:r w:rsidRPr="00D564D0">
        <w:rPr>
          <w:szCs w:val="26"/>
        </w:rPr>
        <w:t xml:space="preserve"> ради</w:t>
      </w:r>
      <w:r w:rsidRPr="00D564D0">
        <w:rPr>
          <w:b/>
          <w:bCs/>
          <w:szCs w:val="26"/>
        </w:rPr>
        <w:t>.</w:t>
      </w:r>
    </w:p>
    <w:p w14:paraId="52A0DEBC" w14:textId="77777777" w:rsidR="0084298B" w:rsidRPr="00D564D0" w:rsidRDefault="0084298B" w:rsidP="00E56133">
      <w:pPr>
        <w:autoSpaceDE w:val="0"/>
        <w:autoSpaceDN w:val="0"/>
        <w:adjustRightInd w:val="0"/>
        <w:ind w:left="708" w:firstLine="709"/>
        <w:jc w:val="both"/>
        <w:rPr>
          <w:b/>
          <w:bCs/>
          <w:color w:val="000000"/>
          <w:sz w:val="28"/>
          <w:szCs w:val="28"/>
          <w:lang w:val="uk-UA"/>
        </w:rPr>
      </w:pPr>
    </w:p>
    <w:p w14:paraId="008DBA60" w14:textId="77777777" w:rsidR="0084298B" w:rsidRPr="00D564D0" w:rsidRDefault="0084298B" w:rsidP="00FF3591">
      <w:pPr>
        <w:autoSpaceDE w:val="0"/>
        <w:autoSpaceDN w:val="0"/>
        <w:adjustRightInd w:val="0"/>
        <w:ind w:left="708" w:firstLine="709"/>
        <w:jc w:val="center"/>
        <w:rPr>
          <w:b/>
          <w:bCs/>
          <w:lang w:val="uk-UA"/>
        </w:rPr>
      </w:pPr>
      <w:proofErr w:type="spellStart"/>
      <w:r w:rsidRPr="00D564D0">
        <w:rPr>
          <w:b/>
          <w:bCs/>
          <w:color w:val="000000"/>
        </w:rPr>
        <w:t>Координація</w:t>
      </w:r>
      <w:proofErr w:type="spellEnd"/>
      <w:r w:rsidRPr="00D564D0">
        <w:rPr>
          <w:b/>
          <w:bCs/>
          <w:color w:val="000000"/>
        </w:rPr>
        <w:t xml:space="preserve"> та контроль за ходом </w:t>
      </w:r>
      <w:proofErr w:type="spellStart"/>
      <w:r w:rsidRPr="00D564D0">
        <w:rPr>
          <w:b/>
          <w:bCs/>
          <w:color w:val="000000"/>
        </w:rPr>
        <w:t>виконання</w:t>
      </w:r>
      <w:proofErr w:type="spellEnd"/>
      <w:r w:rsidRPr="00D564D0">
        <w:rPr>
          <w:b/>
          <w:bCs/>
          <w:color w:val="000000"/>
        </w:rPr>
        <w:t xml:space="preserve"> </w:t>
      </w:r>
      <w:proofErr w:type="spellStart"/>
      <w:r w:rsidRPr="00D564D0">
        <w:rPr>
          <w:b/>
          <w:bCs/>
          <w:color w:val="000000"/>
        </w:rPr>
        <w:t>Програми</w:t>
      </w:r>
      <w:proofErr w:type="spellEnd"/>
    </w:p>
    <w:p w14:paraId="5833B3D0" w14:textId="36521B2F" w:rsidR="0084298B" w:rsidRPr="00D564D0" w:rsidRDefault="0084298B" w:rsidP="00124447">
      <w:pPr>
        <w:autoSpaceDE w:val="0"/>
        <w:autoSpaceDN w:val="0"/>
        <w:adjustRightInd w:val="0"/>
        <w:ind w:left="708" w:firstLine="709"/>
        <w:jc w:val="both"/>
        <w:rPr>
          <w:szCs w:val="26"/>
        </w:rPr>
      </w:pPr>
      <w:proofErr w:type="spellStart"/>
      <w:r w:rsidRPr="00D564D0">
        <w:rPr>
          <w:szCs w:val="26"/>
        </w:rPr>
        <w:t>Координацію</w:t>
      </w:r>
      <w:proofErr w:type="spellEnd"/>
      <w:r w:rsidRPr="00D564D0">
        <w:rPr>
          <w:szCs w:val="26"/>
        </w:rPr>
        <w:t xml:space="preserve"> </w:t>
      </w:r>
      <w:proofErr w:type="spellStart"/>
      <w:r w:rsidRPr="00D564D0">
        <w:rPr>
          <w:szCs w:val="26"/>
        </w:rPr>
        <w:t>виконання</w:t>
      </w:r>
      <w:proofErr w:type="spellEnd"/>
      <w:r w:rsidRPr="00D564D0">
        <w:rPr>
          <w:szCs w:val="26"/>
        </w:rPr>
        <w:t xml:space="preserve"> </w:t>
      </w:r>
      <w:proofErr w:type="spellStart"/>
      <w:r w:rsidRPr="00D564D0">
        <w:rPr>
          <w:szCs w:val="26"/>
        </w:rPr>
        <w:t>Програми</w:t>
      </w:r>
      <w:proofErr w:type="spellEnd"/>
      <w:r w:rsidRPr="00D564D0">
        <w:rPr>
          <w:szCs w:val="26"/>
        </w:rPr>
        <w:t xml:space="preserve"> </w:t>
      </w:r>
      <w:proofErr w:type="spellStart"/>
      <w:r w:rsidRPr="00D564D0">
        <w:rPr>
          <w:szCs w:val="26"/>
        </w:rPr>
        <w:t>здійснює</w:t>
      </w:r>
      <w:proofErr w:type="spellEnd"/>
      <w:r w:rsidR="00F1580E">
        <w:rPr>
          <w:szCs w:val="26"/>
          <w:lang w:val="uk-UA"/>
        </w:rPr>
        <w:t xml:space="preserve"> </w:t>
      </w:r>
      <w:r w:rsidR="00C85BE6">
        <w:rPr>
          <w:szCs w:val="26"/>
          <w:lang w:val="uk-UA"/>
        </w:rPr>
        <w:t>У</w:t>
      </w:r>
      <w:r w:rsidR="006A59A5">
        <w:rPr>
          <w:szCs w:val="26"/>
          <w:lang w:val="uk-UA"/>
        </w:rPr>
        <w:t>правління житлово-комунального господарства</w:t>
      </w:r>
      <w:r w:rsidRPr="00D564D0">
        <w:rPr>
          <w:szCs w:val="26"/>
        </w:rPr>
        <w:t>.</w:t>
      </w:r>
    </w:p>
    <w:p w14:paraId="52862295" w14:textId="39592C29" w:rsidR="00E57D3B" w:rsidRPr="00D564D0" w:rsidRDefault="0084298B" w:rsidP="00124447">
      <w:pPr>
        <w:ind w:left="709" w:firstLine="707"/>
        <w:jc w:val="both"/>
        <w:rPr>
          <w:lang w:val="uk-UA"/>
        </w:rPr>
      </w:pPr>
      <w:r w:rsidRPr="00124447">
        <w:rPr>
          <w:szCs w:val="26"/>
          <w:lang w:val="uk-UA"/>
        </w:rPr>
        <w:t xml:space="preserve">Контроль за виконанням Програми здійснює виконавчий комітет </w:t>
      </w:r>
      <w:proofErr w:type="spellStart"/>
      <w:r w:rsidRPr="00124447">
        <w:rPr>
          <w:szCs w:val="26"/>
          <w:lang w:val="uk-UA"/>
        </w:rPr>
        <w:t>Новороздільської</w:t>
      </w:r>
      <w:proofErr w:type="spellEnd"/>
      <w:r w:rsidRPr="00124447">
        <w:rPr>
          <w:szCs w:val="26"/>
          <w:lang w:val="uk-UA"/>
        </w:rPr>
        <w:t xml:space="preserve"> міської ради, фінансове управління </w:t>
      </w:r>
      <w:proofErr w:type="spellStart"/>
      <w:r w:rsidRPr="00124447">
        <w:rPr>
          <w:szCs w:val="26"/>
          <w:lang w:val="uk-UA"/>
        </w:rPr>
        <w:t>Новороздільської</w:t>
      </w:r>
      <w:proofErr w:type="spellEnd"/>
      <w:r w:rsidRPr="00124447">
        <w:rPr>
          <w:szCs w:val="26"/>
          <w:lang w:val="uk-UA"/>
        </w:rPr>
        <w:t xml:space="preserve"> міської ради, </w:t>
      </w:r>
      <w:r w:rsidR="000E64B7" w:rsidRPr="00124447">
        <w:rPr>
          <w:lang w:val="uk-UA"/>
        </w:rPr>
        <w:t>п</w:t>
      </w:r>
      <w:r w:rsidR="00E57D3B" w:rsidRPr="00124447">
        <w:rPr>
          <w:lang w:val="uk-UA"/>
        </w:rPr>
        <w:t xml:space="preserve">остійна комісія з питань </w:t>
      </w:r>
      <w:r w:rsidR="00E57D3B" w:rsidRPr="00D564D0">
        <w:rPr>
          <w:lang w:val="uk-UA"/>
        </w:rPr>
        <w:t>бюджету</w:t>
      </w:r>
      <w:r w:rsidR="00E57D3B" w:rsidRPr="00124447">
        <w:rPr>
          <w:lang w:val="uk-UA"/>
        </w:rPr>
        <w:t xml:space="preserve"> та регуляторної політики</w:t>
      </w:r>
      <w:r w:rsidR="00E57D3B" w:rsidRPr="00D564D0">
        <w:rPr>
          <w:lang w:val="uk-UA"/>
        </w:rPr>
        <w:t xml:space="preserve"> </w:t>
      </w:r>
      <w:proofErr w:type="spellStart"/>
      <w:r w:rsidR="00E57D3B" w:rsidRPr="00124447">
        <w:rPr>
          <w:lang w:val="uk-UA"/>
        </w:rPr>
        <w:t>Новороздільської</w:t>
      </w:r>
      <w:proofErr w:type="spellEnd"/>
      <w:r w:rsidR="00E57D3B" w:rsidRPr="00124447">
        <w:rPr>
          <w:lang w:val="uk-UA"/>
        </w:rPr>
        <w:t xml:space="preserve"> міської ради</w:t>
      </w:r>
      <w:r w:rsidR="00E57D3B" w:rsidRPr="00D564D0">
        <w:rPr>
          <w:lang w:val="uk-UA"/>
        </w:rPr>
        <w:t xml:space="preserve"> та </w:t>
      </w:r>
      <w:r w:rsidR="000E64B7" w:rsidRPr="00124447">
        <w:rPr>
          <w:lang w:val="uk-UA"/>
        </w:rPr>
        <w:t>п</w:t>
      </w:r>
      <w:r w:rsidR="00E57D3B" w:rsidRPr="00124447">
        <w:rPr>
          <w:lang w:val="uk-UA"/>
        </w:rPr>
        <w:t>остійна комісія з питань комунально</w:t>
      </w:r>
      <w:r w:rsidR="00E57D3B" w:rsidRPr="00D564D0">
        <w:rPr>
          <w:lang w:val="uk-UA"/>
        </w:rPr>
        <w:t>го</w:t>
      </w:r>
      <w:r w:rsidR="00E57D3B" w:rsidRPr="00124447">
        <w:rPr>
          <w:lang w:val="uk-UA"/>
        </w:rPr>
        <w:t xml:space="preserve"> </w:t>
      </w:r>
      <w:r w:rsidR="00E57D3B" w:rsidRPr="00D564D0">
        <w:rPr>
          <w:lang w:val="uk-UA"/>
        </w:rPr>
        <w:t>господарства, промисловості, підприємництва, інвестицій та охорони навколишнього природного середовища</w:t>
      </w:r>
      <w:r w:rsidR="00E57D3B" w:rsidRPr="00124447">
        <w:rPr>
          <w:lang w:val="uk-UA"/>
        </w:rPr>
        <w:t xml:space="preserve"> </w:t>
      </w:r>
      <w:proofErr w:type="spellStart"/>
      <w:r w:rsidR="00E57D3B" w:rsidRPr="00124447">
        <w:rPr>
          <w:lang w:val="uk-UA"/>
        </w:rPr>
        <w:t>Новороздільської</w:t>
      </w:r>
      <w:proofErr w:type="spellEnd"/>
      <w:r w:rsidR="00E57D3B" w:rsidRPr="00124447">
        <w:rPr>
          <w:lang w:val="uk-UA"/>
        </w:rPr>
        <w:t xml:space="preserve"> міської ради</w:t>
      </w:r>
      <w:r w:rsidR="00E57D3B" w:rsidRPr="00D564D0">
        <w:rPr>
          <w:lang w:val="uk-UA"/>
        </w:rPr>
        <w:t>.</w:t>
      </w:r>
    </w:p>
    <w:p w14:paraId="7EE98245" w14:textId="77777777" w:rsidR="00E57D3B" w:rsidRPr="00D564D0" w:rsidRDefault="00E57D3B" w:rsidP="00E57D3B">
      <w:pPr>
        <w:rPr>
          <w:lang w:val="uk-UA"/>
        </w:rPr>
      </w:pPr>
    </w:p>
    <w:p w14:paraId="5F379098" w14:textId="77777777" w:rsidR="0084298B" w:rsidRPr="00124447" w:rsidRDefault="0084298B" w:rsidP="00E56133">
      <w:pPr>
        <w:ind w:left="708" w:firstLine="709"/>
        <w:jc w:val="both"/>
        <w:rPr>
          <w:szCs w:val="26"/>
          <w:lang w:val="uk-UA"/>
        </w:rPr>
      </w:pPr>
    </w:p>
    <w:p w14:paraId="71B2F70D" w14:textId="77777777" w:rsidR="0084298B" w:rsidRPr="00D564D0" w:rsidRDefault="0084298B" w:rsidP="00E56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center"/>
        <w:rPr>
          <w:lang w:val="uk-UA"/>
        </w:rPr>
      </w:pPr>
    </w:p>
    <w:p w14:paraId="79BC93C6" w14:textId="77777777" w:rsidR="0084298B" w:rsidRPr="00D564D0" w:rsidRDefault="0084298B" w:rsidP="0084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14:paraId="527DFC0E" w14:textId="77777777" w:rsidR="00A9400A" w:rsidRPr="00D564D0" w:rsidRDefault="00A9400A" w:rsidP="0084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14:paraId="463B78EE" w14:textId="77777777" w:rsidR="00A9400A" w:rsidRPr="00D564D0" w:rsidRDefault="00A9400A" w:rsidP="0084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14:paraId="729B261D" w14:textId="77777777" w:rsidR="00FF3591" w:rsidRPr="00D564D0" w:rsidRDefault="00FF3591" w:rsidP="0084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14:paraId="451216B4" w14:textId="77777777" w:rsidR="00FF3591" w:rsidRPr="00D564D0" w:rsidRDefault="00FF3591" w:rsidP="0084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14:paraId="61FDCE15" w14:textId="77777777" w:rsidR="003F3233" w:rsidRPr="00D564D0" w:rsidRDefault="00E57D3B" w:rsidP="003F3233">
      <w:pPr>
        <w:tabs>
          <w:tab w:val="left" w:pos="11590"/>
        </w:tabs>
        <w:ind w:firstLine="709"/>
        <w:jc w:val="both"/>
        <w:rPr>
          <w:b/>
          <w:lang w:val="uk-UA" w:eastAsia="uk-UA"/>
        </w:rPr>
      </w:pPr>
      <w:r w:rsidRPr="00D564D0">
        <w:rPr>
          <w:b/>
          <w:lang w:val="uk-UA" w:eastAsia="uk-UA"/>
        </w:rPr>
        <w:t>МІСЬКИЙ ГОЛОВА</w:t>
      </w:r>
      <w:r w:rsidR="003E5A46" w:rsidRPr="00D564D0">
        <w:rPr>
          <w:b/>
          <w:lang w:val="uk-UA" w:eastAsia="uk-UA"/>
        </w:rPr>
        <w:t xml:space="preserve">                                                </w:t>
      </w:r>
      <w:r w:rsidRPr="00D564D0">
        <w:rPr>
          <w:b/>
          <w:lang w:val="uk-UA" w:eastAsia="uk-UA"/>
        </w:rPr>
        <w:t>ЯЦЕНКО Я.В</w:t>
      </w:r>
      <w:r w:rsidR="003E5A46" w:rsidRPr="00D564D0">
        <w:rPr>
          <w:b/>
          <w:lang w:val="uk-UA" w:eastAsia="uk-UA"/>
        </w:rPr>
        <w:t xml:space="preserve">. </w:t>
      </w:r>
      <w:r w:rsidR="003F3233" w:rsidRPr="00D564D0">
        <w:rPr>
          <w:b/>
          <w:lang w:val="uk-UA" w:eastAsia="uk-UA"/>
        </w:rPr>
        <w:t xml:space="preserve">                                                                      </w:t>
      </w:r>
    </w:p>
    <w:p w14:paraId="60D7DB89" w14:textId="77777777" w:rsidR="00FF3591" w:rsidRPr="00D564D0" w:rsidRDefault="00FF3591" w:rsidP="0084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14:paraId="540E03CA" w14:textId="77777777" w:rsidR="00FF3591" w:rsidRPr="00D564D0" w:rsidRDefault="00FF3591" w:rsidP="0084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14:paraId="38B4413D" w14:textId="77777777" w:rsidR="00FF3591" w:rsidRPr="00D564D0" w:rsidRDefault="00FF3591" w:rsidP="0084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14:paraId="7637875D" w14:textId="77777777" w:rsidR="00FF3591" w:rsidRPr="00D564D0" w:rsidRDefault="00FF3591" w:rsidP="0084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14:paraId="4B51028E" w14:textId="77777777" w:rsidR="00FF3591" w:rsidRPr="00D564D0" w:rsidRDefault="00FF3591" w:rsidP="0084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14:paraId="7DDBE084" w14:textId="77777777" w:rsidR="00FF3591" w:rsidRPr="00D564D0" w:rsidRDefault="00FF3591" w:rsidP="0084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14:paraId="77412D79" w14:textId="77777777" w:rsidR="00FF3591" w:rsidRPr="00D564D0" w:rsidRDefault="00FF3591" w:rsidP="0084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14:paraId="1A7A6F2C" w14:textId="77777777" w:rsidR="00FF3591" w:rsidRPr="00D564D0" w:rsidRDefault="00FF3591" w:rsidP="0084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14:paraId="6607BA55" w14:textId="77777777" w:rsidR="00FF3591" w:rsidRPr="00D564D0" w:rsidRDefault="00FF3591" w:rsidP="0084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14:paraId="5184366E" w14:textId="77777777" w:rsidR="00FF3591" w:rsidRPr="00D564D0" w:rsidRDefault="00FF3591" w:rsidP="0084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14:paraId="5828F4D9" w14:textId="77777777" w:rsidR="00FF3591" w:rsidRPr="00D564D0" w:rsidRDefault="00FF3591" w:rsidP="0084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14:paraId="36460F56" w14:textId="77777777" w:rsidR="00FF3591" w:rsidRPr="00D564D0" w:rsidRDefault="00FF3591" w:rsidP="0084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14:paraId="38C71C4D" w14:textId="77777777" w:rsidR="00FF3591" w:rsidRPr="00D564D0" w:rsidRDefault="00FF3591" w:rsidP="0084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14:paraId="49958971" w14:textId="77777777" w:rsidR="00FF3591" w:rsidRPr="00D564D0" w:rsidRDefault="00FF3591" w:rsidP="0084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14:paraId="08C69B3B" w14:textId="77777777" w:rsidR="00FF3591" w:rsidRPr="00D564D0" w:rsidRDefault="00FF3591" w:rsidP="0084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14:paraId="463DDE7B" w14:textId="77777777" w:rsidR="0084298B" w:rsidRPr="00D564D0" w:rsidRDefault="0084298B" w:rsidP="0084298B">
      <w:pPr>
        <w:autoSpaceDE w:val="0"/>
        <w:autoSpaceDN w:val="0"/>
        <w:adjustRightInd w:val="0"/>
        <w:spacing w:line="192" w:lineRule="auto"/>
        <w:rPr>
          <w:b/>
          <w:lang w:eastAsia="uk-UA"/>
        </w:rPr>
        <w:sectPr w:rsidR="0084298B" w:rsidRPr="00D564D0" w:rsidSect="009A3D35">
          <w:pgSz w:w="11906" w:h="16838"/>
          <w:pgMar w:top="1134" w:right="1701" w:bottom="426" w:left="1276" w:header="709" w:footer="709" w:gutter="0"/>
          <w:cols w:space="720"/>
        </w:sectPr>
      </w:pPr>
    </w:p>
    <w:p w14:paraId="27E46614" w14:textId="77777777" w:rsidR="00897458" w:rsidRDefault="00897458" w:rsidP="003A69EC">
      <w:pPr>
        <w:autoSpaceDE w:val="0"/>
        <w:autoSpaceDN w:val="0"/>
        <w:adjustRightInd w:val="0"/>
        <w:jc w:val="center"/>
        <w:rPr>
          <w:b/>
          <w:lang w:eastAsia="uk-UA"/>
        </w:rPr>
      </w:pPr>
    </w:p>
    <w:p w14:paraId="4E8CE96D" w14:textId="67C6D3AC" w:rsidR="003A69EC" w:rsidRPr="00D564D0" w:rsidRDefault="00072E90" w:rsidP="003A69EC">
      <w:pPr>
        <w:autoSpaceDE w:val="0"/>
        <w:autoSpaceDN w:val="0"/>
        <w:adjustRightInd w:val="0"/>
        <w:jc w:val="center"/>
        <w:rPr>
          <w:b/>
          <w:lang w:eastAsia="uk-UA"/>
        </w:rPr>
      </w:pPr>
      <w:r>
        <w:rPr>
          <w:b/>
          <w:lang w:val="uk-UA" w:eastAsia="uk-UA"/>
        </w:rPr>
        <w:t xml:space="preserve">           </w:t>
      </w:r>
      <w:proofErr w:type="spellStart"/>
      <w:r w:rsidR="003A69EC" w:rsidRPr="00D564D0">
        <w:rPr>
          <w:b/>
          <w:lang w:eastAsia="uk-UA"/>
        </w:rPr>
        <w:t>Перелік</w:t>
      </w:r>
      <w:proofErr w:type="spellEnd"/>
      <w:r w:rsidR="003A69EC" w:rsidRPr="00D564D0">
        <w:rPr>
          <w:b/>
          <w:lang w:eastAsia="uk-UA"/>
        </w:rPr>
        <w:t xml:space="preserve"> </w:t>
      </w:r>
      <w:proofErr w:type="spellStart"/>
      <w:r w:rsidR="003A69EC" w:rsidRPr="00D564D0">
        <w:rPr>
          <w:b/>
          <w:lang w:eastAsia="uk-UA"/>
        </w:rPr>
        <w:t>завдань</w:t>
      </w:r>
      <w:proofErr w:type="spellEnd"/>
      <w:r w:rsidR="003A69EC" w:rsidRPr="00D564D0">
        <w:rPr>
          <w:b/>
          <w:lang w:eastAsia="uk-UA"/>
        </w:rPr>
        <w:t xml:space="preserve">, </w:t>
      </w:r>
      <w:proofErr w:type="spellStart"/>
      <w:r w:rsidR="003A69EC" w:rsidRPr="00D564D0">
        <w:rPr>
          <w:b/>
          <w:lang w:eastAsia="uk-UA"/>
        </w:rPr>
        <w:t>заходів</w:t>
      </w:r>
      <w:proofErr w:type="spellEnd"/>
      <w:r w:rsidR="003A69EC" w:rsidRPr="00D564D0">
        <w:rPr>
          <w:b/>
          <w:lang w:eastAsia="uk-UA"/>
        </w:rPr>
        <w:t xml:space="preserve"> та </w:t>
      </w:r>
      <w:proofErr w:type="spellStart"/>
      <w:r w:rsidR="003A69EC" w:rsidRPr="00D564D0">
        <w:rPr>
          <w:b/>
          <w:lang w:eastAsia="uk-UA"/>
        </w:rPr>
        <w:t>показників</w:t>
      </w:r>
      <w:proofErr w:type="spellEnd"/>
      <w:r w:rsidR="003A69EC" w:rsidRPr="00D564D0">
        <w:rPr>
          <w:b/>
          <w:lang w:eastAsia="uk-UA"/>
        </w:rPr>
        <w:t xml:space="preserve"> </w:t>
      </w:r>
      <w:proofErr w:type="spellStart"/>
      <w:r w:rsidR="003A69EC" w:rsidRPr="00D564D0">
        <w:rPr>
          <w:b/>
          <w:lang w:eastAsia="uk-UA"/>
        </w:rPr>
        <w:t>міської</w:t>
      </w:r>
      <w:proofErr w:type="spellEnd"/>
      <w:r w:rsidR="003A69EC" w:rsidRPr="00D564D0">
        <w:rPr>
          <w:b/>
          <w:lang w:eastAsia="uk-UA"/>
        </w:rPr>
        <w:t xml:space="preserve"> (</w:t>
      </w:r>
      <w:proofErr w:type="spellStart"/>
      <w:r w:rsidR="003A69EC" w:rsidRPr="00D564D0">
        <w:rPr>
          <w:b/>
          <w:lang w:eastAsia="uk-UA"/>
        </w:rPr>
        <w:t>бюджетної</w:t>
      </w:r>
      <w:proofErr w:type="spellEnd"/>
      <w:r w:rsidR="003A69EC" w:rsidRPr="00D564D0">
        <w:rPr>
          <w:b/>
          <w:lang w:eastAsia="uk-UA"/>
        </w:rPr>
        <w:t xml:space="preserve">) </w:t>
      </w:r>
      <w:proofErr w:type="spellStart"/>
      <w:r w:rsidR="003A69EC" w:rsidRPr="00D564D0">
        <w:rPr>
          <w:b/>
          <w:lang w:eastAsia="uk-UA"/>
        </w:rPr>
        <w:t>цільової</w:t>
      </w:r>
      <w:proofErr w:type="spellEnd"/>
      <w:r w:rsidR="003A69EC" w:rsidRPr="00D564D0">
        <w:rPr>
          <w:b/>
          <w:lang w:eastAsia="uk-UA"/>
        </w:rPr>
        <w:t xml:space="preserve"> </w:t>
      </w:r>
      <w:proofErr w:type="spellStart"/>
      <w:r w:rsidR="003A69EC" w:rsidRPr="00D564D0">
        <w:rPr>
          <w:b/>
          <w:lang w:eastAsia="uk-UA"/>
        </w:rPr>
        <w:t>програми</w:t>
      </w:r>
      <w:proofErr w:type="spellEnd"/>
    </w:p>
    <w:p w14:paraId="0EE3E526" w14:textId="77777777" w:rsidR="003A69EC" w:rsidRPr="00D564D0" w:rsidRDefault="00117E83" w:rsidP="003A69EC">
      <w:pPr>
        <w:autoSpaceDE w:val="0"/>
        <w:autoSpaceDN w:val="0"/>
        <w:adjustRightInd w:val="0"/>
        <w:jc w:val="center"/>
        <w:rPr>
          <w:b/>
          <w:lang w:eastAsia="uk-UA"/>
        </w:rPr>
      </w:pPr>
      <w:r w:rsidRPr="00D564D0">
        <w:rPr>
          <w:b/>
          <w:lang w:val="uk-UA" w:eastAsia="uk-UA"/>
        </w:rPr>
        <w:t>р</w:t>
      </w:r>
      <w:proofErr w:type="spellStart"/>
      <w:r w:rsidR="003A69EC" w:rsidRPr="00D564D0">
        <w:rPr>
          <w:b/>
          <w:lang w:eastAsia="uk-UA"/>
        </w:rPr>
        <w:t>озвит</w:t>
      </w:r>
      <w:proofErr w:type="spellEnd"/>
      <w:r w:rsidR="003A69EC" w:rsidRPr="00D564D0">
        <w:rPr>
          <w:b/>
          <w:lang w:val="uk-UA" w:eastAsia="uk-UA"/>
        </w:rPr>
        <w:t>к</w:t>
      </w:r>
      <w:r w:rsidR="000273C5" w:rsidRPr="00D564D0">
        <w:rPr>
          <w:b/>
          <w:lang w:val="uk-UA" w:eastAsia="uk-UA"/>
        </w:rPr>
        <w:t xml:space="preserve">у </w:t>
      </w:r>
      <w:r w:rsidR="003A69EC" w:rsidRPr="00D564D0">
        <w:rPr>
          <w:b/>
          <w:lang w:eastAsia="uk-UA"/>
        </w:rPr>
        <w:t xml:space="preserve"> </w:t>
      </w:r>
      <w:proofErr w:type="spellStart"/>
      <w:r w:rsidR="003A69EC" w:rsidRPr="00D564D0">
        <w:rPr>
          <w:b/>
          <w:lang w:eastAsia="uk-UA"/>
        </w:rPr>
        <w:t>житлово-комунального</w:t>
      </w:r>
      <w:proofErr w:type="spellEnd"/>
      <w:r w:rsidR="003A69EC" w:rsidRPr="00D564D0">
        <w:rPr>
          <w:b/>
          <w:lang w:eastAsia="uk-UA"/>
        </w:rPr>
        <w:t xml:space="preserve"> </w:t>
      </w:r>
      <w:proofErr w:type="spellStart"/>
      <w:r w:rsidR="003A69EC" w:rsidRPr="00D564D0">
        <w:rPr>
          <w:b/>
          <w:lang w:eastAsia="uk-UA"/>
        </w:rPr>
        <w:t>господарства</w:t>
      </w:r>
      <w:proofErr w:type="spellEnd"/>
    </w:p>
    <w:p w14:paraId="57DAA185" w14:textId="14E85273" w:rsidR="003A69EC" w:rsidRPr="00D564D0" w:rsidRDefault="003A69EC" w:rsidP="003A69EC">
      <w:pPr>
        <w:autoSpaceDE w:val="0"/>
        <w:autoSpaceDN w:val="0"/>
        <w:adjustRightInd w:val="0"/>
        <w:jc w:val="center"/>
        <w:rPr>
          <w:b/>
          <w:lang w:val="uk-UA" w:eastAsia="uk-UA"/>
        </w:rPr>
      </w:pPr>
      <w:r w:rsidRPr="00D564D0">
        <w:rPr>
          <w:b/>
          <w:lang w:eastAsia="uk-UA"/>
        </w:rPr>
        <w:t>на 20</w:t>
      </w:r>
      <w:r w:rsidR="00712EA4" w:rsidRPr="00D564D0">
        <w:rPr>
          <w:b/>
          <w:lang w:val="uk-UA" w:eastAsia="uk-UA"/>
        </w:rPr>
        <w:t>2</w:t>
      </w:r>
      <w:r w:rsidR="00E84C42">
        <w:rPr>
          <w:b/>
          <w:lang w:val="uk-UA" w:eastAsia="uk-UA"/>
        </w:rPr>
        <w:t>5</w:t>
      </w:r>
      <w:r w:rsidRPr="00D564D0">
        <w:rPr>
          <w:b/>
          <w:lang w:eastAsia="uk-UA"/>
        </w:rPr>
        <w:t xml:space="preserve"> - 202</w:t>
      </w:r>
      <w:r w:rsidR="00E84C42">
        <w:rPr>
          <w:b/>
          <w:lang w:val="uk-UA" w:eastAsia="uk-UA"/>
        </w:rPr>
        <w:t>7</w:t>
      </w:r>
      <w:r w:rsidRPr="00D564D0">
        <w:rPr>
          <w:b/>
          <w:lang w:eastAsia="uk-UA"/>
        </w:rPr>
        <w:t xml:space="preserve"> роки </w:t>
      </w:r>
    </w:p>
    <w:p w14:paraId="7973466D" w14:textId="77777777" w:rsidR="003A69EC" w:rsidRPr="00D564D0" w:rsidRDefault="003A69EC" w:rsidP="003A69EC">
      <w:pPr>
        <w:autoSpaceDE w:val="0"/>
        <w:autoSpaceDN w:val="0"/>
        <w:adjustRightInd w:val="0"/>
        <w:jc w:val="center"/>
        <w:rPr>
          <w:b/>
          <w:lang w:val="uk-UA" w:eastAsia="uk-UA"/>
        </w:rPr>
      </w:pPr>
    </w:p>
    <w:tbl>
      <w:tblPr>
        <w:tblpPr w:leftFromText="180" w:rightFromText="180" w:vertAnchor="text" w:tblpXSpec="center" w:tblpY="1"/>
        <w:tblOverlap w:val="neve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9"/>
        <w:gridCol w:w="54"/>
        <w:gridCol w:w="1928"/>
        <w:gridCol w:w="23"/>
        <w:gridCol w:w="2676"/>
        <w:gridCol w:w="14"/>
        <w:gridCol w:w="1397"/>
        <w:gridCol w:w="1302"/>
        <w:gridCol w:w="2331"/>
        <w:gridCol w:w="56"/>
        <w:gridCol w:w="2105"/>
        <w:gridCol w:w="1581"/>
        <w:gridCol w:w="1732"/>
      </w:tblGrid>
      <w:tr w:rsidR="002D5750" w:rsidRPr="00D564D0" w14:paraId="1D777B14" w14:textId="77777777" w:rsidTr="0036554B">
        <w:trPr>
          <w:cantSplit/>
          <w:trHeight w:val="325"/>
        </w:trPr>
        <w:tc>
          <w:tcPr>
            <w:tcW w:w="443" w:type="dxa"/>
            <w:gridSpan w:val="2"/>
            <w:vMerge w:val="restart"/>
            <w:vAlign w:val="center"/>
          </w:tcPr>
          <w:p w14:paraId="5661BF01" w14:textId="77777777" w:rsidR="003A69EC" w:rsidRPr="00D564D0" w:rsidRDefault="003A69EC" w:rsidP="0036554B">
            <w:pPr>
              <w:autoSpaceDE w:val="0"/>
              <w:autoSpaceDN w:val="0"/>
              <w:adjustRightInd w:val="0"/>
              <w:spacing w:line="216" w:lineRule="auto"/>
              <w:jc w:val="center"/>
              <w:rPr>
                <w:b/>
                <w:szCs w:val="20"/>
                <w:lang w:eastAsia="uk-UA"/>
              </w:rPr>
            </w:pPr>
            <w:r w:rsidRPr="00D564D0">
              <w:rPr>
                <w:b/>
                <w:szCs w:val="20"/>
                <w:lang w:eastAsia="uk-UA"/>
              </w:rPr>
              <w:t>№ з/п</w:t>
            </w:r>
          </w:p>
        </w:tc>
        <w:tc>
          <w:tcPr>
            <w:tcW w:w="1951" w:type="dxa"/>
            <w:gridSpan w:val="2"/>
            <w:vMerge w:val="restart"/>
            <w:vAlign w:val="center"/>
          </w:tcPr>
          <w:p w14:paraId="7EE9697E" w14:textId="77777777" w:rsidR="003A69EC" w:rsidRPr="00D564D0" w:rsidRDefault="003A69EC" w:rsidP="0036554B">
            <w:pPr>
              <w:autoSpaceDE w:val="0"/>
              <w:autoSpaceDN w:val="0"/>
              <w:adjustRightInd w:val="0"/>
              <w:spacing w:line="216" w:lineRule="auto"/>
              <w:jc w:val="center"/>
              <w:rPr>
                <w:b/>
                <w:szCs w:val="20"/>
                <w:lang w:eastAsia="uk-UA"/>
              </w:rPr>
            </w:pPr>
            <w:proofErr w:type="spellStart"/>
            <w:r w:rsidRPr="00D564D0">
              <w:rPr>
                <w:b/>
                <w:szCs w:val="20"/>
                <w:lang w:eastAsia="uk-UA"/>
              </w:rPr>
              <w:t>Назва</w:t>
            </w:r>
            <w:proofErr w:type="spellEnd"/>
            <w:r w:rsidRPr="00D564D0">
              <w:rPr>
                <w:b/>
                <w:szCs w:val="20"/>
                <w:lang w:eastAsia="uk-UA"/>
              </w:rPr>
              <w:t xml:space="preserve"> </w:t>
            </w:r>
            <w:proofErr w:type="spellStart"/>
            <w:r w:rsidRPr="00D564D0">
              <w:rPr>
                <w:b/>
                <w:szCs w:val="20"/>
                <w:lang w:eastAsia="uk-UA"/>
              </w:rPr>
              <w:t>завдання</w:t>
            </w:r>
            <w:proofErr w:type="spellEnd"/>
            <w:r w:rsidRPr="00D564D0">
              <w:rPr>
                <w:b/>
                <w:szCs w:val="20"/>
                <w:lang w:eastAsia="uk-UA"/>
              </w:rPr>
              <w:t xml:space="preserve"> </w:t>
            </w:r>
          </w:p>
        </w:tc>
        <w:tc>
          <w:tcPr>
            <w:tcW w:w="2690" w:type="dxa"/>
            <w:gridSpan w:val="2"/>
            <w:vMerge w:val="restart"/>
            <w:vAlign w:val="center"/>
          </w:tcPr>
          <w:p w14:paraId="5B8108B3" w14:textId="77777777" w:rsidR="003A69EC" w:rsidRPr="00D564D0" w:rsidRDefault="003A69EC" w:rsidP="0036554B">
            <w:pPr>
              <w:autoSpaceDE w:val="0"/>
              <w:autoSpaceDN w:val="0"/>
              <w:adjustRightInd w:val="0"/>
              <w:spacing w:line="216" w:lineRule="auto"/>
              <w:jc w:val="center"/>
              <w:rPr>
                <w:b/>
                <w:szCs w:val="20"/>
                <w:lang w:eastAsia="uk-UA"/>
              </w:rPr>
            </w:pPr>
            <w:proofErr w:type="spellStart"/>
            <w:r w:rsidRPr="00D564D0">
              <w:rPr>
                <w:b/>
                <w:szCs w:val="20"/>
                <w:lang w:eastAsia="uk-UA"/>
              </w:rPr>
              <w:t>Перелік</w:t>
            </w:r>
            <w:proofErr w:type="spellEnd"/>
            <w:r w:rsidRPr="00D564D0">
              <w:rPr>
                <w:b/>
                <w:szCs w:val="20"/>
                <w:lang w:eastAsia="uk-UA"/>
              </w:rPr>
              <w:t xml:space="preserve"> </w:t>
            </w:r>
            <w:proofErr w:type="spellStart"/>
            <w:r w:rsidRPr="00D564D0">
              <w:rPr>
                <w:b/>
                <w:szCs w:val="20"/>
                <w:lang w:eastAsia="uk-UA"/>
              </w:rPr>
              <w:t>заходів</w:t>
            </w:r>
            <w:proofErr w:type="spellEnd"/>
            <w:r w:rsidRPr="00D564D0">
              <w:rPr>
                <w:b/>
                <w:szCs w:val="20"/>
                <w:lang w:eastAsia="uk-UA"/>
              </w:rPr>
              <w:t xml:space="preserve"> </w:t>
            </w:r>
            <w:proofErr w:type="spellStart"/>
            <w:r w:rsidRPr="00D564D0">
              <w:rPr>
                <w:b/>
                <w:szCs w:val="20"/>
                <w:lang w:eastAsia="uk-UA"/>
              </w:rPr>
              <w:t>завдання</w:t>
            </w:r>
            <w:proofErr w:type="spellEnd"/>
            <w:r w:rsidRPr="00D564D0">
              <w:rPr>
                <w:b/>
                <w:szCs w:val="20"/>
                <w:lang w:eastAsia="uk-UA"/>
              </w:rPr>
              <w:t xml:space="preserve"> </w:t>
            </w:r>
          </w:p>
        </w:tc>
        <w:tc>
          <w:tcPr>
            <w:tcW w:w="2699" w:type="dxa"/>
            <w:gridSpan w:val="2"/>
            <w:vMerge w:val="restart"/>
            <w:vAlign w:val="center"/>
          </w:tcPr>
          <w:p w14:paraId="003793AC" w14:textId="77777777" w:rsidR="003A69EC" w:rsidRPr="00D564D0" w:rsidRDefault="003A69EC" w:rsidP="0036554B">
            <w:pPr>
              <w:autoSpaceDE w:val="0"/>
              <w:autoSpaceDN w:val="0"/>
              <w:adjustRightInd w:val="0"/>
              <w:spacing w:line="192" w:lineRule="auto"/>
              <w:jc w:val="center"/>
              <w:rPr>
                <w:b/>
                <w:szCs w:val="20"/>
                <w:lang w:eastAsia="uk-UA"/>
              </w:rPr>
            </w:pPr>
            <w:proofErr w:type="spellStart"/>
            <w:r w:rsidRPr="00D564D0">
              <w:rPr>
                <w:b/>
                <w:szCs w:val="20"/>
                <w:lang w:eastAsia="uk-UA"/>
              </w:rPr>
              <w:t>Показники</w:t>
            </w:r>
            <w:proofErr w:type="spellEnd"/>
            <w:r w:rsidRPr="00D564D0">
              <w:rPr>
                <w:b/>
                <w:szCs w:val="20"/>
                <w:lang w:eastAsia="uk-UA"/>
              </w:rPr>
              <w:t xml:space="preserve"> </w:t>
            </w:r>
            <w:proofErr w:type="spellStart"/>
            <w:r w:rsidRPr="00D564D0">
              <w:rPr>
                <w:b/>
                <w:szCs w:val="20"/>
                <w:lang w:eastAsia="uk-UA"/>
              </w:rPr>
              <w:t>виконання</w:t>
            </w:r>
            <w:proofErr w:type="spellEnd"/>
            <w:r w:rsidRPr="00D564D0">
              <w:rPr>
                <w:b/>
                <w:szCs w:val="20"/>
                <w:lang w:eastAsia="uk-UA"/>
              </w:rPr>
              <w:t xml:space="preserve"> заходу, один. </w:t>
            </w:r>
            <w:proofErr w:type="spellStart"/>
            <w:r w:rsidRPr="00D564D0">
              <w:rPr>
                <w:b/>
                <w:szCs w:val="20"/>
                <w:lang w:eastAsia="uk-UA"/>
              </w:rPr>
              <w:t>виміру</w:t>
            </w:r>
            <w:proofErr w:type="spellEnd"/>
            <w:r w:rsidRPr="00D564D0">
              <w:rPr>
                <w:b/>
                <w:szCs w:val="20"/>
                <w:lang w:eastAsia="uk-UA"/>
              </w:rPr>
              <w:t xml:space="preserve"> </w:t>
            </w:r>
          </w:p>
        </w:tc>
        <w:tc>
          <w:tcPr>
            <w:tcW w:w="2331" w:type="dxa"/>
            <w:vMerge w:val="restart"/>
            <w:vAlign w:val="center"/>
          </w:tcPr>
          <w:p w14:paraId="6F28DC63" w14:textId="77777777" w:rsidR="003A69EC" w:rsidRPr="00D564D0" w:rsidRDefault="003A69EC" w:rsidP="0036554B">
            <w:pPr>
              <w:autoSpaceDE w:val="0"/>
              <w:autoSpaceDN w:val="0"/>
              <w:adjustRightInd w:val="0"/>
              <w:spacing w:line="192" w:lineRule="auto"/>
              <w:jc w:val="center"/>
              <w:rPr>
                <w:b/>
                <w:szCs w:val="20"/>
                <w:lang w:eastAsia="uk-UA"/>
              </w:rPr>
            </w:pPr>
            <w:proofErr w:type="spellStart"/>
            <w:r w:rsidRPr="00D564D0">
              <w:rPr>
                <w:b/>
                <w:szCs w:val="20"/>
                <w:lang w:eastAsia="uk-UA"/>
              </w:rPr>
              <w:t>Виконавець</w:t>
            </w:r>
            <w:proofErr w:type="spellEnd"/>
            <w:r w:rsidRPr="00D564D0">
              <w:rPr>
                <w:b/>
                <w:szCs w:val="20"/>
                <w:lang w:eastAsia="uk-UA"/>
              </w:rPr>
              <w:t xml:space="preserve"> заходу, </w:t>
            </w:r>
            <w:proofErr w:type="spellStart"/>
            <w:r w:rsidRPr="00D564D0">
              <w:rPr>
                <w:b/>
                <w:szCs w:val="20"/>
                <w:lang w:eastAsia="uk-UA"/>
              </w:rPr>
              <w:t>показника</w:t>
            </w:r>
            <w:proofErr w:type="spellEnd"/>
          </w:p>
        </w:tc>
        <w:tc>
          <w:tcPr>
            <w:tcW w:w="3742" w:type="dxa"/>
            <w:gridSpan w:val="3"/>
            <w:vAlign w:val="center"/>
          </w:tcPr>
          <w:p w14:paraId="0D9BB6EF" w14:textId="77777777" w:rsidR="003A69EC" w:rsidRPr="00D564D0" w:rsidRDefault="003A69EC" w:rsidP="0036554B">
            <w:pPr>
              <w:autoSpaceDE w:val="0"/>
              <w:autoSpaceDN w:val="0"/>
              <w:adjustRightInd w:val="0"/>
              <w:spacing w:line="216" w:lineRule="auto"/>
              <w:jc w:val="center"/>
              <w:rPr>
                <w:b/>
                <w:szCs w:val="20"/>
                <w:lang w:eastAsia="uk-UA"/>
              </w:rPr>
            </w:pPr>
            <w:proofErr w:type="spellStart"/>
            <w:r w:rsidRPr="00D564D0">
              <w:rPr>
                <w:b/>
                <w:szCs w:val="20"/>
                <w:lang w:eastAsia="uk-UA"/>
              </w:rPr>
              <w:t>Фінансування</w:t>
            </w:r>
            <w:proofErr w:type="spellEnd"/>
            <w:r w:rsidRPr="00D564D0">
              <w:rPr>
                <w:b/>
                <w:szCs w:val="20"/>
                <w:lang w:eastAsia="uk-UA"/>
              </w:rPr>
              <w:t xml:space="preserve"> </w:t>
            </w:r>
          </w:p>
        </w:tc>
        <w:tc>
          <w:tcPr>
            <w:tcW w:w="1732" w:type="dxa"/>
            <w:vMerge w:val="restart"/>
            <w:vAlign w:val="center"/>
          </w:tcPr>
          <w:p w14:paraId="29C59F28" w14:textId="77777777" w:rsidR="003A69EC" w:rsidRPr="00D564D0" w:rsidRDefault="003A69EC" w:rsidP="0036554B">
            <w:pPr>
              <w:autoSpaceDE w:val="0"/>
              <w:autoSpaceDN w:val="0"/>
              <w:adjustRightInd w:val="0"/>
              <w:spacing w:line="216" w:lineRule="auto"/>
              <w:jc w:val="center"/>
              <w:rPr>
                <w:b/>
                <w:szCs w:val="20"/>
                <w:lang w:eastAsia="uk-UA"/>
              </w:rPr>
            </w:pPr>
            <w:proofErr w:type="spellStart"/>
            <w:r w:rsidRPr="00D564D0">
              <w:rPr>
                <w:b/>
                <w:szCs w:val="20"/>
                <w:lang w:eastAsia="uk-UA"/>
              </w:rPr>
              <w:t>Очікуваний</w:t>
            </w:r>
            <w:proofErr w:type="spellEnd"/>
            <w:r w:rsidRPr="00D564D0">
              <w:rPr>
                <w:b/>
                <w:szCs w:val="20"/>
                <w:lang w:eastAsia="uk-UA"/>
              </w:rPr>
              <w:t xml:space="preserve"> результат</w:t>
            </w:r>
          </w:p>
        </w:tc>
      </w:tr>
      <w:tr w:rsidR="002D5750" w:rsidRPr="00D564D0" w14:paraId="12103909" w14:textId="77777777" w:rsidTr="0036554B">
        <w:trPr>
          <w:cantSplit/>
          <w:trHeight w:val="283"/>
        </w:trPr>
        <w:tc>
          <w:tcPr>
            <w:tcW w:w="443" w:type="dxa"/>
            <w:gridSpan w:val="2"/>
            <w:vMerge/>
            <w:vAlign w:val="center"/>
          </w:tcPr>
          <w:p w14:paraId="0BB974ED" w14:textId="77777777" w:rsidR="003A69EC" w:rsidRPr="00D564D0" w:rsidRDefault="003A69EC" w:rsidP="0036554B">
            <w:pPr>
              <w:autoSpaceDE w:val="0"/>
              <w:autoSpaceDN w:val="0"/>
              <w:adjustRightInd w:val="0"/>
              <w:jc w:val="center"/>
              <w:rPr>
                <w:b/>
                <w:szCs w:val="20"/>
                <w:lang w:eastAsia="uk-UA"/>
              </w:rPr>
            </w:pPr>
          </w:p>
        </w:tc>
        <w:tc>
          <w:tcPr>
            <w:tcW w:w="1951" w:type="dxa"/>
            <w:gridSpan w:val="2"/>
            <w:vMerge/>
            <w:vAlign w:val="center"/>
          </w:tcPr>
          <w:p w14:paraId="64C76696" w14:textId="77777777" w:rsidR="003A69EC" w:rsidRPr="00D564D0" w:rsidRDefault="003A69EC" w:rsidP="0036554B">
            <w:pPr>
              <w:autoSpaceDE w:val="0"/>
              <w:autoSpaceDN w:val="0"/>
              <w:adjustRightInd w:val="0"/>
              <w:jc w:val="center"/>
              <w:rPr>
                <w:b/>
                <w:szCs w:val="20"/>
                <w:lang w:eastAsia="uk-UA"/>
              </w:rPr>
            </w:pPr>
          </w:p>
        </w:tc>
        <w:tc>
          <w:tcPr>
            <w:tcW w:w="2690" w:type="dxa"/>
            <w:gridSpan w:val="2"/>
            <w:vMerge/>
            <w:vAlign w:val="center"/>
          </w:tcPr>
          <w:p w14:paraId="50B77510" w14:textId="77777777" w:rsidR="003A69EC" w:rsidRPr="00D564D0" w:rsidRDefault="003A69EC" w:rsidP="0036554B">
            <w:pPr>
              <w:autoSpaceDE w:val="0"/>
              <w:autoSpaceDN w:val="0"/>
              <w:adjustRightInd w:val="0"/>
              <w:jc w:val="center"/>
              <w:rPr>
                <w:b/>
                <w:szCs w:val="20"/>
                <w:lang w:eastAsia="uk-UA"/>
              </w:rPr>
            </w:pPr>
          </w:p>
        </w:tc>
        <w:tc>
          <w:tcPr>
            <w:tcW w:w="2699" w:type="dxa"/>
            <w:gridSpan w:val="2"/>
            <w:vMerge/>
            <w:vAlign w:val="center"/>
          </w:tcPr>
          <w:p w14:paraId="2912C839" w14:textId="77777777" w:rsidR="003A69EC" w:rsidRPr="00D564D0" w:rsidRDefault="003A69EC" w:rsidP="0036554B">
            <w:pPr>
              <w:autoSpaceDE w:val="0"/>
              <w:autoSpaceDN w:val="0"/>
              <w:adjustRightInd w:val="0"/>
              <w:jc w:val="center"/>
              <w:rPr>
                <w:b/>
                <w:szCs w:val="20"/>
                <w:lang w:eastAsia="uk-UA"/>
              </w:rPr>
            </w:pPr>
          </w:p>
        </w:tc>
        <w:tc>
          <w:tcPr>
            <w:tcW w:w="2331" w:type="dxa"/>
            <w:vMerge/>
            <w:vAlign w:val="center"/>
          </w:tcPr>
          <w:p w14:paraId="5097EB47" w14:textId="77777777" w:rsidR="003A69EC" w:rsidRPr="00D564D0" w:rsidRDefault="003A69EC" w:rsidP="0036554B">
            <w:pPr>
              <w:autoSpaceDE w:val="0"/>
              <w:autoSpaceDN w:val="0"/>
              <w:adjustRightInd w:val="0"/>
              <w:jc w:val="center"/>
              <w:rPr>
                <w:b/>
                <w:szCs w:val="20"/>
                <w:lang w:eastAsia="uk-UA"/>
              </w:rPr>
            </w:pPr>
          </w:p>
        </w:tc>
        <w:tc>
          <w:tcPr>
            <w:tcW w:w="2161" w:type="dxa"/>
            <w:gridSpan w:val="2"/>
            <w:vAlign w:val="center"/>
          </w:tcPr>
          <w:p w14:paraId="6F29E1F3" w14:textId="77777777" w:rsidR="003A69EC" w:rsidRPr="00D564D0" w:rsidRDefault="003A69EC" w:rsidP="0036554B">
            <w:pPr>
              <w:autoSpaceDE w:val="0"/>
              <w:autoSpaceDN w:val="0"/>
              <w:adjustRightInd w:val="0"/>
              <w:jc w:val="center"/>
              <w:rPr>
                <w:b/>
                <w:szCs w:val="20"/>
                <w:lang w:eastAsia="uk-UA"/>
              </w:rPr>
            </w:pPr>
            <w:proofErr w:type="spellStart"/>
            <w:r w:rsidRPr="00D564D0">
              <w:rPr>
                <w:b/>
                <w:szCs w:val="20"/>
                <w:lang w:eastAsia="uk-UA"/>
              </w:rPr>
              <w:t>Джерела</w:t>
            </w:r>
            <w:proofErr w:type="spellEnd"/>
            <w:r w:rsidRPr="00D564D0">
              <w:rPr>
                <w:b/>
                <w:szCs w:val="20"/>
                <w:lang w:eastAsia="uk-UA"/>
              </w:rPr>
              <w:t xml:space="preserve"> </w:t>
            </w:r>
          </w:p>
        </w:tc>
        <w:tc>
          <w:tcPr>
            <w:tcW w:w="1581" w:type="dxa"/>
            <w:tcBorders>
              <w:bottom w:val="single" w:sz="4" w:space="0" w:color="auto"/>
            </w:tcBorders>
            <w:vAlign w:val="center"/>
          </w:tcPr>
          <w:p w14:paraId="34CE1B58" w14:textId="77777777" w:rsidR="003A69EC" w:rsidRPr="00D564D0" w:rsidRDefault="003A69EC" w:rsidP="0036554B">
            <w:pPr>
              <w:autoSpaceDE w:val="0"/>
              <w:autoSpaceDN w:val="0"/>
              <w:adjustRightInd w:val="0"/>
              <w:ind w:left="-110" w:right="-108"/>
              <w:jc w:val="center"/>
              <w:rPr>
                <w:b/>
                <w:szCs w:val="20"/>
                <w:lang w:eastAsia="uk-UA"/>
              </w:rPr>
            </w:pPr>
            <w:proofErr w:type="spellStart"/>
            <w:r w:rsidRPr="00D564D0">
              <w:rPr>
                <w:b/>
                <w:szCs w:val="20"/>
                <w:lang w:eastAsia="uk-UA"/>
              </w:rPr>
              <w:t>Обсяги</w:t>
            </w:r>
            <w:proofErr w:type="spellEnd"/>
            <w:r w:rsidRPr="00D564D0">
              <w:rPr>
                <w:b/>
                <w:szCs w:val="20"/>
                <w:lang w:eastAsia="uk-UA"/>
              </w:rPr>
              <w:t>, тис. грн.</w:t>
            </w:r>
          </w:p>
        </w:tc>
        <w:tc>
          <w:tcPr>
            <w:tcW w:w="1732" w:type="dxa"/>
            <w:vMerge/>
            <w:vAlign w:val="center"/>
          </w:tcPr>
          <w:p w14:paraId="61FBC061" w14:textId="77777777" w:rsidR="003A69EC" w:rsidRPr="00D564D0" w:rsidRDefault="003A69EC" w:rsidP="0036554B">
            <w:pPr>
              <w:autoSpaceDE w:val="0"/>
              <w:autoSpaceDN w:val="0"/>
              <w:adjustRightInd w:val="0"/>
              <w:jc w:val="center"/>
              <w:rPr>
                <w:b/>
                <w:szCs w:val="20"/>
                <w:lang w:eastAsia="uk-UA"/>
              </w:rPr>
            </w:pPr>
          </w:p>
        </w:tc>
      </w:tr>
      <w:tr w:rsidR="003A69EC" w:rsidRPr="00D564D0" w14:paraId="34E90D8B" w14:textId="77777777" w:rsidTr="0036554B">
        <w:trPr>
          <w:cantSplit/>
          <w:trHeight w:hRule="exact" w:val="305"/>
        </w:trPr>
        <w:tc>
          <w:tcPr>
            <w:tcW w:w="15588" w:type="dxa"/>
            <w:gridSpan w:val="13"/>
          </w:tcPr>
          <w:p w14:paraId="58304C16" w14:textId="77777777" w:rsidR="00E84C42" w:rsidRPr="00D564D0" w:rsidRDefault="003A69EC" w:rsidP="001D3D91">
            <w:pPr>
              <w:autoSpaceDE w:val="0"/>
              <w:autoSpaceDN w:val="0"/>
              <w:adjustRightInd w:val="0"/>
              <w:jc w:val="center"/>
              <w:rPr>
                <w:b/>
                <w:lang w:eastAsia="uk-UA"/>
              </w:rPr>
            </w:pPr>
            <w:r w:rsidRPr="00D564D0">
              <w:rPr>
                <w:b/>
                <w:lang w:eastAsia="uk-UA"/>
              </w:rPr>
              <w:t>20</w:t>
            </w:r>
            <w:r w:rsidR="00712EA4" w:rsidRPr="00D564D0">
              <w:rPr>
                <w:b/>
                <w:lang w:val="uk-UA" w:eastAsia="uk-UA"/>
              </w:rPr>
              <w:t>2</w:t>
            </w:r>
            <w:r w:rsidR="001D3D91">
              <w:rPr>
                <w:b/>
                <w:lang w:val="uk-UA" w:eastAsia="uk-UA"/>
              </w:rPr>
              <w:t>4</w:t>
            </w:r>
            <w:r w:rsidR="00E57D3B" w:rsidRPr="00D564D0">
              <w:rPr>
                <w:b/>
                <w:lang w:val="uk-UA" w:eastAsia="uk-UA"/>
              </w:rPr>
              <w:t xml:space="preserve"> </w:t>
            </w:r>
            <w:proofErr w:type="spellStart"/>
            <w:r w:rsidRPr="00D564D0">
              <w:rPr>
                <w:b/>
                <w:lang w:eastAsia="uk-UA"/>
              </w:rPr>
              <w:t>рік</w:t>
            </w:r>
            <w:proofErr w:type="spellEnd"/>
          </w:p>
          <w:tbl>
            <w:tblPr>
              <w:tblpPr w:leftFromText="180" w:rightFromText="180" w:vertAnchor="text" w:tblpXSpec="center" w:tblpY="1"/>
              <w:tblOverlap w:val="neve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9"/>
              <w:gridCol w:w="54"/>
              <w:gridCol w:w="1928"/>
              <w:gridCol w:w="23"/>
              <w:gridCol w:w="2676"/>
              <w:gridCol w:w="14"/>
              <w:gridCol w:w="1397"/>
              <w:gridCol w:w="1302"/>
              <w:gridCol w:w="2331"/>
              <w:gridCol w:w="56"/>
              <w:gridCol w:w="2105"/>
              <w:gridCol w:w="1581"/>
              <w:gridCol w:w="1732"/>
            </w:tblGrid>
            <w:tr w:rsidR="00E84C42" w:rsidRPr="00E84C42" w14:paraId="123D601A" w14:textId="77777777" w:rsidTr="00E84C42">
              <w:trPr>
                <w:cantSplit/>
                <w:trHeight w:val="325"/>
              </w:trPr>
              <w:tc>
                <w:tcPr>
                  <w:tcW w:w="443" w:type="dxa"/>
                  <w:gridSpan w:val="2"/>
                  <w:vMerge w:val="restart"/>
                  <w:vAlign w:val="center"/>
                </w:tcPr>
                <w:p w14:paraId="4FE3CDAB" w14:textId="77777777" w:rsidR="00E84C42" w:rsidRPr="00E84C42" w:rsidRDefault="00E84C42" w:rsidP="00E84C42">
                  <w:pPr>
                    <w:autoSpaceDE w:val="0"/>
                    <w:autoSpaceDN w:val="0"/>
                    <w:adjustRightInd w:val="0"/>
                    <w:spacing w:line="216" w:lineRule="auto"/>
                    <w:jc w:val="center"/>
                    <w:rPr>
                      <w:b/>
                      <w:szCs w:val="20"/>
                      <w:lang w:eastAsia="uk-UA"/>
                    </w:rPr>
                  </w:pPr>
                  <w:r w:rsidRPr="00E84C42">
                    <w:rPr>
                      <w:b/>
                      <w:szCs w:val="20"/>
                      <w:lang w:eastAsia="uk-UA"/>
                    </w:rPr>
                    <w:t>№ з/п</w:t>
                  </w:r>
                </w:p>
              </w:tc>
              <w:tc>
                <w:tcPr>
                  <w:tcW w:w="1951" w:type="dxa"/>
                  <w:gridSpan w:val="2"/>
                  <w:vMerge w:val="restart"/>
                  <w:vAlign w:val="center"/>
                </w:tcPr>
                <w:p w14:paraId="7156059D" w14:textId="77777777" w:rsidR="00E84C42" w:rsidRPr="00E84C42" w:rsidRDefault="00E84C42" w:rsidP="00E84C42">
                  <w:pPr>
                    <w:autoSpaceDE w:val="0"/>
                    <w:autoSpaceDN w:val="0"/>
                    <w:adjustRightInd w:val="0"/>
                    <w:spacing w:line="216" w:lineRule="auto"/>
                    <w:jc w:val="center"/>
                    <w:rPr>
                      <w:b/>
                      <w:szCs w:val="20"/>
                      <w:lang w:eastAsia="uk-UA"/>
                    </w:rPr>
                  </w:pPr>
                  <w:proofErr w:type="spellStart"/>
                  <w:r w:rsidRPr="00E84C42">
                    <w:rPr>
                      <w:b/>
                      <w:szCs w:val="20"/>
                      <w:lang w:eastAsia="uk-UA"/>
                    </w:rPr>
                    <w:t>Назва</w:t>
                  </w:r>
                  <w:proofErr w:type="spellEnd"/>
                  <w:r w:rsidRPr="00E84C42">
                    <w:rPr>
                      <w:b/>
                      <w:szCs w:val="20"/>
                      <w:lang w:eastAsia="uk-UA"/>
                    </w:rPr>
                    <w:t xml:space="preserve"> </w:t>
                  </w:r>
                  <w:proofErr w:type="spellStart"/>
                  <w:r w:rsidRPr="00E84C42">
                    <w:rPr>
                      <w:b/>
                      <w:szCs w:val="20"/>
                      <w:lang w:eastAsia="uk-UA"/>
                    </w:rPr>
                    <w:t>завдання</w:t>
                  </w:r>
                  <w:proofErr w:type="spellEnd"/>
                  <w:r w:rsidRPr="00E84C42">
                    <w:rPr>
                      <w:b/>
                      <w:szCs w:val="20"/>
                      <w:lang w:eastAsia="uk-UA"/>
                    </w:rPr>
                    <w:t xml:space="preserve"> </w:t>
                  </w:r>
                </w:p>
              </w:tc>
              <w:tc>
                <w:tcPr>
                  <w:tcW w:w="2690" w:type="dxa"/>
                  <w:gridSpan w:val="2"/>
                  <w:vMerge w:val="restart"/>
                  <w:vAlign w:val="center"/>
                </w:tcPr>
                <w:p w14:paraId="0C2258D7" w14:textId="77777777" w:rsidR="00E84C42" w:rsidRPr="00E84C42" w:rsidRDefault="00E84C42" w:rsidP="00E84C42">
                  <w:pPr>
                    <w:autoSpaceDE w:val="0"/>
                    <w:autoSpaceDN w:val="0"/>
                    <w:adjustRightInd w:val="0"/>
                    <w:spacing w:line="216" w:lineRule="auto"/>
                    <w:jc w:val="center"/>
                    <w:rPr>
                      <w:b/>
                      <w:szCs w:val="20"/>
                      <w:lang w:eastAsia="uk-UA"/>
                    </w:rPr>
                  </w:pPr>
                  <w:proofErr w:type="spellStart"/>
                  <w:r w:rsidRPr="00E84C42">
                    <w:rPr>
                      <w:b/>
                      <w:szCs w:val="20"/>
                      <w:lang w:eastAsia="uk-UA"/>
                    </w:rPr>
                    <w:t>Перелік</w:t>
                  </w:r>
                  <w:proofErr w:type="spellEnd"/>
                  <w:r w:rsidRPr="00E84C42">
                    <w:rPr>
                      <w:b/>
                      <w:szCs w:val="20"/>
                      <w:lang w:eastAsia="uk-UA"/>
                    </w:rPr>
                    <w:t xml:space="preserve"> </w:t>
                  </w:r>
                  <w:proofErr w:type="spellStart"/>
                  <w:r w:rsidRPr="00E84C42">
                    <w:rPr>
                      <w:b/>
                      <w:szCs w:val="20"/>
                      <w:lang w:eastAsia="uk-UA"/>
                    </w:rPr>
                    <w:t>заходів</w:t>
                  </w:r>
                  <w:proofErr w:type="spellEnd"/>
                  <w:r w:rsidRPr="00E84C42">
                    <w:rPr>
                      <w:b/>
                      <w:szCs w:val="20"/>
                      <w:lang w:eastAsia="uk-UA"/>
                    </w:rPr>
                    <w:t xml:space="preserve"> </w:t>
                  </w:r>
                  <w:proofErr w:type="spellStart"/>
                  <w:r w:rsidRPr="00E84C42">
                    <w:rPr>
                      <w:b/>
                      <w:szCs w:val="20"/>
                      <w:lang w:eastAsia="uk-UA"/>
                    </w:rPr>
                    <w:t>завдання</w:t>
                  </w:r>
                  <w:proofErr w:type="spellEnd"/>
                  <w:r w:rsidRPr="00E84C42">
                    <w:rPr>
                      <w:b/>
                      <w:szCs w:val="20"/>
                      <w:lang w:eastAsia="uk-UA"/>
                    </w:rPr>
                    <w:t xml:space="preserve"> </w:t>
                  </w:r>
                </w:p>
              </w:tc>
              <w:tc>
                <w:tcPr>
                  <w:tcW w:w="2699" w:type="dxa"/>
                  <w:gridSpan w:val="2"/>
                  <w:vMerge w:val="restart"/>
                  <w:vAlign w:val="center"/>
                </w:tcPr>
                <w:p w14:paraId="1CB6ECE0" w14:textId="77777777" w:rsidR="00E84C42" w:rsidRPr="00E84C42" w:rsidRDefault="00E84C42" w:rsidP="00E84C42">
                  <w:pPr>
                    <w:autoSpaceDE w:val="0"/>
                    <w:autoSpaceDN w:val="0"/>
                    <w:adjustRightInd w:val="0"/>
                    <w:spacing w:line="192" w:lineRule="auto"/>
                    <w:jc w:val="center"/>
                    <w:rPr>
                      <w:b/>
                      <w:szCs w:val="20"/>
                      <w:lang w:eastAsia="uk-UA"/>
                    </w:rPr>
                  </w:pPr>
                  <w:proofErr w:type="spellStart"/>
                  <w:r w:rsidRPr="00E84C42">
                    <w:rPr>
                      <w:b/>
                      <w:szCs w:val="20"/>
                      <w:lang w:eastAsia="uk-UA"/>
                    </w:rPr>
                    <w:t>Показники</w:t>
                  </w:r>
                  <w:proofErr w:type="spellEnd"/>
                  <w:r w:rsidRPr="00E84C42">
                    <w:rPr>
                      <w:b/>
                      <w:szCs w:val="20"/>
                      <w:lang w:eastAsia="uk-UA"/>
                    </w:rPr>
                    <w:t xml:space="preserve"> </w:t>
                  </w:r>
                  <w:proofErr w:type="spellStart"/>
                  <w:r w:rsidRPr="00E84C42">
                    <w:rPr>
                      <w:b/>
                      <w:szCs w:val="20"/>
                      <w:lang w:eastAsia="uk-UA"/>
                    </w:rPr>
                    <w:t>виконання</w:t>
                  </w:r>
                  <w:proofErr w:type="spellEnd"/>
                  <w:r w:rsidRPr="00E84C42">
                    <w:rPr>
                      <w:b/>
                      <w:szCs w:val="20"/>
                      <w:lang w:eastAsia="uk-UA"/>
                    </w:rPr>
                    <w:t xml:space="preserve"> заходу, один. </w:t>
                  </w:r>
                  <w:proofErr w:type="spellStart"/>
                  <w:r w:rsidRPr="00E84C42">
                    <w:rPr>
                      <w:b/>
                      <w:szCs w:val="20"/>
                      <w:lang w:eastAsia="uk-UA"/>
                    </w:rPr>
                    <w:t>виміру</w:t>
                  </w:r>
                  <w:proofErr w:type="spellEnd"/>
                  <w:r w:rsidRPr="00E84C42">
                    <w:rPr>
                      <w:b/>
                      <w:szCs w:val="20"/>
                      <w:lang w:eastAsia="uk-UA"/>
                    </w:rPr>
                    <w:t xml:space="preserve"> </w:t>
                  </w:r>
                </w:p>
              </w:tc>
              <w:tc>
                <w:tcPr>
                  <w:tcW w:w="2331" w:type="dxa"/>
                  <w:vMerge w:val="restart"/>
                  <w:vAlign w:val="center"/>
                </w:tcPr>
                <w:p w14:paraId="30AA0CC4" w14:textId="77777777" w:rsidR="00E84C42" w:rsidRPr="00E84C42" w:rsidRDefault="00E84C42" w:rsidP="00E84C42">
                  <w:pPr>
                    <w:autoSpaceDE w:val="0"/>
                    <w:autoSpaceDN w:val="0"/>
                    <w:adjustRightInd w:val="0"/>
                    <w:spacing w:line="192" w:lineRule="auto"/>
                    <w:jc w:val="center"/>
                    <w:rPr>
                      <w:b/>
                      <w:szCs w:val="20"/>
                      <w:lang w:eastAsia="uk-UA"/>
                    </w:rPr>
                  </w:pPr>
                  <w:proofErr w:type="spellStart"/>
                  <w:r w:rsidRPr="00E84C42">
                    <w:rPr>
                      <w:b/>
                      <w:szCs w:val="20"/>
                      <w:lang w:eastAsia="uk-UA"/>
                    </w:rPr>
                    <w:t>Виконавець</w:t>
                  </w:r>
                  <w:proofErr w:type="spellEnd"/>
                  <w:r w:rsidRPr="00E84C42">
                    <w:rPr>
                      <w:b/>
                      <w:szCs w:val="20"/>
                      <w:lang w:eastAsia="uk-UA"/>
                    </w:rPr>
                    <w:t xml:space="preserve"> заходу, </w:t>
                  </w:r>
                  <w:proofErr w:type="spellStart"/>
                  <w:r w:rsidRPr="00E84C42">
                    <w:rPr>
                      <w:b/>
                      <w:szCs w:val="20"/>
                      <w:lang w:eastAsia="uk-UA"/>
                    </w:rPr>
                    <w:t>показника</w:t>
                  </w:r>
                  <w:proofErr w:type="spellEnd"/>
                </w:p>
              </w:tc>
              <w:tc>
                <w:tcPr>
                  <w:tcW w:w="3742" w:type="dxa"/>
                  <w:gridSpan w:val="3"/>
                  <w:vAlign w:val="center"/>
                </w:tcPr>
                <w:p w14:paraId="06B8884F" w14:textId="77777777" w:rsidR="00E84C42" w:rsidRPr="00E84C42" w:rsidRDefault="00E84C42" w:rsidP="00E84C42">
                  <w:pPr>
                    <w:autoSpaceDE w:val="0"/>
                    <w:autoSpaceDN w:val="0"/>
                    <w:adjustRightInd w:val="0"/>
                    <w:spacing w:line="216" w:lineRule="auto"/>
                    <w:jc w:val="center"/>
                    <w:rPr>
                      <w:b/>
                      <w:szCs w:val="20"/>
                      <w:lang w:eastAsia="uk-UA"/>
                    </w:rPr>
                  </w:pPr>
                  <w:proofErr w:type="spellStart"/>
                  <w:r w:rsidRPr="00E84C42">
                    <w:rPr>
                      <w:b/>
                      <w:szCs w:val="20"/>
                      <w:lang w:eastAsia="uk-UA"/>
                    </w:rPr>
                    <w:t>Фінансування</w:t>
                  </w:r>
                  <w:proofErr w:type="spellEnd"/>
                  <w:r w:rsidRPr="00E84C42">
                    <w:rPr>
                      <w:b/>
                      <w:szCs w:val="20"/>
                      <w:lang w:eastAsia="uk-UA"/>
                    </w:rPr>
                    <w:t xml:space="preserve"> </w:t>
                  </w:r>
                </w:p>
              </w:tc>
              <w:tc>
                <w:tcPr>
                  <w:tcW w:w="1732" w:type="dxa"/>
                  <w:vMerge w:val="restart"/>
                  <w:vAlign w:val="center"/>
                </w:tcPr>
                <w:p w14:paraId="7051EEA7" w14:textId="77777777" w:rsidR="00E84C42" w:rsidRPr="00E84C42" w:rsidRDefault="00E84C42" w:rsidP="00E84C42">
                  <w:pPr>
                    <w:autoSpaceDE w:val="0"/>
                    <w:autoSpaceDN w:val="0"/>
                    <w:adjustRightInd w:val="0"/>
                    <w:spacing w:line="216" w:lineRule="auto"/>
                    <w:jc w:val="center"/>
                    <w:rPr>
                      <w:b/>
                      <w:szCs w:val="20"/>
                      <w:lang w:eastAsia="uk-UA"/>
                    </w:rPr>
                  </w:pPr>
                  <w:proofErr w:type="spellStart"/>
                  <w:r w:rsidRPr="00E84C42">
                    <w:rPr>
                      <w:b/>
                      <w:szCs w:val="20"/>
                      <w:lang w:eastAsia="uk-UA"/>
                    </w:rPr>
                    <w:t>Очікуваний</w:t>
                  </w:r>
                  <w:proofErr w:type="spellEnd"/>
                  <w:r w:rsidRPr="00E84C42">
                    <w:rPr>
                      <w:b/>
                      <w:szCs w:val="20"/>
                      <w:lang w:eastAsia="uk-UA"/>
                    </w:rPr>
                    <w:t xml:space="preserve"> результат</w:t>
                  </w:r>
                </w:p>
              </w:tc>
            </w:tr>
            <w:tr w:rsidR="00E84C42" w:rsidRPr="00E84C42" w14:paraId="12C7E4CE" w14:textId="77777777" w:rsidTr="00E84C42">
              <w:trPr>
                <w:cantSplit/>
                <w:trHeight w:val="283"/>
              </w:trPr>
              <w:tc>
                <w:tcPr>
                  <w:tcW w:w="443" w:type="dxa"/>
                  <w:gridSpan w:val="2"/>
                  <w:vMerge/>
                  <w:vAlign w:val="center"/>
                </w:tcPr>
                <w:p w14:paraId="579C7A6B" w14:textId="77777777" w:rsidR="00E84C42" w:rsidRPr="00E84C42" w:rsidRDefault="00E84C42" w:rsidP="00E84C42">
                  <w:pPr>
                    <w:autoSpaceDE w:val="0"/>
                    <w:autoSpaceDN w:val="0"/>
                    <w:adjustRightInd w:val="0"/>
                    <w:jc w:val="center"/>
                    <w:rPr>
                      <w:b/>
                      <w:szCs w:val="20"/>
                      <w:lang w:eastAsia="uk-UA"/>
                    </w:rPr>
                  </w:pPr>
                </w:p>
              </w:tc>
              <w:tc>
                <w:tcPr>
                  <w:tcW w:w="1951" w:type="dxa"/>
                  <w:gridSpan w:val="2"/>
                  <w:vMerge/>
                  <w:vAlign w:val="center"/>
                </w:tcPr>
                <w:p w14:paraId="291144D2" w14:textId="77777777" w:rsidR="00E84C42" w:rsidRPr="00E84C42" w:rsidRDefault="00E84C42" w:rsidP="00E84C42">
                  <w:pPr>
                    <w:autoSpaceDE w:val="0"/>
                    <w:autoSpaceDN w:val="0"/>
                    <w:adjustRightInd w:val="0"/>
                    <w:jc w:val="center"/>
                    <w:rPr>
                      <w:b/>
                      <w:szCs w:val="20"/>
                      <w:lang w:eastAsia="uk-UA"/>
                    </w:rPr>
                  </w:pPr>
                </w:p>
              </w:tc>
              <w:tc>
                <w:tcPr>
                  <w:tcW w:w="2690" w:type="dxa"/>
                  <w:gridSpan w:val="2"/>
                  <w:vMerge/>
                  <w:vAlign w:val="center"/>
                </w:tcPr>
                <w:p w14:paraId="1689FFFD" w14:textId="77777777" w:rsidR="00E84C42" w:rsidRPr="00E84C42" w:rsidRDefault="00E84C42" w:rsidP="00E84C42">
                  <w:pPr>
                    <w:autoSpaceDE w:val="0"/>
                    <w:autoSpaceDN w:val="0"/>
                    <w:adjustRightInd w:val="0"/>
                    <w:jc w:val="center"/>
                    <w:rPr>
                      <w:b/>
                      <w:szCs w:val="20"/>
                      <w:lang w:eastAsia="uk-UA"/>
                    </w:rPr>
                  </w:pPr>
                </w:p>
              </w:tc>
              <w:tc>
                <w:tcPr>
                  <w:tcW w:w="2699" w:type="dxa"/>
                  <w:gridSpan w:val="2"/>
                  <w:vMerge/>
                  <w:vAlign w:val="center"/>
                </w:tcPr>
                <w:p w14:paraId="472E3C44" w14:textId="77777777" w:rsidR="00E84C42" w:rsidRPr="00E84C42" w:rsidRDefault="00E84C42" w:rsidP="00E84C42">
                  <w:pPr>
                    <w:autoSpaceDE w:val="0"/>
                    <w:autoSpaceDN w:val="0"/>
                    <w:adjustRightInd w:val="0"/>
                    <w:jc w:val="center"/>
                    <w:rPr>
                      <w:b/>
                      <w:szCs w:val="20"/>
                      <w:lang w:eastAsia="uk-UA"/>
                    </w:rPr>
                  </w:pPr>
                </w:p>
              </w:tc>
              <w:tc>
                <w:tcPr>
                  <w:tcW w:w="2331" w:type="dxa"/>
                  <w:vMerge/>
                  <w:vAlign w:val="center"/>
                </w:tcPr>
                <w:p w14:paraId="53CACEC0" w14:textId="77777777" w:rsidR="00E84C42" w:rsidRPr="00E84C42" w:rsidRDefault="00E84C42" w:rsidP="00E84C42">
                  <w:pPr>
                    <w:autoSpaceDE w:val="0"/>
                    <w:autoSpaceDN w:val="0"/>
                    <w:adjustRightInd w:val="0"/>
                    <w:jc w:val="center"/>
                    <w:rPr>
                      <w:b/>
                      <w:szCs w:val="20"/>
                      <w:lang w:eastAsia="uk-UA"/>
                    </w:rPr>
                  </w:pPr>
                </w:p>
              </w:tc>
              <w:tc>
                <w:tcPr>
                  <w:tcW w:w="2161" w:type="dxa"/>
                  <w:gridSpan w:val="2"/>
                  <w:vAlign w:val="center"/>
                </w:tcPr>
                <w:p w14:paraId="266A719F" w14:textId="77777777" w:rsidR="00E84C42" w:rsidRPr="00E84C42" w:rsidRDefault="00E84C42" w:rsidP="00E84C42">
                  <w:pPr>
                    <w:autoSpaceDE w:val="0"/>
                    <w:autoSpaceDN w:val="0"/>
                    <w:adjustRightInd w:val="0"/>
                    <w:jc w:val="center"/>
                    <w:rPr>
                      <w:b/>
                      <w:szCs w:val="20"/>
                      <w:lang w:eastAsia="uk-UA"/>
                    </w:rPr>
                  </w:pPr>
                  <w:proofErr w:type="spellStart"/>
                  <w:r w:rsidRPr="00E84C42">
                    <w:rPr>
                      <w:b/>
                      <w:szCs w:val="20"/>
                      <w:lang w:eastAsia="uk-UA"/>
                    </w:rPr>
                    <w:t>Джерела</w:t>
                  </w:r>
                  <w:proofErr w:type="spellEnd"/>
                  <w:r w:rsidRPr="00E84C42">
                    <w:rPr>
                      <w:b/>
                      <w:szCs w:val="20"/>
                      <w:lang w:eastAsia="uk-UA"/>
                    </w:rPr>
                    <w:t xml:space="preserve"> </w:t>
                  </w:r>
                </w:p>
              </w:tc>
              <w:tc>
                <w:tcPr>
                  <w:tcW w:w="1581" w:type="dxa"/>
                  <w:tcBorders>
                    <w:bottom w:val="single" w:sz="4" w:space="0" w:color="auto"/>
                  </w:tcBorders>
                  <w:vAlign w:val="center"/>
                </w:tcPr>
                <w:p w14:paraId="5C959A61" w14:textId="77777777" w:rsidR="00E84C42" w:rsidRPr="00E84C42" w:rsidRDefault="00E84C42" w:rsidP="00E84C42">
                  <w:pPr>
                    <w:autoSpaceDE w:val="0"/>
                    <w:autoSpaceDN w:val="0"/>
                    <w:adjustRightInd w:val="0"/>
                    <w:ind w:left="-110" w:right="-108"/>
                    <w:jc w:val="center"/>
                    <w:rPr>
                      <w:b/>
                      <w:szCs w:val="20"/>
                      <w:lang w:eastAsia="uk-UA"/>
                    </w:rPr>
                  </w:pPr>
                  <w:proofErr w:type="spellStart"/>
                  <w:r w:rsidRPr="00E84C42">
                    <w:rPr>
                      <w:b/>
                      <w:szCs w:val="20"/>
                      <w:lang w:eastAsia="uk-UA"/>
                    </w:rPr>
                    <w:t>Обсяги</w:t>
                  </w:r>
                  <w:proofErr w:type="spellEnd"/>
                  <w:r w:rsidRPr="00E84C42">
                    <w:rPr>
                      <w:b/>
                      <w:szCs w:val="20"/>
                      <w:lang w:eastAsia="uk-UA"/>
                    </w:rPr>
                    <w:t>, тис. грн.</w:t>
                  </w:r>
                </w:p>
              </w:tc>
              <w:tc>
                <w:tcPr>
                  <w:tcW w:w="1732" w:type="dxa"/>
                  <w:vMerge/>
                  <w:vAlign w:val="center"/>
                </w:tcPr>
                <w:p w14:paraId="72506F39" w14:textId="77777777" w:rsidR="00E84C42" w:rsidRPr="00E84C42" w:rsidRDefault="00E84C42" w:rsidP="00E84C42">
                  <w:pPr>
                    <w:autoSpaceDE w:val="0"/>
                    <w:autoSpaceDN w:val="0"/>
                    <w:adjustRightInd w:val="0"/>
                    <w:jc w:val="center"/>
                    <w:rPr>
                      <w:b/>
                      <w:szCs w:val="20"/>
                      <w:lang w:eastAsia="uk-UA"/>
                    </w:rPr>
                  </w:pPr>
                </w:p>
              </w:tc>
            </w:tr>
            <w:tr w:rsidR="00E84C42" w:rsidRPr="00E84C42" w14:paraId="62BEBBA0" w14:textId="77777777" w:rsidTr="00E84C42">
              <w:trPr>
                <w:cantSplit/>
                <w:trHeight w:hRule="exact" w:val="305"/>
              </w:trPr>
              <w:tc>
                <w:tcPr>
                  <w:tcW w:w="15588" w:type="dxa"/>
                  <w:gridSpan w:val="13"/>
                </w:tcPr>
                <w:p w14:paraId="19A1797F" w14:textId="77777777" w:rsidR="00E84C42" w:rsidRPr="00E84C42" w:rsidRDefault="00E84C42" w:rsidP="00E84C42">
                  <w:pPr>
                    <w:autoSpaceDE w:val="0"/>
                    <w:autoSpaceDN w:val="0"/>
                    <w:adjustRightInd w:val="0"/>
                    <w:jc w:val="center"/>
                    <w:rPr>
                      <w:b/>
                      <w:lang w:eastAsia="uk-UA"/>
                    </w:rPr>
                  </w:pPr>
                  <w:r w:rsidRPr="00E84C42">
                    <w:rPr>
                      <w:b/>
                      <w:lang w:eastAsia="uk-UA"/>
                    </w:rPr>
                    <w:t>20</w:t>
                  </w:r>
                  <w:r w:rsidRPr="00E84C42">
                    <w:rPr>
                      <w:b/>
                      <w:lang w:val="uk-UA" w:eastAsia="uk-UA"/>
                    </w:rPr>
                    <w:t xml:space="preserve">24 </w:t>
                  </w:r>
                  <w:proofErr w:type="spellStart"/>
                  <w:r w:rsidRPr="00E84C42">
                    <w:rPr>
                      <w:b/>
                      <w:lang w:eastAsia="uk-UA"/>
                    </w:rPr>
                    <w:t>рік</w:t>
                  </w:r>
                  <w:proofErr w:type="spellEnd"/>
                </w:p>
              </w:tc>
            </w:tr>
            <w:tr w:rsidR="00E84C42" w:rsidRPr="00E84C42" w14:paraId="597839D9" w14:textId="77777777" w:rsidTr="00E84C42">
              <w:trPr>
                <w:cantSplit/>
                <w:trHeight w:val="1504"/>
              </w:trPr>
              <w:tc>
                <w:tcPr>
                  <w:tcW w:w="389" w:type="dxa"/>
                  <w:vMerge w:val="restart"/>
                  <w:tcBorders>
                    <w:bottom w:val="single" w:sz="4" w:space="0" w:color="auto"/>
                  </w:tcBorders>
                </w:tcPr>
                <w:p w14:paraId="4A30D5B2" w14:textId="77777777" w:rsidR="00E84C42" w:rsidRPr="00E84C42" w:rsidRDefault="00E84C42" w:rsidP="00E84C42">
                  <w:pPr>
                    <w:autoSpaceDE w:val="0"/>
                    <w:autoSpaceDN w:val="0"/>
                    <w:adjustRightInd w:val="0"/>
                    <w:jc w:val="center"/>
                    <w:rPr>
                      <w:b/>
                      <w:lang w:val="uk-UA" w:eastAsia="uk-UA"/>
                    </w:rPr>
                  </w:pPr>
                  <w:r w:rsidRPr="00E84C42">
                    <w:rPr>
                      <w:b/>
                      <w:lang w:val="uk-UA" w:eastAsia="uk-UA"/>
                    </w:rPr>
                    <w:t>1</w:t>
                  </w:r>
                </w:p>
                <w:p w14:paraId="4E82EF12" w14:textId="77777777" w:rsidR="00E84C42" w:rsidRPr="00E84C42" w:rsidRDefault="00E84C42" w:rsidP="00E84C42">
                  <w:pPr>
                    <w:autoSpaceDE w:val="0"/>
                    <w:autoSpaceDN w:val="0"/>
                    <w:adjustRightInd w:val="0"/>
                    <w:rPr>
                      <w:b/>
                      <w:lang w:val="uk-UA" w:eastAsia="uk-UA"/>
                    </w:rPr>
                  </w:pPr>
                </w:p>
                <w:p w14:paraId="101A647A" w14:textId="77777777" w:rsidR="00E84C42" w:rsidRPr="00E84C42" w:rsidRDefault="00E84C42" w:rsidP="00E84C42">
                  <w:pPr>
                    <w:autoSpaceDE w:val="0"/>
                    <w:autoSpaceDN w:val="0"/>
                    <w:adjustRightInd w:val="0"/>
                    <w:jc w:val="center"/>
                    <w:rPr>
                      <w:b/>
                      <w:lang w:eastAsia="uk-UA"/>
                    </w:rPr>
                  </w:pPr>
                </w:p>
                <w:p w14:paraId="5F8D551D" w14:textId="77777777" w:rsidR="00E84C42" w:rsidRPr="00E84C42" w:rsidRDefault="00E84C42" w:rsidP="00E84C42">
                  <w:pPr>
                    <w:autoSpaceDE w:val="0"/>
                    <w:autoSpaceDN w:val="0"/>
                    <w:adjustRightInd w:val="0"/>
                    <w:jc w:val="center"/>
                    <w:rPr>
                      <w:b/>
                      <w:lang w:val="uk-UA" w:eastAsia="uk-UA"/>
                    </w:rPr>
                  </w:pPr>
                </w:p>
              </w:tc>
              <w:tc>
                <w:tcPr>
                  <w:tcW w:w="1982" w:type="dxa"/>
                  <w:gridSpan w:val="2"/>
                  <w:vMerge w:val="restart"/>
                  <w:tcBorders>
                    <w:bottom w:val="single" w:sz="4" w:space="0" w:color="auto"/>
                  </w:tcBorders>
                </w:tcPr>
                <w:p w14:paraId="4C072D99" w14:textId="77777777" w:rsidR="00E84C42" w:rsidRPr="00E84C42" w:rsidRDefault="00E84C42" w:rsidP="00E84C42">
                  <w:pPr>
                    <w:autoSpaceDE w:val="0"/>
                    <w:autoSpaceDN w:val="0"/>
                    <w:adjustRightInd w:val="0"/>
                    <w:rPr>
                      <w:i/>
                      <w:lang w:eastAsia="uk-UA"/>
                    </w:rPr>
                  </w:pPr>
                  <w:proofErr w:type="spellStart"/>
                  <w:r w:rsidRPr="00E84C42">
                    <w:rPr>
                      <w:i/>
                      <w:lang w:eastAsia="uk-UA"/>
                    </w:rPr>
                    <w:t>Завдання</w:t>
                  </w:r>
                  <w:proofErr w:type="spellEnd"/>
                  <w:r w:rsidRPr="00E84C42">
                    <w:rPr>
                      <w:i/>
                      <w:lang w:eastAsia="uk-UA"/>
                    </w:rPr>
                    <w:t xml:space="preserve"> 1.</w:t>
                  </w:r>
                </w:p>
                <w:p w14:paraId="4A6D2E48" w14:textId="77777777" w:rsidR="00E84C42" w:rsidRPr="00E84C42" w:rsidRDefault="00E84C42" w:rsidP="00E84C42">
                  <w:pPr>
                    <w:autoSpaceDE w:val="0"/>
                    <w:autoSpaceDN w:val="0"/>
                    <w:adjustRightInd w:val="0"/>
                    <w:rPr>
                      <w:i/>
                      <w:lang w:eastAsia="uk-UA"/>
                    </w:rPr>
                  </w:pPr>
                  <w:proofErr w:type="spellStart"/>
                  <w:r w:rsidRPr="00E84C42">
                    <w:rPr>
                      <w:b/>
                      <w:lang w:eastAsia="uk-UA"/>
                    </w:rPr>
                    <w:t>Утримання</w:t>
                  </w:r>
                  <w:proofErr w:type="spellEnd"/>
                  <w:r w:rsidRPr="00E84C42">
                    <w:rPr>
                      <w:b/>
                      <w:lang w:eastAsia="uk-UA"/>
                    </w:rPr>
                    <w:t xml:space="preserve"> та </w:t>
                  </w:r>
                  <w:proofErr w:type="spellStart"/>
                  <w:r w:rsidRPr="00E84C42">
                    <w:rPr>
                      <w:b/>
                      <w:lang w:eastAsia="uk-UA"/>
                    </w:rPr>
                    <w:t>ефективна</w:t>
                  </w:r>
                  <w:proofErr w:type="spellEnd"/>
                  <w:r w:rsidRPr="00E84C42">
                    <w:rPr>
                      <w:b/>
                      <w:lang w:eastAsia="uk-UA"/>
                    </w:rPr>
                    <w:t xml:space="preserve"> </w:t>
                  </w:r>
                  <w:proofErr w:type="spellStart"/>
                  <w:r w:rsidRPr="00E84C42">
                    <w:rPr>
                      <w:b/>
                      <w:lang w:eastAsia="uk-UA"/>
                    </w:rPr>
                    <w:t>експлуатація</w:t>
                  </w:r>
                  <w:proofErr w:type="spellEnd"/>
                  <w:r w:rsidRPr="00E84C42">
                    <w:rPr>
                      <w:b/>
                      <w:lang w:eastAsia="uk-UA"/>
                    </w:rPr>
                    <w:t xml:space="preserve"> </w:t>
                  </w:r>
                  <w:proofErr w:type="spellStart"/>
                  <w:r w:rsidRPr="00E84C42">
                    <w:rPr>
                      <w:b/>
                      <w:lang w:eastAsia="uk-UA"/>
                    </w:rPr>
                    <w:t>об’єктів</w:t>
                  </w:r>
                  <w:proofErr w:type="spellEnd"/>
                  <w:r w:rsidRPr="00E84C42">
                    <w:rPr>
                      <w:b/>
                      <w:lang w:eastAsia="uk-UA"/>
                    </w:rPr>
                    <w:t xml:space="preserve"> </w:t>
                  </w:r>
                  <w:proofErr w:type="spellStart"/>
                  <w:r w:rsidRPr="00E84C42">
                    <w:rPr>
                      <w:b/>
                      <w:lang w:eastAsia="uk-UA"/>
                    </w:rPr>
                    <w:t>житлово-комунального</w:t>
                  </w:r>
                  <w:proofErr w:type="spellEnd"/>
                  <w:r w:rsidRPr="00E84C42">
                    <w:rPr>
                      <w:b/>
                      <w:lang w:eastAsia="uk-UA"/>
                    </w:rPr>
                    <w:t xml:space="preserve"> </w:t>
                  </w:r>
                  <w:proofErr w:type="spellStart"/>
                  <w:r w:rsidRPr="00E84C42">
                    <w:rPr>
                      <w:b/>
                      <w:lang w:eastAsia="uk-UA"/>
                    </w:rPr>
                    <w:t>господарства</w:t>
                  </w:r>
                  <w:proofErr w:type="spellEnd"/>
                  <w:r w:rsidRPr="00E84C42">
                    <w:rPr>
                      <w:b/>
                      <w:lang w:eastAsia="uk-UA"/>
                    </w:rPr>
                    <w:t xml:space="preserve">  </w:t>
                  </w:r>
                  <w:r w:rsidRPr="00E84C42">
                    <w:rPr>
                      <w:b/>
                      <w:lang w:val="uk-UA" w:eastAsia="uk-UA"/>
                    </w:rPr>
                    <w:t xml:space="preserve">на території </w:t>
                  </w:r>
                  <w:proofErr w:type="spellStart"/>
                  <w:r w:rsidRPr="00E84C42">
                    <w:rPr>
                      <w:b/>
                      <w:lang w:val="uk-UA" w:eastAsia="uk-UA"/>
                    </w:rPr>
                    <w:t>Новороздільської</w:t>
                  </w:r>
                  <w:proofErr w:type="spellEnd"/>
                  <w:r w:rsidRPr="00E84C42">
                    <w:rPr>
                      <w:b/>
                      <w:lang w:val="uk-UA" w:eastAsia="uk-UA"/>
                    </w:rPr>
                    <w:t xml:space="preserve"> територіальної громади</w:t>
                  </w:r>
                </w:p>
              </w:tc>
              <w:tc>
                <w:tcPr>
                  <w:tcW w:w="2699" w:type="dxa"/>
                  <w:gridSpan w:val="2"/>
                  <w:vMerge w:val="restart"/>
                  <w:tcBorders>
                    <w:bottom w:val="single" w:sz="4" w:space="0" w:color="auto"/>
                  </w:tcBorders>
                </w:tcPr>
                <w:p w14:paraId="599568FB" w14:textId="77777777" w:rsidR="00E84C42" w:rsidRPr="00E84C42" w:rsidRDefault="00E84C42" w:rsidP="00E84C42">
                  <w:pPr>
                    <w:autoSpaceDE w:val="0"/>
                    <w:autoSpaceDN w:val="0"/>
                    <w:adjustRightInd w:val="0"/>
                    <w:rPr>
                      <w:rFonts w:eastAsia="Calibri"/>
                      <w:i/>
                      <w:lang w:val="uk-UA" w:eastAsia="uk-UA"/>
                    </w:rPr>
                  </w:pPr>
                  <w:r w:rsidRPr="00E84C42">
                    <w:rPr>
                      <w:rFonts w:eastAsia="Calibri"/>
                      <w:i/>
                      <w:lang w:val="uk-UA" w:eastAsia="uk-UA"/>
                    </w:rPr>
                    <w:t>Захід 1.</w:t>
                  </w:r>
                </w:p>
                <w:p w14:paraId="53E94371" w14:textId="77777777" w:rsidR="00E84C42" w:rsidRPr="00E84C42" w:rsidRDefault="00E84C42" w:rsidP="00E84C42">
                  <w:pPr>
                    <w:autoSpaceDE w:val="0"/>
                    <w:autoSpaceDN w:val="0"/>
                    <w:adjustRightInd w:val="0"/>
                    <w:rPr>
                      <w:rFonts w:eastAsia="Calibri"/>
                      <w:lang w:val="uk-UA" w:eastAsia="uk-UA"/>
                    </w:rPr>
                  </w:pPr>
                  <w:r w:rsidRPr="00E84C42">
                    <w:rPr>
                      <w:rFonts w:eastAsia="Calibri"/>
                      <w:lang w:val="uk-UA" w:eastAsia="uk-UA"/>
                    </w:rPr>
                    <w:t>Капітальний ремонт внутрішньо-</w:t>
                  </w:r>
                </w:p>
                <w:p w14:paraId="36CD3339" w14:textId="77777777" w:rsidR="00E84C42" w:rsidRPr="00E84C42" w:rsidRDefault="00E84C42" w:rsidP="00E84C42">
                  <w:pPr>
                    <w:autoSpaceDE w:val="0"/>
                    <w:autoSpaceDN w:val="0"/>
                    <w:adjustRightInd w:val="0"/>
                    <w:rPr>
                      <w:rFonts w:eastAsia="Calibri"/>
                      <w:lang w:val="uk-UA" w:eastAsia="uk-UA"/>
                    </w:rPr>
                  </w:pPr>
                  <w:r w:rsidRPr="00E84C42">
                    <w:rPr>
                      <w:rFonts w:eastAsia="Calibri"/>
                      <w:lang w:val="uk-UA" w:eastAsia="uk-UA"/>
                    </w:rPr>
                    <w:t>будинкових інженерних мереж у ж. будинках в м. Новий Розділ (аварійні)</w:t>
                  </w:r>
                </w:p>
                <w:p w14:paraId="7932DE21" w14:textId="77777777" w:rsidR="00E84C42" w:rsidRPr="00E84C42" w:rsidRDefault="00E84C42" w:rsidP="00E84C42">
                  <w:pPr>
                    <w:widowControl w:val="0"/>
                    <w:autoSpaceDE w:val="0"/>
                    <w:autoSpaceDN w:val="0"/>
                    <w:adjustRightInd w:val="0"/>
                    <w:rPr>
                      <w:lang w:val="uk-UA" w:eastAsia="uk-UA"/>
                    </w:rPr>
                  </w:pPr>
                </w:p>
              </w:tc>
              <w:tc>
                <w:tcPr>
                  <w:tcW w:w="1411" w:type="dxa"/>
                  <w:gridSpan w:val="2"/>
                  <w:tcBorders>
                    <w:bottom w:val="single" w:sz="4" w:space="0" w:color="auto"/>
                  </w:tcBorders>
                  <w:shd w:val="clear" w:color="auto" w:fill="auto"/>
                </w:tcPr>
                <w:p w14:paraId="2F80A2AF" w14:textId="77777777" w:rsidR="00E84C42" w:rsidRPr="00E84C42" w:rsidRDefault="00E84C42" w:rsidP="00E84C42">
                  <w:pPr>
                    <w:autoSpaceDE w:val="0"/>
                    <w:autoSpaceDN w:val="0"/>
                    <w:adjustRightInd w:val="0"/>
                    <w:rPr>
                      <w:sz w:val="18"/>
                      <w:szCs w:val="18"/>
                      <w:lang w:val="uk-UA" w:eastAsia="uk-UA"/>
                    </w:rPr>
                  </w:pPr>
                  <w:r w:rsidRPr="00E84C42">
                    <w:rPr>
                      <w:sz w:val="18"/>
                      <w:szCs w:val="18"/>
                      <w:lang w:val="uk-UA" w:eastAsia="uk-UA"/>
                    </w:rPr>
                    <w:t>Затрат,</w:t>
                  </w:r>
                </w:p>
                <w:p w14:paraId="74EDCF70" w14:textId="77777777" w:rsidR="00E84C42" w:rsidRPr="00E84C42" w:rsidRDefault="00E84C42" w:rsidP="00E84C42">
                  <w:pPr>
                    <w:autoSpaceDE w:val="0"/>
                    <w:autoSpaceDN w:val="0"/>
                    <w:adjustRightInd w:val="0"/>
                    <w:rPr>
                      <w:sz w:val="18"/>
                      <w:szCs w:val="18"/>
                      <w:lang w:val="uk-UA" w:eastAsia="uk-UA"/>
                    </w:rPr>
                  </w:pPr>
                  <w:r w:rsidRPr="00E84C42">
                    <w:rPr>
                      <w:sz w:val="18"/>
                      <w:szCs w:val="18"/>
                      <w:lang w:val="uk-UA" w:eastAsia="uk-UA"/>
                    </w:rPr>
                    <w:t xml:space="preserve">Обсяг видатків на капітальний ремонт внутрішньо- будинкових мереж, </w:t>
                  </w:r>
                  <w:proofErr w:type="spellStart"/>
                  <w:r w:rsidRPr="00E84C42">
                    <w:rPr>
                      <w:sz w:val="18"/>
                      <w:szCs w:val="18"/>
                      <w:lang w:val="uk-UA" w:eastAsia="uk-UA"/>
                    </w:rPr>
                    <w:t>тис.грн</w:t>
                  </w:r>
                  <w:proofErr w:type="spellEnd"/>
                  <w:r w:rsidRPr="00E84C42">
                    <w:rPr>
                      <w:sz w:val="18"/>
                      <w:szCs w:val="18"/>
                      <w:lang w:val="uk-UA" w:eastAsia="uk-UA"/>
                    </w:rPr>
                    <w:t>.</w:t>
                  </w:r>
                </w:p>
              </w:tc>
              <w:tc>
                <w:tcPr>
                  <w:tcW w:w="1302" w:type="dxa"/>
                  <w:tcBorders>
                    <w:bottom w:val="single" w:sz="4" w:space="0" w:color="auto"/>
                  </w:tcBorders>
                  <w:shd w:val="clear" w:color="auto" w:fill="auto"/>
                </w:tcPr>
                <w:p w14:paraId="623C00E9" w14:textId="77777777" w:rsidR="00E84C42" w:rsidRPr="00E84C42" w:rsidRDefault="00E84C42" w:rsidP="00E84C42">
                  <w:pPr>
                    <w:autoSpaceDE w:val="0"/>
                    <w:autoSpaceDN w:val="0"/>
                    <w:adjustRightInd w:val="0"/>
                    <w:rPr>
                      <w:lang w:val="uk-UA" w:eastAsia="uk-UA"/>
                    </w:rPr>
                  </w:pPr>
                  <w:r w:rsidRPr="00E84C42">
                    <w:rPr>
                      <w:lang w:val="uk-UA" w:eastAsia="uk-UA"/>
                    </w:rPr>
                    <w:t>302,4</w:t>
                  </w:r>
                </w:p>
              </w:tc>
              <w:tc>
                <w:tcPr>
                  <w:tcW w:w="2387" w:type="dxa"/>
                  <w:gridSpan w:val="2"/>
                  <w:vMerge w:val="restart"/>
                  <w:tcBorders>
                    <w:bottom w:val="single" w:sz="4" w:space="0" w:color="auto"/>
                  </w:tcBorders>
                </w:tcPr>
                <w:p w14:paraId="32FBC2D6" w14:textId="77777777" w:rsidR="00E84C42" w:rsidRPr="00E84C42" w:rsidRDefault="00E84C42" w:rsidP="00E84C42">
                  <w:pPr>
                    <w:autoSpaceDE w:val="0"/>
                    <w:autoSpaceDN w:val="0"/>
                    <w:adjustRightInd w:val="0"/>
                    <w:jc w:val="both"/>
                    <w:rPr>
                      <w:lang w:eastAsia="uk-UA"/>
                    </w:rPr>
                  </w:pPr>
                  <w:proofErr w:type="spellStart"/>
                  <w:r w:rsidRPr="00E84C42">
                    <w:rPr>
                      <w:lang w:eastAsia="uk-UA"/>
                    </w:rPr>
                    <w:t>Управління</w:t>
                  </w:r>
                  <w:proofErr w:type="spellEnd"/>
                  <w:r w:rsidRPr="00E84C42">
                    <w:rPr>
                      <w:lang w:eastAsia="uk-UA"/>
                    </w:rPr>
                    <w:t xml:space="preserve"> </w:t>
                  </w:r>
                  <w:proofErr w:type="spellStart"/>
                  <w:r w:rsidRPr="00E84C42">
                    <w:rPr>
                      <w:lang w:eastAsia="uk-UA"/>
                    </w:rPr>
                    <w:t>житлово-комунального</w:t>
                  </w:r>
                  <w:proofErr w:type="spellEnd"/>
                  <w:r w:rsidRPr="00E84C42">
                    <w:rPr>
                      <w:lang w:eastAsia="uk-UA"/>
                    </w:rPr>
                    <w:t xml:space="preserve"> </w:t>
                  </w:r>
                  <w:proofErr w:type="spellStart"/>
                  <w:r w:rsidRPr="00E84C42">
                    <w:rPr>
                      <w:lang w:eastAsia="uk-UA"/>
                    </w:rPr>
                    <w:t>господарства</w:t>
                  </w:r>
                  <w:proofErr w:type="spellEnd"/>
                </w:p>
                <w:p w14:paraId="7F6E5D8F" w14:textId="77777777" w:rsidR="00E84C42" w:rsidRPr="00E84C42" w:rsidRDefault="00E84C42" w:rsidP="00E84C42">
                  <w:pPr>
                    <w:autoSpaceDE w:val="0"/>
                    <w:autoSpaceDN w:val="0"/>
                    <w:adjustRightInd w:val="0"/>
                    <w:jc w:val="both"/>
                    <w:rPr>
                      <w:lang w:val="uk-UA" w:eastAsia="uk-UA"/>
                    </w:rPr>
                  </w:pPr>
                </w:p>
                <w:p w14:paraId="480844A3" w14:textId="77777777" w:rsidR="00E84C42" w:rsidRPr="00E84C42" w:rsidRDefault="00E84C42" w:rsidP="00E84C42">
                  <w:pPr>
                    <w:autoSpaceDE w:val="0"/>
                    <w:autoSpaceDN w:val="0"/>
                    <w:adjustRightInd w:val="0"/>
                    <w:jc w:val="both"/>
                    <w:rPr>
                      <w:lang w:val="uk-UA" w:eastAsia="uk-UA"/>
                    </w:rPr>
                  </w:pPr>
                  <w:r w:rsidRPr="00E84C42">
                    <w:rPr>
                      <w:lang w:val="uk-UA" w:eastAsia="uk-UA"/>
                    </w:rPr>
                    <w:t>КП «</w:t>
                  </w:r>
                  <w:proofErr w:type="spellStart"/>
                  <w:r w:rsidRPr="00E84C42">
                    <w:rPr>
                      <w:lang w:val="uk-UA" w:eastAsia="uk-UA"/>
                    </w:rPr>
                    <w:t>Розділжитлосервіс</w:t>
                  </w:r>
                  <w:proofErr w:type="spellEnd"/>
                  <w:r w:rsidRPr="00E84C42">
                    <w:rPr>
                      <w:lang w:val="uk-UA" w:eastAsia="uk-UA"/>
                    </w:rPr>
                    <w:t>»</w:t>
                  </w:r>
                </w:p>
              </w:tc>
              <w:tc>
                <w:tcPr>
                  <w:tcW w:w="2105" w:type="dxa"/>
                  <w:vMerge w:val="restart"/>
                  <w:tcBorders>
                    <w:bottom w:val="single" w:sz="4" w:space="0" w:color="auto"/>
                  </w:tcBorders>
                  <w:shd w:val="clear" w:color="auto" w:fill="auto"/>
                </w:tcPr>
                <w:p w14:paraId="003E0DA4" w14:textId="77777777" w:rsidR="00E84C42" w:rsidRPr="00E84C42" w:rsidRDefault="00E84C42" w:rsidP="00E84C42">
                  <w:pPr>
                    <w:autoSpaceDE w:val="0"/>
                    <w:autoSpaceDN w:val="0"/>
                    <w:adjustRightInd w:val="0"/>
                    <w:rPr>
                      <w:lang w:val="uk-UA" w:eastAsia="uk-UA"/>
                    </w:rPr>
                  </w:pPr>
                  <w:r w:rsidRPr="00E84C42">
                    <w:rPr>
                      <w:lang w:val="uk-UA" w:eastAsia="uk-UA"/>
                    </w:rPr>
                    <w:t>Міський бюджет</w:t>
                  </w:r>
                </w:p>
              </w:tc>
              <w:tc>
                <w:tcPr>
                  <w:tcW w:w="1581" w:type="dxa"/>
                  <w:vMerge w:val="restart"/>
                  <w:tcBorders>
                    <w:bottom w:val="single" w:sz="4" w:space="0" w:color="auto"/>
                  </w:tcBorders>
                  <w:shd w:val="clear" w:color="auto" w:fill="auto"/>
                </w:tcPr>
                <w:p w14:paraId="679DF9AF" w14:textId="77777777" w:rsidR="00E84C42" w:rsidRPr="00E84C42" w:rsidRDefault="00E84C42" w:rsidP="00E84C42">
                  <w:pPr>
                    <w:autoSpaceDE w:val="0"/>
                    <w:autoSpaceDN w:val="0"/>
                    <w:adjustRightInd w:val="0"/>
                    <w:rPr>
                      <w:lang w:eastAsia="uk-UA"/>
                    </w:rPr>
                  </w:pPr>
                  <w:r w:rsidRPr="00E84C42">
                    <w:rPr>
                      <w:lang w:eastAsia="uk-UA"/>
                    </w:rPr>
                    <w:t>302,4</w:t>
                  </w:r>
                </w:p>
              </w:tc>
              <w:tc>
                <w:tcPr>
                  <w:tcW w:w="1732" w:type="dxa"/>
                  <w:vMerge w:val="restart"/>
                  <w:tcBorders>
                    <w:bottom w:val="single" w:sz="4" w:space="0" w:color="auto"/>
                  </w:tcBorders>
                </w:tcPr>
                <w:p w14:paraId="328095C1" w14:textId="77777777" w:rsidR="00E84C42" w:rsidRPr="00E84C42" w:rsidRDefault="00E84C42" w:rsidP="00E84C42">
                  <w:pPr>
                    <w:autoSpaceDE w:val="0"/>
                    <w:autoSpaceDN w:val="0"/>
                    <w:adjustRightInd w:val="0"/>
                    <w:rPr>
                      <w:lang w:eastAsia="uk-UA"/>
                    </w:rPr>
                  </w:pPr>
                </w:p>
                <w:p w14:paraId="09FDD38D" w14:textId="77777777" w:rsidR="00E84C42" w:rsidRPr="00E84C42" w:rsidRDefault="00E84C42" w:rsidP="00E84C42">
                  <w:pPr>
                    <w:autoSpaceDE w:val="0"/>
                    <w:autoSpaceDN w:val="0"/>
                    <w:adjustRightInd w:val="0"/>
                    <w:rPr>
                      <w:lang w:eastAsia="uk-UA"/>
                    </w:rPr>
                  </w:pPr>
                </w:p>
                <w:p w14:paraId="69A971CE" w14:textId="77777777" w:rsidR="00E84C42" w:rsidRPr="00E84C42" w:rsidRDefault="00E84C42" w:rsidP="00E84C42">
                  <w:pPr>
                    <w:autoSpaceDE w:val="0"/>
                    <w:autoSpaceDN w:val="0"/>
                    <w:adjustRightInd w:val="0"/>
                    <w:rPr>
                      <w:lang w:val="uk-UA" w:eastAsia="uk-UA"/>
                    </w:rPr>
                  </w:pPr>
                  <w:proofErr w:type="spellStart"/>
                  <w:r w:rsidRPr="00E84C42">
                    <w:rPr>
                      <w:lang w:eastAsia="uk-UA"/>
                    </w:rPr>
                    <w:t>Приведення</w:t>
                  </w:r>
                  <w:proofErr w:type="spellEnd"/>
                  <w:r w:rsidRPr="00E84C42">
                    <w:rPr>
                      <w:lang w:eastAsia="uk-UA"/>
                    </w:rPr>
                    <w:t xml:space="preserve"> до </w:t>
                  </w:r>
                  <w:proofErr w:type="spellStart"/>
                  <w:r w:rsidRPr="00E84C42">
                    <w:rPr>
                      <w:lang w:eastAsia="uk-UA"/>
                    </w:rPr>
                    <w:t>задовільного</w:t>
                  </w:r>
                  <w:proofErr w:type="spellEnd"/>
                  <w:r w:rsidRPr="00E84C42">
                    <w:rPr>
                      <w:lang w:eastAsia="uk-UA"/>
                    </w:rPr>
                    <w:t xml:space="preserve"> стану </w:t>
                  </w:r>
                  <w:proofErr w:type="spellStart"/>
                  <w:r w:rsidRPr="00E84C42">
                    <w:rPr>
                      <w:lang w:eastAsia="uk-UA"/>
                    </w:rPr>
                    <w:t>конструктивних</w:t>
                  </w:r>
                  <w:proofErr w:type="spellEnd"/>
                  <w:r w:rsidRPr="00E84C42">
                    <w:rPr>
                      <w:lang w:eastAsia="uk-UA"/>
                    </w:rPr>
                    <w:t xml:space="preserve"> </w:t>
                  </w:r>
                  <w:proofErr w:type="spellStart"/>
                  <w:r w:rsidRPr="00E84C42">
                    <w:rPr>
                      <w:lang w:eastAsia="uk-UA"/>
                    </w:rPr>
                    <w:t>елементів</w:t>
                  </w:r>
                  <w:proofErr w:type="spellEnd"/>
                  <w:r w:rsidRPr="00E84C42">
                    <w:rPr>
                      <w:lang w:eastAsia="uk-UA"/>
                    </w:rPr>
                    <w:t xml:space="preserve"> </w:t>
                  </w:r>
                  <w:proofErr w:type="spellStart"/>
                  <w:r w:rsidRPr="00E84C42">
                    <w:rPr>
                      <w:lang w:eastAsia="uk-UA"/>
                    </w:rPr>
                    <w:t>будинків</w:t>
                  </w:r>
                  <w:proofErr w:type="spellEnd"/>
                  <w:r w:rsidRPr="00E84C42">
                    <w:rPr>
                      <w:lang w:val="uk-UA" w:eastAsia="uk-UA"/>
                    </w:rPr>
                    <w:t xml:space="preserve"> та </w:t>
                  </w:r>
                </w:p>
                <w:p w14:paraId="247FE4C6" w14:textId="77777777" w:rsidR="00E84C42" w:rsidRPr="00E84C42" w:rsidRDefault="00E84C42" w:rsidP="00E84C42">
                  <w:pPr>
                    <w:autoSpaceDE w:val="0"/>
                    <w:autoSpaceDN w:val="0"/>
                    <w:adjustRightInd w:val="0"/>
                    <w:rPr>
                      <w:lang w:eastAsia="uk-UA"/>
                    </w:rPr>
                  </w:pPr>
                  <w:r w:rsidRPr="00E84C42">
                    <w:rPr>
                      <w:lang w:val="uk-UA" w:eastAsia="uk-UA"/>
                    </w:rPr>
                    <w:t>с</w:t>
                  </w:r>
                  <w:proofErr w:type="spellStart"/>
                  <w:r w:rsidRPr="00E84C42">
                    <w:rPr>
                      <w:lang w:eastAsia="uk-UA"/>
                    </w:rPr>
                    <w:t>творення</w:t>
                  </w:r>
                  <w:proofErr w:type="spellEnd"/>
                  <w:r w:rsidRPr="00E84C42">
                    <w:rPr>
                      <w:lang w:eastAsia="uk-UA"/>
                    </w:rPr>
                    <w:t xml:space="preserve"> </w:t>
                  </w:r>
                  <w:proofErr w:type="spellStart"/>
                  <w:r w:rsidRPr="00E84C42">
                    <w:rPr>
                      <w:lang w:eastAsia="uk-UA"/>
                    </w:rPr>
                    <w:t>комфортних</w:t>
                  </w:r>
                  <w:proofErr w:type="spellEnd"/>
                  <w:r w:rsidRPr="00E84C42">
                    <w:rPr>
                      <w:lang w:eastAsia="uk-UA"/>
                    </w:rPr>
                    <w:t xml:space="preserve"> та </w:t>
                  </w:r>
                  <w:proofErr w:type="spellStart"/>
                  <w:r w:rsidRPr="00E84C42">
                    <w:rPr>
                      <w:lang w:eastAsia="uk-UA"/>
                    </w:rPr>
                    <w:t>безпечних</w:t>
                  </w:r>
                  <w:proofErr w:type="spellEnd"/>
                  <w:r w:rsidRPr="00E84C42">
                    <w:rPr>
                      <w:lang w:eastAsia="uk-UA"/>
                    </w:rPr>
                    <w:t xml:space="preserve"> умов </w:t>
                  </w:r>
                  <w:proofErr w:type="spellStart"/>
                  <w:r w:rsidRPr="00E84C42">
                    <w:rPr>
                      <w:lang w:eastAsia="uk-UA"/>
                    </w:rPr>
                    <w:t>проживання</w:t>
                  </w:r>
                  <w:proofErr w:type="spellEnd"/>
                  <w:r w:rsidRPr="00E84C42">
                    <w:rPr>
                      <w:lang w:eastAsia="uk-UA"/>
                    </w:rPr>
                    <w:t xml:space="preserve"> </w:t>
                  </w:r>
                  <w:proofErr w:type="spellStart"/>
                  <w:r w:rsidRPr="00E84C42">
                    <w:rPr>
                      <w:lang w:eastAsia="uk-UA"/>
                    </w:rPr>
                    <w:t>мешканців</w:t>
                  </w:r>
                  <w:proofErr w:type="spellEnd"/>
                  <w:r w:rsidRPr="00E84C42">
                    <w:rPr>
                      <w:lang w:eastAsia="uk-UA"/>
                    </w:rPr>
                    <w:t xml:space="preserve"> </w:t>
                  </w:r>
                </w:p>
              </w:tc>
            </w:tr>
            <w:tr w:rsidR="00E84C42" w:rsidRPr="00E84C42" w14:paraId="4F903077" w14:textId="77777777" w:rsidTr="00E84C42">
              <w:trPr>
                <w:cantSplit/>
                <w:trHeight w:val="465"/>
              </w:trPr>
              <w:tc>
                <w:tcPr>
                  <w:tcW w:w="389" w:type="dxa"/>
                  <w:vMerge/>
                </w:tcPr>
                <w:p w14:paraId="74502354" w14:textId="77777777" w:rsidR="00E84C42" w:rsidRPr="00E84C42" w:rsidRDefault="00E84C42" w:rsidP="00E84C42">
                  <w:pPr>
                    <w:autoSpaceDE w:val="0"/>
                    <w:autoSpaceDN w:val="0"/>
                    <w:adjustRightInd w:val="0"/>
                    <w:jc w:val="center"/>
                    <w:rPr>
                      <w:b/>
                      <w:lang w:eastAsia="uk-UA"/>
                    </w:rPr>
                  </w:pPr>
                </w:p>
              </w:tc>
              <w:tc>
                <w:tcPr>
                  <w:tcW w:w="1982" w:type="dxa"/>
                  <w:gridSpan w:val="2"/>
                  <w:vMerge/>
                </w:tcPr>
                <w:p w14:paraId="41684421" w14:textId="77777777" w:rsidR="00E84C42" w:rsidRPr="00E84C42" w:rsidRDefault="00E84C42" w:rsidP="00E84C42">
                  <w:pPr>
                    <w:autoSpaceDE w:val="0"/>
                    <w:autoSpaceDN w:val="0"/>
                    <w:adjustRightInd w:val="0"/>
                    <w:rPr>
                      <w:i/>
                      <w:lang w:eastAsia="uk-UA"/>
                    </w:rPr>
                  </w:pPr>
                </w:p>
              </w:tc>
              <w:tc>
                <w:tcPr>
                  <w:tcW w:w="2699" w:type="dxa"/>
                  <w:gridSpan w:val="2"/>
                  <w:vMerge/>
                </w:tcPr>
                <w:p w14:paraId="580A6E25" w14:textId="77777777" w:rsidR="00E84C42" w:rsidRPr="00E84C42" w:rsidRDefault="00E84C42" w:rsidP="00E84C42">
                  <w:pPr>
                    <w:autoSpaceDE w:val="0"/>
                    <w:autoSpaceDN w:val="0"/>
                    <w:adjustRightInd w:val="0"/>
                    <w:rPr>
                      <w:i/>
                      <w:lang w:eastAsia="uk-UA"/>
                    </w:rPr>
                  </w:pPr>
                </w:p>
              </w:tc>
              <w:tc>
                <w:tcPr>
                  <w:tcW w:w="1411" w:type="dxa"/>
                  <w:gridSpan w:val="2"/>
                  <w:shd w:val="clear" w:color="auto" w:fill="auto"/>
                </w:tcPr>
                <w:p w14:paraId="23305836" w14:textId="77777777" w:rsidR="00E84C42" w:rsidRPr="00E84C42" w:rsidRDefault="00E84C42" w:rsidP="00E84C42">
                  <w:pPr>
                    <w:autoSpaceDE w:val="0"/>
                    <w:autoSpaceDN w:val="0"/>
                    <w:adjustRightInd w:val="0"/>
                    <w:rPr>
                      <w:sz w:val="18"/>
                      <w:szCs w:val="18"/>
                      <w:lang w:val="uk-UA" w:eastAsia="uk-UA"/>
                    </w:rPr>
                  </w:pPr>
                  <w:r w:rsidRPr="00E84C42">
                    <w:rPr>
                      <w:sz w:val="18"/>
                      <w:szCs w:val="18"/>
                      <w:lang w:eastAsia="uk-UA"/>
                    </w:rPr>
                    <w:t xml:space="preserve">продукту, </w:t>
                  </w:r>
                  <w:r w:rsidRPr="00E84C42">
                    <w:rPr>
                      <w:sz w:val="18"/>
                      <w:szCs w:val="18"/>
                      <w:lang w:val="uk-UA" w:eastAsia="uk-UA"/>
                    </w:rPr>
                    <w:t xml:space="preserve">кількість </w:t>
                  </w:r>
                  <w:proofErr w:type="spellStart"/>
                  <w:r w:rsidRPr="00E84C42">
                    <w:rPr>
                      <w:sz w:val="18"/>
                      <w:szCs w:val="18"/>
                      <w:lang w:val="uk-UA" w:eastAsia="uk-UA"/>
                    </w:rPr>
                    <w:t>ж.б</w:t>
                  </w:r>
                  <w:proofErr w:type="spellEnd"/>
                  <w:r w:rsidRPr="00E84C42">
                    <w:rPr>
                      <w:sz w:val="18"/>
                      <w:szCs w:val="18"/>
                      <w:lang w:val="uk-UA" w:eastAsia="uk-UA"/>
                    </w:rPr>
                    <w:t>, в яких планується капітальний ремонт внутрішньо-будинкових мереж (аварійні),</w:t>
                  </w:r>
                </w:p>
                <w:p w14:paraId="10B4D022" w14:textId="77777777" w:rsidR="00E84C42" w:rsidRPr="00E84C42" w:rsidRDefault="00E84C42" w:rsidP="00E84C42">
                  <w:pPr>
                    <w:autoSpaceDE w:val="0"/>
                    <w:autoSpaceDN w:val="0"/>
                    <w:adjustRightInd w:val="0"/>
                    <w:rPr>
                      <w:sz w:val="18"/>
                      <w:szCs w:val="18"/>
                      <w:lang w:val="uk-UA" w:eastAsia="uk-UA"/>
                    </w:rPr>
                  </w:pPr>
                  <w:proofErr w:type="spellStart"/>
                  <w:r w:rsidRPr="00E84C42">
                    <w:rPr>
                      <w:sz w:val="18"/>
                      <w:szCs w:val="18"/>
                      <w:lang w:val="uk-UA" w:eastAsia="uk-UA"/>
                    </w:rPr>
                    <w:t>ж.б</w:t>
                  </w:r>
                  <w:proofErr w:type="spellEnd"/>
                  <w:r w:rsidRPr="00E84C42">
                    <w:rPr>
                      <w:sz w:val="18"/>
                      <w:szCs w:val="18"/>
                      <w:lang w:val="uk-UA" w:eastAsia="uk-UA"/>
                    </w:rPr>
                    <w:t>.</w:t>
                  </w:r>
                </w:p>
              </w:tc>
              <w:tc>
                <w:tcPr>
                  <w:tcW w:w="1302" w:type="dxa"/>
                  <w:shd w:val="clear" w:color="auto" w:fill="auto"/>
                </w:tcPr>
                <w:p w14:paraId="03A16AE4" w14:textId="77777777" w:rsidR="00E84C42" w:rsidRPr="00E84C42" w:rsidRDefault="00E84C42" w:rsidP="00E84C42">
                  <w:pPr>
                    <w:autoSpaceDE w:val="0"/>
                    <w:autoSpaceDN w:val="0"/>
                    <w:adjustRightInd w:val="0"/>
                    <w:rPr>
                      <w:lang w:val="uk-UA" w:eastAsia="uk-UA"/>
                    </w:rPr>
                  </w:pPr>
                  <w:r w:rsidRPr="00E84C42">
                    <w:rPr>
                      <w:lang w:val="uk-UA" w:eastAsia="uk-UA"/>
                    </w:rPr>
                    <w:t>3</w:t>
                  </w:r>
                </w:p>
              </w:tc>
              <w:tc>
                <w:tcPr>
                  <w:tcW w:w="2387" w:type="dxa"/>
                  <w:gridSpan w:val="2"/>
                  <w:vMerge/>
                  <w:vAlign w:val="center"/>
                </w:tcPr>
                <w:p w14:paraId="628E6BB1" w14:textId="77777777" w:rsidR="00E84C42" w:rsidRPr="00E84C42" w:rsidRDefault="00E84C42" w:rsidP="00E84C42">
                  <w:pPr>
                    <w:autoSpaceDE w:val="0"/>
                    <w:autoSpaceDN w:val="0"/>
                    <w:adjustRightInd w:val="0"/>
                    <w:jc w:val="center"/>
                    <w:rPr>
                      <w:sz w:val="20"/>
                      <w:szCs w:val="20"/>
                      <w:lang w:eastAsia="uk-UA"/>
                    </w:rPr>
                  </w:pPr>
                </w:p>
              </w:tc>
              <w:tc>
                <w:tcPr>
                  <w:tcW w:w="2105" w:type="dxa"/>
                  <w:vMerge/>
                  <w:shd w:val="clear" w:color="auto" w:fill="auto"/>
                  <w:vAlign w:val="center"/>
                </w:tcPr>
                <w:p w14:paraId="0CC64E5B" w14:textId="77777777" w:rsidR="00E84C42" w:rsidRPr="00E84C42" w:rsidRDefault="00E84C42" w:rsidP="00E84C42">
                  <w:pPr>
                    <w:autoSpaceDE w:val="0"/>
                    <w:autoSpaceDN w:val="0"/>
                    <w:adjustRightInd w:val="0"/>
                    <w:rPr>
                      <w:lang w:eastAsia="uk-UA"/>
                    </w:rPr>
                  </w:pPr>
                </w:p>
              </w:tc>
              <w:tc>
                <w:tcPr>
                  <w:tcW w:w="1581" w:type="dxa"/>
                  <w:vMerge/>
                  <w:shd w:val="clear" w:color="auto" w:fill="auto"/>
                  <w:vAlign w:val="center"/>
                </w:tcPr>
                <w:p w14:paraId="2EB89F80" w14:textId="77777777" w:rsidR="00E84C42" w:rsidRPr="00E84C42" w:rsidRDefault="00E84C42" w:rsidP="00E84C42">
                  <w:pPr>
                    <w:autoSpaceDE w:val="0"/>
                    <w:autoSpaceDN w:val="0"/>
                    <w:adjustRightInd w:val="0"/>
                    <w:rPr>
                      <w:lang w:eastAsia="uk-UA"/>
                    </w:rPr>
                  </w:pPr>
                </w:p>
              </w:tc>
              <w:tc>
                <w:tcPr>
                  <w:tcW w:w="1732" w:type="dxa"/>
                  <w:vMerge/>
                </w:tcPr>
                <w:p w14:paraId="7BCBABF1" w14:textId="77777777" w:rsidR="00E84C42" w:rsidRPr="00E84C42" w:rsidRDefault="00E84C42" w:rsidP="00E84C42">
                  <w:pPr>
                    <w:autoSpaceDE w:val="0"/>
                    <w:autoSpaceDN w:val="0"/>
                    <w:adjustRightInd w:val="0"/>
                    <w:jc w:val="center"/>
                    <w:rPr>
                      <w:lang w:eastAsia="uk-UA"/>
                    </w:rPr>
                  </w:pPr>
                </w:p>
              </w:tc>
            </w:tr>
            <w:tr w:rsidR="00E84C42" w:rsidRPr="00E84C42" w14:paraId="6598270D" w14:textId="77777777" w:rsidTr="00E84C42">
              <w:trPr>
                <w:cantSplit/>
                <w:trHeight w:val="510"/>
              </w:trPr>
              <w:tc>
                <w:tcPr>
                  <w:tcW w:w="389" w:type="dxa"/>
                  <w:vMerge/>
                </w:tcPr>
                <w:p w14:paraId="69A01F11" w14:textId="77777777" w:rsidR="00E84C42" w:rsidRPr="00E84C42" w:rsidRDefault="00E84C42" w:rsidP="00E84C42">
                  <w:pPr>
                    <w:autoSpaceDE w:val="0"/>
                    <w:autoSpaceDN w:val="0"/>
                    <w:adjustRightInd w:val="0"/>
                    <w:jc w:val="center"/>
                    <w:rPr>
                      <w:b/>
                      <w:lang w:eastAsia="uk-UA"/>
                    </w:rPr>
                  </w:pPr>
                </w:p>
              </w:tc>
              <w:tc>
                <w:tcPr>
                  <w:tcW w:w="1982" w:type="dxa"/>
                  <w:gridSpan w:val="2"/>
                  <w:vMerge/>
                </w:tcPr>
                <w:p w14:paraId="3ED4C736" w14:textId="77777777" w:rsidR="00E84C42" w:rsidRPr="00E84C42" w:rsidRDefault="00E84C42" w:rsidP="00E84C42">
                  <w:pPr>
                    <w:autoSpaceDE w:val="0"/>
                    <w:autoSpaceDN w:val="0"/>
                    <w:adjustRightInd w:val="0"/>
                    <w:rPr>
                      <w:i/>
                      <w:lang w:eastAsia="uk-UA"/>
                    </w:rPr>
                  </w:pPr>
                </w:p>
              </w:tc>
              <w:tc>
                <w:tcPr>
                  <w:tcW w:w="2699" w:type="dxa"/>
                  <w:gridSpan w:val="2"/>
                  <w:vMerge/>
                </w:tcPr>
                <w:p w14:paraId="03EB3C03" w14:textId="77777777" w:rsidR="00E84C42" w:rsidRPr="00E84C42" w:rsidRDefault="00E84C42" w:rsidP="00E84C42">
                  <w:pPr>
                    <w:autoSpaceDE w:val="0"/>
                    <w:autoSpaceDN w:val="0"/>
                    <w:adjustRightInd w:val="0"/>
                    <w:rPr>
                      <w:i/>
                      <w:lang w:eastAsia="uk-UA"/>
                    </w:rPr>
                  </w:pPr>
                </w:p>
              </w:tc>
              <w:tc>
                <w:tcPr>
                  <w:tcW w:w="1411" w:type="dxa"/>
                  <w:gridSpan w:val="2"/>
                  <w:tcBorders>
                    <w:bottom w:val="single" w:sz="4" w:space="0" w:color="auto"/>
                  </w:tcBorders>
                  <w:shd w:val="clear" w:color="auto" w:fill="auto"/>
                </w:tcPr>
                <w:p w14:paraId="7269E6F3" w14:textId="77777777" w:rsidR="00E84C42" w:rsidRPr="00E84C42" w:rsidRDefault="00E84C42" w:rsidP="00E84C42">
                  <w:pPr>
                    <w:autoSpaceDE w:val="0"/>
                    <w:autoSpaceDN w:val="0"/>
                    <w:adjustRightInd w:val="0"/>
                    <w:rPr>
                      <w:sz w:val="18"/>
                      <w:szCs w:val="18"/>
                      <w:lang w:eastAsia="uk-UA"/>
                    </w:rPr>
                  </w:pPr>
                  <w:proofErr w:type="spellStart"/>
                  <w:r w:rsidRPr="00E84C42">
                    <w:rPr>
                      <w:sz w:val="18"/>
                      <w:szCs w:val="18"/>
                      <w:lang w:eastAsia="uk-UA"/>
                    </w:rPr>
                    <w:t>ефективності</w:t>
                  </w:r>
                  <w:proofErr w:type="spellEnd"/>
                  <w:r w:rsidRPr="00E84C42">
                    <w:rPr>
                      <w:sz w:val="18"/>
                      <w:szCs w:val="18"/>
                      <w:lang w:eastAsia="uk-UA"/>
                    </w:rPr>
                    <w:t>,</w:t>
                  </w:r>
                </w:p>
                <w:p w14:paraId="63CDEA64" w14:textId="77777777" w:rsidR="00E84C42" w:rsidRPr="00E84C42" w:rsidRDefault="00E84C42" w:rsidP="00E84C42">
                  <w:pPr>
                    <w:autoSpaceDE w:val="0"/>
                    <w:autoSpaceDN w:val="0"/>
                    <w:adjustRightInd w:val="0"/>
                    <w:rPr>
                      <w:sz w:val="18"/>
                      <w:szCs w:val="18"/>
                      <w:lang w:val="uk-UA" w:eastAsia="uk-UA"/>
                    </w:rPr>
                  </w:pPr>
                  <w:r w:rsidRPr="00E84C42">
                    <w:rPr>
                      <w:sz w:val="18"/>
                      <w:szCs w:val="18"/>
                      <w:lang w:val="uk-UA" w:eastAsia="uk-UA"/>
                    </w:rPr>
                    <w:t>середня вартість капітального ремонту житлового будинку,</w:t>
                  </w:r>
                </w:p>
                <w:p w14:paraId="6DA5F0BE" w14:textId="77777777" w:rsidR="00E84C42" w:rsidRPr="00E84C42" w:rsidRDefault="00E84C42" w:rsidP="00E84C42">
                  <w:pPr>
                    <w:autoSpaceDE w:val="0"/>
                    <w:autoSpaceDN w:val="0"/>
                    <w:adjustRightInd w:val="0"/>
                    <w:rPr>
                      <w:sz w:val="18"/>
                      <w:szCs w:val="18"/>
                      <w:lang w:val="uk-UA" w:eastAsia="uk-UA"/>
                    </w:rPr>
                  </w:pPr>
                  <w:proofErr w:type="spellStart"/>
                  <w:r w:rsidRPr="00E84C42">
                    <w:rPr>
                      <w:sz w:val="18"/>
                      <w:szCs w:val="18"/>
                      <w:lang w:eastAsia="uk-UA"/>
                    </w:rPr>
                    <w:t>тис.грн</w:t>
                  </w:r>
                  <w:proofErr w:type="spellEnd"/>
                  <w:r w:rsidRPr="00E84C42">
                    <w:rPr>
                      <w:sz w:val="18"/>
                      <w:szCs w:val="18"/>
                      <w:lang w:eastAsia="uk-UA"/>
                    </w:rPr>
                    <w:t>/</w:t>
                  </w:r>
                  <w:proofErr w:type="spellStart"/>
                  <w:r w:rsidRPr="00E84C42">
                    <w:rPr>
                      <w:sz w:val="18"/>
                      <w:szCs w:val="18"/>
                      <w:lang w:val="uk-UA" w:eastAsia="uk-UA"/>
                    </w:rPr>
                    <w:t>ж.б</w:t>
                  </w:r>
                  <w:proofErr w:type="spellEnd"/>
                  <w:r w:rsidRPr="00E84C42">
                    <w:rPr>
                      <w:sz w:val="18"/>
                      <w:szCs w:val="18"/>
                      <w:lang w:val="uk-UA" w:eastAsia="uk-UA"/>
                    </w:rPr>
                    <w:t>.</w:t>
                  </w:r>
                </w:p>
              </w:tc>
              <w:tc>
                <w:tcPr>
                  <w:tcW w:w="1302" w:type="dxa"/>
                  <w:tcBorders>
                    <w:bottom w:val="single" w:sz="4" w:space="0" w:color="auto"/>
                  </w:tcBorders>
                  <w:shd w:val="clear" w:color="auto" w:fill="auto"/>
                </w:tcPr>
                <w:p w14:paraId="121190E1" w14:textId="77777777" w:rsidR="00E84C42" w:rsidRPr="00E84C42" w:rsidRDefault="00E84C42" w:rsidP="00E84C42">
                  <w:pPr>
                    <w:autoSpaceDE w:val="0"/>
                    <w:autoSpaceDN w:val="0"/>
                    <w:adjustRightInd w:val="0"/>
                    <w:rPr>
                      <w:lang w:val="uk-UA" w:eastAsia="uk-UA"/>
                    </w:rPr>
                  </w:pPr>
                  <w:r w:rsidRPr="00E84C42">
                    <w:rPr>
                      <w:lang w:val="uk-UA" w:eastAsia="uk-UA"/>
                    </w:rPr>
                    <w:t>100,8</w:t>
                  </w:r>
                </w:p>
              </w:tc>
              <w:tc>
                <w:tcPr>
                  <w:tcW w:w="2387" w:type="dxa"/>
                  <w:gridSpan w:val="2"/>
                  <w:vMerge/>
                  <w:vAlign w:val="center"/>
                </w:tcPr>
                <w:p w14:paraId="46EFB1C6" w14:textId="77777777" w:rsidR="00E84C42" w:rsidRPr="00E84C42" w:rsidRDefault="00E84C42" w:rsidP="00E84C42">
                  <w:pPr>
                    <w:autoSpaceDE w:val="0"/>
                    <w:autoSpaceDN w:val="0"/>
                    <w:adjustRightInd w:val="0"/>
                    <w:jc w:val="center"/>
                    <w:rPr>
                      <w:sz w:val="20"/>
                      <w:szCs w:val="20"/>
                      <w:lang w:eastAsia="uk-UA"/>
                    </w:rPr>
                  </w:pPr>
                </w:p>
              </w:tc>
              <w:tc>
                <w:tcPr>
                  <w:tcW w:w="2105" w:type="dxa"/>
                  <w:vMerge/>
                  <w:shd w:val="clear" w:color="auto" w:fill="auto"/>
                </w:tcPr>
                <w:p w14:paraId="7483CEF2" w14:textId="77777777" w:rsidR="00E84C42" w:rsidRPr="00E84C42" w:rsidRDefault="00E84C42" w:rsidP="00E84C42">
                  <w:pPr>
                    <w:autoSpaceDE w:val="0"/>
                    <w:autoSpaceDN w:val="0"/>
                    <w:adjustRightInd w:val="0"/>
                    <w:rPr>
                      <w:lang w:eastAsia="uk-UA"/>
                    </w:rPr>
                  </w:pPr>
                </w:p>
              </w:tc>
              <w:tc>
                <w:tcPr>
                  <w:tcW w:w="1581" w:type="dxa"/>
                  <w:vMerge/>
                  <w:shd w:val="clear" w:color="auto" w:fill="auto"/>
                  <w:vAlign w:val="center"/>
                </w:tcPr>
                <w:p w14:paraId="7FA707D5" w14:textId="77777777" w:rsidR="00E84C42" w:rsidRPr="00E84C42" w:rsidRDefault="00E84C42" w:rsidP="00E84C42">
                  <w:pPr>
                    <w:autoSpaceDE w:val="0"/>
                    <w:autoSpaceDN w:val="0"/>
                    <w:adjustRightInd w:val="0"/>
                    <w:rPr>
                      <w:lang w:val="uk-UA" w:eastAsia="uk-UA"/>
                    </w:rPr>
                  </w:pPr>
                </w:p>
              </w:tc>
              <w:tc>
                <w:tcPr>
                  <w:tcW w:w="1732" w:type="dxa"/>
                  <w:vMerge/>
                </w:tcPr>
                <w:p w14:paraId="45E46233" w14:textId="77777777" w:rsidR="00E84C42" w:rsidRPr="00E84C42" w:rsidRDefault="00E84C42" w:rsidP="00E84C42">
                  <w:pPr>
                    <w:autoSpaceDE w:val="0"/>
                    <w:autoSpaceDN w:val="0"/>
                    <w:adjustRightInd w:val="0"/>
                    <w:jc w:val="center"/>
                    <w:rPr>
                      <w:lang w:eastAsia="uk-UA"/>
                    </w:rPr>
                  </w:pPr>
                </w:p>
              </w:tc>
            </w:tr>
            <w:tr w:rsidR="00E84C42" w:rsidRPr="00E84C42" w14:paraId="7F3E5B92" w14:textId="77777777" w:rsidTr="00E84C42">
              <w:trPr>
                <w:cantSplit/>
                <w:trHeight w:val="3726"/>
              </w:trPr>
              <w:tc>
                <w:tcPr>
                  <w:tcW w:w="389" w:type="dxa"/>
                  <w:vMerge/>
                  <w:tcBorders>
                    <w:bottom w:val="nil"/>
                  </w:tcBorders>
                </w:tcPr>
                <w:p w14:paraId="191F067A" w14:textId="77777777" w:rsidR="00E84C42" w:rsidRPr="00E84C42" w:rsidRDefault="00E84C42" w:rsidP="00E84C42">
                  <w:pPr>
                    <w:autoSpaceDE w:val="0"/>
                    <w:autoSpaceDN w:val="0"/>
                    <w:adjustRightInd w:val="0"/>
                    <w:jc w:val="center"/>
                    <w:rPr>
                      <w:b/>
                      <w:lang w:eastAsia="uk-UA"/>
                    </w:rPr>
                  </w:pPr>
                </w:p>
              </w:tc>
              <w:tc>
                <w:tcPr>
                  <w:tcW w:w="1982" w:type="dxa"/>
                  <w:gridSpan w:val="2"/>
                  <w:vMerge/>
                  <w:tcBorders>
                    <w:bottom w:val="nil"/>
                  </w:tcBorders>
                </w:tcPr>
                <w:p w14:paraId="5648273F" w14:textId="77777777" w:rsidR="00E84C42" w:rsidRPr="00E84C42" w:rsidRDefault="00E84C42" w:rsidP="00E84C42">
                  <w:pPr>
                    <w:autoSpaceDE w:val="0"/>
                    <w:autoSpaceDN w:val="0"/>
                    <w:adjustRightInd w:val="0"/>
                    <w:rPr>
                      <w:i/>
                      <w:lang w:eastAsia="uk-UA"/>
                    </w:rPr>
                  </w:pPr>
                </w:p>
              </w:tc>
              <w:tc>
                <w:tcPr>
                  <w:tcW w:w="2699" w:type="dxa"/>
                  <w:gridSpan w:val="2"/>
                  <w:vMerge/>
                </w:tcPr>
                <w:p w14:paraId="29168D2E" w14:textId="77777777" w:rsidR="00E84C42" w:rsidRPr="00E84C42" w:rsidRDefault="00E84C42" w:rsidP="00E84C42">
                  <w:pPr>
                    <w:autoSpaceDE w:val="0"/>
                    <w:autoSpaceDN w:val="0"/>
                    <w:adjustRightInd w:val="0"/>
                    <w:rPr>
                      <w:i/>
                      <w:lang w:eastAsia="uk-UA"/>
                    </w:rPr>
                  </w:pPr>
                </w:p>
              </w:tc>
              <w:tc>
                <w:tcPr>
                  <w:tcW w:w="1411" w:type="dxa"/>
                  <w:gridSpan w:val="2"/>
                  <w:shd w:val="clear" w:color="auto" w:fill="auto"/>
                </w:tcPr>
                <w:p w14:paraId="6132E9C3" w14:textId="77777777" w:rsidR="00E84C42" w:rsidRPr="00E84C42" w:rsidRDefault="00E84C42" w:rsidP="00E84C42">
                  <w:pPr>
                    <w:autoSpaceDE w:val="0"/>
                    <w:autoSpaceDN w:val="0"/>
                    <w:adjustRightInd w:val="0"/>
                    <w:rPr>
                      <w:sz w:val="18"/>
                      <w:szCs w:val="18"/>
                      <w:lang w:val="uk-UA" w:eastAsia="uk-UA"/>
                    </w:rPr>
                  </w:pPr>
                  <w:proofErr w:type="spellStart"/>
                  <w:r w:rsidRPr="00E84C42">
                    <w:rPr>
                      <w:sz w:val="18"/>
                      <w:szCs w:val="18"/>
                      <w:lang w:eastAsia="uk-UA"/>
                    </w:rPr>
                    <w:t>якості</w:t>
                  </w:r>
                  <w:proofErr w:type="spellEnd"/>
                  <w:r w:rsidRPr="00E84C42">
                    <w:rPr>
                      <w:sz w:val="18"/>
                      <w:szCs w:val="18"/>
                      <w:lang w:eastAsia="uk-UA"/>
                    </w:rPr>
                    <w:t>,</w:t>
                  </w:r>
                </w:p>
                <w:p w14:paraId="793EC5B0" w14:textId="77777777" w:rsidR="00E84C42" w:rsidRPr="00E84C42" w:rsidRDefault="00E84C42" w:rsidP="00E84C42">
                  <w:pPr>
                    <w:autoSpaceDE w:val="0"/>
                    <w:autoSpaceDN w:val="0"/>
                    <w:adjustRightInd w:val="0"/>
                    <w:rPr>
                      <w:sz w:val="18"/>
                      <w:szCs w:val="18"/>
                      <w:lang w:val="uk-UA" w:eastAsia="uk-UA"/>
                    </w:rPr>
                  </w:pPr>
                  <w:r w:rsidRPr="00E84C42">
                    <w:rPr>
                      <w:sz w:val="18"/>
                      <w:szCs w:val="18"/>
                      <w:lang w:eastAsia="uk-UA"/>
                    </w:rPr>
                    <w:t xml:space="preserve"> </w:t>
                  </w:r>
                  <w:r w:rsidRPr="00E84C42">
                    <w:rPr>
                      <w:sz w:val="18"/>
                      <w:szCs w:val="18"/>
                      <w:lang w:val="uk-UA" w:eastAsia="uk-UA"/>
                    </w:rPr>
                    <w:t>питома вага кількості об</w:t>
                  </w:r>
                  <w:r w:rsidRPr="00E84C42">
                    <w:rPr>
                      <w:sz w:val="18"/>
                      <w:szCs w:val="18"/>
                      <w:lang w:eastAsia="uk-UA"/>
                    </w:rPr>
                    <w:t>’</w:t>
                  </w:r>
                  <w:proofErr w:type="spellStart"/>
                  <w:r w:rsidRPr="00E84C42">
                    <w:rPr>
                      <w:sz w:val="18"/>
                      <w:szCs w:val="18"/>
                      <w:lang w:val="uk-UA" w:eastAsia="uk-UA"/>
                    </w:rPr>
                    <w:t>єктів</w:t>
                  </w:r>
                  <w:proofErr w:type="spellEnd"/>
                  <w:r w:rsidRPr="00E84C42">
                    <w:rPr>
                      <w:sz w:val="18"/>
                      <w:szCs w:val="18"/>
                      <w:lang w:val="uk-UA" w:eastAsia="uk-UA"/>
                    </w:rPr>
                    <w:t xml:space="preserve"> житлового фонду, на яких планується проведення капітального ремонту до кількості об</w:t>
                  </w:r>
                  <w:r w:rsidRPr="00E84C42">
                    <w:rPr>
                      <w:sz w:val="18"/>
                      <w:szCs w:val="18"/>
                      <w:lang w:eastAsia="uk-UA"/>
                    </w:rPr>
                    <w:t>’</w:t>
                  </w:r>
                  <w:proofErr w:type="spellStart"/>
                  <w:r w:rsidRPr="00E84C42">
                    <w:rPr>
                      <w:sz w:val="18"/>
                      <w:szCs w:val="18"/>
                      <w:lang w:val="uk-UA" w:eastAsia="uk-UA"/>
                    </w:rPr>
                    <w:t>єктів</w:t>
                  </w:r>
                  <w:proofErr w:type="spellEnd"/>
                  <w:r w:rsidRPr="00E84C42">
                    <w:rPr>
                      <w:sz w:val="18"/>
                      <w:szCs w:val="18"/>
                      <w:lang w:val="uk-UA" w:eastAsia="uk-UA"/>
                    </w:rPr>
                    <w:t xml:space="preserve">  житлового фонду, які потребують капітального ремонту</w:t>
                  </w:r>
                </w:p>
                <w:p w14:paraId="7832E7B2" w14:textId="77777777" w:rsidR="00E84C42" w:rsidRPr="00E84C42" w:rsidRDefault="00E84C42" w:rsidP="00E84C42">
                  <w:pPr>
                    <w:autoSpaceDE w:val="0"/>
                    <w:autoSpaceDN w:val="0"/>
                    <w:adjustRightInd w:val="0"/>
                    <w:rPr>
                      <w:sz w:val="18"/>
                      <w:szCs w:val="18"/>
                      <w:lang w:val="uk-UA" w:eastAsia="uk-UA"/>
                    </w:rPr>
                  </w:pPr>
                  <w:r w:rsidRPr="00E84C42">
                    <w:rPr>
                      <w:sz w:val="18"/>
                      <w:szCs w:val="18"/>
                      <w:lang w:val="uk-UA" w:eastAsia="uk-UA"/>
                    </w:rPr>
                    <w:t>%</w:t>
                  </w:r>
                </w:p>
              </w:tc>
              <w:tc>
                <w:tcPr>
                  <w:tcW w:w="1302" w:type="dxa"/>
                  <w:shd w:val="clear" w:color="auto" w:fill="auto"/>
                </w:tcPr>
                <w:p w14:paraId="53EF941E" w14:textId="77777777" w:rsidR="00E84C42" w:rsidRPr="00E84C42" w:rsidRDefault="00E84C42" w:rsidP="00E84C42">
                  <w:pPr>
                    <w:autoSpaceDE w:val="0"/>
                    <w:autoSpaceDN w:val="0"/>
                    <w:adjustRightInd w:val="0"/>
                    <w:rPr>
                      <w:lang w:val="uk-UA" w:eastAsia="uk-UA"/>
                    </w:rPr>
                  </w:pPr>
                  <w:r w:rsidRPr="00E84C42">
                    <w:rPr>
                      <w:lang w:val="uk-UA" w:eastAsia="uk-UA"/>
                    </w:rPr>
                    <w:t>100</w:t>
                  </w:r>
                </w:p>
              </w:tc>
              <w:tc>
                <w:tcPr>
                  <w:tcW w:w="2387" w:type="dxa"/>
                  <w:gridSpan w:val="2"/>
                  <w:vMerge/>
                  <w:vAlign w:val="center"/>
                </w:tcPr>
                <w:p w14:paraId="291237DD" w14:textId="77777777" w:rsidR="00E84C42" w:rsidRPr="00E84C42" w:rsidRDefault="00E84C42" w:rsidP="00E84C42">
                  <w:pPr>
                    <w:autoSpaceDE w:val="0"/>
                    <w:autoSpaceDN w:val="0"/>
                    <w:adjustRightInd w:val="0"/>
                    <w:jc w:val="center"/>
                    <w:rPr>
                      <w:sz w:val="20"/>
                      <w:szCs w:val="20"/>
                      <w:lang w:eastAsia="uk-UA"/>
                    </w:rPr>
                  </w:pPr>
                </w:p>
              </w:tc>
              <w:tc>
                <w:tcPr>
                  <w:tcW w:w="2105" w:type="dxa"/>
                  <w:vMerge/>
                  <w:shd w:val="clear" w:color="auto" w:fill="auto"/>
                  <w:vAlign w:val="center"/>
                </w:tcPr>
                <w:p w14:paraId="3AF5E184" w14:textId="77777777" w:rsidR="00E84C42" w:rsidRPr="00E84C42" w:rsidRDefault="00E84C42" w:rsidP="00E84C42">
                  <w:pPr>
                    <w:autoSpaceDE w:val="0"/>
                    <w:autoSpaceDN w:val="0"/>
                    <w:adjustRightInd w:val="0"/>
                    <w:jc w:val="center"/>
                    <w:rPr>
                      <w:lang w:eastAsia="uk-UA"/>
                    </w:rPr>
                  </w:pPr>
                </w:p>
              </w:tc>
              <w:tc>
                <w:tcPr>
                  <w:tcW w:w="1581" w:type="dxa"/>
                  <w:vMerge/>
                  <w:shd w:val="clear" w:color="auto" w:fill="auto"/>
                  <w:vAlign w:val="center"/>
                </w:tcPr>
                <w:p w14:paraId="05D962B1" w14:textId="77777777" w:rsidR="00E84C42" w:rsidRPr="00E84C42" w:rsidRDefault="00E84C42" w:rsidP="00E84C42">
                  <w:pPr>
                    <w:autoSpaceDE w:val="0"/>
                    <w:autoSpaceDN w:val="0"/>
                    <w:adjustRightInd w:val="0"/>
                    <w:jc w:val="center"/>
                    <w:rPr>
                      <w:lang w:eastAsia="uk-UA"/>
                    </w:rPr>
                  </w:pPr>
                </w:p>
              </w:tc>
              <w:tc>
                <w:tcPr>
                  <w:tcW w:w="1732" w:type="dxa"/>
                  <w:vMerge/>
                </w:tcPr>
                <w:p w14:paraId="7FABDCB0" w14:textId="77777777" w:rsidR="00E84C42" w:rsidRPr="00E84C42" w:rsidRDefault="00E84C42" w:rsidP="00E84C42">
                  <w:pPr>
                    <w:autoSpaceDE w:val="0"/>
                    <w:autoSpaceDN w:val="0"/>
                    <w:adjustRightInd w:val="0"/>
                    <w:jc w:val="center"/>
                    <w:rPr>
                      <w:lang w:eastAsia="uk-UA"/>
                    </w:rPr>
                  </w:pPr>
                </w:p>
              </w:tc>
            </w:tr>
            <w:tr w:rsidR="00E84C42" w:rsidRPr="00E84C42" w14:paraId="38832B79" w14:textId="77777777" w:rsidTr="00E84C42">
              <w:trPr>
                <w:cantSplit/>
                <w:trHeight w:val="374"/>
              </w:trPr>
              <w:tc>
                <w:tcPr>
                  <w:tcW w:w="389" w:type="dxa"/>
                  <w:vMerge w:val="restart"/>
                  <w:tcBorders>
                    <w:top w:val="nil"/>
                    <w:left w:val="single" w:sz="4" w:space="0" w:color="auto"/>
                    <w:bottom w:val="nil"/>
                    <w:right w:val="single" w:sz="4" w:space="0" w:color="auto"/>
                  </w:tcBorders>
                </w:tcPr>
                <w:p w14:paraId="164BF830" w14:textId="77777777" w:rsidR="00E84C42" w:rsidRPr="00E84C42" w:rsidRDefault="00E84C42" w:rsidP="00E84C42">
                  <w:pPr>
                    <w:autoSpaceDE w:val="0"/>
                    <w:autoSpaceDN w:val="0"/>
                    <w:adjustRightInd w:val="0"/>
                    <w:jc w:val="center"/>
                    <w:rPr>
                      <w:b/>
                      <w:lang w:eastAsia="uk-UA"/>
                    </w:rPr>
                  </w:pPr>
                </w:p>
              </w:tc>
              <w:tc>
                <w:tcPr>
                  <w:tcW w:w="1982" w:type="dxa"/>
                  <w:gridSpan w:val="2"/>
                  <w:vMerge w:val="restart"/>
                  <w:tcBorders>
                    <w:top w:val="nil"/>
                    <w:left w:val="single" w:sz="4" w:space="0" w:color="auto"/>
                    <w:bottom w:val="nil"/>
                    <w:right w:val="single" w:sz="4" w:space="0" w:color="auto"/>
                  </w:tcBorders>
                </w:tcPr>
                <w:p w14:paraId="7B7CFE8F" w14:textId="77777777" w:rsidR="00E84C42" w:rsidRPr="00E84C42" w:rsidRDefault="00E84C42" w:rsidP="00E84C42">
                  <w:pPr>
                    <w:autoSpaceDE w:val="0"/>
                    <w:autoSpaceDN w:val="0"/>
                    <w:adjustRightInd w:val="0"/>
                    <w:rPr>
                      <w:i/>
                      <w:lang w:eastAsia="uk-UA"/>
                    </w:rPr>
                  </w:pPr>
                </w:p>
              </w:tc>
              <w:tc>
                <w:tcPr>
                  <w:tcW w:w="2699" w:type="dxa"/>
                  <w:gridSpan w:val="2"/>
                  <w:vMerge w:val="restart"/>
                  <w:tcBorders>
                    <w:left w:val="single" w:sz="4" w:space="0" w:color="auto"/>
                  </w:tcBorders>
                </w:tcPr>
                <w:p w14:paraId="053EABD7" w14:textId="77777777" w:rsidR="00E84C42" w:rsidRPr="00E84C42" w:rsidRDefault="00E84C42" w:rsidP="00E84C42">
                  <w:pPr>
                    <w:autoSpaceDE w:val="0"/>
                    <w:autoSpaceDN w:val="0"/>
                    <w:adjustRightInd w:val="0"/>
                    <w:rPr>
                      <w:i/>
                      <w:lang w:eastAsia="uk-UA"/>
                    </w:rPr>
                  </w:pPr>
                  <w:proofErr w:type="spellStart"/>
                  <w:r w:rsidRPr="00E84C42">
                    <w:rPr>
                      <w:i/>
                      <w:lang w:eastAsia="uk-UA"/>
                    </w:rPr>
                    <w:t>Захід</w:t>
                  </w:r>
                  <w:proofErr w:type="spellEnd"/>
                  <w:r w:rsidRPr="00E84C42">
                    <w:rPr>
                      <w:i/>
                      <w:lang w:eastAsia="uk-UA"/>
                    </w:rPr>
                    <w:t xml:space="preserve"> 2</w:t>
                  </w:r>
                </w:p>
                <w:p w14:paraId="5052FC32" w14:textId="77777777" w:rsidR="00E84C42" w:rsidRPr="00E84C42" w:rsidRDefault="00E84C42" w:rsidP="00E84C42">
                  <w:pPr>
                    <w:autoSpaceDE w:val="0"/>
                    <w:autoSpaceDN w:val="0"/>
                    <w:adjustRightInd w:val="0"/>
                    <w:rPr>
                      <w:lang w:eastAsia="uk-UA"/>
                    </w:rPr>
                  </w:pPr>
                  <w:proofErr w:type="spellStart"/>
                  <w:r w:rsidRPr="00E84C42">
                    <w:rPr>
                      <w:lang w:eastAsia="uk-UA"/>
                    </w:rPr>
                    <w:t>Реконструкція</w:t>
                  </w:r>
                  <w:proofErr w:type="spellEnd"/>
                  <w:r w:rsidRPr="00E84C42">
                    <w:rPr>
                      <w:lang w:eastAsia="uk-UA"/>
                    </w:rPr>
                    <w:t xml:space="preserve"> водопроводу по </w:t>
                  </w:r>
                  <w:proofErr w:type="spellStart"/>
                  <w:r w:rsidRPr="00E84C42">
                    <w:rPr>
                      <w:lang w:eastAsia="uk-UA"/>
                    </w:rPr>
                    <w:t>вул</w:t>
                  </w:r>
                  <w:proofErr w:type="spellEnd"/>
                  <w:r w:rsidRPr="00E84C42">
                    <w:rPr>
                      <w:lang w:eastAsia="uk-UA"/>
                    </w:rPr>
                    <w:t xml:space="preserve">. </w:t>
                  </w:r>
                  <w:proofErr w:type="spellStart"/>
                  <w:r w:rsidRPr="00E84C42">
                    <w:rPr>
                      <w:lang w:eastAsia="uk-UA"/>
                    </w:rPr>
                    <w:t>Галицькій</w:t>
                  </w:r>
                  <w:proofErr w:type="spellEnd"/>
                  <w:r w:rsidRPr="00E84C42">
                    <w:rPr>
                      <w:lang w:eastAsia="uk-UA"/>
                    </w:rPr>
                    <w:t xml:space="preserve"> у </w:t>
                  </w:r>
                  <w:proofErr w:type="spellStart"/>
                  <w:r w:rsidRPr="00E84C42">
                    <w:rPr>
                      <w:lang w:eastAsia="uk-UA"/>
                    </w:rPr>
                    <w:t>селищі</w:t>
                  </w:r>
                  <w:proofErr w:type="spellEnd"/>
                  <w:r w:rsidRPr="00E84C42">
                    <w:rPr>
                      <w:lang w:eastAsia="uk-UA"/>
                    </w:rPr>
                    <w:t xml:space="preserve"> </w:t>
                  </w:r>
                  <w:proofErr w:type="spellStart"/>
                  <w:r w:rsidRPr="00E84C42">
                    <w:rPr>
                      <w:lang w:eastAsia="uk-UA"/>
                    </w:rPr>
                    <w:t>Розділ</w:t>
                  </w:r>
                  <w:proofErr w:type="spellEnd"/>
                  <w:r w:rsidRPr="00E84C42">
                    <w:rPr>
                      <w:lang w:eastAsia="uk-UA"/>
                    </w:rPr>
                    <w:t xml:space="preserve"> </w:t>
                  </w:r>
                  <w:proofErr w:type="spellStart"/>
                  <w:r w:rsidRPr="00E84C42">
                    <w:rPr>
                      <w:lang w:eastAsia="uk-UA"/>
                    </w:rPr>
                    <w:t>Стрийського</w:t>
                  </w:r>
                  <w:proofErr w:type="spellEnd"/>
                  <w:r w:rsidRPr="00E84C42">
                    <w:rPr>
                      <w:lang w:eastAsia="uk-UA"/>
                    </w:rPr>
                    <w:t xml:space="preserve"> </w:t>
                  </w:r>
                </w:p>
                <w:p w14:paraId="1AA1E0A2" w14:textId="77777777" w:rsidR="00E84C42" w:rsidRPr="00E84C42" w:rsidRDefault="00E84C42" w:rsidP="00E84C42">
                  <w:pPr>
                    <w:autoSpaceDE w:val="0"/>
                    <w:autoSpaceDN w:val="0"/>
                    <w:adjustRightInd w:val="0"/>
                    <w:rPr>
                      <w:lang w:eastAsia="uk-UA"/>
                    </w:rPr>
                  </w:pPr>
                  <w:r w:rsidRPr="00E84C42">
                    <w:rPr>
                      <w:lang w:eastAsia="uk-UA"/>
                    </w:rPr>
                    <w:t xml:space="preserve">району, </w:t>
                  </w:r>
                  <w:proofErr w:type="spellStart"/>
                  <w:r w:rsidRPr="00E84C42">
                    <w:rPr>
                      <w:lang w:eastAsia="uk-UA"/>
                    </w:rPr>
                    <w:t>Львівської</w:t>
                  </w:r>
                  <w:proofErr w:type="spellEnd"/>
                </w:p>
                <w:p w14:paraId="4F3371DB" w14:textId="77777777" w:rsidR="00E84C42" w:rsidRPr="00E84C42" w:rsidRDefault="00E84C42" w:rsidP="00E84C42">
                  <w:pPr>
                    <w:autoSpaceDE w:val="0"/>
                    <w:autoSpaceDN w:val="0"/>
                    <w:adjustRightInd w:val="0"/>
                    <w:rPr>
                      <w:lang w:eastAsia="uk-UA"/>
                    </w:rPr>
                  </w:pPr>
                  <w:proofErr w:type="spellStart"/>
                  <w:r w:rsidRPr="00E84C42">
                    <w:rPr>
                      <w:lang w:eastAsia="uk-UA"/>
                    </w:rPr>
                    <w:t>області</w:t>
                  </w:r>
                  <w:proofErr w:type="spellEnd"/>
                  <w:r w:rsidRPr="00E84C42">
                    <w:rPr>
                      <w:lang w:eastAsia="uk-UA"/>
                    </w:rPr>
                    <w:t xml:space="preserve">. </w:t>
                  </w:r>
                </w:p>
                <w:p w14:paraId="03A3B195" w14:textId="77777777" w:rsidR="00E84C42" w:rsidRPr="00E84C42" w:rsidRDefault="00E84C42" w:rsidP="00E84C42">
                  <w:pPr>
                    <w:autoSpaceDE w:val="0"/>
                    <w:autoSpaceDN w:val="0"/>
                    <w:adjustRightInd w:val="0"/>
                    <w:rPr>
                      <w:i/>
                      <w:lang w:eastAsia="uk-UA"/>
                    </w:rPr>
                  </w:pPr>
                </w:p>
              </w:tc>
              <w:tc>
                <w:tcPr>
                  <w:tcW w:w="1411" w:type="dxa"/>
                  <w:gridSpan w:val="2"/>
                  <w:shd w:val="clear" w:color="auto" w:fill="auto"/>
                </w:tcPr>
                <w:p w14:paraId="39E05E7F" w14:textId="77777777" w:rsidR="00E84C42" w:rsidRPr="00E84C42" w:rsidRDefault="00E84C42" w:rsidP="00E84C42">
                  <w:pPr>
                    <w:autoSpaceDE w:val="0"/>
                    <w:autoSpaceDN w:val="0"/>
                    <w:adjustRightInd w:val="0"/>
                    <w:rPr>
                      <w:sz w:val="18"/>
                      <w:szCs w:val="18"/>
                      <w:lang w:eastAsia="uk-UA"/>
                    </w:rPr>
                  </w:pPr>
                  <w:r w:rsidRPr="00E84C42">
                    <w:rPr>
                      <w:sz w:val="18"/>
                      <w:szCs w:val="18"/>
                      <w:lang w:eastAsia="uk-UA"/>
                    </w:rPr>
                    <w:t xml:space="preserve">затрат, </w:t>
                  </w:r>
                  <w:proofErr w:type="spellStart"/>
                  <w:r w:rsidRPr="00E84C42">
                    <w:rPr>
                      <w:sz w:val="18"/>
                      <w:szCs w:val="18"/>
                      <w:lang w:eastAsia="uk-UA"/>
                    </w:rPr>
                    <w:t>тис.грн</w:t>
                  </w:r>
                  <w:proofErr w:type="spellEnd"/>
                  <w:r w:rsidRPr="00E84C42">
                    <w:rPr>
                      <w:sz w:val="18"/>
                      <w:szCs w:val="18"/>
                      <w:lang w:eastAsia="uk-UA"/>
                    </w:rPr>
                    <w:t>.</w:t>
                  </w:r>
                </w:p>
                <w:p w14:paraId="6F95FEE8" w14:textId="77777777" w:rsidR="00E84C42" w:rsidRPr="00E84C42" w:rsidRDefault="00E84C42" w:rsidP="00E84C42">
                  <w:pPr>
                    <w:autoSpaceDE w:val="0"/>
                    <w:autoSpaceDN w:val="0"/>
                    <w:adjustRightInd w:val="0"/>
                    <w:rPr>
                      <w:sz w:val="18"/>
                      <w:szCs w:val="18"/>
                      <w:lang w:eastAsia="uk-UA"/>
                    </w:rPr>
                  </w:pPr>
                  <w:r w:rsidRPr="00E84C42">
                    <w:rPr>
                      <w:sz w:val="18"/>
                      <w:szCs w:val="18"/>
                      <w:lang w:val="uk-UA" w:eastAsia="uk-UA"/>
                    </w:rPr>
                    <w:t xml:space="preserve">Обсяг видатків на виготовлення ПКД </w:t>
                  </w:r>
                </w:p>
              </w:tc>
              <w:tc>
                <w:tcPr>
                  <w:tcW w:w="1302" w:type="dxa"/>
                  <w:shd w:val="clear" w:color="auto" w:fill="auto"/>
                </w:tcPr>
                <w:p w14:paraId="68610323" w14:textId="77777777" w:rsidR="00E84C42" w:rsidRPr="00E84C42" w:rsidRDefault="00E84C42" w:rsidP="00E84C42">
                  <w:pPr>
                    <w:autoSpaceDE w:val="0"/>
                    <w:autoSpaceDN w:val="0"/>
                    <w:adjustRightInd w:val="0"/>
                    <w:rPr>
                      <w:lang w:val="uk-UA" w:eastAsia="uk-UA"/>
                    </w:rPr>
                  </w:pPr>
                  <w:r w:rsidRPr="00E84C42">
                    <w:rPr>
                      <w:lang w:val="uk-UA" w:eastAsia="uk-UA"/>
                    </w:rPr>
                    <w:t>180,0</w:t>
                  </w:r>
                </w:p>
              </w:tc>
              <w:tc>
                <w:tcPr>
                  <w:tcW w:w="2387" w:type="dxa"/>
                  <w:gridSpan w:val="2"/>
                  <w:vMerge w:val="restart"/>
                </w:tcPr>
                <w:p w14:paraId="6CC25577" w14:textId="77777777" w:rsidR="00E84C42" w:rsidRPr="00E84C42" w:rsidRDefault="00E84C42" w:rsidP="00E84C42">
                  <w:pPr>
                    <w:autoSpaceDE w:val="0"/>
                    <w:autoSpaceDN w:val="0"/>
                    <w:adjustRightInd w:val="0"/>
                    <w:rPr>
                      <w:lang w:val="uk-UA" w:eastAsia="uk-UA"/>
                    </w:rPr>
                  </w:pPr>
                  <w:r w:rsidRPr="00E84C42">
                    <w:rPr>
                      <w:lang w:val="uk-UA" w:eastAsia="uk-UA"/>
                    </w:rPr>
                    <w:t>Управління житлово-комунального господарства</w:t>
                  </w:r>
                </w:p>
                <w:p w14:paraId="7655AAD1" w14:textId="77777777" w:rsidR="00E84C42" w:rsidRPr="00E84C42" w:rsidRDefault="00E84C42" w:rsidP="00E84C42">
                  <w:pPr>
                    <w:autoSpaceDE w:val="0"/>
                    <w:autoSpaceDN w:val="0"/>
                    <w:adjustRightInd w:val="0"/>
                    <w:rPr>
                      <w:sz w:val="20"/>
                      <w:szCs w:val="20"/>
                      <w:lang w:eastAsia="uk-UA"/>
                    </w:rPr>
                  </w:pPr>
                  <w:r w:rsidRPr="00E84C42">
                    <w:rPr>
                      <w:lang w:val="uk-UA" w:eastAsia="uk-UA"/>
                    </w:rPr>
                    <w:t>КП «Розділ»</w:t>
                  </w:r>
                </w:p>
              </w:tc>
              <w:tc>
                <w:tcPr>
                  <w:tcW w:w="2105" w:type="dxa"/>
                  <w:vMerge w:val="restart"/>
                  <w:shd w:val="clear" w:color="auto" w:fill="auto"/>
                </w:tcPr>
                <w:p w14:paraId="4F87060A" w14:textId="77777777" w:rsidR="00E84C42" w:rsidRPr="00E84C42" w:rsidRDefault="00E84C42" w:rsidP="00E84C42">
                  <w:pPr>
                    <w:autoSpaceDE w:val="0"/>
                    <w:autoSpaceDN w:val="0"/>
                    <w:adjustRightInd w:val="0"/>
                    <w:rPr>
                      <w:lang w:eastAsia="uk-UA"/>
                    </w:rPr>
                  </w:pPr>
                  <w:proofErr w:type="spellStart"/>
                  <w:r w:rsidRPr="00E84C42">
                    <w:rPr>
                      <w:lang w:eastAsia="uk-UA"/>
                    </w:rPr>
                    <w:t>Міс</w:t>
                  </w:r>
                  <w:r w:rsidRPr="00E84C42">
                    <w:rPr>
                      <w:lang w:val="uk-UA" w:eastAsia="uk-UA"/>
                    </w:rPr>
                    <w:t>ький</w:t>
                  </w:r>
                  <w:proofErr w:type="spellEnd"/>
                  <w:r w:rsidRPr="00E84C42">
                    <w:rPr>
                      <w:lang w:val="uk-UA" w:eastAsia="uk-UA"/>
                    </w:rPr>
                    <w:t xml:space="preserve"> </w:t>
                  </w:r>
                  <w:r w:rsidRPr="00E84C42">
                    <w:rPr>
                      <w:lang w:eastAsia="uk-UA"/>
                    </w:rPr>
                    <w:t>бюджет</w:t>
                  </w:r>
                </w:p>
                <w:p w14:paraId="09FFA00D" w14:textId="77777777" w:rsidR="00E84C42" w:rsidRPr="00E84C42" w:rsidRDefault="00E84C42" w:rsidP="00E84C42">
                  <w:pPr>
                    <w:autoSpaceDE w:val="0"/>
                    <w:autoSpaceDN w:val="0"/>
                    <w:adjustRightInd w:val="0"/>
                    <w:rPr>
                      <w:lang w:eastAsia="uk-UA"/>
                    </w:rPr>
                  </w:pPr>
                </w:p>
              </w:tc>
              <w:tc>
                <w:tcPr>
                  <w:tcW w:w="1581" w:type="dxa"/>
                  <w:vMerge w:val="restart"/>
                  <w:shd w:val="clear" w:color="auto" w:fill="auto"/>
                </w:tcPr>
                <w:p w14:paraId="2EABD436" w14:textId="77777777" w:rsidR="00E84C42" w:rsidRPr="00E84C42" w:rsidRDefault="00E84C42" w:rsidP="00E84C42">
                  <w:pPr>
                    <w:autoSpaceDE w:val="0"/>
                    <w:autoSpaceDN w:val="0"/>
                    <w:adjustRightInd w:val="0"/>
                    <w:rPr>
                      <w:lang w:eastAsia="uk-UA"/>
                    </w:rPr>
                  </w:pPr>
                  <w:r w:rsidRPr="00E84C42">
                    <w:rPr>
                      <w:lang w:eastAsia="uk-UA"/>
                    </w:rPr>
                    <w:t>180,0</w:t>
                  </w:r>
                </w:p>
              </w:tc>
              <w:tc>
                <w:tcPr>
                  <w:tcW w:w="1732" w:type="dxa"/>
                  <w:vMerge w:val="restart"/>
                </w:tcPr>
                <w:p w14:paraId="10F8EC05" w14:textId="77777777" w:rsidR="00E84C42" w:rsidRPr="00E84C42" w:rsidRDefault="00E84C42" w:rsidP="00E84C42">
                  <w:pPr>
                    <w:autoSpaceDE w:val="0"/>
                    <w:autoSpaceDN w:val="0"/>
                    <w:adjustRightInd w:val="0"/>
                    <w:jc w:val="both"/>
                    <w:rPr>
                      <w:lang w:eastAsia="uk-UA"/>
                    </w:rPr>
                  </w:pPr>
                  <w:r w:rsidRPr="00E84C42">
                    <w:rPr>
                      <w:sz w:val="22"/>
                      <w:szCs w:val="22"/>
                      <w:lang w:val="uk-UA" w:eastAsia="uk-UA"/>
                    </w:rPr>
                    <w:t>Забезпечення  комфортного проживання мешканців, покращення санітарно-гігієнічного та екологічного стану міста</w:t>
                  </w:r>
                </w:p>
              </w:tc>
            </w:tr>
            <w:tr w:rsidR="00E84C42" w:rsidRPr="00E84C42" w14:paraId="72A32648" w14:textId="77777777" w:rsidTr="00E84C42">
              <w:trPr>
                <w:cantSplit/>
                <w:trHeight w:val="460"/>
              </w:trPr>
              <w:tc>
                <w:tcPr>
                  <w:tcW w:w="389" w:type="dxa"/>
                  <w:vMerge/>
                  <w:tcBorders>
                    <w:top w:val="nil"/>
                    <w:left w:val="single" w:sz="4" w:space="0" w:color="auto"/>
                    <w:bottom w:val="nil"/>
                    <w:right w:val="single" w:sz="4" w:space="0" w:color="auto"/>
                  </w:tcBorders>
                </w:tcPr>
                <w:p w14:paraId="1B278884" w14:textId="77777777" w:rsidR="00E84C42" w:rsidRPr="00E84C42" w:rsidRDefault="00E84C42" w:rsidP="00E84C42">
                  <w:pPr>
                    <w:autoSpaceDE w:val="0"/>
                    <w:autoSpaceDN w:val="0"/>
                    <w:adjustRightInd w:val="0"/>
                    <w:jc w:val="center"/>
                    <w:rPr>
                      <w:b/>
                      <w:lang w:eastAsia="uk-UA"/>
                    </w:rPr>
                  </w:pPr>
                </w:p>
              </w:tc>
              <w:tc>
                <w:tcPr>
                  <w:tcW w:w="1982" w:type="dxa"/>
                  <w:gridSpan w:val="2"/>
                  <w:vMerge/>
                  <w:tcBorders>
                    <w:top w:val="nil"/>
                    <w:left w:val="single" w:sz="4" w:space="0" w:color="auto"/>
                    <w:bottom w:val="nil"/>
                    <w:right w:val="single" w:sz="4" w:space="0" w:color="auto"/>
                  </w:tcBorders>
                </w:tcPr>
                <w:p w14:paraId="56ACF556" w14:textId="77777777" w:rsidR="00E84C42" w:rsidRPr="00E84C42" w:rsidRDefault="00E84C42" w:rsidP="00E84C42">
                  <w:pPr>
                    <w:autoSpaceDE w:val="0"/>
                    <w:autoSpaceDN w:val="0"/>
                    <w:adjustRightInd w:val="0"/>
                    <w:rPr>
                      <w:i/>
                      <w:lang w:eastAsia="uk-UA"/>
                    </w:rPr>
                  </w:pPr>
                </w:p>
              </w:tc>
              <w:tc>
                <w:tcPr>
                  <w:tcW w:w="2699" w:type="dxa"/>
                  <w:gridSpan w:val="2"/>
                  <w:vMerge/>
                  <w:tcBorders>
                    <w:left w:val="single" w:sz="4" w:space="0" w:color="auto"/>
                  </w:tcBorders>
                </w:tcPr>
                <w:p w14:paraId="444CC5B9" w14:textId="77777777" w:rsidR="00E84C42" w:rsidRPr="00E84C42" w:rsidRDefault="00E84C42" w:rsidP="00E84C42">
                  <w:pPr>
                    <w:autoSpaceDE w:val="0"/>
                    <w:autoSpaceDN w:val="0"/>
                    <w:adjustRightInd w:val="0"/>
                    <w:rPr>
                      <w:i/>
                      <w:lang w:eastAsia="uk-UA"/>
                    </w:rPr>
                  </w:pPr>
                </w:p>
              </w:tc>
              <w:tc>
                <w:tcPr>
                  <w:tcW w:w="1411" w:type="dxa"/>
                  <w:gridSpan w:val="2"/>
                  <w:shd w:val="clear" w:color="auto" w:fill="auto"/>
                </w:tcPr>
                <w:p w14:paraId="504A301C" w14:textId="77777777" w:rsidR="00E84C42" w:rsidRPr="00E84C42" w:rsidRDefault="00E84C42" w:rsidP="00E84C42">
                  <w:pPr>
                    <w:autoSpaceDE w:val="0"/>
                    <w:autoSpaceDN w:val="0"/>
                    <w:adjustRightInd w:val="0"/>
                    <w:rPr>
                      <w:sz w:val="18"/>
                      <w:szCs w:val="18"/>
                      <w:lang w:eastAsia="uk-UA"/>
                    </w:rPr>
                  </w:pPr>
                  <w:r w:rsidRPr="00E84C42">
                    <w:rPr>
                      <w:sz w:val="18"/>
                      <w:szCs w:val="18"/>
                      <w:lang w:eastAsia="uk-UA"/>
                    </w:rPr>
                    <w:t xml:space="preserve">продукту, </w:t>
                  </w:r>
                  <w:proofErr w:type="spellStart"/>
                  <w:r w:rsidRPr="00E84C42">
                    <w:rPr>
                      <w:sz w:val="18"/>
                      <w:szCs w:val="18"/>
                      <w:lang w:eastAsia="uk-UA"/>
                    </w:rPr>
                    <w:t>документація</w:t>
                  </w:r>
                  <w:proofErr w:type="spellEnd"/>
                </w:p>
              </w:tc>
              <w:tc>
                <w:tcPr>
                  <w:tcW w:w="1302" w:type="dxa"/>
                  <w:shd w:val="clear" w:color="auto" w:fill="auto"/>
                </w:tcPr>
                <w:p w14:paraId="49247D36" w14:textId="77777777" w:rsidR="00E84C42" w:rsidRPr="00E84C42" w:rsidRDefault="00E84C42" w:rsidP="00E84C42">
                  <w:pPr>
                    <w:autoSpaceDE w:val="0"/>
                    <w:autoSpaceDN w:val="0"/>
                    <w:adjustRightInd w:val="0"/>
                    <w:rPr>
                      <w:lang w:val="uk-UA" w:eastAsia="uk-UA"/>
                    </w:rPr>
                  </w:pPr>
                  <w:r w:rsidRPr="00E84C42">
                    <w:rPr>
                      <w:lang w:val="uk-UA" w:eastAsia="uk-UA"/>
                    </w:rPr>
                    <w:t>1</w:t>
                  </w:r>
                </w:p>
              </w:tc>
              <w:tc>
                <w:tcPr>
                  <w:tcW w:w="2387" w:type="dxa"/>
                  <w:gridSpan w:val="2"/>
                  <w:vMerge/>
                </w:tcPr>
                <w:p w14:paraId="17E44EB2" w14:textId="77777777" w:rsidR="00E84C42" w:rsidRPr="00E84C42" w:rsidRDefault="00E84C42" w:rsidP="00E84C42">
                  <w:pPr>
                    <w:autoSpaceDE w:val="0"/>
                    <w:autoSpaceDN w:val="0"/>
                    <w:adjustRightInd w:val="0"/>
                    <w:jc w:val="center"/>
                    <w:rPr>
                      <w:sz w:val="20"/>
                      <w:szCs w:val="20"/>
                      <w:lang w:eastAsia="uk-UA"/>
                    </w:rPr>
                  </w:pPr>
                </w:p>
              </w:tc>
              <w:tc>
                <w:tcPr>
                  <w:tcW w:w="2105" w:type="dxa"/>
                  <w:vMerge/>
                  <w:shd w:val="clear" w:color="auto" w:fill="auto"/>
                </w:tcPr>
                <w:p w14:paraId="2CABC07B" w14:textId="77777777" w:rsidR="00E84C42" w:rsidRPr="00E84C42" w:rsidRDefault="00E84C42" w:rsidP="00E84C42">
                  <w:pPr>
                    <w:autoSpaceDE w:val="0"/>
                    <w:autoSpaceDN w:val="0"/>
                    <w:adjustRightInd w:val="0"/>
                    <w:jc w:val="center"/>
                    <w:rPr>
                      <w:lang w:eastAsia="uk-UA"/>
                    </w:rPr>
                  </w:pPr>
                </w:p>
              </w:tc>
              <w:tc>
                <w:tcPr>
                  <w:tcW w:w="1581" w:type="dxa"/>
                  <w:vMerge/>
                  <w:shd w:val="clear" w:color="auto" w:fill="auto"/>
                </w:tcPr>
                <w:p w14:paraId="540402E7" w14:textId="77777777" w:rsidR="00E84C42" w:rsidRPr="00E84C42" w:rsidRDefault="00E84C42" w:rsidP="00E84C42">
                  <w:pPr>
                    <w:autoSpaceDE w:val="0"/>
                    <w:autoSpaceDN w:val="0"/>
                    <w:adjustRightInd w:val="0"/>
                    <w:jc w:val="center"/>
                    <w:rPr>
                      <w:lang w:eastAsia="uk-UA"/>
                    </w:rPr>
                  </w:pPr>
                </w:p>
              </w:tc>
              <w:tc>
                <w:tcPr>
                  <w:tcW w:w="1732" w:type="dxa"/>
                  <w:vMerge/>
                </w:tcPr>
                <w:p w14:paraId="38F0380D" w14:textId="77777777" w:rsidR="00E84C42" w:rsidRPr="00E84C42" w:rsidRDefault="00E84C42" w:rsidP="00E84C42">
                  <w:pPr>
                    <w:autoSpaceDE w:val="0"/>
                    <w:autoSpaceDN w:val="0"/>
                    <w:adjustRightInd w:val="0"/>
                    <w:jc w:val="both"/>
                    <w:rPr>
                      <w:lang w:eastAsia="uk-UA"/>
                    </w:rPr>
                  </w:pPr>
                </w:p>
              </w:tc>
            </w:tr>
            <w:tr w:rsidR="00E84C42" w:rsidRPr="00E84C42" w14:paraId="34CCDA6B" w14:textId="77777777" w:rsidTr="00E84C42">
              <w:trPr>
                <w:cantSplit/>
                <w:trHeight w:val="460"/>
              </w:trPr>
              <w:tc>
                <w:tcPr>
                  <w:tcW w:w="389" w:type="dxa"/>
                  <w:vMerge/>
                  <w:tcBorders>
                    <w:top w:val="nil"/>
                    <w:left w:val="single" w:sz="4" w:space="0" w:color="auto"/>
                    <w:bottom w:val="nil"/>
                    <w:right w:val="single" w:sz="4" w:space="0" w:color="auto"/>
                  </w:tcBorders>
                </w:tcPr>
                <w:p w14:paraId="78009702" w14:textId="77777777" w:rsidR="00E84C42" w:rsidRPr="00E84C42" w:rsidRDefault="00E84C42" w:rsidP="00E84C42">
                  <w:pPr>
                    <w:autoSpaceDE w:val="0"/>
                    <w:autoSpaceDN w:val="0"/>
                    <w:adjustRightInd w:val="0"/>
                    <w:jc w:val="center"/>
                    <w:rPr>
                      <w:b/>
                      <w:lang w:eastAsia="uk-UA"/>
                    </w:rPr>
                  </w:pPr>
                </w:p>
              </w:tc>
              <w:tc>
                <w:tcPr>
                  <w:tcW w:w="1982" w:type="dxa"/>
                  <w:gridSpan w:val="2"/>
                  <w:vMerge/>
                  <w:tcBorders>
                    <w:top w:val="nil"/>
                    <w:left w:val="single" w:sz="4" w:space="0" w:color="auto"/>
                    <w:bottom w:val="nil"/>
                    <w:right w:val="single" w:sz="4" w:space="0" w:color="auto"/>
                  </w:tcBorders>
                </w:tcPr>
                <w:p w14:paraId="49AE157F" w14:textId="77777777" w:rsidR="00E84C42" w:rsidRPr="00E84C42" w:rsidRDefault="00E84C42" w:rsidP="00E84C42">
                  <w:pPr>
                    <w:autoSpaceDE w:val="0"/>
                    <w:autoSpaceDN w:val="0"/>
                    <w:adjustRightInd w:val="0"/>
                    <w:rPr>
                      <w:i/>
                      <w:lang w:eastAsia="uk-UA"/>
                    </w:rPr>
                  </w:pPr>
                </w:p>
              </w:tc>
              <w:tc>
                <w:tcPr>
                  <w:tcW w:w="2699" w:type="dxa"/>
                  <w:gridSpan w:val="2"/>
                  <w:vMerge/>
                  <w:tcBorders>
                    <w:left w:val="single" w:sz="4" w:space="0" w:color="auto"/>
                  </w:tcBorders>
                </w:tcPr>
                <w:p w14:paraId="367B8706" w14:textId="77777777" w:rsidR="00E84C42" w:rsidRPr="00E84C42" w:rsidRDefault="00E84C42" w:rsidP="00E84C42">
                  <w:pPr>
                    <w:autoSpaceDE w:val="0"/>
                    <w:autoSpaceDN w:val="0"/>
                    <w:adjustRightInd w:val="0"/>
                    <w:rPr>
                      <w:i/>
                      <w:lang w:eastAsia="uk-UA"/>
                    </w:rPr>
                  </w:pPr>
                </w:p>
              </w:tc>
              <w:tc>
                <w:tcPr>
                  <w:tcW w:w="1411" w:type="dxa"/>
                  <w:gridSpan w:val="2"/>
                  <w:shd w:val="clear" w:color="auto" w:fill="auto"/>
                </w:tcPr>
                <w:p w14:paraId="3BF7BB82" w14:textId="77777777" w:rsidR="00E84C42" w:rsidRPr="00E84C42" w:rsidRDefault="00E84C42" w:rsidP="00E84C42">
                  <w:pPr>
                    <w:autoSpaceDE w:val="0"/>
                    <w:autoSpaceDN w:val="0"/>
                    <w:adjustRightInd w:val="0"/>
                    <w:rPr>
                      <w:sz w:val="18"/>
                      <w:szCs w:val="18"/>
                      <w:lang w:eastAsia="uk-UA"/>
                    </w:rPr>
                  </w:pPr>
                  <w:proofErr w:type="spellStart"/>
                  <w:r w:rsidRPr="00E84C42">
                    <w:rPr>
                      <w:sz w:val="18"/>
                      <w:szCs w:val="18"/>
                      <w:lang w:eastAsia="uk-UA"/>
                    </w:rPr>
                    <w:t>ефективності</w:t>
                  </w:r>
                  <w:proofErr w:type="spellEnd"/>
                  <w:r w:rsidRPr="00E84C42">
                    <w:rPr>
                      <w:sz w:val="18"/>
                      <w:szCs w:val="18"/>
                      <w:lang w:eastAsia="uk-UA"/>
                    </w:rPr>
                    <w:t>,</w:t>
                  </w:r>
                </w:p>
                <w:p w14:paraId="29E14B43" w14:textId="77777777" w:rsidR="00E84C42" w:rsidRPr="00E84C42" w:rsidRDefault="00E84C42" w:rsidP="00E84C42">
                  <w:pPr>
                    <w:autoSpaceDE w:val="0"/>
                    <w:autoSpaceDN w:val="0"/>
                    <w:adjustRightInd w:val="0"/>
                    <w:rPr>
                      <w:sz w:val="18"/>
                      <w:szCs w:val="18"/>
                      <w:lang w:eastAsia="uk-UA"/>
                    </w:rPr>
                  </w:pPr>
                  <w:proofErr w:type="spellStart"/>
                  <w:r w:rsidRPr="00E84C42">
                    <w:rPr>
                      <w:sz w:val="18"/>
                      <w:szCs w:val="18"/>
                      <w:lang w:eastAsia="uk-UA"/>
                    </w:rPr>
                    <w:t>тис.грн</w:t>
                  </w:r>
                  <w:proofErr w:type="spellEnd"/>
                  <w:r w:rsidRPr="00E84C42">
                    <w:rPr>
                      <w:sz w:val="18"/>
                      <w:szCs w:val="18"/>
                      <w:lang w:eastAsia="uk-UA"/>
                    </w:rPr>
                    <w:t>/док.</w:t>
                  </w:r>
                </w:p>
              </w:tc>
              <w:tc>
                <w:tcPr>
                  <w:tcW w:w="1302" w:type="dxa"/>
                  <w:shd w:val="clear" w:color="auto" w:fill="auto"/>
                </w:tcPr>
                <w:p w14:paraId="4311056F" w14:textId="77777777" w:rsidR="00E84C42" w:rsidRPr="00E84C42" w:rsidRDefault="00E84C42" w:rsidP="00E84C42">
                  <w:pPr>
                    <w:autoSpaceDE w:val="0"/>
                    <w:autoSpaceDN w:val="0"/>
                    <w:adjustRightInd w:val="0"/>
                    <w:rPr>
                      <w:lang w:val="uk-UA" w:eastAsia="uk-UA"/>
                    </w:rPr>
                  </w:pPr>
                  <w:r w:rsidRPr="00E84C42">
                    <w:rPr>
                      <w:lang w:val="uk-UA" w:eastAsia="uk-UA"/>
                    </w:rPr>
                    <w:t>180,0</w:t>
                  </w:r>
                </w:p>
                <w:p w14:paraId="7F0A40B9" w14:textId="77777777" w:rsidR="00E84C42" w:rsidRPr="00E84C42" w:rsidRDefault="00E84C42" w:rsidP="00E84C42">
                  <w:pPr>
                    <w:autoSpaceDE w:val="0"/>
                    <w:autoSpaceDN w:val="0"/>
                    <w:adjustRightInd w:val="0"/>
                    <w:rPr>
                      <w:lang w:val="uk-UA" w:eastAsia="uk-UA"/>
                    </w:rPr>
                  </w:pPr>
                </w:p>
              </w:tc>
              <w:tc>
                <w:tcPr>
                  <w:tcW w:w="2387" w:type="dxa"/>
                  <w:gridSpan w:val="2"/>
                  <w:vMerge/>
                  <w:vAlign w:val="center"/>
                </w:tcPr>
                <w:p w14:paraId="4761EB66" w14:textId="77777777" w:rsidR="00E84C42" w:rsidRPr="00E84C42" w:rsidRDefault="00E84C42" w:rsidP="00E84C42">
                  <w:pPr>
                    <w:autoSpaceDE w:val="0"/>
                    <w:autoSpaceDN w:val="0"/>
                    <w:adjustRightInd w:val="0"/>
                    <w:jc w:val="center"/>
                    <w:rPr>
                      <w:sz w:val="20"/>
                      <w:szCs w:val="20"/>
                      <w:lang w:eastAsia="uk-UA"/>
                    </w:rPr>
                  </w:pPr>
                </w:p>
              </w:tc>
              <w:tc>
                <w:tcPr>
                  <w:tcW w:w="2105" w:type="dxa"/>
                  <w:vMerge/>
                  <w:shd w:val="clear" w:color="auto" w:fill="auto"/>
                  <w:vAlign w:val="center"/>
                </w:tcPr>
                <w:p w14:paraId="12907B01" w14:textId="77777777" w:rsidR="00E84C42" w:rsidRPr="00E84C42" w:rsidRDefault="00E84C42" w:rsidP="00E84C42">
                  <w:pPr>
                    <w:autoSpaceDE w:val="0"/>
                    <w:autoSpaceDN w:val="0"/>
                    <w:adjustRightInd w:val="0"/>
                    <w:jc w:val="center"/>
                    <w:rPr>
                      <w:lang w:eastAsia="uk-UA"/>
                    </w:rPr>
                  </w:pPr>
                </w:p>
              </w:tc>
              <w:tc>
                <w:tcPr>
                  <w:tcW w:w="1581" w:type="dxa"/>
                  <w:vMerge/>
                  <w:shd w:val="clear" w:color="auto" w:fill="auto"/>
                  <w:vAlign w:val="center"/>
                </w:tcPr>
                <w:p w14:paraId="4BCB8BC3" w14:textId="77777777" w:rsidR="00E84C42" w:rsidRPr="00E84C42" w:rsidRDefault="00E84C42" w:rsidP="00E84C42">
                  <w:pPr>
                    <w:autoSpaceDE w:val="0"/>
                    <w:autoSpaceDN w:val="0"/>
                    <w:adjustRightInd w:val="0"/>
                    <w:jc w:val="center"/>
                    <w:rPr>
                      <w:lang w:eastAsia="uk-UA"/>
                    </w:rPr>
                  </w:pPr>
                </w:p>
              </w:tc>
              <w:tc>
                <w:tcPr>
                  <w:tcW w:w="1732" w:type="dxa"/>
                  <w:vMerge/>
                </w:tcPr>
                <w:p w14:paraId="5ABD8CBB" w14:textId="77777777" w:rsidR="00E84C42" w:rsidRPr="00E84C42" w:rsidRDefault="00E84C42" w:rsidP="00E84C42">
                  <w:pPr>
                    <w:autoSpaceDE w:val="0"/>
                    <w:autoSpaceDN w:val="0"/>
                    <w:adjustRightInd w:val="0"/>
                    <w:jc w:val="both"/>
                    <w:rPr>
                      <w:lang w:eastAsia="uk-UA"/>
                    </w:rPr>
                  </w:pPr>
                </w:p>
              </w:tc>
            </w:tr>
            <w:tr w:rsidR="00E84C42" w:rsidRPr="00E84C42" w14:paraId="03727490" w14:textId="77777777" w:rsidTr="00E84C42">
              <w:trPr>
                <w:cantSplit/>
                <w:trHeight w:val="659"/>
              </w:trPr>
              <w:tc>
                <w:tcPr>
                  <w:tcW w:w="389" w:type="dxa"/>
                  <w:vMerge/>
                  <w:tcBorders>
                    <w:top w:val="nil"/>
                    <w:left w:val="single" w:sz="4" w:space="0" w:color="auto"/>
                    <w:bottom w:val="nil"/>
                    <w:right w:val="single" w:sz="4" w:space="0" w:color="auto"/>
                  </w:tcBorders>
                </w:tcPr>
                <w:p w14:paraId="31E417B5" w14:textId="77777777" w:rsidR="00E84C42" w:rsidRPr="00E84C42" w:rsidRDefault="00E84C42" w:rsidP="00E84C42">
                  <w:pPr>
                    <w:autoSpaceDE w:val="0"/>
                    <w:autoSpaceDN w:val="0"/>
                    <w:adjustRightInd w:val="0"/>
                    <w:jc w:val="center"/>
                    <w:rPr>
                      <w:b/>
                      <w:lang w:eastAsia="uk-UA"/>
                    </w:rPr>
                  </w:pPr>
                </w:p>
              </w:tc>
              <w:tc>
                <w:tcPr>
                  <w:tcW w:w="1982" w:type="dxa"/>
                  <w:gridSpan w:val="2"/>
                  <w:vMerge/>
                  <w:tcBorders>
                    <w:top w:val="nil"/>
                    <w:left w:val="single" w:sz="4" w:space="0" w:color="auto"/>
                    <w:bottom w:val="nil"/>
                    <w:right w:val="single" w:sz="4" w:space="0" w:color="auto"/>
                  </w:tcBorders>
                </w:tcPr>
                <w:p w14:paraId="166E569E" w14:textId="77777777" w:rsidR="00E84C42" w:rsidRPr="00E84C42" w:rsidRDefault="00E84C42" w:rsidP="00E84C42">
                  <w:pPr>
                    <w:autoSpaceDE w:val="0"/>
                    <w:autoSpaceDN w:val="0"/>
                    <w:adjustRightInd w:val="0"/>
                    <w:rPr>
                      <w:i/>
                      <w:lang w:eastAsia="uk-UA"/>
                    </w:rPr>
                  </w:pPr>
                </w:p>
              </w:tc>
              <w:tc>
                <w:tcPr>
                  <w:tcW w:w="2699" w:type="dxa"/>
                  <w:gridSpan w:val="2"/>
                  <w:vMerge/>
                  <w:tcBorders>
                    <w:left w:val="single" w:sz="4" w:space="0" w:color="auto"/>
                  </w:tcBorders>
                </w:tcPr>
                <w:p w14:paraId="21FDB967" w14:textId="77777777" w:rsidR="00E84C42" w:rsidRPr="00E84C42" w:rsidRDefault="00E84C42" w:rsidP="00E84C42">
                  <w:pPr>
                    <w:autoSpaceDE w:val="0"/>
                    <w:autoSpaceDN w:val="0"/>
                    <w:adjustRightInd w:val="0"/>
                    <w:rPr>
                      <w:i/>
                      <w:lang w:eastAsia="uk-UA"/>
                    </w:rPr>
                  </w:pPr>
                </w:p>
              </w:tc>
              <w:tc>
                <w:tcPr>
                  <w:tcW w:w="1411" w:type="dxa"/>
                  <w:gridSpan w:val="2"/>
                  <w:shd w:val="clear" w:color="auto" w:fill="auto"/>
                </w:tcPr>
                <w:p w14:paraId="1DBE5B45" w14:textId="77777777" w:rsidR="00E84C42" w:rsidRPr="00E84C42" w:rsidRDefault="00E84C42" w:rsidP="00E84C42">
                  <w:pPr>
                    <w:autoSpaceDE w:val="0"/>
                    <w:autoSpaceDN w:val="0"/>
                    <w:adjustRightInd w:val="0"/>
                    <w:rPr>
                      <w:sz w:val="18"/>
                      <w:szCs w:val="18"/>
                      <w:lang w:eastAsia="uk-UA"/>
                    </w:rPr>
                  </w:pPr>
                  <w:proofErr w:type="spellStart"/>
                  <w:r w:rsidRPr="00E84C42">
                    <w:rPr>
                      <w:sz w:val="18"/>
                      <w:szCs w:val="18"/>
                      <w:lang w:eastAsia="uk-UA"/>
                    </w:rPr>
                    <w:t>якості</w:t>
                  </w:r>
                  <w:proofErr w:type="spellEnd"/>
                  <w:r w:rsidRPr="00E84C42">
                    <w:rPr>
                      <w:sz w:val="18"/>
                      <w:szCs w:val="18"/>
                      <w:lang w:eastAsia="uk-UA"/>
                    </w:rPr>
                    <w:t>, %</w:t>
                  </w:r>
                </w:p>
              </w:tc>
              <w:tc>
                <w:tcPr>
                  <w:tcW w:w="1302" w:type="dxa"/>
                  <w:shd w:val="clear" w:color="auto" w:fill="auto"/>
                </w:tcPr>
                <w:p w14:paraId="2AC0180C" w14:textId="77777777" w:rsidR="00E84C42" w:rsidRPr="00E84C42" w:rsidRDefault="00E84C42" w:rsidP="00E84C42">
                  <w:pPr>
                    <w:autoSpaceDE w:val="0"/>
                    <w:autoSpaceDN w:val="0"/>
                    <w:adjustRightInd w:val="0"/>
                    <w:rPr>
                      <w:lang w:val="uk-UA" w:eastAsia="uk-UA"/>
                    </w:rPr>
                  </w:pPr>
                  <w:r w:rsidRPr="00E84C42">
                    <w:rPr>
                      <w:lang w:val="uk-UA" w:eastAsia="uk-UA"/>
                    </w:rPr>
                    <w:t>100</w:t>
                  </w:r>
                </w:p>
              </w:tc>
              <w:tc>
                <w:tcPr>
                  <w:tcW w:w="2387" w:type="dxa"/>
                  <w:gridSpan w:val="2"/>
                  <w:vMerge/>
                  <w:vAlign w:val="center"/>
                </w:tcPr>
                <w:p w14:paraId="26673DC2" w14:textId="77777777" w:rsidR="00E84C42" w:rsidRPr="00E84C42" w:rsidRDefault="00E84C42" w:rsidP="00E84C42">
                  <w:pPr>
                    <w:autoSpaceDE w:val="0"/>
                    <w:autoSpaceDN w:val="0"/>
                    <w:adjustRightInd w:val="0"/>
                    <w:jc w:val="center"/>
                    <w:rPr>
                      <w:sz w:val="20"/>
                      <w:szCs w:val="20"/>
                      <w:lang w:eastAsia="uk-UA"/>
                    </w:rPr>
                  </w:pPr>
                </w:p>
              </w:tc>
              <w:tc>
                <w:tcPr>
                  <w:tcW w:w="2105" w:type="dxa"/>
                  <w:vMerge/>
                  <w:shd w:val="clear" w:color="auto" w:fill="auto"/>
                </w:tcPr>
                <w:p w14:paraId="61B8F432" w14:textId="77777777" w:rsidR="00E84C42" w:rsidRPr="00E84C42" w:rsidRDefault="00E84C42" w:rsidP="00E84C42">
                  <w:pPr>
                    <w:autoSpaceDE w:val="0"/>
                    <w:autoSpaceDN w:val="0"/>
                    <w:adjustRightInd w:val="0"/>
                    <w:jc w:val="center"/>
                    <w:rPr>
                      <w:lang w:eastAsia="uk-UA"/>
                    </w:rPr>
                  </w:pPr>
                </w:p>
              </w:tc>
              <w:tc>
                <w:tcPr>
                  <w:tcW w:w="1581" w:type="dxa"/>
                  <w:vMerge/>
                  <w:shd w:val="clear" w:color="auto" w:fill="auto"/>
                  <w:vAlign w:val="center"/>
                </w:tcPr>
                <w:p w14:paraId="0F7D0F43" w14:textId="77777777" w:rsidR="00E84C42" w:rsidRPr="00E84C42" w:rsidRDefault="00E84C42" w:rsidP="00E84C42">
                  <w:pPr>
                    <w:autoSpaceDE w:val="0"/>
                    <w:autoSpaceDN w:val="0"/>
                    <w:adjustRightInd w:val="0"/>
                    <w:jc w:val="center"/>
                    <w:rPr>
                      <w:lang w:eastAsia="uk-UA"/>
                    </w:rPr>
                  </w:pPr>
                </w:p>
              </w:tc>
              <w:tc>
                <w:tcPr>
                  <w:tcW w:w="1732" w:type="dxa"/>
                  <w:vMerge/>
                </w:tcPr>
                <w:p w14:paraId="4BBF42CC" w14:textId="77777777" w:rsidR="00E84C42" w:rsidRPr="00E84C42" w:rsidRDefault="00E84C42" w:rsidP="00E84C42">
                  <w:pPr>
                    <w:autoSpaceDE w:val="0"/>
                    <w:autoSpaceDN w:val="0"/>
                    <w:adjustRightInd w:val="0"/>
                    <w:jc w:val="both"/>
                    <w:rPr>
                      <w:lang w:eastAsia="uk-UA"/>
                    </w:rPr>
                  </w:pPr>
                </w:p>
              </w:tc>
            </w:tr>
            <w:tr w:rsidR="00E84C42" w:rsidRPr="00E84C42" w14:paraId="6F7932FF" w14:textId="77777777" w:rsidTr="00E84C42">
              <w:trPr>
                <w:cantSplit/>
                <w:trHeight w:val="700"/>
              </w:trPr>
              <w:tc>
                <w:tcPr>
                  <w:tcW w:w="389" w:type="dxa"/>
                  <w:vMerge w:val="restart"/>
                  <w:tcBorders>
                    <w:top w:val="nil"/>
                    <w:left w:val="single" w:sz="4" w:space="0" w:color="auto"/>
                    <w:bottom w:val="single" w:sz="4" w:space="0" w:color="auto"/>
                    <w:right w:val="single" w:sz="4" w:space="0" w:color="auto"/>
                  </w:tcBorders>
                </w:tcPr>
                <w:p w14:paraId="58EE73BB" w14:textId="77777777" w:rsidR="00E84C42" w:rsidRPr="00E84C42" w:rsidRDefault="00E84C42" w:rsidP="00E84C42">
                  <w:pPr>
                    <w:autoSpaceDE w:val="0"/>
                    <w:autoSpaceDN w:val="0"/>
                    <w:adjustRightInd w:val="0"/>
                    <w:jc w:val="center"/>
                    <w:rPr>
                      <w:b/>
                      <w:lang w:eastAsia="uk-UA"/>
                    </w:rPr>
                  </w:pPr>
                </w:p>
              </w:tc>
              <w:tc>
                <w:tcPr>
                  <w:tcW w:w="1982" w:type="dxa"/>
                  <w:gridSpan w:val="2"/>
                  <w:vMerge w:val="restart"/>
                  <w:tcBorders>
                    <w:top w:val="nil"/>
                    <w:left w:val="single" w:sz="4" w:space="0" w:color="auto"/>
                    <w:bottom w:val="single" w:sz="4" w:space="0" w:color="auto"/>
                    <w:right w:val="single" w:sz="4" w:space="0" w:color="auto"/>
                  </w:tcBorders>
                </w:tcPr>
                <w:p w14:paraId="4EDAA858" w14:textId="77777777" w:rsidR="00E84C42" w:rsidRPr="00E84C42" w:rsidRDefault="00E84C42" w:rsidP="00E84C42">
                  <w:pPr>
                    <w:autoSpaceDE w:val="0"/>
                    <w:autoSpaceDN w:val="0"/>
                    <w:adjustRightInd w:val="0"/>
                    <w:rPr>
                      <w:i/>
                      <w:lang w:eastAsia="uk-UA"/>
                    </w:rPr>
                  </w:pPr>
                </w:p>
              </w:tc>
              <w:tc>
                <w:tcPr>
                  <w:tcW w:w="2699" w:type="dxa"/>
                  <w:gridSpan w:val="2"/>
                  <w:vMerge w:val="restart"/>
                  <w:tcBorders>
                    <w:left w:val="single" w:sz="4" w:space="0" w:color="auto"/>
                  </w:tcBorders>
                </w:tcPr>
                <w:p w14:paraId="357928E3" w14:textId="77777777" w:rsidR="00E84C42" w:rsidRPr="00E84C42" w:rsidRDefault="00E84C42" w:rsidP="00E84C42">
                  <w:pPr>
                    <w:autoSpaceDE w:val="0"/>
                    <w:autoSpaceDN w:val="0"/>
                    <w:adjustRightInd w:val="0"/>
                    <w:rPr>
                      <w:i/>
                      <w:lang w:eastAsia="uk-UA"/>
                    </w:rPr>
                  </w:pPr>
                  <w:proofErr w:type="spellStart"/>
                  <w:r w:rsidRPr="00E84C42">
                    <w:rPr>
                      <w:i/>
                      <w:lang w:eastAsia="uk-UA"/>
                    </w:rPr>
                    <w:t>Захід</w:t>
                  </w:r>
                  <w:proofErr w:type="spellEnd"/>
                  <w:r w:rsidRPr="00E84C42">
                    <w:rPr>
                      <w:i/>
                      <w:lang w:eastAsia="uk-UA"/>
                    </w:rPr>
                    <w:t xml:space="preserve"> 3</w:t>
                  </w:r>
                </w:p>
                <w:p w14:paraId="04225C0B" w14:textId="77777777" w:rsidR="00E84C42" w:rsidRPr="00E84C42" w:rsidRDefault="00E84C42" w:rsidP="00E84C42">
                  <w:pPr>
                    <w:autoSpaceDE w:val="0"/>
                    <w:autoSpaceDN w:val="0"/>
                    <w:adjustRightInd w:val="0"/>
                    <w:rPr>
                      <w:lang w:eastAsia="uk-UA"/>
                    </w:rPr>
                  </w:pPr>
                  <w:proofErr w:type="spellStart"/>
                  <w:r w:rsidRPr="00E84C42">
                    <w:rPr>
                      <w:lang w:eastAsia="uk-UA"/>
                    </w:rPr>
                    <w:t>Реконструкція</w:t>
                  </w:r>
                  <w:proofErr w:type="spellEnd"/>
                  <w:r w:rsidRPr="00E84C42">
                    <w:rPr>
                      <w:lang w:eastAsia="uk-UA"/>
                    </w:rPr>
                    <w:t xml:space="preserve"> водопроводу по </w:t>
                  </w:r>
                  <w:proofErr w:type="spellStart"/>
                  <w:r w:rsidRPr="00E84C42">
                    <w:rPr>
                      <w:lang w:eastAsia="uk-UA"/>
                    </w:rPr>
                    <w:t>вул</w:t>
                  </w:r>
                  <w:proofErr w:type="spellEnd"/>
                  <w:r w:rsidRPr="00E84C42">
                    <w:rPr>
                      <w:lang w:eastAsia="uk-UA"/>
                    </w:rPr>
                    <w:t xml:space="preserve">. </w:t>
                  </w:r>
                  <w:proofErr w:type="spellStart"/>
                  <w:r w:rsidRPr="00E84C42">
                    <w:rPr>
                      <w:lang w:eastAsia="uk-UA"/>
                    </w:rPr>
                    <w:t>Січових</w:t>
                  </w:r>
                  <w:proofErr w:type="spellEnd"/>
                  <w:r w:rsidRPr="00E84C42">
                    <w:rPr>
                      <w:lang w:eastAsia="uk-UA"/>
                    </w:rPr>
                    <w:t xml:space="preserve"> </w:t>
                  </w:r>
                  <w:proofErr w:type="spellStart"/>
                  <w:r w:rsidRPr="00E84C42">
                    <w:rPr>
                      <w:lang w:eastAsia="uk-UA"/>
                    </w:rPr>
                    <w:t>Стрільців</w:t>
                  </w:r>
                  <w:proofErr w:type="spellEnd"/>
                  <w:r w:rsidRPr="00E84C42">
                    <w:rPr>
                      <w:lang w:eastAsia="uk-UA"/>
                    </w:rPr>
                    <w:t xml:space="preserve"> у </w:t>
                  </w:r>
                  <w:proofErr w:type="spellStart"/>
                  <w:r w:rsidRPr="00E84C42">
                    <w:rPr>
                      <w:lang w:eastAsia="uk-UA"/>
                    </w:rPr>
                    <w:t>селі</w:t>
                  </w:r>
                  <w:proofErr w:type="spellEnd"/>
                  <w:r w:rsidRPr="00E84C42">
                    <w:rPr>
                      <w:lang w:eastAsia="uk-UA"/>
                    </w:rPr>
                    <w:t xml:space="preserve"> Березина </w:t>
                  </w:r>
                  <w:proofErr w:type="spellStart"/>
                  <w:r w:rsidRPr="00E84C42">
                    <w:rPr>
                      <w:lang w:eastAsia="uk-UA"/>
                    </w:rPr>
                    <w:t>Миколаївського</w:t>
                  </w:r>
                  <w:proofErr w:type="spellEnd"/>
                </w:p>
                <w:p w14:paraId="3531C1BA" w14:textId="77777777" w:rsidR="00E84C42" w:rsidRPr="00E84C42" w:rsidRDefault="00E84C42" w:rsidP="00E84C42">
                  <w:pPr>
                    <w:autoSpaceDE w:val="0"/>
                    <w:autoSpaceDN w:val="0"/>
                    <w:adjustRightInd w:val="0"/>
                    <w:rPr>
                      <w:lang w:eastAsia="uk-UA"/>
                    </w:rPr>
                  </w:pPr>
                  <w:r w:rsidRPr="00E84C42">
                    <w:rPr>
                      <w:lang w:eastAsia="uk-UA"/>
                    </w:rPr>
                    <w:t xml:space="preserve">району, </w:t>
                  </w:r>
                  <w:proofErr w:type="spellStart"/>
                  <w:r w:rsidRPr="00E84C42">
                    <w:rPr>
                      <w:lang w:eastAsia="uk-UA"/>
                    </w:rPr>
                    <w:t>Львівської</w:t>
                  </w:r>
                  <w:proofErr w:type="spellEnd"/>
                </w:p>
                <w:p w14:paraId="50E1CB18" w14:textId="77777777" w:rsidR="00E84C42" w:rsidRPr="00E84C42" w:rsidRDefault="00E84C42" w:rsidP="00E84C42">
                  <w:pPr>
                    <w:autoSpaceDE w:val="0"/>
                    <w:autoSpaceDN w:val="0"/>
                    <w:adjustRightInd w:val="0"/>
                    <w:rPr>
                      <w:lang w:eastAsia="uk-UA"/>
                    </w:rPr>
                  </w:pPr>
                  <w:proofErr w:type="spellStart"/>
                  <w:r w:rsidRPr="00E84C42">
                    <w:rPr>
                      <w:lang w:eastAsia="uk-UA"/>
                    </w:rPr>
                    <w:t>області</w:t>
                  </w:r>
                  <w:proofErr w:type="spellEnd"/>
                  <w:r w:rsidRPr="00E84C42">
                    <w:rPr>
                      <w:lang w:eastAsia="uk-UA"/>
                    </w:rPr>
                    <w:t xml:space="preserve">. </w:t>
                  </w:r>
                  <w:proofErr w:type="spellStart"/>
                  <w:r w:rsidRPr="00E84C42">
                    <w:rPr>
                      <w:lang w:eastAsia="uk-UA"/>
                    </w:rPr>
                    <w:t>Корегування</w:t>
                  </w:r>
                  <w:proofErr w:type="spellEnd"/>
                  <w:r w:rsidRPr="00E84C42">
                    <w:rPr>
                      <w:lang w:eastAsia="uk-UA"/>
                    </w:rPr>
                    <w:t xml:space="preserve">.  </w:t>
                  </w:r>
                </w:p>
              </w:tc>
              <w:tc>
                <w:tcPr>
                  <w:tcW w:w="1411" w:type="dxa"/>
                  <w:gridSpan w:val="2"/>
                  <w:shd w:val="clear" w:color="auto" w:fill="auto"/>
                </w:tcPr>
                <w:p w14:paraId="01393F59" w14:textId="77777777" w:rsidR="00E84C42" w:rsidRPr="00E84C42" w:rsidRDefault="00E84C42" w:rsidP="00E84C42">
                  <w:pPr>
                    <w:autoSpaceDE w:val="0"/>
                    <w:autoSpaceDN w:val="0"/>
                    <w:adjustRightInd w:val="0"/>
                    <w:rPr>
                      <w:sz w:val="18"/>
                      <w:szCs w:val="18"/>
                      <w:lang w:eastAsia="uk-UA"/>
                    </w:rPr>
                  </w:pPr>
                  <w:r w:rsidRPr="00E84C42">
                    <w:rPr>
                      <w:sz w:val="18"/>
                      <w:szCs w:val="18"/>
                      <w:lang w:eastAsia="uk-UA"/>
                    </w:rPr>
                    <w:t xml:space="preserve">затрат, </w:t>
                  </w:r>
                  <w:proofErr w:type="spellStart"/>
                  <w:r w:rsidRPr="00E84C42">
                    <w:rPr>
                      <w:sz w:val="18"/>
                      <w:szCs w:val="18"/>
                      <w:lang w:eastAsia="uk-UA"/>
                    </w:rPr>
                    <w:t>тис.грн</w:t>
                  </w:r>
                  <w:proofErr w:type="spellEnd"/>
                  <w:r w:rsidRPr="00E84C42">
                    <w:rPr>
                      <w:sz w:val="18"/>
                      <w:szCs w:val="18"/>
                      <w:lang w:eastAsia="uk-UA"/>
                    </w:rPr>
                    <w:t>.</w:t>
                  </w:r>
                </w:p>
                <w:p w14:paraId="0C3FF4D4" w14:textId="77777777" w:rsidR="00E84C42" w:rsidRPr="00E84C42" w:rsidRDefault="00E84C42" w:rsidP="00E84C42">
                  <w:pPr>
                    <w:autoSpaceDE w:val="0"/>
                    <w:autoSpaceDN w:val="0"/>
                    <w:adjustRightInd w:val="0"/>
                    <w:rPr>
                      <w:sz w:val="18"/>
                      <w:szCs w:val="18"/>
                      <w:lang w:eastAsia="uk-UA"/>
                    </w:rPr>
                  </w:pPr>
                  <w:r w:rsidRPr="00E84C42">
                    <w:rPr>
                      <w:sz w:val="18"/>
                      <w:szCs w:val="18"/>
                      <w:lang w:val="uk-UA" w:eastAsia="uk-UA"/>
                    </w:rPr>
                    <w:t>Обсяг видатків на виготовлення ПКД, експертизи</w:t>
                  </w:r>
                </w:p>
              </w:tc>
              <w:tc>
                <w:tcPr>
                  <w:tcW w:w="1302" w:type="dxa"/>
                  <w:shd w:val="clear" w:color="auto" w:fill="auto"/>
                </w:tcPr>
                <w:p w14:paraId="0CA0250A" w14:textId="77777777" w:rsidR="00E84C42" w:rsidRPr="00E84C42" w:rsidRDefault="00E84C42" w:rsidP="00E84C42">
                  <w:pPr>
                    <w:autoSpaceDE w:val="0"/>
                    <w:autoSpaceDN w:val="0"/>
                    <w:adjustRightInd w:val="0"/>
                    <w:rPr>
                      <w:lang w:val="uk-UA" w:eastAsia="uk-UA"/>
                    </w:rPr>
                  </w:pPr>
                  <w:r w:rsidRPr="00E84C42">
                    <w:rPr>
                      <w:lang w:val="uk-UA" w:eastAsia="uk-UA"/>
                    </w:rPr>
                    <w:t>80,0</w:t>
                  </w:r>
                </w:p>
              </w:tc>
              <w:tc>
                <w:tcPr>
                  <w:tcW w:w="2387" w:type="dxa"/>
                  <w:gridSpan w:val="2"/>
                  <w:vMerge w:val="restart"/>
                </w:tcPr>
                <w:p w14:paraId="76B99C33" w14:textId="77777777" w:rsidR="00E84C42" w:rsidRPr="00E84C42" w:rsidRDefault="00E84C42" w:rsidP="00E84C42">
                  <w:pPr>
                    <w:autoSpaceDE w:val="0"/>
                    <w:autoSpaceDN w:val="0"/>
                    <w:adjustRightInd w:val="0"/>
                    <w:rPr>
                      <w:lang w:val="uk-UA" w:eastAsia="uk-UA"/>
                    </w:rPr>
                  </w:pPr>
                  <w:r w:rsidRPr="00E84C42">
                    <w:rPr>
                      <w:lang w:val="uk-UA" w:eastAsia="uk-UA"/>
                    </w:rPr>
                    <w:t>Управління житлово-комунального господарства</w:t>
                  </w:r>
                </w:p>
                <w:p w14:paraId="49AA557D" w14:textId="77777777" w:rsidR="00E84C42" w:rsidRPr="00E84C42" w:rsidRDefault="00E84C42" w:rsidP="00E84C42">
                  <w:pPr>
                    <w:autoSpaceDE w:val="0"/>
                    <w:autoSpaceDN w:val="0"/>
                    <w:adjustRightInd w:val="0"/>
                    <w:rPr>
                      <w:sz w:val="20"/>
                      <w:szCs w:val="20"/>
                      <w:lang w:eastAsia="uk-UA"/>
                    </w:rPr>
                  </w:pPr>
                  <w:r w:rsidRPr="00E84C42">
                    <w:rPr>
                      <w:lang w:val="uk-UA" w:eastAsia="uk-UA"/>
                    </w:rPr>
                    <w:t>КП «Розділ»</w:t>
                  </w:r>
                </w:p>
              </w:tc>
              <w:tc>
                <w:tcPr>
                  <w:tcW w:w="2105" w:type="dxa"/>
                  <w:vMerge w:val="restart"/>
                  <w:shd w:val="clear" w:color="auto" w:fill="auto"/>
                </w:tcPr>
                <w:p w14:paraId="269E6F5C" w14:textId="77777777" w:rsidR="00E84C42" w:rsidRPr="00E84C42" w:rsidRDefault="00E84C42" w:rsidP="00E84C42">
                  <w:pPr>
                    <w:autoSpaceDE w:val="0"/>
                    <w:autoSpaceDN w:val="0"/>
                    <w:adjustRightInd w:val="0"/>
                    <w:rPr>
                      <w:lang w:eastAsia="uk-UA"/>
                    </w:rPr>
                  </w:pPr>
                  <w:proofErr w:type="spellStart"/>
                  <w:r w:rsidRPr="00E84C42">
                    <w:rPr>
                      <w:lang w:eastAsia="uk-UA"/>
                    </w:rPr>
                    <w:t>Міс</w:t>
                  </w:r>
                  <w:r w:rsidRPr="00E84C42">
                    <w:rPr>
                      <w:lang w:val="uk-UA" w:eastAsia="uk-UA"/>
                    </w:rPr>
                    <w:t>ький</w:t>
                  </w:r>
                  <w:proofErr w:type="spellEnd"/>
                  <w:r w:rsidRPr="00E84C42">
                    <w:rPr>
                      <w:lang w:val="uk-UA" w:eastAsia="uk-UA"/>
                    </w:rPr>
                    <w:t xml:space="preserve"> </w:t>
                  </w:r>
                  <w:r w:rsidRPr="00E84C42">
                    <w:rPr>
                      <w:lang w:eastAsia="uk-UA"/>
                    </w:rPr>
                    <w:t>бюджет</w:t>
                  </w:r>
                </w:p>
                <w:p w14:paraId="2722D2D2" w14:textId="77777777" w:rsidR="00E84C42" w:rsidRPr="00E84C42" w:rsidRDefault="00E84C42" w:rsidP="00E84C42">
                  <w:pPr>
                    <w:autoSpaceDE w:val="0"/>
                    <w:autoSpaceDN w:val="0"/>
                    <w:adjustRightInd w:val="0"/>
                    <w:rPr>
                      <w:lang w:eastAsia="uk-UA"/>
                    </w:rPr>
                  </w:pPr>
                </w:p>
              </w:tc>
              <w:tc>
                <w:tcPr>
                  <w:tcW w:w="1581" w:type="dxa"/>
                  <w:vMerge w:val="restart"/>
                  <w:shd w:val="clear" w:color="auto" w:fill="auto"/>
                </w:tcPr>
                <w:p w14:paraId="7DFE972E" w14:textId="77777777" w:rsidR="00E84C42" w:rsidRPr="00E84C42" w:rsidRDefault="00E84C42" w:rsidP="00E84C42">
                  <w:pPr>
                    <w:autoSpaceDE w:val="0"/>
                    <w:autoSpaceDN w:val="0"/>
                    <w:adjustRightInd w:val="0"/>
                    <w:rPr>
                      <w:lang w:eastAsia="uk-UA"/>
                    </w:rPr>
                  </w:pPr>
                  <w:r w:rsidRPr="00E84C42">
                    <w:rPr>
                      <w:lang w:eastAsia="uk-UA"/>
                    </w:rPr>
                    <w:t>80,0</w:t>
                  </w:r>
                </w:p>
              </w:tc>
              <w:tc>
                <w:tcPr>
                  <w:tcW w:w="1732" w:type="dxa"/>
                  <w:vMerge/>
                </w:tcPr>
                <w:p w14:paraId="2AFAB832" w14:textId="77777777" w:rsidR="00E84C42" w:rsidRPr="00E84C42" w:rsidRDefault="00E84C42" w:rsidP="00E84C42">
                  <w:pPr>
                    <w:autoSpaceDE w:val="0"/>
                    <w:autoSpaceDN w:val="0"/>
                    <w:adjustRightInd w:val="0"/>
                    <w:jc w:val="both"/>
                    <w:rPr>
                      <w:lang w:eastAsia="uk-UA"/>
                    </w:rPr>
                  </w:pPr>
                </w:p>
              </w:tc>
            </w:tr>
            <w:tr w:rsidR="00E84C42" w:rsidRPr="00E84C42" w14:paraId="7586D67D" w14:textId="77777777" w:rsidTr="00E84C42">
              <w:trPr>
                <w:cantSplit/>
                <w:trHeight w:val="341"/>
              </w:trPr>
              <w:tc>
                <w:tcPr>
                  <w:tcW w:w="389" w:type="dxa"/>
                  <w:vMerge/>
                  <w:tcBorders>
                    <w:top w:val="nil"/>
                    <w:left w:val="single" w:sz="4" w:space="0" w:color="auto"/>
                    <w:bottom w:val="single" w:sz="4" w:space="0" w:color="auto"/>
                    <w:right w:val="single" w:sz="4" w:space="0" w:color="auto"/>
                  </w:tcBorders>
                </w:tcPr>
                <w:p w14:paraId="17A662DD" w14:textId="77777777" w:rsidR="00E84C42" w:rsidRPr="00E84C42" w:rsidRDefault="00E84C42" w:rsidP="00E84C42">
                  <w:pPr>
                    <w:autoSpaceDE w:val="0"/>
                    <w:autoSpaceDN w:val="0"/>
                    <w:adjustRightInd w:val="0"/>
                    <w:jc w:val="center"/>
                    <w:rPr>
                      <w:b/>
                      <w:lang w:eastAsia="uk-UA"/>
                    </w:rPr>
                  </w:pPr>
                </w:p>
              </w:tc>
              <w:tc>
                <w:tcPr>
                  <w:tcW w:w="1982" w:type="dxa"/>
                  <w:gridSpan w:val="2"/>
                  <w:vMerge/>
                  <w:tcBorders>
                    <w:top w:val="nil"/>
                    <w:left w:val="single" w:sz="4" w:space="0" w:color="auto"/>
                    <w:bottom w:val="single" w:sz="4" w:space="0" w:color="auto"/>
                    <w:right w:val="single" w:sz="4" w:space="0" w:color="auto"/>
                  </w:tcBorders>
                </w:tcPr>
                <w:p w14:paraId="652B8649" w14:textId="77777777" w:rsidR="00E84C42" w:rsidRPr="00E84C42" w:rsidRDefault="00E84C42" w:rsidP="00E84C42">
                  <w:pPr>
                    <w:autoSpaceDE w:val="0"/>
                    <w:autoSpaceDN w:val="0"/>
                    <w:adjustRightInd w:val="0"/>
                    <w:rPr>
                      <w:i/>
                      <w:lang w:eastAsia="uk-UA"/>
                    </w:rPr>
                  </w:pPr>
                </w:p>
              </w:tc>
              <w:tc>
                <w:tcPr>
                  <w:tcW w:w="2699" w:type="dxa"/>
                  <w:gridSpan w:val="2"/>
                  <w:vMerge/>
                  <w:tcBorders>
                    <w:left w:val="single" w:sz="4" w:space="0" w:color="auto"/>
                  </w:tcBorders>
                </w:tcPr>
                <w:p w14:paraId="51CB7BBB" w14:textId="77777777" w:rsidR="00E84C42" w:rsidRPr="00E84C42" w:rsidRDefault="00E84C42" w:rsidP="00E84C42">
                  <w:pPr>
                    <w:autoSpaceDE w:val="0"/>
                    <w:autoSpaceDN w:val="0"/>
                    <w:adjustRightInd w:val="0"/>
                    <w:rPr>
                      <w:i/>
                      <w:lang w:eastAsia="uk-UA"/>
                    </w:rPr>
                  </w:pPr>
                </w:p>
              </w:tc>
              <w:tc>
                <w:tcPr>
                  <w:tcW w:w="1411" w:type="dxa"/>
                  <w:gridSpan w:val="2"/>
                  <w:shd w:val="clear" w:color="auto" w:fill="auto"/>
                </w:tcPr>
                <w:p w14:paraId="06568D47" w14:textId="77777777" w:rsidR="00E84C42" w:rsidRPr="00E84C42" w:rsidRDefault="00E84C42" w:rsidP="00E84C42">
                  <w:pPr>
                    <w:autoSpaceDE w:val="0"/>
                    <w:autoSpaceDN w:val="0"/>
                    <w:adjustRightInd w:val="0"/>
                    <w:rPr>
                      <w:sz w:val="18"/>
                      <w:szCs w:val="18"/>
                      <w:lang w:eastAsia="uk-UA"/>
                    </w:rPr>
                  </w:pPr>
                  <w:r w:rsidRPr="00E84C42">
                    <w:rPr>
                      <w:sz w:val="18"/>
                      <w:szCs w:val="18"/>
                      <w:lang w:eastAsia="uk-UA"/>
                    </w:rPr>
                    <w:t xml:space="preserve">продукту, </w:t>
                  </w:r>
                  <w:proofErr w:type="spellStart"/>
                  <w:r w:rsidRPr="00E84C42">
                    <w:rPr>
                      <w:sz w:val="18"/>
                      <w:szCs w:val="18"/>
                      <w:lang w:eastAsia="uk-UA"/>
                    </w:rPr>
                    <w:t>документація</w:t>
                  </w:r>
                  <w:proofErr w:type="spellEnd"/>
                </w:p>
              </w:tc>
              <w:tc>
                <w:tcPr>
                  <w:tcW w:w="1302" w:type="dxa"/>
                  <w:shd w:val="clear" w:color="auto" w:fill="auto"/>
                </w:tcPr>
                <w:p w14:paraId="41769630" w14:textId="77777777" w:rsidR="00E84C42" w:rsidRPr="00E84C42" w:rsidRDefault="00E84C42" w:rsidP="00E84C42">
                  <w:pPr>
                    <w:autoSpaceDE w:val="0"/>
                    <w:autoSpaceDN w:val="0"/>
                    <w:adjustRightInd w:val="0"/>
                    <w:rPr>
                      <w:lang w:val="uk-UA" w:eastAsia="uk-UA"/>
                    </w:rPr>
                  </w:pPr>
                  <w:r w:rsidRPr="00E84C42">
                    <w:rPr>
                      <w:lang w:val="uk-UA" w:eastAsia="uk-UA"/>
                    </w:rPr>
                    <w:t>2</w:t>
                  </w:r>
                </w:p>
              </w:tc>
              <w:tc>
                <w:tcPr>
                  <w:tcW w:w="2387" w:type="dxa"/>
                  <w:gridSpan w:val="2"/>
                  <w:vMerge/>
                </w:tcPr>
                <w:p w14:paraId="7D6C8E85" w14:textId="77777777" w:rsidR="00E84C42" w:rsidRPr="00E84C42" w:rsidRDefault="00E84C42" w:rsidP="00E84C42">
                  <w:pPr>
                    <w:autoSpaceDE w:val="0"/>
                    <w:autoSpaceDN w:val="0"/>
                    <w:adjustRightInd w:val="0"/>
                    <w:rPr>
                      <w:lang w:val="uk-UA" w:eastAsia="uk-UA"/>
                    </w:rPr>
                  </w:pPr>
                </w:p>
              </w:tc>
              <w:tc>
                <w:tcPr>
                  <w:tcW w:w="2105" w:type="dxa"/>
                  <w:vMerge/>
                  <w:shd w:val="clear" w:color="auto" w:fill="auto"/>
                </w:tcPr>
                <w:p w14:paraId="48A47169" w14:textId="77777777" w:rsidR="00E84C42" w:rsidRPr="00E84C42" w:rsidRDefault="00E84C42" w:rsidP="00E84C42">
                  <w:pPr>
                    <w:autoSpaceDE w:val="0"/>
                    <w:autoSpaceDN w:val="0"/>
                    <w:adjustRightInd w:val="0"/>
                    <w:rPr>
                      <w:lang w:eastAsia="uk-UA"/>
                    </w:rPr>
                  </w:pPr>
                </w:p>
              </w:tc>
              <w:tc>
                <w:tcPr>
                  <w:tcW w:w="1581" w:type="dxa"/>
                  <w:vMerge/>
                  <w:shd w:val="clear" w:color="auto" w:fill="auto"/>
                </w:tcPr>
                <w:p w14:paraId="679FB4F7" w14:textId="77777777" w:rsidR="00E84C42" w:rsidRPr="00E84C42" w:rsidRDefault="00E84C42" w:rsidP="00E84C42">
                  <w:pPr>
                    <w:autoSpaceDE w:val="0"/>
                    <w:autoSpaceDN w:val="0"/>
                    <w:adjustRightInd w:val="0"/>
                    <w:rPr>
                      <w:lang w:eastAsia="uk-UA"/>
                    </w:rPr>
                  </w:pPr>
                </w:p>
              </w:tc>
              <w:tc>
                <w:tcPr>
                  <w:tcW w:w="1732" w:type="dxa"/>
                  <w:vMerge/>
                </w:tcPr>
                <w:p w14:paraId="74EE502D" w14:textId="77777777" w:rsidR="00E84C42" w:rsidRPr="00E84C42" w:rsidRDefault="00E84C42" w:rsidP="00E84C42">
                  <w:pPr>
                    <w:autoSpaceDE w:val="0"/>
                    <w:autoSpaceDN w:val="0"/>
                    <w:adjustRightInd w:val="0"/>
                    <w:jc w:val="both"/>
                    <w:rPr>
                      <w:sz w:val="22"/>
                      <w:szCs w:val="22"/>
                      <w:lang w:val="uk-UA" w:eastAsia="uk-UA"/>
                    </w:rPr>
                  </w:pPr>
                </w:p>
              </w:tc>
            </w:tr>
            <w:tr w:rsidR="00E84C42" w:rsidRPr="00E84C42" w14:paraId="0D9C1408" w14:textId="77777777" w:rsidTr="00E84C42">
              <w:trPr>
                <w:cantSplit/>
                <w:trHeight w:val="506"/>
              </w:trPr>
              <w:tc>
                <w:tcPr>
                  <w:tcW w:w="389" w:type="dxa"/>
                  <w:vMerge/>
                  <w:tcBorders>
                    <w:top w:val="nil"/>
                    <w:left w:val="single" w:sz="4" w:space="0" w:color="auto"/>
                    <w:bottom w:val="single" w:sz="4" w:space="0" w:color="auto"/>
                    <w:right w:val="single" w:sz="4" w:space="0" w:color="auto"/>
                  </w:tcBorders>
                </w:tcPr>
                <w:p w14:paraId="50DF7B43" w14:textId="77777777" w:rsidR="00E84C42" w:rsidRPr="00E84C42" w:rsidRDefault="00E84C42" w:rsidP="00E84C42">
                  <w:pPr>
                    <w:autoSpaceDE w:val="0"/>
                    <w:autoSpaceDN w:val="0"/>
                    <w:adjustRightInd w:val="0"/>
                    <w:jc w:val="center"/>
                    <w:rPr>
                      <w:b/>
                      <w:lang w:eastAsia="uk-UA"/>
                    </w:rPr>
                  </w:pPr>
                </w:p>
              </w:tc>
              <w:tc>
                <w:tcPr>
                  <w:tcW w:w="1982" w:type="dxa"/>
                  <w:gridSpan w:val="2"/>
                  <w:vMerge/>
                  <w:tcBorders>
                    <w:top w:val="nil"/>
                    <w:left w:val="single" w:sz="4" w:space="0" w:color="auto"/>
                    <w:bottom w:val="single" w:sz="4" w:space="0" w:color="auto"/>
                    <w:right w:val="single" w:sz="4" w:space="0" w:color="auto"/>
                  </w:tcBorders>
                </w:tcPr>
                <w:p w14:paraId="28888AF0" w14:textId="77777777" w:rsidR="00E84C42" w:rsidRPr="00E84C42" w:rsidRDefault="00E84C42" w:rsidP="00E84C42">
                  <w:pPr>
                    <w:autoSpaceDE w:val="0"/>
                    <w:autoSpaceDN w:val="0"/>
                    <w:adjustRightInd w:val="0"/>
                    <w:rPr>
                      <w:i/>
                      <w:lang w:eastAsia="uk-UA"/>
                    </w:rPr>
                  </w:pPr>
                </w:p>
              </w:tc>
              <w:tc>
                <w:tcPr>
                  <w:tcW w:w="2699" w:type="dxa"/>
                  <w:gridSpan w:val="2"/>
                  <w:vMerge/>
                  <w:tcBorders>
                    <w:left w:val="single" w:sz="4" w:space="0" w:color="auto"/>
                  </w:tcBorders>
                </w:tcPr>
                <w:p w14:paraId="1946EB9C" w14:textId="77777777" w:rsidR="00E84C42" w:rsidRPr="00E84C42" w:rsidRDefault="00E84C42" w:rsidP="00E84C42">
                  <w:pPr>
                    <w:autoSpaceDE w:val="0"/>
                    <w:autoSpaceDN w:val="0"/>
                    <w:adjustRightInd w:val="0"/>
                    <w:rPr>
                      <w:i/>
                      <w:lang w:eastAsia="uk-UA"/>
                    </w:rPr>
                  </w:pPr>
                </w:p>
              </w:tc>
              <w:tc>
                <w:tcPr>
                  <w:tcW w:w="1411" w:type="dxa"/>
                  <w:gridSpan w:val="2"/>
                  <w:shd w:val="clear" w:color="auto" w:fill="auto"/>
                </w:tcPr>
                <w:p w14:paraId="50C99204" w14:textId="77777777" w:rsidR="00E84C42" w:rsidRPr="00E84C42" w:rsidRDefault="00E84C42" w:rsidP="00E84C42">
                  <w:pPr>
                    <w:autoSpaceDE w:val="0"/>
                    <w:autoSpaceDN w:val="0"/>
                    <w:adjustRightInd w:val="0"/>
                    <w:rPr>
                      <w:sz w:val="18"/>
                      <w:szCs w:val="18"/>
                      <w:lang w:eastAsia="uk-UA"/>
                    </w:rPr>
                  </w:pPr>
                  <w:proofErr w:type="spellStart"/>
                  <w:r w:rsidRPr="00E84C42">
                    <w:rPr>
                      <w:sz w:val="18"/>
                      <w:szCs w:val="18"/>
                      <w:lang w:eastAsia="uk-UA"/>
                    </w:rPr>
                    <w:t>ефективності</w:t>
                  </w:r>
                  <w:proofErr w:type="spellEnd"/>
                  <w:r w:rsidRPr="00E84C42">
                    <w:rPr>
                      <w:sz w:val="18"/>
                      <w:szCs w:val="18"/>
                      <w:lang w:eastAsia="uk-UA"/>
                    </w:rPr>
                    <w:t>,</w:t>
                  </w:r>
                </w:p>
                <w:p w14:paraId="5FF39531" w14:textId="77777777" w:rsidR="00E84C42" w:rsidRPr="00E84C42" w:rsidRDefault="00E84C42" w:rsidP="00E84C42">
                  <w:pPr>
                    <w:autoSpaceDE w:val="0"/>
                    <w:autoSpaceDN w:val="0"/>
                    <w:adjustRightInd w:val="0"/>
                    <w:rPr>
                      <w:sz w:val="18"/>
                      <w:szCs w:val="18"/>
                      <w:lang w:eastAsia="uk-UA"/>
                    </w:rPr>
                  </w:pPr>
                  <w:proofErr w:type="spellStart"/>
                  <w:r w:rsidRPr="00E84C42">
                    <w:rPr>
                      <w:sz w:val="18"/>
                      <w:szCs w:val="18"/>
                      <w:lang w:eastAsia="uk-UA"/>
                    </w:rPr>
                    <w:t>тис.грн</w:t>
                  </w:r>
                  <w:proofErr w:type="spellEnd"/>
                  <w:r w:rsidRPr="00E84C42">
                    <w:rPr>
                      <w:sz w:val="18"/>
                      <w:szCs w:val="18"/>
                      <w:lang w:eastAsia="uk-UA"/>
                    </w:rPr>
                    <w:t>/док.</w:t>
                  </w:r>
                </w:p>
              </w:tc>
              <w:tc>
                <w:tcPr>
                  <w:tcW w:w="1302" w:type="dxa"/>
                  <w:shd w:val="clear" w:color="auto" w:fill="auto"/>
                </w:tcPr>
                <w:p w14:paraId="1EAF6EAA" w14:textId="77777777" w:rsidR="00E84C42" w:rsidRPr="00E84C42" w:rsidRDefault="00E84C42" w:rsidP="00E84C42">
                  <w:pPr>
                    <w:autoSpaceDE w:val="0"/>
                    <w:autoSpaceDN w:val="0"/>
                    <w:adjustRightInd w:val="0"/>
                    <w:rPr>
                      <w:lang w:val="uk-UA" w:eastAsia="uk-UA"/>
                    </w:rPr>
                  </w:pPr>
                  <w:r w:rsidRPr="00E84C42">
                    <w:rPr>
                      <w:lang w:val="uk-UA" w:eastAsia="uk-UA"/>
                    </w:rPr>
                    <w:t>40,0</w:t>
                  </w:r>
                </w:p>
                <w:p w14:paraId="4B353EE2" w14:textId="77777777" w:rsidR="00E84C42" w:rsidRPr="00E84C42" w:rsidRDefault="00E84C42" w:rsidP="00E84C42">
                  <w:pPr>
                    <w:autoSpaceDE w:val="0"/>
                    <w:autoSpaceDN w:val="0"/>
                    <w:adjustRightInd w:val="0"/>
                    <w:rPr>
                      <w:lang w:val="uk-UA" w:eastAsia="uk-UA"/>
                    </w:rPr>
                  </w:pPr>
                </w:p>
              </w:tc>
              <w:tc>
                <w:tcPr>
                  <w:tcW w:w="2387" w:type="dxa"/>
                  <w:gridSpan w:val="2"/>
                  <w:vMerge/>
                  <w:vAlign w:val="center"/>
                </w:tcPr>
                <w:p w14:paraId="54BA36BF" w14:textId="77777777" w:rsidR="00E84C42" w:rsidRPr="00E84C42" w:rsidRDefault="00E84C42" w:rsidP="00E84C42">
                  <w:pPr>
                    <w:autoSpaceDE w:val="0"/>
                    <w:autoSpaceDN w:val="0"/>
                    <w:adjustRightInd w:val="0"/>
                    <w:jc w:val="center"/>
                    <w:rPr>
                      <w:sz w:val="20"/>
                      <w:szCs w:val="20"/>
                      <w:lang w:eastAsia="uk-UA"/>
                    </w:rPr>
                  </w:pPr>
                </w:p>
              </w:tc>
              <w:tc>
                <w:tcPr>
                  <w:tcW w:w="2105" w:type="dxa"/>
                  <w:vMerge/>
                  <w:shd w:val="clear" w:color="auto" w:fill="auto"/>
                  <w:vAlign w:val="center"/>
                </w:tcPr>
                <w:p w14:paraId="06D324A4" w14:textId="77777777" w:rsidR="00E84C42" w:rsidRPr="00E84C42" w:rsidRDefault="00E84C42" w:rsidP="00E84C42">
                  <w:pPr>
                    <w:autoSpaceDE w:val="0"/>
                    <w:autoSpaceDN w:val="0"/>
                    <w:adjustRightInd w:val="0"/>
                    <w:jc w:val="center"/>
                    <w:rPr>
                      <w:lang w:eastAsia="uk-UA"/>
                    </w:rPr>
                  </w:pPr>
                </w:p>
              </w:tc>
              <w:tc>
                <w:tcPr>
                  <w:tcW w:w="1581" w:type="dxa"/>
                  <w:vMerge/>
                  <w:shd w:val="clear" w:color="auto" w:fill="auto"/>
                  <w:vAlign w:val="center"/>
                </w:tcPr>
                <w:p w14:paraId="6D316697" w14:textId="77777777" w:rsidR="00E84C42" w:rsidRPr="00E84C42" w:rsidRDefault="00E84C42" w:rsidP="00E84C42">
                  <w:pPr>
                    <w:autoSpaceDE w:val="0"/>
                    <w:autoSpaceDN w:val="0"/>
                    <w:adjustRightInd w:val="0"/>
                    <w:jc w:val="center"/>
                    <w:rPr>
                      <w:lang w:eastAsia="uk-UA"/>
                    </w:rPr>
                  </w:pPr>
                </w:p>
              </w:tc>
              <w:tc>
                <w:tcPr>
                  <w:tcW w:w="1732" w:type="dxa"/>
                  <w:vMerge/>
                </w:tcPr>
                <w:p w14:paraId="1B39A5D8" w14:textId="77777777" w:rsidR="00E84C42" w:rsidRPr="00E84C42" w:rsidRDefault="00E84C42" w:rsidP="00E84C42">
                  <w:pPr>
                    <w:autoSpaceDE w:val="0"/>
                    <w:autoSpaceDN w:val="0"/>
                    <w:adjustRightInd w:val="0"/>
                    <w:jc w:val="center"/>
                    <w:rPr>
                      <w:lang w:eastAsia="uk-UA"/>
                    </w:rPr>
                  </w:pPr>
                </w:p>
              </w:tc>
            </w:tr>
            <w:tr w:rsidR="00E84C42" w:rsidRPr="00E84C42" w14:paraId="3323CBB3" w14:textId="77777777" w:rsidTr="00E84C42">
              <w:trPr>
                <w:cantSplit/>
                <w:trHeight w:val="470"/>
              </w:trPr>
              <w:tc>
                <w:tcPr>
                  <w:tcW w:w="389" w:type="dxa"/>
                  <w:vMerge/>
                  <w:tcBorders>
                    <w:top w:val="nil"/>
                    <w:left w:val="single" w:sz="4" w:space="0" w:color="auto"/>
                    <w:bottom w:val="nil"/>
                    <w:right w:val="single" w:sz="4" w:space="0" w:color="auto"/>
                  </w:tcBorders>
                </w:tcPr>
                <w:p w14:paraId="37B9321A" w14:textId="77777777" w:rsidR="00E84C42" w:rsidRPr="00E84C42" w:rsidRDefault="00E84C42" w:rsidP="00E84C42">
                  <w:pPr>
                    <w:autoSpaceDE w:val="0"/>
                    <w:autoSpaceDN w:val="0"/>
                    <w:adjustRightInd w:val="0"/>
                    <w:jc w:val="center"/>
                    <w:rPr>
                      <w:b/>
                      <w:lang w:eastAsia="uk-UA"/>
                    </w:rPr>
                  </w:pPr>
                </w:p>
              </w:tc>
              <w:tc>
                <w:tcPr>
                  <w:tcW w:w="1982" w:type="dxa"/>
                  <w:gridSpan w:val="2"/>
                  <w:vMerge/>
                  <w:tcBorders>
                    <w:top w:val="nil"/>
                    <w:left w:val="single" w:sz="4" w:space="0" w:color="auto"/>
                    <w:bottom w:val="nil"/>
                    <w:right w:val="single" w:sz="4" w:space="0" w:color="auto"/>
                  </w:tcBorders>
                </w:tcPr>
                <w:p w14:paraId="56C3D5F4" w14:textId="77777777" w:rsidR="00E84C42" w:rsidRPr="00E84C42" w:rsidRDefault="00E84C42" w:rsidP="00E84C42">
                  <w:pPr>
                    <w:autoSpaceDE w:val="0"/>
                    <w:autoSpaceDN w:val="0"/>
                    <w:adjustRightInd w:val="0"/>
                    <w:rPr>
                      <w:i/>
                      <w:lang w:eastAsia="uk-UA"/>
                    </w:rPr>
                  </w:pPr>
                </w:p>
              </w:tc>
              <w:tc>
                <w:tcPr>
                  <w:tcW w:w="2699" w:type="dxa"/>
                  <w:gridSpan w:val="2"/>
                  <w:vMerge/>
                  <w:tcBorders>
                    <w:left w:val="single" w:sz="4" w:space="0" w:color="auto"/>
                  </w:tcBorders>
                </w:tcPr>
                <w:p w14:paraId="31F3C88F" w14:textId="77777777" w:rsidR="00E84C42" w:rsidRPr="00E84C42" w:rsidRDefault="00E84C42" w:rsidP="00E84C42">
                  <w:pPr>
                    <w:autoSpaceDE w:val="0"/>
                    <w:autoSpaceDN w:val="0"/>
                    <w:adjustRightInd w:val="0"/>
                    <w:rPr>
                      <w:i/>
                      <w:lang w:eastAsia="uk-UA"/>
                    </w:rPr>
                  </w:pPr>
                </w:p>
              </w:tc>
              <w:tc>
                <w:tcPr>
                  <w:tcW w:w="1411" w:type="dxa"/>
                  <w:gridSpan w:val="2"/>
                  <w:shd w:val="clear" w:color="auto" w:fill="auto"/>
                </w:tcPr>
                <w:p w14:paraId="7061E466" w14:textId="77777777" w:rsidR="00E84C42" w:rsidRPr="00E84C42" w:rsidRDefault="00E84C42" w:rsidP="00E84C42">
                  <w:pPr>
                    <w:autoSpaceDE w:val="0"/>
                    <w:autoSpaceDN w:val="0"/>
                    <w:adjustRightInd w:val="0"/>
                    <w:rPr>
                      <w:sz w:val="18"/>
                      <w:szCs w:val="18"/>
                      <w:lang w:eastAsia="uk-UA"/>
                    </w:rPr>
                  </w:pPr>
                  <w:proofErr w:type="spellStart"/>
                  <w:r w:rsidRPr="00E84C42">
                    <w:rPr>
                      <w:sz w:val="18"/>
                      <w:szCs w:val="18"/>
                      <w:lang w:eastAsia="uk-UA"/>
                    </w:rPr>
                    <w:t>якості</w:t>
                  </w:r>
                  <w:proofErr w:type="spellEnd"/>
                  <w:r w:rsidRPr="00E84C42">
                    <w:rPr>
                      <w:sz w:val="18"/>
                      <w:szCs w:val="18"/>
                      <w:lang w:eastAsia="uk-UA"/>
                    </w:rPr>
                    <w:t>, %</w:t>
                  </w:r>
                </w:p>
              </w:tc>
              <w:tc>
                <w:tcPr>
                  <w:tcW w:w="1302" w:type="dxa"/>
                  <w:shd w:val="clear" w:color="auto" w:fill="auto"/>
                </w:tcPr>
                <w:p w14:paraId="7683FDB6" w14:textId="77777777" w:rsidR="00E84C42" w:rsidRPr="00E84C42" w:rsidRDefault="00E84C42" w:rsidP="00E84C42">
                  <w:pPr>
                    <w:autoSpaceDE w:val="0"/>
                    <w:autoSpaceDN w:val="0"/>
                    <w:adjustRightInd w:val="0"/>
                    <w:rPr>
                      <w:lang w:val="uk-UA" w:eastAsia="uk-UA"/>
                    </w:rPr>
                  </w:pPr>
                  <w:r w:rsidRPr="00E84C42">
                    <w:rPr>
                      <w:lang w:val="uk-UA" w:eastAsia="uk-UA"/>
                    </w:rPr>
                    <w:t>100</w:t>
                  </w:r>
                </w:p>
              </w:tc>
              <w:tc>
                <w:tcPr>
                  <w:tcW w:w="2387" w:type="dxa"/>
                  <w:gridSpan w:val="2"/>
                  <w:vMerge/>
                  <w:vAlign w:val="center"/>
                </w:tcPr>
                <w:p w14:paraId="40A91518" w14:textId="77777777" w:rsidR="00E84C42" w:rsidRPr="00E84C42" w:rsidRDefault="00E84C42" w:rsidP="00E84C42">
                  <w:pPr>
                    <w:autoSpaceDE w:val="0"/>
                    <w:autoSpaceDN w:val="0"/>
                    <w:adjustRightInd w:val="0"/>
                    <w:jc w:val="center"/>
                    <w:rPr>
                      <w:sz w:val="20"/>
                      <w:szCs w:val="20"/>
                      <w:lang w:eastAsia="uk-UA"/>
                    </w:rPr>
                  </w:pPr>
                </w:p>
              </w:tc>
              <w:tc>
                <w:tcPr>
                  <w:tcW w:w="2105" w:type="dxa"/>
                  <w:vMerge/>
                  <w:shd w:val="clear" w:color="auto" w:fill="auto"/>
                </w:tcPr>
                <w:p w14:paraId="319B1BCD" w14:textId="77777777" w:rsidR="00E84C42" w:rsidRPr="00E84C42" w:rsidRDefault="00E84C42" w:rsidP="00E84C42">
                  <w:pPr>
                    <w:autoSpaceDE w:val="0"/>
                    <w:autoSpaceDN w:val="0"/>
                    <w:adjustRightInd w:val="0"/>
                    <w:jc w:val="center"/>
                    <w:rPr>
                      <w:lang w:eastAsia="uk-UA"/>
                    </w:rPr>
                  </w:pPr>
                </w:p>
              </w:tc>
              <w:tc>
                <w:tcPr>
                  <w:tcW w:w="1581" w:type="dxa"/>
                  <w:vMerge/>
                  <w:shd w:val="clear" w:color="auto" w:fill="auto"/>
                  <w:vAlign w:val="center"/>
                </w:tcPr>
                <w:p w14:paraId="26865866" w14:textId="77777777" w:rsidR="00E84C42" w:rsidRPr="00E84C42" w:rsidRDefault="00E84C42" w:rsidP="00E84C42">
                  <w:pPr>
                    <w:autoSpaceDE w:val="0"/>
                    <w:autoSpaceDN w:val="0"/>
                    <w:adjustRightInd w:val="0"/>
                    <w:jc w:val="center"/>
                    <w:rPr>
                      <w:lang w:eastAsia="uk-UA"/>
                    </w:rPr>
                  </w:pPr>
                </w:p>
              </w:tc>
              <w:tc>
                <w:tcPr>
                  <w:tcW w:w="1732" w:type="dxa"/>
                  <w:vMerge/>
                </w:tcPr>
                <w:p w14:paraId="0AF9FB21" w14:textId="77777777" w:rsidR="00E84C42" w:rsidRPr="00E84C42" w:rsidRDefault="00E84C42" w:rsidP="00E84C42">
                  <w:pPr>
                    <w:autoSpaceDE w:val="0"/>
                    <w:autoSpaceDN w:val="0"/>
                    <w:adjustRightInd w:val="0"/>
                    <w:jc w:val="center"/>
                    <w:rPr>
                      <w:lang w:eastAsia="uk-UA"/>
                    </w:rPr>
                  </w:pPr>
                </w:p>
              </w:tc>
            </w:tr>
            <w:tr w:rsidR="00E84C42" w:rsidRPr="00E84C42" w14:paraId="246817FD" w14:textId="77777777" w:rsidTr="00E84C42">
              <w:trPr>
                <w:cantSplit/>
                <w:trHeight w:val="369"/>
              </w:trPr>
              <w:tc>
                <w:tcPr>
                  <w:tcW w:w="389" w:type="dxa"/>
                  <w:vMerge w:val="restart"/>
                  <w:tcBorders>
                    <w:top w:val="nil"/>
                    <w:left w:val="single" w:sz="4" w:space="0" w:color="auto"/>
                    <w:right w:val="single" w:sz="4" w:space="0" w:color="auto"/>
                  </w:tcBorders>
                </w:tcPr>
                <w:p w14:paraId="7F4A5A08" w14:textId="77777777" w:rsidR="00E84C42" w:rsidRPr="00E84C42" w:rsidRDefault="00E84C42" w:rsidP="00E84C42">
                  <w:pPr>
                    <w:autoSpaceDE w:val="0"/>
                    <w:autoSpaceDN w:val="0"/>
                    <w:adjustRightInd w:val="0"/>
                    <w:jc w:val="center"/>
                    <w:rPr>
                      <w:b/>
                      <w:lang w:eastAsia="uk-UA"/>
                    </w:rPr>
                  </w:pPr>
                </w:p>
              </w:tc>
              <w:tc>
                <w:tcPr>
                  <w:tcW w:w="1982" w:type="dxa"/>
                  <w:gridSpan w:val="2"/>
                  <w:vMerge w:val="restart"/>
                  <w:tcBorders>
                    <w:top w:val="nil"/>
                    <w:left w:val="single" w:sz="4" w:space="0" w:color="auto"/>
                    <w:right w:val="single" w:sz="4" w:space="0" w:color="auto"/>
                  </w:tcBorders>
                </w:tcPr>
                <w:p w14:paraId="626CD419" w14:textId="77777777" w:rsidR="00E84C42" w:rsidRPr="00E84C42" w:rsidRDefault="00E84C42" w:rsidP="00E84C42">
                  <w:pPr>
                    <w:autoSpaceDE w:val="0"/>
                    <w:autoSpaceDN w:val="0"/>
                    <w:adjustRightInd w:val="0"/>
                    <w:rPr>
                      <w:i/>
                      <w:lang w:eastAsia="uk-UA"/>
                    </w:rPr>
                  </w:pPr>
                </w:p>
              </w:tc>
              <w:tc>
                <w:tcPr>
                  <w:tcW w:w="2699" w:type="dxa"/>
                  <w:gridSpan w:val="2"/>
                  <w:vMerge w:val="restart"/>
                  <w:tcBorders>
                    <w:left w:val="single" w:sz="4" w:space="0" w:color="auto"/>
                  </w:tcBorders>
                </w:tcPr>
                <w:p w14:paraId="0411B234" w14:textId="77777777" w:rsidR="00E84C42" w:rsidRPr="00E84C42" w:rsidRDefault="00E84C42" w:rsidP="00E84C42">
                  <w:pPr>
                    <w:autoSpaceDE w:val="0"/>
                    <w:autoSpaceDN w:val="0"/>
                    <w:adjustRightInd w:val="0"/>
                    <w:rPr>
                      <w:i/>
                      <w:lang w:eastAsia="uk-UA"/>
                    </w:rPr>
                  </w:pPr>
                  <w:proofErr w:type="spellStart"/>
                  <w:r w:rsidRPr="00E84C42">
                    <w:rPr>
                      <w:i/>
                      <w:lang w:eastAsia="uk-UA"/>
                    </w:rPr>
                    <w:t>Захід</w:t>
                  </w:r>
                  <w:proofErr w:type="spellEnd"/>
                  <w:r w:rsidRPr="00E84C42">
                    <w:rPr>
                      <w:i/>
                      <w:lang w:eastAsia="uk-UA"/>
                    </w:rPr>
                    <w:t xml:space="preserve"> 4</w:t>
                  </w:r>
                </w:p>
                <w:p w14:paraId="35EE36AE" w14:textId="77777777" w:rsidR="00E84C42" w:rsidRPr="00E84C42" w:rsidRDefault="00E84C42" w:rsidP="00E84C42">
                  <w:pPr>
                    <w:autoSpaceDE w:val="0"/>
                    <w:autoSpaceDN w:val="0"/>
                    <w:adjustRightInd w:val="0"/>
                    <w:rPr>
                      <w:lang w:eastAsia="uk-UA"/>
                    </w:rPr>
                  </w:pPr>
                  <w:proofErr w:type="spellStart"/>
                  <w:r w:rsidRPr="00E84C42">
                    <w:rPr>
                      <w:lang w:eastAsia="uk-UA"/>
                    </w:rPr>
                    <w:t>Капітальний</w:t>
                  </w:r>
                  <w:proofErr w:type="spellEnd"/>
                  <w:r w:rsidRPr="00E84C42">
                    <w:rPr>
                      <w:lang w:eastAsia="uk-UA"/>
                    </w:rPr>
                    <w:t xml:space="preserve"> ремонт (</w:t>
                  </w:r>
                  <w:proofErr w:type="spellStart"/>
                  <w:r w:rsidRPr="00E84C42">
                    <w:rPr>
                      <w:lang w:eastAsia="uk-UA"/>
                    </w:rPr>
                    <w:t>модернізація</w:t>
                  </w:r>
                  <w:proofErr w:type="spellEnd"/>
                  <w:r w:rsidRPr="00E84C42">
                    <w:rPr>
                      <w:lang w:eastAsia="uk-UA"/>
                    </w:rPr>
                    <w:t xml:space="preserve">) </w:t>
                  </w:r>
                  <w:proofErr w:type="spellStart"/>
                  <w:r w:rsidRPr="00E84C42">
                    <w:rPr>
                      <w:lang w:eastAsia="uk-UA"/>
                    </w:rPr>
                    <w:t>бактерицидних</w:t>
                  </w:r>
                  <w:proofErr w:type="spellEnd"/>
                  <w:r w:rsidRPr="00E84C42">
                    <w:rPr>
                      <w:lang w:eastAsia="uk-UA"/>
                    </w:rPr>
                    <w:t xml:space="preserve"> установок водозабору  «Балка </w:t>
                  </w:r>
                  <w:proofErr w:type="spellStart"/>
                  <w:r w:rsidRPr="00E84C42">
                    <w:rPr>
                      <w:lang w:eastAsia="uk-UA"/>
                    </w:rPr>
                    <w:t>Глибока</w:t>
                  </w:r>
                  <w:proofErr w:type="spellEnd"/>
                  <w:r w:rsidRPr="00E84C42">
                    <w:rPr>
                      <w:lang w:eastAsia="uk-UA"/>
                    </w:rPr>
                    <w:t xml:space="preserve">»  у </w:t>
                  </w:r>
                  <w:proofErr w:type="spellStart"/>
                  <w:r w:rsidRPr="00E84C42">
                    <w:rPr>
                      <w:lang w:eastAsia="uk-UA"/>
                    </w:rPr>
                    <w:t>селищі</w:t>
                  </w:r>
                  <w:proofErr w:type="spellEnd"/>
                  <w:r w:rsidRPr="00E84C42">
                    <w:rPr>
                      <w:lang w:eastAsia="uk-UA"/>
                    </w:rPr>
                    <w:t xml:space="preserve"> </w:t>
                  </w:r>
                  <w:proofErr w:type="spellStart"/>
                  <w:r w:rsidRPr="00E84C42">
                    <w:rPr>
                      <w:lang w:eastAsia="uk-UA"/>
                    </w:rPr>
                    <w:t>Розділ</w:t>
                  </w:r>
                  <w:proofErr w:type="spellEnd"/>
                  <w:r w:rsidRPr="00E84C42">
                    <w:rPr>
                      <w:lang w:eastAsia="uk-UA"/>
                    </w:rPr>
                    <w:t xml:space="preserve"> </w:t>
                  </w:r>
                  <w:proofErr w:type="spellStart"/>
                  <w:r w:rsidRPr="00E84C42">
                    <w:rPr>
                      <w:lang w:eastAsia="uk-UA"/>
                    </w:rPr>
                    <w:t>Стрийського</w:t>
                  </w:r>
                  <w:proofErr w:type="spellEnd"/>
                  <w:r w:rsidRPr="00E84C42">
                    <w:rPr>
                      <w:lang w:eastAsia="uk-UA"/>
                    </w:rPr>
                    <w:t xml:space="preserve"> району </w:t>
                  </w:r>
                  <w:proofErr w:type="spellStart"/>
                  <w:r w:rsidRPr="00E84C42">
                    <w:rPr>
                      <w:lang w:eastAsia="uk-UA"/>
                    </w:rPr>
                    <w:t>Львівської</w:t>
                  </w:r>
                  <w:proofErr w:type="spellEnd"/>
                  <w:r w:rsidRPr="00E84C42">
                    <w:rPr>
                      <w:lang w:eastAsia="uk-UA"/>
                    </w:rPr>
                    <w:t xml:space="preserve"> </w:t>
                  </w:r>
                  <w:proofErr w:type="spellStart"/>
                  <w:r w:rsidRPr="00E84C42">
                    <w:rPr>
                      <w:lang w:eastAsia="uk-UA"/>
                    </w:rPr>
                    <w:t>області</w:t>
                  </w:r>
                  <w:proofErr w:type="spellEnd"/>
                </w:p>
                <w:p w14:paraId="0EB4771F" w14:textId="77777777" w:rsidR="00E84C42" w:rsidRPr="00E84C42" w:rsidRDefault="00E84C42" w:rsidP="00E84C42">
                  <w:pPr>
                    <w:autoSpaceDE w:val="0"/>
                    <w:autoSpaceDN w:val="0"/>
                    <w:adjustRightInd w:val="0"/>
                    <w:rPr>
                      <w:i/>
                      <w:lang w:eastAsia="uk-UA"/>
                    </w:rPr>
                  </w:pPr>
                </w:p>
              </w:tc>
              <w:tc>
                <w:tcPr>
                  <w:tcW w:w="1411" w:type="dxa"/>
                  <w:gridSpan w:val="2"/>
                  <w:shd w:val="clear" w:color="auto" w:fill="auto"/>
                </w:tcPr>
                <w:p w14:paraId="3C4AA5CC" w14:textId="77777777" w:rsidR="00E84C42" w:rsidRPr="00E84C42" w:rsidRDefault="00E84C42" w:rsidP="00E84C42">
                  <w:pPr>
                    <w:autoSpaceDE w:val="0"/>
                    <w:autoSpaceDN w:val="0"/>
                    <w:adjustRightInd w:val="0"/>
                    <w:rPr>
                      <w:sz w:val="18"/>
                      <w:szCs w:val="18"/>
                      <w:lang w:val="uk-UA" w:eastAsia="uk-UA"/>
                    </w:rPr>
                  </w:pPr>
                  <w:r w:rsidRPr="00E84C42">
                    <w:rPr>
                      <w:sz w:val="18"/>
                      <w:szCs w:val="18"/>
                      <w:lang w:val="uk-UA" w:eastAsia="uk-UA"/>
                    </w:rPr>
                    <w:t>Затрат,</w:t>
                  </w:r>
                </w:p>
                <w:p w14:paraId="16C74C2B" w14:textId="77777777" w:rsidR="00E84C42" w:rsidRPr="00E84C42" w:rsidRDefault="00E84C42" w:rsidP="00E84C42">
                  <w:pPr>
                    <w:autoSpaceDE w:val="0"/>
                    <w:autoSpaceDN w:val="0"/>
                    <w:adjustRightInd w:val="0"/>
                    <w:rPr>
                      <w:sz w:val="18"/>
                      <w:szCs w:val="18"/>
                      <w:lang w:eastAsia="uk-UA"/>
                    </w:rPr>
                  </w:pPr>
                  <w:r w:rsidRPr="00E84C42">
                    <w:rPr>
                      <w:sz w:val="18"/>
                      <w:szCs w:val="18"/>
                      <w:lang w:val="uk-UA" w:eastAsia="uk-UA"/>
                    </w:rPr>
                    <w:t>Обсяг видатків на виготовлення ПКД</w:t>
                  </w:r>
                </w:p>
              </w:tc>
              <w:tc>
                <w:tcPr>
                  <w:tcW w:w="1302" w:type="dxa"/>
                  <w:shd w:val="clear" w:color="auto" w:fill="auto"/>
                </w:tcPr>
                <w:p w14:paraId="76C1C4EA" w14:textId="77777777" w:rsidR="00E84C42" w:rsidRPr="00E84C42" w:rsidRDefault="00E84C42" w:rsidP="00E84C42">
                  <w:pPr>
                    <w:autoSpaceDE w:val="0"/>
                    <w:autoSpaceDN w:val="0"/>
                    <w:adjustRightInd w:val="0"/>
                    <w:rPr>
                      <w:lang w:val="uk-UA" w:eastAsia="uk-UA"/>
                    </w:rPr>
                  </w:pPr>
                  <w:r w:rsidRPr="00E84C42">
                    <w:rPr>
                      <w:lang w:val="uk-UA" w:eastAsia="uk-UA"/>
                    </w:rPr>
                    <w:t>70,0</w:t>
                  </w:r>
                </w:p>
              </w:tc>
              <w:tc>
                <w:tcPr>
                  <w:tcW w:w="2387" w:type="dxa"/>
                  <w:gridSpan w:val="2"/>
                  <w:vMerge w:val="restart"/>
                  <w:vAlign w:val="center"/>
                </w:tcPr>
                <w:p w14:paraId="02AC472A" w14:textId="77777777" w:rsidR="00E84C42" w:rsidRPr="00E84C42" w:rsidRDefault="00E84C42" w:rsidP="00E84C42">
                  <w:pPr>
                    <w:autoSpaceDE w:val="0"/>
                    <w:autoSpaceDN w:val="0"/>
                    <w:adjustRightInd w:val="0"/>
                    <w:rPr>
                      <w:lang w:val="uk-UA" w:eastAsia="uk-UA"/>
                    </w:rPr>
                  </w:pPr>
                  <w:r w:rsidRPr="00E84C42">
                    <w:rPr>
                      <w:lang w:val="uk-UA" w:eastAsia="uk-UA"/>
                    </w:rPr>
                    <w:t>Управління житлово-комунального господарства</w:t>
                  </w:r>
                </w:p>
                <w:p w14:paraId="2632B701" w14:textId="77777777" w:rsidR="00E84C42" w:rsidRPr="00E84C42" w:rsidRDefault="00E84C42" w:rsidP="00E84C42">
                  <w:pPr>
                    <w:autoSpaceDE w:val="0"/>
                    <w:autoSpaceDN w:val="0"/>
                    <w:adjustRightInd w:val="0"/>
                    <w:rPr>
                      <w:sz w:val="20"/>
                      <w:szCs w:val="20"/>
                      <w:lang w:eastAsia="uk-UA"/>
                    </w:rPr>
                  </w:pPr>
                  <w:r w:rsidRPr="00E84C42">
                    <w:rPr>
                      <w:lang w:val="uk-UA" w:eastAsia="uk-UA"/>
                    </w:rPr>
                    <w:t>КП «Розділ»</w:t>
                  </w:r>
                </w:p>
              </w:tc>
              <w:tc>
                <w:tcPr>
                  <w:tcW w:w="2105" w:type="dxa"/>
                  <w:vMerge w:val="restart"/>
                  <w:shd w:val="clear" w:color="auto" w:fill="auto"/>
                </w:tcPr>
                <w:p w14:paraId="02A3634E" w14:textId="77777777" w:rsidR="00E84C42" w:rsidRPr="00E84C42" w:rsidRDefault="00E84C42" w:rsidP="00E84C42">
                  <w:pPr>
                    <w:autoSpaceDE w:val="0"/>
                    <w:autoSpaceDN w:val="0"/>
                    <w:adjustRightInd w:val="0"/>
                    <w:rPr>
                      <w:lang w:eastAsia="uk-UA"/>
                    </w:rPr>
                  </w:pPr>
                  <w:proofErr w:type="spellStart"/>
                  <w:r w:rsidRPr="00E84C42">
                    <w:rPr>
                      <w:lang w:eastAsia="uk-UA"/>
                    </w:rPr>
                    <w:t>Міс</w:t>
                  </w:r>
                  <w:r w:rsidRPr="00E84C42">
                    <w:rPr>
                      <w:lang w:val="uk-UA" w:eastAsia="uk-UA"/>
                    </w:rPr>
                    <w:t>ький</w:t>
                  </w:r>
                  <w:proofErr w:type="spellEnd"/>
                  <w:r w:rsidRPr="00E84C42">
                    <w:rPr>
                      <w:lang w:val="uk-UA" w:eastAsia="uk-UA"/>
                    </w:rPr>
                    <w:t xml:space="preserve"> </w:t>
                  </w:r>
                  <w:r w:rsidRPr="00E84C42">
                    <w:rPr>
                      <w:lang w:eastAsia="uk-UA"/>
                    </w:rPr>
                    <w:t>бюджет</w:t>
                  </w:r>
                </w:p>
                <w:p w14:paraId="51256BD2" w14:textId="77777777" w:rsidR="00E84C42" w:rsidRPr="00E84C42" w:rsidRDefault="00E84C42" w:rsidP="00E84C42">
                  <w:pPr>
                    <w:autoSpaceDE w:val="0"/>
                    <w:autoSpaceDN w:val="0"/>
                    <w:adjustRightInd w:val="0"/>
                    <w:jc w:val="center"/>
                    <w:rPr>
                      <w:lang w:eastAsia="uk-UA"/>
                    </w:rPr>
                  </w:pPr>
                </w:p>
              </w:tc>
              <w:tc>
                <w:tcPr>
                  <w:tcW w:w="1581" w:type="dxa"/>
                  <w:vMerge w:val="restart"/>
                  <w:shd w:val="clear" w:color="auto" w:fill="auto"/>
                  <w:vAlign w:val="center"/>
                </w:tcPr>
                <w:p w14:paraId="23A631E2" w14:textId="77777777" w:rsidR="00E84C42" w:rsidRPr="00E84C42" w:rsidRDefault="00E84C42" w:rsidP="00E84C42">
                  <w:pPr>
                    <w:autoSpaceDE w:val="0"/>
                    <w:autoSpaceDN w:val="0"/>
                    <w:adjustRightInd w:val="0"/>
                    <w:jc w:val="center"/>
                    <w:rPr>
                      <w:lang w:eastAsia="uk-UA"/>
                    </w:rPr>
                  </w:pPr>
                  <w:r w:rsidRPr="00E84C42">
                    <w:rPr>
                      <w:lang w:eastAsia="uk-UA"/>
                    </w:rPr>
                    <w:t>70,0</w:t>
                  </w:r>
                </w:p>
              </w:tc>
              <w:tc>
                <w:tcPr>
                  <w:tcW w:w="1732" w:type="dxa"/>
                  <w:vMerge/>
                </w:tcPr>
                <w:p w14:paraId="39D4665F" w14:textId="77777777" w:rsidR="00E84C42" w:rsidRPr="00E84C42" w:rsidRDefault="00E84C42" w:rsidP="00E84C42">
                  <w:pPr>
                    <w:autoSpaceDE w:val="0"/>
                    <w:autoSpaceDN w:val="0"/>
                    <w:adjustRightInd w:val="0"/>
                    <w:jc w:val="center"/>
                    <w:rPr>
                      <w:lang w:eastAsia="uk-UA"/>
                    </w:rPr>
                  </w:pPr>
                </w:p>
              </w:tc>
            </w:tr>
            <w:tr w:rsidR="00E84C42" w:rsidRPr="00E84C42" w14:paraId="4D3343BD" w14:textId="77777777" w:rsidTr="00E84C42">
              <w:trPr>
                <w:cantSplit/>
                <w:trHeight w:val="384"/>
              </w:trPr>
              <w:tc>
                <w:tcPr>
                  <w:tcW w:w="389" w:type="dxa"/>
                  <w:vMerge/>
                  <w:tcBorders>
                    <w:left w:val="single" w:sz="4" w:space="0" w:color="auto"/>
                    <w:right w:val="single" w:sz="4" w:space="0" w:color="auto"/>
                  </w:tcBorders>
                </w:tcPr>
                <w:p w14:paraId="486D17B5" w14:textId="77777777" w:rsidR="00E84C42" w:rsidRPr="00E84C42" w:rsidRDefault="00E84C42" w:rsidP="00E84C42">
                  <w:pPr>
                    <w:autoSpaceDE w:val="0"/>
                    <w:autoSpaceDN w:val="0"/>
                    <w:adjustRightInd w:val="0"/>
                    <w:jc w:val="center"/>
                    <w:rPr>
                      <w:b/>
                      <w:lang w:eastAsia="uk-UA"/>
                    </w:rPr>
                  </w:pPr>
                </w:p>
              </w:tc>
              <w:tc>
                <w:tcPr>
                  <w:tcW w:w="1982" w:type="dxa"/>
                  <w:gridSpan w:val="2"/>
                  <w:vMerge/>
                  <w:tcBorders>
                    <w:left w:val="single" w:sz="4" w:space="0" w:color="auto"/>
                    <w:right w:val="single" w:sz="4" w:space="0" w:color="auto"/>
                  </w:tcBorders>
                </w:tcPr>
                <w:p w14:paraId="1C334995" w14:textId="77777777" w:rsidR="00E84C42" w:rsidRPr="00E84C42" w:rsidRDefault="00E84C42" w:rsidP="00E84C42">
                  <w:pPr>
                    <w:autoSpaceDE w:val="0"/>
                    <w:autoSpaceDN w:val="0"/>
                    <w:adjustRightInd w:val="0"/>
                    <w:rPr>
                      <w:i/>
                      <w:lang w:eastAsia="uk-UA"/>
                    </w:rPr>
                  </w:pPr>
                </w:p>
              </w:tc>
              <w:tc>
                <w:tcPr>
                  <w:tcW w:w="2699" w:type="dxa"/>
                  <w:gridSpan w:val="2"/>
                  <w:vMerge/>
                  <w:tcBorders>
                    <w:left w:val="single" w:sz="4" w:space="0" w:color="auto"/>
                  </w:tcBorders>
                </w:tcPr>
                <w:p w14:paraId="769A8FE6" w14:textId="77777777" w:rsidR="00E84C42" w:rsidRPr="00E84C42" w:rsidRDefault="00E84C42" w:rsidP="00E84C42">
                  <w:pPr>
                    <w:autoSpaceDE w:val="0"/>
                    <w:autoSpaceDN w:val="0"/>
                    <w:adjustRightInd w:val="0"/>
                    <w:rPr>
                      <w:i/>
                      <w:lang w:eastAsia="uk-UA"/>
                    </w:rPr>
                  </w:pPr>
                </w:p>
              </w:tc>
              <w:tc>
                <w:tcPr>
                  <w:tcW w:w="1411" w:type="dxa"/>
                  <w:gridSpan w:val="2"/>
                  <w:shd w:val="clear" w:color="auto" w:fill="auto"/>
                </w:tcPr>
                <w:p w14:paraId="228F624B" w14:textId="77777777" w:rsidR="00E84C42" w:rsidRPr="00E84C42" w:rsidRDefault="00E84C42" w:rsidP="00E84C42">
                  <w:pPr>
                    <w:autoSpaceDE w:val="0"/>
                    <w:autoSpaceDN w:val="0"/>
                    <w:adjustRightInd w:val="0"/>
                    <w:rPr>
                      <w:sz w:val="18"/>
                      <w:szCs w:val="18"/>
                      <w:lang w:eastAsia="uk-UA"/>
                    </w:rPr>
                  </w:pPr>
                  <w:r w:rsidRPr="00E84C42">
                    <w:rPr>
                      <w:sz w:val="18"/>
                      <w:szCs w:val="18"/>
                      <w:lang w:eastAsia="uk-UA"/>
                    </w:rPr>
                    <w:t xml:space="preserve">продукту, </w:t>
                  </w:r>
                  <w:proofErr w:type="spellStart"/>
                  <w:r w:rsidRPr="00E84C42">
                    <w:rPr>
                      <w:sz w:val="18"/>
                      <w:szCs w:val="18"/>
                      <w:lang w:eastAsia="uk-UA"/>
                    </w:rPr>
                    <w:t>документація</w:t>
                  </w:r>
                  <w:proofErr w:type="spellEnd"/>
                </w:p>
              </w:tc>
              <w:tc>
                <w:tcPr>
                  <w:tcW w:w="1302" w:type="dxa"/>
                  <w:shd w:val="clear" w:color="auto" w:fill="auto"/>
                </w:tcPr>
                <w:p w14:paraId="71BA94C2" w14:textId="77777777" w:rsidR="00E84C42" w:rsidRPr="00E84C42" w:rsidRDefault="00E84C42" w:rsidP="00E84C42">
                  <w:pPr>
                    <w:autoSpaceDE w:val="0"/>
                    <w:autoSpaceDN w:val="0"/>
                    <w:adjustRightInd w:val="0"/>
                    <w:rPr>
                      <w:lang w:val="uk-UA" w:eastAsia="uk-UA"/>
                    </w:rPr>
                  </w:pPr>
                  <w:r w:rsidRPr="00E84C42">
                    <w:rPr>
                      <w:lang w:val="uk-UA" w:eastAsia="uk-UA"/>
                    </w:rPr>
                    <w:t>1</w:t>
                  </w:r>
                </w:p>
              </w:tc>
              <w:tc>
                <w:tcPr>
                  <w:tcW w:w="2387" w:type="dxa"/>
                  <w:gridSpan w:val="2"/>
                  <w:vMerge/>
                  <w:vAlign w:val="center"/>
                </w:tcPr>
                <w:p w14:paraId="1DE9DB8D" w14:textId="77777777" w:rsidR="00E84C42" w:rsidRPr="00E84C42" w:rsidRDefault="00E84C42" w:rsidP="00E84C42">
                  <w:pPr>
                    <w:autoSpaceDE w:val="0"/>
                    <w:autoSpaceDN w:val="0"/>
                    <w:adjustRightInd w:val="0"/>
                    <w:rPr>
                      <w:lang w:val="uk-UA" w:eastAsia="uk-UA"/>
                    </w:rPr>
                  </w:pPr>
                </w:p>
              </w:tc>
              <w:tc>
                <w:tcPr>
                  <w:tcW w:w="2105" w:type="dxa"/>
                  <w:vMerge/>
                  <w:shd w:val="clear" w:color="auto" w:fill="auto"/>
                </w:tcPr>
                <w:p w14:paraId="2F987A7A" w14:textId="77777777" w:rsidR="00E84C42" w:rsidRPr="00E84C42" w:rsidRDefault="00E84C42" w:rsidP="00E84C42">
                  <w:pPr>
                    <w:autoSpaceDE w:val="0"/>
                    <w:autoSpaceDN w:val="0"/>
                    <w:adjustRightInd w:val="0"/>
                    <w:rPr>
                      <w:lang w:eastAsia="uk-UA"/>
                    </w:rPr>
                  </w:pPr>
                </w:p>
              </w:tc>
              <w:tc>
                <w:tcPr>
                  <w:tcW w:w="1581" w:type="dxa"/>
                  <w:vMerge/>
                  <w:shd w:val="clear" w:color="auto" w:fill="auto"/>
                  <w:vAlign w:val="center"/>
                </w:tcPr>
                <w:p w14:paraId="079F7463" w14:textId="77777777" w:rsidR="00E84C42" w:rsidRPr="00E84C42" w:rsidRDefault="00E84C42" w:rsidP="00E84C42">
                  <w:pPr>
                    <w:autoSpaceDE w:val="0"/>
                    <w:autoSpaceDN w:val="0"/>
                    <w:adjustRightInd w:val="0"/>
                    <w:jc w:val="center"/>
                    <w:rPr>
                      <w:lang w:eastAsia="uk-UA"/>
                    </w:rPr>
                  </w:pPr>
                </w:p>
              </w:tc>
              <w:tc>
                <w:tcPr>
                  <w:tcW w:w="1732" w:type="dxa"/>
                  <w:vMerge/>
                </w:tcPr>
                <w:p w14:paraId="0B40BA2F" w14:textId="77777777" w:rsidR="00E84C42" w:rsidRPr="00E84C42" w:rsidRDefault="00E84C42" w:rsidP="00E84C42">
                  <w:pPr>
                    <w:autoSpaceDE w:val="0"/>
                    <w:autoSpaceDN w:val="0"/>
                    <w:adjustRightInd w:val="0"/>
                    <w:jc w:val="center"/>
                    <w:rPr>
                      <w:lang w:eastAsia="uk-UA"/>
                    </w:rPr>
                  </w:pPr>
                </w:p>
              </w:tc>
            </w:tr>
            <w:tr w:rsidR="00E84C42" w:rsidRPr="00E84C42" w14:paraId="32475062" w14:textId="77777777" w:rsidTr="00E84C42">
              <w:trPr>
                <w:cantSplit/>
                <w:trHeight w:val="353"/>
              </w:trPr>
              <w:tc>
                <w:tcPr>
                  <w:tcW w:w="389" w:type="dxa"/>
                  <w:vMerge/>
                  <w:tcBorders>
                    <w:left w:val="single" w:sz="4" w:space="0" w:color="auto"/>
                    <w:right w:val="single" w:sz="4" w:space="0" w:color="auto"/>
                  </w:tcBorders>
                </w:tcPr>
                <w:p w14:paraId="42BA7902" w14:textId="77777777" w:rsidR="00E84C42" w:rsidRPr="00E84C42" w:rsidRDefault="00E84C42" w:rsidP="00E84C42">
                  <w:pPr>
                    <w:autoSpaceDE w:val="0"/>
                    <w:autoSpaceDN w:val="0"/>
                    <w:adjustRightInd w:val="0"/>
                    <w:jc w:val="center"/>
                    <w:rPr>
                      <w:b/>
                      <w:lang w:eastAsia="uk-UA"/>
                    </w:rPr>
                  </w:pPr>
                </w:p>
              </w:tc>
              <w:tc>
                <w:tcPr>
                  <w:tcW w:w="1982" w:type="dxa"/>
                  <w:gridSpan w:val="2"/>
                  <w:vMerge/>
                  <w:tcBorders>
                    <w:left w:val="single" w:sz="4" w:space="0" w:color="auto"/>
                    <w:right w:val="single" w:sz="4" w:space="0" w:color="auto"/>
                  </w:tcBorders>
                </w:tcPr>
                <w:p w14:paraId="06C12948" w14:textId="77777777" w:rsidR="00E84C42" w:rsidRPr="00E84C42" w:rsidRDefault="00E84C42" w:rsidP="00E84C42">
                  <w:pPr>
                    <w:autoSpaceDE w:val="0"/>
                    <w:autoSpaceDN w:val="0"/>
                    <w:adjustRightInd w:val="0"/>
                    <w:rPr>
                      <w:i/>
                      <w:lang w:eastAsia="uk-UA"/>
                    </w:rPr>
                  </w:pPr>
                </w:p>
              </w:tc>
              <w:tc>
                <w:tcPr>
                  <w:tcW w:w="2699" w:type="dxa"/>
                  <w:gridSpan w:val="2"/>
                  <w:vMerge/>
                  <w:tcBorders>
                    <w:left w:val="single" w:sz="4" w:space="0" w:color="auto"/>
                  </w:tcBorders>
                </w:tcPr>
                <w:p w14:paraId="3B5963AE" w14:textId="77777777" w:rsidR="00E84C42" w:rsidRPr="00E84C42" w:rsidRDefault="00E84C42" w:rsidP="00E84C42">
                  <w:pPr>
                    <w:autoSpaceDE w:val="0"/>
                    <w:autoSpaceDN w:val="0"/>
                    <w:adjustRightInd w:val="0"/>
                    <w:rPr>
                      <w:i/>
                      <w:lang w:eastAsia="uk-UA"/>
                    </w:rPr>
                  </w:pPr>
                </w:p>
              </w:tc>
              <w:tc>
                <w:tcPr>
                  <w:tcW w:w="1411" w:type="dxa"/>
                  <w:gridSpan w:val="2"/>
                  <w:shd w:val="clear" w:color="auto" w:fill="auto"/>
                </w:tcPr>
                <w:p w14:paraId="6F51F0B6" w14:textId="77777777" w:rsidR="00E84C42" w:rsidRPr="00E84C42" w:rsidRDefault="00E84C42" w:rsidP="00E84C42">
                  <w:pPr>
                    <w:autoSpaceDE w:val="0"/>
                    <w:autoSpaceDN w:val="0"/>
                    <w:adjustRightInd w:val="0"/>
                    <w:rPr>
                      <w:sz w:val="18"/>
                      <w:szCs w:val="18"/>
                      <w:lang w:eastAsia="uk-UA"/>
                    </w:rPr>
                  </w:pPr>
                  <w:proofErr w:type="spellStart"/>
                  <w:r w:rsidRPr="00E84C42">
                    <w:rPr>
                      <w:sz w:val="18"/>
                      <w:szCs w:val="18"/>
                      <w:lang w:eastAsia="uk-UA"/>
                    </w:rPr>
                    <w:t>ефективності</w:t>
                  </w:r>
                  <w:proofErr w:type="spellEnd"/>
                  <w:r w:rsidRPr="00E84C42">
                    <w:rPr>
                      <w:sz w:val="18"/>
                      <w:szCs w:val="18"/>
                      <w:lang w:eastAsia="uk-UA"/>
                    </w:rPr>
                    <w:t>,</w:t>
                  </w:r>
                </w:p>
                <w:p w14:paraId="358C628A" w14:textId="77777777" w:rsidR="00E84C42" w:rsidRPr="00E84C42" w:rsidRDefault="00E84C42" w:rsidP="00E84C42">
                  <w:pPr>
                    <w:autoSpaceDE w:val="0"/>
                    <w:autoSpaceDN w:val="0"/>
                    <w:adjustRightInd w:val="0"/>
                    <w:rPr>
                      <w:sz w:val="18"/>
                      <w:szCs w:val="18"/>
                      <w:lang w:eastAsia="uk-UA"/>
                    </w:rPr>
                  </w:pPr>
                  <w:proofErr w:type="spellStart"/>
                  <w:r w:rsidRPr="00E84C42">
                    <w:rPr>
                      <w:sz w:val="18"/>
                      <w:szCs w:val="18"/>
                      <w:lang w:eastAsia="uk-UA"/>
                    </w:rPr>
                    <w:t>тис.грн</w:t>
                  </w:r>
                  <w:proofErr w:type="spellEnd"/>
                  <w:r w:rsidRPr="00E84C42">
                    <w:rPr>
                      <w:sz w:val="18"/>
                      <w:szCs w:val="18"/>
                      <w:lang w:eastAsia="uk-UA"/>
                    </w:rPr>
                    <w:t>/док.</w:t>
                  </w:r>
                </w:p>
              </w:tc>
              <w:tc>
                <w:tcPr>
                  <w:tcW w:w="1302" w:type="dxa"/>
                  <w:shd w:val="clear" w:color="auto" w:fill="auto"/>
                </w:tcPr>
                <w:p w14:paraId="65AD1BAD" w14:textId="77777777" w:rsidR="00E84C42" w:rsidRPr="00E84C42" w:rsidRDefault="00E84C42" w:rsidP="00E84C42">
                  <w:pPr>
                    <w:autoSpaceDE w:val="0"/>
                    <w:autoSpaceDN w:val="0"/>
                    <w:adjustRightInd w:val="0"/>
                    <w:rPr>
                      <w:lang w:val="uk-UA" w:eastAsia="uk-UA"/>
                    </w:rPr>
                  </w:pPr>
                  <w:r w:rsidRPr="00E84C42">
                    <w:rPr>
                      <w:lang w:val="uk-UA" w:eastAsia="uk-UA"/>
                    </w:rPr>
                    <w:t>70,0</w:t>
                  </w:r>
                </w:p>
              </w:tc>
              <w:tc>
                <w:tcPr>
                  <w:tcW w:w="2387" w:type="dxa"/>
                  <w:gridSpan w:val="2"/>
                  <w:vMerge/>
                  <w:vAlign w:val="center"/>
                </w:tcPr>
                <w:p w14:paraId="3D0BA9FE" w14:textId="77777777" w:rsidR="00E84C42" w:rsidRPr="00E84C42" w:rsidRDefault="00E84C42" w:rsidP="00E84C42">
                  <w:pPr>
                    <w:autoSpaceDE w:val="0"/>
                    <w:autoSpaceDN w:val="0"/>
                    <w:adjustRightInd w:val="0"/>
                    <w:rPr>
                      <w:lang w:val="uk-UA" w:eastAsia="uk-UA"/>
                    </w:rPr>
                  </w:pPr>
                </w:p>
              </w:tc>
              <w:tc>
                <w:tcPr>
                  <w:tcW w:w="2105" w:type="dxa"/>
                  <w:vMerge/>
                  <w:shd w:val="clear" w:color="auto" w:fill="auto"/>
                </w:tcPr>
                <w:p w14:paraId="03854F91" w14:textId="77777777" w:rsidR="00E84C42" w:rsidRPr="00E84C42" w:rsidRDefault="00E84C42" w:rsidP="00E84C42">
                  <w:pPr>
                    <w:autoSpaceDE w:val="0"/>
                    <w:autoSpaceDN w:val="0"/>
                    <w:adjustRightInd w:val="0"/>
                    <w:rPr>
                      <w:lang w:eastAsia="uk-UA"/>
                    </w:rPr>
                  </w:pPr>
                </w:p>
              </w:tc>
              <w:tc>
                <w:tcPr>
                  <w:tcW w:w="1581" w:type="dxa"/>
                  <w:vMerge/>
                  <w:shd w:val="clear" w:color="auto" w:fill="auto"/>
                  <w:vAlign w:val="center"/>
                </w:tcPr>
                <w:p w14:paraId="2C4A1C6F" w14:textId="77777777" w:rsidR="00E84C42" w:rsidRPr="00E84C42" w:rsidRDefault="00E84C42" w:rsidP="00E84C42">
                  <w:pPr>
                    <w:autoSpaceDE w:val="0"/>
                    <w:autoSpaceDN w:val="0"/>
                    <w:adjustRightInd w:val="0"/>
                    <w:jc w:val="center"/>
                    <w:rPr>
                      <w:lang w:eastAsia="uk-UA"/>
                    </w:rPr>
                  </w:pPr>
                </w:p>
              </w:tc>
              <w:tc>
                <w:tcPr>
                  <w:tcW w:w="1732" w:type="dxa"/>
                  <w:vMerge/>
                </w:tcPr>
                <w:p w14:paraId="32318EFD" w14:textId="77777777" w:rsidR="00E84C42" w:rsidRPr="00E84C42" w:rsidRDefault="00E84C42" w:rsidP="00E84C42">
                  <w:pPr>
                    <w:autoSpaceDE w:val="0"/>
                    <w:autoSpaceDN w:val="0"/>
                    <w:adjustRightInd w:val="0"/>
                    <w:jc w:val="center"/>
                    <w:rPr>
                      <w:lang w:eastAsia="uk-UA"/>
                    </w:rPr>
                  </w:pPr>
                </w:p>
              </w:tc>
            </w:tr>
            <w:tr w:rsidR="00E84C42" w:rsidRPr="00E84C42" w14:paraId="1C05E4D2" w14:textId="77777777" w:rsidTr="00E84C42">
              <w:trPr>
                <w:cantSplit/>
                <w:trHeight w:val="230"/>
              </w:trPr>
              <w:tc>
                <w:tcPr>
                  <w:tcW w:w="389" w:type="dxa"/>
                  <w:vMerge/>
                  <w:tcBorders>
                    <w:left w:val="single" w:sz="4" w:space="0" w:color="auto"/>
                    <w:bottom w:val="single" w:sz="4" w:space="0" w:color="auto"/>
                    <w:right w:val="single" w:sz="4" w:space="0" w:color="auto"/>
                  </w:tcBorders>
                </w:tcPr>
                <w:p w14:paraId="74E39C96" w14:textId="77777777" w:rsidR="00E84C42" w:rsidRPr="00E84C42" w:rsidRDefault="00E84C42" w:rsidP="00E84C42">
                  <w:pPr>
                    <w:autoSpaceDE w:val="0"/>
                    <w:autoSpaceDN w:val="0"/>
                    <w:adjustRightInd w:val="0"/>
                    <w:jc w:val="center"/>
                    <w:rPr>
                      <w:b/>
                      <w:lang w:eastAsia="uk-UA"/>
                    </w:rPr>
                  </w:pPr>
                </w:p>
              </w:tc>
              <w:tc>
                <w:tcPr>
                  <w:tcW w:w="1982" w:type="dxa"/>
                  <w:gridSpan w:val="2"/>
                  <w:vMerge/>
                  <w:tcBorders>
                    <w:left w:val="single" w:sz="4" w:space="0" w:color="auto"/>
                    <w:bottom w:val="single" w:sz="4" w:space="0" w:color="auto"/>
                    <w:right w:val="single" w:sz="4" w:space="0" w:color="auto"/>
                  </w:tcBorders>
                </w:tcPr>
                <w:p w14:paraId="5AFB104A" w14:textId="77777777" w:rsidR="00E84C42" w:rsidRPr="00E84C42" w:rsidRDefault="00E84C42" w:rsidP="00E84C42">
                  <w:pPr>
                    <w:autoSpaceDE w:val="0"/>
                    <w:autoSpaceDN w:val="0"/>
                    <w:adjustRightInd w:val="0"/>
                    <w:rPr>
                      <w:i/>
                      <w:lang w:eastAsia="uk-UA"/>
                    </w:rPr>
                  </w:pPr>
                </w:p>
              </w:tc>
              <w:tc>
                <w:tcPr>
                  <w:tcW w:w="2699" w:type="dxa"/>
                  <w:gridSpan w:val="2"/>
                  <w:vMerge/>
                  <w:tcBorders>
                    <w:left w:val="single" w:sz="4" w:space="0" w:color="auto"/>
                  </w:tcBorders>
                </w:tcPr>
                <w:p w14:paraId="6CACD300" w14:textId="77777777" w:rsidR="00E84C42" w:rsidRPr="00E84C42" w:rsidRDefault="00E84C42" w:rsidP="00E84C42">
                  <w:pPr>
                    <w:autoSpaceDE w:val="0"/>
                    <w:autoSpaceDN w:val="0"/>
                    <w:adjustRightInd w:val="0"/>
                    <w:rPr>
                      <w:i/>
                      <w:lang w:eastAsia="uk-UA"/>
                    </w:rPr>
                  </w:pPr>
                </w:p>
              </w:tc>
              <w:tc>
                <w:tcPr>
                  <w:tcW w:w="1411" w:type="dxa"/>
                  <w:gridSpan w:val="2"/>
                  <w:shd w:val="clear" w:color="auto" w:fill="auto"/>
                </w:tcPr>
                <w:p w14:paraId="3D27AB53" w14:textId="77777777" w:rsidR="00E84C42" w:rsidRPr="00E84C42" w:rsidRDefault="00E84C42" w:rsidP="00E84C42">
                  <w:pPr>
                    <w:autoSpaceDE w:val="0"/>
                    <w:autoSpaceDN w:val="0"/>
                    <w:adjustRightInd w:val="0"/>
                    <w:rPr>
                      <w:sz w:val="18"/>
                      <w:szCs w:val="18"/>
                      <w:lang w:eastAsia="uk-UA"/>
                    </w:rPr>
                  </w:pPr>
                  <w:proofErr w:type="spellStart"/>
                  <w:r w:rsidRPr="00E84C42">
                    <w:rPr>
                      <w:sz w:val="18"/>
                      <w:szCs w:val="18"/>
                      <w:lang w:eastAsia="uk-UA"/>
                    </w:rPr>
                    <w:t>якості</w:t>
                  </w:r>
                  <w:proofErr w:type="spellEnd"/>
                  <w:r w:rsidRPr="00E84C42">
                    <w:rPr>
                      <w:sz w:val="18"/>
                      <w:szCs w:val="18"/>
                      <w:lang w:eastAsia="uk-UA"/>
                    </w:rPr>
                    <w:t>, %</w:t>
                  </w:r>
                </w:p>
              </w:tc>
              <w:tc>
                <w:tcPr>
                  <w:tcW w:w="1302" w:type="dxa"/>
                  <w:shd w:val="clear" w:color="auto" w:fill="auto"/>
                </w:tcPr>
                <w:p w14:paraId="35E46073" w14:textId="77777777" w:rsidR="00E84C42" w:rsidRPr="00E84C42" w:rsidRDefault="00E84C42" w:rsidP="00E84C42">
                  <w:pPr>
                    <w:autoSpaceDE w:val="0"/>
                    <w:autoSpaceDN w:val="0"/>
                    <w:adjustRightInd w:val="0"/>
                    <w:rPr>
                      <w:lang w:val="uk-UA" w:eastAsia="uk-UA"/>
                    </w:rPr>
                  </w:pPr>
                  <w:r w:rsidRPr="00E84C42">
                    <w:rPr>
                      <w:lang w:val="uk-UA" w:eastAsia="uk-UA"/>
                    </w:rPr>
                    <w:t>100</w:t>
                  </w:r>
                </w:p>
              </w:tc>
              <w:tc>
                <w:tcPr>
                  <w:tcW w:w="2387" w:type="dxa"/>
                  <w:gridSpan w:val="2"/>
                  <w:vMerge/>
                  <w:vAlign w:val="center"/>
                </w:tcPr>
                <w:p w14:paraId="1554F8B1" w14:textId="77777777" w:rsidR="00E84C42" w:rsidRPr="00E84C42" w:rsidRDefault="00E84C42" w:rsidP="00E84C42">
                  <w:pPr>
                    <w:autoSpaceDE w:val="0"/>
                    <w:autoSpaceDN w:val="0"/>
                    <w:adjustRightInd w:val="0"/>
                    <w:rPr>
                      <w:lang w:val="uk-UA" w:eastAsia="uk-UA"/>
                    </w:rPr>
                  </w:pPr>
                </w:p>
              </w:tc>
              <w:tc>
                <w:tcPr>
                  <w:tcW w:w="2105" w:type="dxa"/>
                  <w:vMerge/>
                  <w:shd w:val="clear" w:color="auto" w:fill="auto"/>
                </w:tcPr>
                <w:p w14:paraId="77D55AC4" w14:textId="77777777" w:rsidR="00E84C42" w:rsidRPr="00E84C42" w:rsidRDefault="00E84C42" w:rsidP="00E84C42">
                  <w:pPr>
                    <w:autoSpaceDE w:val="0"/>
                    <w:autoSpaceDN w:val="0"/>
                    <w:adjustRightInd w:val="0"/>
                    <w:rPr>
                      <w:lang w:eastAsia="uk-UA"/>
                    </w:rPr>
                  </w:pPr>
                </w:p>
              </w:tc>
              <w:tc>
                <w:tcPr>
                  <w:tcW w:w="1581" w:type="dxa"/>
                  <w:vMerge/>
                  <w:shd w:val="clear" w:color="auto" w:fill="auto"/>
                  <w:vAlign w:val="center"/>
                </w:tcPr>
                <w:p w14:paraId="4F080172" w14:textId="77777777" w:rsidR="00E84C42" w:rsidRPr="00E84C42" w:rsidRDefault="00E84C42" w:rsidP="00E84C42">
                  <w:pPr>
                    <w:autoSpaceDE w:val="0"/>
                    <w:autoSpaceDN w:val="0"/>
                    <w:adjustRightInd w:val="0"/>
                    <w:jc w:val="center"/>
                    <w:rPr>
                      <w:lang w:eastAsia="uk-UA"/>
                    </w:rPr>
                  </w:pPr>
                </w:p>
              </w:tc>
              <w:tc>
                <w:tcPr>
                  <w:tcW w:w="1732" w:type="dxa"/>
                  <w:vMerge/>
                </w:tcPr>
                <w:p w14:paraId="012C5001" w14:textId="77777777" w:rsidR="00E84C42" w:rsidRPr="00E84C42" w:rsidRDefault="00E84C42" w:rsidP="00E84C42">
                  <w:pPr>
                    <w:autoSpaceDE w:val="0"/>
                    <w:autoSpaceDN w:val="0"/>
                    <w:adjustRightInd w:val="0"/>
                    <w:jc w:val="center"/>
                    <w:rPr>
                      <w:lang w:eastAsia="uk-UA"/>
                    </w:rPr>
                  </w:pPr>
                </w:p>
              </w:tc>
            </w:tr>
          </w:tbl>
          <w:p w14:paraId="29281772" w14:textId="77777777" w:rsidR="00E84C42" w:rsidRPr="00E84C42" w:rsidRDefault="00E84C42" w:rsidP="00E84C42">
            <w:pPr>
              <w:autoSpaceDE w:val="0"/>
              <w:autoSpaceDN w:val="0"/>
              <w:adjustRightInd w:val="0"/>
              <w:jc w:val="center"/>
              <w:rPr>
                <w:b/>
                <w:lang w:eastAsia="uk-UA"/>
              </w:rPr>
            </w:pPr>
          </w:p>
          <w:p w14:paraId="02183683" w14:textId="77777777" w:rsidR="00E84C42" w:rsidRPr="00E84C42" w:rsidRDefault="00E84C42" w:rsidP="00E84C42">
            <w:pPr>
              <w:autoSpaceDE w:val="0"/>
              <w:autoSpaceDN w:val="0"/>
              <w:adjustRightInd w:val="0"/>
              <w:jc w:val="center"/>
              <w:rPr>
                <w:b/>
                <w:lang w:eastAsia="uk-UA"/>
              </w:rPr>
            </w:pPr>
          </w:p>
          <w:p w14:paraId="75F0035C" w14:textId="77777777" w:rsidR="00E84C42" w:rsidRPr="00E84C42" w:rsidRDefault="00E84C42" w:rsidP="00E84C42">
            <w:pPr>
              <w:autoSpaceDE w:val="0"/>
              <w:autoSpaceDN w:val="0"/>
              <w:adjustRightInd w:val="0"/>
              <w:jc w:val="center"/>
              <w:rPr>
                <w:b/>
                <w:lang w:eastAsia="uk-UA"/>
              </w:rPr>
            </w:pPr>
          </w:p>
          <w:p w14:paraId="13BDD8BA" w14:textId="77777777" w:rsidR="00E84C42" w:rsidRPr="00E84C42" w:rsidRDefault="00E84C42" w:rsidP="00E84C42">
            <w:pPr>
              <w:autoSpaceDE w:val="0"/>
              <w:autoSpaceDN w:val="0"/>
              <w:adjustRightInd w:val="0"/>
              <w:jc w:val="center"/>
              <w:rPr>
                <w:b/>
                <w:lang w:eastAsia="uk-UA"/>
              </w:rPr>
            </w:pPr>
          </w:p>
          <w:p w14:paraId="75300067" w14:textId="77777777" w:rsidR="00E84C42" w:rsidRPr="00E84C42" w:rsidRDefault="00E84C42" w:rsidP="00E84C42">
            <w:pPr>
              <w:autoSpaceDE w:val="0"/>
              <w:autoSpaceDN w:val="0"/>
              <w:adjustRightInd w:val="0"/>
              <w:jc w:val="center"/>
              <w:rPr>
                <w:b/>
                <w:lang w:eastAsia="uk-UA"/>
              </w:rPr>
            </w:pPr>
          </w:p>
          <w:p w14:paraId="4D8C6F65" w14:textId="77777777" w:rsidR="00E84C42" w:rsidRPr="00E84C42" w:rsidRDefault="00E84C42" w:rsidP="00E84C42">
            <w:pPr>
              <w:autoSpaceDE w:val="0"/>
              <w:autoSpaceDN w:val="0"/>
              <w:adjustRightInd w:val="0"/>
              <w:jc w:val="center"/>
              <w:rPr>
                <w:b/>
                <w:lang w:eastAsia="uk-UA"/>
              </w:rPr>
            </w:pPr>
          </w:p>
          <w:p w14:paraId="1F9A58D3" w14:textId="77777777" w:rsidR="00E84C42" w:rsidRPr="00E84C42" w:rsidRDefault="00E84C42" w:rsidP="00E84C42">
            <w:pPr>
              <w:autoSpaceDE w:val="0"/>
              <w:autoSpaceDN w:val="0"/>
              <w:adjustRightInd w:val="0"/>
              <w:ind w:left="708"/>
              <w:jc w:val="center"/>
              <w:rPr>
                <w:b/>
                <w:lang w:eastAsia="uk-UA"/>
              </w:rPr>
            </w:pPr>
            <w:proofErr w:type="spellStart"/>
            <w:r w:rsidRPr="00E84C42">
              <w:rPr>
                <w:b/>
                <w:lang w:eastAsia="uk-UA"/>
              </w:rPr>
              <w:t>Ресурсне</w:t>
            </w:r>
            <w:proofErr w:type="spellEnd"/>
            <w:r w:rsidRPr="00E84C42">
              <w:rPr>
                <w:b/>
                <w:lang w:eastAsia="uk-UA"/>
              </w:rPr>
              <w:t xml:space="preserve"> </w:t>
            </w:r>
            <w:proofErr w:type="spellStart"/>
            <w:r w:rsidRPr="00E84C42">
              <w:rPr>
                <w:b/>
                <w:lang w:eastAsia="uk-UA"/>
              </w:rPr>
              <w:t>забезпечення</w:t>
            </w:r>
            <w:proofErr w:type="spellEnd"/>
            <w:r w:rsidRPr="00E84C42">
              <w:rPr>
                <w:b/>
                <w:lang w:eastAsia="uk-UA"/>
              </w:rPr>
              <w:t xml:space="preserve"> </w:t>
            </w:r>
            <w:proofErr w:type="spellStart"/>
            <w:r w:rsidRPr="00E84C42">
              <w:rPr>
                <w:b/>
                <w:lang w:eastAsia="uk-UA"/>
              </w:rPr>
              <w:t>міської</w:t>
            </w:r>
            <w:proofErr w:type="spellEnd"/>
            <w:r w:rsidRPr="00E84C42">
              <w:rPr>
                <w:b/>
                <w:lang w:eastAsia="uk-UA"/>
              </w:rPr>
              <w:t xml:space="preserve"> (</w:t>
            </w:r>
            <w:proofErr w:type="spellStart"/>
            <w:r w:rsidRPr="00E84C42">
              <w:rPr>
                <w:b/>
                <w:lang w:eastAsia="uk-UA"/>
              </w:rPr>
              <w:t>бюджетної</w:t>
            </w:r>
            <w:proofErr w:type="spellEnd"/>
            <w:r w:rsidRPr="00E84C42">
              <w:rPr>
                <w:b/>
                <w:lang w:eastAsia="uk-UA"/>
              </w:rPr>
              <w:t xml:space="preserve">) </w:t>
            </w:r>
            <w:proofErr w:type="spellStart"/>
            <w:r w:rsidRPr="00E84C42">
              <w:rPr>
                <w:b/>
                <w:lang w:eastAsia="uk-UA"/>
              </w:rPr>
              <w:t>цільової</w:t>
            </w:r>
            <w:proofErr w:type="spellEnd"/>
            <w:r w:rsidRPr="00E84C42">
              <w:rPr>
                <w:b/>
                <w:lang w:eastAsia="uk-UA"/>
              </w:rPr>
              <w:t xml:space="preserve"> </w:t>
            </w:r>
            <w:proofErr w:type="spellStart"/>
            <w:r w:rsidRPr="00E84C42">
              <w:rPr>
                <w:b/>
                <w:lang w:eastAsia="uk-UA"/>
              </w:rPr>
              <w:t>програми</w:t>
            </w:r>
            <w:proofErr w:type="spellEnd"/>
          </w:p>
          <w:p w14:paraId="7F4E560A" w14:textId="77777777" w:rsidR="00E84C42" w:rsidRPr="00E84C42" w:rsidRDefault="00E84C42" w:rsidP="00E84C42">
            <w:pPr>
              <w:autoSpaceDE w:val="0"/>
              <w:autoSpaceDN w:val="0"/>
              <w:adjustRightInd w:val="0"/>
              <w:ind w:left="708"/>
              <w:jc w:val="center"/>
              <w:rPr>
                <w:b/>
                <w:lang w:eastAsia="uk-UA"/>
              </w:rPr>
            </w:pPr>
            <w:proofErr w:type="spellStart"/>
            <w:r w:rsidRPr="00E84C42">
              <w:rPr>
                <w:b/>
                <w:lang w:eastAsia="uk-UA"/>
              </w:rPr>
              <w:t>розвитку</w:t>
            </w:r>
            <w:proofErr w:type="spellEnd"/>
            <w:r w:rsidRPr="00E84C42">
              <w:rPr>
                <w:b/>
                <w:lang w:eastAsia="uk-UA"/>
              </w:rPr>
              <w:t xml:space="preserve"> </w:t>
            </w:r>
            <w:proofErr w:type="spellStart"/>
            <w:r w:rsidRPr="00E84C42">
              <w:rPr>
                <w:b/>
                <w:lang w:eastAsia="uk-UA"/>
              </w:rPr>
              <w:t>житлово-комунального</w:t>
            </w:r>
            <w:proofErr w:type="spellEnd"/>
            <w:r w:rsidRPr="00E84C42">
              <w:rPr>
                <w:b/>
                <w:lang w:eastAsia="uk-UA"/>
              </w:rPr>
              <w:t xml:space="preserve"> </w:t>
            </w:r>
            <w:proofErr w:type="spellStart"/>
            <w:r w:rsidRPr="00E84C42">
              <w:rPr>
                <w:b/>
                <w:lang w:eastAsia="uk-UA"/>
              </w:rPr>
              <w:t>господарства</w:t>
            </w:r>
            <w:proofErr w:type="spellEnd"/>
          </w:p>
          <w:p w14:paraId="7B47B118" w14:textId="77777777" w:rsidR="00E84C42" w:rsidRPr="00E84C42" w:rsidRDefault="00E84C42" w:rsidP="00E84C42">
            <w:pPr>
              <w:autoSpaceDE w:val="0"/>
              <w:autoSpaceDN w:val="0"/>
              <w:adjustRightInd w:val="0"/>
              <w:ind w:left="708"/>
              <w:jc w:val="center"/>
              <w:rPr>
                <w:b/>
                <w:lang w:eastAsia="uk-UA"/>
              </w:rPr>
            </w:pPr>
            <w:r w:rsidRPr="00E84C42">
              <w:rPr>
                <w:b/>
                <w:lang w:eastAsia="uk-UA"/>
              </w:rPr>
              <w:t>на 20</w:t>
            </w:r>
            <w:r w:rsidRPr="00E84C42">
              <w:rPr>
                <w:b/>
                <w:lang w:val="uk-UA" w:eastAsia="uk-UA"/>
              </w:rPr>
              <w:t>24</w:t>
            </w:r>
            <w:r w:rsidRPr="00E84C42">
              <w:rPr>
                <w:b/>
                <w:lang w:eastAsia="uk-UA"/>
              </w:rPr>
              <w:t>-20</w:t>
            </w:r>
            <w:r w:rsidRPr="00E84C42">
              <w:rPr>
                <w:b/>
                <w:lang w:val="uk-UA" w:eastAsia="uk-UA"/>
              </w:rPr>
              <w:t>26</w:t>
            </w:r>
            <w:r w:rsidRPr="00E84C42">
              <w:rPr>
                <w:b/>
                <w:lang w:eastAsia="uk-UA"/>
              </w:rPr>
              <w:t xml:space="preserve"> роки </w:t>
            </w:r>
          </w:p>
          <w:p w14:paraId="0861E27A" w14:textId="77777777" w:rsidR="00E84C42" w:rsidRPr="00E84C42" w:rsidRDefault="00E84C42" w:rsidP="00E84C42">
            <w:pPr>
              <w:autoSpaceDE w:val="0"/>
              <w:autoSpaceDN w:val="0"/>
              <w:adjustRightInd w:val="0"/>
              <w:ind w:left="12744" w:firstLine="708"/>
              <w:rPr>
                <w:lang w:eastAsia="uk-UA"/>
              </w:rPr>
            </w:pPr>
            <w:r w:rsidRPr="00E84C42">
              <w:rPr>
                <w:lang w:eastAsia="uk-UA"/>
              </w:rPr>
              <w:t>тис. грн.</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10"/>
              <w:gridCol w:w="1837"/>
              <w:gridCol w:w="1865"/>
              <w:gridCol w:w="1865"/>
              <w:gridCol w:w="2726"/>
            </w:tblGrid>
            <w:tr w:rsidR="00E84C42" w:rsidRPr="00E84C42" w14:paraId="3679F819" w14:textId="77777777" w:rsidTr="00E84C42">
              <w:trPr>
                <w:cantSplit/>
                <w:trHeight w:val="765"/>
              </w:trPr>
              <w:tc>
                <w:tcPr>
                  <w:tcW w:w="5910" w:type="dxa"/>
                  <w:vAlign w:val="center"/>
                </w:tcPr>
                <w:p w14:paraId="2E3A266E" w14:textId="77777777" w:rsidR="00E84C42" w:rsidRPr="00E84C42" w:rsidRDefault="00E84C42" w:rsidP="00F44B3B">
                  <w:pPr>
                    <w:framePr w:hSpace="180" w:wrap="around" w:vAnchor="text" w:hAnchor="text" w:xAlign="center" w:y="1"/>
                    <w:autoSpaceDE w:val="0"/>
                    <w:autoSpaceDN w:val="0"/>
                    <w:adjustRightInd w:val="0"/>
                    <w:suppressOverlap/>
                    <w:jc w:val="center"/>
                    <w:rPr>
                      <w:b/>
                      <w:lang w:eastAsia="uk-UA"/>
                    </w:rPr>
                  </w:pPr>
                  <w:proofErr w:type="spellStart"/>
                  <w:r w:rsidRPr="00E84C42">
                    <w:rPr>
                      <w:b/>
                      <w:lang w:eastAsia="uk-UA"/>
                    </w:rPr>
                    <w:t>Обсяг</w:t>
                  </w:r>
                  <w:proofErr w:type="spellEnd"/>
                  <w:r w:rsidRPr="00E84C42">
                    <w:rPr>
                      <w:b/>
                      <w:lang w:eastAsia="uk-UA"/>
                    </w:rPr>
                    <w:t xml:space="preserve"> </w:t>
                  </w:r>
                  <w:proofErr w:type="spellStart"/>
                  <w:r w:rsidRPr="00E84C42">
                    <w:rPr>
                      <w:b/>
                      <w:lang w:eastAsia="uk-UA"/>
                    </w:rPr>
                    <w:t>коштів</w:t>
                  </w:r>
                  <w:proofErr w:type="spellEnd"/>
                  <w:r w:rsidRPr="00E84C42">
                    <w:rPr>
                      <w:b/>
                      <w:lang w:eastAsia="uk-UA"/>
                    </w:rPr>
                    <w:t xml:space="preserve">, </w:t>
                  </w:r>
                  <w:proofErr w:type="spellStart"/>
                  <w:r w:rsidRPr="00E84C42">
                    <w:rPr>
                      <w:b/>
                      <w:lang w:eastAsia="uk-UA"/>
                    </w:rPr>
                    <w:t>які</w:t>
                  </w:r>
                  <w:proofErr w:type="spellEnd"/>
                  <w:r w:rsidRPr="00E84C42">
                    <w:rPr>
                      <w:b/>
                      <w:lang w:eastAsia="uk-UA"/>
                    </w:rPr>
                    <w:t xml:space="preserve"> </w:t>
                  </w:r>
                  <w:proofErr w:type="spellStart"/>
                  <w:r w:rsidRPr="00E84C42">
                    <w:rPr>
                      <w:b/>
                      <w:lang w:eastAsia="uk-UA"/>
                    </w:rPr>
                    <w:t>пропонується</w:t>
                  </w:r>
                  <w:proofErr w:type="spellEnd"/>
                  <w:r w:rsidRPr="00E84C42">
                    <w:rPr>
                      <w:b/>
                      <w:lang w:eastAsia="uk-UA"/>
                    </w:rPr>
                    <w:t xml:space="preserve"> </w:t>
                  </w:r>
                  <w:proofErr w:type="spellStart"/>
                  <w:r w:rsidRPr="00E84C42">
                    <w:rPr>
                      <w:b/>
                      <w:lang w:eastAsia="uk-UA"/>
                    </w:rPr>
                    <w:t>залучити</w:t>
                  </w:r>
                  <w:proofErr w:type="spellEnd"/>
                  <w:r w:rsidRPr="00E84C42">
                    <w:rPr>
                      <w:b/>
                      <w:lang w:eastAsia="uk-UA"/>
                    </w:rPr>
                    <w:t xml:space="preserve"> на </w:t>
                  </w:r>
                  <w:proofErr w:type="spellStart"/>
                  <w:r w:rsidRPr="00E84C42">
                    <w:rPr>
                      <w:b/>
                      <w:lang w:eastAsia="uk-UA"/>
                    </w:rPr>
                    <w:t>виконання</w:t>
                  </w:r>
                  <w:proofErr w:type="spellEnd"/>
                  <w:r w:rsidRPr="00E84C42">
                    <w:rPr>
                      <w:b/>
                      <w:lang w:eastAsia="uk-UA"/>
                    </w:rPr>
                    <w:t xml:space="preserve"> </w:t>
                  </w:r>
                  <w:proofErr w:type="spellStart"/>
                  <w:r w:rsidRPr="00E84C42">
                    <w:rPr>
                      <w:b/>
                      <w:lang w:eastAsia="uk-UA"/>
                    </w:rPr>
                    <w:t>програми</w:t>
                  </w:r>
                  <w:proofErr w:type="spellEnd"/>
                </w:p>
              </w:tc>
              <w:tc>
                <w:tcPr>
                  <w:tcW w:w="1837" w:type="dxa"/>
                  <w:tcBorders>
                    <w:bottom w:val="single" w:sz="4" w:space="0" w:color="auto"/>
                  </w:tcBorders>
                  <w:vAlign w:val="center"/>
                </w:tcPr>
                <w:p w14:paraId="07E12813" w14:textId="77777777" w:rsidR="00E84C42" w:rsidRPr="00E84C42" w:rsidRDefault="00E84C42" w:rsidP="00F44B3B">
                  <w:pPr>
                    <w:framePr w:hSpace="180" w:wrap="around" w:vAnchor="text" w:hAnchor="text" w:xAlign="center" w:y="1"/>
                    <w:autoSpaceDE w:val="0"/>
                    <w:autoSpaceDN w:val="0"/>
                    <w:adjustRightInd w:val="0"/>
                    <w:spacing w:line="192" w:lineRule="auto"/>
                    <w:suppressOverlap/>
                    <w:jc w:val="center"/>
                    <w:rPr>
                      <w:b/>
                      <w:lang w:eastAsia="uk-UA"/>
                    </w:rPr>
                  </w:pPr>
                  <w:r w:rsidRPr="00E84C42">
                    <w:rPr>
                      <w:b/>
                      <w:lang w:eastAsia="uk-UA"/>
                    </w:rPr>
                    <w:t>20</w:t>
                  </w:r>
                  <w:r w:rsidRPr="00E84C42">
                    <w:rPr>
                      <w:b/>
                      <w:lang w:val="uk-UA" w:eastAsia="uk-UA"/>
                    </w:rPr>
                    <w:t>24</w:t>
                  </w:r>
                  <w:r w:rsidRPr="00E84C42">
                    <w:rPr>
                      <w:b/>
                      <w:lang w:eastAsia="uk-UA"/>
                    </w:rPr>
                    <w:t xml:space="preserve"> </w:t>
                  </w:r>
                  <w:proofErr w:type="spellStart"/>
                  <w:r w:rsidRPr="00E84C42">
                    <w:rPr>
                      <w:b/>
                      <w:lang w:eastAsia="uk-UA"/>
                    </w:rPr>
                    <w:t>рік</w:t>
                  </w:r>
                  <w:proofErr w:type="spellEnd"/>
                </w:p>
              </w:tc>
              <w:tc>
                <w:tcPr>
                  <w:tcW w:w="1865" w:type="dxa"/>
                  <w:vAlign w:val="center"/>
                </w:tcPr>
                <w:p w14:paraId="63CB19C5" w14:textId="77777777" w:rsidR="00E84C42" w:rsidRPr="00E84C42" w:rsidRDefault="00E84C42" w:rsidP="00F44B3B">
                  <w:pPr>
                    <w:framePr w:hSpace="180" w:wrap="around" w:vAnchor="text" w:hAnchor="text" w:xAlign="center" w:y="1"/>
                    <w:autoSpaceDE w:val="0"/>
                    <w:autoSpaceDN w:val="0"/>
                    <w:adjustRightInd w:val="0"/>
                    <w:spacing w:line="192" w:lineRule="auto"/>
                    <w:suppressOverlap/>
                    <w:jc w:val="center"/>
                    <w:rPr>
                      <w:b/>
                      <w:lang w:eastAsia="uk-UA"/>
                    </w:rPr>
                  </w:pPr>
                  <w:r w:rsidRPr="00E84C42">
                    <w:rPr>
                      <w:b/>
                      <w:lang w:eastAsia="uk-UA"/>
                    </w:rPr>
                    <w:t>20</w:t>
                  </w:r>
                  <w:r w:rsidRPr="00E84C42">
                    <w:rPr>
                      <w:b/>
                      <w:lang w:val="uk-UA" w:eastAsia="uk-UA"/>
                    </w:rPr>
                    <w:t>25</w:t>
                  </w:r>
                  <w:r w:rsidRPr="00E84C42">
                    <w:rPr>
                      <w:b/>
                      <w:lang w:eastAsia="uk-UA"/>
                    </w:rPr>
                    <w:t xml:space="preserve"> </w:t>
                  </w:r>
                  <w:proofErr w:type="spellStart"/>
                  <w:r w:rsidRPr="00E84C42">
                    <w:rPr>
                      <w:b/>
                      <w:lang w:eastAsia="uk-UA"/>
                    </w:rPr>
                    <w:t>рік</w:t>
                  </w:r>
                  <w:proofErr w:type="spellEnd"/>
                </w:p>
              </w:tc>
              <w:tc>
                <w:tcPr>
                  <w:tcW w:w="1865" w:type="dxa"/>
                  <w:vAlign w:val="center"/>
                </w:tcPr>
                <w:p w14:paraId="01A8959A" w14:textId="77777777" w:rsidR="00E84C42" w:rsidRPr="00E84C42" w:rsidRDefault="00E84C42" w:rsidP="00F44B3B">
                  <w:pPr>
                    <w:framePr w:hSpace="180" w:wrap="around" w:vAnchor="text" w:hAnchor="text" w:xAlign="center" w:y="1"/>
                    <w:autoSpaceDE w:val="0"/>
                    <w:autoSpaceDN w:val="0"/>
                    <w:adjustRightInd w:val="0"/>
                    <w:spacing w:line="192" w:lineRule="auto"/>
                    <w:suppressOverlap/>
                    <w:jc w:val="center"/>
                    <w:rPr>
                      <w:b/>
                      <w:lang w:eastAsia="uk-UA"/>
                    </w:rPr>
                  </w:pPr>
                  <w:r w:rsidRPr="00E84C42">
                    <w:rPr>
                      <w:b/>
                      <w:lang w:eastAsia="uk-UA"/>
                    </w:rPr>
                    <w:t>202</w:t>
                  </w:r>
                  <w:r w:rsidRPr="00E84C42">
                    <w:rPr>
                      <w:b/>
                      <w:lang w:val="uk-UA" w:eastAsia="uk-UA"/>
                    </w:rPr>
                    <w:t>6</w:t>
                  </w:r>
                  <w:r w:rsidRPr="00E84C42">
                    <w:rPr>
                      <w:b/>
                      <w:lang w:eastAsia="uk-UA"/>
                    </w:rPr>
                    <w:t xml:space="preserve"> </w:t>
                  </w:r>
                  <w:proofErr w:type="spellStart"/>
                  <w:r w:rsidRPr="00E84C42">
                    <w:rPr>
                      <w:b/>
                      <w:lang w:eastAsia="uk-UA"/>
                    </w:rPr>
                    <w:t>рік</w:t>
                  </w:r>
                  <w:proofErr w:type="spellEnd"/>
                </w:p>
              </w:tc>
              <w:tc>
                <w:tcPr>
                  <w:tcW w:w="2726" w:type="dxa"/>
                  <w:vAlign w:val="center"/>
                </w:tcPr>
                <w:p w14:paraId="3B7FF22A" w14:textId="77777777" w:rsidR="00E84C42" w:rsidRPr="00E84C42" w:rsidRDefault="00E84C42" w:rsidP="00F44B3B">
                  <w:pPr>
                    <w:framePr w:hSpace="180" w:wrap="around" w:vAnchor="text" w:hAnchor="text" w:xAlign="center" w:y="1"/>
                    <w:autoSpaceDE w:val="0"/>
                    <w:autoSpaceDN w:val="0"/>
                    <w:adjustRightInd w:val="0"/>
                    <w:spacing w:line="192" w:lineRule="auto"/>
                    <w:suppressOverlap/>
                    <w:jc w:val="center"/>
                    <w:rPr>
                      <w:b/>
                      <w:lang w:eastAsia="uk-UA"/>
                    </w:rPr>
                  </w:pPr>
                  <w:proofErr w:type="spellStart"/>
                  <w:r w:rsidRPr="00E84C42">
                    <w:rPr>
                      <w:b/>
                      <w:lang w:eastAsia="uk-UA"/>
                    </w:rPr>
                    <w:t>Усього</w:t>
                  </w:r>
                  <w:proofErr w:type="spellEnd"/>
                  <w:r w:rsidRPr="00E84C42">
                    <w:rPr>
                      <w:b/>
                      <w:lang w:eastAsia="uk-UA"/>
                    </w:rPr>
                    <w:t xml:space="preserve"> </w:t>
                  </w:r>
                  <w:proofErr w:type="spellStart"/>
                  <w:r w:rsidRPr="00E84C42">
                    <w:rPr>
                      <w:b/>
                      <w:lang w:eastAsia="uk-UA"/>
                    </w:rPr>
                    <w:t>витрат</w:t>
                  </w:r>
                  <w:proofErr w:type="spellEnd"/>
                  <w:r w:rsidRPr="00E84C42">
                    <w:rPr>
                      <w:b/>
                      <w:lang w:eastAsia="uk-UA"/>
                    </w:rPr>
                    <w:t xml:space="preserve"> на </w:t>
                  </w:r>
                  <w:proofErr w:type="spellStart"/>
                  <w:r w:rsidRPr="00E84C42">
                    <w:rPr>
                      <w:b/>
                      <w:lang w:eastAsia="uk-UA"/>
                    </w:rPr>
                    <w:t>виконання</w:t>
                  </w:r>
                  <w:proofErr w:type="spellEnd"/>
                  <w:r w:rsidRPr="00E84C42">
                    <w:rPr>
                      <w:b/>
                      <w:lang w:eastAsia="uk-UA"/>
                    </w:rPr>
                    <w:t xml:space="preserve"> </w:t>
                  </w:r>
                  <w:proofErr w:type="spellStart"/>
                  <w:r w:rsidRPr="00E84C42">
                    <w:rPr>
                      <w:b/>
                      <w:lang w:eastAsia="uk-UA"/>
                    </w:rPr>
                    <w:t>програми</w:t>
                  </w:r>
                  <w:proofErr w:type="spellEnd"/>
                </w:p>
              </w:tc>
            </w:tr>
            <w:tr w:rsidR="00E84C42" w:rsidRPr="00E84C42" w14:paraId="4E0AC9F6" w14:textId="77777777" w:rsidTr="00E84C42">
              <w:trPr>
                <w:trHeight w:val="318"/>
              </w:trPr>
              <w:tc>
                <w:tcPr>
                  <w:tcW w:w="5910" w:type="dxa"/>
                </w:tcPr>
                <w:p w14:paraId="002F96ED" w14:textId="77777777" w:rsidR="00E84C42" w:rsidRPr="00E84C42" w:rsidRDefault="00E84C42" w:rsidP="00F44B3B">
                  <w:pPr>
                    <w:framePr w:hSpace="180" w:wrap="around" w:vAnchor="text" w:hAnchor="text" w:xAlign="center" w:y="1"/>
                    <w:autoSpaceDE w:val="0"/>
                    <w:autoSpaceDN w:val="0"/>
                    <w:adjustRightInd w:val="0"/>
                    <w:suppressOverlap/>
                    <w:rPr>
                      <w:lang w:eastAsia="uk-UA"/>
                    </w:rPr>
                  </w:pPr>
                  <w:proofErr w:type="spellStart"/>
                  <w:r w:rsidRPr="00E84C42">
                    <w:rPr>
                      <w:lang w:eastAsia="uk-UA"/>
                    </w:rPr>
                    <w:t>Усього</w:t>
                  </w:r>
                  <w:proofErr w:type="spellEnd"/>
                  <w:r w:rsidRPr="00E84C42">
                    <w:rPr>
                      <w:lang w:eastAsia="uk-UA"/>
                    </w:rPr>
                    <w:t>,</w:t>
                  </w:r>
                </w:p>
              </w:tc>
              <w:tc>
                <w:tcPr>
                  <w:tcW w:w="1837" w:type="dxa"/>
                  <w:shd w:val="clear" w:color="auto" w:fill="auto"/>
                </w:tcPr>
                <w:p w14:paraId="3CBDAC48" w14:textId="77777777" w:rsidR="00E84C42" w:rsidRPr="00E84C42" w:rsidRDefault="00E84C42" w:rsidP="00F44B3B">
                  <w:pPr>
                    <w:framePr w:hSpace="180" w:wrap="around" w:vAnchor="text" w:hAnchor="text" w:xAlign="center" w:y="1"/>
                    <w:autoSpaceDE w:val="0"/>
                    <w:autoSpaceDN w:val="0"/>
                    <w:adjustRightInd w:val="0"/>
                    <w:suppressOverlap/>
                    <w:jc w:val="center"/>
                    <w:rPr>
                      <w:lang w:val="uk-UA" w:eastAsia="uk-UA"/>
                    </w:rPr>
                  </w:pPr>
                  <w:r w:rsidRPr="00E84C42">
                    <w:rPr>
                      <w:lang w:val="uk-UA" w:eastAsia="uk-UA"/>
                    </w:rPr>
                    <w:t>632</w:t>
                  </w:r>
                  <w:r w:rsidRPr="00E84C42">
                    <w:rPr>
                      <w:lang w:eastAsia="uk-UA"/>
                    </w:rPr>
                    <w:t>,</w:t>
                  </w:r>
                  <w:r w:rsidRPr="00E84C42">
                    <w:rPr>
                      <w:lang w:val="uk-UA" w:eastAsia="uk-UA"/>
                    </w:rPr>
                    <w:t>4</w:t>
                  </w:r>
                </w:p>
              </w:tc>
              <w:tc>
                <w:tcPr>
                  <w:tcW w:w="1865" w:type="dxa"/>
                  <w:shd w:val="clear" w:color="auto" w:fill="auto"/>
                </w:tcPr>
                <w:p w14:paraId="53872A1C" w14:textId="77777777" w:rsidR="00E84C42" w:rsidRPr="00E84C42" w:rsidRDefault="00E84C42" w:rsidP="00F44B3B">
                  <w:pPr>
                    <w:framePr w:hSpace="180" w:wrap="around" w:vAnchor="text" w:hAnchor="text" w:xAlign="center" w:y="1"/>
                    <w:autoSpaceDE w:val="0"/>
                    <w:autoSpaceDN w:val="0"/>
                    <w:adjustRightInd w:val="0"/>
                    <w:suppressOverlap/>
                    <w:jc w:val="center"/>
                    <w:rPr>
                      <w:lang w:val="uk-UA" w:eastAsia="uk-UA"/>
                    </w:rPr>
                  </w:pPr>
                  <w:r w:rsidRPr="00E84C42">
                    <w:rPr>
                      <w:lang w:val="uk-UA" w:eastAsia="uk-UA"/>
                    </w:rPr>
                    <w:t>100,0</w:t>
                  </w:r>
                </w:p>
              </w:tc>
              <w:tc>
                <w:tcPr>
                  <w:tcW w:w="1865" w:type="dxa"/>
                  <w:shd w:val="clear" w:color="auto" w:fill="auto"/>
                </w:tcPr>
                <w:p w14:paraId="0367683D" w14:textId="77777777" w:rsidR="00E84C42" w:rsidRPr="00E84C42" w:rsidRDefault="00E84C42" w:rsidP="00F44B3B">
                  <w:pPr>
                    <w:framePr w:hSpace="180" w:wrap="around" w:vAnchor="text" w:hAnchor="text" w:xAlign="center" w:y="1"/>
                    <w:autoSpaceDE w:val="0"/>
                    <w:autoSpaceDN w:val="0"/>
                    <w:adjustRightInd w:val="0"/>
                    <w:suppressOverlap/>
                    <w:jc w:val="center"/>
                    <w:rPr>
                      <w:lang w:eastAsia="uk-UA"/>
                    </w:rPr>
                  </w:pPr>
                  <w:r w:rsidRPr="00E84C42">
                    <w:rPr>
                      <w:lang w:val="uk-UA" w:eastAsia="uk-UA"/>
                    </w:rPr>
                    <w:t>140.0</w:t>
                  </w:r>
                </w:p>
              </w:tc>
              <w:tc>
                <w:tcPr>
                  <w:tcW w:w="2726" w:type="dxa"/>
                  <w:shd w:val="clear" w:color="auto" w:fill="auto"/>
                </w:tcPr>
                <w:p w14:paraId="3116AD80" w14:textId="77777777" w:rsidR="00E84C42" w:rsidRPr="00E84C42" w:rsidRDefault="00E84C42" w:rsidP="00F44B3B">
                  <w:pPr>
                    <w:framePr w:hSpace="180" w:wrap="around" w:vAnchor="text" w:hAnchor="text" w:xAlign="center" w:y="1"/>
                    <w:autoSpaceDE w:val="0"/>
                    <w:autoSpaceDN w:val="0"/>
                    <w:adjustRightInd w:val="0"/>
                    <w:suppressOverlap/>
                    <w:jc w:val="center"/>
                    <w:rPr>
                      <w:lang w:val="uk-UA" w:eastAsia="uk-UA"/>
                    </w:rPr>
                  </w:pPr>
                  <w:r w:rsidRPr="00E84C42">
                    <w:rPr>
                      <w:lang w:val="uk-UA" w:eastAsia="uk-UA"/>
                    </w:rPr>
                    <w:t>872,4</w:t>
                  </w:r>
                </w:p>
              </w:tc>
            </w:tr>
            <w:tr w:rsidR="00E84C42" w:rsidRPr="00E84C42" w14:paraId="06E2898E" w14:textId="77777777" w:rsidTr="00E84C42">
              <w:trPr>
                <w:trHeight w:val="318"/>
              </w:trPr>
              <w:tc>
                <w:tcPr>
                  <w:tcW w:w="5910" w:type="dxa"/>
                </w:tcPr>
                <w:p w14:paraId="0EF2C0A1" w14:textId="77777777" w:rsidR="00E84C42" w:rsidRPr="00E84C42" w:rsidRDefault="00E84C42" w:rsidP="00F44B3B">
                  <w:pPr>
                    <w:framePr w:hSpace="180" w:wrap="around" w:vAnchor="text" w:hAnchor="text" w:xAlign="center" w:y="1"/>
                    <w:autoSpaceDE w:val="0"/>
                    <w:autoSpaceDN w:val="0"/>
                    <w:adjustRightInd w:val="0"/>
                    <w:suppressOverlap/>
                    <w:rPr>
                      <w:lang w:eastAsia="uk-UA"/>
                    </w:rPr>
                  </w:pPr>
                  <w:r w:rsidRPr="00E84C42">
                    <w:rPr>
                      <w:lang w:eastAsia="uk-UA"/>
                    </w:rPr>
                    <w:t xml:space="preserve">у тому </w:t>
                  </w:r>
                  <w:proofErr w:type="spellStart"/>
                  <w:r w:rsidRPr="00E84C42">
                    <w:rPr>
                      <w:lang w:eastAsia="uk-UA"/>
                    </w:rPr>
                    <w:t>числі</w:t>
                  </w:r>
                  <w:proofErr w:type="spellEnd"/>
                </w:p>
              </w:tc>
              <w:tc>
                <w:tcPr>
                  <w:tcW w:w="1837" w:type="dxa"/>
                  <w:shd w:val="clear" w:color="auto" w:fill="auto"/>
                </w:tcPr>
                <w:p w14:paraId="11D4A74C" w14:textId="77777777" w:rsidR="00E84C42" w:rsidRPr="00E84C42" w:rsidRDefault="00E84C42" w:rsidP="00F44B3B">
                  <w:pPr>
                    <w:framePr w:hSpace="180" w:wrap="around" w:vAnchor="text" w:hAnchor="text" w:xAlign="center" w:y="1"/>
                    <w:autoSpaceDE w:val="0"/>
                    <w:autoSpaceDN w:val="0"/>
                    <w:adjustRightInd w:val="0"/>
                    <w:suppressOverlap/>
                    <w:jc w:val="center"/>
                    <w:rPr>
                      <w:lang w:eastAsia="uk-UA"/>
                    </w:rPr>
                  </w:pPr>
                </w:p>
              </w:tc>
              <w:tc>
                <w:tcPr>
                  <w:tcW w:w="1865" w:type="dxa"/>
                  <w:shd w:val="clear" w:color="auto" w:fill="auto"/>
                </w:tcPr>
                <w:p w14:paraId="2622DB0A" w14:textId="77777777" w:rsidR="00E84C42" w:rsidRPr="00E84C42" w:rsidRDefault="00E84C42" w:rsidP="00F44B3B">
                  <w:pPr>
                    <w:framePr w:hSpace="180" w:wrap="around" w:vAnchor="text" w:hAnchor="text" w:xAlign="center" w:y="1"/>
                    <w:autoSpaceDE w:val="0"/>
                    <w:autoSpaceDN w:val="0"/>
                    <w:adjustRightInd w:val="0"/>
                    <w:suppressOverlap/>
                    <w:jc w:val="center"/>
                    <w:rPr>
                      <w:lang w:eastAsia="uk-UA"/>
                    </w:rPr>
                  </w:pPr>
                </w:p>
              </w:tc>
              <w:tc>
                <w:tcPr>
                  <w:tcW w:w="1865" w:type="dxa"/>
                  <w:shd w:val="clear" w:color="auto" w:fill="auto"/>
                </w:tcPr>
                <w:p w14:paraId="2239CC9A" w14:textId="77777777" w:rsidR="00E84C42" w:rsidRPr="00E84C42" w:rsidRDefault="00E84C42" w:rsidP="00F44B3B">
                  <w:pPr>
                    <w:framePr w:hSpace="180" w:wrap="around" w:vAnchor="text" w:hAnchor="text" w:xAlign="center" w:y="1"/>
                    <w:autoSpaceDE w:val="0"/>
                    <w:autoSpaceDN w:val="0"/>
                    <w:adjustRightInd w:val="0"/>
                    <w:suppressOverlap/>
                    <w:jc w:val="center"/>
                    <w:rPr>
                      <w:lang w:eastAsia="uk-UA"/>
                    </w:rPr>
                  </w:pPr>
                </w:p>
              </w:tc>
              <w:tc>
                <w:tcPr>
                  <w:tcW w:w="2726" w:type="dxa"/>
                  <w:shd w:val="clear" w:color="auto" w:fill="auto"/>
                </w:tcPr>
                <w:p w14:paraId="1E6AEBBE" w14:textId="77777777" w:rsidR="00E84C42" w:rsidRPr="00E84C42" w:rsidRDefault="00E84C42" w:rsidP="00F44B3B">
                  <w:pPr>
                    <w:framePr w:hSpace="180" w:wrap="around" w:vAnchor="text" w:hAnchor="text" w:xAlign="center" w:y="1"/>
                    <w:autoSpaceDE w:val="0"/>
                    <w:autoSpaceDN w:val="0"/>
                    <w:adjustRightInd w:val="0"/>
                    <w:suppressOverlap/>
                    <w:jc w:val="center"/>
                    <w:rPr>
                      <w:lang w:eastAsia="uk-UA"/>
                    </w:rPr>
                  </w:pPr>
                </w:p>
              </w:tc>
            </w:tr>
            <w:tr w:rsidR="00E84C42" w:rsidRPr="00E84C42" w14:paraId="62AF23BA" w14:textId="77777777" w:rsidTr="00E84C42">
              <w:trPr>
                <w:trHeight w:val="425"/>
              </w:trPr>
              <w:tc>
                <w:tcPr>
                  <w:tcW w:w="5910" w:type="dxa"/>
                </w:tcPr>
                <w:p w14:paraId="3BC3C289" w14:textId="77777777" w:rsidR="00E84C42" w:rsidRPr="00E84C42" w:rsidRDefault="00E84C42" w:rsidP="00F44B3B">
                  <w:pPr>
                    <w:framePr w:hSpace="180" w:wrap="around" w:vAnchor="text" w:hAnchor="text" w:xAlign="center" w:y="1"/>
                    <w:autoSpaceDE w:val="0"/>
                    <w:autoSpaceDN w:val="0"/>
                    <w:adjustRightInd w:val="0"/>
                    <w:suppressOverlap/>
                    <w:rPr>
                      <w:lang w:eastAsia="uk-UA"/>
                    </w:rPr>
                  </w:pPr>
                  <w:proofErr w:type="spellStart"/>
                  <w:r w:rsidRPr="00E84C42">
                    <w:rPr>
                      <w:lang w:eastAsia="uk-UA"/>
                    </w:rPr>
                    <w:t>державний</w:t>
                  </w:r>
                  <w:proofErr w:type="spellEnd"/>
                  <w:r w:rsidRPr="00E84C42">
                    <w:rPr>
                      <w:lang w:eastAsia="uk-UA"/>
                    </w:rPr>
                    <w:t xml:space="preserve"> бюджет</w:t>
                  </w:r>
                </w:p>
              </w:tc>
              <w:tc>
                <w:tcPr>
                  <w:tcW w:w="1837" w:type="dxa"/>
                  <w:shd w:val="clear" w:color="auto" w:fill="auto"/>
                </w:tcPr>
                <w:p w14:paraId="600AD337" w14:textId="77777777" w:rsidR="00E84C42" w:rsidRPr="00E84C42" w:rsidRDefault="00E84C42" w:rsidP="00F44B3B">
                  <w:pPr>
                    <w:framePr w:hSpace="180" w:wrap="around" w:vAnchor="text" w:hAnchor="text" w:xAlign="center" w:y="1"/>
                    <w:autoSpaceDE w:val="0"/>
                    <w:autoSpaceDN w:val="0"/>
                    <w:adjustRightInd w:val="0"/>
                    <w:suppressOverlap/>
                    <w:jc w:val="center"/>
                    <w:rPr>
                      <w:lang w:eastAsia="uk-UA"/>
                    </w:rPr>
                  </w:pPr>
                  <w:r w:rsidRPr="00E84C42">
                    <w:rPr>
                      <w:lang w:eastAsia="uk-UA"/>
                    </w:rPr>
                    <w:t>0,0</w:t>
                  </w:r>
                </w:p>
              </w:tc>
              <w:tc>
                <w:tcPr>
                  <w:tcW w:w="1865" w:type="dxa"/>
                  <w:shd w:val="clear" w:color="auto" w:fill="auto"/>
                </w:tcPr>
                <w:p w14:paraId="1A55CFD5" w14:textId="77777777" w:rsidR="00E84C42" w:rsidRPr="00E84C42" w:rsidRDefault="00E84C42" w:rsidP="00F44B3B">
                  <w:pPr>
                    <w:framePr w:hSpace="180" w:wrap="around" w:vAnchor="text" w:hAnchor="text" w:xAlign="center" w:y="1"/>
                    <w:autoSpaceDE w:val="0"/>
                    <w:autoSpaceDN w:val="0"/>
                    <w:adjustRightInd w:val="0"/>
                    <w:suppressOverlap/>
                    <w:jc w:val="center"/>
                    <w:rPr>
                      <w:lang w:eastAsia="uk-UA"/>
                    </w:rPr>
                  </w:pPr>
                  <w:r w:rsidRPr="00E84C42">
                    <w:rPr>
                      <w:lang w:eastAsia="uk-UA"/>
                    </w:rPr>
                    <w:t>0,0</w:t>
                  </w:r>
                </w:p>
              </w:tc>
              <w:tc>
                <w:tcPr>
                  <w:tcW w:w="1865" w:type="dxa"/>
                  <w:shd w:val="clear" w:color="auto" w:fill="auto"/>
                </w:tcPr>
                <w:p w14:paraId="6912D29A" w14:textId="77777777" w:rsidR="00E84C42" w:rsidRPr="00E84C42" w:rsidRDefault="00E84C42" w:rsidP="00F44B3B">
                  <w:pPr>
                    <w:framePr w:hSpace="180" w:wrap="around" w:vAnchor="text" w:hAnchor="text" w:xAlign="center" w:y="1"/>
                    <w:autoSpaceDE w:val="0"/>
                    <w:autoSpaceDN w:val="0"/>
                    <w:adjustRightInd w:val="0"/>
                    <w:suppressOverlap/>
                    <w:jc w:val="center"/>
                    <w:rPr>
                      <w:lang w:eastAsia="uk-UA"/>
                    </w:rPr>
                  </w:pPr>
                  <w:r w:rsidRPr="00E84C42">
                    <w:rPr>
                      <w:lang w:eastAsia="uk-UA"/>
                    </w:rPr>
                    <w:t>0,0</w:t>
                  </w:r>
                </w:p>
              </w:tc>
              <w:tc>
                <w:tcPr>
                  <w:tcW w:w="2726" w:type="dxa"/>
                  <w:shd w:val="clear" w:color="auto" w:fill="auto"/>
                </w:tcPr>
                <w:p w14:paraId="12264EF1" w14:textId="77777777" w:rsidR="00E84C42" w:rsidRPr="00E84C42" w:rsidRDefault="00E84C42" w:rsidP="00F44B3B">
                  <w:pPr>
                    <w:framePr w:hSpace="180" w:wrap="around" w:vAnchor="text" w:hAnchor="text" w:xAlign="center" w:y="1"/>
                    <w:autoSpaceDE w:val="0"/>
                    <w:autoSpaceDN w:val="0"/>
                    <w:adjustRightInd w:val="0"/>
                    <w:suppressOverlap/>
                    <w:jc w:val="center"/>
                    <w:rPr>
                      <w:lang w:eastAsia="uk-UA"/>
                    </w:rPr>
                  </w:pPr>
                  <w:r w:rsidRPr="00E84C42">
                    <w:rPr>
                      <w:lang w:eastAsia="uk-UA"/>
                    </w:rPr>
                    <w:t>0,0</w:t>
                  </w:r>
                </w:p>
              </w:tc>
            </w:tr>
            <w:tr w:rsidR="00E84C42" w:rsidRPr="00E84C42" w14:paraId="43483B3A" w14:textId="77777777" w:rsidTr="00E84C42">
              <w:trPr>
                <w:trHeight w:val="508"/>
              </w:trPr>
              <w:tc>
                <w:tcPr>
                  <w:tcW w:w="5910" w:type="dxa"/>
                </w:tcPr>
                <w:p w14:paraId="73FA8EE7" w14:textId="77777777" w:rsidR="00E84C42" w:rsidRPr="00E84C42" w:rsidRDefault="00E84C42" w:rsidP="00F44B3B">
                  <w:pPr>
                    <w:framePr w:hSpace="180" w:wrap="around" w:vAnchor="text" w:hAnchor="text" w:xAlign="center" w:y="1"/>
                    <w:autoSpaceDE w:val="0"/>
                    <w:autoSpaceDN w:val="0"/>
                    <w:adjustRightInd w:val="0"/>
                    <w:spacing w:line="192" w:lineRule="auto"/>
                    <w:suppressOverlap/>
                    <w:rPr>
                      <w:lang w:eastAsia="uk-UA"/>
                    </w:rPr>
                  </w:pPr>
                  <w:proofErr w:type="spellStart"/>
                  <w:proofErr w:type="gramStart"/>
                  <w:r w:rsidRPr="00E84C42">
                    <w:rPr>
                      <w:lang w:eastAsia="uk-UA"/>
                    </w:rPr>
                    <w:t>міський</w:t>
                  </w:r>
                  <w:proofErr w:type="spellEnd"/>
                  <w:r w:rsidRPr="00E84C42">
                    <w:rPr>
                      <w:lang w:eastAsia="uk-UA"/>
                    </w:rPr>
                    <w:t xml:space="preserve">  (</w:t>
                  </w:r>
                  <w:proofErr w:type="spellStart"/>
                  <w:proofErr w:type="gramEnd"/>
                  <w:r w:rsidRPr="00E84C42">
                    <w:rPr>
                      <w:lang w:eastAsia="uk-UA"/>
                    </w:rPr>
                    <w:t>міст</w:t>
                  </w:r>
                  <w:proofErr w:type="spellEnd"/>
                  <w:r w:rsidRPr="00E84C42">
                    <w:rPr>
                      <w:lang w:eastAsia="uk-UA"/>
                    </w:rPr>
                    <w:t xml:space="preserve"> </w:t>
                  </w:r>
                  <w:proofErr w:type="spellStart"/>
                  <w:r w:rsidRPr="00E84C42">
                    <w:rPr>
                      <w:lang w:eastAsia="uk-UA"/>
                    </w:rPr>
                    <w:t>обласного</w:t>
                  </w:r>
                  <w:proofErr w:type="spellEnd"/>
                  <w:r w:rsidRPr="00E84C42">
                    <w:rPr>
                      <w:lang w:eastAsia="uk-UA"/>
                    </w:rPr>
                    <w:t xml:space="preserve"> </w:t>
                  </w:r>
                  <w:proofErr w:type="spellStart"/>
                  <w:r w:rsidRPr="00E84C42">
                    <w:rPr>
                      <w:lang w:eastAsia="uk-UA"/>
                    </w:rPr>
                    <w:t>підпорядкування</w:t>
                  </w:r>
                  <w:proofErr w:type="spellEnd"/>
                  <w:r w:rsidRPr="00E84C42">
                    <w:rPr>
                      <w:lang w:eastAsia="uk-UA"/>
                    </w:rPr>
                    <w:t xml:space="preserve">)  бюджет </w:t>
                  </w:r>
                </w:p>
              </w:tc>
              <w:tc>
                <w:tcPr>
                  <w:tcW w:w="1837" w:type="dxa"/>
                  <w:shd w:val="clear" w:color="auto" w:fill="auto"/>
                </w:tcPr>
                <w:p w14:paraId="6E49292E" w14:textId="77777777" w:rsidR="00E84C42" w:rsidRPr="00E84C42" w:rsidRDefault="00E84C42" w:rsidP="00F44B3B">
                  <w:pPr>
                    <w:framePr w:hSpace="180" w:wrap="around" w:vAnchor="text" w:hAnchor="text" w:xAlign="center" w:y="1"/>
                    <w:autoSpaceDE w:val="0"/>
                    <w:autoSpaceDN w:val="0"/>
                    <w:adjustRightInd w:val="0"/>
                    <w:suppressOverlap/>
                    <w:jc w:val="center"/>
                    <w:rPr>
                      <w:lang w:eastAsia="uk-UA"/>
                    </w:rPr>
                  </w:pPr>
                  <w:r w:rsidRPr="00E84C42">
                    <w:rPr>
                      <w:lang w:val="uk-UA" w:eastAsia="uk-UA"/>
                    </w:rPr>
                    <w:t xml:space="preserve">632,4 </w:t>
                  </w:r>
                </w:p>
              </w:tc>
              <w:tc>
                <w:tcPr>
                  <w:tcW w:w="1865" w:type="dxa"/>
                  <w:shd w:val="clear" w:color="auto" w:fill="auto"/>
                </w:tcPr>
                <w:p w14:paraId="07BDADE5" w14:textId="77777777" w:rsidR="00E84C42" w:rsidRPr="00E84C42" w:rsidRDefault="00E84C42" w:rsidP="00F44B3B">
                  <w:pPr>
                    <w:framePr w:hSpace="180" w:wrap="around" w:vAnchor="text" w:hAnchor="text" w:xAlign="center" w:y="1"/>
                    <w:autoSpaceDE w:val="0"/>
                    <w:autoSpaceDN w:val="0"/>
                    <w:adjustRightInd w:val="0"/>
                    <w:suppressOverlap/>
                    <w:jc w:val="center"/>
                    <w:rPr>
                      <w:lang w:val="uk-UA" w:eastAsia="uk-UA"/>
                    </w:rPr>
                  </w:pPr>
                  <w:r w:rsidRPr="00E84C42">
                    <w:rPr>
                      <w:lang w:val="uk-UA" w:eastAsia="uk-UA"/>
                    </w:rPr>
                    <w:t>100,0</w:t>
                  </w:r>
                </w:p>
              </w:tc>
              <w:tc>
                <w:tcPr>
                  <w:tcW w:w="1865" w:type="dxa"/>
                  <w:shd w:val="clear" w:color="auto" w:fill="auto"/>
                </w:tcPr>
                <w:p w14:paraId="12C4D820" w14:textId="77777777" w:rsidR="00E84C42" w:rsidRPr="00E84C42" w:rsidRDefault="00E84C42" w:rsidP="00F44B3B">
                  <w:pPr>
                    <w:framePr w:hSpace="180" w:wrap="around" w:vAnchor="text" w:hAnchor="text" w:xAlign="center" w:y="1"/>
                    <w:autoSpaceDE w:val="0"/>
                    <w:autoSpaceDN w:val="0"/>
                    <w:adjustRightInd w:val="0"/>
                    <w:suppressOverlap/>
                    <w:jc w:val="center"/>
                    <w:rPr>
                      <w:lang w:eastAsia="uk-UA"/>
                    </w:rPr>
                  </w:pPr>
                  <w:r w:rsidRPr="00E84C42">
                    <w:rPr>
                      <w:lang w:val="uk-UA" w:eastAsia="uk-UA"/>
                    </w:rPr>
                    <w:t>140.0</w:t>
                  </w:r>
                </w:p>
              </w:tc>
              <w:tc>
                <w:tcPr>
                  <w:tcW w:w="2726" w:type="dxa"/>
                  <w:shd w:val="clear" w:color="auto" w:fill="auto"/>
                </w:tcPr>
                <w:p w14:paraId="24A4045D" w14:textId="77777777" w:rsidR="00E84C42" w:rsidRPr="00E84C42" w:rsidRDefault="00E84C42" w:rsidP="00F44B3B">
                  <w:pPr>
                    <w:framePr w:hSpace="180" w:wrap="around" w:vAnchor="text" w:hAnchor="text" w:xAlign="center" w:y="1"/>
                    <w:autoSpaceDE w:val="0"/>
                    <w:autoSpaceDN w:val="0"/>
                    <w:adjustRightInd w:val="0"/>
                    <w:suppressOverlap/>
                    <w:jc w:val="center"/>
                    <w:rPr>
                      <w:lang w:val="uk-UA" w:eastAsia="uk-UA"/>
                    </w:rPr>
                  </w:pPr>
                  <w:r w:rsidRPr="00E84C42">
                    <w:rPr>
                      <w:lang w:val="uk-UA" w:eastAsia="uk-UA"/>
                    </w:rPr>
                    <w:t xml:space="preserve">872,4 </w:t>
                  </w:r>
                </w:p>
              </w:tc>
            </w:tr>
            <w:tr w:rsidR="00E84C42" w:rsidRPr="00E84C42" w14:paraId="117DE7CD" w14:textId="77777777" w:rsidTr="00E84C42">
              <w:trPr>
                <w:trHeight w:val="334"/>
              </w:trPr>
              <w:tc>
                <w:tcPr>
                  <w:tcW w:w="5910" w:type="dxa"/>
                </w:tcPr>
                <w:p w14:paraId="4514F8EF" w14:textId="77777777" w:rsidR="00E84C42" w:rsidRPr="00E84C42" w:rsidRDefault="00E84C42" w:rsidP="00F44B3B">
                  <w:pPr>
                    <w:framePr w:hSpace="180" w:wrap="around" w:vAnchor="text" w:hAnchor="text" w:xAlign="center" w:y="1"/>
                    <w:autoSpaceDE w:val="0"/>
                    <w:autoSpaceDN w:val="0"/>
                    <w:adjustRightInd w:val="0"/>
                    <w:suppressOverlap/>
                    <w:rPr>
                      <w:lang w:eastAsia="uk-UA"/>
                    </w:rPr>
                  </w:pPr>
                  <w:proofErr w:type="spellStart"/>
                  <w:r w:rsidRPr="00E84C42">
                    <w:rPr>
                      <w:lang w:eastAsia="uk-UA"/>
                    </w:rPr>
                    <w:t>кошти</w:t>
                  </w:r>
                  <w:proofErr w:type="spellEnd"/>
                  <w:r w:rsidRPr="00E84C42">
                    <w:rPr>
                      <w:lang w:eastAsia="uk-UA"/>
                    </w:rPr>
                    <w:t xml:space="preserve"> </w:t>
                  </w:r>
                  <w:proofErr w:type="spellStart"/>
                  <w:r w:rsidRPr="00E84C42">
                    <w:rPr>
                      <w:lang w:eastAsia="uk-UA"/>
                    </w:rPr>
                    <w:t>небюджетних</w:t>
                  </w:r>
                  <w:proofErr w:type="spellEnd"/>
                  <w:r w:rsidRPr="00E84C42">
                    <w:rPr>
                      <w:lang w:eastAsia="uk-UA"/>
                    </w:rPr>
                    <w:t xml:space="preserve"> </w:t>
                  </w:r>
                  <w:proofErr w:type="spellStart"/>
                  <w:r w:rsidRPr="00E84C42">
                    <w:rPr>
                      <w:lang w:eastAsia="uk-UA"/>
                    </w:rPr>
                    <w:t>джерел</w:t>
                  </w:r>
                  <w:proofErr w:type="spellEnd"/>
                </w:p>
              </w:tc>
              <w:tc>
                <w:tcPr>
                  <w:tcW w:w="1837" w:type="dxa"/>
                  <w:shd w:val="clear" w:color="auto" w:fill="auto"/>
                </w:tcPr>
                <w:p w14:paraId="509ED2FF" w14:textId="77777777" w:rsidR="00E84C42" w:rsidRPr="00E84C42" w:rsidRDefault="00E84C42" w:rsidP="00F44B3B">
                  <w:pPr>
                    <w:framePr w:hSpace="180" w:wrap="around" w:vAnchor="text" w:hAnchor="text" w:xAlign="center" w:y="1"/>
                    <w:autoSpaceDE w:val="0"/>
                    <w:autoSpaceDN w:val="0"/>
                    <w:adjustRightInd w:val="0"/>
                    <w:suppressOverlap/>
                    <w:jc w:val="center"/>
                    <w:rPr>
                      <w:lang w:eastAsia="uk-UA"/>
                    </w:rPr>
                  </w:pPr>
                  <w:r w:rsidRPr="00E84C42">
                    <w:rPr>
                      <w:lang w:eastAsia="uk-UA"/>
                    </w:rPr>
                    <w:t>0,0</w:t>
                  </w:r>
                </w:p>
              </w:tc>
              <w:tc>
                <w:tcPr>
                  <w:tcW w:w="1865" w:type="dxa"/>
                  <w:shd w:val="clear" w:color="auto" w:fill="auto"/>
                </w:tcPr>
                <w:p w14:paraId="7811693C" w14:textId="77777777" w:rsidR="00E84C42" w:rsidRPr="00E84C42" w:rsidRDefault="00E84C42" w:rsidP="00F44B3B">
                  <w:pPr>
                    <w:framePr w:hSpace="180" w:wrap="around" w:vAnchor="text" w:hAnchor="text" w:xAlign="center" w:y="1"/>
                    <w:autoSpaceDE w:val="0"/>
                    <w:autoSpaceDN w:val="0"/>
                    <w:adjustRightInd w:val="0"/>
                    <w:suppressOverlap/>
                    <w:jc w:val="center"/>
                    <w:rPr>
                      <w:lang w:eastAsia="uk-UA"/>
                    </w:rPr>
                  </w:pPr>
                  <w:r w:rsidRPr="00E84C42">
                    <w:rPr>
                      <w:lang w:eastAsia="uk-UA"/>
                    </w:rPr>
                    <w:t>0,0</w:t>
                  </w:r>
                </w:p>
              </w:tc>
              <w:tc>
                <w:tcPr>
                  <w:tcW w:w="1865" w:type="dxa"/>
                  <w:shd w:val="clear" w:color="auto" w:fill="auto"/>
                </w:tcPr>
                <w:p w14:paraId="4EFF1284" w14:textId="77777777" w:rsidR="00E84C42" w:rsidRPr="00E84C42" w:rsidRDefault="00E84C42" w:rsidP="00F44B3B">
                  <w:pPr>
                    <w:framePr w:hSpace="180" w:wrap="around" w:vAnchor="text" w:hAnchor="text" w:xAlign="center" w:y="1"/>
                    <w:autoSpaceDE w:val="0"/>
                    <w:autoSpaceDN w:val="0"/>
                    <w:adjustRightInd w:val="0"/>
                    <w:suppressOverlap/>
                    <w:jc w:val="center"/>
                    <w:rPr>
                      <w:lang w:eastAsia="uk-UA"/>
                    </w:rPr>
                  </w:pPr>
                  <w:r w:rsidRPr="00E84C42">
                    <w:rPr>
                      <w:lang w:eastAsia="uk-UA"/>
                    </w:rPr>
                    <w:t>0,0</w:t>
                  </w:r>
                </w:p>
              </w:tc>
              <w:tc>
                <w:tcPr>
                  <w:tcW w:w="2726" w:type="dxa"/>
                  <w:shd w:val="clear" w:color="auto" w:fill="auto"/>
                </w:tcPr>
                <w:p w14:paraId="2A762533" w14:textId="77777777" w:rsidR="00E84C42" w:rsidRPr="00E84C42" w:rsidRDefault="00E84C42" w:rsidP="00F44B3B">
                  <w:pPr>
                    <w:framePr w:hSpace="180" w:wrap="around" w:vAnchor="text" w:hAnchor="text" w:xAlign="center" w:y="1"/>
                    <w:autoSpaceDE w:val="0"/>
                    <w:autoSpaceDN w:val="0"/>
                    <w:adjustRightInd w:val="0"/>
                    <w:suppressOverlap/>
                    <w:jc w:val="center"/>
                    <w:rPr>
                      <w:lang w:eastAsia="uk-UA"/>
                    </w:rPr>
                  </w:pPr>
                  <w:r w:rsidRPr="00E84C42">
                    <w:rPr>
                      <w:lang w:eastAsia="uk-UA"/>
                    </w:rPr>
                    <w:t>0,0</w:t>
                  </w:r>
                </w:p>
              </w:tc>
            </w:tr>
          </w:tbl>
          <w:p w14:paraId="263267E2" w14:textId="77777777" w:rsidR="00E84C42" w:rsidRPr="00E84C42" w:rsidRDefault="00E84C42" w:rsidP="00E84C42">
            <w:pPr>
              <w:autoSpaceDE w:val="0"/>
              <w:autoSpaceDN w:val="0"/>
              <w:adjustRightInd w:val="0"/>
              <w:jc w:val="center"/>
              <w:rPr>
                <w:b/>
                <w:lang w:eastAsia="uk-UA"/>
              </w:rPr>
            </w:pPr>
          </w:p>
          <w:p w14:paraId="76C81CB8" w14:textId="77777777" w:rsidR="00E84C42" w:rsidRPr="00E84C42" w:rsidRDefault="00E84C42" w:rsidP="00E84C42">
            <w:pPr>
              <w:autoSpaceDE w:val="0"/>
              <w:autoSpaceDN w:val="0"/>
              <w:adjustRightInd w:val="0"/>
              <w:jc w:val="center"/>
              <w:rPr>
                <w:b/>
                <w:lang w:eastAsia="uk-UA"/>
              </w:rPr>
            </w:pPr>
          </w:p>
          <w:p w14:paraId="7602B3F4" w14:textId="77777777" w:rsidR="00E84C42" w:rsidRPr="00E84C42" w:rsidRDefault="00E84C42" w:rsidP="00E84C42">
            <w:pPr>
              <w:autoSpaceDE w:val="0"/>
              <w:autoSpaceDN w:val="0"/>
              <w:adjustRightInd w:val="0"/>
              <w:jc w:val="center"/>
              <w:rPr>
                <w:b/>
                <w:lang w:eastAsia="uk-UA"/>
              </w:rPr>
            </w:pPr>
          </w:p>
          <w:p w14:paraId="60BE943F" w14:textId="77777777" w:rsidR="00E84C42" w:rsidRPr="00E84C42" w:rsidRDefault="00E84C42" w:rsidP="00E84C42">
            <w:pPr>
              <w:autoSpaceDE w:val="0"/>
              <w:autoSpaceDN w:val="0"/>
              <w:adjustRightInd w:val="0"/>
              <w:jc w:val="center"/>
              <w:rPr>
                <w:b/>
                <w:lang w:eastAsia="uk-UA"/>
              </w:rPr>
            </w:pPr>
          </w:p>
          <w:p w14:paraId="0A4A116D" w14:textId="77777777" w:rsidR="00E84C42" w:rsidRPr="00E84C42" w:rsidRDefault="00E84C42" w:rsidP="00E84C42">
            <w:pPr>
              <w:autoSpaceDE w:val="0"/>
              <w:autoSpaceDN w:val="0"/>
              <w:adjustRightInd w:val="0"/>
              <w:jc w:val="center"/>
              <w:rPr>
                <w:b/>
                <w:lang w:eastAsia="uk-UA"/>
              </w:rPr>
            </w:pPr>
          </w:p>
          <w:p w14:paraId="1368C20C" w14:textId="7C80119A" w:rsidR="003A69EC" w:rsidRPr="00D564D0" w:rsidRDefault="003A69EC" w:rsidP="001D3D91">
            <w:pPr>
              <w:autoSpaceDE w:val="0"/>
              <w:autoSpaceDN w:val="0"/>
              <w:adjustRightInd w:val="0"/>
              <w:jc w:val="center"/>
              <w:rPr>
                <w:b/>
                <w:lang w:eastAsia="uk-UA"/>
              </w:rPr>
            </w:pPr>
          </w:p>
        </w:tc>
      </w:tr>
      <w:tr w:rsidR="00E84C42" w:rsidRPr="00E84C42" w14:paraId="37DB05FD" w14:textId="77777777" w:rsidTr="00E84C42">
        <w:trPr>
          <w:cantSplit/>
          <w:trHeight w:hRule="exact" w:val="305"/>
        </w:trPr>
        <w:tc>
          <w:tcPr>
            <w:tcW w:w="15588" w:type="dxa"/>
            <w:gridSpan w:val="13"/>
          </w:tcPr>
          <w:p w14:paraId="109ED195" w14:textId="3F6EB37B" w:rsidR="00E84C42" w:rsidRPr="00E84C42" w:rsidRDefault="00E84C42" w:rsidP="00E84C42">
            <w:pPr>
              <w:autoSpaceDE w:val="0"/>
              <w:autoSpaceDN w:val="0"/>
              <w:adjustRightInd w:val="0"/>
              <w:jc w:val="center"/>
              <w:rPr>
                <w:b/>
                <w:lang w:eastAsia="uk-UA"/>
              </w:rPr>
            </w:pPr>
            <w:r w:rsidRPr="00E84C42">
              <w:rPr>
                <w:b/>
                <w:lang w:eastAsia="uk-UA"/>
              </w:rPr>
              <w:t>20</w:t>
            </w:r>
            <w:r w:rsidRPr="00E84C42">
              <w:rPr>
                <w:b/>
                <w:lang w:val="uk-UA" w:eastAsia="uk-UA"/>
              </w:rPr>
              <w:t>2</w:t>
            </w:r>
            <w:r>
              <w:rPr>
                <w:b/>
                <w:lang w:val="uk-UA" w:eastAsia="uk-UA"/>
              </w:rPr>
              <w:t>5</w:t>
            </w:r>
            <w:r w:rsidRPr="00E84C42">
              <w:rPr>
                <w:b/>
                <w:lang w:val="uk-UA" w:eastAsia="uk-UA"/>
              </w:rPr>
              <w:t xml:space="preserve"> </w:t>
            </w:r>
            <w:proofErr w:type="spellStart"/>
            <w:r w:rsidRPr="00E84C42">
              <w:rPr>
                <w:b/>
                <w:lang w:eastAsia="uk-UA"/>
              </w:rPr>
              <w:t>рік</w:t>
            </w:r>
            <w:proofErr w:type="spellEnd"/>
          </w:p>
        </w:tc>
      </w:tr>
      <w:tr w:rsidR="00E84C42" w:rsidRPr="00E84C42" w14:paraId="1CB43107" w14:textId="77777777" w:rsidTr="00E84C42">
        <w:trPr>
          <w:cantSplit/>
          <w:trHeight w:val="1069"/>
        </w:trPr>
        <w:tc>
          <w:tcPr>
            <w:tcW w:w="389" w:type="dxa"/>
            <w:vMerge w:val="restart"/>
          </w:tcPr>
          <w:p w14:paraId="688191FA" w14:textId="77777777" w:rsidR="00E84C42" w:rsidRPr="00E84C42" w:rsidRDefault="00E84C42" w:rsidP="00E84C42">
            <w:pPr>
              <w:autoSpaceDE w:val="0"/>
              <w:autoSpaceDN w:val="0"/>
              <w:adjustRightInd w:val="0"/>
              <w:jc w:val="center"/>
              <w:rPr>
                <w:b/>
                <w:lang w:val="uk-UA" w:eastAsia="uk-UA"/>
              </w:rPr>
            </w:pPr>
            <w:r w:rsidRPr="00E84C42">
              <w:rPr>
                <w:b/>
                <w:lang w:val="uk-UA" w:eastAsia="uk-UA"/>
              </w:rPr>
              <w:t>1</w:t>
            </w:r>
          </w:p>
          <w:p w14:paraId="4DCA0035" w14:textId="77777777" w:rsidR="00E84C42" w:rsidRPr="00E84C42" w:rsidRDefault="00E84C42" w:rsidP="00E84C42">
            <w:pPr>
              <w:autoSpaceDE w:val="0"/>
              <w:autoSpaceDN w:val="0"/>
              <w:adjustRightInd w:val="0"/>
              <w:rPr>
                <w:b/>
                <w:lang w:val="uk-UA" w:eastAsia="uk-UA"/>
              </w:rPr>
            </w:pPr>
          </w:p>
          <w:p w14:paraId="5976C9AB" w14:textId="77777777" w:rsidR="00E84C42" w:rsidRPr="00E84C42" w:rsidRDefault="00E84C42" w:rsidP="00E84C42">
            <w:pPr>
              <w:autoSpaceDE w:val="0"/>
              <w:autoSpaceDN w:val="0"/>
              <w:adjustRightInd w:val="0"/>
              <w:jc w:val="center"/>
              <w:rPr>
                <w:b/>
                <w:lang w:eastAsia="uk-UA"/>
              </w:rPr>
            </w:pPr>
          </w:p>
          <w:p w14:paraId="3D238BD9" w14:textId="77777777" w:rsidR="00E84C42" w:rsidRPr="00E84C42" w:rsidRDefault="00E84C42" w:rsidP="00E84C42">
            <w:pPr>
              <w:autoSpaceDE w:val="0"/>
              <w:autoSpaceDN w:val="0"/>
              <w:adjustRightInd w:val="0"/>
              <w:jc w:val="center"/>
              <w:rPr>
                <w:b/>
                <w:lang w:val="uk-UA" w:eastAsia="uk-UA"/>
              </w:rPr>
            </w:pPr>
          </w:p>
        </w:tc>
        <w:tc>
          <w:tcPr>
            <w:tcW w:w="1982" w:type="dxa"/>
            <w:gridSpan w:val="2"/>
            <w:vMerge w:val="restart"/>
          </w:tcPr>
          <w:p w14:paraId="17B8DECC" w14:textId="77777777" w:rsidR="00E84C42" w:rsidRPr="00E84C42" w:rsidRDefault="00E84C42" w:rsidP="00E84C42">
            <w:pPr>
              <w:autoSpaceDE w:val="0"/>
              <w:autoSpaceDN w:val="0"/>
              <w:adjustRightInd w:val="0"/>
              <w:rPr>
                <w:i/>
                <w:lang w:eastAsia="uk-UA"/>
              </w:rPr>
            </w:pPr>
            <w:proofErr w:type="spellStart"/>
            <w:r w:rsidRPr="00E84C42">
              <w:rPr>
                <w:i/>
                <w:lang w:eastAsia="uk-UA"/>
              </w:rPr>
              <w:t>Завдання</w:t>
            </w:r>
            <w:proofErr w:type="spellEnd"/>
            <w:r w:rsidRPr="00E84C42">
              <w:rPr>
                <w:i/>
                <w:lang w:eastAsia="uk-UA"/>
              </w:rPr>
              <w:t xml:space="preserve"> 1.</w:t>
            </w:r>
          </w:p>
          <w:p w14:paraId="2A47FF38" w14:textId="77777777" w:rsidR="00E84C42" w:rsidRPr="00E84C42" w:rsidRDefault="00E84C42" w:rsidP="00E84C42">
            <w:pPr>
              <w:autoSpaceDE w:val="0"/>
              <w:autoSpaceDN w:val="0"/>
              <w:adjustRightInd w:val="0"/>
              <w:rPr>
                <w:i/>
                <w:lang w:eastAsia="uk-UA"/>
              </w:rPr>
            </w:pPr>
            <w:proofErr w:type="spellStart"/>
            <w:r w:rsidRPr="00E84C42">
              <w:rPr>
                <w:b/>
                <w:lang w:eastAsia="uk-UA"/>
              </w:rPr>
              <w:t>Утримання</w:t>
            </w:r>
            <w:proofErr w:type="spellEnd"/>
            <w:r w:rsidRPr="00E84C42">
              <w:rPr>
                <w:b/>
                <w:lang w:eastAsia="uk-UA"/>
              </w:rPr>
              <w:t xml:space="preserve"> та </w:t>
            </w:r>
            <w:proofErr w:type="spellStart"/>
            <w:r w:rsidRPr="00E84C42">
              <w:rPr>
                <w:b/>
                <w:lang w:eastAsia="uk-UA"/>
              </w:rPr>
              <w:t>ефективна</w:t>
            </w:r>
            <w:proofErr w:type="spellEnd"/>
            <w:r w:rsidRPr="00E84C42">
              <w:rPr>
                <w:b/>
                <w:lang w:eastAsia="uk-UA"/>
              </w:rPr>
              <w:t xml:space="preserve"> </w:t>
            </w:r>
            <w:proofErr w:type="spellStart"/>
            <w:r w:rsidRPr="00E84C42">
              <w:rPr>
                <w:b/>
                <w:lang w:eastAsia="uk-UA"/>
              </w:rPr>
              <w:t>експлуатація</w:t>
            </w:r>
            <w:proofErr w:type="spellEnd"/>
            <w:r w:rsidRPr="00E84C42">
              <w:rPr>
                <w:b/>
                <w:lang w:eastAsia="uk-UA"/>
              </w:rPr>
              <w:t xml:space="preserve"> </w:t>
            </w:r>
            <w:proofErr w:type="spellStart"/>
            <w:r w:rsidRPr="00E84C42">
              <w:rPr>
                <w:b/>
                <w:lang w:eastAsia="uk-UA"/>
              </w:rPr>
              <w:t>об’єктів</w:t>
            </w:r>
            <w:proofErr w:type="spellEnd"/>
            <w:r w:rsidRPr="00E84C42">
              <w:rPr>
                <w:b/>
                <w:lang w:eastAsia="uk-UA"/>
              </w:rPr>
              <w:t xml:space="preserve"> </w:t>
            </w:r>
            <w:proofErr w:type="spellStart"/>
            <w:r w:rsidRPr="00E84C42">
              <w:rPr>
                <w:b/>
                <w:lang w:eastAsia="uk-UA"/>
              </w:rPr>
              <w:t>житлово-комунального</w:t>
            </w:r>
            <w:proofErr w:type="spellEnd"/>
            <w:r w:rsidRPr="00E84C42">
              <w:rPr>
                <w:b/>
                <w:lang w:eastAsia="uk-UA"/>
              </w:rPr>
              <w:t xml:space="preserve"> </w:t>
            </w:r>
            <w:proofErr w:type="spellStart"/>
            <w:r w:rsidRPr="00E84C42">
              <w:rPr>
                <w:b/>
                <w:lang w:eastAsia="uk-UA"/>
              </w:rPr>
              <w:t>господарства</w:t>
            </w:r>
            <w:proofErr w:type="spellEnd"/>
            <w:r w:rsidRPr="00E84C42">
              <w:rPr>
                <w:b/>
                <w:lang w:eastAsia="uk-UA"/>
              </w:rPr>
              <w:t xml:space="preserve">  </w:t>
            </w:r>
            <w:r w:rsidRPr="00E84C42">
              <w:rPr>
                <w:b/>
                <w:lang w:val="uk-UA" w:eastAsia="uk-UA"/>
              </w:rPr>
              <w:t xml:space="preserve">на території </w:t>
            </w:r>
            <w:proofErr w:type="spellStart"/>
            <w:r w:rsidRPr="00E84C42">
              <w:rPr>
                <w:b/>
                <w:lang w:val="uk-UA" w:eastAsia="uk-UA"/>
              </w:rPr>
              <w:t>Новороздільської</w:t>
            </w:r>
            <w:proofErr w:type="spellEnd"/>
            <w:r w:rsidRPr="00E84C42">
              <w:rPr>
                <w:b/>
                <w:lang w:val="uk-UA" w:eastAsia="uk-UA"/>
              </w:rPr>
              <w:t xml:space="preserve"> територіальної громади</w:t>
            </w:r>
          </w:p>
        </w:tc>
        <w:tc>
          <w:tcPr>
            <w:tcW w:w="2699" w:type="dxa"/>
            <w:gridSpan w:val="2"/>
            <w:vMerge w:val="restart"/>
          </w:tcPr>
          <w:p w14:paraId="0FD11244" w14:textId="3958E2CE" w:rsidR="00E84C42" w:rsidRPr="00E84C42" w:rsidRDefault="00E84C42" w:rsidP="00E84C42">
            <w:pPr>
              <w:autoSpaceDE w:val="0"/>
              <w:autoSpaceDN w:val="0"/>
              <w:adjustRightInd w:val="0"/>
              <w:rPr>
                <w:i/>
                <w:lang w:val="uk-UA" w:eastAsia="uk-UA"/>
              </w:rPr>
            </w:pPr>
            <w:proofErr w:type="spellStart"/>
            <w:r w:rsidRPr="00E84C42">
              <w:rPr>
                <w:i/>
                <w:lang w:eastAsia="uk-UA"/>
              </w:rPr>
              <w:t>Захід</w:t>
            </w:r>
            <w:proofErr w:type="spellEnd"/>
            <w:r w:rsidRPr="00E84C42">
              <w:rPr>
                <w:i/>
                <w:lang w:eastAsia="uk-UA"/>
              </w:rPr>
              <w:t xml:space="preserve"> </w:t>
            </w:r>
            <w:r>
              <w:rPr>
                <w:i/>
                <w:lang w:val="uk-UA" w:eastAsia="uk-UA"/>
              </w:rPr>
              <w:t>1</w:t>
            </w:r>
          </w:p>
          <w:p w14:paraId="62B6621D" w14:textId="77777777" w:rsidR="00E84C42" w:rsidRPr="00E84C42" w:rsidRDefault="00E84C42" w:rsidP="00E84C42">
            <w:pPr>
              <w:autoSpaceDE w:val="0"/>
              <w:autoSpaceDN w:val="0"/>
              <w:adjustRightInd w:val="0"/>
              <w:rPr>
                <w:lang w:eastAsia="uk-UA"/>
              </w:rPr>
            </w:pPr>
            <w:proofErr w:type="spellStart"/>
            <w:r w:rsidRPr="00E84C42">
              <w:rPr>
                <w:lang w:eastAsia="uk-UA"/>
              </w:rPr>
              <w:t>Реконструкція</w:t>
            </w:r>
            <w:proofErr w:type="spellEnd"/>
            <w:r w:rsidRPr="00E84C42">
              <w:rPr>
                <w:lang w:eastAsia="uk-UA"/>
              </w:rPr>
              <w:t xml:space="preserve"> водопроводу по </w:t>
            </w:r>
            <w:proofErr w:type="spellStart"/>
            <w:r w:rsidRPr="00E84C42">
              <w:rPr>
                <w:lang w:eastAsia="uk-UA"/>
              </w:rPr>
              <w:t>вул</w:t>
            </w:r>
            <w:proofErr w:type="spellEnd"/>
            <w:r w:rsidRPr="00E84C42">
              <w:rPr>
                <w:lang w:eastAsia="uk-UA"/>
              </w:rPr>
              <w:t xml:space="preserve">. </w:t>
            </w:r>
            <w:proofErr w:type="spellStart"/>
            <w:r w:rsidRPr="00E84C42">
              <w:rPr>
                <w:lang w:eastAsia="uk-UA"/>
              </w:rPr>
              <w:t>Галицькій</w:t>
            </w:r>
            <w:proofErr w:type="spellEnd"/>
            <w:r w:rsidRPr="00E84C42">
              <w:rPr>
                <w:lang w:eastAsia="uk-UA"/>
              </w:rPr>
              <w:t xml:space="preserve"> у </w:t>
            </w:r>
            <w:proofErr w:type="spellStart"/>
            <w:r w:rsidRPr="00E84C42">
              <w:rPr>
                <w:lang w:eastAsia="uk-UA"/>
              </w:rPr>
              <w:t>селищі</w:t>
            </w:r>
            <w:proofErr w:type="spellEnd"/>
            <w:r w:rsidRPr="00E84C42">
              <w:rPr>
                <w:lang w:eastAsia="uk-UA"/>
              </w:rPr>
              <w:t xml:space="preserve"> </w:t>
            </w:r>
            <w:proofErr w:type="spellStart"/>
            <w:r w:rsidRPr="00E84C42">
              <w:rPr>
                <w:lang w:eastAsia="uk-UA"/>
              </w:rPr>
              <w:t>Розділ</w:t>
            </w:r>
            <w:proofErr w:type="spellEnd"/>
            <w:r w:rsidRPr="00E84C42">
              <w:rPr>
                <w:lang w:eastAsia="uk-UA"/>
              </w:rPr>
              <w:t xml:space="preserve"> </w:t>
            </w:r>
            <w:proofErr w:type="spellStart"/>
            <w:r w:rsidRPr="00E84C42">
              <w:rPr>
                <w:lang w:eastAsia="uk-UA"/>
              </w:rPr>
              <w:t>Стрийського</w:t>
            </w:r>
            <w:proofErr w:type="spellEnd"/>
            <w:r w:rsidRPr="00E84C42">
              <w:rPr>
                <w:lang w:eastAsia="uk-UA"/>
              </w:rPr>
              <w:t xml:space="preserve"> </w:t>
            </w:r>
          </w:p>
          <w:p w14:paraId="09DEE135" w14:textId="77777777" w:rsidR="00E84C42" w:rsidRPr="00E84C42" w:rsidRDefault="00E84C42" w:rsidP="00E84C42">
            <w:pPr>
              <w:autoSpaceDE w:val="0"/>
              <w:autoSpaceDN w:val="0"/>
              <w:adjustRightInd w:val="0"/>
              <w:rPr>
                <w:lang w:eastAsia="uk-UA"/>
              </w:rPr>
            </w:pPr>
            <w:r w:rsidRPr="00E84C42">
              <w:rPr>
                <w:lang w:eastAsia="uk-UA"/>
              </w:rPr>
              <w:t xml:space="preserve">району, </w:t>
            </w:r>
            <w:proofErr w:type="spellStart"/>
            <w:r w:rsidRPr="00E84C42">
              <w:rPr>
                <w:lang w:eastAsia="uk-UA"/>
              </w:rPr>
              <w:t>Львівської</w:t>
            </w:r>
            <w:proofErr w:type="spellEnd"/>
          </w:p>
          <w:p w14:paraId="2B3168D6" w14:textId="790F2BD5" w:rsidR="00E84C42" w:rsidRPr="00E84C42" w:rsidRDefault="00E84C42" w:rsidP="00E84C42">
            <w:pPr>
              <w:autoSpaceDE w:val="0"/>
              <w:autoSpaceDN w:val="0"/>
              <w:adjustRightInd w:val="0"/>
              <w:rPr>
                <w:lang w:val="uk-UA" w:eastAsia="uk-UA"/>
              </w:rPr>
            </w:pPr>
            <w:proofErr w:type="spellStart"/>
            <w:r w:rsidRPr="00E84C42">
              <w:rPr>
                <w:lang w:eastAsia="uk-UA"/>
              </w:rPr>
              <w:t>області</w:t>
            </w:r>
            <w:proofErr w:type="spellEnd"/>
            <w:r w:rsidRPr="00E84C42">
              <w:rPr>
                <w:lang w:eastAsia="uk-UA"/>
              </w:rPr>
              <w:t xml:space="preserve">. </w:t>
            </w:r>
          </w:p>
        </w:tc>
        <w:tc>
          <w:tcPr>
            <w:tcW w:w="1411" w:type="dxa"/>
            <w:gridSpan w:val="2"/>
            <w:tcBorders>
              <w:bottom w:val="single" w:sz="4" w:space="0" w:color="auto"/>
            </w:tcBorders>
            <w:shd w:val="clear" w:color="auto" w:fill="auto"/>
          </w:tcPr>
          <w:p w14:paraId="5D965ED2" w14:textId="77777777" w:rsidR="00E84C42" w:rsidRPr="00E84C42" w:rsidRDefault="00E84C42" w:rsidP="00E84C42">
            <w:pPr>
              <w:autoSpaceDE w:val="0"/>
              <w:autoSpaceDN w:val="0"/>
              <w:adjustRightInd w:val="0"/>
              <w:rPr>
                <w:sz w:val="18"/>
                <w:szCs w:val="18"/>
                <w:lang w:eastAsia="uk-UA"/>
              </w:rPr>
            </w:pPr>
            <w:r w:rsidRPr="00E84C42">
              <w:rPr>
                <w:sz w:val="18"/>
                <w:szCs w:val="18"/>
                <w:lang w:eastAsia="uk-UA"/>
              </w:rPr>
              <w:t xml:space="preserve">затрат, </w:t>
            </w:r>
            <w:proofErr w:type="spellStart"/>
            <w:r w:rsidRPr="00E84C42">
              <w:rPr>
                <w:sz w:val="18"/>
                <w:szCs w:val="18"/>
                <w:lang w:eastAsia="uk-UA"/>
              </w:rPr>
              <w:t>тис.грн</w:t>
            </w:r>
            <w:proofErr w:type="spellEnd"/>
            <w:r w:rsidRPr="00E84C42">
              <w:rPr>
                <w:sz w:val="18"/>
                <w:szCs w:val="18"/>
                <w:lang w:eastAsia="uk-UA"/>
              </w:rPr>
              <w:t>.</w:t>
            </w:r>
          </w:p>
          <w:p w14:paraId="2070723C" w14:textId="49DEB2A5" w:rsidR="00E84C42" w:rsidRPr="00E84C42" w:rsidRDefault="00E84C42" w:rsidP="00E84C42">
            <w:pPr>
              <w:autoSpaceDE w:val="0"/>
              <w:autoSpaceDN w:val="0"/>
              <w:adjustRightInd w:val="0"/>
              <w:rPr>
                <w:sz w:val="18"/>
                <w:szCs w:val="18"/>
                <w:lang w:val="uk-UA" w:eastAsia="uk-UA"/>
              </w:rPr>
            </w:pPr>
            <w:r w:rsidRPr="00E84C42">
              <w:rPr>
                <w:sz w:val="18"/>
                <w:szCs w:val="18"/>
                <w:lang w:val="uk-UA" w:eastAsia="uk-UA"/>
              </w:rPr>
              <w:t xml:space="preserve">Обсяг видатків на </w:t>
            </w:r>
            <w:r>
              <w:rPr>
                <w:sz w:val="18"/>
                <w:szCs w:val="18"/>
                <w:lang w:val="uk-UA" w:eastAsia="uk-UA"/>
              </w:rPr>
              <w:t>проведення робіт з реконструкції водопроводу</w:t>
            </w:r>
          </w:p>
        </w:tc>
        <w:tc>
          <w:tcPr>
            <w:tcW w:w="1302" w:type="dxa"/>
            <w:tcBorders>
              <w:bottom w:val="single" w:sz="4" w:space="0" w:color="auto"/>
            </w:tcBorders>
            <w:shd w:val="clear" w:color="auto" w:fill="auto"/>
          </w:tcPr>
          <w:p w14:paraId="14DB2E75" w14:textId="5A10F24C" w:rsidR="00E84C42" w:rsidRPr="00E84C42" w:rsidRDefault="00F76534" w:rsidP="00E84C42">
            <w:pPr>
              <w:autoSpaceDE w:val="0"/>
              <w:autoSpaceDN w:val="0"/>
              <w:adjustRightInd w:val="0"/>
              <w:rPr>
                <w:lang w:val="uk-UA" w:eastAsia="uk-UA"/>
              </w:rPr>
            </w:pPr>
            <w:r>
              <w:rPr>
                <w:lang w:val="uk-UA" w:eastAsia="uk-UA"/>
              </w:rPr>
              <w:t>5551,538</w:t>
            </w:r>
          </w:p>
        </w:tc>
        <w:tc>
          <w:tcPr>
            <w:tcW w:w="2387" w:type="dxa"/>
            <w:gridSpan w:val="2"/>
            <w:vMerge w:val="restart"/>
          </w:tcPr>
          <w:p w14:paraId="3DB5CCE0" w14:textId="77777777" w:rsidR="00E84C42" w:rsidRPr="00E84C42" w:rsidRDefault="00E84C42" w:rsidP="00E84C42">
            <w:pPr>
              <w:autoSpaceDE w:val="0"/>
              <w:autoSpaceDN w:val="0"/>
              <w:adjustRightInd w:val="0"/>
              <w:rPr>
                <w:lang w:val="uk-UA" w:eastAsia="uk-UA"/>
              </w:rPr>
            </w:pPr>
            <w:r w:rsidRPr="00E84C42">
              <w:rPr>
                <w:lang w:val="uk-UA" w:eastAsia="uk-UA"/>
              </w:rPr>
              <w:t>Управління житлово-комунального господарства</w:t>
            </w:r>
          </w:p>
          <w:p w14:paraId="7AC5A7DF" w14:textId="028178C2" w:rsidR="00E84C42" w:rsidRPr="00E84C42" w:rsidRDefault="00E84C42" w:rsidP="00E84C42">
            <w:pPr>
              <w:autoSpaceDE w:val="0"/>
              <w:autoSpaceDN w:val="0"/>
              <w:adjustRightInd w:val="0"/>
              <w:rPr>
                <w:lang w:val="uk-UA" w:eastAsia="uk-UA"/>
              </w:rPr>
            </w:pPr>
            <w:r w:rsidRPr="00E84C42">
              <w:rPr>
                <w:lang w:val="uk-UA" w:eastAsia="uk-UA"/>
              </w:rPr>
              <w:t>КП «Розділ»</w:t>
            </w:r>
          </w:p>
        </w:tc>
        <w:tc>
          <w:tcPr>
            <w:tcW w:w="2105" w:type="dxa"/>
            <w:vMerge w:val="restart"/>
            <w:shd w:val="clear" w:color="auto" w:fill="auto"/>
          </w:tcPr>
          <w:p w14:paraId="3E0A2367" w14:textId="77777777" w:rsidR="00E84C42" w:rsidRDefault="00E84C42" w:rsidP="00E84C42">
            <w:pPr>
              <w:autoSpaceDE w:val="0"/>
              <w:autoSpaceDN w:val="0"/>
              <w:adjustRightInd w:val="0"/>
              <w:rPr>
                <w:lang w:val="uk-UA" w:eastAsia="uk-UA"/>
              </w:rPr>
            </w:pPr>
            <w:proofErr w:type="spellStart"/>
            <w:r w:rsidRPr="00E84C42">
              <w:rPr>
                <w:lang w:eastAsia="uk-UA"/>
              </w:rPr>
              <w:t>Міс</w:t>
            </w:r>
            <w:r w:rsidRPr="00E84C42">
              <w:rPr>
                <w:lang w:val="uk-UA" w:eastAsia="uk-UA"/>
              </w:rPr>
              <w:t>ький</w:t>
            </w:r>
            <w:proofErr w:type="spellEnd"/>
            <w:r w:rsidRPr="00E84C42">
              <w:rPr>
                <w:lang w:val="uk-UA" w:eastAsia="uk-UA"/>
              </w:rPr>
              <w:t xml:space="preserve"> </w:t>
            </w:r>
            <w:r w:rsidRPr="00E84C42">
              <w:rPr>
                <w:lang w:eastAsia="uk-UA"/>
              </w:rPr>
              <w:t>бюджет</w:t>
            </w:r>
          </w:p>
          <w:p w14:paraId="6621D653" w14:textId="77777777" w:rsidR="0016437E" w:rsidRDefault="0016437E" w:rsidP="00E84C42">
            <w:pPr>
              <w:autoSpaceDE w:val="0"/>
              <w:autoSpaceDN w:val="0"/>
              <w:adjustRightInd w:val="0"/>
              <w:rPr>
                <w:lang w:val="uk-UA" w:eastAsia="uk-UA"/>
              </w:rPr>
            </w:pPr>
          </w:p>
          <w:p w14:paraId="544B7BE5" w14:textId="77777777" w:rsidR="0016437E" w:rsidRDefault="0016437E" w:rsidP="00E84C42">
            <w:pPr>
              <w:autoSpaceDE w:val="0"/>
              <w:autoSpaceDN w:val="0"/>
              <w:adjustRightInd w:val="0"/>
              <w:rPr>
                <w:lang w:val="uk-UA" w:eastAsia="uk-UA"/>
              </w:rPr>
            </w:pPr>
            <w:r>
              <w:rPr>
                <w:lang w:val="uk-UA" w:eastAsia="uk-UA"/>
              </w:rPr>
              <w:t>Інші джерела</w:t>
            </w:r>
          </w:p>
          <w:p w14:paraId="6EDCDAB4" w14:textId="77777777" w:rsidR="00466F7B" w:rsidRDefault="00466F7B" w:rsidP="00E84C42">
            <w:pPr>
              <w:autoSpaceDE w:val="0"/>
              <w:autoSpaceDN w:val="0"/>
              <w:adjustRightInd w:val="0"/>
              <w:rPr>
                <w:lang w:val="uk-UA" w:eastAsia="uk-UA"/>
              </w:rPr>
            </w:pPr>
          </w:p>
          <w:p w14:paraId="0BC61B50" w14:textId="3E7A1453" w:rsidR="00466F7B" w:rsidRPr="0016437E" w:rsidRDefault="00466F7B" w:rsidP="00E84C42">
            <w:pPr>
              <w:autoSpaceDE w:val="0"/>
              <w:autoSpaceDN w:val="0"/>
              <w:adjustRightInd w:val="0"/>
              <w:rPr>
                <w:lang w:val="uk-UA" w:eastAsia="uk-UA"/>
              </w:rPr>
            </w:pPr>
          </w:p>
        </w:tc>
        <w:tc>
          <w:tcPr>
            <w:tcW w:w="1581" w:type="dxa"/>
            <w:vMerge w:val="restart"/>
            <w:shd w:val="clear" w:color="auto" w:fill="auto"/>
          </w:tcPr>
          <w:p w14:paraId="0FAC1111" w14:textId="1CA3A30E" w:rsidR="00497843" w:rsidRDefault="00497843" w:rsidP="00E84C42">
            <w:pPr>
              <w:autoSpaceDE w:val="0"/>
              <w:autoSpaceDN w:val="0"/>
              <w:adjustRightInd w:val="0"/>
              <w:rPr>
                <w:lang w:val="uk-UA" w:eastAsia="uk-UA"/>
              </w:rPr>
            </w:pPr>
            <w:r>
              <w:rPr>
                <w:lang w:val="uk-UA" w:eastAsia="uk-UA"/>
              </w:rPr>
              <w:t>1387,9</w:t>
            </w:r>
          </w:p>
          <w:p w14:paraId="4CB30728" w14:textId="77777777" w:rsidR="00497843" w:rsidRDefault="00497843" w:rsidP="00E84C42">
            <w:pPr>
              <w:autoSpaceDE w:val="0"/>
              <w:autoSpaceDN w:val="0"/>
              <w:adjustRightInd w:val="0"/>
              <w:rPr>
                <w:lang w:val="uk-UA" w:eastAsia="uk-UA"/>
              </w:rPr>
            </w:pPr>
          </w:p>
          <w:p w14:paraId="6D27E66A" w14:textId="727B1096" w:rsidR="00497843" w:rsidRDefault="00AD3172" w:rsidP="00497843">
            <w:pPr>
              <w:autoSpaceDE w:val="0"/>
              <w:autoSpaceDN w:val="0"/>
              <w:adjustRightInd w:val="0"/>
              <w:rPr>
                <w:lang w:val="uk-UA" w:eastAsia="uk-UA"/>
              </w:rPr>
            </w:pPr>
            <w:r>
              <w:rPr>
                <w:lang w:val="uk-UA" w:eastAsia="uk-UA"/>
              </w:rPr>
              <w:t>4163,6</w:t>
            </w:r>
            <w:r w:rsidR="00497843">
              <w:rPr>
                <w:lang w:val="uk-UA" w:eastAsia="uk-UA"/>
              </w:rPr>
              <w:t>38</w:t>
            </w:r>
          </w:p>
          <w:p w14:paraId="02A8B97D" w14:textId="77777777" w:rsidR="00497843" w:rsidRDefault="00497843" w:rsidP="00497843">
            <w:pPr>
              <w:autoSpaceDE w:val="0"/>
              <w:autoSpaceDN w:val="0"/>
              <w:adjustRightInd w:val="0"/>
              <w:rPr>
                <w:lang w:val="uk-UA" w:eastAsia="uk-UA"/>
              </w:rPr>
            </w:pPr>
          </w:p>
          <w:p w14:paraId="4A1284EF" w14:textId="3DAD9992" w:rsidR="00497843" w:rsidRPr="00497843" w:rsidRDefault="00497843" w:rsidP="00497843">
            <w:pPr>
              <w:autoSpaceDE w:val="0"/>
              <w:autoSpaceDN w:val="0"/>
              <w:adjustRightInd w:val="0"/>
              <w:rPr>
                <w:lang w:val="uk-UA" w:eastAsia="uk-UA"/>
              </w:rPr>
            </w:pPr>
          </w:p>
        </w:tc>
        <w:tc>
          <w:tcPr>
            <w:tcW w:w="1732" w:type="dxa"/>
            <w:vMerge w:val="restart"/>
            <w:tcBorders>
              <w:bottom w:val="single" w:sz="4" w:space="0" w:color="auto"/>
            </w:tcBorders>
          </w:tcPr>
          <w:p w14:paraId="0E3B86EF" w14:textId="5CF4C360" w:rsidR="00E84C42" w:rsidRPr="00E84C42" w:rsidRDefault="00E84C42" w:rsidP="00E84C42">
            <w:pPr>
              <w:autoSpaceDE w:val="0"/>
              <w:autoSpaceDN w:val="0"/>
              <w:adjustRightInd w:val="0"/>
              <w:jc w:val="both"/>
              <w:rPr>
                <w:lang w:eastAsia="uk-UA"/>
              </w:rPr>
            </w:pPr>
            <w:r w:rsidRPr="00E84C42">
              <w:rPr>
                <w:sz w:val="22"/>
                <w:szCs w:val="22"/>
                <w:lang w:val="uk-UA" w:eastAsia="uk-UA"/>
              </w:rPr>
              <w:t>Забезпечення  комфортного проживання мешканців, покращення санітарно-гігієнічного та екологічного стану міста</w:t>
            </w:r>
          </w:p>
        </w:tc>
      </w:tr>
      <w:tr w:rsidR="00E84C42" w:rsidRPr="00E84C42" w14:paraId="7BC83FEC" w14:textId="77777777" w:rsidTr="00E84C42">
        <w:trPr>
          <w:cantSplit/>
          <w:trHeight w:val="460"/>
        </w:trPr>
        <w:tc>
          <w:tcPr>
            <w:tcW w:w="389" w:type="dxa"/>
            <w:vMerge/>
          </w:tcPr>
          <w:p w14:paraId="6C19E4B5" w14:textId="77777777" w:rsidR="00E84C42" w:rsidRPr="00E84C42" w:rsidRDefault="00E84C42" w:rsidP="00E84C42">
            <w:pPr>
              <w:autoSpaceDE w:val="0"/>
              <w:autoSpaceDN w:val="0"/>
              <w:adjustRightInd w:val="0"/>
              <w:jc w:val="center"/>
              <w:rPr>
                <w:b/>
                <w:lang w:eastAsia="uk-UA"/>
              </w:rPr>
            </w:pPr>
          </w:p>
        </w:tc>
        <w:tc>
          <w:tcPr>
            <w:tcW w:w="1982" w:type="dxa"/>
            <w:gridSpan w:val="2"/>
            <w:vMerge/>
          </w:tcPr>
          <w:p w14:paraId="3867EC64" w14:textId="77777777" w:rsidR="00E84C42" w:rsidRPr="00E84C42" w:rsidRDefault="00E84C42" w:rsidP="00E84C42">
            <w:pPr>
              <w:autoSpaceDE w:val="0"/>
              <w:autoSpaceDN w:val="0"/>
              <w:adjustRightInd w:val="0"/>
              <w:rPr>
                <w:i/>
                <w:lang w:eastAsia="uk-UA"/>
              </w:rPr>
            </w:pPr>
          </w:p>
        </w:tc>
        <w:tc>
          <w:tcPr>
            <w:tcW w:w="2699" w:type="dxa"/>
            <w:gridSpan w:val="2"/>
            <w:vMerge/>
          </w:tcPr>
          <w:p w14:paraId="05E47CBE" w14:textId="77777777" w:rsidR="00E84C42" w:rsidRPr="00E84C42" w:rsidRDefault="00E84C42" w:rsidP="00E84C42">
            <w:pPr>
              <w:autoSpaceDE w:val="0"/>
              <w:autoSpaceDN w:val="0"/>
              <w:adjustRightInd w:val="0"/>
              <w:rPr>
                <w:i/>
                <w:lang w:eastAsia="uk-UA"/>
              </w:rPr>
            </w:pPr>
          </w:p>
        </w:tc>
        <w:tc>
          <w:tcPr>
            <w:tcW w:w="1411" w:type="dxa"/>
            <w:gridSpan w:val="2"/>
            <w:shd w:val="clear" w:color="auto" w:fill="auto"/>
          </w:tcPr>
          <w:p w14:paraId="29923248" w14:textId="3FFCA349" w:rsidR="00E84C42" w:rsidRPr="00E84C42" w:rsidRDefault="00E84C42" w:rsidP="00E84C42">
            <w:pPr>
              <w:autoSpaceDE w:val="0"/>
              <w:autoSpaceDN w:val="0"/>
              <w:adjustRightInd w:val="0"/>
              <w:rPr>
                <w:sz w:val="18"/>
                <w:szCs w:val="18"/>
                <w:lang w:val="uk-UA" w:eastAsia="uk-UA"/>
              </w:rPr>
            </w:pPr>
            <w:r w:rsidRPr="00E84C42">
              <w:rPr>
                <w:sz w:val="18"/>
                <w:szCs w:val="18"/>
                <w:lang w:eastAsia="uk-UA"/>
              </w:rPr>
              <w:t xml:space="preserve">продукту, </w:t>
            </w:r>
            <w:r>
              <w:rPr>
                <w:sz w:val="18"/>
                <w:szCs w:val="18"/>
                <w:lang w:val="uk-UA" w:eastAsia="uk-UA"/>
              </w:rPr>
              <w:t>протяжність водопроводу</w:t>
            </w:r>
            <w:r w:rsidR="00F76534">
              <w:rPr>
                <w:sz w:val="18"/>
                <w:szCs w:val="18"/>
                <w:lang w:val="uk-UA" w:eastAsia="uk-UA"/>
              </w:rPr>
              <w:t xml:space="preserve">, </w:t>
            </w:r>
            <w:proofErr w:type="spellStart"/>
            <w:r w:rsidR="00F76534">
              <w:rPr>
                <w:sz w:val="18"/>
                <w:szCs w:val="18"/>
                <w:lang w:val="uk-UA" w:eastAsia="uk-UA"/>
              </w:rPr>
              <w:t>м.п</w:t>
            </w:r>
            <w:proofErr w:type="spellEnd"/>
          </w:p>
        </w:tc>
        <w:tc>
          <w:tcPr>
            <w:tcW w:w="1302" w:type="dxa"/>
            <w:shd w:val="clear" w:color="auto" w:fill="auto"/>
          </w:tcPr>
          <w:p w14:paraId="689FC2E7" w14:textId="3A829E38" w:rsidR="00E84C42" w:rsidRPr="00E84C42" w:rsidRDefault="00E84C42" w:rsidP="00E84C42">
            <w:pPr>
              <w:autoSpaceDE w:val="0"/>
              <w:autoSpaceDN w:val="0"/>
              <w:adjustRightInd w:val="0"/>
              <w:rPr>
                <w:lang w:val="uk-UA" w:eastAsia="uk-UA"/>
              </w:rPr>
            </w:pPr>
            <w:r w:rsidRPr="00E84C42">
              <w:rPr>
                <w:lang w:val="uk-UA" w:eastAsia="uk-UA"/>
              </w:rPr>
              <w:t>1</w:t>
            </w:r>
            <w:r w:rsidR="00F76534">
              <w:rPr>
                <w:lang w:val="uk-UA" w:eastAsia="uk-UA"/>
              </w:rPr>
              <w:t>424,33</w:t>
            </w:r>
          </w:p>
        </w:tc>
        <w:tc>
          <w:tcPr>
            <w:tcW w:w="2387" w:type="dxa"/>
            <w:gridSpan w:val="2"/>
            <w:vMerge/>
          </w:tcPr>
          <w:p w14:paraId="54051473" w14:textId="77777777" w:rsidR="00E84C42" w:rsidRPr="00E84C42" w:rsidRDefault="00E84C42" w:rsidP="00E84C42">
            <w:pPr>
              <w:autoSpaceDE w:val="0"/>
              <w:autoSpaceDN w:val="0"/>
              <w:adjustRightInd w:val="0"/>
              <w:jc w:val="center"/>
              <w:rPr>
                <w:sz w:val="20"/>
                <w:szCs w:val="20"/>
                <w:lang w:eastAsia="uk-UA"/>
              </w:rPr>
            </w:pPr>
          </w:p>
        </w:tc>
        <w:tc>
          <w:tcPr>
            <w:tcW w:w="2105" w:type="dxa"/>
            <w:vMerge/>
            <w:shd w:val="clear" w:color="auto" w:fill="auto"/>
          </w:tcPr>
          <w:p w14:paraId="61EE5545" w14:textId="77777777" w:rsidR="00E84C42" w:rsidRPr="00E84C42" w:rsidRDefault="00E84C42" w:rsidP="00E84C42">
            <w:pPr>
              <w:autoSpaceDE w:val="0"/>
              <w:autoSpaceDN w:val="0"/>
              <w:adjustRightInd w:val="0"/>
              <w:jc w:val="center"/>
              <w:rPr>
                <w:lang w:eastAsia="uk-UA"/>
              </w:rPr>
            </w:pPr>
          </w:p>
        </w:tc>
        <w:tc>
          <w:tcPr>
            <w:tcW w:w="1581" w:type="dxa"/>
            <w:vMerge/>
            <w:shd w:val="clear" w:color="auto" w:fill="auto"/>
          </w:tcPr>
          <w:p w14:paraId="0F4A1B93" w14:textId="77777777" w:rsidR="00E84C42" w:rsidRPr="00E84C42" w:rsidRDefault="00E84C42" w:rsidP="00E84C42">
            <w:pPr>
              <w:autoSpaceDE w:val="0"/>
              <w:autoSpaceDN w:val="0"/>
              <w:adjustRightInd w:val="0"/>
              <w:jc w:val="center"/>
              <w:rPr>
                <w:lang w:eastAsia="uk-UA"/>
              </w:rPr>
            </w:pPr>
          </w:p>
        </w:tc>
        <w:tc>
          <w:tcPr>
            <w:tcW w:w="1732" w:type="dxa"/>
            <w:vMerge/>
          </w:tcPr>
          <w:p w14:paraId="29109246" w14:textId="77777777" w:rsidR="00E84C42" w:rsidRPr="00E84C42" w:rsidRDefault="00E84C42" w:rsidP="00E84C42">
            <w:pPr>
              <w:autoSpaceDE w:val="0"/>
              <w:autoSpaceDN w:val="0"/>
              <w:adjustRightInd w:val="0"/>
              <w:jc w:val="both"/>
              <w:rPr>
                <w:lang w:eastAsia="uk-UA"/>
              </w:rPr>
            </w:pPr>
          </w:p>
        </w:tc>
      </w:tr>
      <w:tr w:rsidR="00E84C42" w:rsidRPr="00E84C42" w14:paraId="1B014F25" w14:textId="77777777" w:rsidTr="00E84C42">
        <w:trPr>
          <w:cantSplit/>
          <w:trHeight w:val="460"/>
        </w:trPr>
        <w:tc>
          <w:tcPr>
            <w:tcW w:w="389" w:type="dxa"/>
            <w:vMerge/>
          </w:tcPr>
          <w:p w14:paraId="4C493F4A" w14:textId="77777777" w:rsidR="00E84C42" w:rsidRPr="00E84C42" w:rsidRDefault="00E84C42" w:rsidP="00E84C42">
            <w:pPr>
              <w:autoSpaceDE w:val="0"/>
              <w:autoSpaceDN w:val="0"/>
              <w:adjustRightInd w:val="0"/>
              <w:jc w:val="center"/>
              <w:rPr>
                <w:b/>
                <w:lang w:eastAsia="uk-UA"/>
              </w:rPr>
            </w:pPr>
          </w:p>
        </w:tc>
        <w:tc>
          <w:tcPr>
            <w:tcW w:w="1982" w:type="dxa"/>
            <w:gridSpan w:val="2"/>
            <w:vMerge/>
          </w:tcPr>
          <w:p w14:paraId="310DCBC8" w14:textId="77777777" w:rsidR="00E84C42" w:rsidRPr="00E84C42" w:rsidRDefault="00E84C42" w:rsidP="00E84C42">
            <w:pPr>
              <w:autoSpaceDE w:val="0"/>
              <w:autoSpaceDN w:val="0"/>
              <w:adjustRightInd w:val="0"/>
              <w:rPr>
                <w:i/>
                <w:lang w:eastAsia="uk-UA"/>
              </w:rPr>
            </w:pPr>
          </w:p>
        </w:tc>
        <w:tc>
          <w:tcPr>
            <w:tcW w:w="2699" w:type="dxa"/>
            <w:gridSpan w:val="2"/>
            <w:vMerge/>
          </w:tcPr>
          <w:p w14:paraId="794F7F96" w14:textId="77777777" w:rsidR="00E84C42" w:rsidRPr="00E84C42" w:rsidRDefault="00E84C42" w:rsidP="00E84C42">
            <w:pPr>
              <w:autoSpaceDE w:val="0"/>
              <w:autoSpaceDN w:val="0"/>
              <w:adjustRightInd w:val="0"/>
              <w:rPr>
                <w:i/>
                <w:lang w:eastAsia="uk-UA"/>
              </w:rPr>
            </w:pPr>
          </w:p>
        </w:tc>
        <w:tc>
          <w:tcPr>
            <w:tcW w:w="1411" w:type="dxa"/>
            <w:gridSpan w:val="2"/>
            <w:shd w:val="clear" w:color="auto" w:fill="auto"/>
          </w:tcPr>
          <w:p w14:paraId="79DE85B7" w14:textId="77777777" w:rsidR="00E84C42" w:rsidRPr="00E84C42" w:rsidRDefault="00E84C42" w:rsidP="00E84C42">
            <w:pPr>
              <w:autoSpaceDE w:val="0"/>
              <w:autoSpaceDN w:val="0"/>
              <w:adjustRightInd w:val="0"/>
              <w:rPr>
                <w:sz w:val="18"/>
                <w:szCs w:val="18"/>
                <w:lang w:eastAsia="uk-UA"/>
              </w:rPr>
            </w:pPr>
            <w:proofErr w:type="spellStart"/>
            <w:r w:rsidRPr="00E84C42">
              <w:rPr>
                <w:sz w:val="18"/>
                <w:szCs w:val="18"/>
                <w:lang w:eastAsia="uk-UA"/>
              </w:rPr>
              <w:t>ефективності</w:t>
            </w:r>
            <w:proofErr w:type="spellEnd"/>
            <w:r w:rsidRPr="00E84C42">
              <w:rPr>
                <w:sz w:val="18"/>
                <w:szCs w:val="18"/>
                <w:lang w:eastAsia="uk-UA"/>
              </w:rPr>
              <w:t>,</w:t>
            </w:r>
          </w:p>
          <w:p w14:paraId="68BCB0CB" w14:textId="2D6B9BF7" w:rsidR="00E84C42" w:rsidRPr="00E84C42" w:rsidRDefault="00E84C42" w:rsidP="00E84C42">
            <w:pPr>
              <w:autoSpaceDE w:val="0"/>
              <w:autoSpaceDN w:val="0"/>
              <w:adjustRightInd w:val="0"/>
              <w:rPr>
                <w:sz w:val="18"/>
                <w:szCs w:val="18"/>
                <w:lang w:eastAsia="uk-UA"/>
              </w:rPr>
            </w:pPr>
            <w:proofErr w:type="spellStart"/>
            <w:r w:rsidRPr="00E84C42">
              <w:rPr>
                <w:sz w:val="18"/>
                <w:szCs w:val="18"/>
                <w:lang w:eastAsia="uk-UA"/>
              </w:rPr>
              <w:t>тис.грн</w:t>
            </w:r>
            <w:proofErr w:type="spellEnd"/>
            <w:r w:rsidRPr="00E84C42">
              <w:rPr>
                <w:sz w:val="18"/>
                <w:szCs w:val="18"/>
                <w:lang w:eastAsia="uk-UA"/>
              </w:rPr>
              <w:t>/</w:t>
            </w:r>
            <w:proofErr w:type="spellStart"/>
            <w:r>
              <w:rPr>
                <w:sz w:val="18"/>
                <w:szCs w:val="18"/>
                <w:lang w:val="uk-UA" w:eastAsia="uk-UA"/>
              </w:rPr>
              <w:t>м.п</w:t>
            </w:r>
            <w:proofErr w:type="spellEnd"/>
            <w:r>
              <w:rPr>
                <w:sz w:val="18"/>
                <w:szCs w:val="18"/>
                <w:lang w:val="uk-UA" w:eastAsia="uk-UA"/>
              </w:rPr>
              <w:t>.</w:t>
            </w:r>
          </w:p>
        </w:tc>
        <w:tc>
          <w:tcPr>
            <w:tcW w:w="1302" w:type="dxa"/>
            <w:shd w:val="clear" w:color="auto" w:fill="auto"/>
          </w:tcPr>
          <w:p w14:paraId="435468F4" w14:textId="572C3216" w:rsidR="00E84C42" w:rsidRPr="00E84C42" w:rsidRDefault="00F76534" w:rsidP="00E84C42">
            <w:pPr>
              <w:autoSpaceDE w:val="0"/>
              <w:autoSpaceDN w:val="0"/>
              <w:adjustRightInd w:val="0"/>
              <w:rPr>
                <w:lang w:val="uk-UA" w:eastAsia="uk-UA"/>
              </w:rPr>
            </w:pPr>
            <w:r>
              <w:rPr>
                <w:lang w:val="uk-UA" w:eastAsia="uk-UA"/>
              </w:rPr>
              <w:t>3,9</w:t>
            </w:r>
          </w:p>
        </w:tc>
        <w:tc>
          <w:tcPr>
            <w:tcW w:w="2387" w:type="dxa"/>
            <w:gridSpan w:val="2"/>
            <w:vMerge/>
            <w:vAlign w:val="center"/>
          </w:tcPr>
          <w:p w14:paraId="184B2F09" w14:textId="77777777" w:rsidR="00E84C42" w:rsidRPr="00E84C42" w:rsidRDefault="00E84C42" w:rsidP="00E84C42">
            <w:pPr>
              <w:autoSpaceDE w:val="0"/>
              <w:autoSpaceDN w:val="0"/>
              <w:adjustRightInd w:val="0"/>
              <w:jc w:val="center"/>
              <w:rPr>
                <w:sz w:val="20"/>
                <w:szCs w:val="20"/>
                <w:lang w:eastAsia="uk-UA"/>
              </w:rPr>
            </w:pPr>
          </w:p>
        </w:tc>
        <w:tc>
          <w:tcPr>
            <w:tcW w:w="2105" w:type="dxa"/>
            <w:vMerge/>
            <w:shd w:val="clear" w:color="auto" w:fill="auto"/>
            <w:vAlign w:val="center"/>
          </w:tcPr>
          <w:p w14:paraId="1758304F" w14:textId="77777777" w:rsidR="00E84C42" w:rsidRPr="00E84C42" w:rsidRDefault="00E84C42" w:rsidP="00E84C42">
            <w:pPr>
              <w:autoSpaceDE w:val="0"/>
              <w:autoSpaceDN w:val="0"/>
              <w:adjustRightInd w:val="0"/>
              <w:jc w:val="center"/>
              <w:rPr>
                <w:lang w:eastAsia="uk-UA"/>
              </w:rPr>
            </w:pPr>
          </w:p>
        </w:tc>
        <w:tc>
          <w:tcPr>
            <w:tcW w:w="1581" w:type="dxa"/>
            <w:vMerge/>
            <w:shd w:val="clear" w:color="auto" w:fill="auto"/>
            <w:vAlign w:val="center"/>
          </w:tcPr>
          <w:p w14:paraId="2D41F77B" w14:textId="77777777" w:rsidR="00E84C42" w:rsidRPr="00E84C42" w:rsidRDefault="00E84C42" w:rsidP="00E84C42">
            <w:pPr>
              <w:autoSpaceDE w:val="0"/>
              <w:autoSpaceDN w:val="0"/>
              <w:adjustRightInd w:val="0"/>
              <w:jc w:val="center"/>
              <w:rPr>
                <w:lang w:eastAsia="uk-UA"/>
              </w:rPr>
            </w:pPr>
          </w:p>
        </w:tc>
        <w:tc>
          <w:tcPr>
            <w:tcW w:w="1732" w:type="dxa"/>
            <w:vMerge/>
          </w:tcPr>
          <w:p w14:paraId="56BFE6AD" w14:textId="77777777" w:rsidR="00E84C42" w:rsidRPr="00E84C42" w:rsidRDefault="00E84C42" w:rsidP="00E84C42">
            <w:pPr>
              <w:autoSpaceDE w:val="0"/>
              <w:autoSpaceDN w:val="0"/>
              <w:adjustRightInd w:val="0"/>
              <w:jc w:val="both"/>
              <w:rPr>
                <w:lang w:eastAsia="uk-UA"/>
              </w:rPr>
            </w:pPr>
          </w:p>
        </w:tc>
      </w:tr>
      <w:tr w:rsidR="00E84C42" w:rsidRPr="00E84C42" w14:paraId="6FDBE36A" w14:textId="77777777" w:rsidTr="00E84C42">
        <w:trPr>
          <w:cantSplit/>
          <w:trHeight w:val="363"/>
        </w:trPr>
        <w:tc>
          <w:tcPr>
            <w:tcW w:w="389" w:type="dxa"/>
            <w:vMerge/>
            <w:tcBorders>
              <w:bottom w:val="single" w:sz="4" w:space="0" w:color="auto"/>
            </w:tcBorders>
          </w:tcPr>
          <w:p w14:paraId="1C45FF2F" w14:textId="77777777" w:rsidR="00E84C42" w:rsidRPr="00E84C42" w:rsidRDefault="00E84C42" w:rsidP="00E84C42">
            <w:pPr>
              <w:autoSpaceDE w:val="0"/>
              <w:autoSpaceDN w:val="0"/>
              <w:adjustRightInd w:val="0"/>
              <w:jc w:val="center"/>
              <w:rPr>
                <w:b/>
                <w:lang w:eastAsia="uk-UA"/>
              </w:rPr>
            </w:pPr>
          </w:p>
        </w:tc>
        <w:tc>
          <w:tcPr>
            <w:tcW w:w="1982" w:type="dxa"/>
            <w:gridSpan w:val="2"/>
            <w:vMerge/>
            <w:tcBorders>
              <w:bottom w:val="single" w:sz="4" w:space="0" w:color="auto"/>
            </w:tcBorders>
          </w:tcPr>
          <w:p w14:paraId="445B5F27" w14:textId="77777777" w:rsidR="00E84C42" w:rsidRPr="00E84C42" w:rsidRDefault="00E84C42" w:rsidP="00E84C42">
            <w:pPr>
              <w:autoSpaceDE w:val="0"/>
              <w:autoSpaceDN w:val="0"/>
              <w:adjustRightInd w:val="0"/>
              <w:rPr>
                <w:i/>
                <w:lang w:eastAsia="uk-UA"/>
              </w:rPr>
            </w:pPr>
          </w:p>
        </w:tc>
        <w:tc>
          <w:tcPr>
            <w:tcW w:w="2699" w:type="dxa"/>
            <w:gridSpan w:val="2"/>
            <w:vMerge/>
            <w:tcBorders>
              <w:bottom w:val="single" w:sz="4" w:space="0" w:color="auto"/>
            </w:tcBorders>
          </w:tcPr>
          <w:p w14:paraId="005E340A" w14:textId="77777777" w:rsidR="00E84C42" w:rsidRPr="00E84C42" w:rsidRDefault="00E84C42" w:rsidP="00E84C42">
            <w:pPr>
              <w:autoSpaceDE w:val="0"/>
              <w:autoSpaceDN w:val="0"/>
              <w:adjustRightInd w:val="0"/>
              <w:rPr>
                <w:i/>
                <w:lang w:eastAsia="uk-UA"/>
              </w:rPr>
            </w:pPr>
          </w:p>
        </w:tc>
        <w:tc>
          <w:tcPr>
            <w:tcW w:w="1411" w:type="dxa"/>
            <w:gridSpan w:val="2"/>
            <w:tcBorders>
              <w:bottom w:val="single" w:sz="4" w:space="0" w:color="auto"/>
            </w:tcBorders>
            <w:shd w:val="clear" w:color="auto" w:fill="auto"/>
          </w:tcPr>
          <w:p w14:paraId="38FF0115" w14:textId="77777777" w:rsidR="00E84C42" w:rsidRPr="00E84C42" w:rsidRDefault="00E84C42" w:rsidP="00E84C42">
            <w:pPr>
              <w:autoSpaceDE w:val="0"/>
              <w:autoSpaceDN w:val="0"/>
              <w:adjustRightInd w:val="0"/>
              <w:rPr>
                <w:sz w:val="18"/>
                <w:szCs w:val="18"/>
                <w:lang w:eastAsia="uk-UA"/>
              </w:rPr>
            </w:pPr>
            <w:proofErr w:type="spellStart"/>
            <w:r w:rsidRPr="00E84C42">
              <w:rPr>
                <w:sz w:val="18"/>
                <w:szCs w:val="18"/>
                <w:lang w:eastAsia="uk-UA"/>
              </w:rPr>
              <w:t>якості</w:t>
            </w:r>
            <w:proofErr w:type="spellEnd"/>
            <w:r w:rsidRPr="00E84C42">
              <w:rPr>
                <w:sz w:val="18"/>
                <w:szCs w:val="18"/>
                <w:lang w:eastAsia="uk-UA"/>
              </w:rPr>
              <w:t>, %</w:t>
            </w:r>
          </w:p>
        </w:tc>
        <w:tc>
          <w:tcPr>
            <w:tcW w:w="1302" w:type="dxa"/>
            <w:tcBorders>
              <w:bottom w:val="single" w:sz="4" w:space="0" w:color="auto"/>
            </w:tcBorders>
            <w:shd w:val="clear" w:color="auto" w:fill="auto"/>
          </w:tcPr>
          <w:p w14:paraId="29D944DE" w14:textId="77777777" w:rsidR="00E84C42" w:rsidRPr="00E84C42" w:rsidRDefault="00E84C42" w:rsidP="00E84C42">
            <w:pPr>
              <w:autoSpaceDE w:val="0"/>
              <w:autoSpaceDN w:val="0"/>
              <w:adjustRightInd w:val="0"/>
              <w:rPr>
                <w:lang w:val="uk-UA" w:eastAsia="uk-UA"/>
              </w:rPr>
            </w:pPr>
            <w:r w:rsidRPr="00E84C42">
              <w:rPr>
                <w:lang w:val="uk-UA" w:eastAsia="uk-UA"/>
              </w:rPr>
              <w:t>100</w:t>
            </w:r>
          </w:p>
        </w:tc>
        <w:tc>
          <w:tcPr>
            <w:tcW w:w="2387" w:type="dxa"/>
            <w:gridSpan w:val="2"/>
            <w:vMerge/>
            <w:tcBorders>
              <w:bottom w:val="single" w:sz="4" w:space="0" w:color="auto"/>
            </w:tcBorders>
            <w:vAlign w:val="center"/>
          </w:tcPr>
          <w:p w14:paraId="0F33D065" w14:textId="77777777" w:rsidR="00E84C42" w:rsidRPr="00E84C42" w:rsidRDefault="00E84C42" w:rsidP="00E84C42">
            <w:pPr>
              <w:autoSpaceDE w:val="0"/>
              <w:autoSpaceDN w:val="0"/>
              <w:adjustRightInd w:val="0"/>
              <w:jc w:val="center"/>
              <w:rPr>
                <w:sz w:val="20"/>
                <w:szCs w:val="20"/>
                <w:lang w:eastAsia="uk-UA"/>
              </w:rPr>
            </w:pPr>
          </w:p>
        </w:tc>
        <w:tc>
          <w:tcPr>
            <w:tcW w:w="2105" w:type="dxa"/>
            <w:vMerge/>
            <w:tcBorders>
              <w:bottom w:val="single" w:sz="4" w:space="0" w:color="auto"/>
            </w:tcBorders>
            <w:shd w:val="clear" w:color="auto" w:fill="auto"/>
          </w:tcPr>
          <w:p w14:paraId="51CE5AB4" w14:textId="77777777" w:rsidR="00E84C42" w:rsidRPr="00E84C42" w:rsidRDefault="00E84C42" w:rsidP="00E84C42">
            <w:pPr>
              <w:autoSpaceDE w:val="0"/>
              <w:autoSpaceDN w:val="0"/>
              <w:adjustRightInd w:val="0"/>
              <w:jc w:val="center"/>
              <w:rPr>
                <w:lang w:eastAsia="uk-UA"/>
              </w:rPr>
            </w:pPr>
          </w:p>
        </w:tc>
        <w:tc>
          <w:tcPr>
            <w:tcW w:w="1581" w:type="dxa"/>
            <w:vMerge/>
            <w:tcBorders>
              <w:bottom w:val="single" w:sz="4" w:space="0" w:color="auto"/>
            </w:tcBorders>
            <w:shd w:val="clear" w:color="auto" w:fill="auto"/>
            <w:vAlign w:val="center"/>
          </w:tcPr>
          <w:p w14:paraId="747A8514" w14:textId="77777777" w:rsidR="00E84C42" w:rsidRPr="00E84C42" w:rsidRDefault="00E84C42" w:rsidP="00E84C42">
            <w:pPr>
              <w:autoSpaceDE w:val="0"/>
              <w:autoSpaceDN w:val="0"/>
              <w:adjustRightInd w:val="0"/>
              <w:jc w:val="center"/>
              <w:rPr>
                <w:lang w:eastAsia="uk-UA"/>
              </w:rPr>
            </w:pPr>
          </w:p>
        </w:tc>
        <w:tc>
          <w:tcPr>
            <w:tcW w:w="1732" w:type="dxa"/>
            <w:vMerge/>
            <w:tcBorders>
              <w:bottom w:val="single" w:sz="4" w:space="0" w:color="auto"/>
            </w:tcBorders>
          </w:tcPr>
          <w:p w14:paraId="1B503A5E" w14:textId="77777777" w:rsidR="00E84C42" w:rsidRPr="00E84C42" w:rsidRDefault="00E84C42" w:rsidP="00E84C42">
            <w:pPr>
              <w:autoSpaceDE w:val="0"/>
              <w:autoSpaceDN w:val="0"/>
              <w:adjustRightInd w:val="0"/>
              <w:jc w:val="both"/>
              <w:rPr>
                <w:lang w:eastAsia="uk-UA"/>
              </w:rPr>
            </w:pPr>
          </w:p>
        </w:tc>
      </w:tr>
      <w:tr w:rsidR="00E84C42" w:rsidRPr="00E84C42" w14:paraId="1CDDAA88" w14:textId="77777777" w:rsidTr="00AD3172">
        <w:trPr>
          <w:cantSplit/>
          <w:trHeight w:val="369"/>
        </w:trPr>
        <w:tc>
          <w:tcPr>
            <w:tcW w:w="389" w:type="dxa"/>
            <w:vMerge/>
          </w:tcPr>
          <w:p w14:paraId="1840478D" w14:textId="77777777" w:rsidR="00E84C42" w:rsidRPr="00E84C42" w:rsidRDefault="00E84C42" w:rsidP="00E84C42">
            <w:pPr>
              <w:autoSpaceDE w:val="0"/>
              <w:autoSpaceDN w:val="0"/>
              <w:adjustRightInd w:val="0"/>
              <w:jc w:val="center"/>
              <w:rPr>
                <w:b/>
                <w:lang w:eastAsia="uk-UA"/>
              </w:rPr>
            </w:pPr>
          </w:p>
        </w:tc>
        <w:tc>
          <w:tcPr>
            <w:tcW w:w="1982" w:type="dxa"/>
            <w:gridSpan w:val="2"/>
            <w:vMerge/>
          </w:tcPr>
          <w:p w14:paraId="7505BC78" w14:textId="77777777" w:rsidR="00E84C42" w:rsidRPr="00E84C42" w:rsidRDefault="00E84C42" w:rsidP="00E84C42">
            <w:pPr>
              <w:autoSpaceDE w:val="0"/>
              <w:autoSpaceDN w:val="0"/>
              <w:adjustRightInd w:val="0"/>
              <w:rPr>
                <w:i/>
                <w:lang w:eastAsia="uk-UA"/>
              </w:rPr>
            </w:pPr>
          </w:p>
        </w:tc>
        <w:tc>
          <w:tcPr>
            <w:tcW w:w="2699" w:type="dxa"/>
            <w:gridSpan w:val="2"/>
            <w:vMerge w:val="restart"/>
          </w:tcPr>
          <w:p w14:paraId="781C3609" w14:textId="3B974189" w:rsidR="00E84C42" w:rsidRPr="00E84C42" w:rsidRDefault="00E84C42" w:rsidP="00E84C42">
            <w:pPr>
              <w:autoSpaceDE w:val="0"/>
              <w:autoSpaceDN w:val="0"/>
              <w:adjustRightInd w:val="0"/>
              <w:rPr>
                <w:i/>
                <w:lang w:val="uk-UA" w:eastAsia="uk-UA"/>
              </w:rPr>
            </w:pPr>
            <w:proofErr w:type="spellStart"/>
            <w:r w:rsidRPr="00E84C42">
              <w:rPr>
                <w:i/>
                <w:lang w:eastAsia="uk-UA"/>
              </w:rPr>
              <w:t>Захід</w:t>
            </w:r>
            <w:proofErr w:type="spellEnd"/>
            <w:r w:rsidRPr="00E84C42">
              <w:rPr>
                <w:i/>
                <w:lang w:eastAsia="uk-UA"/>
              </w:rPr>
              <w:t xml:space="preserve"> </w:t>
            </w:r>
            <w:r>
              <w:rPr>
                <w:i/>
                <w:lang w:val="uk-UA" w:eastAsia="uk-UA"/>
              </w:rPr>
              <w:t>2</w:t>
            </w:r>
          </w:p>
          <w:p w14:paraId="6D51ED6E" w14:textId="77777777" w:rsidR="00E84C42" w:rsidRPr="00E84C42" w:rsidRDefault="00E84C42" w:rsidP="00E84C42">
            <w:pPr>
              <w:autoSpaceDE w:val="0"/>
              <w:autoSpaceDN w:val="0"/>
              <w:adjustRightInd w:val="0"/>
              <w:rPr>
                <w:lang w:eastAsia="uk-UA"/>
              </w:rPr>
            </w:pPr>
            <w:proofErr w:type="spellStart"/>
            <w:r w:rsidRPr="00E84C42">
              <w:rPr>
                <w:lang w:eastAsia="uk-UA"/>
              </w:rPr>
              <w:t>Капітальний</w:t>
            </w:r>
            <w:proofErr w:type="spellEnd"/>
            <w:r w:rsidRPr="00E84C42">
              <w:rPr>
                <w:lang w:eastAsia="uk-UA"/>
              </w:rPr>
              <w:t xml:space="preserve"> ремонт (</w:t>
            </w:r>
            <w:proofErr w:type="spellStart"/>
            <w:r w:rsidRPr="00E84C42">
              <w:rPr>
                <w:lang w:eastAsia="uk-UA"/>
              </w:rPr>
              <w:t>модернізація</w:t>
            </w:r>
            <w:proofErr w:type="spellEnd"/>
            <w:r w:rsidRPr="00E84C42">
              <w:rPr>
                <w:lang w:eastAsia="uk-UA"/>
              </w:rPr>
              <w:t xml:space="preserve">) </w:t>
            </w:r>
            <w:proofErr w:type="spellStart"/>
            <w:r w:rsidRPr="00E84C42">
              <w:rPr>
                <w:lang w:eastAsia="uk-UA"/>
              </w:rPr>
              <w:t>бактерицидних</w:t>
            </w:r>
            <w:proofErr w:type="spellEnd"/>
            <w:r w:rsidRPr="00E84C42">
              <w:rPr>
                <w:lang w:eastAsia="uk-UA"/>
              </w:rPr>
              <w:t xml:space="preserve"> установок водозабору  «Балка </w:t>
            </w:r>
            <w:proofErr w:type="spellStart"/>
            <w:r w:rsidRPr="00E84C42">
              <w:rPr>
                <w:lang w:eastAsia="uk-UA"/>
              </w:rPr>
              <w:t>Глибока</w:t>
            </w:r>
            <w:proofErr w:type="spellEnd"/>
            <w:r w:rsidRPr="00E84C42">
              <w:rPr>
                <w:lang w:eastAsia="uk-UA"/>
              </w:rPr>
              <w:t xml:space="preserve">»  у </w:t>
            </w:r>
            <w:proofErr w:type="spellStart"/>
            <w:r w:rsidRPr="00E84C42">
              <w:rPr>
                <w:lang w:eastAsia="uk-UA"/>
              </w:rPr>
              <w:t>селищі</w:t>
            </w:r>
            <w:proofErr w:type="spellEnd"/>
            <w:r w:rsidRPr="00E84C42">
              <w:rPr>
                <w:lang w:eastAsia="uk-UA"/>
              </w:rPr>
              <w:t xml:space="preserve"> </w:t>
            </w:r>
            <w:proofErr w:type="spellStart"/>
            <w:r w:rsidRPr="00E84C42">
              <w:rPr>
                <w:lang w:eastAsia="uk-UA"/>
              </w:rPr>
              <w:t>Розділ</w:t>
            </w:r>
            <w:proofErr w:type="spellEnd"/>
            <w:r w:rsidRPr="00E84C42">
              <w:rPr>
                <w:lang w:eastAsia="uk-UA"/>
              </w:rPr>
              <w:t xml:space="preserve"> </w:t>
            </w:r>
            <w:proofErr w:type="spellStart"/>
            <w:r w:rsidRPr="00E84C42">
              <w:rPr>
                <w:lang w:eastAsia="uk-UA"/>
              </w:rPr>
              <w:t>Стрийського</w:t>
            </w:r>
            <w:proofErr w:type="spellEnd"/>
            <w:r w:rsidRPr="00E84C42">
              <w:rPr>
                <w:lang w:eastAsia="uk-UA"/>
              </w:rPr>
              <w:t xml:space="preserve"> району </w:t>
            </w:r>
            <w:proofErr w:type="spellStart"/>
            <w:r w:rsidRPr="00E84C42">
              <w:rPr>
                <w:lang w:eastAsia="uk-UA"/>
              </w:rPr>
              <w:t>Львівської</w:t>
            </w:r>
            <w:proofErr w:type="spellEnd"/>
            <w:r w:rsidRPr="00E84C42">
              <w:rPr>
                <w:lang w:eastAsia="uk-UA"/>
              </w:rPr>
              <w:t xml:space="preserve"> </w:t>
            </w:r>
            <w:proofErr w:type="spellStart"/>
            <w:r w:rsidRPr="00E84C42">
              <w:rPr>
                <w:lang w:eastAsia="uk-UA"/>
              </w:rPr>
              <w:t>області</w:t>
            </w:r>
            <w:proofErr w:type="spellEnd"/>
          </w:p>
          <w:p w14:paraId="7B0E8008" w14:textId="77777777" w:rsidR="00E84C42" w:rsidRPr="00E84C42" w:rsidRDefault="00E84C42" w:rsidP="00E84C42">
            <w:pPr>
              <w:autoSpaceDE w:val="0"/>
              <w:autoSpaceDN w:val="0"/>
              <w:adjustRightInd w:val="0"/>
              <w:rPr>
                <w:i/>
                <w:lang w:eastAsia="uk-UA"/>
              </w:rPr>
            </w:pPr>
          </w:p>
        </w:tc>
        <w:tc>
          <w:tcPr>
            <w:tcW w:w="1411" w:type="dxa"/>
            <w:gridSpan w:val="2"/>
            <w:shd w:val="clear" w:color="auto" w:fill="auto"/>
          </w:tcPr>
          <w:p w14:paraId="7652A279" w14:textId="77777777" w:rsidR="00E84C42" w:rsidRPr="00E84C42" w:rsidRDefault="00E84C42" w:rsidP="00E84C42">
            <w:pPr>
              <w:autoSpaceDE w:val="0"/>
              <w:autoSpaceDN w:val="0"/>
              <w:adjustRightInd w:val="0"/>
              <w:rPr>
                <w:sz w:val="18"/>
                <w:szCs w:val="18"/>
                <w:lang w:val="uk-UA" w:eastAsia="uk-UA"/>
              </w:rPr>
            </w:pPr>
            <w:r w:rsidRPr="00E84C42">
              <w:rPr>
                <w:sz w:val="18"/>
                <w:szCs w:val="18"/>
                <w:lang w:val="uk-UA" w:eastAsia="uk-UA"/>
              </w:rPr>
              <w:t>Затрат,</w:t>
            </w:r>
          </w:p>
          <w:p w14:paraId="5B2FE7A1" w14:textId="6F118C8E" w:rsidR="00E84C42" w:rsidRPr="00E84C42" w:rsidRDefault="00E84C42" w:rsidP="00E84C42">
            <w:pPr>
              <w:autoSpaceDE w:val="0"/>
              <w:autoSpaceDN w:val="0"/>
              <w:adjustRightInd w:val="0"/>
              <w:rPr>
                <w:sz w:val="18"/>
                <w:szCs w:val="18"/>
                <w:lang w:eastAsia="uk-UA"/>
              </w:rPr>
            </w:pPr>
            <w:r w:rsidRPr="00E84C42">
              <w:rPr>
                <w:sz w:val="18"/>
                <w:szCs w:val="18"/>
                <w:lang w:val="uk-UA" w:eastAsia="uk-UA"/>
              </w:rPr>
              <w:t xml:space="preserve">Обсяг видатків на </w:t>
            </w:r>
            <w:r>
              <w:rPr>
                <w:sz w:val="18"/>
                <w:szCs w:val="18"/>
                <w:lang w:val="uk-UA" w:eastAsia="uk-UA"/>
              </w:rPr>
              <w:t>капітальний ремонт</w:t>
            </w:r>
            <w:r w:rsidR="0016437E">
              <w:rPr>
                <w:sz w:val="18"/>
                <w:szCs w:val="18"/>
                <w:lang w:val="uk-UA" w:eastAsia="uk-UA"/>
              </w:rPr>
              <w:t xml:space="preserve"> бактерицидних установок</w:t>
            </w:r>
          </w:p>
        </w:tc>
        <w:tc>
          <w:tcPr>
            <w:tcW w:w="1302" w:type="dxa"/>
            <w:shd w:val="clear" w:color="auto" w:fill="auto"/>
          </w:tcPr>
          <w:p w14:paraId="57D5E613" w14:textId="58CF57A3" w:rsidR="00E84C42" w:rsidRPr="00E84C42" w:rsidRDefault="00F76534" w:rsidP="00E84C42">
            <w:pPr>
              <w:autoSpaceDE w:val="0"/>
              <w:autoSpaceDN w:val="0"/>
              <w:adjustRightInd w:val="0"/>
              <w:rPr>
                <w:lang w:val="uk-UA" w:eastAsia="uk-UA"/>
              </w:rPr>
            </w:pPr>
            <w:r>
              <w:rPr>
                <w:lang w:val="uk-UA" w:eastAsia="uk-UA"/>
              </w:rPr>
              <w:t>1004,335</w:t>
            </w:r>
          </w:p>
        </w:tc>
        <w:tc>
          <w:tcPr>
            <w:tcW w:w="2387" w:type="dxa"/>
            <w:gridSpan w:val="2"/>
            <w:vMerge w:val="restart"/>
            <w:vAlign w:val="center"/>
          </w:tcPr>
          <w:p w14:paraId="43E857E5" w14:textId="77777777" w:rsidR="00E84C42" w:rsidRPr="00E84C42" w:rsidRDefault="00E84C42" w:rsidP="00E84C42">
            <w:pPr>
              <w:autoSpaceDE w:val="0"/>
              <w:autoSpaceDN w:val="0"/>
              <w:adjustRightInd w:val="0"/>
              <w:rPr>
                <w:lang w:val="uk-UA" w:eastAsia="uk-UA"/>
              </w:rPr>
            </w:pPr>
            <w:r w:rsidRPr="00E84C42">
              <w:rPr>
                <w:lang w:val="uk-UA" w:eastAsia="uk-UA"/>
              </w:rPr>
              <w:t>Управління житлово-комунального господарства</w:t>
            </w:r>
          </w:p>
          <w:p w14:paraId="4380C2BC" w14:textId="77777777" w:rsidR="00E84C42" w:rsidRPr="00E84C42" w:rsidRDefault="00E84C42" w:rsidP="00E84C42">
            <w:pPr>
              <w:autoSpaceDE w:val="0"/>
              <w:autoSpaceDN w:val="0"/>
              <w:adjustRightInd w:val="0"/>
              <w:rPr>
                <w:sz w:val="20"/>
                <w:szCs w:val="20"/>
                <w:lang w:eastAsia="uk-UA"/>
              </w:rPr>
            </w:pPr>
            <w:r w:rsidRPr="00E84C42">
              <w:rPr>
                <w:lang w:val="uk-UA" w:eastAsia="uk-UA"/>
              </w:rPr>
              <w:t>КП «Розділ»</w:t>
            </w:r>
          </w:p>
        </w:tc>
        <w:tc>
          <w:tcPr>
            <w:tcW w:w="2105" w:type="dxa"/>
            <w:vMerge w:val="restart"/>
            <w:shd w:val="clear" w:color="auto" w:fill="auto"/>
          </w:tcPr>
          <w:p w14:paraId="3DBB7845" w14:textId="77777777" w:rsidR="00E84C42" w:rsidRPr="00E84C42" w:rsidRDefault="00E84C42" w:rsidP="00E84C42">
            <w:pPr>
              <w:autoSpaceDE w:val="0"/>
              <w:autoSpaceDN w:val="0"/>
              <w:adjustRightInd w:val="0"/>
              <w:rPr>
                <w:lang w:eastAsia="uk-UA"/>
              </w:rPr>
            </w:pPr>
            <w:proofErr w:type="spellStart"/>
            <w:r w:rsidRPr="00E84C42">
              <w:rPr>
                <w:lang w:eastAsia="uk-UA"/>
              </w:rPr>
              <w:t>Міс</w:t>
            </w:r>
            <w:r w:rsidRPr="00E84C42">
              <w:rPr>
                <w:lang w:val="uk-UA" w:eastAsia="uk-UA"/>
              </w:rPr>
              <w:t>ький</w:t>
            </w:r>
            <w:proofErr w:type="spellEnd"/>
            <w:r w:rsidRPr="00E84C42">
              <w:rPr>
                <w:lang w:val="uk-UA" w:eastAsia="uk-UA"/>
              </w:rPr>
              <w:t xml:space="preserve"> </w:t>
            </w:r>
            <w:r w:rsidRPr="00E84C42">
              <w:rPr>
                <w:lang w:eastAsia="uk-UA"/>
              </w:rPr>
              <w:t>бюджет</w:t>
            </w:r>
          </w:p>
          <w:p w14:paraId="3B28181A" w14:textId="77777777" w:rsidR="0016437E" w:rsidRDefault="0016437E" w:rsidP="00E84C42">
            <w:pPr>
              <w:autoSpaceDE w:val="0"/>
              <w:autoSpaceDN w:val="0"/>
              <w:adjustRightInd w:val="0"/>
              <w:jc w:val="center"/>
              <w:rPr>
                <w:lang w:val="uk-UA" w:eastAsia="uk-UA"/>
              </w:rPr>
            </w:pPr>
          </w:p>
          <w:p w14:paraId="64638AB4" w14:textId="77777777" w:rsidR="00E84C42" w:rsidRDefault="0016437E" w:rsidP="00497843">
            <w:pPr>
              <w:autoSpaceDE w:val="0"/>
              <w:autoSpaceDN w:val="0"/>
              <w:adjustRightInd w:val="0"/>
              <w:rPr>
                <w:lang w:val="uk-UA" w:eastAsia="uk-UA"/>
              </w:rPr>
            </w:pPr>
            <w:r>
              <w:rPr>
                <w:lang w:val="uk-UA" w:eastAsia="uk-UA"/>
              </w:rPr>
              <w:t>Інші джерела</w:t>
            </w:r>
          </w:p>
          <w:p w14:paraId="59CCFF45" w14:textId="77777777" w:rsidR="00497843" w:rsidRDefault="00497843" w:rsidP="00E84C42">
            <w:pPr>
              <w:autoSpaceDE w:val="0"/>
              <w:autoSpaceDN w:val="0"/>
              <w:adjustRightInd w:val="0"/>
              <w:jc w:val="center"/>
              <w:rPr>
                <w:lang w:val="uk-UA" w:eastAsia="uk-UA"/>
              </w:rPr>
            </w:pPr>
          </w:p>
          <w:p w14:paraId="5C01BDF7" w14:textId="6C6A8958" w:rsidR="00497843" w:rsidRPr="0016437E" w:rsidRDefault="00497843" w:rsidP="00497843">
            <w:pPr>
              <w:autoSpaceDE w:val="0"/>
              <w:autoSpaceDN w:val="0"/>
              <w:adjustRightInd w:val="0"/>
              <w:rPr>
                <w:lang w:val="uk-UA" w:eastAsia="uk-UA"/>
              </w:rPr>
            </w:pPr>
          </w:p>
        </w:tc>
        <w:tc>
          <w:tcPr>
            <w:tcW w:w="1581" w:type="dxa"/>
            <w:vMerge w:val="restart"/>
            <w:shd w:val="clear" w:color="auto" w:fill="auto"/>
          </w:tcPr>
          <w:p w14:paraId="3388BC7A" w14:textId="77777777" w:rsidR="00AD3172" w:rsidRDefault="00AD3172" w:rsidP="00AD3172">
            <w:pPr>
              <w:autoSpaceDE w:val="0"/>
              <w:autoSpaceDN w:val="0"/>
              <w:adjustRightInd w:val="0"/>
              <w:rPr>
                <w:lang w:val="uk-UA" w:eastAsia="uk-UA"/>
              </w:rPr>
            </w:pPr>
            <w:r>
              <w:rPr>
                <w:lang w:val="uk-UA" w:eastAsia="uk-UA"/>
              </w:rPr>
              <w:t xml:space="preserve">251,1       </w:t>
            </w:r>
          </w:p>
          <w:p w14:paraId="47E95E1D" w14:textId="77777777" w:rsidR="00AD3172" w:rsidRDefault="00AD3172" w:rsidP="00AD3172">
            <w:pPr>
              <w:autoSpaceDE w:val="0"/>
              <w:autoSpaceDN w:val="0"/>
              <w:adjustRightInd w:val="0"/>
              <w:rPr>
                <w:lang w:val="uk-UA" w:eastAsia="uk-UA"/>
              </w:rPr>
            </w:pPr>
            <w:r>
              <w:rPr>
                <w:lang w:val="uk-UA" w:eastAsia="uk-UA"/>
              </w:rPr>
              <w:t xml:space="preserve"> </w:t>
            </w:r>
          </w:p>
          <w:p w14:paraId="49E190D6" w14:textId="621EF8C2" w:rsidR="00E84C42" w:rsidRPr="00497843" w:rsidRDefault="00AD3172" w:rsidP="00AD3172">
            <w:pPr>
              <w:autoSpaceDE w:val="0"/>
              <w:autoSpaceDN w:val="0"/>
              <w:adjustRightInd w:val="0"/>
              <w:rPr>
                <w:lang w:val="uk-UA" w:eastAsia="uk-UA"/>
              </w:rPr>
            </w:pPr>
            <w:r>
              <w:rPr>
                <w:lang w:val="uk-UA" w:eastAsia="uk-UA"/>
              </w:rPr>
              <w:t xml:space="preserve">753,235    </w:t>
            </w:r>
          </w:p>
        </w:tc>
        <w:tc>
          <w:tcPr>
            <w:tcW w:w="1732" w:type="dxa"/>
            <w:vMerge/>
          </w:tcPr>
          <w:p w14:paraId="6D7E2EFE" w14:textId="77777777" w:rsidR="00E84C42" w:rsidRPr="00E84C42" w:rsidRDefault="00E84C42" w:rsidP="00E84C42">
            <w:pPr>
              <w:autoSpaceDE w:val="0"/>
              <w:autoSpaceDN w:val="0"/>
              <w:adjustRightInd w:val="0"/>
              <w:jc w:val="center"/>
              <w:rPr>
                <w:lang w:eastAsia="uk-UA"/>
              </w:rPr>
            </w:pPr>
          </w:p>
        </w:tc>
      </w:tr>
      <w:tr w:rsidR="00E84C42" w:rsidRPr="00E84C42" w14:paraId="279ED1A9" w14:textId="77777777" w:rsidTr="00E84C42">
        <w:trPr>
          <w:cantSplit/>
          <w:trHeight w:val="384"/>
        </w:trPr>
        <w:tc>
          <w:tcPr>
            <w:tcW w:w="389" w:type="dxa"/>
            <w:vMerge/>
          </w:tcPr>
          <w:p w14:paraId="7EE3D83A" w14:textId="77777777" w:rsidR="00E84C42" w:rsidRPr="00E84C42" w:rsidRDefault="00E84C42" w:rsidP="00E84C42">
            <w:pPr>
              <w:autoSpaceDE w:val="0"/>
              <w:autoSpaceDN w:val="0"/>
              <w:adjustRightInd w:val="0"/>
              <w:jc w:val="center"/>
              <w:rPr>
                <w:b/>
                <w:lang w:eastAsia="uk-UA"/>
              </w:rPr>
            </w:pPr>
          </w:p>
        </w:tc>
        <w:tc>
          <w:tcPr>
            <w:tcW w:w="1982" w:type="dxa"/>
            <w:gridSpan w:val="2"/>
            <w:vMerge/>
          </w:tcPr>
          <w:p w14:paraId="05EB2B73" w14:textId="77777777" w:rsidR="00E84C42" w:rsidRPr="00E84C42" w:rsidRDefault="00E84C42" w:rsidP="00E84C42">
            <w:pPr>
              <w:autoSpaceDE w:val="0"/>
              <w:autoSpaceDN w:val="0"/>
              <w:adjustRightInd w:val="0"/>
              <w:rPr>
                <w:i/>
                <w:lang w:eastAsia="uk-UA"/>
              </w:rPr>
            </w:pPr>
          </w:p>
        </w:tc>
        <w:tc>
          <w:tcPr>
            <w:tcW w:w="2699" w:type="dxa"/>
            <w:gridSpan w:val="2"/>
            <w:vMerge/>
          </w:tcPr>
          <w:p w14:paraId="29EE905A" w14:textId="77777777" w:rsidR="00E84C42" w:rsidRPr="00E84C42" w:rsidRDefault="00E84C42" w:rsidP="00E84C42">
            <w:pPr>
              <w:autoSpaceDE w:val="0"/>
              <w:autoSpaceDN w:val="0"/>
              <w:adjustRightInd w:val="0"/>
              <w:rPr>
                <w:i/>
                <w:lang w:eastAsia="uk-UA"/>
              </w:rPr>
            </w:pPr>
          </w:p>
        </w:tc>
        <w:tc>
          <w:tcPr>
            <w:tcW w:w="1411" w:type="dxa"/>
            <w:gridSpan w:val="2"/>
            <w:shd w:val="clear" w:color="auto" w:fill="auto"/>
          </w:tcPr>
          <w:p w14:paraId="4024A1AA" w14:textId="087A3B8E" w:rsidR="00E84C42" w:rsidRPr="0016437E" w:rsidRDefault="00E84C42" w:rsidP="0016437E">
            <w:pPr>
              <w:autoSpaceDE w:val="0"/>
              <w:autoSpaceDN w:val="0"/>
              <w:adjustRightInd w:val="0"/>
              <w:rPr>
                <w:sz w:val="18"/>
                <w:szCs w:val="18"/>
                <w:lang w:val="uk-UA" w:eastAsia="uk-UA"/>
              </w:rPr>
            </w:pPr>
            <w:r w:rsidRPr="00E84C42">
              <w:rPr>
                <w:sz w:val="18"/>
                <w:szCs w:val="18"/>
                <w:lang w:eastAsia="uk-UA"/>
              </w:rPr>
              <w:t xml:space="preserve">продукту, </w:t>
            </w:r>
            <w:r w:rsidR="0016437E">
              <w:rPr>
                <w:sz w:val="18"/>
                <w:szCs w:val="18"/>
                <w:lang w:val="uk-UA" w:eastAsia="uk-UA"/>
              </w:rPr>
              <w:t>кількість</w:t>
            </w:r>
            <w:r w:rsidR="00466F7B">
              <w:rPr>
                <w:sz w:val="18"/>
                <w:szCs w:val="18"/>
                <w:lang w:val="uk-UA" w:eastAsia="uk-UA"/>
              </w:rPr>
              <w:t xml:space="preserve"> установок </w:t>
            </w:r>
          </w:p>
        </w:tc>
        <w:tc>
          <w:tcPr>
            <w:tcW w:w="1302" w:type="dxa"/>
            <w:shd w:val="clear" w:color="auto" w:fill="auto"/>
          </w:tcPr>
          <w:p w14:paraId="585ACFD9" w14:textId="77777777" w:rsidR="00E84C42" w:rsidRPr="00E84C42" w:rsidRDefault="00E84C42" w:rsidP="00E84C42">
            <w:pPr>
              <w:autoSpaceDE w:val="0"/>
              <w:autoSpaceDN w:val="0"/>
              <w:adjustRightInd w:val="0"/>
              <w:rPr>
                <w:lang w:val="uk-UA" w:eastAsia="uk-UA"/>
              </w:rPr>
            </w:pPr>
            <w:r w:rsidRPr="00E84C42">
              <w:rPr>
                <w:lang w:val="uk-UA" w:eastAsia="uk-UA"/>
              </w:rPr>
              <w:t>1</w:t>
            </w:r>
          </w:p>
        </w:tc>
        <w:tc>
          <w:tcPr>
            <w:tcW w:w="2387" w:type="dxa"/>
            <w:gridSpan w:val="2"/>
            <w:vMerge/>
            <w:vAlign w:val="center"/>
          </w:tcPr>
          <w:p w14:paraId="2EE4908C" w14:textId="77777777" w:rsidR="00E84C42" w:rsidRPr="00E84C42" w:rsidRDefault="00E84C42" w:rsidP="00E84C42">
            <w:pPr>
              <w:autoSpaceDE w:val="0"/>
              <w:autoSpaceDN w:val="0"/>
              <w:adjustRightInd w:val="0"/>
              <w:rPr>
                <w:lang w:val="uk-UA" w:eastAsia="uk-UA"/>
              </w:rPr>
            </w:pPr>
          </w:p>
        </w:tc>
        <w:tc>
          <w:tcPr>
            <w:tcW w:w="2105" w:type="dxa"/>
            <w:vMerge/>
            <w:shd w:val="clear" w:color="auto" w:fill="auto"/>
          </w:tcPr>
          <w:p w14:paraId="118A2719" w14:textId="77777777" w:rsidR="00E84C42" w:rsidRPr="00E84C42" w:rsidRDefault="00E84C42" w:rsidP="00E84C42">
            <w:pPr>
              <w:autoSpaceDE w:val="0"/>
              <w:autoSpaceDN w:val="0"/>
              <w:adjustRightInd w:val="0"/>
              <w:rPr>
                <w:lang w:eastAsia="uk-UA"/>
              </w:rPr>
            </w:pPr>
          </w:p>
        </w:tc>
        <w:tc>
          <w:tcPr>
            <w:tcW w:w="1581" w:type="dxa"/>
            <w:vMerge/>
            <w:shd w:val="clear" w:color="auto" w:fill="auto"/>
            <w:vAlign w:val="center"/>
          </w:tcPr>
          <w:p w14:paraId="7C0AB48F" w14:textId="77777777" w:rsidR="00E84C42" w:rsidRPr="00E84C42" w:rsidRDefault="00E84C42" w:rsidP="00E84C42">
            <w:pPr>
              <w:autoSpaceDE w:val="0"/>
              <w:autoSpaceDN w:val="0"/>
              <w:adjustRightInd w:val="0"/>
              <w:jc w:val="center"/>
              <w:rPr>
                <w:lang w:eastAsia="uk-UA"/>
              </w:rPr>
            </w:pPr>
          </w:p>
        </w:tc>
        <w:tc>
          <w:tcPr>
            <w:tcW w:w="1732" w:type="dxa"/>
            <w:vMerge/>
          </w:tcPr>
          <w:p w14:paraId="41BDC0EB" w14:textId="77777777" w:rsidR="00E84C42" w:rsidRPr="00E84C42" w:rsidRDefault="00E84C42" w:rsidP="00E84C42">
            <w:pPr>
              <w:autoSpaceDE w:val="0"/>
              <w:autoSpaceDN w:val="0"/>
              <w:adjustRightInd w:val="0"/>
              <w:jc w:val="center"/>
              <w:rPr>
                <w:lang w:eastAsia="uk-UA"/>
              </w:rPr>
            </w:pPr>
          </w:p>
        </w:tc>
      </w:tr>
      <w:tr w:rsidR="00E84C42" w:rsidRPr="00E84C42" w14:paraId="3EA01A0F" w14:textId="77777777" w:rsidTr="00E84C42">
        <w:trPr>
          <w:cantSplit/>
          <w:trHeight w:val="353"/>
        </w:trPr>
        <w:tc>
          <w:tcPr>
            <w:tcW w:w="389" w:type="dxa"/>
            <w:vMerge/>
          </w:tcPr>
          <w:p w14:paraId="12DE1584" w14:textId="77777777" w:rsidR="00E84C42" w:rsidRPr="00E84C42" w:rsidRDefault="00E84C42" w:rsidP="00E84C42">
            <w:pPr>
              <w:autoSpaceDE w:val="0"/>
              <w:autoSpaceDN w:val="0"/>
              <w:adjustRightInd w:val="0"/>
              <w:jc w:val="center"/>
              <w:rPr>
                <w:b/>
                <w:lang w:eastAsia="uk-UA"/>
              </w:rPr>
            </w:pPr>
          </w:p>
        </w:tc>
        <w:tc>
          <w:tcPr>
            <w:tcW w:w="1982" w:type="dxa"/>
            <w:gridSpan w:val="2"/>
            <w:vMerge/>
          </w:tcPr>
          <w:p w14:paraId="6CEC299D" w14:textId="77777777" w:rsidR="00E84C42" w:rsidRPr="00E84C42" w:rsidRDefault="00E84C42" w:rsidP="00E84C42">
            <w:pPr>
              <w:autoSpaceDE w:val="0"/>
              <w:autoSpaceDN w:val="0"/>
              <w:adjustRightInd w:val="0"/>
              <w:rPr>
                <w:i/>
                <w:lang w:eastAsia="uk-UA"/>
              </w:rPr>
            </w:pPr>
          </w:p>
        </w:tc>
        <w:tc>
          <w:tcPr>
            <w:tcW w:w="2699" w:type="dxa"/>
            <w:gridSpan w:val="2"/>
            <w:vMerge/>
          </w:tcPr>
          <w:p w14:paraId="3B0562DF" w14:textId="77777777" w:rsidR="00E84C42" w:rsidRPr="00E84C42" w:rsidRDefault="00E84C42" w:rsidP="00E84C42">
            <w:pPr>
              <w:autoSpaceDE w:val="0"/>
              <w:autoSpaceDN w:val="0"/>
              <w:adjustRightInd w:val="0"/>
              <w:rPr>
                <w:i/>
                <w:lang w:eastAsia="uk-UA"/>
              </w:rPr>
            </w:pPr>
          </w:p>
        </w:tc>
        <w:tc>
          <w:tcPr>
            <w:tcW w:w="1411" w:type="dxa"/>
            <w:gridSpan w:val="2"/>
            <w:shd w:val="clear" w:color="auto" w:fill="auto"/>
          </w:tcPr>
          <w:p w14:paraId="58AEE1FF" w14:textId="77777777" w:rsidR="00E84C42" w:rsidRPr="00E84C42" w:rsidRDefault="00E84C42" w:rsidP="00E84C42">
            <w:pPr>
              <w:autoSpaceDE w:val="0"/>
              <w:autoSpaceDN w:val="0"/>
              <w:adjustRightInd w:val="0"/>
              <w:rPr>
                <w:sz w:val="18"/>
                <w:szCs w:val="18"/>
                <w:lang w:eastAsia="uk-UA"/>
              </w:rPr>
            </w:pPr>
            <w:proofErr w:type="spellStart"/>
            <w:r w:rsidRPr="00E84C42">
              <w:rPr>
                <w:sz w:val="18"/>
                <w:szCs w:val="18"/>
                <w:lang w:eastAsia="uk-UA"/>
              </w:rPr>
              <w:t>ефективності</w:t>
            </w:r>
            <w:proofErr w:type="spellEnd"/>
            <w:r w:rsidRPr="00E84C42">
              <w:rPr>
                <w:sz w:val="18"/>
                <w:szCs w:val="18"/>
                <w:lang w:eastAsia="uk-UA"/>
              </w:rPr>
              <w:t>,</w:t>
            </w:r>
          </w:p>
          <w:p w14:paraId="4820DD6F" w14:textId="16C24BDC" w:rsidR="00E84C42" w:rsidRPr="0016437E" w:rsidRDefault="00E84C42" w:rsidP="0016437E">
            <w:pPr>
              <w:autoSpaceDE w:val="0"/>
              <w:autoSpaceDN w:val="0"/>
              <w:adjustRightInd w:val="0"/>
              <w:rPr>
                <w:sz w:val="18"/>
                <w:szCs w:val="18"/>
                <w:lang w:val="uk-UA" w:eastAsia="uk-UA"/>
              </w:rPr>
            </w:pPr>
            <w:proofErr w:type="spellStart"/>
            <w:r w:rsidRPr="00E84C42">
              <w:rPr>
                <w:sz w:val="18"/>
                <w:szCs w:val="18"/>
                <w:lang w:eastAsia="uk-UA"/>
              </w:rPr>
              <w:t>тис.грн</w:t>
            </w:r>
            <w:proofErr w:type="spellEnd"/>
            <w:r w:rsidRPr="00E84C42">
              <w:rPr>
                <w:sz w:val="18"/>
                <w:szCs w:val="18"/>
                <w:lang w:eastAsia="uk-UA"/>
              </w:rPr>
              <w:t>/</w:t>
            </w:r>
            <w:r w:rsidR="0016437E">
              <w:rPr>
                <w:sz w:val="18"/>
                <w:szCs w:val="18"/>
                <w:lang w:val="uk-UA" w:eastAsia="uk-UA"/>
              </w:rPr>
              <w:t>установку</w:t>
            </w:r>
          </w:p>
        </w:tc>
        <w:tc>
          <w:tcPr>
            <w:tcW w:w="1302" w:type="dxa"/>
            <w:shd w:val="clear" w:color="auto" w:fill="auto"/>
          </w:tcPr>
          <w:p w14:paraId="2FDBD772" w14:textId="2561F862" w:rsidR="00E84C42" w:rsidRPr="00E84C42" w:rsidRDefault="00F76534" w:rsidP="00E84C42">
            <w:pPr>
              <w:autoSpaceDE w:val="0"/>
              <w:autoSpaceDN w:val="0"/>
              <w:adjustRightInd w:val="0"/>
              <w:rPr>
                <w:lang w:val="uk-UA" w:eastAsia="uk-UA"/>
              </w:rPr>
            </w:pPr>
            <w:r>
              <w:rPr>
                <w:lang w:val="uk-UA" w:eastAsia="uk-UA"/>
              </w:rPr>
              <w:t>1004,335</w:t>
            </w:r>
          </w:p>
        </w:tc>
        <w:tc>
          <w:tcPr>
            <w:tcW w:w="2387" w:type="dxa"/>
            <w:gridSpan w:val="2"/>
            <w:vMerge/>
            <w:vAlign w:val="center"/>
          </w:tcPr>
          <w:p w14:paraId="1FE50E60" w14:textId="77777777" w:rsidR="00E84C42" w:rsidRPr="00E84C42" w:rsidRDefault="00E84C42" w:rsidP="00E84C42">
            <w:pPr>
              <w:autoSpaceDE w:val="0"/>
              <w:autoSpaceDN w:val="0"/>
              <w:adjustRightInd w:val="0"/>
              <w:rPr>
                <w:lang w:val="uk-UA" w:eastAsia="uk-UA"/>
              </w:rPr>
            </w:pPr>
          </w:p>
        </w:tc>
        <w:tc>
          <w:tcPr>
            <w:tcW w:w="2105" w:type="dxa"/>
            <w:vMerge/>
            <w:shd w:val="clear" w:color="auto" w:fill="auto"/>
          </w:tcPr>
          <w:p w14:paraId="31654A2C" w14:textId="77777777" w:rsidR="00E84C42" w:rsidRPr="00E84C42" w:rsidRDefault="00E84C42" w:rsidP="00E84C42">
            <w:pPr>
              <w:autoSpaceDE w:val="0"/>
              <w:autoSpaceDN w:val="0"/>
              <w:adjustRightInd w:val="0"/>
              <w:rPr>
                <w:lang w:eastAsia="uk-UA"/>
              </w:rPr>
            </w:pPr>
          </w:p>
        </w:tc>
        <w:tc>
          <w:tcPr>
            <w:tcW w:w="1581" w:type="dxa"/>
            <w:vMerge/>
            <w:shd w:val="clear" w:color="auto" w:fill="auto"/>
            <w:vAlign w:val="center"/>
          </w:tcPr>
          <w:p w14:paraId="15DB56E6" w14:textId="77777777" w:rsidR="00E84C42" w:rsidRPr="00E84C42" w:rsidRDefault="00E84C42" w:rsidP="00E84C42">
            <w:pPr>
              <w:autoSpaceDE w:val="0"/>
              <w:autoSpaceDN w:val="0"/>
              <w:adjustRightInd w:val="0"/>
              <w:jc w:val="center"/>
              <w:rPr>
                <w:lang w:eastAsia="uk-UA"/>
              </w:rPr>
            </w:pPr>
          </w:p>
        </w:tc>
        <w:tc>
          <w:tcPr>
            <w:tcW w:w="1732" w:type="dxa"/>
            <w:vMerge/>
          </w:tcPr>
          <w:p w14:paraId="1AA17206" w14:textId="77777777" w:rsidR="00E84C42" w:rsidRPr="00E84C42" w:rsidRDefault="00E84C42" w:rsidP="00E84C42">
            <w:pPr>
              <w:autoSpaceDE w:val="0"/>
              <w:autoSpaceDN w:val="0"/>
              <w:adjustRightInd w:val="0"/>
              <w:jc w:val="center"/>
              <w:rPr>
                <w:lang w:eastAsia="uk-UA"/>
              </w:rPr>
            </w:pPr>
          </w:p>
        </w:tc>
      </w:tr>
      <w:tr w:rsidR="00E84C42" w:rsidRPr="00E84C42" w14:paraId="778AF7BB" w14:textId="77777777" w:rsidTr="00E84C42">
        <w:trPr>
          <w:cantSplit/>
          <w:trHeight w:val="230"/>
        </w:trPr>
        <w:tc>
          <w:tcPr>
            <w:tcW w:w="389" w:type="dxa"/>
            <w:vMerge/>
            <w:tcBorders>
              <w:bottom w:val="single" w:sz="4" w:space="0" w:color="auto"/>
            </w:tcBorders>
          </w:tcPr>
          <w:p w14:paraId="1F148F09" w14:textId="77777777" w:rsidR="00E84C42" w:rsidRPr="00E84C42" w:rsidRDefault="00E84C42" w:rsidP="00E84C42">
            <w:pPr>
              <w:autoSpaceDE w:val="0"/>
              <w:autoSpaceDN w:val="0"/>
              <w:adjustRightInd w:val="0"/>
              <w:jc w:val="center"/>
              <w:rPr>
                <w:b/>
                <w:lang w:eastAsia="uk-UA"/>
              </w:rPr>
            </w:pPr>
          </w:p>
        </w:tc>
        <w:tc>
          <w:tcPr>
            <w:tcW w:w="1982" w:type="dxa"/>
            <w:gridSpan w:val="2"/>
            <w:vMerge/>
            <w:tcBorders>
              <w:bottom w:val="single" w:sz="4" w:space="0" w:color="auto"/>
            </w:tcBorders>
          </w:tcPr>
          <w:p w14:paraId="72C02116" w14:textId="77777777" w:rsidR="00E84C42" w:rsidRPr="00E84C42" w:rsidRDefault="00E84C42" w:rsidP="00E84C42">
            <w:pPr>
              <w:autoSpaceDE w:val="0"/>
              <w:autoSpaceDN w:val="0"/>
              <w:adjustRightInd w:val="0"/>
              <w:rPr>
                <w:i/>
                <w:lang w:eastAsia="uk-UA"/>
              </w:rPr>
            </w:pPr>
          </w:p>
        </w:tc>
        <w:tc>
          <w:tcPr>
            <w:tcW w:w="2699" w:type="dxa"/>
            <w:gridSpan w:val="2"/>
            <w:vMerge/>
          </w:tcPr>
          <w:p w14:paraId="4FC23A82" w14:textId="77777777" w:rsidR="00E84C42" w:rsidRPr="00E84C42" w:rsidRDefault="00E84C42" w:rsidP="00E84C42">
            <w:pPr>
              <w:autoSpaceDE w:val="0"/>
              <w:autoSpaceDN w:val="0"/>
              <w:adjustRightInd w:val="0"/>
              <w:rPr>
                <w:i/>
                <w:lang w:eastAsia="uk-UA"/>
              </w:rPr>
            </w:pPr>
          </w:p>
        </w:tc>
        <w:tc>
          <w:tcPr>
            <w:tcW w:w="1411" w:type="dxa"/>
            <w:gridSpan w:val="2"/>
            <w:shd w:val="clear" w:color="auto" w:fill="auto"/>
          </w:tcPr>
          <w:p w14:paraId="694B6E42" w14:textId="77777777" w:rsidR="00E84C42" w:rsidRPr="00E84C42" w:rsidRDefault="00E84C42" w:rsidP="00E84C42">
            <w:pPr>
              <w:autoSpaceDE w:val="0"/>
              <w:autoSpaceDN w:val="0"/>
              <w:adjustRightInd w:val="0"/>
              <w:rPr>
                <w:sz w:val="18"/>
                <w:szCs w:val="18"/>
                <w:lang w:eastAsia="uk-UA"/>
              </w:rPr>
            </w:pPr>
            <w:proofErr w:type="spellStart"/>
            <w:r w:rsidRPr="00E84C42">
              <w:rPr>
                <w:sz w:val="18"/>
                <w:szCs w:val="18"/>
                <w:lang w:eastAsia="uk-UA"/>
              </w:rPr>
              <w:t>якості</w:t>
            </w:r>
            <w:proofErr w:type="spellEnd"/>
            <w:r w:rsidRPr="00E84C42">
              <w:rPr>
                <w:sz w:val="18"/>
                <w:szCs w:val="18"/>
                <w:lang w:eastAsia="uk-UA"/>
              </w:rPr>
              <w:t>, %</w:t>
            </w:r>
          </w:p>
        </w:tc>
        <w:tc>
          <w:tcPr>
            <w:tcW w:w="1302" w:type="dxa"/>
            <w:shd w:val="clear" w:color="auto" w:fill="auto"/>
          </w:tcPr>
          <w:p w14:paraId="0DD1BC70" w14:textId="77777777" w:rsidR="00E84C42" w:rsidRPr="00E84C42" w:rsidRDefault="00E84C42" w:rsidP="00E84C42">
            <w:pPr>
              <w:autoSpaceDE w:val="0"/>
              <w:autoSpaceDN w:val="0"/>
              <w:adjustRightInd w:val="0"/>
              <w:rPr>
                <w:lang w:val="uk-UA" w:eastAsia="uk-UA"/>
              </w:rPr>
            </w:pPr>
            <w:r w:rsidRPr="00E84C42">
              <w:rPr>
                <w:lang w:val="uk-UA" w:eastAsia="uk-UA"/>
              </w:rPr>
              <w:t>100</w:t>
            </w:r>
          </w:p>
        </w:tc>
        <w:tc>
          <w:tcPr>
            <w:tcW w:w="2387" w:type="dxa"/>
            <w:gridSpan w:val="2"/>
            <w:vMerge/>
            <w:vAlign w:val="center"/>
          </w:tcPr>
          <w:p w14:paraId="4236BBBA" w14:textId="77777777" w:rsidR="00E84C42" w:rsidRPr="00E84C42" w:rsidRDefault="00E84C42" w:rsidP="00E84C42">
            <w:pPr>
              <w:autoSpaceDE w:val="0"/>
              <w:autoSpaceDN w:val="0"/>
              <w:adjustRightInd w:val="0"/>
              <w:rPr>
                <w:lang w:val="uk-UA" w:eastAsia="uk-UA"/>
              </w:rPr>
            </w:pPr>
          </w:p>
        </w:tc>
        <w:tc>
          <w:tcPr>
            <w:tcW w:w="2105" w:type="dxa"/>
            <w:vMerge/>
            <w:shd w:val="clear" w:color="auto" w:fill="auto"/>
          </w:tcPr>
          <w:p w14:paraId="48CC9A66" w14:textId="77777777" w:rsidR="00E84C42" w:rsidRPr="00E84C42" w:rsidRDefault="00E84C42" w:rsidP="00E84C42">
            <w:pPr>
              <w:autoSpaceDE w:val="0"/>
              <w:autoSpaceDN w:val="0"/>
              <w:adjustRightInd w:val="0"/>
              <w:rPr>
                <w:lang w:eastAsia="uk-UA"/>
              </w:rPr>
            </w:pPr>
          </w:p>
        </w:tc>
        <w:tc>
          <w:tcPr>
            <w:tcW w:w="1581" w:type="dxa"/>
            <w:vMerge/>
            <w:shd w:val="clear" w:color="auto" w:fill="auto"/>
            <w:vAlign w:val="center"/>
          </w:tcPr>
          <w:p w14:paraId="6C4C0DFF" w14:textId="77777777" w:rsidR="00E84C42" w:rsidRPr="00E84C42" w:rsidRDefault="00E84C42" w:rsidP="00E84C42">
            <w:pPr>
              <w:autoSpaceDE w:val="0"/>
              <w:autoSpaceDN w:val="0"/>
              <w:adjustRightInd w:val="0"/>
              <w:jc w:val="center"/>
              <w:rPr>
                <w:lang w:eastAsia="uk-UA"/>
              </w:rPr>
            </w:pPr>
          </w:p>
        </w:tc>
        <w:tc>
          <w:tcPr>
            <w:tcW w:w="1732" w:type="dxa"/>
            <w:vMerge/>
          </w:tcPr>
          <w:p w14:paraId="3CC1F2C3" w14:textId="77777777" w:rsidR="00E84C42" w:rsidRPr="00E84C42" w:rsidRDefault="00E84C42" w:rsidP="00E84C42">
            <w:pPr>
              <w:autoSpaceDE w:val="0"/>
              <w:autoSpaceDN w:val="0"/>
              <w:adjustRightInd w:val="0"/>
              <w:jc w:val="center"/>
              <w:rPr>
                <w:lang w:eastAsia="uk-UA"/>
              </w:rPr>
            </w:pPr>
          </w:p>
        </w:tc>
      </w:tr>
    </w:tbl>
    <w:p w14:paraId="294EB96C" w14:textId="77777777" w:rsidR="00E84C42" w:rsidRPr="00E84C42" w:rsidRDefault="00E84C42" w:rsidP="00E84C42">
      <w:pPr>
        <w:autoSpaceDE w:val="0"/>
        <w:autoSpaceDN w:val="0"/>
        <w:adjustRightInd w:val="0"/>
        <w:jc w:val="center"/>
        <w:rPr>
          <w:b/>
          <w:lang w:eastAsia="uk-UA"/>
        </w:rPr>
      </w:pPr>
    </w:p>
    <w:p w14:paraId="4C2C1AB5" w14:textId="3157183C" w:rsidR="00E84C42" w:rsidRPr="00E84C42" w:rsidRDefault="0016437E" w:rsidP="0016437E">
      <w:pPr>
        <w:autoSpaceDE w:val="0"/>
        <w:autoSpaceDN w:val="0"/>
        <w:adjustRightInd w:val="0"/>
        <w:rPr>
          <w:b/>
          <w:lang w:eastAsia="uk-UA"/>
        </w:rPr>
      </w:pPr>
      <w:r w:rsidRPr="0016437E">
        <w:rPr>
          <w:rFonts w:eastAsia="Calibri"/>
          <w:b/>
          <w:i/>
          <w:sz w:val="20"/>
          <w:szCs w:val="20"/>
          <w:lang w:val="uk-UA" w:eastAsia="uk-UA"/>
        </w:rPr>
        <w:t>Зміни до переліку вноситимуться протягом 202</w:t>
      </w:r>
      <w:r>
        <w:rPr>
          <w:rFonts w:eastAsia="Calibri"/>
          <w:b/>
          <w:i/>
          <w:sz w:val="20"/>
          <w:szCs w:val="20"/>
          <w:lang w:val="uk-UA" w:eastAsia="uk-UA"/>
        </w:rPr>
        <w:t>5</w:t>
      </w:r>
      <w:r w:rsidRPr="0016437E">
        <w:rPr>
          <w:rFonts w:eastAsia="Calibri"/>
          <w:b/>
          <w:i/>
          <w:sz w:val="20"/>
          <w:szCs w:val="20"/>
          <w:lang w:val="uk-UA" w:eastAsia="uk-UA"/>
        </w:rPr>
        <w:t>-202</w:t>
      </w:r>
      <w:r>
        <w:rPr>
          <w:rFonts w:eastAsia="Calibri"/>
          <w:b/>
          <w:i/>
          <w:sz w:val="20"/>
          <w:szCs w:val="20"/>
          <w:lang w:val="uk-UA" w:eastAsia="uk-UA"/>
        </w:rPr>
        <w:t>7</w:t>
      </w:r>
      <w:r w:rsidRPr="0016437E">
        <w:rPr>
          <w:rFonts w:eastAsia="Calibri"/>
          <w:b/>
          <w:i/>
          <w:sz w:val="20"/>
          <w:szCs w:val="20"/>
          <w:lang w:val="uk-UA" w:eastAsia="uk-UA"/>
        </w:rPr>
        <w:t>рр</w:t>
      </w:r>
      <w:r>
        <w:rPr>
          <w:rFonts w:eastAsia="Calibri"/>
          <w:b/>
          <w:i/>
          <w:sz w:val="20"/>
          <w:szCs w:val="20"/>
          <w:lang w:val="uk-UA" w:eastAsia="uk-UA"/>
        </w:rPr>
        <w:t>. по мірі необхідності</w:t>
      </w:r>
    </w:p>
    <w:p w14:paraId="53096D9D" w14:textId="77777777" w:rsidR="00E84C42" w:rsidRPr="0016437E" w:rsidRDefault="00E84C42" w:rsidP="00E84C42">
      <w:pPr>
        <w:autoSpaceDE w:val="0"/>
        <w:autoSpaceDN w:val="0"/>
        <w:adjustRightInd w:val="0"/>
        <w:jc w:val="center"/>
        <w:rPr>
          <w:b/>
          <w:lang w:val="uk-UA" w:eastAsia="uk-UA"/>
        </w:rPr>
      </w:pPr>
    </w:p>
    <w:p w14:paraId="2BBF1466" w14:textId="77777777" w:rsidR="00E84C42" w:rsidRDefault="00E84C42" w:rsidP="00E84C42">
      <w:pPr>
        <w:autoSpaceDE w:val="0"/>
        <w:autoSpaceDN w:val="0"/>
        <w:adjustRightInd w:val="0"/>
        <w:jc w:val="center"/>
        <w:rPr>
          <w:b/>
          <w:lang w:val="uk-UA" w:eastAsia="uk-UA"/>
        </w:rPr>
      </w:pPr>
    </w:p>
    <w:p w14:paraId="4B60BFA1" w14:textId="77777777" w:rsidR="00AD3172" w:rsidRDefault="00AD3172" w:rsidP="00E84C42">
      <w:pPr>
        <w:autoSpaceDE w:val="0"/>
        <w:autoSpaceDN w:val="0"/>
        <w:adjustRightInd w:val="0"/>
        <w:jc w:val="center"/>
        <w:rPr>
          <w:b/>
          <w:lang w:val="uk-UA" w:eastAsia="uk-UA"/>
        </w:rPr>
      </w:pPr>
    </w:p>
    <w:p w14:paraId="59A45F93" w14:textId="77777777" w:rsidR="00AD3172" w:rsidRDefault="00AD3172" w:rsidP="00E84C42">
      <w:pPr>
        <w:autoSpaceDE w:val="0"/>
        <w:autoSpaceDN w:val="0"/>
        <w:adjustRightInd w:val="0"/>
        <w:jc w:val="center"/>
        <w:rPr>
          <w:b/>
          <w:lang w:val="uk-UA" w:eastAsia="uk-UA"/>
        </w:rPr>
      </w:pPr>
    </w:p>
    <w:p w14:paraId="11F36D50" w14:textId="77777777" w:rsidR="00AD3172" w:rsidRDefault="00AD3172" w:rsidP="00E84C42">
      <w:pPr>
        <w:autoSpaceDE w:val="0"/>
        <w:autoSpaceDN w:val="0"/>
        <w:adjustRightInd w:val="0"/>
        <w:jc w:val="center"/>
        <w:rPr>
          <w:b/>
          <w:lang w:val="uk-UA" w:eastAsia="uk-UA"/>
        </w:rPr>
      </w:pPr>
    </w:p>
    <w:p w14:paraId="42B5408C" w14:textId="77777777" w:rsidR="00AD3172" w:rsidRPr="00AD3172" w:rsidRDefault="00AD3172" w:rsidP="00E84C42">
      <w:pPr>
        <w:autoSpaceDE w:val="0"/>
        <w:autoSpaceDN w:val="0"/>
        <w:adjustRightInd w:val="0"/>
        <w:jc w:val="center"/>
        <w:rPr>
          <w:b/>
          <w:lang w:val="uk-UA" w:eastAsia="uk-UA"/>
        </w:rPr>
      </w:pPr>
    </w:p>
    <w:p w14:paraId="5C7E6A44" w14:textId="77777777" w:rsidR="00E84C42" w:rsidRPr="00E84C42" w:rsidRDefault="00E84C42" w:rsidP="00E84C42">
      <w:pPr>
        <w:autoSpaceDE w:val="0"/>
        <w:autoSpaceDN w:val="0"/>
        <w:adjustRightInd w:val="0"/>
        <w:jc w:val="center"/>
        <w:rPr>
          <w:b/>
          <w:lang w:eastAsia="uk-UA"/>
        </w:rPr>
      </w:pPr>
    </w:p>
    <w:p w14:paraId="78BF8B0A" w14:textId="77777777" w:rsidR="00E84C42" w:rsidRPr="00E84C42" w:rsidRDefault="00E84C42" w:rsidP="00E84C42">
      <w:pPr>
        <w:autoSpaceDE w:val="0"/>
        <w:autoSpaceDN w:val="0"/>
        <w:adjustRightInd w:val="0"/>
        <w:jc w:val="center"/>
        <w:rPr>
          <w:b/>
          <w:lang w:eastAsia="uk-UA"/>
        </w:rPr>
      </w:pPr>
    </w:p>
    <w:p w14:paraId="674604C1" w14:textId="77777777" w:rsidR="00E84C42" w:rsidRPr="00E84C42" w:rsidRDefault="00E84C42" w:rsidP="00E84C42">
      <w:pPr>
        <w:autoSpaceDE w:val="0"/>
        <w:autoSpaceDN w:val="0"/>
        <w:adjustRightInd w:val="0"/>
        <w:ind w:left="708"/>
        <w:jc w:val="center"/>
        <w:rPr>
          <w:b/>
          <w:lang w:eastAsia="uk-UA"/>
        </w:rPr>
      </w:pPr>
      <w:proofErr w:type="spellStart"/>
      <w:r w:rsidRPr="00E84C42">
        <w:rPr>
          <w:b/>
          <w:lang w:eastAsia="uk-UA"/>
        </w:rPr>
        <w:t>Ресурсне</w:t>
      </w:r>
      <w:proofErr w:type="spellEnd"/>
      <w:r w:rsidRPr="00E84C42">
        <w:rPr>
          <w:b/>
          <w:lang w:eastAsia="uk-UA"/>
        </w:rPr>
        <w:t xml:space="preserve"> </w:t>
      </w:r>
      <w:proofErr w:type="spellStart"/>
      <w:r w:rsidRPr="00E84C42">
        <w:rPr>
          <w:b/>
          <w:lang w:eastAsia="uk-UA"/>
        </w:rPr>
        <w:t>забезпечення</w:t>
      </w:r>
      <w:proofErr w:type="spellEnd"/>
      <w:r w:rsidRPr="00E84C42">
        <w:rPr>
          <w:b/>
          <w:lang w:eastAsia="uk-UA"/>
        </w:rPr>
        <w:t xml:space="preserve"> </w:t>
      </w:r>
      <w:proofErr w:type="spellStart"/>
      <w:r w:rsidRPr="00E84C42">
        <w:rPr>
          <w:b/>
          <w:lang w:eastAsia="uk-UA"/>
        </w:rPr>
        <w:t>міської</w:t>
      </w:r>
      <w:proofErr w:type="spellEnd"/>
      <w:r w:rsidRPr="00E84C42">
        <w:rPr>
          <w:b/>
          <w:lang w:eastAsia="uk-UA"/>
        </w:rPr>
        <w:t xml:space="preserve"> (</w:t>
      </w:r>
      <w:proofErr w:type="spellStart"/>
      <w:r w:rsidRPr="00E84C42">
        <w:rPr>
          <w:b/>
          <w:lang w:eastAsia="uk-UA"/>
        </w:rPr>
        <w:t>бюджетної</w:t>
      </w:r>
      <w:proofErr w:type="spellEnd"/>
      <w:r w:rsidRPr="00E84C42">
        <w:rPr>
          <w:b/>
          <w:lang w:eastAsia="uk-UA"/>
        </w:rPr>
        <w:t xml:space="preserve">) </w:t>
      </w:r>
      <w:proofErr w:type="spellStart"/>
      <w:r w:rsidRPr="00E84C42">
        <w:rPr>
          <w:b/>
          <w:lang w:eastAsia="uk-UA"/>
        </w:rPr>
        <w:t>цільової</w:t>
      </w:r>
      <w:proofErr w:type="spellEnd"/>
      <w:r w:rsidRPr="00E84C42">
        <w:rPr>
          <w:b/>
          <w:lang w:eastAsia="uk-UA"/>
        </w:rPr>
        <w:t xml:space="preserve"> </w:t>
      </w:r>
      <w:proofErr w:type="spellStart"/>
      <w:r w:rsidRPr="00E84C42">
        <w:rPr>
          <w:b/>
          <w:lang w:eastAsia="uk-UA"/>
        </w:rPr>
        <w:t>програми</w:t>
      </w:r>
      <w:proofErr w:type="spellEnd"/>
    </w:p>
    <w:p w14:paraId="04313F34" w14:textId="77777777" w:rsidR="00E84C42" w:rsidRPr="00E84C42" w:rsidRDefault="00E84C42" w:rsidP="00E84C42">
      <w:pPr>
        <w:autoSpaceDE w:val="0"/>
        <w:autoSpaceDN w:val="0"/>
        <w:adjustRightInd w:val="0"/>
        <w:ind w:left="708"/>
        <w:jc w:val="center"/>
        <w:rPr>
          <w:b/>
          <w:lang w:eastAsia="uk-UA"/>
        </w:rPr>
      </w:pPr>
      <w:proofErr w:type="spellStart"/>
      <w:r w:rsidRPr="00E84C42">
        <w:rPr>
          <w:b/>
          <w:lang w:eastAsia="uk-UA"/>
        </w:rPr>
        <w:t>розвитку</w:t>
      </w:r>
      <w:proofErr w:type="spellEnd"/>
      <w:r w:rsidRPr="00E84C42">
        <w:rPr>
          <w:b/>
          <w:lang w:eastAsia="uk-UA"/>
        </w:rPr>
        <w:t xml:space="preserve"> </w:t>
      </w:r>
      <w:proofErr w:type="spellStart"/>
      <w:r w:rsidRPr="00E84C42">
        <w:rPr>
          <w:b/>
          <w:lang w:eastAsia="uk-UA"/>
        </w:rPr>
        <w:t>житлово-комунального</w:t>
      </w:r>
      <w:proofErr w:type="spellEnd"/>
      <w:r w:rsidRPr="00E84C42">
        <w:rPr>
          <w:b/>
          <w:lang w:eastAsia="uk-UA"/>
        </w:rPr>
        <w:t xml:space="preserve"> </w:t>
      </w:r>
      <w:proofErr w:type="spellStart"/>
      <w:r w:rsidRPr="00E84C42">
        <w:rPr>
          <w:b/>
          <w:lang w:eastAsia="uk-UA"/>
        </w:rPr>
        <w:t>господарства</w:t>
      </w:r>
      <w:proofErr w:type="spellEnd"/>
    </w:p>
    <w:p w14:paraId="70524E42" w14:textId="417EF523" w:rsidR="00E84C42" w:rsidRPr="00E84C42" w:rsidRDefault="00E84C42" w:rsidP="00E84C42">
      <w:pPr>
        <w:autoSpaceDE w:val="0"/>
        <w:autoSpaceDN w:val="0"/>
        <w:adjustRightInd w:val="0"/>
        <w:ind w:left="708"/>
        <w:jc w:val="center"/>
        <w:rPr>
          <w:b/>
          <w:lang w:eastAsia="uk-UA"/>
        </w:rPr>
      </w:pPr>
      <w:r w:rsidRPr="00E84C42">
        <w:rPr>
          <w:b/>
          <w:lang w:eastAsia="uk-UA"/>
        </w:rPr>
        <w:t>на 20</w:t>
      </w:r>
      <w:r w:rsidRPr="00E84C42">
        <w:rPr>
          <w:b/>
          <w:lang w:val="uk-UA" w:eastAsia="uk-UA"/>
        </w:rPr>
        <w:t>2</w:t>
      </w:r>
      <w:r w:rsidR="0016437E">
        <w:rPr>
          <w:b/>
          <w:lang w:val="uk-UA" w:eastAsia="uk-UA"/>
        </w:rPr>
        <w:t>5</w:t>
      </w:r>
      <w:r w:rsidRPr="00E84C42">
        <w:rPr>
          <w:b/>
          <w:lang w:eastAsia="uk-UA"/>
        </w:rPr>
        <w:t>-20</w:t>
      </w:r>
      <w:r w:rsidRPr="00E84C42">
        <w:rPr>
          <w:b/>
          <w:lang w:val="uk-UA" w:eastAsia="uk-UA"/>
        </w:rPr>
        <w:t>2</w:t>
      </w:r>
      <w:r w:rsidR="0016437E">
        <w:rPr>
          <w:b/>
          <w:lang w:val="uk-UA" w:eastAsia="uk-UA"/>
        </w:rPr>
        <w:t>7</w:t>
      </w:r>
      <w:r w:rsidRPr="00E84C42">
        <w:rPr>
          <w:b/>
          <w:lang w:eastAsia="uk-UA"/>
        </w:rPr>
        <w:t xml:space="preserve"> роки </w:t>
      </w:r>
    </w:p>
    <w:p w14:paraId="209125CD" w14:textId="77777777" w:rsidR="00E84C42" w:rsidRPr="00E84C42" w:rsidRDefault="00E84C42" w:rsidP="00E84C42">
      <w:pPr>
        <w:autoSpaceDE w:val="0"/>
        <w:autoSpaceDN w:val="0"/>
        <w:adjustRightInd w:val="0"/>
        <w:ind w:left="12744" w:firstLine="708"/>
        <w:rPr>
          <w:lang w:eastAsia="uk-UA"/>
        </w:rPr>
      </w:pPr>
      <w:r w:rsidRPr="00E84C42">
        <w:rPr>
          <w:lang w:eastAsia="uk-UA"/>
        </w:rPr>
        <w:t>тис. грн.</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10"/>
        <w:gridCol w:w="1837"/>
        <w:gridCol w:w="1865"/>
        <w:gridCol w:w="1865"/>
        <w:gridCol w:w="2726"/>
      </w:tblGrid>
      <w:tr w:rsidR="00E84C42" w:rsidRPr="00E84C42" w14:paraId="3D872FA2" w14:textId="77777777" w:rsidTr="00E84C42">
        <w:trPr>
          <w:cantSplit/>
          <w:trHeight w:val="765"/>
        </w:trPr>
        <w:tc>
          <w:tcPr>
            <w:tcW w:w="5910" w:type="dxa"/>
            <w:vAlign w:val="center"/>
          </w:tcPr>
          <w:p w14:paraId="7B63EBA2" w14:textId="77777777" w:rsidR="00E84C42" w:rsidRPr="00E84C42" w:rsidRDefault="00E84C42" w:rsidP="00E84C42">
            <w:pPr>
              <w:autoSpaceDE w:val="0"/>
              <w:autoSpaceDN w:val="0"/>
              <w:adjustRightInd w:val="0"/>
              <w:jc w:val="center"/>
              <w:rPr>
                <w:b/>
                <w:lang w:eastAsia="uk-UA"/>
              </w:rPr>
            </w:pPr>
            <w:proofErr w:type="spellStart"/>
            <w:r w:rsidRPr="00E84C42">
              <w:rPr>
                <w:b/>
                <w:lang w:eastAsia="uk-UA"/>
              </w:rPr>
              <w:t>Обсяг</w:t>
            </w:r>
            <w:proofErr w:type="spellEnd"/>
            <w:r w:rsidRPr="00E84C42">
              <w:rPr>
                <w:b/>
                <w:lang w:eastAsia="uk-UA"/>
              </w:rPr>
              <w:t xml:space="preserve"> </w:t>
            </w:r>
            <w:proofErr w:type="spellStart"/>
            <w:r w:rsidRPr="00E84C42">
              <w:rPr>
                <w:b/>
                <w:lang w:eastAsia="uk-UA"/>
              </w:rPr>
              <w:t>коштів</w:t>
            </w:r>
            <w:proofErr w:type="spellEnd"/>
            <w:r w:rsidRPr="00E84C42">
              <w:rPr>
                <w:b/>
                <w:lang w:eastAsia="uk-UA"/>
              </w:rPr>
              <w:t xml:space="preserve">, </w:t>
            </w:r>
            <w:proofErr w:type="spellStart"/>
            <w:r w:rsidRPr="00E84C42">
              <w:rPr>
                <w:b/>
                <w:lang w:eastAsia="uk-UA"/>
              </w:rPr>
              <w:t>які</w:t>
            </w:r>
            <w:proofErr w:type="spellEnd"/>
            <w:r w:rsidRPr="00E84C42">
              <w:rPr>
                <w:b/>
                <w:lang w:eastAsia="uk-UA"/>
              </w:rPr>
              <w:t xml:space="preserve"> </w:t>
            </w:r>
            <w:proofErr w:type="spellStart"/>
            <w:r w:rsidRPr="00E84C42">
              <w:rPr>
                <w:b/>
                <w:lang w:eastAsia="uk-UA"/>
              </w:rPr>
              <w:t>пропонується</w:t>
            </w:r>
            <w:proofErr w:type="spellEnd"/>
            <w:r w:rsidRPr="00E84C42">
              <w:rPr>
                <w:b/>
                <w:lang w:eastAsia="uk-UA"/>
              </w:rPr>
              <w:t xml:space="preserve"> </w:t>
            </w:r>
            <w:proofErr w:type="spellStart"/>
            <w:r w:rsidRPr="00E84C42">
              <w:rPr>
                <w:b/>
                <w:lang w:eastAsia="uk-UA"/>
              </w:rPr>
              <w:t>залучити</w:t>
            </w:r>
            <w:proofErr w:type="spellEnd"/>
            <w:r w:rsidRPr="00E84C42">
              <w:rPr>
                <w:b/>
                <w:lang w:eastAsia="uk-UA"/>
              </w:rPr>
              <w:t xml:space="preserve"> на </w:t>
            </w:r>
            <w:proofErr w:type="spellStart"/>
            <w:r w:rsidRPr="00E84C42">
              <w:rPr>
                <w:b/>
                <w:lang w:eastAsia="uk-UA"/>
              </w:rPr>
              <w:t>виконання</w:t>
            </w:r>
            <w:proofErr w:type="spellEnd"/>
            <w:r w:rsidRPr="00E84C42">
              <w:rPr>
                <w:b/>
                <w:lang w:eastAsia="uk-UA"/>
              </w:rPr>
              <w:t xml:space="preserve"> </w:t>
            </w:r>
            <w:proofErr w:type="spellStart"/>
            <w:r w:rsidRPr="00E84C42">
              <w:rPr>
                <w:b/>
                <w:lang w:eastAsia="uk-UA"/>
              </w:rPr>
              <w:t>програми</w:t>
            </w:r>
            <w:proofErr w:type="spellEnd"/>
          </w:p>
        </w:tc>
        <w:tc>
          <w:tcPr>
            <w:tcW w:w="1837" w:type="dxa"/>
            <w:tcBorders>
              <w:bottom w:val="single" w:sz="4" w:space="0" w:color="auto"/>
            </w:tcBorders>
            <w:vAlign w:val="center"/>
          </w:tcPr>
          <w:p w14:paraId="43538E9A" w14:textId="14BCD846" w:rsidR="00E84C42" w:rsidRPr="00E84C42" w:rsidRDefault="00E84C42" w:rsidP="0016437E">
            <w:pPr>
              <w:autoSpaceDE w:val="0"/>
              <w:autoSpaceDN w:val="0"/>
              <w:adjustRightInd w:val="0"/>
              <w:spacing w:line="192" w:lineRule="auto"/>
              <w:jc w:val="center"/>
              <w:rPr>
                <w:b/>
                <w:lang w:eastAsia="uk-UA"/>
              </w:rPr>
            </w:pPr>
            <w:r w:rsidRPr="00E84C42">
              <w:rPr>
                <w:b/>
                <w:lang w:eastAsia="uk-UA"/>
              </w:rPr>
              <w:t>20</w:t>
            </w:r>
            <w:r w:rsidRPr="00E84C42">
              <w:rPr>
                <w:b/>
                <w:lang w:val="uk-UA" w:eastAsia="uk-UA"/>
              </w:rPr>
              <w:t>2</w:t>
            </w:r>
            <w:r w:rsidR="0016437E">
              <w:rPr>
                <w:b/>
                <w:lang w:val="uk-UA" w:eastAsia="uk-UA"/>
              </w:rPr>
              <w:t>5</w:t>
            </w:r>
            <w:r w:rsidRPr="00E84C42">
              <w:rPr>
                <w:b/>
                <w:lang w:eastAsia="uk-UA"/>
              </w:rPr>
              <w:t xml:space="preserve"> </w:t>
            </w:r>
            <w:proofErr w:type="spellStart"/>
            <w:r w:rsidRPr="00E84C42">
              <w:rPr>
                <w:b/>
                <w:lang w:eastAsia="uk-UA"/>
              </w:rPr>
              <w:t>рік</w:t>
            </w:r>
            <w:proofErr w:type="spellEnd"/>
          </w:p>
        </w:tc>
        <w:tc>
          <w:tcPr>
            <w:tcW w:w="1865" w:type="dxa"/>
            <w:vAlign w:val="center"/>
          </w:tcPr>
          <w:p w14:paraId="7792813C" w14:textId="43A6EDD8" w:rsidR="00E84C42" w:rsidRPr="00E84C42" w:rsidRDefault="00E84C42" w:rsidP="0016437E">
            <w:pPr>
              <w:autoSpaceDE w:val="0"/>
              <w:autoSpaceDN w:val="0"/>
              <w:adjustRightInd w:val="0"/>
              <w:spacing w:line="192" w:lineRule="auto"/>
              <w:jc w:val="center"/>
              <w:rPr>
                <w:b/>
                <w:lang w:eastAsia="uk-UA"/>
              </w:rPr>
            </w:pPr>
            <w:r w:rsidRPr="00E84C42">
              <w:rPr>
                <w:b/>
                <w:lang w:eastAsia="uk-UA"/>
              </w:rPr>
              <w:t>20</w:t>
            </w:r>
            <w:r w:rsidRPr="00E84C42">
              <w:rPr>
                <w:b/>
                <w:lang w:val="uk-UA" w:eastAsia="uk-UA"/>
              </w:rPr>
              <w:t>2</w:t>
            </w:r>
            <w:r w:rsidR="0016437E">
              <w:rPr>
                <w:b/>
                <w:lang w:val="uk-UA" w:eastAsia="uk-UA"/>
              </w:rPr>
              <w:t>6</w:t>
            </w:r>
            <w:r w:rsidRPr="00E84C42">
              <w:rPr>
                <w:b/>
                <w:lang w:eastAsia="uk-UA"/>
              </w:rPr>
              <w:t xml:space="preserve"> </w:t>
            </w:r>
            <w:proofErr w:type="spellStart"/>
            <w:r w:rsidRPr="00E84C42">
              <w:rPr>
                <w:b/>
                <w:lang w:eastAsia="uk-UA"/>
              </w:rPr>
              <w:t>рік</w:t>
            </w:r>
            <w:proofErr w:type="spellEnd"/>
          </w:p>
        </w:tc>
        <w:tc>
          <w:tcPr>
            <w:tcW w:w="1865" w:type="dxa"/>
            <w:vAlign w:val="center"/>
          </w:tcPr>
          <w:p w14:paraId="4A74CC17" w14:textId="5F07538F" w:rsidR="00E84C42" w:rsidRPr="00E84C42" w:rsidRDefault="00E84C42" w:rsidP="0016437E">
            <w:pPr>
              <w:autoSpaceDE w:val="0"/>
              <w:autoSpaceDN w:val="0"/>
              <w:adjustRightInd w:val="0"/>
              <w:spacing w:line="192" w:lineRule="auto"/>
              <w:jc w:val="center"/>
              <w:rPr>
                <w:b/>
                <w:lang w:eastAsia="uk-UA"/>
              </w:rPr>
            </w:pPr>
            <w:r w:rsidRPr="00E84C42">
              <w:rPr>
                <w:b/>
                <w:lang w:eastAsia="uk-UA"/>
              </w:rPr>
              <w:t>202</w:t>
            </w:r>
            <w:r w:rsidR="0016437E">
              <w:rPr>
                <w:b/>
                <w:lang w:val="uk-UA" w:eastAsia="uk-UA"/>
              </w:rPr>
              <w:t>7</w:t>
            </w:r>
            <w:r w:rsidRPr="00E84C42">
              <w:rPr>
                <w:b/>
                <w:lang w:eastAsia="uk-UA"/>
              </w:rPr>
              <w:t xml:space="preserve"> </w:t>
            </w:r>
            <w:proofErr w:type="spellStart"/>
            <w:r w:rsidRPr="00E84C42">
              <w:rPr>
                <w:b/>
                <w:lang w:eastAsia="uk-UA"/>
              </w:rPr>
              <w:t>рік</w:t>
            </w:r>
            <w:proofErr w:type="spellEnd"/>
          </w:p>
        </w:tc>
        <w:tc>
          <w:tcPr>
            <w:tcW w:w="2726" w:type="dxa"/>
            <w:vAlign w:val="center"/>
          </w:tcPr>
          <w:p w14:paraId="7DC65A67" w14:textId="77777777" w:rsidR="00E84C42" w:rsidRPr="00E84C42" w:rsidRDefault="00E84C42" w:rsidP="00E84C42">
            <w:pPr>
              <w:autoSpaceDE w:val="0"/>
              <w:autoSpaceDN w:val="0"/>
              <w:adjustRightInd w:val="0"/>
              <w:spacing w:line="192" w:lineRule="auto"/>
              <w:jc w:val="center"/>
              <w:rPr>
                <w:b/>
                <w:lang w:eastAsia="uk-UA"/>
              </w:rPr>
            </w:pPr>
            <w:proofErr w:type="spellStart"/>
            <w:r w:rsidRPr="00E84C42">
              <w:rPr>
                <w:b/>
                <w:lang w:eastAsia="uk-UA"/>
              </w:rPr>
              <w:t>Усього</w:t>
            </w:r>
            <w:proofErr w:type="spellEnd"/>
            <w:r w:rsidRPr="00E84C42">
              <w:rPr>
                <w:b/>
                <w:lang w:eastAsia="uk-UA"/>
              </w:rPr>
              <w:t xml:space="preserve"> </w:t>
            </w:r>
            <w:proofErr w:type="spellStart"/>
            <w:r w:rsidRPr="00E84C42">
              <w:rPr>
                <w:b/>
                <w:lang w:eastAsia="uk-UA"/>
              </w:rPr>
              <w:t>витрат</w:t>
            </w:r>
            <w:proofErr w:type="spellEnd"/>
            <w:r w:rsidRPr="00E84C42">
              <w:rPr>
                <w:b/>
                <w:lang w:eastAsia="uk-UA"/>
              </w:rPr>
              <w:t xml:space="preserve"> на </w:t>
            </w:r>
            <w:proofErr w:type="spellStart"/>
            <w:r w:rsidRPr="00E84C42">
              <w:rPr>
                <w:b/>
                <w:lang w:eastAsia="uk-UA"/>
              </w:rPr>
              <w:t>виконання</w:t>
            </w:r>
            <w:proofErr w:type="spellEnd"/>
            <w:r w:rsidRPr="00E84C42">
              <w:rPr>
                <w:b/>
                <w:lang w:eastAsia="uk-UA"/>
              </w:rPr>
              <w:t xml:space="preserve"> </w:t>
            </w:r>
            <w:proofErr w:type="spellStart"/>
            <w:r w:rsidRPr="00E84C42">
              <w:rPr>
                <w:b/>
                <w:lang w:eastAsia="uk-UA"/>
              </w:rPr>
              <w:t>програми</w:t>
            </w:r>
            <w:proofErr w:type="spellEnd"/>
          </w:p>
        </w:tc>
      </w:tr>
      <w:tr w:rsidR="00E84C42" w:rsidRPr="00E84C42" w14:paraId="0D19DDBC" w14:textId="77777777" w:rsidTr="00E84C42">
        <w:trPr>
          <w:trHeight w:val="318"/>
        </w:trPr>
        <w:tc>
          <w:tcPr>
            <w:tcW w:w="5910" w:type="dxa"/>
          </w:tcPr>
          <w:p w14:paraId="063B2A41" w14:textId="77777777" w:rsidR="00E84C42" w:rsidRPr="00E84C42" w:rsidRDefault="00E84C42" w:rsidP="00E84C42">
            <w:pPr>
              <w:autoSpaceDE w:val="0"/>
              <w:autoSpaceDN w:val="0"/>
              <w:adjustRightInd w:val="0"/>
              <w:rPr>
                <w:lang w:eastAsia="uk-UA"/>
              </w:rPr>
            </w:pPr>
            <w:proofErr w:type="spellStart"/>
            <w:r w:rsidRPr="00E84C42">
              <w:rPr>
                <w:lang w:eastAsia="uk-UA"/>
              </w:rPr>
              <w:t>Усього</w:t>
            </w:r>
            <w:proofErr w:type="spellEnd"/>
            <w:r w:rsidRPr="00E84C42">
              <w:rPr>
                <w:lang w:eastAsia="uk-UA"/>
              </w:rPr>
              <w:t>,</w:t>
            </w:r>
          </w:p>
        </w:tc>
        <w:tc>
          <w:tcPr>
            <w:tcW w:w="1837" w:type="dxa"/>
            <w:shd w:val="clear" w:color="auto" w:fill="auto"/>
          </w:tcPr>
          <w:p w14:paraId="26D0AF45" w14:textId="39194554" w:rsidR="00E84C42" w:rsidRPr="00E84C42" w:rsidRDefault="00F76534" w:rsidP="00E84C42">
            <w:pPr>
              <w:autoSpaceDE w:val="0"/>
              <w:autoSpaceDN w:val="0"/>
              <w:adjustRightInd w:val="0"/>
              <w:jc w:val="center"/>
              <w:rPr>
                <w:lang w:val="uk-UA" w:eastAsia="uk-UA"/>
              </w:rPr>
            </w:pPr>
            <w:r>
              <w:rPr>
                <w:lang w:val="uk-UA" w:eastAsia="uk-UA"/>
              </w:rPr>
              <w:t>6555,873</w:t>
            </w:r>
          </w:p>
        </w:tc>
        <w:tc>
          <w:tcPr>
            <w:tcW w:w="1865" w:type="dxa"/>
            <w:shd w:val="clear" w:color="auto" w:fill="auto"/>
          </w:tcPr>
          <w:p w14:paraId="2EE0B1A0" w14:textId="17B68C86" w:rsidR="00E84C42" w:rsidRPr="00E84C42" w:rsidRDefault="00E84C42" w:rsidP="00E84C42">
            <w:pPr>
              <w:autoSpaceDE w:val="0"/>
              <w:autoSpaceDN w:val="0"/>
              <w:adjustRightInd w:val="0"/>
              <w:jc w:val="center"/>
              <w:rPr>
                <w:lang w:val="uk-UA" w:eastAsia="uk-UA"/>
              </w:rPr>
            </w:pPr>
            <w:r w:rsidRPr="00E84C42">
              <w:rPr>
                <w:lang w:val="uk-UA" w:eastAsia="uk-UA"/>
              </w:rPr>
              <w:t>0,0</w:t>
            </w:r>
          </w:p>
        </w:tc>
        <w:tc>
          <w:tcPr>
            <w:tcW w:w="1865" w:type="dxa"/>
            <w:shd w:val="clear" w:color="auto" w:fill="auto"/>
          </w:tcPr>
          <w:p w14:paraId="7D0B0C81" w14:textId="10FFC221" w:rsidR="00E84C42" w:rsidRPr="00E84C42" w:rsidRDefault="0016437E" w:rsidP="00E84C42">
            <w:pPr>
              <w:autoSpaceDE w:val="0"/>
              <w:autoSpaceDN w:val="0"/>
              <w:adjustRightInd w:val="0"/>
              <w:jc w:val="center"/>
              <w:rPr>
                <w:lang w:eastAsia="uk-UA"/>
              </w:rPr>
            </w:pPr>
            <w:r>
              <w:rPr>
                <w:lang w:val="uk-UA" w:eastAsia="uk-UA"/>
              </w:rPr>
              <w:t>0,</w:t>
            </w:r>
            <w:r w:rsidR="00E84C42" w:rsidRPr="00E84C42">
              <w:rPr>
                <w:lang w:val="uk-UA" w:eastAsia="uk-UA"/>
              </w:rPr>
              <w:t>0</w:t>
            </w:r>
          </w:p>
        </w:tc>
        <w:tc>
          <w:tcPr>
            <w:tcW w:w="2726" w:type="dxa"/>
            <w:shd w:val="clear" w:color="auto" w:fill="auto"/>
          </w:tcPr>
          <w:p w14:paraId="2BEBB8B6" w14:textId="19858AE0" w:rsidR="00E84C42" w:rsidRPr="00E84C42" w:rsidRDefault="00F76534" w:rsidP="00E84C42">
            <w:pPr>
              <w:autoSpaceDE w:val="0"/>
              <w:autoSpaceDN w:val="0"/>
              <w:adjustRightInd w:val="0"/>
              <w:jc w:val="center"/>
              <w:rPr>
                <w:lang w:val="uk-UA" w:eastAsia="uk-UA"/>
              </w:rPr>
            </w:pPr>
            <w:r>
              <w:rPr>
                <w:lang w:val="uk-UA" w:eastAsia="uk-UA"/>
              </w:rPr>
              <w:t>6555,873</w:t>
            </w:r>
          </w:p>
        </w:tc>
      </w:tr>
      <w:tr w:rsidR="00E84C42" w:rsidRPr="00E84C42" w14:paraId="54BD991C" w14:textId="77777777" w:rsidTr="00E84C42">
        <w:trPr>
          <w:trHeight w:val="318"/>
        </w:trPr>
        <w:tc>
          <w:tcPr>
            <w:tcW w:w="5910" w:type="dxa"/>
          </w:tcPr>
          <w:p w14:paraId="345C30F1" w14:textId="77777777" w:rsidR="00E84C42" w:rsidRPr="00E84C42" w:rsidRDefault="00E84C42" w:rsidP="00E84C42">
            <w:pPr>
              <w:autoSpaceDE w:val="0"/>
              <w:autoSpaceDN w:val="0"/>
              <w:adjustRightInd w:val="0"/>
              <w:rPr>
                <w:lang w:eastAsia="uk-UA"/>
              </w:rPr>
            </w:pPr>
            <w:r w:rsidRPr="00E84C42">
              <w:rPr>
                <w:lang w:eastAsia="uk-UA"/>
              </w:rPr>
              <w:t xml:space="preserve">у тому </w:t>
            </w:r>
            <w:proofErr w:type="spellStart"/>
            <w:r w:rsidRPr="00E84C42">
              <w:rPr>
                <w:lang w:eastAsia="uk-UA"/>
              </w:rPr>
              <w:t>числі</w:t>
            </w:r>
            <w:proofErr w:type="spellEnd"/>
          </w:p>
        </w:tc>
        <w:tc>
          <w:tcPr>
            <w:tcW w:w="1837" w:type="dxa"/>
            <w:shd w:val="clear" w:color="auto" w:fill="auto"/>
          </w:tcPr>
          <w:p w14:paraId="4FCE5781" w14:textId="77777777" w:rsidR="00E84C42" w:rsidRPr="00E84C42" w:rsidRDefault="00E84C42" w:rsidP="00E84C42">
            <w:pPr>
              <w:autoSpaceDE w:val="0"/>
              <w:autoSpaceDN w:val="0"/>
              <w:adjustRightInd w:val="0"/>
              <w:jc w:val="center"/>
              <w:rPr>
                <w:lang w:eastAsia="uk-UA"/>
              </w:rPr>
            </w:pPr>
          </w:p>
        </w:tc>
        <w:tc>
          <w:tcPr>
            <w:tcW w:w="1865" w:type="dxa"/>
            <w:shd w:val="clear" w:color="auto" w:fill="auto"/>
          </w:tcPr>
          <w:p w14:paraId="39FFD46B" w14:textId="77777777" w:rsidR="00E84C42" w:rsidRPr="00E84C42" w:rsidRDefault="00E84C42" w:rsidP="00E84C42">
            <w:pPr>
              <w:autoSpaceDE w:val="0"/>
              <w:autoSpaceDN w:val="0"/>
              <w:adjustRightInd w:val="0"/>
              <w:jc w:val="center"/>
              <w:rPr>
                <w:lang w:eastAsia="uk-UA"/>
              </w:rPr>
            </w:pPr>
          </w:p>
        </w:tc>
        <w:tc>
          <w:tcPr>
            <w:tcW w:w="1865" w:type="dxa"/>
            <w:shd w:val="clear" w:color="auto" w:fill="auto"/>
          </w:tcPr>
          <w:p w14:paraId="2684DD92" w14:textId="77777777" w:rsidR="00E84C42" w:rsidRPr="00E84C42" w:rsidRDefault="00E84C42" w:rsidP="00E84C42">
            <w:pPr>
              <w:autoSpaceDE w:val="0"/>
              <w:autoSpaceDN w:val="0"/>
              <w:adjustRightInd w:val="0"/>
              <w:jc w:val="center"/>
              <w:rPr>
                <w:lang w:eastAsia="uk-UA"/>
              </w:rPr>
            </w:pPr>
          </w:p>
        </w:tc>
        <w:tc>
          <w:tcPr>
            <w:tcW w:w="2726" w:type="dxa"/>
            <w:shd w:val="clear" w:color="auto" w:fill="auto"/>
          </w:tcPr>
          <w:p w14:paraId="5234F591" w14:textId="77777777" w:rsidR="00E84C42" w:rsidRPr="00E84C42" w:rsidRDefault="00E84C42" w:rsidP="00E84C42">
            <w:pPr>
              <w:autoSpaceDE w:val="0"/>
              <w:autoSpaceDN w:val="0"/>
              <w:adjustRightInd w:val="0"/>
              <w:jc w:val="center"/>
              <w:rPr>
                <w:lang w:eastAsia="uk-UA"/>
              </w:rPr>
            </w:pPr>
          </w:p>
        </w:tc>
      </w:tr>
      <w:tr w:rsidR="00E84C42" w:rsidRPr="00E84C42" w14:paraId="6D49E98C" w14:textId="77777777" w:rsidTr="00E84C42">
        <w:trPr>
          <w:trHeight w:val="425"/>
        </w:trPr>
        <w:tc>
          <w:tcPr>
            <w:tcW w:w="5910" w:type="dxa"/>
          </w:tcPr>
          <w:p w14:paraId="08A7B46C" w14:textId="77777777" w:rsidR="00E84C42" w:rsidRPr="00E84C42" w:rsidRDefault="00E84C42" w:rsidP="00E84C42">
            <w:pPr>
              <w:autoSpaceDE w:val="0"/>
              <w:autoSpaceDN w:val="0"/>
              <w:adjustRightInd w:val="0"/>
              <w:rPr>
                <w:lang w:eastAsia="uk-UA"/>
              </w:rPr>
            </w:pPr>
            <w:proofErr w:type="spellStart"/>
            <w:r w:rsidRPr="00E84C42">
              <w:rPr>
                <w:lang w:eastAsia="uk-UA"/>
              </w:rPr>
              <w:t>державний</w:t>
            </w:r>
            <w:proofErr w:type="spellEnd"/>
            <w:r w:rsidRPr="00E84C42">
              <w:rPr>
                <w:lang w:eastAsia="uk-UA"/>
              </w:rPr>
              <w:t xml:space="preserve"> бюджет</w:t>
            </w:r>
          </w:p>
        </w:tc>
        <w:tc>
          <w:tcPr>
            <w:tcW w:w="1837" w:type="dxa"/>
            <w:shd w:val="clear" w:color="auto" w:fill="auto"/>
          </w:tcPr>
          <w:p w14:paraId="24C14045" w14:textId="77777777" w:rsidR="00E84C42" w:rsidRPr="00E84C42" w:rsidRDefault="00E84C42" w:rsidP="00E84C42">
            <w:pPr>
              <w:autoSpaceDE w:val="0"/>
              <w:autoSpaceDN w:val="0"/>
              <w:adjustRightInd w:val="0"/>
              <w:jc w:val="center"/>
              <w:rPr>
                <w:lang w:eastAsia="uk-UA"/>
              </w:rPr>
            </w:pPr>
            <w:r w:rsidRPr="00E84C42">
              <w:rPr>
                <w:lang w:eastAsia="uk-UA"/>
              </w:rPr>
              <w:t>0,0</w:t>
            </w:r>
          </w:p>
        </w:tc>
        <w:tc>
          <w:tcPr>
            <w:tcW w:w="1865" w:type="dxa"/>
            <w:shd w:val="clear" w:color="auto" w:fill="auto"/>
          </w:tcPr>
          <w:p w14:paraId="24CB50EA" w14:textId="77777777" w:rsidR="00E84C42" w:rsidRPr="00E84C42" w:rsidRDefault="00E84C42" w:rsidP="00E84C42">
            <w:pPr>
              <w:autoSpaceDE w:val="0"/>
              <w:autoSpaceDN w:val="0"/>
              <w:adjustRightInd w:val="0"/>
              <w:jc w:val="center"/>
              <w:rPr>
                <w:lang w:eastAsia="uk-UA"/>
              </w:rPr>
            </w:pPr>
            <w:r w:rsidRPr="00E84C42">
              <w:rPr>
                <w:lang w:eastAsia="uk-UA"/>
              </w:rPr>
              <w:t>0,0</w:t>
            </w:r>
          </w:p>
        </w:tc>
        <w:tc>
          <w:tcPr>
            <w:tcW w:w="1865" w:type="dxa"/>
            <w:shd w:val="clear" w:color="auto" w:fill="auto"/>
          </w:tcPr>
          <w:p w14:paraId="26EBDD2D" w14:textId="77777777" w:rsidR="00E84C42" w:rsidRPr="00E84C42" w:rsidRDefault="00E84C42" w:rsidP="00E84C42">
            <w:pPr>
              <w:autoSpaceDE w:val="0"/>
              <w:autoSpaceDN w:val="0"/>
              <w:adjustRightInd w:val="0"/>
              <w:jc w:val="center"/>
              <w:rPr>
                <w:lang w:eastAsia="uk-UA"/>
              </w:rPr>
            </w:pPr>
            <w:r w:rsidRPr="00E84C42">
              <w:rPr>
                <w:lang w:eastAsia="uk-UA"/>
              </w:rPr>
              <w:t>0,0</w:t>
            </w:r>
          </w:p>
        </w:tc>
        <w:tc>
          <w:tcPr>
            <w:tcW w:w="2726" w:type="dxa"/>
            <w:shd w:val="clear" w:color="auto" w:fill="auto"/>
          </w:tcPr>
          <w:p w14:paraId="4190DBB8" w14:textId="77777777" w:rsidR="00E84C42" w:rsidRPr="00E84C42" w:rsidRDefault="00E84C42" w:rsidP="00E84C42">
            <w:pPr>
              <w:autoSpaceDE w:val="0"/>
              <w:autoSpaceDN w:val="0"/>
              <w:adjustRightInd w:val="0"/>
              <w:jc w:val="center"/>
              <w:rPr>
                <w:lang w:eastAsia="uk-UA"/>
              </w:rPr>
            </w:pPr>
            <w:r w:rsidRPr="00E84C42">
              <w:rPr>
                <w:lang w:eastAsia="uk-UA"/>
              </w:rPr>
              <w:t>0,0</w:t>
            </w:r>
          </w:p>
        </w:tc>
      </w:tr>
      <w:tr w:rsidR="00E84C42" w:rsidRPr="00E84C42" w14:paraId="50D826F5" w14:textId="77777777" w:rsidTr="00E84C42">
        <w:trPr>
          <w:trHeight w:val="508"/>
        </w:trPr>
        <w:tc>
          <w:tcPr>
            <w:tcW w:w="5910" w:type="dxa"/>
          </w:tcPr>
          <w:p w14:paraId="4791998B" w14:textId="77777777" w:rsidR="00E84C42" w:rsidRPr="00E84C42" w:rsidRDefault="00E84C42" w:rsidP="00E84C42">
            <w:pPr>
              <w:autoSpaceDE w:val="0"/>
              <w:autoSpaceDN w:val="0"/>
              <w:adjustRightInd w:val="0"/>
              <w:spacing w:line="192" w:lineRule="auto"/>
              <w:rPr>
                <w:lang w:eastAsia="uk-UA"/>
              </w:rPr>
            </w:pPr>
            <w:proofErr w:type="spellStart"/>
            <w:proofErr w:type="gramStart"/>
            <w:r w:rsidRPr="00E84C42">
              <w:rPr>
                <w:lang w:eastAsia="uk-UA"/>
              </w:rPr>
              <w:t>міський</w:t>
            </w:r>
            <w:proofErr w:type="spellEnd"/>
            <w:r w:rsidRPr="00E84C42">
              <w:rPr>
                <w:lang w:eastAsia="uk-UA"/>
              </w:rPr>
              <w:t xml:space="preserve">  (</w:t>
            </w:r>
            <w:proofErr w:type="spellStart"/>
            <w:proofErr w:type="gramEnd"/>
            <w:r w:rsidRPr="00E84C42">
              <w:rPr>
                <w:lang w:eastAsia="uk-UA"/>
              </w:rPr>
              <w:t>міст</w:t>
            </w:r>
            <w:proofErr w:type="spellEnd"/>
            <w:r w:rsidRPr="00E84C42">
              <w:rPr>
                <w:lang w:eastAsia="uk-UA"/>
              </w:rPr>
              <w:t xml:space="preserve"> </w:t>
            </w:r>
            <w:proofErr w:type="spellStart"/>
            <w:r w:rsidRPr="00E84C42">
              <w:rPr>
                <w:lang w:eastAsia="uk-UA"/>
              </w:rPr>
              <w:t>обласного</w:t>
            </w:r>
            <w:proofErr w:type="spellEnd"/>
            <w:r w:rsidRPr="00E84C42">
              <w:rPr>
                <w:lang w:eastAsia="uk-UA"/>
              </w:rPr>
              <w:t xml:space="preserve"> </w:t>
            </w:r>
            <w:proofErr w:type="spellStart"/>
            <w:r w:rsidRPr="00E84C42">
              <w:rPr>
                <w:lang w:eastAsia="uk-UA"/>
              </w:rPr>
              <w:t>підпорядкування</w:t>
            </w:r>
            <w:proofErr w:type="spellEnd"/>
            <w:r w:rsidRPr="00E84C42">
              <w:rPr>
                <w:lang w:eastAsia="uk-UA"/>
              </w:rPr>
              <w:t xml:space="preserve">)  бюджет </w:t>
            </w:r>
          </w:p>
        </w:tc>
        <w:tc>
          <w:tcPr>
            <w:tcW w:w="1837" w:type="dxa"/>
            <w:shd w:val="clear" w:color="auto" w:fill="auto"/>
          </w:tcPr>
          <w:p w14:paraId="37BC42BD" w14:textId="61B754CD" w:rsidR="00E84C42" w:rsidRPr="00AD3172" w:rsidRDefault="00AD3172" w:rsidP="00E84C42">
            <w:pPr>
              <w:autoSpaceDE w:val="0"/>
              <w:autoSpaceDN w:val="0"/>
              <w:adjustRightInd w:val="0"/>
              <w:jc w:val="center"/>
              <w:rPr>
                <w:lang w:val="uk-UA" w:eastAsia="uk-UA"/>
              </w:rPr>
            </w:pPr>
            <w:r>
              <w:rPr>
                <w:lang w:val="uk-UA" w:eastAsia="uk-UA"/>
              </w:rPr>
              <w:t>1639</w:t>
            </w:r>
          </w:p>
        </w:tc>
        <w:tc>
          <w:tcPr>
            <w:tcW w:w="1865" w:type="dxa"/>
            <w:shd w:val="clear" w:color="auto" w:fill="auto"/>
          </w:tcPr>
          <w:p w14:paraId="4C590CF3" w14:textId="2C5E1891" w:rsidR="00E84C42" w:rsidRPr="00E84C42" w:rsidRDefault="00E84C42" w:rsidP="00E84C42">
            <w:pPr>
              <w:autoSpaceDE w:val="0"/>
              <w:autoSpaceDN w:val="0"/>
              <w:adjustRightInd w:val="0"/>
              <w:jc w:val="center"/>
              <w:rPr>
                <w:lang w:val="uk-UA" w:eastAsia="uk-UA"/>
              </w:rPr>
            </w:pPr>
            <w:r w:rsidRPr="00E84C42">
              <w:rPr>
                <w:lang w:val="uk-UA" w:eastAsia="uk-UA"/>
              </w:rPr>
              <w:t>0,0</w:t>
            </w:r>
          </w:p>
        </w:tc>
        <w:tc>
          <w:tcPr>
            <w:tcW w:w="1865" w:type="dxa"/>
            <w:shd w:val="clear" w:color="auto" w:fill="auto"/>
          </w:tcPr>
          <w:p w14:paraId="0F529A46" w14:textId="7422C5AE" w:rsidR="00E84C42" w:rsidRPr="00E84C42" w:rsidRDefault="00E84C42" w:rsidP="0016437E">
            <w:pPr>
              <w:autoSpaceDE w:val="0"/>
              <w:autoSpaceDN w:val="0"/>
              <w:adjustRightInd w:val="0"/>
              <w:jc w:val="center"/>
              <w:rPr>
                <w:lang w:eastAsia="uk-UA"/>
              </w:rPr>
            </w:pPr>
            <w:r w:rsidRPr="00E84C42">
              <w:rPr>
                <w:lang w:val="uk-UA" w:eastAsia="uk-UA"/>
              </w:rPr>
              <w:t>0</w:t>
            </w:r>
            <w:r w:rsidR="0016437E">
              <w:rPr>
                <w:lang w:val="uk-UA" w:eastAsia="uk-UA"/>
              </w:rPr>
              <w:t>,</w:t>
            </w:r>
            <w:r w:rsidRPr="00E84C42">
              <w:rPr>
                <w:lang w:val="uk-UA" w:eastAsia="uk-UA"/>
              </w:rPr>
              <w:t>0</w:t>
            </w:r>
          </w:p>
        </w:tc>
        <w:tc>
          <w:tcPr>
            <w:tcW w:w="2726" w:type="dxa"/>
            <w:shd w:val="clear" w:color="auto" w:fill="auto"/>
          </w:tcPr>
          <w:p w14:paraId="6EF53AA8" w14:textId="6EFAD46F" w:rsidR="00E84C42" w:rsidRPr="00E84C42" w:rsidRDefault="00F76534" w:rsidP="00E84C42">
            <w:pPr>
              <w:autoSpaceDE w:val="0"/>
              <w:autoSpaceDN w:val="0"/>
              <w:adjustRightInd w:val="0"/>
              <w:jc w:val="center"/>
              <w:rPr>
                <w:lang w:val="uk-UA" w:eastAsia="uk-UA"/>
              </w:rPr>
            </w:pPr>
            <w:r>
              <w:rPr>
                <w:lang w:val="uk-UA" w:eastAsia="uk-UA"/>
              </w:rPr>
              <w:t>1639</w:t>
            </w:r>
          </w:p>
        </w:tc>
      </w:tr>
      <w:tr w:rsidR="00E84C42" w:rsidRPr="00E84C42" w14:paraId="70A105F7" w14:textId="77777777" w:rsidTr="00E84C42">
        <w:trPr>
          <w:trHeight w:val="334"/>
        </w:trPr>
        <w:tc>
          <w:tcPr>
            <w:tcW w:w="5910" w:type="dxa"/>
          </w:tcPr>
          <w:p w14:paraId="0F5B5C73" w14:textId="77777777" w:rsidR="00E84C42" w:rsidRPr="00E84C42" w:rsidRDefault="00E84C42" w:rsidP="00E84C42">
            <w:pPr>
              <w:autoSpaceDE w:val="0"/>
              <w:autoSpaceDN w:val="0"/>
              <w:adjustRightInd w:val="0"/>
              <w:rPr>
                <w:lang w:eastAsia="uk-UA"/>
              </w:rPr>
            </w:pPr>
            <w:proofErr w:type="spellStart"/>
            <w:r w:rsidRPr="00E84C42">
              <w:rPr>
                <w:lang w:eastAsia="uk-UA"/>
              </w:rPr>
              <w:t>кошти</w:t>
            </w:r>
            <w:proofErr w:type="spellEnd"/>
            <w:r w:rsidRPr="00E84C42">
              <w:rPr>
                <w:lang w:eastAsia="uk-UA"/>
              </w:rPr>
              <w:t xml:space="preserve"> </w:t>
            </w:r>
            <w:proofErr w:type="spellStart"/>
            <w:r w:rsidRPr="00E84C42">
              <w:rPr>
                <w:lang w:eastAsia="uk-UA"/>
              </w:rPr>
              <w:t>небюджетних</w:t>
            </w:r>
            <w:proofErr w:type="spellEnd"/>
            <w:r w:rsidRPr="00E84C42">
              <w:rPr>
                <w:lang w:eastAsia="uk-UA"/>
              </w:rPr>
              <w:t xml:space="preserve"> </w:t>
            </w:r>
            <w:proofErr w:type="spellStart"/>
            <w:r w:rsidRPr="00E84C42">
              <w:rPr>
                <w:lang w:eastAsia="uk-UA"/>
              </w:rPr>
              <w:t>джерел</w:t>
            </w:r>
            <w:proofErr w:type="spellEnd"/>
          </w:p>
        </w:tc>
        <w:tc>
          <w:tcPr>
            <w:tcW w:w="1837" w:type="dxa"/>
            <w:shd w:val="clear" w:color="auto" w:fill="auto"/>
          </w:tcPr>
          <w:p w14:paraId="103F2691" w14:textId="77777777" w:rsidR="00AD3172" w:rsidRPr="00F76534" w:rsidRDefault="00AD3172" w:rsidP="00AD3172">
            <w:pPr>
              <w:jc w:val="center"/>
              <w:rPr>
                <w:lang w:val="uk-UA"/>
              </w:rPr>
            </w:pPr>
            <w:r w:rsidRPr="00F76534">
              <w:rPr>
                <w:lang w:val="uk-UA"/>
              </w:rPr>
              <w:t>4916,873</w:t>
            </w:r>
          </w:p>
          <w:p w14:paraId="3EF65A48" w14:textId="30E13271" w:rsidR="00E84C42" w:rsidRPr="00E84C42" w:rsidRDefault="00E84C42" w:rsidP="00E84C42">
            <w:pPr>
              <w:autoSpaceDE w:val="0"/>
              <w:autoSpaceDN w:val="0"/>
              <w:adjustRightInd w:val="0"/>
              <w:jc w:val="center"/>
              <w:rPr>
                <w:lang w:eastAsia="uk-UA"/>
              </w:rPr>
            </w:pPr>
          </w:p>
        </w:tc>
        <w:tc>
          <w:tcPr>
            <w:tcW w:w="1865" w:type="dxa"/>
            <w:shd w:val="clear" w:color="auto" w:fill="auto"/>
          </w:tcPr>
          <w:p w14:paraId="0BF23FF8" w14:textId="77777777" w:rsidR="00E84C42" w:rsidRPr="00E84C42" w:rsidRDefault="00E84C42" w:rsidP="00E84C42">
            <w:pPr>
              <w:autoSpaceDE w:val="0"/>
              <w:autoSpaceDN w:val="0"/>
              <w:adjustRightInd w:val="0"/>
              <w:jc w:val="center"/>
              <w:rPr>
                <w:lang w:eastAsia="uk-UA"/>
              </w:rPr>
            </w:pPr>
            <w:r w:rsidRPr="00E84C42">
              <w:rPr>
                <w:lang w:eastAsia="uk-UA"/>
              </w:rPr>
              <w:t>0,0</w:t>
            </w:r>
          </w:p>
        </w:tc>
        <w:tc>
          <w:tcPr>
            <w:tcW w:w="1865" w:type="dxa"/>
            <w:shd w:val="clear" w:color="auto" w:fill="auto"/>
          </w:tcPr>
          <w:p w14:paraId="678CCF54" w14:textId="77777777" w:rsidR="00E84C42" w:rsidRPr="00E84C42" w:rsidRDefault="00E84C42" w:rsidP="00E84C42">
            <w:pPr>
              <w:autoSpaceDE w:val="0"/>
              <w:autoSpaceDN w:val="0"/>
              <w:adjustRightInd w:val="0"/>
              <w:jc w:val="center"/>
              <w:rPr>
                <w:lang w:eastAsia="uk-UA"/>
              </w:rPr>
            </w:pPr>
            <w:r w:rsidRPr="00E84C42">
              <w:rPr>
                <w:lang w:eastAsia="uk-UA"/>
              </w:rPr>
              <w:t>0,0</w:t>
            </w:r>
          </w:p>
        </w:tc>
        <w:tc>
          <w:tcPr>
            <w:tcW w:w="2726" w:type="dxa"/>
            <w:shd w:val="clear" w:color="auto" w:fill="auto"/>
          </w:tcPr>
          <w:p w14:paraId="1FFAB93C" w14:textId="332D614F" w:rsidR="00E84C42" w:rsidRPr="00F76534" w:rsidRDefault="00F76534" w:rsidP="00E84C42">
            <w:pPr>
              <w:autoSpaceDE w:val="0"/>
              <w:autoSpaceDN w:val="0"/>
              <w:adjustRightInd w:val="0"/>
              <w:jc w:val="center"/>
              <w:rPr>
                <w:lang w:val="uk-UA" w:eastAsia="uk-UA"/>
              </w:rPr>
            </w:pPr>
            <w:r>
              <w:rPr>
                <w:lang w:val="uk-UA" w:eastAsia="uk-UA"/>
              </w:rPr>
              <w:t>4916,873</w:t>
            </w:r>
          </w:p>
        </w:tc>
      </w:tr>
    </w:tbl>
    <w:p w14:paraId="6C6EC665" w14:textId="77777777" w:rsidR="00E84C42" w:rsidRPr="00E84C42" w:rsidRDefault="00E84C42" w:rsidP="00E84C42">
      <w:pPr>
        <w:autoSpaceDE w:val="0"/>
        <w:autoSpaceDN w:val="0"/>
        <w:adjustRightInd w:val="0"/>
        <w:jc w:val="center"/>
        <w:rPr>
          <w:b/>
          <w:lang w:eastAsia="uk-UA"/>
        </w:rPr>
      </w:pPr>
    </w:p>
    <w:p w14:paraId="70BDFFA8" w14:textId="77777777" w:rsidR="00E84C42" w:rsidRPr="00E84C42" w:rsidRDefault="00E84C42" w:rsidP="00E84C42">
      <w:pPr>
        <w:autoSpaceDE w:val="0"/>
        <w:autoSpaceDN w:val="0"/>
        <w:adjustRightInd w:val="0"/>
        <w:jc w:val="center"/>
        <w:rPr>
          <w:b/>
          <w:lang w:eastAsia="uk-UA"/>
        </w:rPr>
      </w:pPr>
    </w:p>
    <w:p w14:paraId="4405D0AF" w14:textId="77777777" w:rsidR="00E84C42" w:rsidRPr="00E84C42" w:rsidRDefault="00E84C42" w:rsidP="00E84C42">
      <w:pPr>
        <w:autoSpaceDE w:val="0"/>
        <w:autoSpaceDN w:val="0"/>
        <w:adjustRightInd w:val="0"/>
        <w:jc w:val="center"/>
        <w:rPr>
          <w:b/>
          <w:lang w:eastAsia="uk-UA"/>
        </w:rPr>
      </w:pPr>
    </w:p>
    <w:p w14:paraId="2E239EC5" w14:textId="77777777" w:rsidR="00E84C42" w:rsidRPr="00E84C42" w:rsidRDefault="00E84C42" w:rsidP="00E84C42">
      <w:pPr>
        <w:autoSpaceDE w:val="0"/>
        <w:autoSpaceDN w:val="0"/>
        <w:adjustRightInd w:val="0"/>
        <w:jc w:val="center"/>
        <w:rPr>
          <w:b/>
          <w:lang w:eastAsia="uk-UA"/>
        </w:rPr>
      </w:pPr>
    </w:p>
    <w:p w14:paraId="6E1E7D79" w14:textId="77777777" w:rsidR="0084298B" w:rsidRPr="00D564D0" w:rsidRDefault="0084298B" w:rsidP="0063300C">
      <w:pPr>
        <w:spacing w:line="192" w:lineRule="auto"/>
        <w:ind w:left="1416"/>
        <w:rPr>
          <w:b/>
          <w:lang w:val="uk-UA"/>
        </w:rPr>
      </w:pPr>
      <w:proofErr w:type="spellStart"/>
      <w:r w:rsidRPr="00D564D0">
        <w:rPr>
          <w:b/>
        </w:rPr>
        <w:t>Керівник</w:t>
      </w:r>
      <w:proofErr w:type="spellEnd"/>
      <w:r w:rsidRPr="00D564D0">
        <w:rPr>
          <w:b/>
        </w:rPr>
        <w:t xml:space="preserve"> установи - </w:t>
      </w:r>
      <w:r w:rsidRPr="00D564D0">
        <w:rPr>
          <w:b/>
        </w:rPr>
        <w:br/>
        <w:t>головного</w:t>
      </w:r>
      <w:r w:rsidRPr="00D564D0">
        <w:rPr>
          <w:b/>
          <w:noProof/>
        </w:rPr>
        <w:t xml:space="preserve"> </w:t>
      </w:r>
      <w:proofErr w:type="spellStart"/>
      <w:r w:rsidRPr="00D564D0">
        <w:rPr>
          <w:b/>
          <w:noProof/>
        </w:rPr>
        <w:t>розпорядник</w:t>
      </w:r>
      <w:r w:rsidRPr="00D564D0">
        <w:rPr>
          <w:b/>
        </w:rPr>
        <w:t>а</w:t>
      </w:r>
      <w:proofErr w:type="spellEnd"/>
      <w:r w:rsidRPr="00D564D0">
        <w:rPr>
          <w:b/>
          <w:noProof/>
        </w:rPr>
        <w:t xml:space="preserve"> коштів</w:t>
      </w:r>
      <w:r w:rsidRPr="00D564D0">
        <w:rPr>
          <w:b/>
        </w:rPr>
        <w:t xml:space="preserve"> </w:t>
      </w:r>
      <w:r w:rsidRPr="00D564D0">
        <w:rPr>
          <w:b/>
        </w:rPr>
        <w:tab/>
        <w:t xml:space="preserve">_____________________ </w:t>
      </w:r>
      <w:r w:rsidRPr="00D564D0">
        <w:rPr>
          <w:b/>
        </w:rPr>
        <w:tab/>
      </w:r>
      <w:r w:rsidRPr="00D564D0">
        <w:rPr>
          <w:b/>
        </w:rPr>
        <w:tab/>
      </w:r>
      <w:r w:rsidRPr="00D564D0">
        <w:rPr>
          <w:b/>
        </w:rPr>
        <w:tab/>
      </w:r>
      <w:r w:rsidR="00D564D0" w:rsidRPr="00D564D0">
        <w:rPr>
          <w:b/>
          <w:lang w:val="uk-UA"/>
        </w:rPr>
        <w:t>ЯЦЕНКО Я.В.</w:t>
      </w:r>
    </w:p>
    <w:p w14:paraId="22C07EB9" w14:textId="77777777" w:rsidR="00E56133" w:rsidRPr="00D564D0" w:rsidRDefault="0084298B" w:rsidP="0063300C">
      <w:pPr>
        <w:ind w:left="1416"/>
        <w:rPr>
          <w:b/>
          <w:lang w:val="uk-UA"/>
        </w:rPr>
      </w:pPr>
      <w:r w:rsidRPr="00D564D0">
        <w:rPr>
          <w:b/>
        </w:rPr>
        <w:tab/>
      </w:r>
      <w:r w:rsidRPr="00D564D0">
        <w:rPr>
          <w:b/>
        </w:rPr>
        <w:tab/>
      </w:r>
      <w:r w:rsidRPr="00D564D0">
        <w:rPr>
          <w:b/>
        </w:rPr>
        <w:tab/>
      </w:r>
      <w:r w:rsidRPr="00D564D0">
        <w:rPr>
          <w:b/>
        </w:rPr>
        <w:tab/>
      </w:r>
      <w:r w:rsidRPr="00D564D0">
        <w:rPr>
          <w:b/>
        </w:rPr>
        <w:tab/>
      </w:r>
      <w:r w:rsidRPr="00D564D0">
        <w:rPr>
          <w:b/>
        </w:rPr>
        <w:tab/>
      </w:r>
    </w:p>
    <w:p w14:paraId="4DCA4B1C" w14:textId="77777777" w:rsidR="00E56133" w:rsidRPr="00D564D0" w:rsidRDefault="00E56133" w:rsidP="0063300C">
      <w:pPr>
        <w:ind w:left="1416"/>
        <w:rPr>
          <w:b/>
          <w:lang w:val="uk-UA"/>
        </w:rPr>
      </w:pPr>
    </w:p>
    <w:p w14:paraId="64B04B15" w14:textId="77777777" w:rsidR="009D2840" w:rsidRPr="00D564D0" w:rsidRDefault="0084298B" w:rsidP="00F71B6F">
      <w:pPr>
        <w:ind w:left="1416"/>
        <w:rPr>
          <w:b/>
          <w:lang w:val="uk-UA"/>
        </w:rPr>
      </w:pPr>
      <w:proofErr w:type="spellStart"/>
      <w:r w:rsidRPr="00D564D0">
        <w:rPr>
          <w:b/>
        </w:rPr>
        <w:t>Відповідальний</w:t>
      </w:r>
      <w:proofErr w:type="spellEnd"/>
      <w:r w:rsidRPr="00D564D0">
        <w:rPr>
          <w:b/>
        </w:rPr>
        <w:t xml:space="preserve"> </w:t>
      </w:r>
      <w:r w:rsidRPr="00D564D0">
        <w:rPr>
          <w:b/>
        </w:rPr>
        <w:br/>
      </w:r>
      <w:proofErr w:type="spellStart"/>
      <w:r w:rsidRPr="00D564D0">
        <w:rPr>
          <w:b/>
        </w:rPr>
        <w:t>виконавець</w:t>
      </w:r>
      <w:proofErr w:type="spellEnd"/>
      <w:r w:rsidRPr="00D564D0">
        <w:rPr>
          <w:b/>
        </w:rPr>
        <w:t xml:space="preserve"> </w:t>
      </w:r>
      <w:proofErr w:type="spellStart"/>
      <w:r w:rsidRPr="00D564D0">
        <w:rPr>
          <w:b/>
        </w:rPr>
        <w:t>Програми</w:t>
      </w:r>
      <w:proofErr w:type="spellEnd"/>
      <w:r w:rsidRPr="00D564D0">
        <w:rPr>
          <w:b/>
        </w:rPr>
        <w:tab/>
      </w:r>
      <w:r w:rsidRPr="00D564D0">
        <w:rPr>
          <w:b/>
        </w:rPr>
        <w:tab/>
      </w:r>
      <w:r w:rsidRPr="00D564D0">
        <w:rPr>
          <w:b/>
        </w:rPr>
        <w:tab/>
        <w:t>_____________________</w:t>
      </w:r>
      <w:r w:rsidRPr="00D564D0">
        <w:rPr>
          <w:b/>
        </w:rPr>
        <w:tab/>
      </w:r>
      <w:r w:rsidRPr="00D564D0">
        <w:rPr>
          <w:b/>
        </w:rPr>
        <w:tab/>
      </w:r>
      <w:r w:rsidRPr="00D564D0">
        <w:rPr>
          <w:b/>
        </w:rPr>
        <w:tab/>
      </w:r>
      <w:r w:rsidR="00D564D0" w:rsidRPr="00D564D0">
        <w:rPr>
          <w:b/>
          <w:lang w:val="uk-UA"/>
        </w:rPr>
        <w:t>ЯЦЕНКО Я.В.</w:t>
      </w:r>
      <w:r w:rsidR="00E56133" w:rsidRPr="00D564D0">
        <w:rPr>
          <w:b/>
        </w:rPr>
        <w:tab/>
      </w:r>
    </w:p>
    <w:p w14:paraId="5A3D63A2" w14:textId="77777777" w:rsidR="00F71B6F" w:rsidRPr="00D564D0" w:rsidRDefault="00F71B6F" w:rsidP="00F71B6F">
      <w:pPr>
        <w:ind w:left="1416"/>
        <w:rPr>
          <w:b/>
          <w:lang w:val="uk-UA"/>
        </w:rPr>
        <w:sectPr w:rsidR="00F71B6F" w:rsidRPr="00D564D0" w:rsidSect="00F81C1E">
          <w:footnotePr>
            <w:numFmt w:val="chicago"/>
            <w:numRestart w:val="eachPage"/>
          </w:footnotePr>
          <w:pgSz w:w="16834" w:h="11909" w:orient="landscape"/>
          <w:pgMar w:top="142" w:right="357" w:bottom="426" w:left="720" w:header="709" w:footer="709" w:gutter="0"/>
          <w:cols w:space="720"/>
        </w:sectPr>
      </w:pPr>
    </w:p>
    <w:p w14:paraId="57B849FC" w14:textId="77777777" w:rsidR="002B5657" w:rsidRPr="00C002D3" w:rsidRDefault="002B5657" w:rsidP="00F76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sectPr w:rsidR="002B5657" w:rsidRPr="00C002D3" w:rsidSect="00380EFE">
      <w:footnotePr>
        <w:numFmt w:val="chicago"/>
        <w:numRestart w:val="eachPage"/>
      </w:footnotePr>
      <w:pgSz w:w="11909" w:h="16834"/>
      <w:pgMar w:top="357" w:right="1277" w:bottom="720" w:left="1259"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MS Gothic"/>
    <w:panose1 w:val="02020609040205080304"/>
    <w:charset w:val="80"/>
    <w:family w:val="roman"/>
    <w:notTrueType/>
    <w:pitch w:val="fixed"/>
    <w:sig w:usb0="00000000" w:usb1="08070000" w:usb2="00000010" w:usb3="00000000" w:csb0="00020000" w:csb1="00000000"/>
  </w:font>
  <w:font w:name="Lohit Hindi">
    <w:charset w:val="80"/>
    <w:family w:val="auto"/>
    <w:pitch w:val="default"/>
  </w:font>
  <w:font w:name="Courier New CYR">
    <w:panose1 w:val="02070309020205020404"/>
    <w:charset w:val="CC"/>
    <w:family w:val="modern"/>
    <w:pitch w:val="fixed"/>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lvl w:ilvl="0">
      <w:start w:val="1601"/>
      <w:numFmt w:val="bullet"/>
      <w:suff w:val="nothing"/>
      <w:lvlText w:val="-"/>
      <w:lvlJc w:val="left"/>
      <w:pPr>
        <w:tabs>
          <w:tab w:val="num" w:pos="851"/>
        </w:tabs>
        <w:ind w:left="851" w:firstLine="0"/>
      </w:pPr>
      <w:rPr>
        <w:rFonts w:ascii="Times New Roman" w:hAnsi="Times New Roman" w:cs="Times New Roman"/>
      </w:rPr>
    </w:lvl>
  </w:abstractNum>
  <w:abstractNum w:abstractNumId="1" w15:restartNumberingAfterBreak="0">
    <w:nsid w:val="00000002"/>
    <w:multiLevelType w:val="singleLevel"/>
    <w:tmpl w:val="00000002"/>
    <w:name w:val="WW8Num1"/>
    <w:lvl w:ilvl="0">
      <w:start w:val="1"/>
      <w:numFmt w:val="decimal"/>
      <w:lvlText w:val="%1."/>
      <w:lvlJc w:val="left"/>
      <w:pPr>
        <w:tabs>
          <w:tab w:val="num" w:pos="0"/>
        </w:tabs>
        <w:ind w:left="1068" w:hanging="360"/>
      </w:pPr>
      <w:rPr>
        <w:rFonts w:cs="Times New Roman"/>
      </w:rPr>
    </w:lvl>
  </w:abstractNum>
  <w:abstractNum w:abstractNumId="2" w15:restartNumberingAfterBreak="0">
    <w:nsid w:val="00000006"/>
    <w:multiLevelType w:val="singleLevel"/>
    <w:tmpl w:val="00000006"/>
    <w:name w:val="WW8Num7"/>
    <w:lvl w:ilvl="0">
      <w:start w:val="1"/>
      <w:numFmt w:val="bullet"/>
      <w:lvlText w:val="-"/>
      <w:lvlJc w:val="left"/>
      <w:pPr>
        <w:tabs>
          <w:tab w:val="num" w:pos="786"/>
        </w:tabs>
        <w:ind w:left="426" w:firstLine="0"/>
      </w:pPr>
      <w:rPr>
        <w:rFonts w:ascii="OpenSymbol" w:hAnsi="OpenSymbol" w:cs="Symbol"/>
      </w:rPr>
    </w:lvl>
  </w:abstractNum>
  <w:abstractNum w:abstractNumId="3" w15:restartNumberingAfterBreak="0">
    <w:nsid w:val="005A30B7"/>
    <w:multiLevelType w:val="hybridMultilevel"/>
    <w:tmpl w:val="4A6A1B70"/>
    <w:lvl w:ilvl="0" w:tplc="BA9C6446">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 w15:restartNumberingAfterBreak="0">
    <w:nsid w:val="0ABB5B34"/>
    <w:multiLevelType w:val="hybridMultilevel"/>
    <w:tmpl w:val="556EB4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pStyle w:val="4"/>
      <w:lvlText w:val="%4."/>
      <w:lvlJc w:val="left"/>
      <w:pPr>
        <w:ind w:left="2880" w:hanging="360"/>
      </w:pPr>
    </w:lvl>
    <w:lvl w:ilvl="4" w:tplc="04190019">
      <w:start w:val="1"/>
      <w:numFmt w:val="lowerLetter"/>
      <w:pStyle w:val="5"/>
      <w:lvlText w:val="%5."/>
      <w:lvlJc w:val="left"/>
      <w:pPr>
        <w:ind w:left="3600" w:hanging="360"/>
      </w:pPr>
    </w:lvl>
    <w:lvl w:ilvl="5" w:tplc="0419001B">
      <w:start w:val="1"/>
      <w:numFmt w:val="lowerRoman"/>
      <w:pStyle w:val="6"/>
      <w:lvlText w:val="%6."/>
      <w:lvlJc w:val="right"/>
      <w:pPr>
        <w:ind w:left="4320" w:hanging="180"/>
      </w:pPr>
    </w:lvl>
    <w:lvl w:ilvl="6" w:tplc="0419000F">
      <w:start w:val="1"/>
      <w:numFmt w:val="decimal"/>
      <w:pStyle w:val="7"/>
      <w:lvlText w:val="%7."/>
      <w:lvlJc w:val="left"/>
      <w:pPr>
        <w:ind w:left="5040" w:hanging="360"/>
      </w:pPr>
    </w:lvl>
    <w:lvl w:ilvl="7" w:tplc="04190019">
      <w:start w:val="1"/>
      <w:numFmt w:val="lowerLetter"/>
      <w:pStyle w:val="8"/>
      <w:lvlText w:val="%8."/>
      <w:lvlJc w:val="left"/>
      <w:pPr>
        <w:ind w:left="5760" w:hanging="360"/>
      </w:pPr>
    </w:lvl>
    <w:lvl w:ilvl="8" w:tplc="0419001B">
      <w:start w:val="1"/>
      <w:numFmt w:val="lowerRoman"/>
      <w:pStyle w:val="9"/>
      <w:lvlText w:val="%9."/>
      <w:lvlJc w:val="right"/>
      <w:pPr>
        <w:ind w:left="6480" w:hanging="180"/>
      </w:pPr>
    </w:lvl>
  </w:abstractNum>
  <w:abstractNum w:abstractNumId="5" w15:restartNumberingAfterBreak="0">
    <w:nsid w:val="2F837599"/>
    <w:multiLevelType w:val="hybridMultilevel"/>
    <w:tmpl w:val="A2EA8B58"/>
    <w:lvl w:ilvl="0" w:tplc="0419000F">
      <w:start w:val="1"/>
      <w:numFmt w:val="decimal"/>
      <w:lvlText w:val="%1."/>
      <w:lvlJc w:val="left"/>
      <w:pPr>
        <w:tabs>
          <w:tab w:val="num" w:pos="643"/>
        </w:tabs>
        <w:ind w:left="643"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931A36"/>
    <w:multiLevelType w:val="hybridMultilevel"/>
    <w:tmpl w:val="60D41328"/>
    <w:lvl w:ilvl="0" w:tplc="45DEE67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7" w15:restartNumberingAfterBreak="0">
    <w:nsid w:val="4089081F"/>
    <w:multiLevelType w:val="hybridMultilevel"/>
    <w:tmpl w:val="7BC80C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6BA211D"/>
    <w:multiLevelType w:val="hybridMultilevel"/>
    <w:tmpl w:val="B8E81CF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9" w15:restartNumberingAfterBreak="0">
    <w:nsid w:val="4DEA3E86"/>
    <w:multiLevelType w:val="hybridMultilevel"/>
    <w:tmpl w:val="60D41328"/>
    <w:lvl w:ilvl="0" w:tplc="45DEE67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 w15:restartNumberingAfterBreak="0">
    <w:nsid w:val="521D6B8C"/>
    <w:multiLevelType w:val="hybridMultilevel"/>
    <w:tmpl w:val="9EBC1F9A"/>
    <w:lvl w:ilvl="0" w:tplc="C19E6E4A">
      <w:start w:val="1"/>
      <w:numFmt w:val="decimal"/>
      <w:lvlText w:val="%1."/>
      <w:lvlJc w:val="left"/>
      <w:pPr>
        <w:ind w:left="780" w:hanging="360"/>
      </w:pPr>
      <w:rPr>
        <w:rFonts w:hint="default"/>
      </w:rPr>
    </w:lvl>
    <w:lvl w:ilvl="1" w:tplc="04220019" w:tentative="1">
      <w:start w:val="1"/>
      <w:numFmt w:val="lowerLetter"/>
      <w:lvlText w:val="%2."/>
      <w:lvlJc w:val="left"/>
      <w:pPr>
        <w:ind w:left="1500" w:hanging="360"/>
      </w:p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abstractNum w:abstractNumId="11" w15:restartNumberingAfterBreak="0">
    <w:nsid w:val="525721FD"/>
    <w:multiLevelType w:val="hybridMultilevel"/>
    <w:tmpl w:val="42FC41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64F2725A"/>
    <w:multiLevelType w:val="hybridMultilevel"/>
    <w:tmpl w:val="A5AC34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69A813B6"/>
    <w:multiLevelType w:val="hybridMultilevel"/>
    <w:tmpl w:val="60D41328"/>
    <w:lvl w:ilvl="0" w:tplc="45DEE67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4" w15:restartNumberingAfterBreak="0">
    <w:nsid w:val="6ABD2087"/>
    <w:multiLevelType w:val="hybridMultilevel"/>
    <w:tmpl w:val="156A00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AC40398"/>
    <w:multiLevelType w:val="hybridMultilevel"/>
    <w:tmpl w:val="38CA1E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7BD850A6"/>
    <w:multiLevelType w:val="hybridMultilevel"/>
    <w:tmpl w:val="89ECAC4C"/>
    <w:lvl w:ilvl="0" w:tplc="A19C7456">
      <w:start w:val="1"/>
      <w:numFmt w:val="decimal"/>
      <w:lvlText w:val="%1."/>
      <w:lvlJc w:val="left"/>
      <w:pPr>
        <w:ind w:left="780" w:hanging="360"/>
      </w:pPr>
      <w:rPr>
        <w:rFonts w:hint="default"/>
      </w:rPr>
    </w:lvl>
    <w:lvl w:ilvl="1" w:tplc="04220019" w:tentative="1">
      <w:start w:val="1"/>
      <w:numFmt w:val="lowerLetter"/>
      <w:lvlText w:val="%2."/>
      <w:lvlJc w:val="left"/>
      <w:pPr>
        <w:ind w:left="1500" w:hanging="360"/>
      </w:p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abstractNum w:abstractNumId="17" w15:restartNumberingAfterBreak="0">
    <w:nsid w:val="7EB115CF"/>
    <w:multiLevelType w:val="hybridMultilevel"/>
    <w:tmpl w:val="46965534"/>
    <w:lvl w:ilvl="0" w:tplc="080E7E18">
      <w:start w:val="1"/>
      <w:numFmt w:val="decimal"/>
      <w:lvlText w:val="%1."/>
      <w:lvlJc w:val="left"/>
      <w:pPr>
        <w:tabs>
          <w:tab w:val="num" w:pos="1080"/>
        </w:tabs>
        <w:ind w:left="1080" w:hanging="360"/>
      </w:pPr>
      <w:rPr>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3"/>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5"/>
  </w:num>
  <w:num w:numId="7">
    <w:abstractNumId w:val="11"/>
  </w:num>
  <w:num w:numId="8">
    <w:abstractNumId w:val="17"/>
  </w:num>
  <w:num w:numId="9">
    <w:abstractNumId w:val="15"/>
  </w:num>
  <w:num w:numId="10">
    <w:abstractNumId w:val="7"/>
  </w:num>
  <w:num w:numId="11">
    <w:abstractNumId w:val="14"/>
  </w:num>
  <w:num w:numId="12">
    <w:abstractNumId w:val="12"/>
  </w:num>
  <w:num w:numId="13">
    <w:abstractNumId w:val="10"/>
  </w:num>
  <w:num w:numId="14">
    <w:abstractNumId w:val="16"/>
  </w:num>
  <w:num w:numId="15">
    <w:abstractNumId w:val="3"/>
  </w:num>
  <w:num w:numId="16">
    <w:abstractNumId w:val="6"/>
  </w:num>
  <w:num w:numId="17">
    <w:abstractNumId w:val="9"/>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67A"/>
    <w:rsid w:val="00001A37"/>
    <w:rsid w:val="00010DD1"/>
    <w:rsid w:val="00011B65"/>
    <w:rsid w:val="000234B0"/>
    <w:rsid w:val="000273C5"/>
    <w:rsid w:val="00042AB7"/>
    <w:rsid w:val="0004314F"/>
    <w:rsid w:val="00043F34"/>
    <w:rsid w:val="00052657"/>
    <w:rsid w:val="0006457D"/>
    <w:rsid w:val="0007195B"/>
    <w:rsid w:val="00072E90"/>
    <w:rsid w:val="00076572"/>
    <w:rsid w:val="00085BB6"/>
    <w:rsid w:val="0008688F"/>
    <w:rsid w:val="000929A1"/>
    <w:rsid w:val="000A0006"/>
    <w:rsid w:val="000A2A02"/>
    <w:rsid w:val="000B24B2"/>
    <w:rsid w:val="000C2DC3"/>
    <w:rsid w:val="000C508A"/>
    <w:rsid w:val="000D3EFE"/>
    <w:rsid w:val="000D50FD"/>
    <w:rsid w:val="000E4864"/>
    <w:rsid w:val="000E64B7"/>
    <w:rsid w:val="000F2174"/>
    <w:rsid w:val="000F7FB2"/>
    <w:rsid w:val="001002FB"/>
    <w:rsid w:val="00102DB2"/>
    <w:rsid w:val="0010300D"/>
    <w:rsid w:val="0011086F"/>
    <w:rsid w:val="00111F93"/>
    <w:rsid w:val="00115A25"/>
    <w:rsid w:val="00116840"/>
    <w:rsid w:val="00117E83"/>
    <w:rsid w:val="00120B83"/>
    <w:rsid w:val="00124447"/>
    <w:rsid w:val="00131C5A"/>
    <w:rsid w:val="00141A31"/>
    <w:rsid w:val="001479F7"/>
    <w:rsid w:val="00155B59"/>
    <w:rsid w:val="00161163"/>
    <w:rsid w:val="0016437E"/>
    <w:rsid w:val="00166A27"/>
    <w:rsid w:val="00182239"/>
    <w:rsid w:val="00193F88"/>
    <w:rsid w:val="001A0412"/>
    <w:rsid w:val="001B3150"/>
    <w:rsid w:val="001B396E"/>
    <w:rsid w:val="001B4A4D"/>
    <w:rsid w:val="001B6560"/>
    <w:rsid w:val="001C332F"/>
    <w:rsid w:val="001C47FB"/>
    <w:rsid w:val="001D3D91"/>
    <w:rsid w:val="001D501D"/>
    <w:rsid w:val="001E7E3D"/>
    <w:rsid w:val="001F11BE"/>
    <w:rsid w:val="001F53EF"/>
    <w:rsid w:val="00217B67"/>
    <w:rsid w:val="00223BE0"/>
    <w:rsid w:val="0022523E"/>
    <w:rsid w:val="00230DA7"/>
    <w:rsid w:val="002361F9"/>
    <w:rsid w:val="00242603"/>
    <w:rsid w:val="00254405"/>
    <w:rsid w:val="002624F7"/>
    <w:rsid w:val="00266F57"/>
    <w:rsid w:val="00281E07"/>
    <w:rsid w:val="00292FC1"/>
    <w:rsid w:val="002A497C"/>
    <w:rsid w:val="002B5657"/>
    <w:rsid w:val="002B7594"/>
    <w:rsid w:val="002D517D"/>
    <w:rsid w:val="002D5750"/>
    <w:rsid w:val="002E30CE"/>
    <w:rsid w:val="002F0C40"/>
    <w:rsid w:val="002F4D5D"/>
    <w:rsid w:val="002F7DC4"/>
    <w:rsid w:val="00303319"/>
    <w:rsid w:val="00313718"/>
    <w:rsid w:val="00316FE5"/>
    <w:rsid w:val="003245EC"/>
    <w:rsid w:val="00325ACD"/>
    <w:rsid w:val="003268B0"/>
    <w:rsid w:val="00326E29"/>
    <w:rsid w:val="0033206D"/>
    <w:rsid w:val="00350EB5"/>
    <w:rsid w:val="00354E38"/>
    <w:rsid w:val="00356A26"/>
    <w:rsid w:val="0036427C"/>
    <w:rsid w:val="0036554B"/>
    <w:rsid w:val="00380EFE"/>
    <w:rsid w:val="0038585C"/>
    <w:rsid w:val="00387CBF"/>
    <w:rsid w:val="0039785C"/>
    <w:rsid w:val="003A525A"/>
    <w:rsid w:val="003A69EC"/>
    <w:rsid w:val="003C24AE"/>
    <w:rsid w:val="003C28EF"/>
    <w:rsid w:val="003C6169"/>
    <w:rsid w:val="003E081D"/>
    <w:rsid w:val="003E10F1"/>
    <w:rsid w:val="003E1D6F"/>
    <w:rsid w:val="003E56E6"/>
    <w:rsid w:val="003E5A46"/>
    <w:rsid w:val="003F3233"/>
    <w:rsid w:val="00405E04"/>
    <w:rsid w:val="004160DA"/>
    <w:rsid w:val="00416EED"/>
    <w:rsid w:val="004376FC"/>
    <w:rsid w:val="00445FE1"/>
    <w:rsid w:val="004516F6"/>
    <w:rsid w:val="00455C2B"/>
    <w:rsid w:val="00466F7B"/>
    <w:rsid w:val="00470C39"/>
    <w:rsid w:val="00477882"/>
    <w:rsid w:val="004801AC"/>
    <w:rsid w:val="00481A42"/>
    <w:rsid w:val="004830FB"/>
    <w:rsid w:val="0048667A"/>
    <w:rsid w:val="00497843"/>
    <w:rsid w:val="004A102B"/>
    <w:rsid w:val="004A2953"/>
    <w:rsid w:val="004B51DE"/>
    <w:rsid w:val="004B79EA"/>
    <w:rsid w:val="004D5B23"/>
    <w:rsid w:val="004E4766"/>
    <w:rsid w:val="004E59AE"/>
    <w:rsid w:val="004E6274"/>
    <w:rsid w:val="004F21C1"/>
    <w:rsid w:val="004F6895"/>
    <w:rsid w:val="00514539"/>
    <w:rsid w:val="00525EB9"/>
    <w:rsid w:val="00531CD7"/>
    <w:rsid w:val="00533048"/>
    <w:rsid w:val="00541C2F"/>
    <w:rsid w:val="0054684F"/>
    <w:rsid w:val="00552BE9"/>
    <w:rsid w:val="0055725B"/>
    <w:rsid w:val="005620AD"/>
    <w:rsid w:val="00562F44"/>
    <w:rsid w:val="00576148"/>
    <w:rsid w:val="00577D94"/>
    <w:rsid w:val="005959C4"/>
    <w:rsid w:val="005A0FE8"/>
    <w:rsid w:val="005A1E0B"/>
    <w:rsid w:val="005A5698"/>
    <w:rsid w:val="005B597B"/>
    <w:rsid w:val="005B5E19"/>
    <w:rsid w:val="005D6BB9"/>
    <w:rsid w:val="0061275C"/>
    <w:rsid w:val="0061329E"/>
    <w:rsid w:val="00621348"/>
    <w:rsid w:val="0062514D"/>
    <w:rsid w:val="006272FB"/>
    <w:rsid w:val="0063300C"/>
    <w:rsid w:val="00634E07"/>
    <w:rsid w:val="006501F4"/>
    <w:rsid w:val="006531A0"/>
    <w:rsid w:val="0066795A"/>
    <w:rsid w:val="0067228A"/>
    <w:rsid w:val="006837C9"/>
    <w:rsid w:val="00690A88"/>
    <w:rsid w:val="0069372B"/>
    <w:rsid w:val="0069699F"/>
    <w:rsid w:val="006A59A5"/>
    <w:rsid w:val="006C430C"/>
    <w:rsid w:val="006D3F63"/>
    <w:rsid w:val="006D4061"/>
    <w:rsid w:val="006E7C7F"/>
    <w:rsid w:val="006F4405"/>
    <w:rsid w:val="006F4BDC"/>
    <w:rsid w:val="006F53FB"/>
    <w:rsid w:val="00700E93"/>
    <w:rsid w:val="00702C5E"/>
    <w:rsid w:val="00702D8C"/>
    <w:rsid w:val="00711489"/>
    <w:rsid w:val="00712EA4"/>
    <w:rsid w:val="00720A4C"/>
    <w:rsid w:val="00724378"/>
    <w:rsid w:val="007347EE"/>
    <w:rsid w:val="007357BB"/>
    <w:rsid w:val="00736922"/>
    <w:rsid w:val="007369F7"/>
    <w:rsid w:val="007448C0"/>
    <w:rsid w:val="0075119F"/>
    <w:rsid w:val="007552F7"/>
    <w:rsid w:val="007568AE"/>
    <w:rsid w:val="00756D17"/>
    <w:rsid w:val="00773F7D"/>
    <w:rsid w:val="00787E94"/>
    <w:rsid w:val="00793953"/>
    <w:rsid w:val="007A2094"/>
    <w:rsid w:val="007A3429"/>
    <w:rsid w:val="007B1A06"/>
    <w:rsid w:val="007B28E6"/>
    <w:rsid w:val="007B4F86"/>
    <w:rsid w:val="007D252D"/>
    <w:rsid w:val="007E4A61"/>
    <w:rsid w:val="007E7B0C"/>
    <w:rsid w:val="008068AE"/>
    <w:rsid w:val="00814A57"/>
    <w:rsid w:val="00820424"/>
    <w:rsid w:val="008259ED"/>
    <w:rsid w:val="00834820"/>
    <w:rsid w:val="00835B4D"/>
    <w:rsid w:val="0084298B"/>
    <w:rsid w:val="00850E76"/>
    <w:rsid w:val="008565A9"/>
    <w:rsid w:val="00861B65"/>
    <w:rsid w:val="00863C8D"/>
    <w:rsid w:val="008642FD"/>
    <w:rsid w:val="0086466A"/>
    <w:rsid w:val="00870F2B"/>
    <w:rsid w:val="0087184B"/>
    <w:rsid w:val="008809C6"/>
    <w:rsid w:val="0088469A"/>
    <w:rsid w:val="00897458"/>
    <w:rsid w:val="008A1D85"/>
    <w:rsid w:val="008A5FB3"/>
    <w:rsid w:val="008B79CF"/>
    <w:rsid w:val="008C261B"/>
    <w:rsid w:val="008C2A30"/>
    <w:rsid w:val="008C6F08"/>
    <w:rsid w:val="009067B4"/>
    <w:rsid w:val="00912834"/>
    <w:rsid w:val="00912CC7"/>
    <w:rsid w:val="00913767"/>
    <w:rsid w:val="00914418"/>
    <w:rsid w:val="00916188"/>
    <w:rsid w:val="009208EC"/>
    <w:rsid w:val="0092533B"/>
    <w:rsid w:val="009262DC"/>
    <w:rsid w:val="00932676"/>
    <w:rsid w:val="009344D1"/>
    <w:rsid w:val="00942CBB"/>
    <w:rsid w:val="00957CC0"/>
    <w:rsid w:val="00974BD4"/>
    <w:rsid w:val="009764D9"/>
    <w:rsid w:val="00977DAA"/>
    <w:rsid w:val="00981E45"/>
    <w:rsid w:val="009916B4"/>
    <w:rsid w:val="00995024"/>
    <w:rsid w:val="00997B4A"/>
    <w:rsid w:val="009A1C00"/>
    <w:rsid w:val="009A2774"/>
    <w:rsid w:val="009A3D35"/>
    <w:rsid w:val="009B588D"/>
    <w:rsid w:val="009C2BB4"/>
    <w:rsid w:val="009D2840"/>
    <w:rsid w:val="009D5117"/>
    <w:rsid w:val="009E70D9"/>
    <w:rsid w:val="00A02E76"/>
    <w:rsid w:val="00A04336"/>
    <w:rsid w:val="00A04E82"/>
    <w:rsid w:val="00A06F2C"/>
    <w:rsid w:val="00A07D7F"/>
    <w:rsid w:val="00A110FF"/>
    <w:rsid w:val="00A220C4"/>
    <w:rsid w:val="00A24229"/>
    <w:rsid w:val="00A33F51"/>
    <w:rsid w:val="00A35030"/>
    <w:rsid w:val="00A45666"/>
    <w:rsid w:val="00A517D3"/>
    <w:rsid w:val="00A52B02"/>
    <w:rsid w:val="00A54954"/>
    <w:rsid w:val="00A60C1D"/>
    <w:rsid w:val="00A6233A"/>
    <w:rsid w:val="00A809FC"/>
    <w:rsid w:val="00A90031"/>
    <w:rsid w:val="00A9062E"/>
    <w:rsid w:val="00A9400A"/>
    <w:rsid w:val="00AA6323"/>
    <w:rsid w:val="00AB10DB"/>
    <w:rsid w:val="00AC6A25"/>
    <w:rsid w:val="00AD3172"/>
    <w:rsid w:val="00AE1860"/>
    <w:rsid w:val="00AE4A91"/>
    <w:rsid w:val="00AE5E28"/>
    <w:rsid w:val="00AF0949"/>
    <w:rsid w:val="00AF7213"/>
    <w:rsid w:val="00AF77AA"/>
    <w:rsid w:val="00B038A4"/>
    <w:rsid w:val="00B06804"/>
    <w:rsid w:val="00B07FF1"/>
    <w:rsid w:val="00B3008B"/>
    <w:rsid w:val="00B40FD2"/>
    <w:rsid w:val="00B60C5F"/>
    <w:rsid w:val="00B62622"/>
    <w:rsid w:val="00B67403"/>
    <w:rsid w:val="00B71760"/>
    <w:rsid w:val="00B76FD8"/>
    <w:rsid w:val="00B80742"/>
    <w:rsid w:val="00B81C86"/>
    <w:rsid w:val="00B95938"/>
    <w:rsid w:val="00B961A8"/>
    <w:rsid w:val="00B96422"/>
    <w:rsid w:val="00BA5CE3"/>
    <w:rsid w:val="00BC0115"/>
    <w:rsid w:val="00BC0856"/>
    <w:rsid w:val="00BC1E6A"/>
    <w:rsid w:val="00BC2A79"/>
    <w:rsid w:val="00BE523C"/>
    <w:rsid w:val="00C002D3"/>
    <w:rsid w:val="00C0046C"/>
    <w:rsid w:val="00C035DD"/>
    <w:rsid w:val="00C25717"/>
    <w:rsid w:val="00C27EF1"/>
    <w:rsid w:val="00C323E5"/>
    <w:rsid w:val="00C32752"/>
    <w:rsid w:val="00C37F7C"/>
    <w:rsid w:val="00C45E0C"/>
    <w:rsid w:val="00C47CBC"/>
    <w:rsid w:val="00C50B35"/>
    <w:rsid w:val="00C76C01"/>
    <w:rsid w:val="00C85BE6"/>
    <w:rsid w:val="00C876CB"/>
    <w:rsid w:val="00C90B42"/>
    <w:rsid w:val="00CB378E"/>
    <w:rsid w:val="00CB4C6D"/>
    <w:rsid w:val="00CB4E2D"/>
    <w:rsid w:val="00CD5543"/>
    <w:rsid w:val="00D03629"/>
    <w:rsid w:val="00D055FF"/>
    <w:rsid w:val="00D140A4"/>
    <w:rsid w:val="00D17922"/>
    <w:rsid w:val="00D23D6E"/>
    <w:rsid w:val="00D30902"/>
    <w:rsid w:val="00D32861"/>
    <w:rsid w:val="00D42142"/>
    <w:rsid w:val="00D43366"/>
    <w:rsid w:val="00D43472"/>
    <w:rsid w:val="00D45708"/>
    <w:rsid w:val="00D521F2"/>
    <w:rsid w:val="00D528E0"/>
    <w:rsid w:val="00D564D0"/>
    <w:rsid w:val="00D71545"/>
    <w:rsid w:val="00DA19BD"/>
    <w:rsid w:val="00DB0F88"/>
    <w:rsid w:val="00DC4601"/>
    <w:rsid w:val="00DC6CDC"/>
    <w:rsid w:val="00DD561C"/>
    <w:rsid w:val="00DE2720"/>
    <w:rsid w:val="00DE3A73"/>
    <w:rsid w:val="00DE5489"/>
    <w:rsid w:val="00DE75F9"/>
    <w:rsid w:val="00E00CA5"/>
    <w:rsid w:val="00E10956"/>
    <w:rsid w:val="00E12AA0"/>
    <w:rsid w:val="00E25BDB"/>
    <w:rsid w:val="00E309F3"/>
    <w:rsid w:val="00E31F96"/>
    <w:rsid w:val="00E54401"/>
    <w:rsid w:val="00E56133"/>
    <w:rsid w:val="00E57D3B"/>
    <w:rsid w:val="00E60B7D"/>
    <w:rsid w:val="00E6193B"/>
    <w:rsid w:val="00E71A1F"/>
    <w:rsid w:val="00E73081"/>
    <w:rsid w:val="00E73A51"/>
    <w:rsid w:val="00E807BC"/>
    <w:rsid w:val="00E84C42"/>
    <w:rsid w:val="00E92656"/>
    <w:rsid w:val="00E958D7"/>
    <w:rsid w:val="00EB7C23"/>
    <w:rsid w:val="00EC6D89"/>
    <w:rsid w:val="00ED3941"/>
    <w:rsid w:val="00ED4CCB"/>
    <w:rsid w:val="00ED7079"/>
    <w:rsid w:val="00EE1668"/>
    <w:rsid w:val="00EE1CB7"/>
    <w:rsid w:val="00EE2A32"/>
    <w:rsid w:val="00EE6E15"/>
    <w:rsid w:val="00EF0FCF"/>
    <w:rsid w:val="00F12A2A"/>
    <w:rsid w:val="00F1580E"/>
    <w:rsid w:val="00F26CA3"/>
    <w:rsid w:val="00F301DA"/>
    <w:rsid w:val="00F30A85"/>
    <w:rsid w:val="00F34D78"/>
    <w:rsid w:val="00F36A1D"/>
    <w:rsid w:val="00F43ADC"/>
    <w:rsid w:val="00F442E8"/>
    <w:rsid w:val="00F44B3B"/>
    <w:rsid w:val="00F44F48"/>
    <w:rsid w:val="00F45D46"/>
    <w:rsid w:val="00F508EE"/>
    <w:rsid w:val="00F54D0A"/>
    <w:rsid w:val="00F55356"/>
    <w:rsid w:val="00F65988"/>
    <w:rsid w:val="00F71B6F"/>
    <w:rsid w:val="00F74BDB"/>
    <w:rsid w:val="00F756DD"/>
    <w:rsid w:val="00F76534"/>
    <w:rsid w:val="00F77CEA"/>
    <w:rsid w:val="00F81C1E"/>
    <w:rsid w:val="00F92377"/>
    <w:rsid w:val="00FA1403"/>
    <w:rsid w:val="00FA572F"/>
    <w:rsid w:val="00FB0E34"/>
    <w:rsid w:val="00FB14D1"/>
    <w:rsid w:val="00FC1669"/>
    <w:rsid w:val="00FC46DA"/>
    <w:rsid w:val="00FD325E"/>
    <w:rsid w:val="00FE1261"/>
    <w:rsid w:val="00FE255D"/>
    <w:rsid w:val="00FF3591"/>
    <w:rsid w:val="00FF6F41"/>
    <w:rsid w:val="00FF73FE"/>
    <w:rsid w:val="00FF786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97016"/>
  <w15:docId w15:val="{8ECDE714-6C90-482A-B54E-34F8912AA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62E"/>
    <w:pPr>
      <w:spacing w:after="0" w:line="240" w:lineRule="auto"/>
    </w:pPr>
    <w:rPr>
      <w:rFonts w:ascii="Times New Roman" w:eastAsia="Times New Roman" w:hAnsi="Times New Roman" w:cs="Times New Roman"/>
      <w:sz w:val="24"/>
      <w:szCs w:val="24"/>
      <w:lang w:val="ru-RU" w:eastAsia="ru-RU"/>
    </w:rPr>
  </w:style>
  <w:style w:type="paragraph" w:styleId="1">
    <w:name w:val="heading 1"/>
    <w:aliases w:val="Знак"/>
    <w:basedOn w:val="a"/>
    <w:next w:val="a"/>
    <w:link w:val="10"/>
    <w:uiPriority w:val="99"/>
    <w:qFormat/>
    <w:rsid w:val="0084298B"/>
    <w:pPr>
      <w:keepNext/>
      <w:outlineLvl w:val="0"/>
    </w:pPr>
    <w:rPr>
      <w:b/>
      <w:bCs/>
      <w:sz w:val="26"/>
      <w:szCs w:val="26"/>
      <w:lang w:val="uk-UA" w:eastAsia="uk-UA"/>
    </w:rPr>
  </w:style>
  <w:style w:type="paragraph" w:styleId="2">
    <w:name w:val="heading 2"/>
    <w:basedOn w:val="a"/>
    <w:next w:val="a"/>
    <w:link w:val="20"/>
    <w:uiPriority w:val="99"/>
    <w:unhideWhenUsed/>
    <w:qFormat/>
    <w:rsid w:val="0069372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010DD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84298B"/>
    <w:pPr>
      <w:keepNext/>
      <w:numPr>
        <w:ilvl w:val="3"/>
        <w:numId w:val="2"/>
      </w:numPr>
      <w:suppressAutoHyphens/>
      <w:spacing w:before="240" w:after="60"/>
      <w:ind w:left="720" w:firstLine="0"/>
      <w:outlineLvl w:val="3"/>
    </w:pPr>
    <w:rPr>
      <w:b/>
      <w:i/>
      <w:smallCaps/>
      <w:sz w:val="32"/>
      <w:szCs w:val="20"/>
      <w:lang w:val="uk-UA" w:eastAsia="ar-SA"/>
    </w:rPr>
  </w:style>
  <w:style w:type="paragraph" w:styleId="5">
    <w:name w:val="heading 5"/>
    <w:basedOn w:val="a"/>
    <w:next w:val="a"/>
    <w:link w:val="50"/>
    <w:qFormat/>
    <w:rsid w:val="0084298B"/>
    <w:pPr>
      <w:keepNext/>
      <w:numPr>
        <w:ilvl w:val="4"/>
        <w:numId w:val="2"/>
      </w:numPr>
      <w:suppressAutoHyphens/>
      <w:spacing w:before="240" w:after="60"/>
      <w:ind w:left="720" w:firstLine="0"/>
      <w:outlineLvl w:val="4"/>
    </w:pPr>
    <w:rPr>
      <w:b/>
      <w:smallCaps/>
      <w:sz w:val="28"/>
      <w:szCs w:val="20"/>
      <w:lang w:val="uk-UA" w:eastAsia="ar-SA"/>
    </w:rPr>
  </w:style>
  <w:style w:type="paragraph" w:styleId="6">
    <w:name w:val="heading 6"/>
    <w:basedOn w:val="a"/>
    <w:next w:val="a"/>
    <w:link w:val="60"/>
    <w:qFormat/>
    <w:rsid w:val="0084298B"/>
    <w:pPr>
      <w:keepNext/>
      <w:numPr>
        <w:ilvl w:val="5"/>
        <w:numId w:val="2"/>
      </w:numPr>
      <w:suppressAutoHyphens/>
      <w:spacing w:before="240" w:after="60"/>
      <w:ind w:left="720" w:firstLine="0"/>
      <w:outlineLvl w:val="5"/>
    </w:pPr>
    <w:rPr>
      <w:b/>
      <w:i/>
      <w:smallCaps/>
      <w:sz w:val="28"/>
      <w:szCs w:val="20"/>
      <w:lang w:val="uk-UA" w:eastAsia="ar-SA"/>
    </w:rPr>
  </w:style>
  <w:style w:type="paragraph" w:styleId="7">
    <w:name w:val="heading 7"/>
    <w:basedOn w:val="a"/>
    <w:next w:val="a"/>
    <w:link w:val="70"/>
    <w:qFormat/>
    <w:rsid w:val="0084298B"/>
    <w:pPr>
      <w:keepNext/>
      <w:numPr>
        <w:ilvl w:val="6"/>
        <w:numId w:val="2"/>
      </w:numPr>
      <w:suppressAutoHyphens/>
      <w:spacing w:before="240" w:after="60"/>
      <w:ind w:left="720" w:firstLine="0"/>
      <w:outlineLvl w:val="6"/>
    </w:pPr>
    <w:rPr>
      <w:rFonts w:ascii="Arial" w:hAnsi="Arial" w:cs="Arial"/>
      <w:b/>
      <w:smallCaps/>
      <w:sz w:val="22"/>
      <w:szCs w:val="20"/>
      <w:lang w:val="uk-UA" w:eastAsia="ar-SA"/>
    </w:rPr>
  </w:style>
  <w:style w:type="paragraph" w:styleId="8">
    <w:name w:val="heading 8"/>
    <w:basedOn w:val="a"/>
    <w:next w:val="a"/>
    <w:link w:val="80"/>
    <w:qFormat/>
    <w:rsid w:val="0084298B"/>
    <w:pPr>
      <w:keepNext/>
      <w:numPr>
        <w:ilvl w:val="7"/>
        <w:numId w:val="2"/>
      </w:numPr>
      <w:suppressAutoHyphens/>
      <w:spacing w:before="240" w:after="60"/>
      <w:ind w:left="720" w:firstLine="0"/>
      <w:outlineLvl w:val="7"/>
    </w:pPr>
    <w:rPr>
      <w:rFonts w:ascii="Arial" w:hAnsi="Arial" w:cs="Arial"/>
      <w:b/>
      <w:i/>
      <w:smallCaps/>
      <w:sz w:val="22"/>
      <w:szCs w:val="20"/>
      <w:lang w:val="uk-UA" w:eastAsia="ar-SA"/>
    </w:rPr>
  </w:style>
  <w:style w:type="paragraph" w:styleId="9">
    <w:name w:val="heading 9"/>
    <w:basedOn w:val="a"/>
    <w:next w:val="a"/>
    <w:link w:val="90"/>
    <w:qFormat/>
    <w:rsid w:val="0084298B"/>
    <w:pPr>
      <w:keepNext/>
      <w:numPr>
        <w:ilvl w:val="8"/>
        <w:numId w:val="2"/>
      </w:numPr>
      <w:suppressAutoHyphens/>
      <w:spacing w:before="240" w:after="60"/>
      <w:ind w:left="720" w:firstLine="0"/>
      <w:outlineLvl w:val="8"/>
    </w:pPr>
    <w:rPr>
      <w:b/>
      <w:sz w:val="26"/>
      <w:szCs w:val="20"/>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D45708"/>
    <w:pPr>
      <w:spacing w:before="100" w:beforeAutospacing="1" w:after="100" w:afterAutospacing="1"/>
    </w:pPr>
    <w:rPr>
      <w:lang w:val="uk-UA" w:eastAsia="uk-UA"/>
    </w:rPr>
  </w:style>
  <w:style w:type="paragraph" w:styleId="a4">
    <w:name w:val="Balloon Text"/>
    <w:basedOn w:val="a"/>
    <w:link w:val="a5"/>
    <w:uiPriority w:val="99"/>
    <w:semiHidden/>
    <w:unhideWhenUsed/>
    <w:rsid w:val="00D45708"/>
    <w:rPr>
      <w:rFonts w:ascii="Tahoma" w:hAnsi="Tahoma" w:cs="Tahoma"/>
      <w:sz w:val="16"/>
      <w:szCs w:val="16"/>
    </w:rPr>
  </w:style>
  <w:style w:type="character" w:customStyle="1" w:styleId="a5">
    <w:name w:val="Текст у виносці Знак"/>
    <w:basedOn w:val="a0"/>
    <w:link w:val="a4"/>
    <w:uiPriority w:val="99"/>
    <w:semiHidden/>
    <w:rsid w:val="00D45708"/>
    <w:rPr>
      <w:rFonts w:ascii="Tahoma" w:eastAsia="Times New Roman" w:hAnsi="Tahoma" w:cs="Tahoma"/>
      <w:sz w:val="16"/>
      <w:szCs w:val="16"/>
      <w:lang w:val="ru-RU" w:eastAsia="ru-RU"/>
    </w:rPr>
  </w:style>
  <w:style w:type="paragraph" w:styleId="a6">
    <w:name w:val="List Paragraph"/>
    <w:basedOn w:val="a"/>
    <w:uiPriority w:val="99"/>
    <w:qFormat/>
    <w:rsid w:val="007357BB"/>
    <w:pPr>
      <w:ind w:left="720"/>
      <w:contextualSpacing/>
    </w:pPr>
  </w:style>
  <w:style w:type="paragraph" w:customStyle="1" w:styleId="11">
    <w:name w:val="Абзац списка1"/>
    <w:basedOn w:val="a"/>
    <w:uiPriority w:val="99"/>
    <w:qFormat/>
    <w:rsid w:val="0086466A"/>
    <w:pPr>
      <w:ind w:left="720"/>
      <w:contextualSpacing/>
    </w:pPr>
  </w:style>
  <w:style w:type="paragraph" w:customStyle="1" w:styleId="Standard">
    <w:name w:val="Standard"/>
    <w:rsid w:val="00CB378E"/>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character" w:customStyle="1" w:styleId="apple-converted-space">
    <w:name w:val="apple-converted-space"/>
    <w:uiPriority w:val="99"/>
    <w:rsid w:val="00CB378E"/>
  </w:style>
  <w:style w:type="paragraph" w:customStyle="1" w:styleId="21">
    <w:name w:val="Абзац списка2"/>
    <w:basedOn w:val="a"/>
    <w:rsid w:val="001C332F"/>
    <w:pPr>
      <w:ind w:left="720"/>
      <w:contextualSpacing/>
    </w:pPr>
  </w:style>
  <w:style w:type="paragraph" w:customStyle="1" w:styleId="12">
    <w:name w:val="Без интервала1"/>
    <w:uiPriority w:val="99"/>
    <w:qFormat/>
    <w:rsid w:val="00932676"/>
    <w:pPr>
      <w:spacing w:after="0" w:line="240" w:lineRule="auto"/>
    </w:pPr>
    <w:rPr>
      <w:rFonts w:ascii="Calibri" w:eastAsia="Times New Roman" w:hAnsi="Calibri" w:cs="Times New Roman"/>
      <w:lang w:val="ru-RU" w:eastAsia="ru-RU"/>
    </w:rPr>
  </w:style>
  <w:style w:type="table" w:customStyle="1" w:styleId="22">
    <w:name w:val="Сетка таблицы2"/>
    <w:basedOn w:val="a1"/>
    <w:next w:val="a7"/>
    <w:rsid w:val="00FE1261"/>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99"/>
    <w:rsid w:val="00FE1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yr">
    <w:name w:val="vyr:"/>
    <w:basedOn w:val="a"/>
    <w:rsid w:val="005620AD"/>
    <w:pPr>
      <w:overflowPunct w:val="0"/>
      <w:autoSpaceDE w:val="0"/>
      <w:autoSpaceDN w:val="0"/>
      <w:adjustRightInd w:val="0"/>
      <w:spacing w:before="120"/>
      <w:ind w:firstLine="567"/>
      <w:jc w:val="center"/>
    </w:pPr>
    <w:rPr>
      <w:rFonts w:ascii="Courier New" w:hAnsi="Courier New"/>
      <w:szCs w:val="20"/>
    </w:rPr>
  </w:style>
  <w:style w:type="paragraph" w:customStyle="1" w:styleId="StyleZakonu">
    <w:name w:val="StyleZakonu"/>
    <w:basedOn w:val="a"/>
    <w:link w:val="StyleZakonu0"/>
    <w:rsid w:val="0004314F"/>
    <w:pPr>
      <w:spacing w:after="60" w:line="220" w:lineRule="exact"/>
      <w:ind w:firstLine="284"/>
      <w:jc w:val="both"/>
    </w:pPr>
    <w:rPr>
      <w:sz w:val="20"/>
      <w:szCs w:val="20"/>
      <w:lang w:val="uk-UA"/>
    </w:rPr>
  </w:style>
  <w:style w:type="character" w:customStyle="1" w:styleId="StyleZakonu0">
    <w:name w:val="StyleZakonu Знак"/>
    <w:link w:val="StyleZakonu"/>
    <w:locked/>
    <w:rsid w:val="0004314F"/>
    <w:rPr>
      <w:rFonts w:ascii="Times New Roman" w:eastAsia="Times New Roman" w:hAnsi="Times New Roman" w:cs="Times New Roman"/>
      <w:sz w:val="20"/>
      <w:szCs w:val="20"/>
      <w:lang w:eastAsia="ru-RU"/>
    </w:rPr>
  </w:style>
  <w:style w:type="paragraph" w:customStyle="1" w:styleId="rvps6">
    <w:name w:val="rvps6"/>
    <w:basedOn w:val="a"/>
    <w:rsid w:val="0004314F"/>
    <w:pPr>
      <w:spacing w:before="100" w:beforeAutospacing="1" w:after="100" w:afterAutospacing="1"/>
    </w:pPr>
    <w:rPr>
      <w:lang w:val="uk-UA" w:eastAsia="uk-UA"/>
    </w:rPr>
  </w:style>
  <w:style w:type="character" w:styleId="a8">
    <w:name w:val="Hyperlink"/>
    <w:basedOn w:val="a0"/>
    <w:uiPriority w:val="99"/>
    <w:unhideWhenUsed/>
    <w:rsid w:val="00D528E0"/>
    <w:rPr>
      <w:color w:val="0000FF" w:themeColor="hyperlink"/>
      <w:u w:val="single"/>
    </w:rPr>
  </w:style>
  <w:style w:type="character" w:customStyle="1" w:styleId="20">
    <w:name w:val="Заголовок 2 Знак"/>
    <w:basedOn w:val="a0"/>
    <w:link w:val="2"/>
    <w:uiPriority w:val="99"/>
    <w:rsid w:val="0069372B"/>
    <w:rPr>
      <w:rFonts w:asciiTheme="majorHAnsi" w:eastAsiaTheme="majorEastAsia" w:hAnsiTheme="majorHAnsi" w:cstheme="majorBidi"/>
      <w:b/>
      <w:bCs/>
      <w:color w:val="4F81BD" w:themeColor="accent1"/>
      <w:sz w:val="26"/>
      <w:szCs w:val="26"/>
      <w:lang w:val="ru-RU" w:eastAsia="ru-RU"/>
    </w:rPr>
  </w:style>
  <w:style w:type="paragraph" w:styleId="a9">
    <w:name w:val="Body Text"/>
    <w:basedOn w:val="a"/>
    <w:link w:val="aa"/>
    <w:uiPriority w:val="99"/>
    <w:unhideWhenUsed/>
    <w:qFormat/>
    <w:rsid w:val="0092533B"/>
    <w:pPr>
      <w:spacing w:after="120"/>
    </w:pPr>
  </w:style>
  <w:style w:type="character" w:customStyle="1" w:styleId="aa">
    <w:name w:val="Основний текст Знак"/>
    <w:basedOn w:val="a0"/>
    <w:link w:val="a9"/>
    <w:uiPriority w:val="99"/>
    <w:rsid w:val="0092533B"/>
    <w:rPr>
      <w:rFonts w:ascii="Times New Roman" w:eastAsia="Times New Roman" w:hAnsi="Times New Roman" w:cs="Times New Roman"/>
      <w:sz w:val="24"/>
      <w:szCs w:val="24"/>
      <w:lang w:val="ru-RU" w:eastAsia="ru-RU"/>
    </w:rPr>
  </w:style>
  <w:style w:type="paragraph" w:customStyle="1" w:styleId="23">
    <w:name w:val="Знак Знак Знак Знак Знак Знак Знак Знак2"/>
    <w:basedOn w:val="a"/>
    <w:rsid w:val="0036427C"/>
    <w:rPr>
      <w:rFonts w:ascii="Verdana" w:hAnsi="Verdana" w:cs="Verdana"/>
      <w:sz w:val="20"/>
      <w:szCs w:val="20"/>
      <w:lang w:val="en-US" w:eastAsia="en-US"/>
    </w:rPr>
  </w:style>
  <w:style w:type="character" w:customStyle="1" w:styleId="30">
    <w:name w:val="Заголовок 3 Знак"/>
    <w:basedOn w:val="a0"/>
    <w:link w:val="3"/>
    <w:rsid w:val="00010DD1"/>
    <w:rPr>
      <w:rFonts w:asciiTheme="majorHAnsi" w:eastAsiaTheme="majorEastAsia" w:hAnsiTheme="majorHAnsi" w:cstheme="majorBidi"/>
      <w:b/>
      <w:bCs/>
      <w:color w:val="4F81BD" w:themeColor="accent1"/>
      <w:sz w:val="24"/>
      <w:szCs w:val="24"/>
      <w:lang w:val="ru-RU" w:eastAsia="ru-RU"/>
    </w:rPr>
  </w:style>
  <w:style w:type="paragraph" w:styleId="HTML">
    <w:name w:val="HTML Preformatted"/>
    <w:basedOn w:val="a"/>
    <w:link w:val="HTML0"/>
    <w:uiPriority w:val="99"/>
    <w:rsid w:val="00A06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4"/>
      <w:szCs w:val="14"/>
    </w:rPr>
  </w:style>
  <w:style w:type="character" w:customStyle="1" w:styleId="HTML0">
    <w:name w:val="Стандартний HTML Знак"/>
    <w:basedOn w:val="a0"/>
    <w:link w:val="HTML"/>
    <w:uiPriority w:val="99"/>
    <w:rsid w:val="00A06F2C"/>
    <w:rPr>
      <w:rFonts w:ascii="Courier New" w:eastAsia="Times New Roman" w:hAnsi="Courier New" w:cs="Courier New"/>
      <w:color w:val="000000"/>
      <w:sz w:val="14"/>
      <w:szCs w:val="14"/>
      <w:lang w:val="ru-RU" w:eastAsia="ru-RU"/>
    </w:rPr>
  </w:style>
  <w:style w:type="character" w:styleId="ab">
    <w:name w:val="Emphasis"/>
    <w:qFormat/>
    <w:rsid w:val="00A06F2C"/>
    <w:rPr>
      <w:i/>
      <w:iCs/>
    </w:rPr>
  </w:style>
  <w:style w:type="paragraph" w:customStyle="1" w:styleId="Style8">
    <w:name w:val="Style8"/>
    <w:basedOn w:val="a"/>
    <w:rsid w:val="00AA6323"/>
    <w:pPr>
      <w:widowControl w:val="0"/>
      <w:autoSpaceDE w:val="0"/>
      <w:autoSpaceDN w:val="0"/>
      <w:adjustRightInd w:val="0"/>
    </w:pPr>
    <w:rPr>
      <w:rFonts w:ascii="Arial Black" w:eastAsiaTheme="minorEastAsia" w:hAnsi="Arial Black" w:cstheme="minorBidi"/>
    </w:rPr>
  </w:style>
  <w:style w:type="character" w:customStyle="1" w:styleId="FontStyle23">
    <w:name w:val="Font Style23"/>
    <w:basedOn w:val="a0"/>
    <w:uiPriority w:val="99"/>
    <w:rsid w:val="00AA6323"/>
    <w:rPr>
      <w:rFonts w:ascii="Times New Roman" w:hAnsi="Times New Roman" w:cs="Times New Roman" w:hint="default"/>
      <w:b/>
      <w:bCs/>
      <w:sz w:val="22"/>
      <w:szCs w:val="22"/>
    </w:rPr>
  </w:style>
  <w:style w:type="paragraph" w:customStyle="1" w:styleId="Style9">
    <w:name w:val="Style9"/>
    <w:basedOn w:val="a"/>
    <w:uiPriority w:val="99"/>
    <w:rsid w:val="00AA6323"/>
    <w:pPr>
      <w:widowControl w:val="0"/>
      <w:autoSpaceDE w:val="0"/>
      <w:autoSpaceDN w:val="0"/>
      <w:adjustRightInd w:val="0"/>
    </w:pPr>
    <w:rPr>
      <w:rFonts w:ascii="Arial Black" w:eastAsiaTheme="minorEastAsia" w:hAnsi="Arial Black" w:cstheme="minorBidi"/>
    </w:rPr>
  </w:style>
  <w:style w:type="paragraph" w:customStyle="1" w:styleId="Style10">
    <w:name w:val="Style10"/>
    <w:basedOn w:val="a"/>
    <w:uiPriority w:val="99"/>
    <w:rsid w:val="00AA6323"/>
    <w:pPr>
      <w:widowControl w:val="0"/>
      <w:autoSpaceDE w:val="0"/>
      <w:autoSpaceDN w:val="0"/>
      <w:adjustRightInd w:val="0"/>
    </w:pPr>
    <w:rPr>
      <w:rFonts w:ascii="Arial Black" w:eastAsiaTheme="minorEastAsia" w:hAnsi="Arial Black" w:cstheme="minorBidi"/>
    </w:rPr>
  </w:style>
  <w:style w:type="paragraph" w:customStyle="1" w:styleId="Style11">
    <w:name w:val="Style11"/>
    <w:basedOn w:val="a"/>
    <w:uiPriority w:val="99"/>
    <w:rsid w:val="00AA6323"/>
    <w:pPr>
      <w:widowControl w:val="0"/>
      <w:autoSpaceDE w:val="0"/>
      <w:autoSpaceDN w:val="0"/>
      <w:adjustRightInd w:val="0"/>
    </w:pPr>
    <w:rPr>
      <w:rFonts w:ascii="Arial Black" w:eastAsiaTheme="minorEastAsia" w:hAnsi="Arial Black" w:cstheme="minorBidi"/>
    </w:rPr>
  </w:style>
  <w:style w:type="character" w:customStyle="1" w:styleId="FontStyle24">
    <w:name w:val="Font Style24"/>
    <w:basedOn w:val="a0"/>
    <w:uiPriority w:val="99"/>
    <w:rsid w:val="00AA6323"/>
    <w:rPr>
      <w:rFonts w:ascii="Times New Roman" w:hAnsi="Times New Roman" w:cs="Times New Roman"/>
      <w:b/>
      <w:bCs/>
      <w:i/>
      <w:iCs/>
      <w:sz w:val="22"/>
      <w:szCs w:val="22"/>
    </w:rPr>
  </w:style>
  <w:style w:type="character" w:customStyle="1" w:styleId="FontStyle25">
    <w:name w:val="Font Style25"/>
    <w:basedOn w:val="a0"/>
    <w:uiPriority w:val="99"/>
    <w:rsid w:val="00AA6323"/>
    <w:rPr>
      <w:rFonts w:ascii="Times New Roman" w:hAnsi="Times New Roman" w:cs="Times New Roman"/>
      <w:sz w:val="22"/>
      <w:szCs w:val="22"/>
    </w:rPr>
  </w:style>
  <w:style w:type="paragraph" w:customStyle="1" w:styleId="210">
    <w:name w:val="Основной текст с отступом 21"/>
    <w:basedOn w:val="a"/>
    <w:rsid w:val="004516F6"/>
    <w:pPr>
      <w:suppressAutoHyphens/>
      <w:spacing w:after="120" w:line="480" w:lineRule="auto"/>
      <w:ind w:left="283"/>
    </w:pPr>
    <w:rPr>
      <w:lang w:eastAsia="ar-SA"/>
    </w:rPr>
  </w:style>
  <w:style w:type="character" w:styleId="ac">
    <w:name w:val="Strong"/>
    <w:uiPriority w:val="99"/>
    <w:qFormat/>
    <w:rsid w:val="004516F6"/>
    <w:rPr>
      <w:b/>
      <w:bCs/>
    </w:rPr>
  </w:style>
  <w:style w:type="character" w:customStyle="1" w:styleId="10">
    <w:name w:val="Заголовок 1 Знак"/>
    <w:aliases w:val="Знак Знак1"/>
    <w:basedOn w:val="a0"/>
    <w:link w:val="1"/>
    <w:uiPriority w:val="99"/>
    <w:rsid w:val="0084298B"/>
    <w:rPr>
      <w:rFonts w:ascii="Times New Roman" w:eastAsia="Times New Roman" w:hAnsi="Times New Roman" w:cs="Times New Roman"/>
      <w:b/>
      <w:bCs/>
      <w:sz w:val="26"/>
      <w:szCs w:val="26"/>
      <w:lang w:eastAsia="uk-UA"/>
    </w:rPr>
  </w:style>
  <w:style w:type="character" w:customStyle="1" w:styleId="40">
    <w:name w:val="Заголовок 4 Знак"/>
    <w:basedOn w:val="a0"/>
    <w:link w:val="4"/>
    <w:rsid w:val="0084298B"/>
    <w:rPr>
      <w:rFonts w:ascii="Times New Roman" w:eastAsia="Times New Roman" w:hAnsi="Times New Roman" w:cs="Times New Roman"/>
      <w:b/>
      <w:i/>
      <w:smallCaps/>
      <w:sz w:val="32"/>
      <w:szCs w:val="20"/>
      <w:lang w:eastAsia="ar-SA"/>
    </w:rPr>
  </w:style>
  <w:style w:type="character" w:customStyle="1" w:styleId="50">
    <w:name w:val="Заголовок 5 Знак"/>
    <w:basedOn w:val="a0"/>
    <w:link w:val="5"/>
    <w:rsid w:val="0084298B"/>
    <w:rPr>
      <w:rFonts w:ascii="Times New Roman" w:eastAsia="Times New Roman" w:hAnsi="Times New Roman" w:cs="Times New Roman"/>
      <w:b/>
      <w:smallCaps/>
      <w:sz w:val="28"/>
      <w:szCs w:val="20"/>
      <w:lang w:eastAsia="ar-SA"/>
    </w:rPr>
  </w:style>
  <w:style w:type="character" w:customStyle="1" w:styleId="60">
    <w:name w:val="Заголовок 6 Знак"/>
    <w:basedOn w:val="a0"/>
    <w:link w:val="6"/>
    <w:rsid w:val="0084298B"/>
    <w:rPr>
      <w:rFonts w:ascii="Times New Roman" w:eastAsia="Times New Roman" w:hAnsi="Times New Roman" w:cs="Times New Roman"/>
      <w:b/>
      <w:i/>
      <w:smallCaps/>
      <w:sz w:val="28"/>
      <w:szCs w:val="20"/>
      <w:lang w:eastAsia="ar-SA"/>
    </w:rPr>
  </w:style>
  <w:style w:type="character" w:customStyle="1" w:styleId="70">
    <w:name w:val="Заголовок 7 Знак"/>
    <w:basedOn w:val="a0"/>
    <w:link w:val="7"/>
    <w:rsid w:val="0084298B"/>
    <w:rPr>
      <w:rFonts w:ascii="Arial" w:eastAsia="Times New Roman" w:hAnsi="Arial" w:cs="Arial"/>
      <w:b/>
      <w:smallCaps/>
      <w:szCs w:val="20"/>
      <w:lang w:eastAsia="ar-SA"/>
    </w:rPr>
  </w:style>
  <w:style w:type="character" w:customStyle="1" w:styleId="80">
    <w:name w:val="Заголовок 8 Знак"/>
    <w:basedOn w:val="a0"/>
    <w:link w:val="8"/>
    <w:rsid w:val="0084298B"/>
    <w:rPr>
      <w:rFonts w:ascii="Arial" w:eastAsia="Times New Roman" w:hAnsi="Arial" w:cs="Arial"/>
      <w:b/>
      <w:i/>
      <w:smallCaps/>
      <w:szCs w:val="20"/>
      <w:lang w:eastAsia="ar-SA"/>
    </w:rPr>
  </w:style>
  <w:style w:type="character" w:customStyle="1" w:styleId="90">
    <w:name w:val="Заголовок 9 Знак"/>
    <w:basedOn w:val="a0"/>
    <w:link w:val="9"/>
    <w:rsid w:val="0084298B"/>
    <w:rPr>
      <w:rFonts w:ascii="Times New Roman" w:eastAsia="Times New Roman" w:hAnsi="Times New Roman" w:cs="Times New Roman"/>
      <w:b/>
      <w:sz w:val="26"/>
      <w:szCs w:val="20"/>
      <w:lang w:eastAsia="ar-SA"/>
    </w:rPr>
  </w:style>
  <w:style w:type="paragraph" w:customStyle="1" w:styleId="xfmc1">
    <w:name w:val="xfmc1"/>
    <w:basedOn w:val="a"/>
    <w:rsid w:val="0084298B"/>
    <w:pPr>
      <w:spacing w:before="100" w:beforeAutospacing="1" w:after="100" w:afterAutospacing="1"/>
    </w:pPr>
  </w:style>
  <w:style w:type="character" w:customStyle="1" w:styleId="HTML1">
    <w:name w:val="Стандартный HTML Знак1"/>
    <w:basedOn w:val="a0"/>
    <w:semiHidden/>
    <w:rsid w:val="0084298B"/>
    <w:rPr>
      <w:rFonts w:ascii="Consolas" w:eastAsia="Times New Roman" w:hAnsi="Consolas" w:cs="Times New Roman"/>
      <w:sz w:val="20"/>
      <w:szCs w:val="20"/>
      <w:lang w:val="uk-UA" w:eastAsia="ru-RU"/>
    </w:rPr>
  </w:style>
  <w:style w:type="numbering" w:customStyle="1" w:styleId="13">
    <w:name w:val="Нет списка1"/>
    <w:next w:val="a2"/>
    <w:uiPriority w:val="99"/>
    <w:semiHidden/>
    <w:unhideWhenUsed/>
    <w:rsid w:val="0084298B"/>
  </w:style>
  <w:style w:type="character" w:styleId="ad">
    <w:name w:val="FollowedHyperlink"/>
    <w:basedOn w:val="a0"/>
    <w:uiPriority w:val="99"/>
    <w:unhideWhenUsed/>
    <w:rsid w:val="0084298B"/>
    <w:rPr>
      <w:color w:val="800080"/>
      <w:u w:val="single"/>
    </w:rPr>
  </w:style>
  <w:style w:type="character" w:customStyle="1" w:styleId="110">
    <w:name w:val="Заголовок 1 Знак1"/>
    <w:basedOn w:val="a0"/>
    <w:rsid w:val="0084298B"/>
    <w:rPr>
      <w:rFonts w:ascii="Cambria" w:eastAsia="Times New Roman" w:hAnsi="Cambria" w:cs="Times New Roman" w:hint="default"/>
      <w:b/>
      <w:bCs/>
      <w:color w:val="365F91" w:themeColor="accent1" w:themeShade="BF"/>
      <w:sz w:val="28"/>
      <w:szCs w:val="28"/>
    </w:rPr>
  </w:style>
  <w:style w:type="character" w:customStyle="1" w:styleId="ae">
    <w:name w:val="Верхній колонтитул Знак"/>
    <w:basedOn w:val="a0"/>
    <w:link w:val="af"/>
    <w:uiPriority w:val="99"/>
    <w:locked/>
    <w:rsid w:val="0084298B"/>
    <w:rPr>
      <w:rFonts w:ascii="Times New Roman" w:eastAsia="Times New Roman" w:hAnsi="Times New Roman" w:cs="Times New Roman"/>
      <w:sz w:val="24"/>
      <w:szCs w:val="24"/>
      <w:lang w:eastAsia="ru-RU"/>
    </w:rPr>
  </w:style>
  <w:style w:type="character" w:customStyle="1" w:styleId="af0">
    <w:name w:val="Нижні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basedOn w:val="a0"/>
    <w:link w:val="af1"/>
    <w:uiPriority w:val="99"/>
    <w:locked/>
    <w:rsid w:val="0084298B"/>
    <w:rPr>
      <w:rFonts w:ascii="Times New Roman" w:eastAsia="Times New Roman" w:hAnsi="Times New Roman" w:cs="Times New Roman"/>
      <w:sz w:val="24"/>
      <w:szCs w:val="24"/>
      <w:lang w:eastAsia="ru-RU"/>
    </w:rPr>
  </w:style>
  <w:style w:type="paragraph" w:styleId="af1">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f0"/>
    <w:unhideWhenUsed/>
    <w:qFormat/>
    <w:rsid w:val="0084298B"/>
    <w:pPr>
      <w:tabs>
        <w:tab w:val="center" w:pos="4677"/>
        <w:tab w:val="right" w:pos="9355"/>
      </w:tabs>
    </w:pPr>
    <w:rPr>
      <w:lang w:val="uk-UA"/>
    </w:rPr>
  </w:style>
  <w:style w:type="character" w:customStyle="1" w:styleId="14">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uiPriority w:val="99"/>
    <w:rsid w:val="0084298B"/>
    <w:rPr>
      <w:rFonts w:ascii="Times New Roman" w:eastAsia="Times New Roman" w:hAnsi="Times New Roman" w:cs="Times New Roman"/>
      <w:sz w:val="24"/>
      <w:szCs w:val="24"/>
      <w:lang w:val="ru-RU" w:eastAsia="ru-RU"/>
    </w:rPr>
  </w:style>
  <w:style w:type="character" w:customStyle="1" w:styleId="af2">
    <w:name w:val="Основний текст з відступом Знак"/>
    <w:basedOn w:val="a0"/>
    <w:link w:val="af3"/>
    <w:uiPriority w:val="99"/>
    <w:locked/>
    <w:rsid w:val="0084298B"/>
  </w:style>
  <w:style w:type="character" w:customStyle="1" w:styleId="24">
    <w:name w:val="Основний текст з відступом 2 Знак"/>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
    <w:link w:val="25"/>
    <w:uiPriority w:val="99"/>
    <w:locked/>
    <w:rsid w:val="0084298B"/>
    <w:rPr>
      <w:lang w:eastAsia="ru-RU"/>
    </w:rPr>
  </w:style>
  <w:style w:type="paragraph" w:styleId="25">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4"/>
    <w:uiPriority w:val="99"/>
    <w:unhideWhenUsed/>
    <w:qFormat/>
    <w:rsid w:val="0084298B"/>
    <w:pPr>
      <w:spacing w:after="120" w:line="480" w:lineRule="auto"/>
      <w:ind w:left="283"/>
    </w:pPr>
    <w:rPr>
      <w:rFonts w:asciiTheme="minorHAnsi" w:eastAsiaTheme="minorHAnsi" w:hAnsiTheme="minorHAnsi" w:cstheme="minorBidi"/>
      <w:sz w:val="22"/>
      <w:szCs w:val="22"/>
      <w:lang w:val="uk-UA"/>
    </w:rPr>
  </w:style>
  <w:style w:type="character" w:customStyle="1" w:styleId="26">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1"/>
    <w:basedOn w:val="a0"/>
    <w:uiPriority w:val="99"/>
    <w:rsid w:val="0084298B"/>
    <w:rPr>
      <w:rFonts w:ascii="Times New Roman" w:eastAsia="Times New Roman" w:hAnsi="Times New Roman" w:cs="Times New Roman"/>
      <w:sz w:val="24"/>
      <w:szCs w:val="24"/>
      <w:lang w:val="ru-RU" w:eastAsia="ru-RU"/>
    </w:rPr>
  </w:style>
  <w:style w:type="character" w:customStyle="1" w:styleId="31">
    <w:name w:val="Основний текст з відступом 3 Знак"/>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link w:val="32"/>
    <w:uiPriority w:val="99"/>
    <w:locked/>
    <w:rsid w:val="0084298B"/>
    <w:rPr>
      <w:sz w:val="16"/>
      <w:szCs w:val="16"/>
      <w:lang w:eastAsia="ru-RU"/>
    </w:rPr>
  </w:style>
  <w:style w:type="paragraph" w:styleId="32">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1"/>
    <w:uiPriority w:val="99"/>
    <w:unhideWhenUsed/>
    <w:qFormat/>
    <w:rsid w:val="0084298B"/>
    <w:pPr>
      <w:spacing w:after="120"/>
      <w:ind w:left="283"/>
    </w:pPr>
    <w:rPr>
      <w:rFonts w:asciiTheme="minorHAnsi" w:eastAsiaTheme="minorHAnsi" w:hAnsiTheme="minorHAnsi" w:cstheme="minorBidi"/>
      <w:sz w:val="16"/>
      <w:szCs w:val="16"/>
      <w:lang w:val="uk-UA"/>
    </w:rPr>
  </w:style>
  <w:style w:type="character" w:customStyle="1" w:styleId="33">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uiPriority w:val="99"/>
    <w:rsid w:val="0084298B"/>
    <w:rPr>
      <w:rFonts w:ascii="Times New Roman" w:eastAsia="Times New Roman" w:hAnsi="Times New Roman" w:cs="Times New Roman"/>
      <w:sz w:val="16"/>
      <w:szCs w:val="16"/>
      <w:lang w:val="ru-RU" w:eastAsia="ru-RU"/>
    </w:rPr>
  </w:style>
  <w:style w:type="paragraph" w:customStyle="1" w:styleId="15">
    <w:name w:val="Знак Знак1 Знак Знак Знак Знак Знак Знак Знак Знак Знак"/>
    <w:basedOn w:val="a"/>
    <w:uiPriority w:val="99"/>
    <w:qFormat/>
    <w:rsid w:val="0084298B"/>
    <w:rPr>
      <w:rFonts w:ascii="Verdana" w:hAnsi="Verdana" w:cs="Verdana"/>
      <w:sz w:val="20"/>
      <w:szCs w:val="20"/>
      <w:lang w:val="en-US" w:eastAsia="en-US"/>
    </w:rPr>
  </w:style>
  <w:style w:type="paragraph" w:customStyle="1" w:styleId="16">
    <w:name w:val="Абзац списку1"/>
    <w:basedOn w:val="a"/>
    <w:uiPriority w:val="99"/>
    <w:qFormat/>
    <w:rsid w:val="0084298B"/>
    <w:pPr>
      <w:spacing w:after="200" w:line="276" w:lineRule="auto"/>
      <w:ind w:left="720"/>
    </w:pPr>
    <w:rPr>
      <w:rFonts w:ascii="Calibri" w:hAnsi="Calibri" w:cs="Calibri"/>
      <w:sz w:val="22"/>
      <w:szCs w:val="22"/>
    </w:rPr>
  </w:style>
  <w:style w:type="paragraph" w:customStyle="1" w:styleId="17">
    <w:name w:val="Без інтервалів1"/>
    <w:uiPriority w:val="99"/>
    <w:qFormat/>
    <w:rsid w:val="0084298B"/>
    <w:pPr>
      <w:spacing w:after="0" w:line="240" w:lineRule="auto"/>
    </w:pPr>
    <w:rPr>
      <w:rFonts w:ascii="Calibri" w:eastAsia="Calibri" w:hAnsi="Calibri" w:cs="Calibri"/>
    </w:rPr>
  </w:style>
  <w:style w:type="paragraph" w:customStyle="1" w:styleId="18">
    <w:name w:val="Текст примечания1"/>
    <w:basedOn w:val="a"/>
    <w:uiPriority w:val="99"/>
    <w:qFormat/>
    <w:rsid w:val="0084298B"/>
    <w:pPr>
      <w:suppressAutoHyphens/>
    </w:pPr>
    <w:rPr>
      <w:rFonts w:ascii="Arial" w:hAnsi="Arial" w:cs="Arial"/>
      <w:sz w:val="20"/>
      <w:szCs w:val="20"/>
      <w:lang w:val="uk-UA" w:eastAsia="ar-SA"/>
    </w:rPr>
  </w:style>
  <w:style w:type="paragraph" w:customStyle="1" w:styleId="CharChar">
    <w:name w:val="Char Знак Знак Char Знак Знак Знак Знак Знак Знак Знак Знак Знак Знак Знак Знак Знак Знак Знак Знак Знак"/>
    <w:basedOn w:val="a"/>
    <w:qFormat/>
    <w:rsid w:val="0084298B"/>
    <w:rPr>
      <w:rFonts w:ascii="Verdana" w:hAnsi="Verdana" w:cs="Verdana"/>
      <w:sz w:val="20"/>
      <w:szCs w:val="20"/>
      <w:lang w:val="en-US" w:eastAsia="en-US"/>
    </w:rPr>
  </w:style>
  <w:style w:type="paragraph" w:customStyle="1" w:styleId="19">
    <w:name w:val="Заголовок1"/>
    <w:basedOn w:val="a"/>
    <w:next w:val="a9"/>
    <w:uiPriority w:val="99"/>
    <w:qFormat/>
    <w:rsid w:val="0084298B"/>
    <w:pPr>
      <w:keepNext/>
      <w:suppressAutoHyphens/>
      <w:spacing w:before="240" w:after="120"/>
    </w:pPr>
    <w:rPr>
      <w:rFonts w:ascii="Arial" w:eastAsia="Microsoft YaHei" w:hAnsi="Arial" w:cs="Arial"/>
      <w:sz w:val="28"/>
      <w:szCs w:val="28"/>
      <w:lang w:eastAsia="zh-CN"/>
    </w:rPr>
  </w:style>
  <w:style w:type="paragraph" w:customStyle="1" w:styleId="af4">
    <w:name w:val="Покажчик"/>
    <w:basedOn w:val="a"/>
    <w:uiPriority w:val="99"/>
    <w:qFormat/>
    <w:rsid w:val="0084298B"/>
    <w:pPr>
      <w:suppressLineNumbers/>
      <w:suppressAutoHyphens/>
    </w:pPr>
    <w:rPr>
      <w:lang w:eastAsia="zh-CN"/>
    </w:rPr>
  </w:style>
  <w:style w:type="paragraph" w:customStyle="1" w:styleId="CharChar0">
    <w:name w:val="Char Знак Знак Char Знак Знак Знак Знак Знак Знак Знак Знак Знак Знак Знак Знак Знак"/>
    <w:basedOn w:val="a"/>
    <w:uiPriority w:val="99"/>
    <w:qFormat/>
    <w:rsid w:val="0084298B"/>
    <w:pPr>
      <w:suppressAutoHyphens/>
    </w:pPr>
    <w:rPr>
      <w:rFonts w:ascii="Verdana" w:hAnsi="Verdana" w:cs="Verdana"/>
      <w:sz w:val="20"/>
      <w:szCs w:val="20"/>
      <w:lang w:val="en-US" w:eastAsia="zh-CN"/>
    </w:rPr>
  </w:style>
  <w:style w:type="paragraph" w:customStyle="1" w:styleId="af5">
    <w:name w:val="Вміст таблиці"/>
    <w:basedOn w:val="a"/>
    <w:uiPriority w:val="99"/>
    <w:qFormat/>
    <w:rsid w:val="0084298B"/>
    <w:pPr>
      <w:suppressLineNumbers/>
      <w:suppressAutoHyphens/>
    </w:pPr>
    <w:rPr>
      <w:lang w:eastAsia="zh-CN"/>
    </w:rPr>
  </w:style>
  <w:style w:type="paragraph" w:customStyle="1" w:styleId="af6">
    <w:name w:val="Заголовок таблиці"/>
    <w:basedOn w:val="af5"/>
    <w:uiPriority w:val="99"/>
    <w:qFormat/>
    <w:rsid w:val="0084298B"/>
    <w:pPr>
      <w:jc w:val="center"/>
    </w:pPr>
    <w:rPr>
      <w:b/>
      <w:bCs/>
    </w:rPr>
  </w:style>
  <w:style w:type="paragraph" w:customStyle="1" w:styleId="af7">
    <w:name w:val="Вміст кадру"/>
    <w:basedOn w:val="a9"/>
    <w:uiPriority w:val="99"/>
    <w:qFormat/>
    <w:rsid w:val="0084298B"/>
    <w:pPr>
      <w:suppressAutoHyphens/>
    </w:pPr>
    <w:rPr>
      <w:rFonts w:ascii="MS Mincho" w:eastAsia="MS Mincho" w:hAnsi="MS Mincho" w:cs="MS Mincho"/>
      <w:sz w:val="22"/>
      <w:szCs w:val="22"/>
      <w:lang w:val="uk-UA" w:eastAsia="zh-CN"/>
    </w:rPr>
  </w:style>
  <w:style w:type="paragraph" w:customStyle="1" w:styleId="1a">
    <w:name w:val="Знак Знак1 Знак Знак Знак Знак Знак"/>
    <w:basedOn w:val="a"/>
    <w:uiPriority w:val="99"/>
    <w:qFormat/>
    <w:rsid w:val="0084298B"/>
    <w:rPr>
      <w:rFonts w:ascii="Verdana" w:hAnsi="Verdana" w:cs="Verdana"/>
      <w:sz w:val="20"/>
      <w:szCs w:val="20"/>
      <w:lang w:val="en-US" w:eastAsia="en-US"/>
    </w:rPr>
  </w:style>
  <w:style w:type="paragraph" w:customStyle="1" w:styleId="1b">
    <w:name w:val="Знак Знак1 Знак Знак Знак Знак Знак Знак Знак Знак Знак Знак"/>
    <w:basedOn w:val="a"/>
    <w:qFormat/>
    <w:rsid w:val="0084298B"/>
    <w:rPr>
      <w:rFonts w:ascii="Verdana" w:hAnsi="Verdana" w:cs="Verdana"/>
      <w:sz w:val="20"/>
      <w:szCs w:val="20"/>
      <w:lang w:val="en-US" w:eastAsia="en-US"/>
    </w:rPr>
  </w:style>
  <w:style w:type="paragraph" w:customStyle="1" w:styleId="1c">
    <w:name w:val="Знак Знак1 Знак Знак Знак Знак Знак Знак Знак"/>
    <w:basedOn w:val="a"/>
    <w:qFormat/>
    <w:rsid w:val="0084298B"/>
    <w:rPr>
      <w:rFonts w:ascii="Verdana" w:hAnsi="Verdana" w:cs="Verdana"/>
      <w:sz w:val="20"/>
      <w:szCs w:val="20"/>
      <w:lang w:val="en-US" w:eastAsia="en-US"/>
    </w:rPr>
  </w:style>
  <w:style w:type="paragraph" w:customStyle="1" w:styleId="CharChar1">
    <w:name w:val="Char Знак Знак Char Знак Знак Знак Знак Знак Знак Знак Знак Знак Знак Знак Знак Знак Знак Знак Знак"/>
    <w:basedOn w:val="a"/>
    <w:uiPriority w:val="99"/>
    <w:qFormat/>
    <w:rsid w:val="0084298B"/>
    <w:rPr>
      <w:rFonts w:ascii="Verdana" w:hAnsi="Verdana" w:cs="Verdana"/>
      <w:sz w:val="20"/>
      <w:szCs w:val="20"/>
      <w:lang w:val="en-US" w:eastAsia="en-US"/>
    </w:rPr>
  </w:style>
  <w:style w:type="character" w:customStyle="1" w:styleId="27">
    <w:name w:val="Основной текст (2)_"/>
    <w:link w:val="28"/>
    <w:uiPriority w:val="99"/>
    <w:locked/>
    <w:rsid w:val="0084298B"/>
    <w:rPr>
      <w:i/>
      <w:iCs/>
      <w:sz w:val="23"/>
      <w:szCs w:val="23"/>
      <w:shd w:val="clear" w:color="auto" w:fill="FFFFFF"/>
      <w:lang w:eastAsia="uk-UA"/>
    </w:rPr>
  </w:style>
  <w:style w:type="paragraph" w:customStyle="1" w:styleId="28">
    <w:name w:val="Основной текст (2)"/>
    <w:basedOn w:val="a"/>
    <w:link w:val="27"/>
    <w:uiPriority w:val="99"/>
    <w:qFormat/>
    <w:rsid w:val="0084298B"/>
    <w:pPr>
      <w:shd w:val="clear" w:color="auto" w:fill="FFFFFF"/>
      <w:spacing w:after="2100" w:line="240" w:lineRule="atLeast"/>
    </w:pPr>
    <w:rPr>
      <w:rFonts w:asciiTheme="minorHAnsi" w:eastAsiaTheme="minorHAnsi" w:hAnsiTheme="minorHAnsi" w:cstheme="minorBidi"/>
      <w:i/>
      <w:iCs/>
      <w:sz w:val="23"/>
      <w:szCs w:val="23"/>
      <w:lang w:val="uk-UA" w:eastAsia="uk-UA"/>
    </w:rPr>
  </w:style>
  <w:style w:type="paragraph" w:customStyle="1" w:styleId="msonormalcxspmiddle">
    <w:name w:val="msonormalcxspmiddle"/>
    <w:basedOn w:val="a"/>
    <w:uiPriority w:val="99"/>
    <w:qFormat/>
    <w:rsid w:val="0084298B"/>
    <w:pPr>
      <w:spacing w:before="100" w:beforeAutospacing="1" w:after="100" w:afterAutospacing="1"/>
    </w:pPr>
  </w:style>
  <w:style w:type="paragraph" w:customStyle="1" w:styleId="msonormalcxsplast">
    <w:name w:val="msonormalcxsplast"/>
    <w:basedOn w:val="a"/>
    <w:uiPriority w:val="99"/>
    <w:qFormat/>
    <w:rsid w:val="0084298B"/>
    <w:pPr>
      <w:spacing w:before="100" w:beforeAutospacing="1" w:after="100" w:afterAutospacing="1"/>
    </w:pPr>
  </w:style>
  <w:style w:type="paragraph" w:customStyle="1" w:styleId="msonormalcxspmiddlecxspmiddle">
    <w:name w:val="msonormalcxspmiddlecxspmiddle"/>
    <w:basedOn w:val="a"/>
    <w:uiPriority w:val="99"/>
    <w:qFormat/>
    <w:rsid w:val="0084298B"/>
    <w:pPr>
      <w:spacing w:before="100" w:beforeAutospacing="1" w:after="100" w:afterAutospacing="1"/>
    </w:pPr>
  </w:style>
  <w:style w:type="paragraph" w:customStyle="1" w:styleId="msonormalcxspmiddlecxsplast">
    <w:name w:val="msonormalcxspmiddlecxsplast"/>
    <w:basedOn w:val="a"/>
    <w:uiPriority w:val="99"/>
    <w:qFormat/>
    <w:rsid w:val="0084298B"/>
    <w:pPr>
      <w:spacing w:before="100" w:beforeAutospacing="1" w:after="100" w:afterAutospacing="1"/>
    </w:pPr>
  </w:style>
  <w:style w:type="paragraph" w:customStyle="1" w:styleId="211">
    <w:name w:val="Основной текст 21"/>
    <w:basedOn w:val="a"/>
    <w:uiPriority w:val="99"/>
    <w:qFormat/>
    <w:rsid w:val="0084298B"/>
    <w:pPr>
      <w:overflowPunct w:val="0"/>
      <w:autoSpaceDE w:val="0"/>
      <w:autoSpaceDN w:val="0"/>
      <w:adjustRightInd w:val="0"/>
      <w:spacing w:after="120"/>
      <w:ind w:left="283"/>
    </w:pPr>
    <w:rPr>
      <w:sz w:val="20"/>
      <w:szCs w:val="20"/>
      <w:lang w:val="uk-UA"/>
    </w:rPr>
  </w:style>
  <w:style w:type="paragraph" w:customStyle="1" w:styleId="111">
    <w:name w:val="Знак Знак1 Знак Знак Знак Знак Знак Знак Знак Знак Знак Знак1"/>
    <w:basedOn w:val="a"/>
    <w:uiPriority w:val="99"/>
    <w:qFormat/>
    <w:rsid w:val="0084298B"/>
    <w:rPr>
      <w:rFonts w:ascii="Verdana"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w:basedOn w:val="a"/>
    <w:uiPriority w:val="99"/>
    <w:qFormat/>
    <w:rsid w:val="0084298B"/>
    <w:rPr>
      <w:rFonts w:ascii="Verdana" w:eastAsia="Calibri" w:hAnsi="Verdana" w:cs="Verdana"/>
      <w:sz w:val="20"/>
      <w:szCs w:val="20"/>
      <w:lang w:val="en-US" w:eastAsia="en-US"/>
    </w:rPr>
  </w:style>
  <w:style w:type="paragraph" w:customStyle="1" w:styleId="af8">
    <w:name w:val="Знак Знак Знак"/>
    <w:basedOn w:val="a"/>
    <w:qFormat/>
    <w:rsid w:val="0084298B"/>
    <w:rPr>
      <w:rFonts w:ascii="Verdana" w:hAnsi="Verdana" w:cs="Verdana"/>
      <w:sz w:val="20"/>
      <w:szCs w:val="20"/>
      <w:lang w:val="en-US" w:eastAsia="en-US"/>
    </w:rPr>
  </w:style>
  <w:style w:type="paragraph" w:customStyle="1" w:styleId="1d">
    <w:name w:val="Знак Знак1 Знак Знак Знак Знак Знак Знак Знак Знак"/>
    <w:basedOn w:val="a"/>
    <w:uiPriority w:val="99"/>
    <w:qFormat/>
    <w:rsid w:val="0084298B"/>
    <w:rPr>
      <w:rFonts w:ascii="Verdana" w:hAnsi="Verdana" w:cs="Verdana"/>
      <w:sz w:val="20"/>
      <w:szCs w:val="20"/>
      <w:lang w:val="en-US" w:eastAsia="en-US"/>
    </w:rPr>
  </w:style>
  <w:style w:type="paragraph" w:styleId="af">
    <w:name w:val="header"/>
    <w:basedOn w:val="a"/>
    <w:link w:val="ae"/>
    <w:unhideWhenUsed/>
    <w:rsid w:val="0084298B"/>
    <w:pPr>
      <w:tabs>
        <w:tab w:val="center" w:pos="4819"/>
        <w:tab w:val="right" w:pos="9639"/>
      </w:tabs>
    </w:pPr>
    <w:rPr>
      <w:lang w:val="uk-UA"/>
    </w:rPr>
  </w:style>
  <w:style w:type="character" w:customStyle="1" w:styleId="1e">
    <w:name w:val="Верхний колонтитул Знак1"/>
    <w:basedOn w:val="a0"/>
    <w:uiPriority w:val="99"/>
    <w:semiHidden/>
    <w:rsid w:val="0084298B"/>
    <w:rPr>
      <w:rFonts w:ascii="Times New Roman" w:eastAsia="Times New Roman" w:hAnsi="Times New Roman" w:cs="Times New Roman"/>
      <w:sz w:val="24"/>
      <w:szCs w:val="24"/>
      <w:lang w:val="ru-RU" w:eastAsia="ru-RU"/>
    </w:rPr>
  </w:style>
  <w:style w:type="character" w:customStyle="1" w:styleId="1f">
    <w:name w:val="Основной текст Знак1"/>
    <w:basedOn w:val="a0"/>
    <w:uiPriority w:val="99"/>
    <w:semiHidden/>
    <w:rsid w:val="0084298B"/>
  </w:style>
  <w:style w:type="character" w:customStyle="1" w:styleId="BodyTextChar1">
    <w:name w:val="Body Text Char1"/>
    <w:aliases w:val="Знак7 Знак Char1,Знак7 Char1"/>
    <w:basedOn w:val="a0"/>
    <w:uiPriority w:val="99"/>
    <w:semiHidden/>
    <w:rsid w:val="0084298B"/>
    <w:rPr>
      <w:rFonts w:ascii="Times New Roman" w:hAnsi="Times New Roman" w:cs="Times New Roman" w:hint="default"/>
      <w:sz w:val="24"/>
      <w:szCs w:val="24"/>
    </w:rPr>
  </w:style>
  <w:style w:type="character" w:customStyle="1" w:styleId="WW8Num2z0">
    <w:name w:val="WW8Num2z0"/>
    <w:uiPriority w:val="99"/>
    <w:rsid w:val="0084298B"/>
    <w:rPr>
      <w:rFonts w:ascii="Times New Roman" w:hAnsi="Times New Roman" w:cs="Times New Roman" w:hint="default"/>
    </w:rPr>
  </w:style>
  <w:style w:type="character" w:customStyle="1" w:styleId="WW8Num4z0">
    <w:name w:val="WW8Num4z0"/>
    <w:uiPriority w:val="99"/>
    <w:rsid w:val="0084298B"/>
    <w:rPr>
      <w:rFonts w:ascii="Times New Roman" w:hAnsi="Times New Roman" w:cs="Times New Roman" w:hint="default"/>
    </w:rPr>
  </w:style>
  <w:style w:type="character" w:customStyle="1" w:styleId="WW8Num5z0">
    <w:name w:val="WW8Num5z0"/>
    <w:uiPriority w:val="99"/>
    <w:rsid w:val="0084298B"/>
    <w:rPr>
      <w:rFonts w:ascii="Times New Roman" w:hAnsi="Times New Roman" w:cs="Times New Roman" w:hint="default"/>
    </w:rPr>
  </w:style>
  <w:style w:type="character" w:customStyle="1" w:styleId="WW8Num6z0">
    <w:name w:val="WW8Num6z0"/>
    <w:uiPriority w:val="99"/>
    <w:rsid w:val="0084298B"/>
    <w:rPr>
      <w:color w:val="FF0000"/>
    </w:rPr>
  </w:style>
  <w:style w:type="character" w:customStyle="1" w:styleId="Absatz-Standardschriftart">
    <w:name w:val="Absatz-Standardschriftart"/>
    <w:uiPriority w:val="99"/>
    <w:rsid w:val="0084298B"/>
  </w:style>
  <w:style w:type="character" w:customStyle="1" w:styleId="WW8Num1z0">
    <w:name w:val="WW8Num1z0"/>
    <w:uiPriority w:val="99"/>
    <w:rsid w:val="0084298B"/>
    <w:rPr>
      <w:rFonts w:ascii="Times New Roman" w:hAnsi="Times New Roman" w:cs="Times New Roman" w:hint="default"/>
    </w:rPr>
  </w:style>
  <w:style w:type="character" w:customStyle="1" w:styleId="WW8Num2z1">
    <w:name w:val="WW8Num2z1"/>
    <w:uiPriority w:val="99"/>
    <w:rsid w:val="0084298B"/>
    <w:rPr>
      <w:rFonts w:ascii="Courier New" w:hAnsi="Courier New" w:cs="Courier New" w:hint="default"/>
    </w:rPr>
  </w:style>
  <w:style w:type="character" w:customStyle="1" w:styleId="WW8Num2z2">
    <w:name w:val="WW8Num2z2"/>
    <w:uiPriority w:val="99"/>
    <w:rsid w:val="0084298B"/>
    <w:rPr>
      <w:rFonts w:ascii="Wingdings" w:hAnsi="Wingdings" w:cs="Wingdings" w:hint="default"/>
    </w:rPr>
  </w:style>
  <w:style w:type="character" w:customStyle="1" w:styleId="WW8Num2z3">
    <w:name w:val="WW8Num2z3"/>
    <w:uiPriority w:val="99"/>
    <w:rsid w:val="0084298B"/>
    <w:rPr>
      <w:rFonts w:ascii="Symbol" w:hAnsi="Symbol" w:cs="Symbol" w:hint="default"/>
    </w:rPr>
  </w:style>
  <w:style w:type="character" w:customStyle="1" w:styleId="WW8Num4z1">
    <w:name w:val="WW8Num4z1"/>
    <w:uiPriority w:val="99"/>
    <w:rsid w:val="0084298B"/>
    <w:rPr>
      <w:rFonts w:ascii="Courier New" w:hAnsi="Courier New" w:cs="Courier New" w:hint="default"/>
    </w:rPr>
  </w:style>
  <w:style w:type="character" w:customStyle="1" w:styleId="WW8Num4z2">
    <w:name w:val="WW8Num4z2"/>
    <w:uiPriority w:val="99"/>
    <w:rsid w:val="0084298B"/>
    <w:rPr>
      <w:rFonts w:ascii="Wingdings" w:hAnsi="Wingdings" w:cs="Wingdings" w:hint="default"/>
    </w:rPr>
  </w:style>
  <w:style w:type="character" w:customStyle="1" w:styleId="WW8Num4z3">
    <w:name w:val="WW8Num4z3"/>
    <w:uiPriority w:val="99"/>
    <w:rsid w:val="0084298B"/>
    <w:rPr>
      <w:rFonts w:ascii="Symbol" w:hAnsi="Symbol" w:cs="Symbol" w:hint="default"/>
    </w:rPr>
  </w:style>
  <w:style w:type="character" w:customStyle="1" w:styleId="WW8Num5z1">
    <w:name w:val="WW8Num5z1"/>
    <w:uiPriority w:val="99"/>
    <w:rsid w:val="0084298B"/>
    <w:rPr>
      <w:rFonts w:ascii="Courier New" w:hAnsi="Courier New" w:cs="Courier New" w:hint="default"/>
    </w:rPr>
  </w:style>
  <w:style w:type="character" w:customStyle="1" w:styleId="WW8Num5z2">
    <w:name w:val="WW8Num5z2"/>
    <w:uiPriority w:val="99"/>
    <w:rsid w:val="0084298B"/>
    <w:rPr>
      <w:rFonts w:ascii="Wingdings" w:hAnsi="Wingdings" w:cs="Wingdings" w:hint="default"/>
    </w:rPr>
  </w:style>
  <w:style w:type="character" w:customStyle="1" w:styleId="WW8Num5z3">
    <w:name w:val="WW8Num5z3"/>
    <w:uiPriority w:val="99"/>
    <w:rsid w:val="0084298B"/>
    <w:rPr>
      <w:rFonts w:ascii="Symbol" w:hAnsi="Symbol" w:cs="Symbol" w:hint="default"/>
    </w:rPr>
  </w:style>
  <w:style w:type="character" w:customStyle="1" w:styleId="WW8Num7z0">
    <w:name w:val="WW8Num7z0"/>
    <w:uiPriority w:val="99"/>
    <w:rsid w:val="0084298B"/>
    <w:rPr>
      <w:rFonts w:ascii="Times New Roman" w:hAnsi="Times New Roman" w:cs="Times New Roman" w:hint="default"/>
    </w:rPr>
  </w:style>
  <w:style w:type="character" w:customStyle="1" w:styleId="WW8Num7z1">
    <w:name w:val="WW8Num7z1"/>
    <w:uiPriority w:val="99"/>
    <w:rsid w:val="0084298B"/>
    <w:rPr>
      <w:rFonts w:ascii="Courier New" w:hAnsi="Courier New" w:cs="Courier New" w:hint="default"/>
    </w:rPr>
  </w:style>
  <w:style w:type="character" w:customStyle="1" w:styleId="WW8Num7z2">
    <w:name w:val="WW8Num7z2"/>
    <w:uiPriority w:val="99"/>
    <w:rsid w:val="0084298B"/>
    <w:rPr>
      <w:rFonts w:ascii="Wingdings" w:hAnsi="Wingdings" w:cs="Wingdings" w:hint="default"/>
    </w:rPr>
  </w:style>
  <w:style w:type="character" w:customStyle="1" w:styleId="WW8Num7z3">
    <w:name w:val="WW8Num7z3"/>
    <w:uiPriority w:val="99"/>
    <w:rsid w:val="0084298B"/>
    <w:rPr>
      <w:rFonts w:ascii="Symbol" w:hAnsi="Symbol" w:cs="Symbol" w:hint="default"/>
    </w:rPr>
  </w:style>
  <w:style w:type="character" w:customStyle="1" w:styleId="WW8Num8z0">
    <w:name w:val="WW8Num8z0"/>
    <w:uiPriority w:val="99"/>
    <w:rsid w:val="0084298B"/>
    <w:rPr>
      <w:rFonts w:ascii="Times New Roman" w:hAnsi="Times New Roman" w:cs="Times New Roman" w:hint="default"/>
    </w:rPr>
  </w:style>
  <w:style w:type="character" w:customStyle="1" w:styleId="WW8Num8z1">
    <w:name w:val="WW8Num8z1"/>
    <w:uiPriority w:val="99"/>
    <w:rsid w:val="0084298B"/>
    <w:rPr>
      <w:rFonts w:ascii="Courier New" w:hAnsi="Courier New" w:cs="Courier New" w:hint="default"/>
    </w:rPr>
  </w:style>
  <w:style w:type="character" w:customStyle="1" w:styleId="WW8Num8z2">
    <w:name w:val="WW8Num8z2"/>
    <w:uiPriority w:val="99"/>
    <w:rsid w:val="0084298B"/>
    <w:rPr>
      <w:rFonts w:ascii="Wingdings" w:hAnsi="Wingdings" w:cs="Wingdings" w:hint="default"/>
    </w:rPr>
  </w:style>
  <w:style w:type="character" w:customStyle="1" w:styleId="WW8Num8z3">
    <w:name w:val="WW8Num8z3"/>
    <w:uiPriority w:val="99"/>
    <w:rsid w:val="0084298B"/>
    <w:rPr>
      <w:rFonts w:ascii="Symbol" w:hAnsi="Symbol" w:cs="Symbol" w:hint="default"/>
    </w:rPr>
  </w:style>
  <w:style w:type="character" w:customStyle="1" w:styleId="WW8Num9z0">
    <w:name w:val="WW8Num9z0"/>
    <w:uiPriority w:val="99"/>
    <w:rsid w:val="0084298B"/>
    <w:rPr>
      <w:rFonts w:ascii="Times New Roman" w:hAnsi="Times New Roman" w:cs="Times New Roman" w:hint="default"/>
    </w:rPr>
  </w:style>
  <w:style w:type="character" w:customStyle="1" w:styleId="WW8Num10z0">
    <w:name w:val="WW8Num10z0"/>
    <w:uiPriority w:val="99"/>
    <w:rsid w:val="0084298B"/>
  </w:style>
  <w:style w:type="character" w:customStyle="1" w:styleId="WW8Num11z0">
    <w:name w:val="WW8Num11z0"/>
    <w:uiPriority w:val="99"/>
    <w:rsid w:val="0084298B"/>
    <w:rPr>
      <w:color w:val="FF0000"/>
    </w:rPr>
  </w:style>
  <w:style w:type="character" w:customStyle="1" w:styleId="1f0">
    <w:name w:val="Основной шрифт абзаца1"/>
    <w:uiPriority w:val="99"/>
    <w:rsid w:val="0084298B"/>
  </w:style>
  <w:style w:type="character" w:customStyle="1" w:styleId="220">
    <w:name w:val="Знак22"/>
    <w:basedOn w:val="1f0"/>
    <w:uiPriority w:val="99"/>
    <w:rsid w:val="0084298B"/>
    <w:rPr>
      <w:b/>
      <w:bCs/>
      <w:sz w:val="24"/>
      <w:szCs w:val="24"/>
      <w:lang w:val="uk-UA"/>
    </w:rPr>
  </w:style>
  <w:style w:type="character" w:customStyle="1" w:styleId="af9">
    <w:name w:val="Маркери списку"/>
    <w:uiPriority w:val="99"/>
    <w:rsid w:val="0084298B"/>
    <w:rPr>
      <w:rFonts w:ascii="OpenSymbol" w:hAnsi="OpenSymbol" w:cs="OpenSymbol" w:hint="default"/>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basedOn w:val="a0"/>
    <w:uiPriority w:val="99"/>
    <w:semiHidden/>
    <w:rsid w:val="0084298B"/>
    <w:rPr>
      <w:rFonts w:ascii="Times New Roman" w:hAnsi="Times New Roman" w:cs="Times New Roman" w:hint="default"/>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basedOn w:val="a0"/>
    <w:uiPriority w:val="99"/>
    <w:semiHidden/>
    <w:rsid w:val="0084298B"/>
    <w:rPr>
      <w:rFonts w:ascii="Times New Roman" w:hAnsi="Times New Roman" w:cs="Times New Roman" w:hint="default"/>
      <w:sz w:val="16"/>
      <w:szCs w:val="16"/>
    </w:rPr>
  </w:style>
  <w:style w:type="character" w:customStyle="1" w:styleId="1f1">
    <w:name w:val="Текст выноски Знак1"/>
    <w:basedOn w:val="a0"/>
    <w:uiPriority w:val="99"/>
    <w:semiHidden/>
    <w:rsid w:val="0084298B"/>
    <w:rPr>
      <w:rFonts w:ascii="Tahoma" w:hAnsi="Tahoma" w:cs="Tahoma"/>
      <w:sz w:val="16"/>
      <w:szCs w:val="16"/>
    </w:rPr>
  </w:style>
  <w:style w:type="paragraph" w:styleId="af3">
    <w:name w:val="Body Text Indent"/>
    <w:basedOn w:val="a"/>
    <w:link w:val="af2"/>
    <w:uiPriority w:val="99"/>
    <w:unhideWhenUsed/>
    <w:rsid w:val="0084298B"/>
    <w:pPr>
      <w:spacing w:after="120" w:line="276" w:lineRule="auto"/>
      <w:ind w:left="283"/>
    </w:pPr>
    <w:rPr>
      <w:rFonts w:asciiTheme="minorHAnsi" w:eastAsiaTheme="minorHAnsi" w:hAnsiTheme="minorHAnsi" w:cstheme="minorBidi"/>
      <w:sz w:val="22"/>
      <w:szCs w:val="22"/>
      <w:lang w:val="uk-UA" w:eastAsia="en-US"/>
    </w:rPr>
  </w:style>
  <w:style w:type="character" w:customStyle="1" w:styleId="1f2">
    <w:name w:val="Основной текст с отступом Знак1"/>
    <w:basedOn w:val="a0"/>
    <w:uiPriority w:val="99"/>
    <w:semiHidden/>
    <w:rsid w:val="0084298B"/>
    <w:rPr>
      <w:rFonts w:ascii="Times New Roman" w:eastAsia="Times New Roman" w:hAnsi="Times New Roman" w:cs="Times New Roman"/>
      <w:sz w:val="24"/>
      <w:szCs w:val="24"/>
      <w:lang w:val="ru-RU" w:eastAsia="ru-RU"/>
    </w:rPr>
  </w:style>
  <w:style w:type="table" w:customStyle="1" w:styleId="1f3">
    <w:name w:val="Сетка таблицы1"/>
    <w:basedOn w:val="a1"/>
    <w:rsid w:val="008429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rsid w:val="0084298B"/>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rsid w:val="0084298B"/>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semiHidden/>
    <w:rsid w:val="0084298B"/>
  </w:style>
  <w:style w:type="paragraph" w:customStyle="1" w:styleId="2a">
    <w:name w:val="Без интервала2"/>
    <w:rsid w:val="0084298B"/>
    <w:pPr>
      <w:spacing w:after="0" w:line="240" w:lineRule="auto"/>
    </w:pPr>
    <w:rPr>
      <w:rFonts w:ascii="Calibri" w:eastAsia="Times New Roman" w:hAnsi="Calibri" w:cs="Times New Roman"/>
    </w:rPr>
  </w:style>
  <w:style w:type="character" w:customStyle="1" w:styleId="2b">
    <w:name w:val="Основной текст (2)_ Знак"/>
    <w:locked/>
    <w:rsid w:val="0084298B"/>
    <w:rPr>
      <w:i/>
      <w:iCs/>
      <w:sz w:val="23"/>
      <w:szCs w:val="23"/>
      <w:lang w:val="uk-UA" w:eastAsia="uk-UA" w:bidi="ar-SA"/>
    </w:rPr>
  </w:style>
  <w:style w:type="paragraph" w:customStyle="1" w:styleId="221">
    <w:name w:val="Основной текст 22"/>
    <w:basedOn w:val="a"/>
    <w:rsid w:val="0084298B"/>
    <w:pPr>
      <w:overflowPunct w:val="0"/>
      <w:autoSpaceDE w:val="0"/>
      <w:autoSpaceDN w:val="0"/>
      <w:adjustRightInd w:val="0"/>
      <w:spacing w:after="120"/>
      <w:ind w:left="283"/>
    </w:pPr>
    <w:rPr>
      <w:sz w:val="20"/>
      <w:szCs w:val="20"/>
      <w:lang w:val="uk-UA"/>
    </w:rPr>
  </w:style>
  <w:style w:type="table" w:customStyle="1" w:styleId="51">
    <w:name w:val="Сетка таблицы5"/>
    <w:basedOn w:val="a1"/>
    <w:next w:val="a7"/>
    <w:rsid w:val="0084298B"/>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
    <w:name w:val="Char Знак Знак Char Знак Знак Знак Знак Знак Знак Знак Знак Знак Знак Знак Знак Знак Знак Знак"/>
    <w:basedOn w:val="a"/>
    <w:rsid w:val="0084298B"/>
    <w:rPr>
      <w:rFonts w:ascii="Verdana" w:hAnsi="Verdana" w:cs="Verdana"/>
      <w:sz w:val="20"/>
      <w:szCs w:val="20"/>
      <w:lang w:val="en-US" w:eastAsia="en-US"/>
    </w:rPr>
  </w:style>
  <w:style w:type="character" w:customStyle="1" w:styleId="Heading1Char">
    <w:name w:val="Heading 1 Char"/>
    <w:aliases w:val="Знак Char"/>
    <w:rsid w:val="0084298B"/>
    <w:rPr>
      <w:rFonts w:ascii="Times New Roman" w:hAnsi="Times New Roman" w:cs="Times New Roman"/>
      <w:b/>
      <w:bCs/>
      <w:sz w:val="24"/>
      <w:szCs w:val="24"/>
      <w:lang w:val="uk-UA" w:eastAsia="uk-UA"/>
    </w:rPr>
  </w:style>
  <w:style w:type="character" w:styleId="afa">
    <w:name w:val="page number"/>
    <w:rsid w:val="0084298B"/>
    <w:rPr>
      <w:rFonts w:cs="Times New Roman"/>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rsid w:val="0084298B"/>
    <w:rPr>
      <w:rFonts w:ascii="Times New Roman" w:hAnsi="Times New Roman" w:cs="Times New Roman"/>
      <w:sz w:val="24"/>
      <w:szCs w:val="24"/>
      <w:lang w:eastAsia="ru-RU"/>
    </w:rPr>
  </w:style>
  <w:style w:type="character" w:customStyle="1" w:styleId="BodyTextChar">
    <w:name w:val="Body Text Char"/>
    <w:aliases w:val="Знак7 Знак Char,Знак7 Char"/>
    <w:rsid w:val="0084298B"/>
    <w:rPr>
      <w:rFonts w:ascii="MS Mincho" w:eastAsia="MS Mincho" w:cs="MS Mincho"/>
      <w:lang w:eastAsia="ru-RU"/>
    </w:rPr>
  </w:style>
  <w:style w:type="paragraph" w:styleId="afb">
    <w:name w:val="List"/>
    <w:basedOn w:val="a9"/>
    <w:uiPriority w:val="99"/>
    <w:rsid w:val="0084298B"/>
    <w:pPr>
      <w:suppressAutoHyphens/>
    </w:pPr>
    <w:rPr>
      <w:rFonts w:ascii="MS Mincho" w:eastAsia="MS Mincho" w:hAnsi="MS Mincho" w:cs="MS Mincho"/>
      <w:sz w:val="22"/>
      <w:szCs w:val="22"/>
      <w:lang w:eastAsia="zh-CN"/>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rsid w:val="0084298B"/>
    <w:rPr>
      <w:lang w:val="uk-UA" w:eastAsia="ru-RU"/>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rsid w:val="0084298B"/>
    <w:rPr>
      <w:sz w:val="16"/>
      <w:lang w:eastAsia="ru-RU"/>
    </w:rPr>
  </w:style>
  <w:style w:type="numbering" w:customStyle="1" w:styleId="112">
    <w:name w:val="Нет списка11"/>
    <w:next w:val="a2"/>
    <w:uiPriority w:val="99"/>
    <w:semiHidden/>
    <w:unhideWhenUsed/>
    <w:rsid w:val="0084298B"/>
  </w:style>
  <w:style w:type="table" w:customStyle="1" w:styleId="113">
    <w:name w:val="Сетка таблицы11"/>
    <w:basedOn w:val="a1"/>
    <w:next w:val="a7"/>
    <w:uiPriority w:val="99"/>
    <w:rsid w:val="008429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caption"/>
    <w:basedOn w:val="a"/>
    <w:uiPriority w:val="99"/>
    <w:qFormat/>
    <w:rsid w:val="0084298B"/>
    <w:pPr>
      <w:suppressLineNumbers/>
      <w:suppressAutoHyphens/>
      <w:spacing w:before="120" w:after="120"/>
    </w:pPr>
    <w:rPr>
      <w:i/>
      <w:iCs/>
      <w:lang w:eastAsia="zh-CN"/>
    </w:rPr>
  </w:style>
  <w:style w:type="numbering" w:customStyle="1" w:styleId="35">
    <w:name w:val="Нет списка3"/>
    <w:next w:val="a2"/>
    <w:semiHidden/>
    <w:rsid w:val="0084298B"/>
  </w:style>
  <w:style w:type="table" w:customStyle="1" w:styleId="61">
    <w:name w:val="Сетка таблицы6"/>
    <w:basedOn w:val="a1"/>
    <w:next w:val="a7"/>
    <w:rsid w:val="0084298B"/>
    <w:pPr>
      <w:spacing w:after="0" w:line="240" w:lineRule="auto"/>
      <w:jc w:val="both"/>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semiHidden/>
    <w:rsid w:val="0084298B"/>
  </w:style>
  <w:style w:type="table" w:customStyle="1" w:styleId="71">
    <w:name w:val="Сетка таблицы7"/>
    <w:basedOn w:val="a1"/>
    <w:next w:val="a7"/>
    <w:rsid w:val="0084298B"/>
    <w:pPr>
      <w:spacing w:after="0" w:line="240" w:lineRule="auto"/>
      <w:jc w:val="both"/>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Title"/>
    <w:basedOn w:val="a"/>
    <w:next w:val="a"/>
    <w:link w:val="afe"/>
    <w:qFormat/>
    <w:rsid w:val="0084298B"/>
    <w:pPr>
      <w:spacing w:before="240" w:after="60"/>
      <w:jc w:val="center"/>
      <w:outlineLvl w:val="0"/>
    </w:pPr>
    <w:rPr>
      <w:rFonts w:ascii="Cambria" w:hAnsi="Cambria"/>
      <w:b/>
      <w:bCs/>
      <w:kern w:val="28"/>
      <w:sz w:val="32"/>
      <w:szCs w:val="32"/>
      <w:lang w:val="uk-UA"/>
    </w:rPr>
  </w:style>
  <w:style w:type="character" w:customStyle="1" w:styleId="afe">
    <w:name w:val="Назва Знак"/>
    <w:basedOn w:val="a0"/>
    <w:link w:val="afd"/>
    <w:rsid w:val="0084298B"/>
    <w:rPr>
      <w:rFonts w:ascii="Cambria" w:eastAsia="Times New Roman" w:hAnsi="Cambria" w:cs="Times New Roman"/>
      <w:b/>
      <w:bCs/>
      <w:kern w:val="28"/>
      <w:sz w:val="32"/>
      <w:szCs w:val="32"/>
      <w:lang w:eastAsia="ru-RU"/>
    </w:rPr>
  </w:style>
  <w:style w:type="paragraph" w:styleId="aff">
    <w:name w:val="No Spacing"/>
    <w:uiPriority w:val="99"/>
    <w:qFormat/>
    <w:rsid w:val="0084298B"/>
    <w:pPr>
      <w:spacing w:after="0" w:line="240" w:lineRule="auto"/>
    </w:pPr>
    <w:rPr>
      <w:rFonts w:ascii="Times New Roman" w:eastAsia="Calibri" w:hAnsi="Times New Roman" w:cs="Times New Roman"/>
      <w:sz w:val="24"/>
      <w:szCs w:val="24"/>
      <w:lang w:eastAsia="ru-RU"/>
    </w:rPr>
  </w:style>
  <w:style w:type="paragraph" w:styleId="aff0">
    <w:name w:val="Subtitle"/>
    <w:basedOn w:val="a"/>
    <w:next w:val="a"/>
    <w:link w:val="aff1"/>
    <w:qFormat/>
    <w:rsid w:val="0084298B"/>
    <w:pPr>
      <w:spacing w:after="60"/>
      <w:jc w:val="center"/>
      <w:outlineLvl w:val="1"/>
    </w:pPr>
    <w:rPr>
      <w:rFonts w:ascii="Cambria" w:hAnsi="Cambria"/>
      <w:lang w:val="uk-UA"/>
    </w:rPr>
  </w:style>
  <w:style w:type="character" w:customStyle="1" w:styleId="aff1">
    <w:name w:val="Підзаголовок Знак"/>
    <w:basedOn w:val="a0"/>
    <w:link w:val="aff0"/>
    <w:rsid w:val="0084298B"/>
    <w:rPr>
      <w:rFonts w:ascii="Cambria" w:eastAsia="Times New Roman" w:hAnsi="Cambria" w:cs="Times New Roman"/>
      <w:sz w:val="24"/>
      <w:szCs w:val="24"/>
      <w:lang w:eastAsia="ru-RU"/>
    </w:rPr>
  </w:style>
  <w:style w:type="numbering" w:customStyle="1" w:styleId="52">
    <w:name w:val="Нет списка5"/>
    <w:next w:val="a2"/>
    <w:semiHidden/>
    <w:unhideWhenUsed/>
    <w:rsid w:val="0084298B"/>
  </w:style>
  <w:style w:type="numbering" w:customStyle="1" w:styleId="62">
    <w:name w:val="Нет списка6"/>
    <w:next w:val="a2"/>
    <w:semiHidden/>
    <w:unhideWhenUsed/>
    <w:rsid w:val="0084298B"/>
  </w:style>
  <w:style w:type="numbering" w:customStyle="1" w:styleId="72">
    <w:name w:val="Нет списка7"/>
    <w:next w:val="a2"/>
    <w:semiHidden/>
    <w:rsid w:val="0084298B"/>
  </w:style>
  <w:style w:type="paragraph" w:customStyle="1" w:styleId="1f4">
    <w:name w:val="Знак Знак Знак Знак Знак Знак Знак1 Знак Знак"/>
    <w:basedOn w:val="a"/>
    <w:rsid w:val="0084298B"/>
    <w:pPr>
      <w:spacing w:after="160" w:line="240" w:lineRule="exact"/>
    </w:pPr>
    <w:rPr>
      <w:sz w:val="20"/>
      <w:szCs w:val="20"/>
      <w:lang w:val="de-DE" w:eastAsia="de-CH"/>
    </w:rPr>
  </w:style>
  <w:style w:type="paragraph" w:customStyle="1" w:styleId="aff2">
    <w:name w:val="Знак Знак Знак Знак"/>
    <w:basedOn w:val="a"/>
    <w:autoRedefine/>
    <w:rsid w:val="0084298B"/>
    <w:pPr>
      <w:spacing w:after="160" w:line="240" w:lineRule="exact"/>
    </w:pPr>
    <w:rPr>
      <w:rFonts w:ascii="Verdana" w:eastAsia="MS Mincho" w:hAnsi="Verdana"/>
      <w:sz w:val="20"/>
      <w:szCs w:val="20"/>
      <w:lang w:val="en-US" w:eastAsia="en-US"/>
    </w:rPr>
  </w:style>
  <w:style w:type="paragraph" w:customStyle="1" w:styleId="36">
    <w:name w:val="Без интервала3"/>
    <w:rsid w:val="0084298B"/>
    <w:pPr>
      <w:spacing w:after="0" w:line="240" w:lineRule="auto"/>
    </w:pPr>
    <w:rPr>
      <w:rFonts w:ascii="Calibri" w:eastAsia="Calibri" w:hAnsi="Calibri" w:cs="Calibri"/>
      <w:lang w:val="ru-RU" w:eastAsia="ru-RU"/>
    </w:rPr>
  </w:style>
  <w:style w:type="paragraph" w:customStyle="1" w:styleId="1f5">
    <w:name w:val="Без інтервалів1"/>
    <w:rsid w:val="0084298B"/>
    <w:pPr>
      <w:spacing w:after="0" w:line="240" w:lineRule="auto"/>
    </w:pPr>
    <w:rPr>
      <w:rFonts w:ascii="Calibri" w:eastAsia="Times New Roman" w:hAnsi="Calibri" w:cs="Calibri"/>
      <w:lang w:val="ru-RU" w:eastAsia="ru-RU"/>
    </w:rPr>
  </w:style>
  <w:style w:type="character" w:customStyle="1" w:styleId="WW8Num1z1">
    <w:name w:val="WW8Num1z1"/>
    <w:rsid w:val="0084298B"/>
    <w:rPr>
      <w:rFonts w:ascii="Courier New" w:hAnsi="Courier New" w:cs="Courier New"/>
    </w:rPr>
  </w:style>
  <w:style w:type="character" w:customStyle="1" w:styleId="WW8Num1z2">
    <w:name w:val="WW8Num1z2"/>
    <w:rsid w:val="0084298B"/>
    <w:rPr>
      <w:rFonts w:ascii="Wingdings" w:hAnsi="Wingdings" w:cs="Wingdings"/>
    </w:rPr>
  </w:style>
  <w:style w:type="character" w:customStyle="1" w:styleId="WW8Num1z3">
    <w:name w:val="WW8Num1z3"/>
    <w:rsid w:val="0084298B"/>
    <w:rPr>
      <w:rFonts w:ascii="Symbol" w:hAnsi="Symbol" w:cs="Symbol"/>
    </w:rPr>
  </w:style>
  <w:style w:type="character" w:customStyle="1" w:styleId="WW8Num3z0">
    <w:name w:val="WW8Num3z0"/>
    <w:rsid w:val="0084298B"/>
    <w:rPr>
      <w:rFonts w:ascii="Times New Roman" w:eastAsia="Times New Roman" w:hAnsi="Times New Roman" w:cs="Times New Roman"/>
    </w:rPr>
  </w:style>
  <w:style w:type="character" w:customStyle="1" w:styleId="aff3">
    <w:name w:val="Символ сноски"/>
    <w:basedOn w:val="1f0"/>
    <w:rsid w:val="0084298B"/>
    <w:rPr>
      <w:rFonts w:ascii="Times New Roman" w:hAnsi="Times New Roman" w:cs="Times New Roman"/>
      <w:vertAlign w:val="superscript"/>
    </w:rPr>
  </w:style>
  <w:style w:type="character" w:customStyle="1" w:styleId="aff4">
    <w:name w:val="Символы концевой сноски"/>
    <w:basedOn w:val="1f0"/>
    <w:rsid w:val="0084298B"/>
    <w:rPr>
      <w:rFonts w:ascii="Times New Roman" w:hAnsi="Times New Roman" w:cs="Times New Roman"/>
      <w:vertAlign w:val="superscript"/>
    </w:rPr>
  </w:style>
  <w:style w:type="character" w:customStyle="1" w:styleId="1f6">
    <w:name w:val="Знак примечания1"/>
    <w:basedOn w:val="1f0"/>
    <w:rsid w:val="0084298B"/>
    <w:rPr>
      <w:rFonts w:ascii="Times New Roman" w:hAnsi="Times New Roman" w:cs="Times New Roman"/>
      <w:sz w:val="16"/>
    </w:rPr>
  </w:style>
  <w:style w:type="paragraph" w:customStyle="1" w:styleId="1f7">
    <w:name w:val="Название1"/>
    <w:basedOn w:val="a"/>
    <w:rsid w:val="0084298B"/>
    <w:pPr>
      <w:suppressLineNumbers/>
      <w:suppressAutoHyphens/>
      <w:spacing w:before="120" w:after="120"/>
      <w:jc w:val="both"/>
    </w:pPr>
    <w:rPr>
      <w:rFonts w:cs="Lohit Hindi"/>
      <w:i/>
      <w:iCs/>
      <w:lang w:val="uk-UA" w:eastAsia="ar-SA"/>
    </w:rPr>
  </w:style>
  <w:style w:type="paragraph" w:customStyle="1" w:styleId="1f8">
    <w:name w:val="Указатель1"/>
    <w:basedOn w:val="a"/>
    <w:rsid w:val="0084298B"/>
    <w:pPr>
      <w:suppressLineNumbers/>
      <w:suppressAutoHyphens/>
      <w:jc w:val="both"/>
    </w:pPr>
    <w:rPr>
      <w:rFonts w:cs="Lohit Hindi"/>
      <w:sz w:val="26"/>
      <w:szCs w:val="20"/>
      <w:lang w:val="uk-UA" w:eastAsia="ar-SA"/>
    </w:rPr>
  </w:style>
  <w:style w:type="paragraph" w:customStyle="1" w:styleId="1f9">
    <w:name w:val="Заголовок таблицы ссылок1"/>
    <w:basedOn w:val="a"/>
    <w:next w:val="a"/>
    <w:rsid w:val="0084298B"/>
    <w:pPr>
      <w:suppressAutoHyphens/>
      <w:spacing w:before="120"/>
      <w:jc w:val="both"/>
    </w:pPr>
    <w:rPr>
      <w:rFonts w:ascii="Arial" w:hAnsi="Arial" w:cs="Arial"/>
      <w:b/>
      <w:szCs w:val="20"/>
      <w:lang w:val="uk-UA" w:eastAsia="ar-SA"/>
    </w:rPr>
  </w:style>
  <w:style w:type="paragraph" w:styleId="aff5">
    <w:name w:val="Signature"/>
    <w:basedOn w:val="a"/>
    <w:link w:val="aff6"/>
    <w:rsid w:val="0084298B"/>
    <w:pPr>
      <w:suppressAutoHyphens/>
      <w:ind w:left="5040"/>
    </w:pPr>
    <w:rPr>
      <w:sz w:val="26"/>
      <w:szCs w:val="20"/>
      <w:lang w:val="uk-UA" w:eastAsia="ar-SA"/>
    </w:rPr>
  </w:style>
  <w:style w:type="character" w:customStyle="1" w:styleId="aff6">
    <w:name w:val="Підпис Знак"/>
    <w:basedOn w:val="a0"/>
    <w:link w:val="aff5"/>
    <w:rsid w:val="0084298B"/>
    <w:rPr>
      <w:rFonts w:ascii="Times New Roman" w:eastAsia="Times New Roman" w:hAnsi="Times New Roman" w:cs="Times New Roman"/>
      <w:sz w:val="26"/>
      <w:szCs w:val="20"/>
      <w:lang w:eastAsia="ar-SA"/>
    </w:rPr>
  </w:style>
  <w:style w:type="paragraph" w:customStyle="1" w:styleId="1fa">
    <w:name w:val="Шапка1"/>
    <w:basedOn w:val="a"/>
    <w:rsid w:val="0084298B"/>
    <w:pPr>
      <w:suppressAutoHyphens/>
      <w:ind w:left="1080" w:hanging="1080"/>
      <w:jc w:val="both"/>
    </w:pPr>
    <w:rPr>
      <w:rFonts w:ascii="Arial" w:hAnsi="Arial" w:cs="Arial"/>
      <w:szCs w:val="20"/>
      <w:lang w:val="uk-UA" w:eastAsia="ar-SA"/>
    </w:rPr>
  </w:style>
  <w:style w:type="paragraph" w:styleId="1fb">
    <w:name w:val="toc 1"/>
    <w:basedOn w:val="a"/>
    <w:next w:val="a"/>
    <w:rsid w:val="0084298B"/>
    <w:pPr>
      <w:keepNext/>
      <w:tabs>
        <w:tab w:val="right" w:leader="dot" w:pos="9461"/>
      </w:tabs>
      <w:suppressAutoHyphens/>
      <w:spacing w:before="60"/>
      <w:jc w:val="both"/>
    </w:pPr>
    <w:rPr>
      <w:b/>
      <w:caps/>
      <w:sz w:val="28"/>
      <w:szCs w:val="20"/>
      <w:lang w:val="uk-UA" w:eastAsia="ar-SA"/>
    </w:rPr>
  </w:style>
  <w:style w:type="paragraph" w:styleId="2c">
    <w:name w:val="toc 2"/>
    <w:basedOn w:val="a"/>
    <w:next w:val="a"/>
    <w:rsid w:val="0084298B"/>
    <w:pPr>
      <w:tabs>
        <w:tab w:val="left" w:pos="1040"/>
        <w:tab w:val="right" w:leader="dot" w:pos="9461"/>
      </w:tabs>
      <w:suppressAutoHyphens/>
      <w:ind w:left="260"/>
      <w:jc w:val="both"/>
    </w:pPr>
    <w:rPr>
      <w:sz w:val="28"/>
      <w:szCs w:val="28"/>
      <w:lang w:eastAsia="ar-SA"/>
    </w:rPr>
  </w:style>
  <w:style w:type="paragraph" w:styleId="37">
    <w:name w:val="toc 3"/>
    <w:basedOn w:val="a"/>
    <w:next w:val="a"/>
    <w:rsid w:val="0084298B"/>
    <w:pPr>
      <w:tabs>
        <w:tab w:val="right" w:leader="dot" w:pos="9461"/>
      </w:tabs>
      <w:suppressAutoHyphens/>
      <w:ind w:left="520"/>
      <w:jc w:val="both"/>
    </w:pPr>
    <w:rPr>
      <w:i/>
      <w:smallCaps/>
      <w:sz w:val="28"/>
      <w:szCs w:val="20"/>
      <w:lang w:val="uk-UA" w:eastAsia="ar-SA"/>
    </w:rPr>
  </w:style>
  <w:style w:type="paragraph" w:styleId="43">
    <w:name w:val="toc 4"/>
    <w:basedOn w:val="a"/>
    <w:next w:val="a"/>
    <w:rsid w:val="0084298B"/>
    <w:pPr>
      <w:tabs>
        <w:tab w:val="right" w:leader="dot" w:pos="9461"/>
      </w:tabs>
      <w:suppressAutoHyphens/>
      <w:ind w:left="780"/>
      <w:jc w:val="both"/>
    </w:pPr>
    <w:rPr>
      <w:sz w:val="26"/>
      <w:szCs w:val="20"/>
      <w:lang w:val="uk-UA" w:eastAsia="ar-SA"/>
    </w:rPr>
  </w:style>
  <w:style w:type="paragraph" w:customStyle="1" w:styleId="1fc">
    <w:name w:val="Текст макроса1"/>
    <w:rsid w:val="0084298B"/>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pPr>
    <w:rPr>
      <w:rFonts w:ascii="Courier New CYR" w:eastAsia="Times New Roman" w:hAnsi="Courier New CYR" w:cs="Courier New CYR"/>
      <w:sz w:val="20"/>
      <w:szCs w:val="20"/>
      <w:lang w:eastAsia="ar-SA"/>
    </w:rPr>
  </w:style>
  <w:style w:type="paragraph" w:customStyle="1" w:styleId="-">
    <w:name w:val="Доручення -Кому"/>
    <w:basedOn w:val="a"/>
    <w:rsid w:val="0084298B"/>
    <w:pPr>
      <w:keepNext/>
      <w:suppressAutoHyphens/>
      <w:ind w:left="4320"/>
    </w:pPr>
    <w:rPr>
      <w:b/>
      <w:sz w:val="26"/>
      <w:szCs w:val="20"/>
      <w:lang w:val="uk-UA" w:eastAsia="ar-SA"/>
    </w:rPr>
  </w:style>
  <w:style w:type="paragraph" w:customStyle="1" w:styleId="-0">
    <w:name w:val="Доручення -Термін"/>
    <w:basedOn w:val="a"/>
    <w:rsid w:val="0084298B"/>
    <w:pPr>
      <w:suppressAutoHyphens/>
      <w:spacing w:before="120" w:after="360"/>
      <w:ind w:left="4680"/>
    </w:pPr>
    <w:rPr>
      <w:sz w:val="26"/>
      <w:szCs w:val="20"/>
      <w:lang w:val="uk-UA" w:eastAsia="ar-SA"/>
    </w:rPr>
  </w:style>
  <w:style w:type="paragraph" w:customStyle="1" w:styleId="-1">
    <w:name w:val="Доручення -Зміст"/>
    <w:basedOn w:val="a"/>
    <w:rsid w:val="0084298B"/>
    <w:pPr>
      <w:keepNext/>
      <w:suppressAutoHyphens/>
      <w:spacing w:before="120"/>
      <w:jc w:val="both"/>
    </w:pPr>
    <w:rPr>
      <w:sz w:val="26"/>
      <w:szCs w:val="20"/>
      <w:lang w:val="uk-UA" w:eastAsia="ar-SA"/>
    </w:rPr>
  </w:style>
  <w:style w:type="paragraph" w:styleId="1fd">
    <w:name w:val="index 1"/>
    <w:basedOn w:val="a"/>
    <w:next w:val="a"/>
    <w:rsid w:val="0084298B"/>
    <w:pPr>
      <w:tabs>
        <w:tab w:val="right" w:leader="dot" w:pos="9461"/>
      </w:tabs>
      <w:suppressAutoHyphens/>
      <w:ind w:left="260" w:hanging="260"/>
      <w:jc w:val="both"/>
    </w:pPr>
    <w:rPr>
      <w:sz w:val="26"/>
      <w:szCs w:val="20"/>
      <w:lang w:val="uk-UA" w:eastAsia="ar-SA"/>
    </w:rPr>
  </w:style>
  <w:style w:type="paragraph" w:styleId="aff7">
    <w:name w:val="index heading"/>
    <w:basedOn w:val="a"/>
    <w:next w:val="1fd"/>
    <w:rsid w:val="0084298B"/>
    <w:pPr>
      <w:suppressAutoHyphens/>
      <w:jc w:val="both"/>
    </w:pPr>
    <w:rPr>
      <w:rFonts w:ascii="Arial" w:hAnsi="Arial" w:cs="Arial"/>
      <w:b/>
      <w:sz w:val="26"/>
      <w:szCs w:val="20"/>
      <w:lang w:val="uk-UA" w:eastAsia="ar-SA"/>
    </w:rPr>
  </w:style>
  <w:style w:type="paragraph" w:customStyle="1" w:styleId="310">
    <w:name w:val="Основной текст с отступом 31"/>
    <w:basedOn w:val="a"/>
    <w:rsid w:val="0084298B"/>
    <w:pPr>
      <w:suppressAutoHyphens/>
      <w:autoSpaceDE w:val="0"/>
      <w:ind w:firstLine="520"/>
      <w:jc w:val="both"/>
    </w:pPr>
    <w:rPr>
      <w:sz w:val="26"/>
      <w:szCs w:val="20"/>
      <w:lang w:val="uk-UA" w:eastAsia="ar-SA"/>
    </w:rPr>
  </w:style>
  <w:style w:type="paragraph" w:customStyle="1" w:styleId="311">
    <w:name w:val="Основной текст 31"/>
    <w:basedOn w:val="a"/>
    <w:rsid w:val="0084298B"/>
    <w:pPr>
      <w:suppressAutoHyphens/>
      <w:autoSpaceDE w:val="0"/>
      <w:jc w:val="center"/>
    </w:pPr>
    <w:rPr>
      <w:b/>
      <w:sz w:val="26"/>
      <w:szCs w:val="20"/>
      <w:lang w:val="uk-UA" w:eastAsia="ar-SA"/>
    </w:rPr>
  </w:style>
  <w:style w:type="paragraph" w:customStyle="1" w:styleId="1fe">
    <w:name w:val="Знак Знак1 Знак Знак Знак Знак Знак Знак Знак Знак Знак Знак Знак"/>
    <w:basedOn w:val="a"/>
    <w:rsid w:val="0084298B"/>
    <w:pPr>
      <w:suppressAutoHyphens/>
    </w:pPr>
    <w:rPr>
      <w:rFonts w:ascii="Verdana" w:hAnsi="Verdana" w:cs="Verdana"/>
      <w:sz w:val="20"/>
      <w:szCs w:val="20"/>
      <w:lang w:val="en-US" w:eastAsia="ar-SA"/>
    </w:rPr>
  </w:style>
  <w:style w:type="paragraph" w:customStyle="1" w:styleId="2d">
    <w:name w:val="Знак Знак2 Знак Знак Знак Знак Знак Знак"/>
    <w:basedOn w:val="a"/>
    <w:rsid w:val="0084298B"/>
    <w:pPr>
      <w:suppressAutoHyphens/>
    </w:pPr>
    <w:rPr>
      <w:rFonts w:ascii="Verdana" w:hAnsi="Verdana" w:cs="Verdana"/>
      <w:sz w:val="20"/>
      <w:szCs w:val="20"/>
      <w:lang w:val="en-US" w:eastAsia="ar-SA"/>
    </w:rPr>
  </w:style>
  <w:style w:type="paragraph" w:customStyle="1" w:styleId="aff8">
    <w:name w:val="Знак Знак Знак Знак Знак Знак Знак Знак Знак Знак Знак Знак Знак Знак Знак Знак"/>
    <w:basedOn w:val="a"/>
    <w:rsid w:val="0084298B"/>
    <w:pPr>
      <w:suppressAutoHyphens/>
    </w:pPr>
    <w:rPr>
      <w:rFonts w:ascii="Verdana" w:hAnsi="Verdana" w:cs="Verdana"/>
      <w:sz w:val="20"/>
      <w:szCs w:val="20"/>
      <w:lang w:val="en-US" w:eastAsia="ar-SA"/>
    </w:rPr>
  </w:style>
  <w:style w:type="paragraph" w:customStyle="1" w:styleId="aff9">
    <w:name w:val="Знак Знак"/>
    <w:basedOn w:val="a"/>
    <w:rsid w:val="0084298B"/>
    <w:pPr>
      <w:suppressAutoHyphens/>
    </w:pPr>
    <w:rPr>
      <w:rFonts w:ascii="Verdana" w:hAnsi="Verdana" w:cs="Verdana"/>
      <w:sz w:val="20"/>
      <w:szCs w:val="20"/>
      <w:lang w:val="en-US" w:eastAsia="ar-SA"/>
    </w:rPr>
  </w:style>
  <w:style w:type="paragraph" w:customStyle="1" w:styleId="1ff">
    <w:name w:val="Знак Знак1 Знак Знак Знак Знак"/>
    <w:basedOn w:val="a"/>
    <w:rsid w:val="0084298B"/>
    <w:pPr>
      <w:suppressAutoHyphens/>
    </w:pPr>
    <w:rPr>
      <w:rFonts w:ascii="Verdana" w:hAnsi="Verdana" w:cs="Verdana"/>
      <w:sz w:val="20"/>
      <w:szCs w:val="20"/>
      <w:lang w:val="en-US" w:eastAsia="ar-SA"/>
    </w:rPr>
  </w:style>
  <w:style w:type="paragraph" w:customStyle="1" w:styleId="affa">
    <w:name w:val="Содержимое таблицы"/>
    <w:basedOn w:val="a"/>
    <w:rsid w:val="0084298B"/>
    <w:pPr>
      <w:suppressLineNumbers/>
      <w:suppressAutoHyphens/>
      <w:jc w:val="both"/>
    </w:pPr>
    <w:rPr>
      <w:sz w:val="26"/>
      <w:szCs w:val="20"/>
      <w:lang w:val="uk-UA" w:eastAsia="ar-SA"/>
    </w:rPr>
  </w:style>
  <w:style w:type="paragraph" w:customStyle="1" w:styleId="affb">
    <w:name w:val="Заголовок таблицы"/>
    <w:basedOn w:val="affa"/>
    <w:rsid w:val="0084298B"/>
    <w:pPr>
      <w:jc w:val="center"/>
    </w:pPr>
    <w:rPr>
      <w:b/>
      <w:bCs/>
    </w:rPr>
  </w:style>
  <w:style w:type="paragraph" w:customStyle="1" w:styleId="Style38">
    <w:name w:val="Style38"/>
    <w:basedOn w:val="a"/>
    <w:rsid w:val="0084298B"/>
    <w:pPr>
      <w:widowControl w:val="0"/>
      <w:autoSpaceDE w:val="0"/>
      <w:autoSpaceDN w:val="0"/>
      <w:adjustRightInd w:val="0"/>
      <w:spacing w:line="240" w:lineRule="exact"/>
      <w:ind w:firstLine="398"/>
      <w:jc w:val="both"/>
    </w:pPr>
    <w:rPr>
      <w:lang w:val="uk-UA"/>
    </w:rPr>
  </w:style>
  <w:style w:type="paragraph" w:styleId="2e">
    <w:name w:val="Body Text 2"/>
    <w:basedOn w:val="a"/>
    <w:link w:val="2f"/>
    <w:unhideWhenUsed/>
    <w:rsid w:val="0084298B"/>
    <w:pPr>
      <w:spacing w:after="120" w:line="480" w:lineRule="auto"/>
      <w:jc w:val="both"/>
    </w:pPr>
    <w:rPr>
      <w:sz w:val="26"/>
      <w:szCs w:val="20"/>
      <w:lang w:val="uk-UA"/>
    </w:rPr>
  </w:style>
  <w:style w:type="character" w:customStyle="1" w:styleId="2f">
    <w:name w:val="Основний текст 2 Знак"/>
    <w:basedOn w:val="a0"/>
    <w:link w:val="2e"/>
    <w:rsid w:val="0084298B"/>
    <w:rPr>
      <w:rFonts w:ascii="Times New Roman" w:eastAsia="Times New Roman" w:hAnsi="Times New Roman" w:cs="Times New Roman"/>
      <w:sz w:val="26"/>
      <w:szCs w:val="20"/>
      <w:lang w:eastAsia="ru-RU"/>
    </w:rPr>
  </w:style>
  <w:style w:type="paragraph" w:customStyle="1" w:styleId="Style1">
    <w:name w:val="Style1"/>
    <w:basedOn w:val="a"/>
    <w:rsid w:val="0084298B"/>
    <w:pPr>
      <w:widowControl w:val="0"/>
      <w:autoSpaceDE w:val="0"/>
      <w:autoSpaceDN w:val="0"/>
      <w:adjustRightInd w:val="0"/>
      <w:spacing w:line="274" w:lineRule="exact"/>
      <w:ind w:hanging="1790"/>
    </w:pPr>
  </w:style>
  <w:style w:type="paragraph" w:customStyle="1" w:styleId="Style2">
    <w:name w:val="Style2"/>
    <w:basedOn w:val="a"/>
    <w:rsid w:val="0084298B"/>
    <w:pPr>
      <w:widowControl w:val="0"/>
      <w:autoSpaceDE w:val="0"/>
      <w:autoSpaceDN w:val="0"/>
      <w:adjustRightInd w:val="0"/>
      <w:spacing w:line="275" w:lineRule="exact"/>
      <w:ind w:firstLine="355"/>
      <w:jc w:val="both"/>
    </w:pPr>
  </w:style>
  <w:style w:type="paragraph" w:customStyle="1" w:styleId="Style3">
    <w:name w:val="Style3"/>
    <w:basedOn w:val="a"/>
    <w:rsid w:val="0084298B"/>
    <w:pPr>
      <w:widowControl w:val="0"/>
      <w:autoSpaceDE w:val="0"/>
      <w:autoSpaceDN w:val="0"/>
      <w:adjustRightInd w:val="0"/>
      <w:spacing w:line="278" w:lineRule="exact"/>
      <w:ind w:firstLine="610"/>
    </w:pPr>
  </w:style>
  <w:style w:type="paragraph" w:customStyle="1" w:styleId="Style4">
    <w:name w:val="Style4"/>
    <w:basedOn w:val="a"/>
    <w:rsid w:val="0084298B"/>
    <w:pPr>
      <w:widowControl w:val="0"/>
      <w:autoSpaceDE w:val="0"/>
      <w:autoSpaceDN w:val="0"/>
      <w:adjustRightInd w:val="0"/>
    </w:pPr>
  </w:style>
  <w:style w:type="paragraph" w:customStyle="1" w:styleId="Style5">
    <w:name w:val="Style5"/>
    <w:basedOn w:val="a"/>
    <w:rsid w:val="0084298B"/>
    <w:pPr>
      <w:widowControl w:val="0"/>
      <w:autoSpaceDE w:val="0"/>
      <w:autoSpaceDN w:val="0"/>
      <w:adjustRightInd w:val="0"/>
      <w:spacing w:line="274" w:lineRule="exact"/>
      <w:ind w:hanging="360"/>
    </w:pPr>
  </w:style>
  <w:style w:type="paragraph" w:customStyle="1" w:styleId="Style6">
    <w:name w:val="Style6"/>
    <w:basedOn w:val="a"/>
    <w:rsid w:val="0084298B"/>
    <w:pPr>
      <w:widowControl w:val="0"/>
      <w:autoSpaceDE w:val="0"/>
      <w:autoSpaceDN w:val="0"/>
      <w:adjustRightInd w:val="0"/>
      <w:spacing w:line="274" w:lineRule="exact"/>
      <w:jc w:val="both"/>
    </w:pPr>
  </w:style>
  <w:style w:type="paragraph" w:customStyle="1" w:styleId="Style7">
    <w:name w:val="Style7"/>
    <w:basedOn w:val="a"/>
    <w:rsid w:val="0084298B"/>
    <w:pPr>
      <w:widowControl w:val="0"/>
      <w:autoSpaceDE w:val="0"/>
      <w:autoSpaceDN w:val="0"/>
      <w:adjustRightInd w:val="0"/>
      <w:spacing w:line="274" w:lineRule="exact"/>
      <w:ind w:firstLine="240"/>
      <w:jc w:val="both"/>
    </w:pPr>
  </w:style>
  <w:style w:type="character" w:customStyle="1" w:styleId="FontStyle11">
    <w:name w:val="Font Style11"/>
    <w:rsid w:val="0084298B"/>
    <w:rPr>
      <w:rFonts w:ascii="Times New Roman" w:hAnsi="Times New Roman" w:cs="Times New Roman"/>
      <w:b/>
      <w:bCs/>
      <w:sz w:val="22"/>
      <w:szCs w:val="22"/>
    </w:rPr>
  </w:style>
  <w:style w:type="character" w:customStyle="1" w:styleId="FontStyle12">
    <w:name w:val="Font Style12"/>
    <w:rsid w:val="0084298B"/>
    <w:rPr>
      <w:rFonts w:ascii="Times New Roman" w:hAnsi="Times New Roman" w:cs="Times New Roman"/>
      <w:sz w:val="22"/>
      <w:szCs w:val="22"/>
    </w:rPr>
  </w:style>
  <w:style w:type="character" w:styleId="affc">
    <w:name w:val="line number"/>
    <w:basedOn w:val="a0"/>
    <w:uiPriority w:val="99"/>
    <w:semiHidden/>
    <w:unhideWhenUsed/>
    <w:rsid w:val="0084298B"/>
  </w:style>
  <w:style w:type="paragraph" w:styleId="affd">
    <w:name w:val="Document Map"/>
    <w:basedOn w:val="a"/>
    <w:link w:val="affe"/>
    <w:uiPriority w:val="99"/>
    <w:semiHidden/>
    <w:unhideWhenUsed/>
    <w:rsid w:val="0084298B"/>
    <w:pPr>
      <w:jc w:val="both"/>
    </w:pPr>
    <w:rPr>
      <w:rFonts w:ascii="Tahoma" w:hAnsi="Tahoma" w:cs="Tahoma"/>
      <w:sz w:val="16"/>
      <w:szCs w:val="16"/>
      <w:lang w:val="uk-UA"/>
    </w:rPr>
  </w:style>
  <w:style w:type="character" w:customStyle="1" w:styleId="affe">
    <w:name w:val="Схема документа Знак"/>
    <w:basedOn w:val="a0"/>
    <w:link w:val="affd"/>
    <w:uiPriority w:val="99"/>
    <w:semiHidden/>
    <w:rsid w:val="0084298B"/>
    <w:rPr>
      <w:rFonts w:ascii="Tahoma" w:eastAsia="Times New Roman" w:hAnsi="Tahoma" w:cs="Tahoma"/>
      <w:sz w:val="16"/>
      <w:szCs w:val="16"/>
      <w:lang w:eastAsia="ru-RU"/>
    </w:rPr>
  </w:style>
  <w:style w:type="numbering" w:customStyle="1" w:styleId="81">
    <w:name w:val="Нет списка8"/>
    <w:next w:val="a2"/>
    <w:semiHidden/>
    <w:unhideWhenUsed/>
    <w:rsid w:val="0084298B"/>
  </w:style>
  <w:style w:type="numbering" w:customStyle="1" w:styleId="91">
    <w:name w:val="Нет списка9"/>
    <w:next w:val="a2"/>
    <w:semiHidden/>
    <w:unhideWhenUsed/>
    <w:rsid w:val="0084298B"/>
  </w:style>
  <w:style w:type="paragraph" w:styleId="38">
    <w:name w:val="Body Text 3"/>
    <w:basedOn w:val="a"/>
    <w:link w:val="39"/>
    <w:unhideWhenUsed/>
    <w:rsid w:val="0084298B"/>
    <w:pPr>
      <w:spacing w:after="120"/>
      <w:jc w:val="both"/>
    </w:pPr>
    <w:rPr>
      <w:sz w:val="16"/>
      <w:szCs w:val="16"/>
      <w:lang w:val="uk-UA"/>
    </w:rPr>
  </w:style>
  <w:style w:type="character" w:customStyle="1" w:styleId="39">
    <w:name w:val="Основний текст 3 Знак"/>
    <w:basedOn w:val="a0"/>
    <w:link w:val="38"/>
    <w:rsid w:val="0084298B"/>
    <w:rPr>
      <w:rFonts w:ascii="Times New Roman" w:eastAsia="Times New Roman" w:hAnsi="Times New Roman" w:cs="Times New Roman"/>
      <w:sz w:val="16"/>
      <w:szCs w:val="16"/>
      <w:lang w:eastAsia="ru-RU"/>
    </w:rPr>
  </w:style>
  <w:style w:type="character" w:customStyle="1" w:styleId="29pt">
    <w:name w:val="Основной текст (2) + 9 pt"/>
    <w:aliases w:val="Не курсив,Интервал 2 pt"/>
    <w:rsid w:val="0084298B"/>
    <w:rPr>
      <w:i/>
      <w:iCs/>
      <w:color w:val="000000"/>
      <w:spacing w:val="40"/>
      <w:w w:val="100"/>
      <w:position w:val="0"/>
      <w:sz w:val="18"/>
      <w:szCs w:val="18"/>
      <w:lang w:val="uk-UA" w:bidi="ar-SA"/>
    </w:rPr>
  </w:style>
  <w:style w:type="character" w:customStyle="1" w:styleId="3a">
    <w:name w:val="Основной текст (3)_"/>
    <w:link w:val="312"/>
    <w:locked/>
    <w:rsid w:val="0084298B"/>
    <w:rPr>
      <w:b/>
      <w:bCs/>
      <w:i/>
      <w:iCs/>
      <w:sz w:val="19"/>
      <w:szCs w:val="19"/>
      <w:shd w:val="clear" w:color="auto" w:fill="FFFFFF"/>
    </w:rPr>
  </w:style>
  <w:style w:type="character" w:customStyle="1" w:styleId="3b">
    <w:name w:val="Основной текст (3)"/>
    <w:rsid w:val="0084298B"/>
    <w:rPr>
      <w:b/>
      <w:bCs/>
      <w:i/>
      <w:iCs/>
      <w:color w:val="000000"/>
      <w:spacing w:val="0"/>
      <w:w w:val="100"/>
      <w:position w:val="0"/>
      <w:sz w:val="19"/>
      <w:szCs w:val="19"/>
      <w:u w:val="single"/>
      <w:lang w:bidi="ar-SA"/>
    </w:rPr>
  </w:style>
  <w:style w:type="character" w:customStyle="1" w:styleId="afff">
    <w:name w:val="Основной текст_"/>
    <w:link w:val="1ff0"/>
    <w:locked/>
    <w:rsid w:val="0084298B"/>
    <w:rPr>
      <w:sz w:val="18"/>
      <w:szCs w:val="18"/>
      <w:shd w:val="clear" w:color="auto" w:fill="FFFFFF"/>
    </w:rPr>
  </w:style>
  <w:style w:type="character" w:customStyle="1" w:styleId="Exact">
    <w:name w:val="Основной текст Exact"/>
    <w:rsid w:val="0084298B"/>
    <w:rPr>
      <w:rFonts w:ascii="Times New Roman" w:hAnsi="Times New Roman" w:cs="Times New Roman"/>
      <w:spacing w:val="-3"/>
      <w:sz w:val="16"/>
      <w:szCs w:val="16"/>
      <w:u w:val="none"/>
    </w:rPr>
  </w:style>
  <w:style w:type="character" w:customStyle="1" w:styleId="Exact1">
    <w:name w:val="Основной текст Exact1"/>
    <w:rsid w:val="0084298B"/>
    <w:rPr>
      <w:color w:val="000000"/>
      <w:spacing w:val="-3"/>
      <w:w w:val="100"/>
      <w:position w:val="0"/>
      <w:sz w:val="16"/>
      <w:szCs w:val="16"/>
      <w:u w:val="single"/>
      <w:lang w:val="uk-UA" w:bidi="ar-SA"/>
    </w:rPr>
  </w:style>
  <w:style w:type="paragraph" w:customStyle="1" w:styleId="312">
    <w:name w:val="Основной текст (3)1"/>
    <w:basedOn w:val="a"/>
    <w:link w:val="3a"/>
    <w:rsid w:val="0084298B"/>
    <w:pPr>
      <w:widowControl w:val="0"/>
      <w:shd w:val="clear" w:color="auto" w:fill="FFFFFF"/>
      <w:spacing w:before="180" w:after="180" w:line="240" w:lineRule="atLeast"/>
    </w:pPr>
    <w:rPr>
      <w:rFonts w:asciiTheme="minorHAnsi" w:eastAsiaTheme="minorHAnsi" w:hAnsiTheme="minorHAnsi" w:cstheme="minorBidi"/>
      <w:b/>
      <w:bCs/>
      <w:i/>
      <w:iCs/>
      <w:sz w:val="19"/>
      <w:szCs w:val="19"/>
      <w:lang w:val="uk-UA" w:eastAsia="en-US"/>
    </w:rPr>
  </w:style>
  <w:style w:type="paragraph" w:customStyle="1" w:styleId="1ff0">
    <w:name w:val="Основной текст1"/>
    <w:basedOn w:val="a"/>
    <w:link w:val="afff"/>
    <w:rsid w:val="0084298B"/>
    <w:pPr>
      <w:widowControl w:val="0"/>
      <w:shd w:val="clear" w:color="auto" w:fill="FFFFFF"/>
      <w:spacing w:before="180" w:line="213" w:lineRule="exact"/>
      <w:jc w:val="both"/>
    </w:pPr>
    <w:rPr>
      <w:rFonts w:asciiTheme="minorHAnsi" w:eastAsiaTheme="minorHAnsi" w:hAnsiTheme="minorHAnsi" w:cstheme="minorBidi"/>
      <w:sz w:val="18"/>
      <w:szCs w:val="18"/>
      <w:lang w:val="uk-UA" w:eastAsia="en-US"/>
    </w:rPr>
  </w:style>
  <w:style w:type="character" w:customStyle="1" w:styleId="rvts6">
    <w:name w:val="rvts6"/>
    <w:rsid w:val="0084298B"/>
    <w:rPr>
      <w:rFonts w:cs="Times New Roman"/>
    </w:rPr>
  </w:style>
  <w:style w:type="paragraph" w:customStyle="1" w:styleId="rvps2">
    <w:name w:val="rvps2"/>
    <w:basedOn w:val="a"/>
    <w:rsid w:val="0084298B"/>
    <w:pPr>
      <w:spacing w:before="100" w:beforeAutospacing="1" w:after="100" w:afterAutospacing="1"/>
    </w:pPr>
  </w:style>
  <w:style w:type="character" w:customStyle="1" w:styleId="2f0">
    <w:name w:val="Заголовок №2_"/>
    <w:link w:val="2f1"/>
    <w:rsid w:val="0084298B"/>
    <w:rPr>
      <w:b/>
      <w:bCs/>
      <w:sz w:val="23"/>
      <w:szCs w:val="23"/>
      <w:shd w:val="clear" w:color="auto" w:fill="FFFFFF"/>
    </w:rPr>
  </w:style>
  <w:style w:type="character" w:customStyle="1" w:styleId="120">
    <w:name w:val="Заголовок №1 (2)_"/>
    <w:link w:val="121"/>
    <w:rsid w:val="0084298B"/>
    <w:rPr>
      <w:b/>
      <w:bCs/>
      <w:shd w:val="clear" w:color="auto" w:fill="FFFFFF"/>
    </w:rPr>
  </w:style>
  <w:style w:type="character" w:customStyle="1" w:styleId="1ff1">
    <w:name w:val="Заголовок №1_"/>
    <w:link w:val="114"/>
    <w:rsid w:val="0084298B"/>
    <w:rPr>
      <w:b/>
      <w:bCs/>
      <w:sz w:val="23"/>
      <w:szCs w:val="23"/>
      <w:shd w:val="clear" w:color="auto" w:fill="FFFFFF"/>
    </w:rPr>
  </w:style>
  <w:style w:type="character" w:customStyle="1" w:styleId="1ff2">
    <w:name w:val="Заголовок №1"/>
    <w:basedOn w:val="1ff1"/>
    <w:rsid w:val="0084298B"/>
    <w:rPr>
      <w:b/>
      <w:bCs/>
      <w:sz w:val="23"/>
      <w:szCs w:val="23"/>
      <w:shd w:val="clear" w:color="auto" w:fill="FFFFFF"/>
    </w:rPr>
  </w:style>
  <w:style w:type="paragraph" w:customStyle="1" w:styleId="2f1">
    <w:name w:val="Заголовок №2"/>
    <w:basedOn w:val="a"/>
    <w:link w:val="2f0"/>
    <w:rsid w:val="0084298B"/>
    <w:pPr>
      <w:shd w:val="clear" w:color="auto" w:fill="FFFFFF"/>
      <w:spacing w:after="240" w:line="269" w:lineRule="exact"/>
      <w:jc w:val="center"/>
      <w:outlineLvl w:val="1"/>
    </w:pPr>
    <w:rPr>
      <w:rFonts w:asciiTheme="minorHAnsi" w:eastAsiaTheme="minorHAnsi" w:hAnsiTheme="minorHAnsi" w:cstheme="minorBidi"/>
      <w:b/>
      <w:bCs/>
      <w:sz w:val="23"/>
      <w:szCs w:val="23"/>
      <w:shd w:val="clear" w:color="auto" w:fill="FFFFFF"/>
      <w:lang w:val="uk-UA" w:eastAsia="en-US"/>
    </w:rPr>
  </w:style>
  <w:style w:type="paragraph" w:customStyle="1" w:styleId="121">
    <w:name w:val="Заголовок №1 (2)"/>
    <w:basedOn w:val="a"/>
    <w:link w:val="120"/>
    <w:rsid w:val="0084298B"/>
    <w:pPr>
      <w:shd w:val="clear" w:color="auto" w:fill="FFFFFF"/>
      <w:spacing w:before="240" w:after="300" w:line="240" w:lineRule="atLeast"/>
      <w:jc w:val="both"/>
      <w:outlineLvl w:val="0"/>
    </w:pPr>
    <w:rPr>
      <w:rFonts w:asciiTheme="minorHAnsi" w:eastAsiaTheme="minorHAnsi" w:hAnsiTheme="minorHAnsi" w:cstheme="minorBidi"/>
      <w:b/>
      <w:bCs/>
      <w:sz w:val="22"/>
      <w:szCs w:val="22"/>
      <w:shd w:val="clear" w:color="auto" w:fill="FFFFFF"/>
      <w:lang w:val="uk-UA" w:eastAsia="en-US"/>
    </w:rPr>
  </w:style>
  <w:style w:type="paragraph" w:customStyle="1" w:styleId="114">
    <w:name w:val="Заголовок №11"/>
    <w:basedOn w:val="a"/>
    <w:link w:val="1ff1"/>
    <w:rsid w:val="0084298B"/>
    <w:pPr>
      <w:shd w:val="clear" w:color="auto" w:fill="FFFFFF"/>
      <w:spacing w:after="240" w:line="269" w:lineRule="exact"/>
      <w:jc w:val="center"/>
      <w:outlineLvl w:val="0"/>
    </w:pPr>
    <w:rPr>
      <w:rFonts w:asciiTheme="minorHAnsi" w:eastAsiaTheme="minorHAnsi" w:hAnsiTheme="minorHAnsi" w:cstheme="minorBidi"/>
      <w:b/>
      <w:bCs/>
      <w:sz w:val="23"/>
      <w:szCs w:val="23"/>
      <w:shd w:val="clear" w:color="auto" w:fill="FFFFFF"/>
      <w:lang w:val="uk-UA" w:eastAsia="en-US"/>
    </w:rPr>
  </w:style>
  <w:style w:type="numbering" w:customStyle="1" w:styleId="100">
    <w:name w:val="Нет списка10"/>
    <w:next w:val="a2"/>
    <w:semiHidden/>
    <w:unhideWhenUsed/>
    <w:rsid w:val="0084298B"/>
  </w:style>
  <w:style w:type="paragraph" w:customStyle="1" w:styleId="afff0">
    <w:name w:val="Основной Знак"/>
    <w:basedOn w:val="a"/>
    <w:rsid w:val="0084298B"/>
    <w:pPr>
      <w:widowControl w:val="0"/>
      <w:ind w:firstLine="709"/>
      <w:jc w:val="both"/>
    </w:pPr>
    <w:rPr>
      <w:kern w:val="28"/>
      <w:sz w:val="28"/>
      <w:szCs w:val="20"/>
      <w:lang w:val="uk-UA"/>
    </w:rPr>
  </w:style>
  <w:style w:type="paragraph" w:styleId="afff1">
    <w:name w:val="Plain Text"/>
    <w:basedOn w:val="a"/>
    <w:link w:val="afff2"/>
    <w:rsid w:val="0084298B"/>
    <w:rPr>
      <w:rFonts w:ascii="Courier New" w:hAnsi="Courier New" w:cs="Courier New"/>
      <w:sz w:val="20"/>
      <w:szCs w:val="20"/>
    </w:rPr>
  </w:style>
  <w:style w:type="character" w:customStyle="1" w:styleId="afff2">
    <w:name w:val="Текст Знак"/>
    <w:basedOn w:val="a0"/>
    <w:link w:val="afff1"/>
    <w:rsid w:val="0084298B"/>
    <w:rPr>
      <w:rFonts w:ascii="Courier New" w:eastAsia="Times New Roman" w:hAnsi="Courier New" w:cs="Courier New"/>
      <w:sz w:val="20"/>
      <w:szCs w:val="20"/>
      <w:lang w:val="ru-RU" w:eastAsia="ru-RU"/>
    </w:rPr>
  </w:style>
  <w:style w:type="paragraph" w:customStyle="1" w:styleId="bodytext">
    <w:name w:val="bodytext"/>
    <w:basedOn w:val="a"/>
    <w:rsid w:val="0084298B"/>
    <w:pPr>
      <w:spacing w:before="100" w:beforeAutospacing="1" w:after="100" w:afterAutospacing="1"/>
    </w:pPr>
    <w:rPr>
      <w:lang w:val="uk-UA" w:eastAsia="uk-UA"/>
    </w:rPr>
  </w:style>
  <w:style w:type="numbering" w:customStyle="1" w:styleId="122">
    <w:name w:val="Нет списка12"/>
    <w:next w:val="a2"/>
    <w:uiPriority w:val="99"/>
    <w:semiHidden/>
    <w:unhideWhenUsed/>
    <w:rsid w:val="0084298B"/>
  </w:style>
  <w:style w:type="numbering" w:customStyle="1" w:styleId="130">
    <w:name w:val="Нет списка13"/>
    <w:next w:val="a2"/>
    <w:uiPriority w:val="99"/>
    <w:semiHidden/>
    <w:unhideWhenUsed/>
    <w:rsid w:val="0084298B"/>
  </w:style>
  <w:style w:type="table" w:customStyle="1" w:styleId="82">
    <w:name w:val="Сетка таблицы8"/>
    <w:basedOn w:val="a1"/>
    <w:next w:val="a7"/>
    <w:uiPriority w:val="99"/>
    <w:rsid w:val="00842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1"/>
    <w:rsid w:val="00842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rsid w:val="00842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1"/>
    <w:rsid w:val="0084298B"/>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rsid w:val="0084298B"/>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2"/>
    <w:semiHidden/>
    <w:rsid w:val="0084298B"/>
  </w:style>
  <w:style w:type="table" w:customStyle="1" w:styleId="510">
    <w:name w:val="Сетка таблицы51"/>
    <w:basedOn w:val="a1"/>
    <w:next w:val="a7"/>
    <w:rsid w:val="0084298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84298B"/>
  </w:style>
  <w:style w:type="table" w:customStyle="1" w:styleId="1111">
    <w:name w:val="Сетка таблицы111"/>
    <w:basedOn w:val="a1"/>
    <w:next w:val="a7"/>
    <w:uiPriority w:val="99"/>
    <w:rsid w:val="00842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
    <w:next w:val="a2"/>
    <w:semiHidden/>
    <w:rsid w:val="0084298B"/>
  </w:style>
  <w:style w:type="table" w:customStyle="1" w:styleId="610">
    <w:name w:val="Сетка таблицы61"/>
    <w:basedOn w:val="a1"/>
    <w:next w:val="a7"/>
    <w:rsid w:val="0084298B"/>
    <w:pPr>
      <w:spacing w:after="0" w:line="240" w:lineRule="auto"/>
      <w:jc w:val="both"/>
    </w:pPr>
    <w:rPr>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2"/>
    <w:semiHidden/>
    <w:rsid w:val="0084298B"/>
  </w:style>
  <w:style w:type="table" w:customStyle="1" w:styleId="710">
    <w:name w:val="Сетка таблицы71"/>
    <w:basedOn w:val="a1"/>
    <w:next w:val="a7"/>
    <w:rsid w:val="0084298B"/>
    <w:pPr>
      <w:spacing w:after="0" w:line="240" w:lineRule="auto"/>
      <w:jc w:val="both"/>
    </w:pPr>
    <w:rPr>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toa heading"/>
    <w:basedOn w:val="a"/>
    <w:next w:val="a"/>
    <w:semiHidden/>
    <w:rsid w:val="0084298B"/>
    <w:pPr>
      <w:spacing w:before="120"/>
      <w:jc w:val="both"/>
    </w:pPr>
    <w:rPr>
      <w:rFonts w:ascii="Arial" w:hAnsi="Arial"/>
      <w:b/>
      <w:szCs w:val="20"/>
      <w:lang w:val="uk-UA"/>
    </w:rPr>
  </w:style>
  <w:style w:type="paragraph" w:styleId="afff4">
    <w:name w:val="Message Header"/>
    <w:basedOn w:val="a"/>
    <w:link w:val="afff5"/>
    <w:rsid w:val="0084298B"/>
    <w:pPr>
      <w:ind w:left="1080" w:hanging="1080"/>
      <w:jc w:val="both"/>
    </w:pPr>
    <w:rPr>
      <w:rFonts w:ascii="Arial" w:hAnsi="Arial"/>
      <w:szCs w:val="20"/>
      <w:lang w:val="uk-UA"/>
    </w:rPr>
  </w:style>
  <w:style w:type="character" w:customStyle="1" w:styleId="afff5">
    <w:name w:val="Шапка Знак"/>
    <w:basedOn w:val="a0"/>
    <w:link w:val="afff4"/>
    <w:rsid w:val="0084298B"/>
    <w:rPr>
      <w:rFonts w:ascii="Arial" w:eastAsia="Times New Roman" w:hAnsi="Arial" w:cs="Times New Roman"/>
      <w:sz w:val="24"/>
      <w:szCs w:val="20"/>
      <w:lang w:eastAsia="ru-RU"/>
    </w:rPr>
  </w:style>
  <w:style w:type="paragraph" w:styleId="afff6">
    <w:name w:val="macro"/>
    <w:link w:val="afff7"/>
    <w:semiHidden/>
    <w:rsid w:val="0084298B"/>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CYR" w:eastAsia="Times New Roman" w:hAnsi="Courier New CYR" w:cs="Times New Roman"/>
      <w:sz w:val="20"/>
      <w:szCs w:val="20"/>
      <w:lang w:eastAsia="ru-RU"/>
    </w:rPr>
  </w:style>
  <w:style w:type="character" w:customStyle="1" w:styleId="afff7">
    <w:name w:val="Текст макросу Знак"/>
    <w:basedOn w:val="a0"/>
    <w:link w:val="afff6"/>
    <w:semiHidden/>
    <w:rsid w:val="0084298B"/>
    <w:rPr>
      <w:rFonts w:ascii="Courier New CYR" w:eastAsia="Times New Roman" w:hAnsi="Courier New CYR" w:cs="Times New Roman"/>
      <w:sz w:val="20"/>
      <w:szCs w:val="20"/>
      <w:lang w:eastAsia="ru-RU"/>
    </w:rPr>
  </w:style>
  <w:style w:type="character" w:styleId="afff8">
    <w:name w:val="footnote reference"/>
    <w:basedOn w:val="a0"/>
    <w:semiHidden/>
    <w:rsid w:val="0084298B"/>
    <w:rPr>
      <w:rFonts w:ascii="Times New Roman" w:hAnsi="Times New Roman"/>
      <w:vertAlign w:val="superscript"/>
    </w:rPr>
  </w:style>
  <w:style w:type="character" w:styleId="afff9">
    <w:name w:val="endnote reference"/>
    <w:basedOn w:val="a0"/>
    <w:semiHidden/>
    <w:rsid w:val="0084298B"/>
    <w:rPr>
      <w:rFonts w:ascii="Times New Roman" w:hAnsi="Times New Roman"/>
      <w:vertAlign w:val="superscript"/>
    </w:rPr>
  </w:style>
  <w:style w:type="character" w:styleId="afffa">
    <w:name w:val="annotation reference"/>
    <w:basedOn w:val="a0"/>
    <w:semiHidden/>
    <w:rsid w:val="0084298B"/>
    <w:rPr>
      <w:rFonts w:ascii="Times New Roman" w:hAnsi="Times New Roman"/>
      <w:sz w:val="16"/>
    </w:rPr>
  </w:style>
  <w:style w:type="table" w:customStyle="1" w:styleId="92">
    <w:name w:val="Сетка таблицы9"/>
    <w:basedOn w:val="a1"/>
    <w:next w:val="a7"/>
    <w:rsid w:val="0084298B"/>
    <w:pPr>
      <w:spacing w:after="0" w:line="240" w:lineRule="auto"/>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3">
    <w:name w:val="Обычный1"/>
    <w:rsid w:val="0084298B"/>
    <w:pPr>
      <w:spacing w:after="0" w:line="240" w:lineRule="auto"/>
    </w:pPr>
    <w:rPr>
      <w:rFonts w:ascii="Times New Roman" w:eastAsia="Times New Roman" w:hAnsi="Times New Roman" w:cs="Times New Roman"/>
      <w:snapToGrid w:val="0"/>
      <w:sz w:val="20"/>
      <w:szCs w:val="20"/>
      <w:lang w:val="en-US" w:eastAsia="ru-RU"/>
    </w:rPr>
  </w:style>
  <w:style w:type="paragraph" w:customStyle="1" w:styleId="2f2">
    <w:name w:val="Обычный2"/>
    <w:rsid w:val="0084298B"/>
    <w:pPr>
      <w:snapToGrid w:val="0"/>
      <w:spacing w:after="0" w:line="240" w:lineRule="auto"/>
    </w:pPr>
    <w:rPr>
      <w:rFonts w:ascii="Times New Roman" w:eastAsia="Times New Roman" w:hAnsi="Times New Roman" w:cs="Times New Roman"/>
      <w:sz w:val="20"/>
      <w:szCs w:val="20"/>
      <w:lang w:val="en-US" w:eastAsia="ru-RU"/>
    </w:rPr>
  </w:style>
  <w:style w:type="table" w:customStyle="1" w:styleId="101">
    <w:name w:val="Сетка таблицы10"/>
    <w:basedOn w:val="a1"/>
    <w:next w:val="a7"/>
    <w:rsid w:val="0084298B"/>
    <w:pPr>
      <w:spacing w:after="0" w:line="240" w:lineRule="auto"/>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b">
    <w:name w:val="Стиль полужирный по центру"/>
    <w:basedOn w:val="a"/>
    <w:rsid w:val="0084298B"/>
    <w:pPr>
      <w:spacing w:before="200"/>
      <w:jc w:val="center"/>
    </w:pPr>
    <w:rPr>
      <w:b/>
      <w:i/>
      <w:kern w:val="28"/>
      <w:sz w:val="28"/>
      <w:szCs w:val="20"/>
      <w:lang w:val="uk-UA"/>
    </w:rPr>
  </w:style>
  <w:style w:type="paragraph" w:customStyle="1" w:styleId="1ff4">
    <w:name w:val="Знак Знак1 Знак Знак Знак Знак Знак Знак Знак Знак Знак Знак Знак Знак Знак Знак Знак Знак"/>
    <w:basedOn w:val="a"/>
    <w:rsid w:val="0084298B"/>
    <w:rPr>
      <w:rFonts w:ascii="Verdana" w:hAnsi="Verdana" w:cs="Verdana"/>
      <w:sz w:val="28"/>
      <w:szCs w:val="28"/>
      <w:lang w:val="en-US" w:eastAsia="en-US"/>
    </w:rPr>
  </w:style>
  <w:style w:type="paragraph" w:customStyle="1" w:styleId="afffc">
    <w:name w:val="Знак Знак Знак Знак Знак Знак"/>
    <w:basedOn w:val="a"/>
    <w:rsid w:val="0084298B"/>
    <w:rPr>
      <w:rFonts w:ascii="Verdana" w:hAnsi="Verdana" w:cs="Verdana"/>
      <w:sz w:val="28"/>
      <w:szCs w:val="28"/>
      <w:lang w:val="en-US" w:eastAsia="en-US"/>
    </w:rPr>
  </w:style>
  <w:style w:type="paragraph" w:styleId="afffd">
    <w:name w:val="Block Text"/>
    <w:basedOn w:val="a"/>
    <w:rsid w:val="0084298B"/>
    <w:pPr>
      <w:ind w:left="-993" w:right="-681"/>
    </w:pPr>
    <w:rPr>
      <w:b/>
      <w:sz w:val="40"/>
      <w:szCs w:val="20"/>
      <w:lang w:val="uk-UA" w:eastAsia="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rsid w:val="0084298B"/>
    <w:rPr>
      <w:rFonts w:ascii="Verdana" w:hAnsi="Verdana" w:cs="Verdana"/>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8352">
      <w:bodyDiv w:val="1"/>
      <w:marLeft w:val="0"/>
      <w:marRight w:val="0"/>
      <w:marTop w:val="0"/>
      <w:marBottom w:val="0"/>
      <w:divBdr>
        <w:top w:val="none" w:sz="0" w:space="0" w:color="auto"/>
        <w:left w:val="none" w:sz="0" w:space="0" w:color="auto"/>
        <w:bottom w:val="none" w:sz="0" w:space="0" w:color="auto"/>
        <w:right w:val="none" w:sz="0" w:space="0" w:color="auto"/>
      </w:divBdr>
    </w:div>
    <w:div w:id="29231725">
      <w:bodyDiv w:val="1"/>
      <w:marLeft w:val="0"/>
      <w:marRight w:val="0"/>
      <w:marTop w:val="0"/>
      <w:marBottom w:val="0"/>
      <w:divBdr>
        <w:top w:val="none" w:sz="0" w:space="0" w:color="auto"/>
        <w:left w:val="none" w:sz="0" w:space="0" w:color="auto"/>
        <w:bottom w:val="none" w:sz="0" w:space="0" w:color="auto"/>
        <w:right w:val="none" w:sz="0" w:space="0" w:color="auto"/>
      </w:divBdr>
    </w:div>
    <w:div w:id="82839906">
      <w:bodyDiv w:val="1"/>
      <w:marLeft w:val="0"/>
      <w:marRight w:val="0"/>
      <w:marTop w:val="0"/>
      <w:marBottom w:val="0"/>
      <w:divBdr>
        <w:top w:val="none" w:sz="0" w:space="0" w:color="auto"/>
        <w:left w:val="none" w:sz="0" w:space="0" w:color="auto"/>
        <w:bottom w:val="none" w:sz="0" w:space="0" w:color="auto"/>
        <w:right w:val="none" w:sz="0" w:space="0" w:color="auto"/>
      </w:divBdr>
    </w:div>
    <w:div w:id="306512519">
      <w:bodyDiv w:val="1"/>
      <w:marLeft w:val="0"/>
      <w:marRight w:val="0"/>
      <w:marTop w:val="0"/>
      <w:marBottom w:val="0"/>
      <w:divBdr>
        <w:top w:val="none" w:sz="0" w:space="0" w:color="auto"/>
        <w:left w:val="none" w:sz="0" w:space="0" w:color="auto"/>
        <w:bottom w:val="none" w:sz="0" w:space="0" w:color="auto"/>
        <w:right w:val="none" w:sz="0" w:space="0" w:color="auto"/>
      </w:divBdr>
    </w:div>
    <w:div w:id="312494033">
      <w:bodyDiv w:val="1"/>
      <w:marLeft w:val="0"/>
      <w:marRight w:val="0"/>
      <w:marTop w:val="0"/>
      <w:marBottom w:val="0"/>
      <w:divBdr>
        <w:top w:val="none" w:sz="0" w:space="0" w:color="auto"/>
        <w:left w:val="none" w:sz="0" w:space="0" w:color="auto"/>
        <w:bottom w:val="none" w:sz="0" w:space="0" w:color="auto"/>
        <w:right w:val="none" w:sz="0" w:space="0" w:color="auto"/>
      </w:divBdr>
    </w:div>
    <w:div w:id="473373171">
      <w:bodyDiv w:val="1"/>
      <w:marLeft w:val="0"/>
      <w:marRight w:val="0"/>
      <w:marTop w:val="0"/>
      <w:marBottom w:val="0"/>
      <w:divBdr>
        <w:top w:val="none" w:sz="0" w:space="0" w:color="auto"/>
        <w:left w:val="none" w:sz="0" w:space="0" w:color="auto"/>
        <w:bottom w:val="none" w:sz="0" w:space="0" w:color="auto"/>
        <w:right w:val="none" w:sz="0" w:space="0" w:color="auto"/>
      </w:divBdr>
    </w:div>
    <w:div w:id="1257207185">
      <w:bodyDiv w:val="1"/>
      <w:marLeft w:val="0"/>
      <w:marRight w:val="0"/>
      <w:marTop w:val="0"/>
      <w:marBottom w:val="0"/>
      <w:divBdr>
        <w:top w:val="none" w:sz="0" w:space="0" w:color="auto"/>
        <w:left w:val="none" w:sz="0" w:space="0" w:color="auto"/>
        <w:bottom w:val="none" w:sz="0" w:space="0" w:color="auto"/>
        <w:right w:val="none" w:sz="0" w:space="0" w:color="auto"/>
      </w:divBdr>
    </w:div>
    <w:div w:id="1380279243">
      <w:bodyDiv w:val="1"/>
      <w:marLeft w:val="0"/>
      <w:marRight w:val="0"/>
      <w:marTop w:val="0"/>
      <w:marBottom w:val="0"/>
      <w:divBdr>
        <w:top w:val="none" w:sz="0" w:space="0" w:color="auto"/>
        <w:left w:val="none" w:sz="0" w:space="0" w:color="auto"/>
        <w:bottom w:val="none" w:sz="0" w:space="0" w:color="auto"/>
        <w:right w:val="none" w:sz="0" w:space="0" w:color="auto"/>
      </w:divBdr>
    </w:div>
    <w:div w:id="1549150267">
      <w:bodyDiv w:val="1"/>
      <w:marLeft w:val="0"/>
      <w:marRight w:val="0"/>
      <w:marTop w:val="0"/>
      <w:marBottom w:val="0"/>
      <w:divBdr>
        <w:top w:val="none" w:sz="0" w:space="0" w:color="auto"/>
        <w:left w:val="none" w:sz="0" w:space="0" w:color="auto"/>
        <w:bottom w:val="none" w:sz="0" w:space="0" w:color="auto"/>
        <w:right w:val="none" w:sz="0" w:space="0" w:color="auto"/>
      </w:divBdr>
    </w:div>
    <w:div w:id="198411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7B2CD-2C1D-4E8E-A04B-671E0A21C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8</Pages>
  <Words>7357</Words>
  <Characters>4195</Characters>
  <Application>Microsoft Office Word</Application>
  <DocSecurity>0</DocSecurity>
  <Lines>34</Lines>
  <Paragraphs>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11529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Anatoliy</cp:lastModifiedBy>
  <cp:revision>13</cp:revision>
  <cp:lastPrinted>2025-01-15T15:09:00Z</cp:lastPrinted>
  <dcterms:created xsi:type="dcterms:W3CDTF">2023-12-01T13:12:00Z</dcterms:created>
  <dcterms:modified xsi:type="dcterms:W3CDTF">2025-01-16T11:21:00Z</dcterms:modified>
</cp:coreProperties>
</file>